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06" w:rsidRDefault="00320D06" w:rsidP="00D912A8">
      <w:pPr>
        <w:widowControl/>
        <w:suppressAutoHyphens w:val="0"/>
        <w:spacing w:line="252" w:lineRule="auto"/>
        <w:ind w:left="4536" w:firstLine="0"/>
        <w:jc w:val="center"/>
        <w:rPr>
          <w:rFonts w:eastAsia="Arial CYR" w:cs="Arial CYR"/>
          <w:sz w:val="28"/>
          <w:szCs w:val="28"/>
        </w:rPr>
      </w:pPr>
      <w:bookmarkStart w:id="0" w:name="_GoBack"/>
      <w:bookmarkEnd w:id="0"/>
      <w:r>
        <w:rPr>
          <w:rFonts w:eastAsia="Arial CYR" w:cs="Arial CYR"/>
          <w:sz w:val="28"/>
          <w:szCs w:val="28"/>
        </w:rPr>
        <w:t>Приложение № 1</w:t>
      </w:r>
    </w:p>
    <w:p w:rsidR="00320D06" w:rsidRDefault="00320D06" w:rsidP="00D912A8">
      <w:pPr>
        <w:widowControl/>
        <w:suppressAutoHyphens w:val="0"/>
        <w:spacing w:line="252" w:lineRule="auto"/>
        <w:ind w:left="4536" w:firstLine="0"/>
        <w:jc w:val="center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к проекту межевания территории,</w:t>
      </w:r>
    </w:p>
    <w:p w:rsidR="001A708E" w:rsidRDefault="00804850" w:rsidP="00D912A8">
      <w:pPr>
        <w:widowControl/>
        <w:suppressAutoHyphens w:val="0"/>
        <w:spacing w:line="252" w:lineRule="auto"/>
        <w:ind w:left="4536" w:firstLine="0"/>
        <w:jc w:val="center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ограниченной ул. </w:t>
      </w:r>
      <w:r w:rsidR="00043CE5">
        <w:rPr>
          <w:rFonts w:eastAsia="Arial CYR" w:cs="Arial CYR"/>
          <w:sz w:val="28"/>
          <w:szCs w:val="28"/>
        </w:rPr>
        <w:t>Революции 1905 года,</w:t>
      </w:r>
    </w:p>
    <w:p w:rsidR="00320D06" w:rsidRPr="00320D06" w:rsidRDefault="00043CE5" w:rsidP="00D912A8">
      <w:pPr>
        <w:widowControl/>
        <w:suppressAutoHyphens w:val="0"/>
        <w:spacing w:line="252" w:lineRule="auto"/>
        <w:ind w:left="4536" w:firstLine="0"/>
        <w:jc w:val="center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пер. Мельничный </w:t>
      </w:r>
      <w:r w:rsidR="00320D06">
        <w:rPr>
          <w:rFonts w:eastAsia="Arial CYR" w:cs="Arial CYR"/>
          <w:sz w:val="28"/>
          <w:szCs w:val="28"/>
        </w:rPr>
        <w:t>в городском округе город Воронеж</w:t>
      </w:r>
    </w:p>
    <w:p w:rsidR="00320D06" w:rsidRDefault="00320D06" w:rsidP="00D912A8">
      <w:pPr>
        <w:widowControl/>
        <w:suppressAutoHyphens w:val="0"/>
        <w:spacing w:line="252" w:lineRule="auto"/>
        <w:ind w:firstLine="0"/>
        <w:rPr>
          <w:rFonts w:eastAsia="Arial CYR" w:cs="Arial CYR"/>
          <w:sz w:val="28"/>
          <w:szCs w:val="28"/>
        </w:rPr>
      </w:pPr>
    </w:p>
    <w:p w:rsidR="001A708E" w:rsidRPr="00320D06" w:rsidRDefault="001A708E" w:rsidP="00D912A8">
      <w:pPr>
        <w:widowControl/>
        <w:suppressAutoHyphens w:val="0"/>
        <w:spacing w:line="252" w:lineRule="auto"/>
        <w:ind w:firstLine="0"/>
        <w:rPr>
          <w:rFonts w:eastAsia="Arial CYR" w:cs="Arial CYR"/>
          <w:sz w:val="28"/>
          <w:szCs w:val="28"/>
        </w:rPr>
      </w:pPr>
    </w:p>
    <w:p w:rsidR="00A5247D" w:rsidRPr="00A5247D" w:rsidRDefault="003401F4" w:rsidP="00D912A8">
      <w:pPr>
        <w:widowControl/>
        <w:suppressAutoHyphens w:val="0"/>
        <w:spacing w:line="252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A5247D">
        <w:rPr>
          <w:rFonts w:eastAsia="Arial CYR" w:cs="Arial CYR"/>
          <w:b/>
          <w:sz w:val="28"/>
          <w:szCs w:val="28"/>
        </w:rPr>
        <w:t xml:space="preserve">ТЕКСТОВАЯ </w:t>
      </w:r>
      <w:r w:rsidR="001A708E">
        <w:rPr>
          <w:rFonts w:eastAsia="Arial CYR" w:cs="Arial CYR"/>
          <w:b/>
          <w:sz w:val="28"/>
          <w:szCs w:val="28"/>
        </w:rPr>
        <w:t xml:space="preserve"> </w:t>
      </w:r>
      <w:r w:rsidRPr="00A5247D">
        <w:rPr>
          <w:rFonts w:eastAsia="Arial CYR" w:cs="Arial CYR"/>
          <w:b/>
          <w:sz w:val="28"/>
          <w:szCs w:val="28"/>
        </w:rPr>
        <w:t>ЧАСТЬ</w:t>
      </w:r>
    </w:p>
    <w:p w:rsidR="00320D06" w:rsidRDefault="003401F4" w:rsidP="00D912A8">
      <w:pPr>
        <w:widowControl/>
        <w:suppressAutoHyphens w:val="0"/>
        <w:spacing w:line="252" w:lineRule="auto"/>
        <w:ind w:firstLine="0"/>
        <w:jc w:val="center"/>
        <w:rPr>
          <w:b/>
          <w:sz w:val="28"/>
          <w:szCs w:val="28"/>
        </w:rPr>
      </w:pPr>
      <w:r w:rsidRPr="00A5247D">
        <w:rPr>
          <w:rFonts w:eastAsia="Arial CYR" w:cs="Arial CYR"/>
          <w:b/>
          <w:sz w:val="28"/>
          <w:szCs w:val="28"/>
        </w:rPr>
        <w:t>ПРОЕКТА</w:t>
      </w:r>
      <w:r w:rsidR="001A708E">
        <w:rPr>
          <w:rFonts w:eastAsia="Arial CYR" w:cs="Arial CYR"/>
          <w:b/>
          <w:sz w:val="28"/>
          <w:szCs w:val="28"/>
        </w:rPr>
        <w:t xml:space="preserve"> </w:t>
      </w:r>
      <w:r w:rsidRPr="00A5247D">
        <w:rPr>
          <w:rFonts w:eastAsia="Arial CYR" w:cs="Arial CYR"/>
          <w:b/>
          <w:sz w:val="28"/>
          <w:szCs w:val="28"/>
        </w:rPr>
        <w:t xml:space="preserve"> МЕЖЕВАНИЯ</w:t>
      </w:r>
      <w:r w:rsidR="001A708E">
        <w:rPr>
          <w:rFonts w:eastAsia="Arial CYR" w:cs="Arial CYR"/>
          <w:b/>
          <w:sz w:val="28"/>
          <w:szCs w:val="28"/>
        </w:rPr>
        <w:t xml:space="preserve"> </w:t>
      </w:r>
      <w:r w:rsidRPr="00A5247D">
        <w:rPr>
          <w:rFonts w:eastAsia="Arial CYR" w:cs="Arial CYR"/>
          <w:b/>
          <w:sz w:val="28"/>
          <w:szCs w:val="28"/>
        </w:rPr>
        <w:t xml:space="preserve"> </w:t>
      </w:r>
      <w:r w:rsidRPr="00A5247D">
        <w:rPr>
          <w:b/>
          <w:sz w:val="28"/>
          <w:szCs w:val="28"/>
        </w:rPr>
        <w:t>ТЕРРИТОРИ</w:t>
      </w:r>
      <w:r>
        <w:rPr>
          <w:b/>
          <w:sz w:val="28"/>
          <w:szCs w:val="28"/>
        </w:rPr>
        <w:t xml:space="preserve">И, </w:t>
      </w:r>
      <w:r w:rsidR="001A70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ОГРАНИЧЕННОЙ</w:t>
      </w:r>
      <w:r w:rsidR="00320D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УЛ.</w:t>
      </w:r>
      <w:r w:rsidR="00320D06">
        <w:rPr>
          <w:b/>
          <w:sz w:val="28"/>
          <w:szCs w:val="28"/>
        </w:rPr>
        <w:t> </w:t>
      </w:r>
      <w:r w:rsidR="00043CE5">
        <w:rPr>
          <w:b/>
          <w:sz w:val="28"/>
          <w:szCs w:val="28"/>
        </w:rPr>
        <w:t xml:space="preserve">РЕВОЛЮЦИИ </w:t>
      </w:r>
      <w:r w:rsidR="001A708E">
        <w:rPr>
          <w:b/>
          <w:sz w:val="28"/>
          <w:szCs w:val="28"/>
        </w:rPr>
        <w:t xml:space="preserve"> </w:t>
      </w:r>
      <w:r w:rsidR="00043CE5">
        <w:rPr>
          <w:b/>
          <w:sz w:val="28"/>
          <w:szCs w:val="28"/>
        </w:rPr>
        <w:t>1905</w:t>
      </w:r>
      <w:r w:rsidR="001A708E">
        <w:rPr>
          <w:b/>
          <w:sz w:val="28"/>
          <w:szCs w:val="28"/>
        </w:rPr>
        <w:t xml:space="preserve"> </w:t>
      </w:r>
      <w:r w:rsidR="00043CE5">
        <w:rPr>
          <w:b/>
          <w:sz w:val="28"/>
          <w:szCs w:val="28"/>
        </w:rPr>
        <w:t xml:space="preserve"> ГОДА, </w:t>
      </w:r>
      <w:r w:rsidR="001A708E">
        <w:rPr>
          <w:b/>
          <w:sz w:val="28"/>
          <w:szCs w:val="28"/>
        </w:rPr>
        <w:t xml:space="preserve"> </w:t>
      </w:r>
      <w:r w:rsidR="00043CE5">
        <w:rPr>
          <w:b/>
          <w:sz w:val="28"/>
          <w:szCs w:val="28"/>
        </w:rPr>
        <w:t xml:space="preserve">ПЕР. </w:t>
      </w:r>
      <w:r w:rsidR="001A708E">
        <w:rPr>
          <w:b/>
          <w:sz w:val="28"/>
          <w:szCs w:val="28"/>
        </w:rPr>
        <w:t xml:space="preserve"> </w:t>
      </w:r>
      <w:r w:rsidR="00043CE5">
        <w:rPr>
          <w:b/>
          <w:sz w:val="28"/>
          <w:szCs w:val="28"/>
        </w:rPr>
        <w:t>МЕЛЬНИЧНЫЙ</w:t>
      </w:r>
    </w:p>
    <w:p w:rsidR="00A5247D" w:rsidRPr="00A5247D" w:rsidRDefault="003401F4" w:rsidP="00D912A8">
      <w:pPr>
        <w:widowControl/>
        <w:suppressAutoHyphens w:val="0"/>
        <w:spacing w:line="252" w:lineRule="auto"/>
        <w:ind w:firstLine="0"/>
        <w:jc w:val="center"/>
        <w:rPr>
          <w:b/>
          <w:sz w:val="28"/>
          <w:szCs w:val="28"/>
        </w:rPr>
      </w:pPr>
      <w:r w:rsidRPr="00A5247D">
        <w:rPr>
          <w:b/>
          <w:sz w:val="28"/>
          <w:szCs w:val="28"/>
        </w:rPr>
        <w:t xml:space="preserve">В </w:t>
      </w:r>
      <w:r w:rsidR="001A708E">
        <w:rPr>
          <w:b/>
          <w:sz w:val="28"/>
          <w:szCs w:val="28"/>
        </w:rPr>
        <w:t xml:space="preserve"> </w:t>
      </w:r>
      <w:r w:rsidRPr="00A5247D">
        <w:rPr>
          <w:b/>
          <w:sz w:val="28"/>
          <w:szCs w:val="28"/>
        </w:rPr>
        <w:t xml:space="preserve">ГОРОДСКОМ </w:t>
      </w:r>
      <w:r w:rsidR="001A708E">
        <w:rPr>
          <w:b/>
          <w:sz w:val="28"/>
          <w:szCs w:val="28"/>
        </w:rPr>
        <w:t xml:space="preserve"> </w:t>
      </w:r>
      <w:r w:rsidRPr="00A5247D">
        <w:rPr>
          <w:b/>
          <w:sz w:val="28"/>
          <w:szCs w:val="28"/>
        </w:rPr>
        <w:t xml:space="preserve">ОКРУГЕ </w:t>
      </w:r>
      <w:r w:rsidR="001A708E">
        <w:rPr>
          <w:b/>
          <w:sz w:val="28"/>
          <w:szCs w:val="28"/>
        </w:rPr>
        <w:t xml:space="preserve"> </w:t>
      </w:r>
      <w:r w:rsidRPr="00A5247D">
        <w:rPr>
          <w:b/>
          <w:sz w:val="28"/>
          <w:szCs w:val="28"/>
        </w:rPr>
        <w:t>ГОРОД</w:t>
      </w:r>
      <w:r w:rsidR="001A708E">
        <w:rPr>
          <w:b/>
          <w:sz w:val="28"/>
          <w:szCs w:val="28"/>
        </w:rPr>
        <w:t xml:space="preserve"> </w:t>
      </w:r>
      <w:r w:rsidRPr="00A5247D">
        <w:rPr>
          <w:b/>
          <w:sz w:val="28"/>
          <w:szCs w:val="28"/>
        </w:rPr>
        <w:t xml:space="preserve"> ВОРОНЕЖ </w:t>
      </w:r>
    </w:p>
    <w:p w:rsidR="00A5247D" w:rsidRPr="00A5247D" w:rsidRDefault="00A5247D" w:rsidP="00D912A8">
      <w:pPr>
        <w:widowControl/>
        <w:suppressAutoHyphens w:val="0"/>
        <w:spacing w:line="252" w:lineRule="auto"/>
        <w:ind w:firstLine="0"/>
        <w:rPr>
          <w:b/>
          <w:sz w:val="28"/>
          <w:szCs w:val="28"/>
        </w:rPr>
      </w:pPr>
    </w:p>
    <w:p w:rsidR="00A5247D" w:rsidRPr="00A5247D" w:rsidRDefault="00A5247D" w:rsidP="00D912A8">
      <w:pPr>
        <w:widowControl/>
        <w:suppressAutoHyphens w:val="0"/>
        <w:spacing w:line="372" w:lineRule="auto"/>
        <w:ind w:firstLine="709"/>
        <w:rPr>
          <w:sz w:val="28"/>
          <w:szCs w:val="28"/>
          <w:shd w:val="clear" w:color="auto" w:fill="FFFFFF"/>
        </w:rPr>
      </w:pPr>
      <w:r w:rsidRPr="00A5247D">
        <w:rPr>
          <w:sz w:val="28"/>
          <w:szCs w:val="28"/>
          <w:shd w:val="clear" w:color="auto" w:fill="FFFFFF"/>
        </w:rPr>
        <w:t xml:space="preserve">Проект межевания территории, ограниченной </w:t>
      </w:r>
      <w:r w:rsidR="00EA6F6A">
        <w:rPr>
          <w:sz w:val="28"/>
          <w:szCs w:val="28"/>
        </w:rPr>
        <w:t xml:space="preserve">ул. Революции 1905 года, пер. </w:t>
      </w:r>
      <w:r w:rsidR="00043CE5">
        <w:rPr>
          <w:sz w:val="28"/>
          <w:szCs w:val="28"/>
        </w:rPr>
        <w:t>Мельничный</w:t>
      </w:r>
      <w:r w:rsidRPr="00A5247D">
        <w:rPr>
          <w:sz w:val="28"/>
          <w:szCs w:val="28"/>
        </w:rPr>
        <w:t xml:space="preserve"> </w:t>
      </w:r>
      <w:r w:rsidRPr="00A5247D">
        <w:rPr>
          <w:sz w:val="28"/>
          <w:szCs w:val="28"/>
          <w:shd w:val="clear" w:color="auto" w:fill="FFFFFF"/>
        </w:rPr>
        <w:t>в городском округе город Воронеж, разработан на основании постановления администрации городского округа г</w:t>
      </w:r>
      <w:r w:rsidR="00043CE5">
        <w:rPr>
          <w:sz w:val="28"/>
          <w:szCs w:val="28"/>
          <w:shd w:val="clear" w:color="auto" w:fill="FFFFFF"/>
        </w:rPr>
        <w:t xml:space="preserve">ород Воронеж </w:t>
      </w:r>
      <w:r w:rsidR="00043CE5" w:rsidRPr="007630B2">
        <w:rPr>
          <w:sz w:val="28"/>
          <w:szCs w:val="28"/>
          <w:shd w:val="clear" w:color="auto" w:fill="FFFFFF"/>
        </w:rPr>
        <w:t>от 12.03.2021</w:t>
      </w:r>
      <w:r w:rsidR="0052320B" w:rsidRPr="007630B2">
        <w:rPr>
          <w:sz w:val="28"/>
          <w:szCs w:val="28"/>
          <w:shd w:val="clear" w:color="auto" w:fill="FFFFFF"/>
        </w:rPr>
        <w:t xml:space="preserve"> № </w:t>
      </w:r>
      <w:r w:rsidR="00043CE5" w:rsidRPr="007630B2">
        <w:rPr>
          <w:sz w:val="28"/>
          <w:szCs w:val="28"/>
          <w:shd w:val="clear" w:color="auto" w:fill="FFFFFF"/>
        </w:rPr>
        <w:t>175</w:t>
      </w:r>
      <w:r w:rsidRPr="007630B2">
        <w:rPr>
          <w:sz w:val="28"/>
          <w:szCs w:val="28"/>
          <w:shd w:val="clear" w:color="auto" w:fill="FFFFFF"/>
        </w:rPr>
        <w:t xml:space="preserve"> </w:t>
      </w:r>
      <w:r w:rsidRPr="00A5247D">
        <w:rPr>
          <w:sz w:val="28"/>
          <w:szCs w:val="28"/>
          <w:shd w:val="clear" w:color="auto" w:fill="FFFFFF"/>
        </w:rPr>
        <w:t xml:space="preserve">«О подготовке проекта межевания территории, ограниченной </w:t>
      </w:r>
      <w:r w:rsidR="00043CE5">
        <w:rPr>
          <w:sz w:val="28"/>
          <w:szCs w:val="28"/>
        </w:rPr>
        <w:t>ул. Революции 1905 года, пер. Мельничный</w:t>
      </w:r>
      <w:r w:rsidR="00043CE5" w:rsidRPr="00A5247D">
        <w:rPr>
          <w:sz w:val="28"/>
          <w:szCs w:val="28"/>
        </w:rPr>
        <w:t xml:space="preserve"> </w:t>
      </w:r>
      <w:r w:rsidRPr="00A5247D">
        <w:rPr>
          <w:sz w:val="28"/>
          <w:szCs w:val="28"/>
          <w:shd w:val="clear" w:color="auto" w:fill="FFFFFF"/>
        </w:rPr>
        <w:t>в городском округе город Воронеж», Генерального плана городского округа город Воронеж</w:t>
      </w:r>
      <w:r w:rsidR="003401F4">
        <w:rPr>
          <w:sz w:val="28"/>
          <w:szCs w:val="28"/>
          <w:shd w:val="clear" w:color="auto" w:fill="FFFFFF"/>
        </w:rPr>
        <w:t xml:space="preserve"> на 2021−2041 годы</w:t>
      </w:r>
      <w:r w:rsidR="003401F4" w:rsidRPr="00A5247D">
        <w:rPr>
          <w:sz w:val="28"/>
          <w:szCs w:val="28"/>
          <w:shd w:val="clear" w:color="auto" w:fill="FFFFFF"/>
        </w:rPr>
        <w:t xml:space="preserve">, </w:t>
      </w:r>
      <w:r w:rsidRPr="00A5247D">
        <w:rPr>
          <w:sz w:val="28"/>
          <w:szCs w:val="28"/>
          <w:shd w:val="clear" w:color="auto" w:fill="FFFFFF"/>
        </w:rPr>
        <w:t>утвержденного решением Воронежской городской Думы от 25.12.2020 № 137-</w:t>
      </w:r>
      <w:r w:rsidRPr="00A5247D">
        <w:rPr>
          <w:sz w:val="28"/>
          <w:szCs w:val="28"/>
          <w:shd w:val="clear" w:color="auto" w:fill="FFFFFF"/>
          <w:lang w:val="en-US"/>
        </w:rPr>
        <w:t>V</w:t>
      </w:r>
      <w:r w:rsidRPr="00A5247D">
        <w:rPr>
          <w:sz w:val="28"/>
          <w:szCs w:val="28"/>
          <w:shd w:val="clear" w:color="auto" w:fill="FFFFFF"/>
        </w:rPr>
        <w:t xml:space="preserve"> «Об утверждении Генерального плана городского округа город Воронеж на 2021</w:t>
      </w:r>
      <w:r w:rsidR="003401F4">
        <w:rPr>
          <w:sz w:val="28"/>
          <w:szCs w:val="28"/>
          <w:shd w:val="clear" w:color="auto" w:fill="FFFFFF"/>
        </w:rPr>
        <w:t>−</w:t>
      </w:r>
      <w:r w:rsidRPr="00A5247D">
        <w:rPr>
          <w:sz w:val="28"/>
          <w:szCs w:val="28"/>
          <w:shd w:val="clear" w:color="auto" w:fill="FFFFFF"/>
        </w:rPr>
        <w:t>2041 годы» (далее – Генеральный план), Правил землепользования и застройки городского округа город Воронеж, утвержденных решением Воронежской городской Думы от 25.12.2009</w:t>
      </w:r>
      <w:r w:rsidR="001A708E">
        <w:rPr>
          <w:sz w:val="28"/>
          <w:szCs w:val="28"/>
          <w:shd w:val="clear" w:color="auto" w:fill="FFFFFF"/>
        </w:rPr>
        <w:br/>
      </w:r>
      <w:r w:rsidRPr="00A5247D">
        <w:rPr>
          <w:sz w:val="28"/>
          <w:szCs w:val="28"/>
          <w:shd w:val="clear" w:color="auto" w:fill="FFFFFF"/>
        </w:rPr>
        <w:t>№ 384-II «Об утверждении</w:t>
      </w:r>
      <w:r w:rsidR="00320D06">
        <w:rPr>
          <w:sz w:val="28"/>
          <w:szCs w:val="28"/>
          <w:shd w:val="clear" w:color="auto" w:fill="FFFFFF"/>
        </w:rPr>
        <w:t xml:space="preserve"> </w:t>
      </w:r>
      <w:r w:rsidRPr="00A5247D">
        <w:rPr>
          <w:sz w:val="28"/>
          <w:szCs w:val="28"/>
          <w:shd w:val="clear" w:color="auto" w:fill="FFFFFF"/>
        </w:rPr>
        <w:t>Правил землепользования и застройки городского округа город Воронеж» (далее – Правила землепользования и застройки), в соответствии с 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A5247D" w:rsidRPr="00A5247D" w:rsidRDefault="00A5247D" w:rsidP="00D912A8">
      <w:pPr>
        <w:widowControl/>
        <w:suppressAutoHyphens w:val="0"/>
        <w:spacing w:line="372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В соответствии с ч. 2 ст. 43 Градостроительного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кодекса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Российской Федерации подготовка проекта межевания территории осуществляется:</w:t>
      </w:r>
    </w:p>
    <w:p w:rsidR="00A5247D" w:rsidRPr="00A5247D" w:rsidRDefault="00A5247D" w:rsidP="00D912A8">
      <w:pPr>
        <w:widowControl/>
        <w:suppressAutoHyphens w:val="0"/>
        <w:spacing w:line="372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1)</w:t>
      </w:r>
      <w:r w:rsidR="00320D06">
        <w:rPr>
          <w:sz w:val="28"/>
          <w:szCs w:val="28"/>
        </w:rPr>
        <w:t> </w:t>
      </w:r>
      <w:r w:rsidRPr="00A5247D">
        <w:rPr>
          <w:sz w:val="28"/>
          <w:szCs w:val="28"/>
        </w:rPr>
        <w:t>для определения местоположения границ образуемых и изменяемых земельных участков;</w:t>
      </w:r>
    </w:p>
    <w:p w:rsidR="00A5247D" w:rsidRPr="00A5247D" w:rsidRDefault="00A5247D" w:rsidP="00D912A8">
      <w:pPr>
        <w:widowControl/>
        <w:suppressAutoHyphens w:val="0"/>
        <w:autoSpaceDN/>
        <w:spacing w:line="372" w:lineRule="auto"/>
        <w:ind w:firstLine="709"/>
        <w:textAlignment w:val="auto"/>
        <w:rPr>
          <w:sz w:val="28"/>
          <w:szCs w:val="28"/>
        </w:rPr>
      </w:pPr>
      <w:r w:rsidRPr="00A5247D">
        <w:rPr>
          <w:sz w:val="28"/>
          <w:szCs w:val="28"/>
        </w:rPr>
        <w:lastRenderedPageBreak/>
        <w:t>2)</w:t>
      </w:r>
      <w:r w:rsidR="00320D06">
        <w:rPr>
          <w:sz w:val="28"/>
          <w:szCs w:val="28"/>
        </w:rPr>
        <w:t> </w:t>
      </w:r>
      <w:r w:rsidRPr="00A5247D">
        <w:rPr>
          <w:sz w:val="28"/>
          <w:szCs w:val="28"/>
        </w:rPr>
        <w:t>для установления, изменения, отмены красных линий для застроенных территорий, в границах которых не планируется размещение</w:t>
      </w:r>
      <w:r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пользования.</w:t>
      </w:r>
    </w:p>
    <w:p w:rsidR="00A5247D" w:rsidRPr="00A5247D" w:rsidRDefault="00A5247D" w:rsidP="00D912A8">
      <w:pPr>
        <w:widowControl/>
        <w:suppressAutoHyphens w:val="0"/>
        <w:spacing w:line="372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Согласно ч. 4 ст. 41 Градостроительного кодекса Российской Федерации видами документации по планировке территории являются проект планировки территории и проект межевания территории.</w:t>
      </w:r>
    </w:p>
    <w:p w:rsidR="00A5247D" w:rsidRPr="00A5247D" w:rsidRDefault="00A5247D" w:rsidP="00D912A8">
      <w:pPr>
        <w:widowControl/>
        <w:suppressAutoHyphens w:val="0"/>
        <w:spacing w:line="372" w:lineRule="auto"/>
        <w:ind w:firstLine="709"/>
        <w:rPr>
          <w:sz w:val="28"/>
          <w:szCs w:val="28"/>
          <w:shd w:val="clear" w:color="auto" w:fill="FFFFFF"/>
        </w:rPr>
      </w:pPr>
      <w:r w:rsidRPr="00A5247D">
        <w:rPr>
          <w:sz w:val="28"/>
          <w:szCs w:val="28"/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</w:t>
      </w:r>
      <w:r w:rsidR="000B3D2E">
        <w:rPr>
          <w:sz w:val="28"/>
          <w:szCs w:val="28"/>
          <w:shd w:val="clear" w:color="auto" w:fill="FFFFFF"/>
        </w:rPr>
        <w:t>руктуры, границах определенной п</w:t>
      </w:r>
      <w:r w:rsidRPr="00A5247D">
        <w:rPr>
          <w:sz w:val="28"/>
          <w:szCs w:val="28"/>
          <w:shd w:val="clear" w:color="auto" w:fill="FFFFFF"/>
        </w:rPr>
        <w:t>равилами землепользования и застройки территориальной зоны и (или) границах установленной схемой территориального планирования муниципального района, генеральным планом поселения, городского округа функциональной зоны.</w:t>
      </w:r>
    </w:p>
    <w:p w:rsidR="00A5247D" w:rsidRPr="00A5247D" w:rsidRDefault="00A5247D" w:rsidP="00D912A8">
      <w:pPr>
        <w:widowControl/>
        <w:suppressAutoHyphens w:val="0"/>
        <w:spacing w:line="372" w:lineRule="auto"/>
        <w:ind w:firstLine="709"/>
        <w:rPr>
          <w:sz w:val="28"/>
          <w:szCs w:val="28"/>
          <w:shd w:val="clear" w:color="auto" w:fill="FFFFFF"/>
        </w:rPr>
      </w:pPr>
      <w:r w:rsidRPr="00A5247D">
        <w:rPr>
          <w:sz w:val="28"/>
          <w:szCs w:val="28"/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BE2923" w:rsidRDefault="000B3D2E" w:rsidP="00D912A8">
      <w:pPr>
        <w:pStyle w:val="Standard"/>
        <w:spacing w:line="372" w:lineRule="auto"/>
        <w:ind w:firstLine="709"/>
        <w:jc w:val="both"/>
      </w:pPr>
      <w:r>
        <w:t>Рассматриваемая территория</w:t>
      </w:r>
      <w:r w:rsidR="00C968DA" w:rsidRPr="008F2170">
        <w:t xml:space="preserve"> расположена в </w:t>
      </w:r>
      <w:r w:rsidR="00E94127">
        <w:t>Центральном</w:t>
      </w:r>
      <w:r w:rsidR="00C968DA" w:rsidRPr="007753AA">
        <w:t xml:space="preserve"> </w:t>
      </w:r>
      <w:r w:rsidR="00C968DA" w:rsidRPr="008F2170">
        <w:t>районе городского округа город Воронеж в границах</w:t>
      </w:r>
      <w:r w:rsidR="00507733">
        <w:t xml:space="preserve"> </w:t>
      </w:r>
      <w:r w:rsidR="00043CE5">
        <w:t>ул. Револ</w:t>
      </w:r>
      <w:r>
        <w:t>юции 1905 года, пер.</w:t>
      </w:r>
      <w:r w:rsidR="001A708E">
        <w:t> </w:t>
      </w:r>
      <w:r>
        <w:t>Мельничный, ее площадь − 1,4 га.</w:t>
      </w:r>
    </w:p>
    <w:p w:rsidR="00A5247D" w:rsidRPr="00A5247D" w:rsidRDefault="00A5247D" w:rsidP="00D912A8">
      <w:pPr>
        <w:pStyle w:val="Standard"/>
        <w:spacing w:line="372" w:lineRule="auto"/>
        <w:ind w:firstLine="709"/>
        <w:jc w:val="both"/>
      </w:pPr>
      <w:r w:rsidRPr="00A5247D">
        <w:t>Согласно Генеральному плану рассматриваемая территория расположена в следующих функциональных зонах:</w:t>
      </w:r>
    </w:p>
    <w:p w:rsidR="00A5247D" w:rsidRDefault="00A5247D" w:rsidP="00D912A8">
      <w:pPr>
        <w:widowControl/>
        <w:suppressAutoHyphens w:val="0"/>
        <w:spacing w:line="372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lastRenderedPageBreak/>
        <w:t>-</w:t>
      </w:r>
      <w:r w:rsidR="00320D06">
        <w:rPr>
          <w:sz w:val="28"/>
          <w:szCs w:val="28"/>
        </w:rPr>
        <w:t> </w:t>
      </w:r>
      <w:r w:rsidR="00043CE5">
        <w:rPr>
          <w:sz w:val="28"/>
          <w:szCs w:val="28"/>
        </w:rPr>
        <w:t>жилой зоне;</w:t>
      </w:r>
    </w:p>
    <w:p w:rsidR="00043CE5" w:rsidRPr="00A5247D" w:rsidRDefault="00043CE5" w:rsidP="00D912A8">
      <w:pPr>
        <w:widowControl/>
        <w:suppressAutoHyphens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1A708E">
        <w:rPr>
          <w:sz w:val="28"/>
          <w:szCs w:val="28"/>
        </w:rPr>
        <w:t> </w:t>
      </w:r>
      <w:r>
        <w:rPr>
          <w:sz w:val="28"/>
          <w:szCs w:val="28"/>
        </w:rPr>
        <w:t>зоне смешанной и общественно-деловой застройки.</w:t>
      </w:r>
    </w:p>
    <w:p w:rsidR="00A5247D" w:rsidRPr="005F6D50" w:rsidRDefault="00A5247D" w:rsidP="00D912A8">
      <w:pPr>
        <w:widowControl/>
        <w:suppressAutoHyphens w:val="0"/>
        <w:spacing w:line="372" w:lineRule="auto"/>
        <w:ind w:firstLine="709"/>
        <w:rPr>
          <w:sz w:val="28"/>
          <w:szCs w:val="28"/>
        </w:rPr>
      </w:pPr>
      <w:r w:rsidRPr="005F6D50">
        <w:rPr>
          <w:sz w:val="28"/>
          <w:szCs w:val="28"/>
        </w:rPr>
        <w:t>Согласно Правилам землепользования и застройки проектируемая территория расположена в следующих территориальных зонах:</w:t>
      </w:r>
    </w:p>
    <w:p w:rsidR="00735CF1" w:rsidRDefault="00A5247D" w:rsidP="00D912A8">
      <w:pPr>
        <w:widowControl/>
        <w:suppressAutoHyphens w:val="0"/>
        <w:autoSpaceDE w:val="0"/>
        <w:adjustRightInd w:val="0"/>
        <w:spacing w:line="372" w:lineRule="auto"/>
        <w:ind w:firstLine="709"/>
        <w:textAlignment w:val="auto"/>
        <w:rPr>
          <w:color w:val="000000"/>
          <w:sz w:val="28"/>
          <w:szCs w:val="28"/>
        </w:rPr>
      </w:pPr>
      <w:r w:rsidRPr="00A5247D">
        <w:rPr>
          <w:color w:val="000000"/>
          <w:sz w:val="28"/>
          <w:szCs w:val="28"/>
        </w:rPr>
        <w:t>-</w:t>
      </w:r>
      <w:r w:rsidR="00320D06">
        <w:rPr>
          <w:color w:val="000000"/>
          <w:sz w:val="28"/>
          <w:szCs w:val="28"/>
        </w:rPr>
        <w:t> </w:t>
      </w:r>
      <w:r w:rsidR="00735CF1">
        <w:rPr>
          <w:color w:val="000000"/>
          <w:sz w:val="28"/>
          <w:szCs w:val="28"/>
        </w:rPr>
        <w:t>Ж</w:t>
      </w:r>
      <w:r w:rsidR="001A708E">
        <w:rPr>
          <w:color w:val="000000"/>
          <w:sz w:val="28"/>
          <w:szCs w:val="28"/>
        </w:rPr>
        <w:t> </w:t>
      </w:r>
      <w:r w:rsidR="00735CF1">
        <w:rPr>
          <w:color w:val="000000"/>
          <w:sz w:val="28"/>
          <w:szCs w:val="28"/>
        </w:rPr>
        <w:t>9</w:t>
      </w:r>
      <w:r w:rsidRPr="00A5247D">
        <w:rPr>
          <w:color w:val="000000"/>
          <w:sz w:val="28"/>
          <w:szCs w:val="28"/>
        </w:rPr>
        <w:t xml:space="preserve"> «</w:t>
      </w:r>
      <w:r w:rsidR="00735CF1">
        <w:rPr>
          <w:rFonts w:eastAsiaTheme="minorHAnsi"/>
          <w:kern w:val="0"/>
          <w:sz w:val="28"/>
          <w:szCs w:val="28"/>
          <w:lang w:eastAsia="en-US"/>
        </w:rPr>
        <w:t>Зона среднеэтажной застройки</w:t>
      </w:r>
      <w:r w:rsidR="00A31FBD">
        <w:rPr>
          <w:rFonts w:eastAsiaTheme="minorHAnsi"/>
          <w:kern w:val="0"/>
          <w:sz w:val="28"/>
          <w:szCs w:val="28"/>
          <w:lang w:eastAsia="en-US"/>
        </w:rPr>
        <w:t>,</w:t>
      </w:r>
      <w:r w:rsidR="00735CF1">
        <w:rPr>
          <w:rFonts w:eastAsiaTheme="minorHAnsi"/>
          <w:kern w:val="0"/>
          <w:sz w:val="28"/>
          <w:szCs w:val="28"/>
          <w:lang w:eastAsia="en-US"/>
        </w:rPr>
        <w:t xml:space="preserve"> подлежащей реконструкции и модернизации</w:t>
      </w:r>
      <w:r w:rsidR="00735CF1">
        <w:rPr>
          <w:color w:val="000000"/>
          <w:sz w:val="28"/>
          <w:szCs w:val="28"/>
        </w:rPr>
        <w:t xml:space="preserve">». </w:t>
      </w:r>
      <w:r w:rsidR="00735CF1">
        <w:rPr>
          <w:rFonts w:eastAsiaTheme="minorHAnsi"/>
          <w:kern w:val="0"/>
          <w:sz w:val="28"/>
          <w:szCs w:val="28"/>
          <w:lang w:eastAsia="en-US"/>
        </w:rPr>
        <w:t>Зона выделена в целях поэтапной, комплексной реконструкции и модернизации жилого фонда при условии разработки соответствующих программ, качественного обновления существующего жилья и городской среды в целом, увеличения общей площади жилого фонда на существующих территориях;</w:t>
      </w:r>
    </w:p>
    <w:p w:rsidR="006125AA" w:rsidRPr="00735CF1" w:rsidRDefault="00A5247D" w:rsidP="00D912A8">
      <w:pPr>
        <w:widowControl/>
        <w:suppressAutoHyphens w:val="0"/>
        <w:autoSpaceDE w:val="0"/>
        <w:adjustRightInd w:val="0"/>
        <w:spacing w:line="372" w:lineRule="auto"/>
        <w:ind w:firstLine="709"/>
        <w:textAlignment w:val="auto"/>
        <w:rPr>
          <w:color w:val="000000"/>
          <w:sz w:val="28"/>
          <w:szCs w:val="28"/>
        </w:rPr>
      </w:pPr>
      <w:r w:rsidRPr="00A5247D">
        <w:rPr>
          <w:sz w:val="28"/>
          <w:szCs w:val="28"/>
        </w:rPr>
        <w:t>-</w:t>
      </w:r>
      <w:r w:rsidR="00320D06">
        <w:rPr>
          <w:sz w:val="28"/>
          <w:szCs w:val="28"/>
        </w:rPr>
        <w:t> </w:t>
      </w:r>
      <w:r w:rsidRPr="00A5247D">
        <w:rPr>
          <w:sz w:val="28"/>
          <w:szCs w:val="28"/>
        </w:rPr>
        <w:t>ИТ</w:t>
      </w:r>
      <w:r w:rsidR="001A708E">
        <w:rPr>
          <w:sz w:val="28"/>
          <w:szCs w:val="28"/>
        </w:rPr>
        <w:t> </w:t>
      </w:r>
      <w:r w:rsidRPr="00A5247D">
        <w:rPr>
          <w:sz w:val="28"/>
          <w:szCs w:val="28"/>
        </w:rPr>
        <w:t xml:space="preserve">1 </w:t>
      </w:r>
      <w:r w:rsidRPr="00A5247D">
        <w:rPr>
          <w:color w:val="000000"/>
          <w:sz w:val="28"/>
          <w:szCs w:val="28"/>
        </w:rPr>
        <w:t>«</w:t>
      </w:r>
      <w:r w:rsidRPr="00A5247D">
        <w:rPr>
          <w:sz w:val="28"/>
          <w:szCs w:val="28"/>
        </w:rPr>
        <w:t xml:space="preserve">Городские магистрали и улицы». </w:t>
      </w:r>
      <w:r w:rsidRPr="00A5247D">
        <w:rPr>
          <w:rFonts w:eastAsia="Lucida Sans Unicode"/>
          <w:kern w:val="0"/>
          <w:sz w:val="28"/>
          <w:szCs w:val="28"/>
        </w:rPr>
        <w:t>Регламенты носят рекомендательный характер. Действи</w:t>
      </w:r>
      <w:r w:rsidR="003401F4">
        <w:rPr>
          <w:rFonts w:eastAsia="Lucida Sans Unicode"/>
          <w:kern w:val="0"/>
          <w:sz w:val="28"/>
          <w:szCs w:val="28"/>
        </w:rPr>
        <w:t>е</w:t>
      </w:r>
      <w:r w:rsidRPr="00A5247D">
        <w:rPr>
          <w:rFonts w:eastAsia="Lucida Sans Unicode"/>
          <w:kern w:val="0"/>
          <w:sz w:val="28"/>
          <w:szCs w:val="28"/>
        </w:rPr>
        <w:t xml:space="preserve"> градостроительных регламентов не распространяется на земельные участки: в границах территории общего пользования, в границах территории памятников и ансамблей, занятые линейными объектами, предоставленные для добычи полезных ископаемых (ст. 36 Градостроительного кодекса Российской Федерации).</w:t>
      </w:r>
    </w:p>
    <w:p w:rsidR="003401F4" w:rsidRPr="006125AA" w:rsidRDefault="006125AA" w:rsidP="00D912A8">
      <w:pPr>
        <w:widowControl/>
        <w:suppressAutoHyphens w:val="0"/>
        <w:spacing w:line="372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 xml:space="preserve">Рассматриваемая территория ограничена ранее установленными красными линиями. В соответствии с градостроительным регламентом 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дорожно-транспортных сооружений (опор, путепроводов, лестничных и пандусных сходов подземных пешеходных переходов, павильонов на остановочных пунктах городского общественного </w:t>
      </w:r>
      <w:r>
        <w:rPr>
          <w:sz w:val="28"/>
          <w:szCs w:val="28"/>
        </w:rPr>
        <w:t>транспорта).</w:t>
      </w:r>
      <w:r w:rsidR="00A5247D" w:rsidRPr="00A5247D">
        <w:rPr>
          <w:rFonts w:eastAsia="Lucida Sans Unicode"/>
          <w:kern w:val="0"/>
          <w:sz w:val="28"/>
          <w:szCs w:val="28"/>
        </w:rPr>
        <w:t xml:space="preserve"> </w:t>
      </w:r>
    </w:p>
    <w:p w:rsidR="00A5247D" w:rsidRPr="00A5247D" w:rsidRDefault="00A5247D" w:rsidP="00D912A8">
      <w:pPr>
        <w:widowControl/>
        <w:suppressAutoHyphens w:val="0"/>
        <w:autoSpaceDE w:val="0"/>
        <w:adjustRightInd w:val="0"/>
        <w:spacing w:line="372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A5247D">
        <w:rPr>
          <w:rFonts w:eastAsia="Lucida Sans Unicode"/>
          <w:kern w:val="0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A5247D" w:rsidRPr="00A5247D" w:rsidRDefault="00A5247D" w:rsidP="00D912A8">
      <w:pPr>
        <w:widowControl/>
        <w:suppressAutoHyphens w:val="0"/>
        <w:autoSpaceDE w:val="0"/>
        <w:adjustRightInd w:val="0"/>
        <w:spacing w:line="372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A5247D">
        <w:rPr>
          <w:rFonts w:eastAsia="Lucida Sans Unicode"/>
          <w:kern w:val="0"/>
          <w:sz w:val="28"/>
          <w:szCs w:val="28"/>
        </w:rPr>
        <w:lastRenderedPageBreak/>
        <w:t>-</w:t>
      </w:r>
      <w:r w:rsidR="00320D06">
        <w:rPr>
          <w:rFonts w:eastAsia="Lucida Sans Unicode"/>
          <w:kern w:val="0"/>
          <w:sz w:val="28"/>
          <w:szCs w:val="28"/>
        </w:rPr>
        <w:t> </w:t>
      </w:r>
      <w:r w:rsidRPr="00A5247D">
        <w:rPr>
          <w:rFonts w:eastAsia="Lucida Sans Unicode"/>
          <w:kern w:val="0"/>
          <w:sz w:val="28"/>
          <w:szCs w:val="28"/>
        </w:rPr>
        <w:t>объектов транспортной инфраструктуры (площадок отстоя и кольцевания общественного транспорта, разворотных площадок, площадок для размещения диспетчерских пунктов);</w:t>
      </w:r>
    </w:p>
    <w:p w:rsidR="00A5247D" w:rsidRPr="00A5247D" w:rsidRDefault="00A5247D" w:rsidP="00D912A8">
      <w:pPr>
        <w:widowControl/>
        <w:suppressAutoHyphens w:val="0"/>
        <w:autoSpaceDE w:val="0"/>
        <w:adjustRightInd w:val="0"/>
        <w:spacing w:line="372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A5247D">
        <w:rPr>
          <w:rFonts w:eastAsia="Lucida Sans Unicode"/>
          <w:kern w:val="0"/>
          <w:sz w:val="28"/>
          <w:szCs w:val="28"/>
        </w:rPr>
        <w:t>-</w:t>
      </w:r>
      <w:r w:rsidR="00320D06">
        <w:rPr>
          <w:rFonts w:eastAsia="Lucida Sans Unicode"/>
          <w:kern w:val="0"/>
          <w:sz w:val="28"/>
          <w:szCs w:val="28"/>
        </w:rPr>
        <w:t> </w:t>
      </w:r>
      <w:r w:rsidRPr="00A5247D">
        <w:rPr>
          <w:rFonts w:eastAsia="Lucida Sans Unicode"/>
          <w:kern w:val="0"/>
          <w:sz w:val="28"/>
          <w:szCs w:val="28"/>
        </w:rPr>
        <w:t>отдельных нестационарных объектов автосервиса для попутного обслуживания (АЗС, АЗС с объектами автосервиса).</w:t>
      </w:r>
    </w:p>
    <w:p w:rsidR="00A5247D" w:rsidRPr="00A5247D" w:rsidRDefault="00A5247D" w:rsidP="00D912A8">
      <w:pPr>
        <w:widowControl/>
        <w:suppressAutoHyphens w:val="0"/>
        <w:autoSpaceDE w:val="0"/>
        <w:adjustRightInd w:val="0"/>
        <w:spacing w:line="372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A5247D">
        <w:rPr>
          <w:sz w:val="28"/>
          <w:szCs w:val="28"/>
        </w:rPr>
        <w:t>Виды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разрешенного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использования,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предельные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параметры разрешенного строительства определяются в порядке ст. 20 Правил землепользования и застрой</w:t>
      </w:r>
      <w:r w:rsidR="000B3D2E">
        <w:rPr>
          <w:sz w:val="28"/>
          <w:szCs w:val="28"/>
        </w:rPr>
        <w:t>ки, положений градостроительных регламентов</w:t>
      </w:r>
      <w:r w:rsidRPr="00A5247D">
        <w:rPr>
          <w:sz w:val="28"/>
          <w:szCs w:val="28"/>
        </w:rPr>
        <w:t>.</w:t>
      </w:r>
    </w:p>
    <w:p w:rsidR="00A5247D" w:rsidRPr="00A5247D" w:rsidRDefault="00A5247D" w:rsidP="00D912A8">
      <w:pPr>
        <w:widowControl/>
        <w:shd w:val="clear" w:color="auto" w:fill="FFFFFF"/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A5247D">
        <w:rPr>
          <w:kern w:val="0"/>
          <w:sz w:val="28"/>
          <w:szCs w:val="28"/>
        </w:rPr>
        <w:t>Перечень координат характерных точек границ территории,</w:t>
      </w:r>
      <w:r w:rsidR="003401F4" w:rsidRPr="003401F4">
        <w:rPr>
          <w:kern w:val="0"/>
          <w:sz w:val="28"/>
          <w:szCs w:val="28"/>
        </w:rPr>
        <w:t xml:space="preserve"> ограниченной </w:t>
      </w:r>
      <w:r w:rsidR="00E64A0C">
        <w:rPr>
          <w:sz w:val="28"/>
          <w:szCs w:val="28"/>
        </w:rPr>
        <w:t xml:space="preserve">ул. </w:t>
      </w:r>
      <w:r w:rsidR="00735CF1">
        <w:rPr>
          <w:sz w:val="28"/>
          <w:szCs w:val="28"/>
        </w:rPr>
        <w:t>Революции 1905 года, пер. Мельничный</w:t>
      </w:r>
      <w:r w:rsidR="00E64A0C" w:rsidRPr="00A5247D">
        <w:rPr>
          <w:sz w:val="28"/>
          <w:szCs w:val="28"/>
        </w:rPr>
        <w:t xml:space="preserve"> </w:t>
      </w:r>
      <w:r w:rsidR="003401F4" w:rsidRPr="003401F4">
        <w:rPr>
          <w:kern w:val="0"/>
          <w:sz w:val="28"/>
          <w:szCs w:val="28"/>
        </w:rPr>
        <w:t>в городском округе город Воронеж</w:t>
      </w:r>
      <w:r w:rsidR="003401F4">
        <w:rPr>
          <w:kern w:val="0"/>
          <w:sz w:val="28"/>
          <w:szCs w:val="28"/>
        </w:rPr>
        <w:t>,</w:t>
      </w:r>
      <w:r w:rsidRPr="00A5247D">
        <w:rPr>
          <w:kern w:val="0"/>
          <w:sz w:val="28"/>
          <w:szCs w:val="28"/>
        </w:rPr>
        <w:t xml:space="preserve"> в отношении которой предполагается к утверждению проект межевания, </w:t>
      </w:r>
      <w:r w:rsidR="003401F4">
        <w:rPr>
          <w:kern w:val="0"/>
          <w:sz w:val="28"/>
          <w:szCs w:val="28"/>
        </w:rPr>
        <w:t>приведен</w:t>
      </w:r>
      <w:r w:rsidRPr="00A5247D">
        <w:rPr>
          <w:kern w:val="0"/>
          <w:sz w:val="28"/>
          <w:szCs w:val="28"/>
        </w:rPr>
        <w:t xml:space="preserve"> в таблице № 1. </w:t>
      </w:r>
    </w:p>
    <w:p w:rsidR="00A5247D" w:rsidRDefault="00A5247D" w:rsidP="00D912A8">
      <w:pPr>
        <w:widowControl/>
        <w:shd w:val="clear" w:color="auto" w:fill="FFFFFF"/>
        <w:suppressAutoHyphens w:val="0"/>
        <w:autoSpaceDN/>
        <w:spacing w:line="252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A5247D">
        <w:rPr>
          <w:kern w:val="0"/>
          <w:sz w:val="28"/>
          <w:szCs w:val="28"/>
        </w:rPr>
        <w:t>Таблица № 1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96"/>
        <w:gridCol w:w="3535"/>
        <w:gridCol w:w="3539"/>
      </w:tblGrid>
      <w:tr w:rsidR="00C42ACC" w:rsidRPr="000933AD" w:rsidTr="001A708E">
        <w:trPr>
          <w:trHeight w:val="816"/>
          <w:tblHeader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0933AD">
              <w:rPr>
                <w:b/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0933AD">
              <w:rPr>
                <w:b/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C42ACC" w:rsidRPr="000933AD" w:rsidTr="001A708E">
        <w:trPr>
          <w:trHeight w:val="122"/>
          <w:tblHeader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0933AD"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0933AD">
              <w:rPr>
                <w:b/>
                <w:sz w:val="24"/>
                <w:szCs w:val="24"/>
                <w:lang w:val="en-US"/>
              </w:rPr>
              <w:t>Y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514683.11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1299474.54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514687.01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1299482.80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514686.10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1299483.70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514668.28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1299523.38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514658.03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1299528.87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514643.73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1299539.51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514639.01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1299541.92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514631.93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1299546.07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514624.94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1299560.00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514621.17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1299570.99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514616.37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1299584.97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514607.97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1299609.48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514607.92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1299610.15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514607.10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1299618.01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514604.78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1299643.37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514589.12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1299666.15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514590.11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1299667.76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514595.02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1299669.86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514579.05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1299682.30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514521.04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1299604.88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514512.94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1299594.24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514510.43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1299590.36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514510.02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1299590.62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514507.02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1299586.07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514506.79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1299586.22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514498.73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1299574.19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514503.12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1299571.46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514503.26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1299571.65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514509.44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1299567.99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514518.57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1299563.81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514520.30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1299563.05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514528.57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1299559.41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514537.39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1299555.46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514552.93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1299548.47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514556.40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1299546.79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514560.69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1299544.59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514560.96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1299545.14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514561.67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1299544.85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514561.37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1299544.18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514569.70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1299540.29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514569.96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1299540.83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514571.18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1299540.33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514570.97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1299539.89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514583.20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1299534.30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514593.87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1299529.43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514595.57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1299528.65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514591.23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1299519.54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514627.15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1299503.32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514627.72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1299502.31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514645.69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1299493.19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514647.20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1299494.49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514648.96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1299493.56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514649.24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1299491.57</w:t>
            </w:r>
          </w:p>
        </w:tc>
      </w:tr>
      <w:tr w:rsidR="00C42ACC" w:rsidRPr="000933AD" w:rsidTr="001A708E">
        <w:trPr>
          <w:trHeight w:val="31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514683.11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ACC" w:rsidRPr="000933AD" w:rsidRDefault="00C42ACC" w:rsidP="00D912A8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33AD">
              <w:rPr>
                <w:color w:val="000000"/>
                <w:sz w:val="24"/>
                <w:szCs w:val="24"/>
              </w:rPr>
              <w:t>1299474.54</w:t>
            </w:r>
          </w:p>
        </w:tc>
      </w:tr>
    </w:tbl>
    <w:p w:rsidR="00E64A0C" w:rsidRPr="00A5247D" w:rsidRDefault="00E64A0C" w:rsidP="001A708E">
      <w:pPr>
        <w:widowControl/>
        <w:suppressAutoHyphens w:val="0"/>
        <w:spacing w:line="276" w:lineRule="auto"/>
        <w:ind w:firstLine="0"/>
        <w:rPr>
          <w:sz w:val="28"/>
          <w:szCs w:val="28"/>
        </w:rPr>
      </w:pPr>
    </w:p>
    <w:p w:rsidR="00A5247D" w:rsidRPr="00A5247D" w:rsidRDefault="00A5247D" w:rsidP="001A708E">
      <w:pPr>
        <w:widowControl/>
        <w:suppressAutoHyphens w:val="0"/>
        <w:spacing w:line="372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A5247D" w:rsidRPr="00A5247D" w:rsidRDefault="00A5247D" w:rsidP="00D912A8">
      <w:pPr>
        <w:widowControl/>
        <w:shd w:val="clear" w:color="auto" w:fill="FFFFFF"/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A5247D">
        <w:rPr>
          <w:kern w:val="0"/>
          <w:sz w:val="28"/>
          <w:szCs w:val="28"/>
        </w:rPr>
        <w:lastRenderedPageBreak/>
        <w:t xml:space="preserve"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 </w:t>
      </w:r>
    </w:p>
    <w:p w:rsidR="00A5247D" w:rsidRPr="00A5247D" w:rsidRDefault="00A5247D" w:rsidP="00D912A8">
      <w:pPr>
        <w:widowControl/>
        <w:shd w:val="clear" w:color="auto" w:fill="FFFFFF"/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A5247D">
        <w:rPr>
          <w:kern w:val="0"/>
          <w:sz w:val="28"/>
          <w:szCs w:val="28"/>
        </w:rPr>
        <w:t>В границах рассматриваемой территории особо охраняемые природные территории отсутствуют.</w:t>
      </w:r>
    </w:p>
    <w:p w:rsidR="00A31FBD" w:rsidRDefault="00A5247D" w:rsidP="00D912A8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В соответствии с карт</w:t>
      </w:r>
      <w:r w:rsidR="003401F4">
        <w:rPr>
          <w:sz w:val="28"/>
          <w:szCs w:val="28"/>
        </w:rPr>
        <w:t>ой</w:t>
      </w:r>
      <w:r w:rsidRPr="00A5247D">
        <w:rPr>
          <w:sz w:val="28"/>
          <w:szCs w:val="28"/>
        </w:rPr>
        <w:t xml:space="preserve"> зон с особыми условиями использования</w:t>
      </w:r>
      <w:r w:rsidR="003401F4">
        <w:rPr>
          <w:sz w:val="28"/>
          <w:szCs w:val="28"/>
        </w:rPr>
        <w:t xml:space="preserve"> территории</w:t>
      </w:r>
      <w:r w:rsidRPr="00A5247D">
        <w:rPr>
          <w:sz w:val="28"/>
          <w:szCs w:val="28"/>
        </w:rPr>
        <w:t>, утвержденн</w:t>
      </w:r>
      <w:r w:rsidR="003401F4">
        <w:rPr>
          <w:sz w:val="28"/>
          <w:szCs w:val="28"/>
        </w:rPr>
        <w:t>ой</w:t>
      </w:r>
      <w:r w:rsidRPr="00A5247D">
        <w:rPr>
          <w:sz w:val="28"/>
          <w:szCs w:val="28"/>
        </w:rPr>
        <w:t xml:space="preserve"> в составе Правил землепользования и застройки, рассматриваемая территория частично расположена </w:t>
      </w:r>
      <w:r w:rsidR="00C42ACC">
        <w:rPr>
          <w:sz w:val="28"/>
          <w:szCs w:val="28"/>
        </w:rPr>
        <w:t xml:space="preserve">в границах исторической территории. </w:t>
      </w:r>
      <w:r w:rsidRPr="00A5247D">
        <w:rPr>
          <w:sz w:val="28"/>
          <w:szCs w:val="28"/>
        </w:rPr>
        <w:t>Кроме того, рассматриваемая территория расположена в пределах приаэродромных территорий аэродромов Воронеж (Придача), Воронеж (Чертовицкое), Воронеж (Балтимор) и в районе аэродрома Воронеж (Придача), в связи с чем необходимо соблюдение требований, установленных воздушным законодательством Российской Федерации.</w:t>
      </w:r>
    </w:p>
    <w:p w:rsidR="00A31FBD" w:rsidRDefault="00A31FBD" w:rsidP="00D912A8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Следует отметить, что ранее на территории располагалась защитная зона объекта культурного наследия «Дом, в котором жил Массалитинов», расположенного по адресу: Воронежская область, г. Воронеж,</w:t>
      </w:r>
      <w:r w:rsidR="001A708E">
        <w:rPr>
          <w:sz w:val="28"/>
          <w:szCs w:val="28"/>
        </w:rPr>
        <w:t xml:space="preserve"> ул. </w:t>
      </w:r>
      <w:r w:rsidR="000B3D2E">
        <w:rPr>
          <w:sz w:val="28"/>
          <w:szCs w:val="28"/>
        </w:rPr>
        <w:t>Комиссаржевской, 16.</w:t>
      </w:r>
      <w:r>
        <w:rPr>
          <w:sz w:val="28"/>
          <w:szCs w:val="28"/>
        </w:rPr>
        <w:t xml:space="preserve"> Графическое описание </w:t>
      </w:r>
      <w:r w:rsidR="000B3D2E">
        <w:rPr>
          <w:sz w:val="28"/>
          <w:szCs w:val="28"/>
        </w:rPr>
        <w:t>местоположени</w:t>
      </w:r>
      <w:r w:rsidR="00C755A7">
        <w:rPr>
          <w:sz w:val="28"/>
          <w:szCs w:val="28"/>
        </w:rPr>
        <w:t>я</w:t>
      </w:r>
      <w:r w:rsidR="000B3D2E">
        <w:rPr>
          <w:sz w:val="28"/>
          <w:szCs w:val="28"/>
        </w:rPr>
        <w:t xml:space="preserve"> границ </w:t>
      </w:r>
      <w:r w:rsidR="00C755A7">
        <w:rPr>
          <w:sz w:val="28"/>
          <w:szCs w:val="28"/>
        </w:rPr>
        <w:t>эт</w:t>
      </w:r>
      <w:r>
        <w:rPr>
          <w:sz w:val="28"/>
          <w:szCs w:val="28"/>
        </w:rPr>
        <w:t>ой зоны утверждалось приказом управления по охране объектов культурного наследия Воронежской области от 26.10.</w:t>
      </w:r>
      <w:r w:rsidR="00EC586D">
        <w:rPr>
          <w:sz w:val="28"/>
          <w:szCs w:val="28"/>
        </w:rPr>
        <w:t xml:space="preserve">2018 </w:t>
      </w:r>
      <w:r w:rsidR="000B3D2E">
        <w:rPr>
          <w:sz w:val="28"/>
          <w:szCs w:val="28"/>
        </w:rPr>
        <w:t>№ 71-01-07/228. Однако</w:t>
      </w:r>
      <w:r>
        <w:rPr>
          <w:sz w:val="28"/>
          <w:szCs w:val="28"/>
        </w:rPr>
        <w:t xml:space="preserve"> приказом управления по охране объектов культурного наследия Воронежской области от 07.05.2020 № 71-01-0</w:t>
      </w:r>
      <w:r w:rsidR="000B3D2E">
        <w:rPr>
          <w:sz w:val="28"/>
          <w:szCs w:val="28"/>
        </w:rPr>
        <w:t xml:space="preserve">7/240 данная зона была отменена, поэтому </w:t>
      </w:r>
      <w:r w:rsidR="00EC586D">
        <w:rPr>
          <w:sz w:val="28"/>
          <w:szCs w:val="28"/>
        </w:rPr>
        <w:t>какие-либо ограничения</w:t>
      </w:r>
      <w:r w:rsidR="000B3D2E">
        <w:rPr>
          <w:sz w:val="28"/>
          <w:szCs w:val="28"/>
        </w:rPr>
        <w:t>,</w:t>
      </w:r>
      <w:r w:rsidR="00EC58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связанные с </w:t>
      </w:r>
      <w:r w:rsidR="00C755A7">
        <w:rPr>
          <w:sz w:val="28"/>
          <w:szCs w:val="28"/>
        </w:rPr>
        <w:t>ней</w:t>
      </w:r>
      <w:r w:rsidR="000B3D2E">
        <w:rPr>
          <w:sz w:val="28"/>
          <w:szCs w:val="28"/>
        </w:rPr>
        <w:t>, на рассматриваемой территории</w:t>
      </w:r>
      <w:r w:rsidR="001A708E">
        <w:rPr>
          <w:sz w:val="28"/>
          <w:szCs w:val="28"/>
        </w:rPr>
        <w:t xml:space="preserve"> отсутствуют.</w:t>
      </w:r>
    </w:p>
    <w:p w:rsidR="00A5247D" w:rsidRPr="00A5247D" w:rsidRDefault="00A31FBD" w:rsidP="00D912A8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настоящее время зона охраны объекта «Дом, в котором жил Массалитинов» регулируется постановлением правительства Воронежской области от 25.10.2019 № 1038</w:t>
      </w:r>
      <w:r w:rsidR="000B3D2E">
        <w:rPr>
          <w:sz w:val="28"/>
          <w:szCs w:val="28"/>
        </w:rPr>
        <w:t>, в соответствии с ним</w:t>
      </w:r>
      <w:r>
        <w:rPr>
          <w:sz w:val="28"/>
          <w:szCs w:val="28"/>
        </w:rPr>
        <w:t xml:space="preserve"> территория, в отношении которой готовится проект межевания</w:t>
      </w:r>
      <w:r w:rsidR="000B3D2E">
        <w:rPr>
          <w:sz w:val="28"/>
          <w:szCs w:val="28"/>
        </w:rPr>
        <w:t>,</w:t>
      </w:r>
      <w:r>
        <w:rPr>
          <w:sz w:val="28"/>
          <w:szCs w:val="28"/>
        </w:rPr>
        <w:t xml:space="preserve"> также не попадает под какие-либо ограничения.</w:t>
      </w:r>
    </w:p>
    <w:p w:rsidR="0086063F" w:rsidRPr="00A5247D" w:rsidRDefault="00A5247D" w:rsidP="00D912A8">
      <w:pPr>
        <w:widowControl/>
        <w:suppressAutoHyphens w:val="0"/>
        <w:spacing w:line="372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lastRenderedPageBreak/>
        <w:t>Согласно решению об установлении границ приаэродромной территории аэродрома экспериментальной авиации Воронеж (Придача), утвержденно</w:t>
      </w:r>
      <w:r w:rsidR="003401F4">
        <w:rPr>
          <w:sz w:val="28"/>
          <w:szCs w:val="28"/>
        </w:rPr>
        <w:t>му</w:t>
      </w:r>
      <w:r w:rsidRPr="00A5247D">
        <w:rPr>
          <w:sz w:val="28"/>
          <w:szCs w:val="28"/>
        </w:rPr>
        <w:t xml:space="preserve"> временно исполняющим обязанности директора департамента авиационной промышленности Минпромторга России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Д.А.</w:t>
      </w:r>
      <w:r w:rsidR="00320D06">
        <w:rPr>
          <w:sz w:val="28"/>
          <w:szCs w:val="28"/>
        </w:rPr>
        <w:t> </w:t>
      </w:r>
      <w:r w:rsidRPr="00A5247D">
        <w:rPr>
          <w:sz w:val="28"/>
          <w:szCs w:val="28"/>
        </w:rPr>
        <w:t>Лысогорск</w:t>
      </w:r>
      <w:r w:rsidR="003401F4">
        <w:rPr>
          <w:sz w:val="28"/>
          <w:szCs w:val="28"/>
        </w:rPr>
        <w:t>им</w:t>
      </w:r>
      <w:r w:rsidRPr="00A5247D">
        <w:rPr>
          <w:sz w:val="28"/>
          <w:szCs w:val="28"/>
        </w:rPr>
        <w:t xml:space="preserve"> 29.06.2018</w:t>
      </w:r>
      <w:r w:rsidR="003401F4">
        <w:rPr>
          <w:sz w:val="28"/>
          <w:szCs w:val="28"/>
        </w:rPr>
        <w:t>,</w:t>
      </w:r>
      <w:r w:rsidRPr="00A5247D">
        <w:rPr>
          <w:sz w:val="28"/>
          <w:szCs w:val="28"/>
        </w:rPr>
        <w:t xml:space="preserve"> рассматриваем</w:t>
      </w:r>
      <w:r w:rsidR="003401F4">
        <w:rPr>
          <w:sz w:val="28"/>
          <w:szCs w:val="28"/>
        </w:rPr>
        <w:t>ая</w:t>
      </w:r>
      <w:r w:rsidRPr="00A5247D">
        <w:rPr>
          <w:sz w:val="28"/>
          <w:szCs w:val="28"/>
        </w:rPr>
        <w:t xml:space="preserve"> </w:t>
      </w:r>
      <w:r w:rsidR="003401F4">
        <w:rPr>
          <w:sz w:val="28"/>
          <w:szCs w:val="28"/>
        </w:rPr>
        <w:t>территория</w:t>
      </w:r>
      <w:r w:rsidRPr="00A5247D">
        <w:rPr>
          <w:sz w:val="28"/>
          <w:szCs w:val="28"/>
        </w:rPr>
        <w:t xml:space="preserve"> расп</w:t>
      </w:r>
      <w:r w:rsidR="003401F4">
        <w:rPr>
          <w:sz w:val="28"/>
          <w:szCs w:val="28"/>
        </w:rPr>
        <w:t>о</w:t>
      </w:r>
      <w:r w:rsidRPr="00A5247D">
        <w:rPr>
          <w:sz w:val="28"/>
          <w:szCs w:val="28"/>
        </w:rPr>
        <w:t>ложен</w:t>
      </w:r>
      <w:r w:rsidR="003401F4">
        <w:rPr>
          <w:sz w:val="28"/>
          <w:szCs w:val="28"/>
        </w:rPr>
        <w:t>а</w:t>
      </w:r>
      <w:r w:rsidRPr="00A5247D">
        <w:rPr>
          <w:sz w:val="28"/>
          <w:szCs w:val="28"/>
        </w:rPr>
        <w:t xml:space="preserve"> в границах подзон: № 3 (запрещается размещать объекты, высота которых превышает установленные ограничения); № 5 (запрещается размещать опасные производственные объекты, функционирование которых может повлиять на безопасность полетов воздушных судов); № 6 (запрещается размещать объекты, способствующие привлечению и массовому скоплению птиц)</w:t>
      </w:r>
      <w:r w:rsidR="003401F4">
        <w:rPr>
          <w:sz w:val="28"/>
          <w:szCs w:val="28"/>
        </w:rPr>
        <w:t xml:space="preserve"> −</w:t>
      </w:r>
      <w:r w:rsidRPr="00A5247D">
        <w:rPr>
          <w:sz w:val="28"/>
          <w:szCs w:val="28"/>
        </w:rPr>
        <w:t xml:space="preserve"> в связи с чем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</w:t>
      </w:r>
      <w:r w:rsidR="00A404DF">
        <w:rPr>
          <w:sz w:val="28"/>
          <w:szCs w:val="28"/>
        </w:rPr>
        <w:t>.</w:t>
      </w:r>
    </w:p>
    <w:p w:rsidR="00A5247D" w:rsidRPr="00A5247D" w:rsidRDefault="00A5247D" w:rsidP="00D912A8">
      <w:pPr>
        <w:widowControl/>
        <w:suppressAutoHyphens w:val="0"/>
        <w:spacing w:line="372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 xml:space="preserve">Планировочными ограничениями для рассматриваемой территории </w:t>
      </w:r>
      <w:r w:rsidR="000B3D2E">
        <w:rPr>
          <w:sz w:val="28"/>
          <w:szCs w:val="28"/>
        </w:rPr>
        <w:t xml:space="preserve">являются </w:t>
      </w:r>
      <w:r w:rsidRPr="00A5247D">
        <w:rPr>
          <w:sz w:val="28"/>
          <w:szCs w:val="28"/>
        </w:rPr>
        <w:t>охранные зоны инженерных сетей. Наличие охранной зоны предполагает привлечение к ответственности за нарушение правил охраны линейных объектов. Работы в местах пересечений с инженерными коммуникациями необходимо производить только на основании письменных разрешений организаций, осуществляющих эксплуатацию данных коммуникаций.</w:t>
      </w:r>
    </w:p>
    <w:p w:rsidR="00A5247D" w:rsidRPr="00A5247D" w:rsidRDefault="00A5247D" w:rsidP="00D912A8">
      <w:pPr>
        <w:widowControl/>
        <w:suppressAutoHyphens w:val="0"/>
        <w:spacing w:line="372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Планируемая территория расположена в границах зон боевых действий на территории города Воронежа в 1942–1943 годах, в связи с чем необходимо соблюдение требований, установленных Законом Российской Федерации от 14.01.1993 № 4292-</w:t>
      </w:r>
      <w:r w:rsidR="003401F4">
        <w:rPr>
          <w:sz w:val="28"/>
          <w:szCs w:val="28"/>
        </w:rPr>
        <w:t>1</w:t>
      </w:r>
      <w:r w:rsidRPr="00A5247D">
        <w:rPr>
          <w:sz w:val="28"/>
          <w:szCs w:val="28"/>
        </w:rPr>
        <w:t xml:space="preserve"> «Об увековечении памяти погибших при защите Отечества» и Законом Воронежской области от 29.04.2016 № 45-ОЗ «Об отдельных мерах по поддержке проведения поисковой работы на территории Воронежской области».</w:t>
      </w:r>
    </w:p>
    <w:p w:rsidR="00A5247D" w:rsidRPr="00A5247D" w:rsidRDefault="00A5247D" w:rsidP="00D912A8">
      <w:pPr>
        <w:widowControl/>
        <w:suppressAutoHyphens w:val="0"/>
        <w:spacing w:line="372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lastRenderedPageBreak/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A5247D" w:rsidRPr="00A5247D" w:rsidRDefault="00A5247D" w:rsidP="00D912A8">
      <w:pPr>
        <w:widowControl/>
        <w:suppressAutoHyphens w:val="0"/>
        <w:spacing w:line="372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В соответствии с ч. 1 ст. 11.2 Земельного кодекса Российской Федерации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A5247D" w:rsidRPr="00A5247D" w:rsidRDefault="00A5247D" w:rsidP="00D912A8">
      <w:pPr>
        <w:widowControl/>
        <w:suppressAutoHyphens w:val="0"/>
        <w:spacing w:line="372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A5247D" w:rsidRPr="00A5247D" w:rsidRDefault="00A5247D" w:rsidP="00D912A8">
      <w:pPr>
        <w:widowControl/>
        <w:suppressAutoHyphens w:val="0"/>
        <w:spacing w:line="372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поставленных на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кадастровый учет.</w:t>
      </w:r>
    </w:p>
    <w:p w:rsidR="00A5247D" w:rsidRPr="00A5247D" w:rsidRDefault="00A5247D" w:rsidP="00D912A8">
      <w:pPr>
        <w:widowControl/>
        <w:suppressAutoHyphens w:val="0"/>
        <w:spacing w:line="372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На территории межевания расположены жилые, нежилые обществе</w:t>
      </w:r>
      <w:r w:rsidR="00AD47D9">
        <w:rPr>
          <w:sz w:val="28"/>
          <w:szCs w:val="28"/>
        </w:rPr>
        <w:t>нные и административные здания.</w:t>
      </w:r>
    </w:p>
    <w:p w:rsidR="006125AA" w:rsidRDefault="00076891" w:rsidP="00D912A8">
      <w:pPr>
        <w:widowControl/>
        <w:suppressAutoHyphens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территории, </w:t>
      </w:r>
      <w:r w:rsidR="00A5247D" w:rsidRPr="00A5247D">
        <w:rPr>
          <w:sz w:val="28"/>
          <w:szCs w:val="28"/>
        </w:rPr>
        <w:t xml:space="preserve">ограниченной </w:t>
      </w:r>
      <w:r w:rsidR="00AD47D9">
        <w:rPr>
          <w:sz w:val="28"/>
          <w:szCs w:val="28"/>
        </w:rPr>
        <w:t>ул. Революции 1905 года,</w:t>
      </w:r>
      <w:r w:rsidR="001A708E">
        <w:rPr>
          <w:sz w:val="28"/>
          <w:szCs w:val="28"/>
        </w:rPr>
        <w:t xml:space="preserve"> пер. </w:t>
      </w:r>
      <w:r w:rsidR="00AD47D9">
        <w:rPr>
          <w:sz w:val="28"/>
          <w:szCs w:val="28"/>
        </w:rPr>
        <w:t xml:space="preserve">Мельничный </w:t>
      </w:r>
      <w:r w:rsidR="00A5247D" w:rsidRPr="00A5247D">
        <w:rPr>
          <w:sz w:val="28"/>
          <w:szCs w:val="28"/>
        </w:rPr>
        <w:t>в городском округе город Воронеж, расположены земельные участки,</w:t>
      </w:r>
      <w:r w:rsidR="00320D06">
        <w:rPr>
          <w:sz w:val="28"/>
          <w:szCs w:val="28"/>
        </w:rPr>
        <w:t xml:space="preserve"> </w:t>
      </w:r>
      <w:r w:rsidR="00A5247D" w:rsidRPr="00A5247D">
        <w:rPr>
          <w:sz w:val="28"/>
          <w:szCs w:val="28"/>
        </w:rPr>
        <w:t>сведения</w:t>
      </w:r>
      <w:r w:rsidR="00320D06">
        <w:rPr>
          <w:sz w:val="28"/>
          <w:szCs w:val="28"/>
        </w:rPr>
        <w:t xml:space="preserve"> </w:t>
      </w:r>
      <w:r w:rsidR="00A5247D" w:rsidRPr="00A5247D">
        <w:rPr>
          <w:sz w:val="28"/>
          <w:szCs w:val="28"/>
        </w:rPr>
        <w:t>о</w:t>
      </w:r>
      <w:r w:rsidR="00320D06">
        <w:rPr>
          <w:sz w:val="28"/>
          <w:szCs w:val="28"/>
        </w:rPr>
        <w:t xml:space="preserve"> </w:t>
      </w:r>
      <w:r w:rsidR="00A5247D" w:rsidRPr="00A5247D">
        <w:rPr>
          <w:sz w:val="28"/>
          <w:szCs w:val="28"/>
        </w:rPr>
        <w:t>которых</w:t>
      </w:r>
      <w:r w:rsidR="00320D06">
        <w:rPr>
          <w:sz w:val="28"/>
          <w:szCs w:val="28"/>
        </w:rPr>
        <w:t xml:space="preserve"> </w:t>
      </w:r>
      <w:r w:rsidR="00A5247D" w:rsidRPr="00A5247D">
        <w:rPr>
          <w:sz w:val="28"/>
          <w:szCs w:val="28"/>
        </w:rPr>
        <w:t>содержатся</w:t>
      </w:r>
      <w:r w:rsidR="00320D06">
        <w:rPr>
          <w:sz w:val="28"/>
          <w:szCs w:val="28"/>
        </w:rPr>
        <w:t xml:space="preserve"> </w:t>
      </w:r>
      <w:r w:rsidR="00A5247D" w:rsidRPr="00A5247D">
        <w:rPr>
          <w:sz w:val="28"/>
          <w:szCs w:val="28"/>
        </w:rPr>
        <w:t>в</w:t>
      </w:r>
      <w:r w:rsidR="00320D06">
        <w:rPr>
          <w:sz w:val="28"/>
          <w:szCs w:val="28"/>
        </w:rPr>
        <w:t xml:space="preserve"> </w:t>
      </w:r>
      <w:r w:rsidR="00A5247D" w:rsidRPr="00A5247D">
        <w:rPr>
          <w:sz w:val="28"/>
          <w:szCs w:val="28"/>
        </w:rPr>
        <w:t>Едином</w:t>
      </w:r>
      <w:r w:rsidR="00320D06">
        <w:rPr>
          <w:sz w:val="28"/>
          <w:szCs w:val="28"/>
        </w:rPr>
        <w:t xml:space="preserve"> </w:t>
      </w:r>
      <w:r w:rsidR="00A5247D" w:rsidRPr="00A5247D">
        <w:rPr>
          <w:sz w:val="28"/>
          <w:szCs w:val="28"/>
        </w:rPr>
        <w:t>государственном реестре недвижимости. Ведомость земельных участков, прошедших государственный кадастровый учет, представлена в таблице № 2.</w:t>
      </w:r>
      <w:r w:rsidR="00320D06">
        <w:rPr>
          <w:sz w:val="28"/>
          <w:szCs w:val="28"/>
        </w:rPr>
        <w:t xml:space="preserve"> </w:t>
      </w:r>
    </w:p>
    <w:p w:rsidR="00A5247D" w:rsidRDefault="00A5247D" w:rsidP="001A708E">
      <w:pPr>
        <w:widowControl/>
        <w:suppressAutoHyphens w:val="0"/>
        <w:spacing w:line="240" w:lineRule="auto"/>
        <w:ind w:firstLine="0"/>
        <w:jc w:val="right"/>
        <w:rPr>
          <w:sz w:val="28"/>
          <w:szCs w:val="28"/>
        </w:rPr>
      </w:pPr>
      <w:r w:rsidRPr="00A5247D">
        <w:rPr>
          <w:sz w:val="28"/>
          <w:szCs w:val="28"/>
        </w:rPr>
        <w:t>Таблица № 2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8"/>
        <w:gridCol w:w="2287"/>
        <w:gridCol w:w="2528"/>
        <w:gridCol w:w="1525"/>
        <w:gridCol w:w="2662"/>
      </w:tblGrid>
      <w:tr w:rsidR="00AD47D9" w:rsidRPr="00AD47D9" w:rsidTr="001A708E">
        <w:trPr>
          <w:trHeight w:val="567"/>
          <w:tblHeader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b/>
                <w:bCs/>
                <w:sz w:val="24"/>
                <w:szCs w:val="24"/>
              </w:rPr>
              <w:t>Кадастровый номер участка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b/>
                <w:bCs/>
                <w:sz w:val="24"/>
                <w:szCs w:val="24"/>
              </w:rPr>
              <w:t xml:space="preserve">Площадь участка,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47D9">
              <w:rPr>
                <w:b/>
                <w:bCs/>
                <w:sz w:val="24"/>
                <w:szCs w:val="24"/>
              </w:rPr>
              <w:t>кв.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47D9">
              <w:rPr>
                <w:b/>
                <w:bCs/>
                <w:sz w:val="24"/>
                <w:szCs w:val="24"/>
              </w:rPr>
              <w:t>м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b/>
                <w:bCs/>
                <w:sz w:val="24"/>
                <w:szCs w:val="24"/>
              </w:rPr>
              <w:t>Разрешенное использование</w:t>
            </w:r>
          </w:p>
        </w:tc>
      </w:tr>
      <w:tr w:rsidR="00AD47D9" w:rsidRPr="00AD47D9" w:rsidTr="001A708E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0F2245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2245">
              <w:rPr>
                <w:sz w:val="24"/>
                <w:szCs w:val="24"/>
              </w:rPr>
              <w:t>36:34:0606001:26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Воронежская область, г. Воронеж,</w:t>
            </w:r>
          </w:p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пер.</w:t>
            </w:r>
            <w:r>
              <w:rPr>
                <w:color w:val="000000"/>
                <w:sz w:val="24"/>
                <w:szCs w:val="24"/>
              </w:rPr>
              <w:t xml:space="preserve"> Мельничный, </w:t>
            </w:r>
            <w:r w:rsidRPr="00AD47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AD47D9" w:rsidRPr="00AD47D9" w:rsidTr="001A708E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0F2245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2245">
              <w:rPr>
                <w:sz w:val="24"/>
                <w:szCs w:val="24"/>
              </w:rPr>
              <w:t>36:34:0606001:33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Воронежская область, г. Воронеж,</w:t>
            </w:r>
          </w:p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пер. Мельничный, 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AD47D9" w:rsidRPr="00AD47D9" w:rsidTr="001A708E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0F2245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2245">
              <w:rPr>
                <w:sz w:val="24"/>
                <w:szCs w:val="24"/>
              </w:rPr>
              <w:t>36:34:0606001:50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Воронежская область, г. Воронеж,</w:t>
            </w:r>
          </w:p>
          <w:p w:rsidR="00AD47D9" w:rsidRPr="00AD47D9" w:rsidRDefault="000B3D2E" w:rsidP="001A708E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пер. Мельничный, 18</w:t>
            </w:r>
            <w:r w:rsidR="00AD47D9" w:rsidRPr="00AD47D9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622 +/-1.2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Реконструкция нежилого здания</w:t>
            </w:r>
          </w:p>
        </w:tc>
      </w:tr>
      <w:tr w:rsidR="00AD47D9" w:rsidRPr="00AD47D9" w:rsidTr="001A708E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0F2245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2245">
              <w:rPr>
                <w:sz w:val="24"/>
                <w:szCs w:val="24"/>
              </w:rPr>
              <w:t>36:34:0606001:64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Воронежская область, г. Воронеж,</w:t>
            </w:r>
          </w:p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ул. Революции 1905 года, на дворовой территории дома № 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40 +/-0.1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Гараж</w:t>
            </w:r>
          </w:p>
        </w:tc>
      </w:tr>
      <w:tr w:rsidR="00AD47D9" w:rsidRPr="00AD47D9" w:rsidTr="001A708E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0F2245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2245">
              <w:rPr>
                <w:sz w:val="24"/>
                <w:szCs w:val="24"/>
              </w:rPr>
              <w:t>36:34:0606001:69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Воронежская область, г. Воронеж,</w:t>
            </w:r>
          </w:p>
          <w:p w:rsidR="00AD47D9" w:rsidRPr="00AD47D9" w:rsidRDefault="000B3D2E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пер. Мельничный, 2</w:t>
            </w:r>
            <w:r w:rsidR="00AD47D9" w:rsidRPr="00AD47D9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412 +/-7.1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AD47D9" w:rsidRPr="00AD47D9" w:rsidTr="001A708E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0F2245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2245">
              <w:rPr>
                <w:sz w:val="24"/>
                <w:szCs w:val="24"/>
              </w:rPr>
              <w:t>36:34:0606001:77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Воронежская область, г. Воронеж,</w:t>
            </w:r>
          </w:p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пер. Мельничный</w:t>
            </w:r>
            <w:r>
              <w:rPr>
                <w:color w:val="000000"/>
                <w:sz w:val="24"/>
                <w:szCs w:val="24"/>
              </w:rPr>
              <w:t>, 14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450 +/-7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28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AD47D9" w:rsidRPr="00AD47D9" w:rsidTr="001A708E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0F2245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2245">
              <w:rPr>
                <w:sz w:val="24"/>
                <w:szCs w:val="24"/>
              </w:rPr>
              <w:t>36:34:0606001:148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Воронежская область, г. Воронеж,</w:t>
            </w:r>
          </w:p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пер. Мельничный, 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672 +/-9.07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AD47D9" w:rsidRPr="00AD47D9" w:rsidTr="001A708E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0F2245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2245">
              <w:rPr>
                <w:sz w:val="24"/>
                <w:szCs w:val="24"/>
              </w:rPr>
              <w:t>36:34:0606001:153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Воронежская область, г. Воронеж,</w:t>
            </w:r>
          </w:p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пер. Мельничный, 8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628 +/-9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AD47D9" w:rsidRPr="00AD47D9" w:rsidTr="001A708E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0F2245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2245">
              <w:rPr>
                <w:sz w:val="24"/>
                <w:szCs w:val="24"/>
              </w:rPr>
              <w:t>36:34:0606001:189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Воронежская область, г. Воронеж,</w:t>
            </w:r>
          </w:p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Революции 1905 года, </w:t>
            </w:r>
            <w:r w:rsidRPr="00AD47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628 +/-8.77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AD47D9" w:rsidRPr="00AD47D9" w:rsidTr="001A708E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0F2245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2245">
              <w:rPr>
                <w:sz w:val="24"/>
                <w:szCs w:val="24"/>
              </w:rPr>
              <w:t>36:34:0606001:211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Воронежская область, г. Воронеж,</w:t>
            </w:r>
          </w:p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пер. Мельничный</w:t>
            </w:r>
            <w:r w:rsidR="00222952">
              <w:rPr>
                <w:color w:val="000000"/>
                <w:sz w:val="24"/>
                <w:szCs w:val="24"/>
              </w:rPr>
              <w:t>, 16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D47D9">
              <w:rPr>
                <w:color w:val="000000"/>
                <w:sz w:val="24"/>
                <w:szCs w:val="24"/>
              </w:rPr>
              <w:t>3039 +/-19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AD47D9" w:rsidRDefault="00222952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AD47D9" w:rsidRPr="00AD47D9">
              <w:rPr>
                <w:color w:val="000000"/>
                <w:sz w:val="24"/>
                <w:szCs w:val="24"/>
              </w:rPr>
              <w:t>аражи</w:t>
            </w:r>
          </w:p>
        </w:tc>
      </w:tr>
      <w:tr w:rsidR="00AD47D9" w:rsidRPr="00AD47D9" w:rsidTr="001A708E">
        <w:trPr>
          <w:trHeight w:val="56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3C5E58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3C5E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0F2245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2245">
              <w:rPr>
                <w:sz w:val="24"/>
                <w:szCs w:val="24"/>
              </w:rPr>
              <w:t>36:34:0606001:5507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Default="00AD47D9" w:rsidP="001A708E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C5E58">
              <w:rPr>
                <w:color w:val="000000"/>
                <w:sz w:val="24"/>
                <w:szCs w:val="24"/>
              </w:rPr>
              <w:t>Воронежская область, 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C5E58">
              <w:rPr>
                <w:color w:val="000000"/>
                <w:sz w:val="24"/>
                <w:szCs w:val="24"/>
              </w:rPr>
              <w:t xml:space="preserve"> Воронеж,</w:t>
            </w:r>
          </w:p>
          <w:p w:rsidR="00AD47D9" w:rsidRPr="003C5E58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E58">
              <w:rPr>
                <w:color w:val="000000"/>
                <w:sz w:val="24"/>
                <w:szCs w:val="24"/>
              </w:rPr>
              <w:t>ул</w:t>
            </w:r>
            <w:r>
              <w:rPr>
                <w:color w:val="000000"/>
                <w:sz w:val="24"/>
                <w:szCs w:val="24"/>
              </w:rPr>
              <w:t xml:space="preserve">. Революции 1905 года, </w:t>
            </w:r>
            <w:r w:rsidRPr="003C5E58">
              <w:rPr>
                <w:color w:val="000000"/>
                <w:sz w:val="24"/>
                <w:szCs w:val="24"/>
              </w:rPr>
              <w:t>8к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3C5E58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E58">
              <w:rPr>
                <w:color w:val="000000"/>
                <w:sz w:val="24"/>
                <w:szCs w:val="24"/>
              </w:rPr>
              <w:t>157 +/-4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D9" w:rsidRPr="003C5E58" w:rsidRDefault="00AD47D9" w:rsidP="001A708E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E58">
              <w:rPr>
                <w:color w:val="000000"/>
                <w:sz w:val="24"/>
                <w:szCs w:val="24"/>
              </w:rPr>
              <w:t>Для размещения котельной</w:t>
            </w:r>
          </w:p>
        </w:tc>
      </w:tr>
    </w:tbl>
    <w:p w:rsidR="00AD47D9" w:rsidRDefault="00AD47D9" w:rsidP="00D912A8">
      <w:pPr>
        <w:widowControl/>
        <w:suppressAutoHyphens w:val="0"/>
        <w:spacing w:line="367" w:lineRule="auto"/>
        <w:ind w:firstLine="0"/>
        <w:rPr>
          <w:sz w:val="28"/>
          <w:szCs w:val="28"/>
        </w:rPr>
      </w:pPr>
    </w:p>
    <w:p w:rsidR="00A5247D" w:rsidRPr="00A5247D" w:rsidRDefault="00A5247D" w:rsidP="00D912A8">
      <w:pPr>
        <w:widowControl/>
        <w:suppressAutoHyphens w:val="0"/>
        <w:spacing w:line="367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Согласно ст. 11.3 Земельного кодекса Российской Федерации образование земельных участков из земель или земельных участков, находящихся в государственной или муниципальной собственности, осуществляется в соответствии с проектом межевания территории, утвержденным в соответствии с Градостроительным кодексом Российской Федерации.</w:t>
      </w:r>
    </w:p>
    <w:p w:rsidR="00A5247D" w:rsidRPr="00A5247D" w:rsidRDefault="00A5247D" w:rsidP="00D912A8">
      <w:pPr>
        <w:widowControl/>
        <w:suppressAutoHyphens w:val="0"/>
        <w:spacing w:line="367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 xml:space="preserve">В соответствии со ст. 39.27 Земельного кодекса Российской Федерации перераспределение земель и (или) земельных участков, находящихся в государственной или муниципальной собственности, между собой </w:t>
      </w:r>
      <w:r w:rsidRPr="00A5247D">
        <w:rPr>
          <w:sz w:val="28"/>
          <w:szCs w:val="28"/>
        </w:rPr>
        <w:lastRenderedPageBreak/>
        <w:t>допускается на основании утвержденного проекта межевания территории. В соглашении либо решении о перераспределении земель и (или) земельных участков, находящихся в государственной или муниципальной собственности, указываются реквизиты решения об утверждении проекта межевания территории. В связи с этим необходима разработка проекта межевания территории.</w:t>
      </w:r>
    </w:p>
    <w:p w:rsidR="00A5247D" w:rsidRPr="00A5247D" w:rsidRDefault="00A5247D" w:rsidP="00D912A8">
      <w:pPr>
        <w:widowControl/>
        <w:suppressAutoHyphens w:val="0"/>
        <w:spacing w:line="367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 xml:space="preserve">В соответствии со ст. 11.7 Земельного кодекса Российской Федерации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прекращается. При перераспределении земель и земельного участка существование исходного земельного участка прекращается и образуется новый земельный участок. </w:t>
      </w:r>
    </w:p>
    <w:p w:rsidR="00A5247D" w:rsidRPr="00A5247D" w:rsidRDefault="00A5247D" w:rsidP="00D912A8">
      <w:pPr>
        <w:widowControl/>
        <w:suppressAutoHyphens w:val="0"/>
        <w:spacing w:line="367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В границах плани</w:t>
      </w:r>
      <w:r w:rsidR="00EA4DBB">
        <w:rPr>
          <w:sz w:val="28"/>
          <w:szCs w:val="28"/>
        </w:rPr>
        <w:t>р</w:t>
      </w:r>
      <w:r w:rsidR="00222952">
        <w:rPr>
          <w:sz w:val="28"/>
          <w:szCs w:val="28"/>
        </w:rPr>
        <w:t>уемой территории расположены 11</w:t>
      </w:r>
      <w:r w:rsidRPr="00A5247D">
        <w:rPr>
          <w:sz w:val="28"/>
          <w:szCs w:val="28"/>
        </w:rPr>
        <w:t xml:space="preserve"> земельных участков, ранее учтенных в государственном кадастре недвижимости.</w:t>
      </w:r>
    </w:p>
    <w:p w:rsidR="00A5247D" w:rsidRDefault="00A5247D" w:rsidP="00D912A8">
      <w:pPr>
        <w:widowControl/>
        <w:suppressAutoHyphens w:val="0"/>
        <w:spacing w:line="367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:rsidR="00A5247D" w:rsidRDefault="00A5247D" w:rsidP="00D912A8">
      <w:pPr>
        <w:widowControl/>
        <w:suppressAutoHyphens w:val="0"/>
        <w:spacing w:line="367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A5247D">
        <w:rPr>
          <w:rFonts w:eastAsia="Calibri"/>
          <w:bCs/>
          <w:kern w:val="0"/>
          <w:sz w:val="28"/>
          <w:szCs w:val="28"/>
          <w:lang w:eastAsia="ar-SA"/>
        </w:rPr>
        <w:t xml:space="preserve">Перечень и сведения о площади, виде разрешенного использования образуемых земельных участков, </w:t>
      </w:r>
      <w:r w:rsidR="000B3D2E">
        <w:rPr>
          <w:rFonts w:eastAsia="Calibri"/>
          <w:bCs/>
          <w:kern w:val="0"/>
          <w:sz w:val="28"/>
          <w:szCs w:val="28"/>
          <w:lang w:eastAsia="ar-SA"/>
        </w:rPr>
        <w:t>а также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 xml:space="preserve"> возможные способы образования приведены в таблице № 3.</w:t>
      </w:r>
    </w:p>
    <w:p w:rsidR="00E94127" w:rsidRPr="00E94127" w:rsidRDefault="00E94127" w:rsidP="001A708E">
      <w:pPr>
        <w:pStyle w:val="af2"/>
        <w:widowControl/>
        <w:tabs>
          <w:tab w:val="left" w:pos="284"/>
        </w:tabs>
        <w:spacing w:line="360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0B3D2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807"/>
        <w:gridCol w:w="2092"/>
        <w:gridCol w:w="2082"/>
        <w:gridCol w:w="2637"/>
        <w:gridCol w:w="1952"/>
      </w:tblGrid>
      <w:tr w:rsidR="000B3D2E" w:rsidRPr="00381240" w:rsidTr="00D912A8">
        <w:trPr>
          <w:tblHeader/>
          <w:jc w:val="center"/>
        </w:trPr>
        <w:tc>
          <w:tcPr>
            <w:tcW w:w="421" w:type="pct"/>
            <w:vAlign w:val="center"/>
          </w:tcPr>
          <w:p w:rsidR="000B3D2E" w:rsidRPr="00381240" w:rsidRDefault="000B3D2E" w:rsidP="001A708E">
            <w:pPr>
              <w:pStyle w:val="af2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1240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093" w:type="pct"/>
            <w:vAlign w:val="center"/>
          </w:tcPr>
          <w:p w:rsidR="000B3D2E" w:rsidRPr="00381240" w:rsidRDefault="000B3D2E" w:rsidP="001A708E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1240">
              <w:rPr>
                <w:b/>
                <w:bCs/>
                <w:color w:val="000000"/>
                <w:sz w:val="24"/>
                <w:szCs w:val="24"/>
              </w:rPr>
              <w:t>Условный</w:t>
            </w:r>
          </w:p>
          <w:p w:rsidR="000B3D2E" w:rsidRPr="00381240" w:rsidRDefault="000B3D2E" w:rsidP="001A708E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1240">
              <w:rPr>
                <w:b/>
                <w:bCs/>
                <w:color w:val="000000"/>
                <w:sz w:val="24"/>
                <w:szCs w:val="24"/>
              </w:rPr>
              <w:t>номер</w:t>
            </w:r>
          </w:p>
          <w:p w:rsidR="000B3D2E" w:rsidRPr="00381240" w:rsidRDefault="000B3D2E" w:rsidP="001A708E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1240">
              <w:rPr>
                <w:b/>
                <w:bCs/>
                <w:color w:val="000000"/>
                <w:sz w:val="24"/>
                <w:szCs w:val="24"/>
              </w:rPr>
              <w:t>образуемого</w:t>
            </w:r>
          </w:p>
          <w:p w:rsidR="000B3D2E" w:rsidRPr="00381240" w:rsidRDefault="000B3D2E" w:rsidP="001A708E">
            <w:pPr>
              <w:pStyle w:val="af2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1240">
              <w:rPr>
                <w:b/>
                <w:bCs/>
                <w:color w:val="00000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1088" w:type="pct"/>
            <w:vAlign w:val="center"/>
          </w:tcPr>
          <w:p w:rsidR="000B3D2E" w:rsidRPr="00381240" w:rsidRDefault="000B3D2E" w:rsidP="001A708E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1240">
              <w:rPr>
                <w:b/>
                <w:bCs/>
                <w:color w:val="000000"/>
                <w:sz w:val="24"/>
                <w:szCs w:val="24"/>
              </w:rPr>
              <w:t>Площадь</w:t>
            </w:r>
          </w:p>
          <w:p w:rsidR="000B3D2E" w:rsidRPr="00381240" w:rsidRDefault="000B3D2E" w:rsidP="001A708E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1240">
              <w:rPr>
                <w:b/>
                <w:bCs/>
                <w:color w:val="000000"/>
                <w:sz w:val="24"/>
                <w:szCs w:val="24"/>
              </w:rPr>
              <w:t>образуемого</w:t>
            </w:r>
          </w:p>
          <w:p w:rsidR="000B3D2E" w:rsidRPr="00381240" w:rsidRDefault="000B3D2E" w:rsidP="001A708E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1240">
              <w:rPr>
                <w:b/>
                <w:bCs/>
                <w:color w:val="000000"/>
                <w:sz w:val="24"/>
                <w:szCs w:val="24"/>
              </w:rPr>
              <w:t>земельного участка</w:t>
            </w:r>
          </w:p>
          <w:p w:rsidR="000B3D2E" w:rsidRPr="00381240" w:rsidRDefault="000B3D2E" w:rsidP="001A708E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1240">
              <w:rPr>
                <w:b/>
                <w:bCs/>
                <w:color w:val="000000"/>
                <w:sz w:val="24"/>
                <w:szCs w:val="24"/>
              </w:rPr>
              <w:t>(части земельного участка), кв. м</w:t>
            </w:r>
          </w:p>
        </w:tc>
        <w:tc>
          <w:tcPr>
            <w:tcW w:w="1378" w:type="pct"/>
            <w:vAlign w:val="center"/>
          </w:tcPr>
          <w:p w:rsidR="000B3D2E" w:rsidRPr="00381240" w:rsidRDefault="000B3D2E" w:rsidP="001A708E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1240">
              <w:rPr>
                <w:b/>
                <w:bCs/>
                <w:color w:val="000000"/>
                <w:sz w:val="24"/>
                <w:szCs w:val="24"/>
              </w:rPr>
              <w:t>Способ образования</w:t>
            </w:r>
          </w:p>
          <w:p w:rsidR="000B3D2E" w:rsidRPr="00381240" w:rsidRDefault="000B3D2E" w:rsidP="001A708E">
            <w:pPr>
              <w:pStyle w:val="af2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1240">
              <w:rPr>
                <w:b/>
                <w:bCs/>
                <w:color w:val="000000"/>
                <w:sz w:val="24"/>
                <w:szCs w:val="24"/>
              </w:rPr>
              <w:t>земельного участка</w:t>
            </w:r>
          </w:p>
        </w:tc>
        <w:tc>
          <w:tcPr>
            <w:tcW w:w="1021" w:type="pct"/>
            <w:vAlign w:val="center"/>
          </w:tcPr>
          <w:p w:rsidR="000B3D2E" w:rsidRPr="00381240" w:rsidRDefault="000B3D2E" w:rsidP="001A708E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1240">
              <w:rPr>
                <w:b/>
                <w:bCs/>
                <w:color w:val="000000"/>
                <w:sz w:val="24"/>
                <w:szCs w:val="24"/>
              </w:rPr>
              <w:t>Категория</w:t>
            </w:r>
          </w:p>
          <w:p w:rsidR="000B3D2E" w:rsidRPr="00381240" w:rsidRDefault="000B3D2E" w:rsidP="001A708E">
            <w:pPr>
              <w:pStyle w:val="af2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1240">
              <w:rPr>
                <w:b/>
                <w:bCs/>
                <w:color w:val="000000"/>
                <w:sz w:val="24"/>
                <w:szCs w:val="24"/>
              </w:rPr>
              <w:t>земель</w:t>
            </w:r>
          </w:p>
        </w:tc>
      </w:tr>
      <w:tr w:rsidR="000B3D2E" w:rsidRPr="00381240" w:rsidTr="001A708E">
        <w:trPr>
          <w:jc w:val="center"/>
        </w:trPr>
        <w:tc>
          <w:tcPr>
            <w:tcW w:w="421" w:type="pct"/>
            <w:vAlign w:val="center"/>
          </w:tcPr>
          <w:p w:rsidR="000B3D2E" w:rsidRPr="00381240" w:rsidRDefault="000B3D2E" w:rsidP="001A708E">
            <w:pPr>
              <w:pStyle w:val="af2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12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93" w:type="pct"/>
            <w:vAlign w:val="center"/>
          </w:tcPr>
          <w:p w:rsidR="000B3D2E" w:rsidRPr="00381240" w:rsidRDefault="000B3D2E" w:rsidP="001A708E">
            <w:pPr>
              <w:pStyle w:val="af2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1240">
              <w:rPr>
                <w:color w:val="000000"/>
                <w:sz w:val="24"/>
                <w:szCs w:val="24"/>
              </w:rPr>
              <w:t>:ЗУ1</w:t>
            </w:r>
          </w:p>
        </w:tc>
        <w:tc>
          <w:tcPr>
            <w:tcW w:w="1088" w:type="pct"/>
            <w:vAlign w:val="center"/>
          </w:tcPr>
          <w:p w:rsidR="000B3D2E" w:rsidRPr="00381240" w:rsidRDefault="000B3D2E" w:rsidP="001A708E">
            <w:pPr>
              <w:pStyle w:val="af2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1240">
              <w:rPr>
                <w:color w:val="000000"/>
                <w:sz w:val="24"/>
                <w:szCs w:val="24"/>
              </w:rPr>
              <w:t>3119</w:t>
            </w:r>
          </w:p>
        </w:tc>
        <w:tc>
          <w:tcPr>
            <w:tcW w:w="1378" w:type="pct"/>
            <w:vAlign w:val="center"/>
          </w:tcPr>
          <w:p w:rsidR="000B3D2E" w:rsidRPr="00381240" w:rsidRDefault="000B3D2E" w:rsidP="001A708E">
            <w:pPr>
              <w:pStyle w:val="af2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1240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021" w:type="pct"/>
            <w:vAlign w:val="center"/>
          </w:tcPr>
          <w:p w:rsidR="000B3D2E" w:rsidRPr="00381240" w:rsidRDefault="000B3D2E" w:rsidP="001A708E">
            <w:pPr>
              <w:pStyle w:val="af2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81240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B3D2E" w:rsidRPr="00381240" w:rsidTr="001A708E">
        <w:trPr>
          <w:jc w:val="center"/>
        </w:trPr>
        <w:tc>
          <w:tcPr>
            <w:tcW w:w="421" w:type="pct"/>
            <w:vAlign w:val="center"/>
          </w:tcPr>
          <w:p w:rsidR="000B3D2E" w:rsidRPr="00381240" w:rsidRDefault="000B3D2E" w:rsidP="00D912A8">
            <w:pPr>
              <w:pStyle w:val="af2"/>
              <w:widowControl/>
              <w:tabs>
                <w:tab w:val="left" w:pos="567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381240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93" w:type="pct"/>
            <w:vAlign w:val="center"/>
          </w:tcPr>
          <w:p w:rsidR="000B3D2E" w:rsidRPr="00381240" w:rsidRDefault="000B3D2E" w:rsidP="00D912A8">
            <w:pPr>
              <w:pStyle w:val="af2"/>
              <w:widowControl/>
              <w:tabs>
                <w:tab w:val="left" w:pos="567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381240">
              <w:rPr>
                <w:color w:val="000000"/>
                <w:sz w:val="24"/>
                <w:szCs w:val="24"/>
              </w:rPr>
              <w:t>:ЗУ2</w:t>
            </w:r>
          </w:p>
        </w:tc>
        <w:tc>
          <w:tcPr>
            <w:tcW w:w="1088" w:type="pct"/>
            <w:vAlign w:val="center"/>
          </w:tcPr>
          <w:p w:rsidR="000B3D2E" w:rsidRPr="00381240" w:rsidRDefault="000B3D2E" w:rsidP="00D912A8">
            <w:pPr>
              <w:pStyle w:val="af2"/>
              <w:widowControl/>
              <w:tabs>
                <w:tab w:val="left" w:pos="567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381240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378" w:type="pct"/>
            <w:vAlign w:val="center"/>
          </w:tcPr>
          <w:p w:rsidR="000B3D2E" w:rsidRPr="00381240" w:rsidRDefault="000B3D2E" w:rsidP="00D912A8">
            <w:pPr>
              <w:pStyle w:val="af2"/>
              <w:widowControl/>
              <w:tabs>
                <w:tab w:val="left" w:pos="567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381240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021" w:type="pct"/>
            <w:vAlign w:val="center"/>
          </w:tcPr>
          <w:p w:rsidR="000B3D2E" w:rsidRPr="00381240" w:rsidRDefault="000B3D2E" w:rsidP="00D912A8">
            <w:pPr>
              <w:pStyle w:val="af2"/>
              <w:widowControl/>
              <w:tabs>
                <w:tab w:val="left" w:pos="567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381240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B3D2E" w:rsidRPr="00381240" w:rsidTr="001A708E">
        <w:trPr>
          <w:jc w:val="center"/>
        </w:trPr>
        <w:tc>
          <w:tcPr>
            <w:tcW w:w="421" w:type="pct"/>
            <w:vAlign w:val="center"/>
          </w:tcPr>
          <w:p w:rsidR="000B3D2E" w:rsidRPr="00381240" w:rsidRDefault="000B3D2E" w:rsidP="00D912A8">
            <w:pPr>
              <w:pStyle w:val="af2"/>
              <w:widowControl/>
              <w:tabs>
                <w:tab w:val="left" w:pos="567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3812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93" w:type="pct"/>
            <w:vAlign w:val="center"/>
          </w:tcPr>
          <w:p w:rsidR="000B3D2E" w:rsidRPr="00381240" w:rsidRDefault="000B3D2E" w:rsidP="00D912A8">
            <w:pPr>
              <w:pStyle w:val="af2"/>
              <w:widowControl/>
              <w:tabs>
                <w:tab w:val="left" w:pos="567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381240">
              <w:rPr>
                <w:color w:val="000000"/>
                <w:sz w:val="24"/>
                <w:szCs w:val="24"/>
              </w:rPr>
              <w:t>:ЗУ3</w:t>
            </w:r>
          </w:p>
        </w:tc>
        <w:tc>
          <w:tcPr>
            <w:tcW w:w="1088" w:type="pct"/>
            <w:vAlign w:val="center"/>
          </w:tcPr>
          <w:p w:rsidR="000B3D2E" w:rsidRPr="00381240" w:rsidRDefault="000B3D2E" w:rsidP="00D912A8">
            <w:pPr>
              <w:pStyle w:val="af2"/>
              <w:widowControl/>
              <w:tabs>
                <w:tab w:val="left" w:pos="567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381240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1378" w:type="pct"/>
            <w:vAlign w:val="center"/>
          </w:tcPr>
          <w:p w:rsidR="000B3D2E" w:rsidRPr="00381240" w:rsidRDefault="000B3D2E" w:rsidP="00D912A8">
            <w:pPr>
              <w:pStyle w:val="af2"/>
              <w:widowControl/>
              <w:tabs>
                <w:tab w:val="left" w:pos="567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381240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021" w:type="pct"/>
            <w:vAlign w:val="center"/>
          </w:tcPr>
          <w:p w:rsidR="000B3D2E" w:rsidRPr="00381240" w:rsidRDefault="000B3D2E" w:rsidP="00D912A8">
            <w:pPr>
              <w:pStyle w:val="af2"/>
              <w:widowControl/>
              <w:tabs>
                <w:tab w:val="left" w:pos="567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381240">
              <w:rPr>
                <w:sz w:val="24"/>
                <w:szCs w:val="24"/>
              </w:rPr>
              <w:t>Земли населенных пунктов</w:t>
            </w:r>
          </w:p>
        </w:tc>
      </w:tr>
    </w:tbl>
    <w:p w:rsidR="001A708E" w:rsidRDefault="001A708E" w:rsidP="00D912A8">
      <w:pPr>
        <w:widowControl/>
        <w:tabs>
          <w:tab w:val="left" w:pos="284"/>
        </w:tabs>
        <w:suppressAutoHyphens w:val="0"/>
        <w:autoSpaceDN/>
        <w:spacing w:line="372" w:lineRule="auto"/>
        <w:ind w:firstLine="709"/>
        <w:contextualSpacing/>
        <w:textAlignment w:val="auto"/>
        <w:rPr>
          <w:bCs/>
          <w:sz w:val="28"/>
          <w:szCs w:val="28"/>
        </w:rPr>
      </w:pPr>
    </w:p>
    <w:p w:rsidR="00381240" w:rsidRPr="00947855" w:rsidRDefault="002E7DD3" w:rsidP="00D912A8">
      <w:pPr>
        <w:widowControl/>
        <w:tabs>
          <w:tab w:val="left" w:pos="284"/>
        </w:tabs>
        <w:suppressAutoHyphens w:val="0"/>
        <w:autoSpaceDN/>
        <w:spacing w:line="372" w:lineRule="auto"/>
        <w:ind w:firstLine="709"/>
        <w:contextualSpacing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381240" w:rsidRPr="00947855">
        <w:rPr>
          <w:bCs/>
          <w:sz w:val="28"/>
          <w:szCs w:val="28"/>
        </w:rPr>
        <w:t>ведения о пло</w:t>
      </w:r>
      <w:r w:rsidR="00381240">
        <w:rPr>
          <w:bCs/>
          <w:sz w:val="28"/>
          <w:szCs w:val="28"/>
        </w:rPr>
        <w:t>щади образуемого земельного участка, который будет отнесен</w:t>
      </w:r>
      <w:r w:rsidR="00381240" w:rsidRPr="00947855">
        <w:rPr>
          <w:bCs/>
          <w:sz w:val="28"/>
          <w:szCs w:val="28"/>
        </w:rPr>
        <w:t xml:space="preserve"> к территориям общего пользования или имуществу общего пользования,</w:t>
      </w:r>
      <w:r w:rsidR="000B3D2E">
        <w:rPr>
          <w:bCs/>
          <w:sz w:val="28"/>
          <w:szCs w:val="28"/>
        </w:rPr>
        <w:t xml:space="preserve"> в том числе в отношении которого</w:t>
      </w:r>
      <w:r w:rsidR="00381240" w:rsidRPr="00947855">
        <w:rPr>
          <w:bCs/>
          <w:sz w:val="28"/>
          <w:szCs w:val="28"/>
        </w:rPr>
        <w:t xml:space="preserve"> предполагаются резервирование и (или) изъятие для государственных или муниципальных нужд</w:t>
      </w:r>
      <w:r w:rsidR="000B3D2E">
        <w:rPr>
          <w:bCs/>
          <w:sz w:val="28"/>
          <w:szCs w:val="28"/>
        </w:rPr>
        <w:t xml:space="preserve">, </w:t>
      </w:r>
      <w:r w:rsidR="00381240">
        <w:rPr>
          <w:rFonts w:eastAsia="Calibri"/>
          <w:sz w:val="28"/>
          <w:szCs w:val="28"/>
        </w:rPr>
        <w:t>приведен</w:t>
      </w:r>
      <w:r>
        <w:rPr>
          <w:rFonts w:eastAsia="Calibri"/>
          <w:sz w:val="28"/>
          <w:szCs w:val="28"/>
        </w:rPr>
        <w:t>ы</w:t>
      </w:r>
      <w:r w:rsidR="00381240">
        <w:rPr>
          <w:rFonts w:eastAsia="Calibri"/>
          <w:sz w:val="28"/>
          <w:szCs w:val="28"/>
        </w:rPr>
        <w:t xml:space="preserve"> в таблице № 4</w:t>
      </w:r>
      <w:r w:rsidR="00381240" w:rsidRPr="005976DC">
        <w:rPr>
          <w:rFonts w:eastAsia="Calibri"/>
          <w:sz w:val="28"/>
          <w:szCs w:val="28"/>
        </w:rPr>
        <w:t>.</w:t>
      </w:r>
    </w:p>
    <w:p w:rsidR="00381240" w:rsidRDefault="00381240" w:rsidP="00D912A8">
      <w:pPr>
        <w:pStyle w:val="af2"/>
        <w:widowControl/>
        <w:tabs>
          <w:tab w:val="left" w:pos="284"/>
        </w:tabs>
        <w:spacing w:line="252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0B3D2E">
        <w:rPr>
          <w:sz w:val="28"/>
          <w:szCs w:val="28"/>
        </w:rPr>
        <w:t>№</w:t>
      </w:r>
      <w:r>
        <w:rPr>
          <w:sz w:val="28"/>
          <w:szCs w:val="28"/>
        </w:rPr>
        <w:t xml:space="preserve"> 4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639"/>
        <w:gridCol w:w="1740"/>
        <w:gridCol w:w="2481"/>
        <w:gridCol w:w="2352"/>
        <w:gridCol w:w="2358"/>
      </w:tblGrid>
      <w:tr w:rsidR="000B3D2E" w:rsidRPr="00F56AB1" w:rsidTr="001A708E">
        <w:trPr>
          <w:trHeight w:val="1823"/>
          <w:jc w:val="center"/>
        </w:trPr>
        <w:tc>
          <w:tcPr>
            <w:tcW w:w="334" w:type="pct"/>
            <w:vAlign w:val="center"/>
          </w:tcPr>
          <w:p w:rsidR="000B3D2E" w:rsidRPr="00F56AB1" w:rsidRDefault="000B3D2E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F56AB1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09" w:type="pct"/>
            <w:vAlign w:val="center"/>
          </w:tcPr>
          <w:p w:rsidR="000B3D2E" w:rsidRPr="00F56AB1" w:rsidRDefault="000B3D2E" w:rsidP="00D912A8">
            <w:pPr>
              <w:widowControl/>
              <w:spacing w:line="252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6AB1">
              <w:rPr>
                <w:b/>
                <w:bCs/>
                <w:color w:val="000000"/>
                <w:sz w:val="24"/>
                <w:szCs w:val="24"/>
              </w:rPr>
              <w:t>Условный</w:t>
            </w:r>
          </w:p>
          <w:p w:rsidR="000B3D2E" w:rsidRPr="00F56AB1" w:rsidRDefault="000B3D2E" w:rsidP="00D912A8">
            <w:pPr>
              <w:widowControl/>
              <w:spacing w:line="252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6AB1">
              <w:rPr>
                <w:b/>
                <w:bCs/>
                <w:color w:val="000000"/>
                <w:sz w:val="24"/>
                <w:szCs w:val="24"/>
              </w:rPr>
              <w:t>номер</w:t>
            </w:r>
          </w:p>
          <w:p w:rsidR="000B3D2E" w:rsidRPr="00F56AB1" w:rsidRDefault="000B3D2E" w:rsidP="00D912A8">
            <w:pPr>
              <w:widowControl/>
              <w:spacing w:line="252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6AB1">
              <w:rPr>
                <w:b/>
                <w:bCs/>
                <w:color w:val="000000"/>
                <w:sz w:val="24"/>
                <w:szCs w:val="24"/>
              </w:rPr>
              <w:t>образуемого</w:t>
            </w:r>
          </w:p>
          <w:p w:rsidR="000B3D2E" w:rsidRPr="00F56AB1" w:rsidRDefault="000B3D2E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F56AB1">
              <w:rPr>
                <w:b/>
                <w:bCs/>
                <w:color w:val="00000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1296" w:type="pct"/>
            <w:vAlign w:val="center"/>
          </w:tcPr>
          <w:p w:rsidR="000B3D2E" w:rsidRPr="00F56AB1" w:rsidRDefault="000B3D2E" w:rsidP="00D912A8">
            <w:pPr>
              <w:widowControl/>
              <w:spacing w:line="252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6AB1">
              <w:rPr>
                <w:b/>
                <w:bCs/>
                <w:color w:val="000000"/>
                <w:sz w:val="24"/>
                <w:szCs w:val="24"/>
              </w:rPr>
              <w:t>Сведения об отнесении</w:t>
            </w:r>
          </w:p>
          <w:p w:rsidR="000B3D2E" w:rsidRPr="00F56AB1" w:rsidRDefault="000B3D2E" w:rsidP="00C246B4">
            <w:pPr>
              <w:widowControl/>
              <w:spacing w:line="252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(не</w:t>
            </w:r>
            <w:r w:rsidRPr="00F56AB1">
              <w:rPr>
                <w:b/>
                <w:bCs/>
                <w:color w:val="000000"/>
                <w:sz w:val="24"/>
                <w:szCs w:val="24"/>
              </w:rPr>
              <w:t>отнесении) образуем</w:t>
            </w:r>
            <w:r w:rsidR="00C246B4">
              <w:rPr>
                <w:b/>
                <w:bCs/>
                <w:color w:val="000000"/>
                <w:sz w:val="24"/>
                <w:szCs w:val="24"/>
              </w:rPr>
              <w:t>ого</w:t>
            </w:r>
            <w:r w:rsidRPr="00F56AB1">
              <w:rPr>
                <w:b/>
                <w:bCs/>
                <w:color w:val="000000"/>
                <w:sz w:val="24"/>
                <w:szCs w:val="24"/>
              </w:rPr>
              <w:t xml:space="preserve"> земельн</w:t>
            </w:r>
            <w:r w:rsidR="00C246B4">
              <w:rPr>
                <w:b/>
                <w:bCs/>
                <w:color w:val="000000"/>
                <w:sz w:val="24"/>
                <w:szCs w:val="24"/>
              </w:rPr>
              <w:t>ого</w:t>
            </w:r>
            <w:r w:rsidRPr="00F56AB1">
              <w:rPr>
                <w:b/>
                <w:bCs/>
                <w:color w:val="000000"/>
                <w:sz w:val="24"/>
                <w:szCs w:val="24"/>
              </w:rPr>
              <w:t xml:space="preserve"> участк</w:t>
            </w:r>
            <w:r w:rsidR="00C246B4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F56AB1">
              <w:rPr>
                <w:b/>
                <w:bCs/>
                <w:color w:val="000000"/>
                <w:sz w:val="24"/>
                <w:szCs w:val="24"/>
              </w:rPr>
              <w:t xml:space="preserve"> к территории общего пользования</w:t>
            </w:r>
          </w:p>
        </w:tc>
        <w:tc>
          <w:tcPr>
            <w:tcW w:w="1229" w:type="pct"/>
            <w:vAlign w:val="center"/>
          </w:tcPr>
          <w:p w:rsidR="000B3D2E" w:rsidRPr="00F56AB1" w:rsidRDefault="000B3D2E" w:rsidP="00D912A8">
            <w:pPr>
              <w:widowControl/>
              <w:spacing w:line="252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6AB1">
              <w:rPr>
                <w:b/>
                <w:bCs/>
                <w:color w:val="000000"/>
                <w:sz w:val="24"/>
                <w:szCs w:val="24"/>
              </w:rPr>
              <w:t>Площадь</w:t>
            </w:r>
          </w:p>
          <w:p w:rsidR="000B3D2E" w:rsidRPr="00F56AB1" w:rsidRDefault="000B3D2E" w:rsidP="00D912A8">
            <w:pPr>
              <w:widowControl/>
              <w:spacing w:line="252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6AB1">
              <w:rPr>
                <w:b/>
                <w:bCs/>
                <w:color w:val="000000"/>
                <w:sz w:val="24"/>
                <w:szCs w:val="24"/>
              </w:rPr>
              <w:t>земельного участка</w:t>
            </w:r>
          </w:p>
          <w:p w:rsidR="000B3D2E" w:rsidRPr="00F56AB1" w:rsidRDefault="000B3D2E" w:rsidP="00D912A8">
            <w:pPr>
              <w:widowControl/>
              <w:spacing w:line="252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6AB1">
              <w:rPr>
                <w:b/>
                <w:bCs/>
                <w:color w:val="000000"/>
                <w:sz w:val="24"/>
                <w:szCs w:val="24"/>
              </w:rPr>
              <w:t>(части</w:t>
            </w:r>
          </w:p>
          <w:p w:rsidR="000B3D2E" w:rsidRPr="00F56AB1" w:rsidRDefault="000B3D2E" w:rsidP="00D912A8">
            <w:pPr>
              <w:widowControl/>
              <w:spacing w:line="252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6AB1">
              <w:rPr>
                <w:b/>
                <w:bCs/>
                <w:color w:val="000000"/>
                <w:sz w:val="24"/>
                <w:szCs w:val="24"/>
              </w:rPr>
              <w:t>земельного участка), предполагаемого к изъятию,</w:t>
            </w:r>
          </w:p>
          <w:p w:rsidR="000B3D2E" w:rsidRPr="00F56AB1" w:rsidRDefault="000B3D2E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F56AB1">
              <w:rPr>
                <w:b/>
                <w:bCs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1232" w:type="pct"/>
            <w:vAlign w:val="center"/>
          </w:tcPr>
          <w:p w:rsidR="001A708E" w:rsidRDefault="000B3D2E" w:rsidP="00D912A8">
            <w:pPr>
              <w:widowControl/>
              <w:spacing w:line="252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6AB1">
              <w:rPr>
                <w:b/>
                <w:bCs/>
                <w:color w:val="000000"/>
                <w:sz w:val="24"/>
                <w:szCs w:val="24"/>
              </w:rPr>
              <w:t>Изъятие</w:t>
            </w:r>
          </w:p>
          <w:p w:rsidR="000B3D2E" w:rsidRPr="00F56AB1" w:rsidRDefault="001A708E" w:rsidP="00D912A8">
            <w:pPr>
              <w:widowControl/>
              <w:spacing w:line="252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="000B3D2E" w:rsidRPr="00F56AB1">
              <w:rPr>
                <w:b/>
                <w:bCs/>
                <w:color w:val="000000"/>
                <w:sz w:val="24"/>
                <w:szCs w:val="24"/>
              </w:rPr>
              <w:t>ля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B3D2E" w:rsidRPr="00F56AB1">
              <w:rPr>
                <w:b/>
                <w:bCs/>
                <w:color w:val="000000"/>
                <w:sz w:val="24"/>
                <w:szCs w:val="24"/>
              </w:rPr>
              <w:t>государственных или</w:t>
            </w:r>
          </w:p>
          <w:p w:rsidR="000B3D2E" w:rsidRPr="00F56AB1" w:rsidRDefault="000B3D2E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F56AB1">
              <w:rPr>
                <w:b/>
                <w:bCs/>
                <w:color w:val="000000"/>
                <w:sz w:val="24"/>
                <w:szCs w:val="24"/>
              </w:rPr>
              <w:t>муниципальных нужд</w:t>
            </w:r>
          </w:p>
        </w:tc>
      </w:tr>
      <w:tr w:rsidR="000B3D2E" w:rsidRPr="00F56AB1" w:rsidTr="001A708E">
        <w:trPr>
          <w:jc w:val="center"/>
        </w:trPr>
        <w:tc>
          <w:tcPr>
            <w:tcW w:w="334" w:type="pct"/>
            <w:vAlign w:val="center"/>
          </w:tcPr>
          <w:p w:rsidR="000B3D2E" w:rsidRPr="00D6445E" w:rsidRDefault="000B3D2E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09" w:type="pct"/>
            <w:vAlign w:val="center"/>
          </w:tcPr>
          <w:p w:rsidR="000B3D2E" w:rsidRPr="00D6445E" w:rsidRDefault="000B3D2E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:ЗУ3</w:t>
            </w:r>
          </w:p>
        </w:tc>
        <w:tc>
          <w:tcPr>
            <w:tcW w:w="1296" w:type="pct"/>
            <w:vAlign w:val="center"/>
          </w:tcPr>
          <w:p w:rsidR="000B3D2E" w:rsidRPr="002A7410" w:rsidRDefault="000B3D2E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2A7410">
              <w:rPr>
                <w:sz w:val="24"/>
                <w:szCs w:val="24"/>
              </w:rPr>
              <w:t>Земельный участок общего пользования</w:t>
            </w:r>
          </w:p>
          <w:p w:rsidR="000B3D2E" w:rsidRPr="00BE783E" w:rsidRDefault="000B3D2E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BE783E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D6445E">
              <w:rPr>
                <w:color w:val="000000"/>
                <w:sz w:val="24"/>
                <w:szCs w:val="24"/>
              </w:rPr>
              <w:t>ранспортно-пешеходные и пешеходно-транспортные улицы</w:t>
            </w:r>
            <w:r w:rsidRPr="00BE78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29" w:type="pct"/>
            <w:vAlign w:val="center"/>
          </w:tcPr>
          <w:p w:rsidR="000B3D2E" w:rsidRPr="00D6445E" w:rsidRDefault="000B3D2E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1232" w:type="pct"/>
            <w:vAlign w:val="center"/>
          </w:tcPr>
          <w:p w:rsidR="000B3D2E" w:rsidRPr="00D6445E" w:rsidRDefault="000B3D2E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D6445E"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381240" w:rsidRDefault="00381240" w:rsidP="00D912A8">
      <w:pPr>
        <w:widowControl/>
        <w:tabs>
          <w:tab w:val="left" w:pos="0"/>
        </w:tabs>
        <w:spacing w:line="372" w:lineRule="auto"/>
        <w:ind w:firstLine="0"/>
        <w:contextualSpacing/>
        <w:rPr>
          <w:sz w:val="28"/>
          <w:szCs w:val="28"/>
        </w:rPr>
      </w:pPr>
    </w:p>
    <w:p w:rsidR="00381240" w:rsidRDefault="00381240" w:rsidP="00D912A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 xml:space="preserve">Проектом межевания территории предлагается образовать </w:t>
      </w:r>
      <w:r w:rsidR="000B3D2E">
        <w:rPr>
          <w:sz w:val="28"/>
          <w:szCs w:val="28"/>
        </w:rPr>
        <w:t>3 земельных участка.</w:t>
      </w:r>
    </w:p>
    <w:p w:rsidR="00D912A8" w:rsidRDefault="00D912A8" w:rsidP="001A708E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381240" w:rsidRDefault="00381240" w:rsidP="001A708E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lastRenderedPageBreak/>
        <w:t>Участок № 1 (</w:t>
      </w:r>
      <w:r>
        <w:rPr>
          <w:b/>
          <w:sz w:val="28"/>
          <w:szCs w:val="28"/>
        </w:rPr>
        <w:t>ЗУ1)</w:t>
      </w:r>
    </w:p>
    <w:p w:rsidR="007152B3" w:rsidRPr="00B64206" w:rsidRDefault="007152B3" w:rsidP="001A708E">
      <w:pPr>
        <w:widowControl/>
        <w:tabs>
          <w:tab w:val="left" w:pos="426"/>
        </w:tabs>
        <w:spacing w:line="360" w:lineRule="auto"/>
        <w:ind w:firstLine="709"/>
        <w:rPr>
          <w:color w:val="FF0000"/>
          <w:sz w:val="28"/>
          <w:szCs w:val="28"/>
        </w:rPr>
      </w:pPr>
      <w:r w:rsidRPr="00B64206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>3119</w:t>
      </w:r>
      <w:r w:rsidRPr="00B64206">
        <w:rPr>
          <w:sz w:val="28"/>
          <w:szCs w:val="28"/>
        </w:rPr>
        <w:t xml:space="preserve"> кв. м, расположенный по ул. </w:t>
      </w:r>
      <w:r>
        <w:rPr>
          <w:sz w:val="28"/>
          <w:szCs w:val="28"/>
        </w:rPr>
        <w:t>Революции 1905 года, 8</w:t>
      </w:r>
      <w:r w:rsidRPr="00B64206">
        <w:rPr>
          <w:sz w:val="28"/>
          <w:szCs w:val="28"/>
        </w:rPr>
        <w:t>, для многоквартирного дома.</w:t>
      </w:r>
    </w:p>
    <w:p w:rsidR="007152B3" w:rsidRDefault="007152B3" w:rsidP="001A708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Нормативный размер земельного участка, определяемый согласно</w:t>
      </w:r>
      <w:r w:rsidR="001A708E">
        <w:rPr>
          <w:sz w:val="28"/>
          <w:szCs w:val="28"/>
        </w:rPr>
        <w:t xml:space="preserve"> СП </w:t>
      </w:r>
      <w:r w:rsidRPr="00B64206">
        <w:rPr>
          <w:sz w:val="28"/>
          <w:szCs w:val="28"/>
        </w:rPr>
        <w:t>30-101-98 «Методические указания по расчету нормативных размеров земе</w:t>
      </w:r>
      <w:r>
        <w:rPr>
          <w:sz w:val="28"/>
          <w:szCs w:val="28"/>
        </w:rPr>
        <w:t xml:space="preserve">льных участков в кондоминиумах» </w:t>
      </w:r>
      <w:r w:rsidRPr="00212946">
        <w:rPr>
          <w:sz w:val="28"/>
          <w:szCs w:val="28"/>
        </w:rPr>
        <w:t>(далее</w:t>
      </w:r>
      <w:r w:rsidR="001A708E">
        <w:rPr>
          <w:sz w:val="28"/>
          <w:szCs w:val="28"/>
        </w:rPr>
        <w:t xml:space="preserve"> − СП 30-101-98):</w:t>
      </w:r>
      <w:r>
        <w:rPr>
          <w:sz w:val="28"/>
          <w:szCs w:val="28"/>
        </w:rPr>
        <w:t xml:space="preserve"> </w:t>
      </w:r>
      <w:r w:rsidRPr="00B64206">
        <w:rPr>
          <w:sz w:val="28"/>
          <w:szCs w:val="28"/>
          <w:lang w:val="en-US"/>
        </w:rPr>
        <w:t>S</w:t>
      </w:r>
      <w:r w:rsidRPr="00B64206">
        <w:rPr>
          <w:sz w:val="28"/>
          <w:szCs w:val="28"/>
          <w:vertAlign w:val="subscript"/>
        </w:rPr>
        <w:t xml:space="preserve">норм.к </w:t>
      </w:r>
      <w:r w:rsidRPr="00B64206">
        <w:rPr>
          <w:sz w:val="28"/>
          <w:szCs w:val="28"/>
        </w:rPr>
        <w:t xml:space="preserve">= </w:t>
      </w:r>
      <w:r>
        <w:rPr>
          <w:sz w:val="28"/>
          <w:szCs w:val="28"/>
        </w:rPr>
        <w:t>4303,0</w:t>
      </w:r>
      <w:r w:rsidRPr="00B64206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B64206">
        <w:rPr>
          <w:sz w:val="28"/>
          <w:szCs w:val="28"/>
        </w:rPr>
        <w:t xml:space="preserve">м.  </w:t>
      </w:r>
    </w:p>
    <w:p w:rsidR="007152B3" w:rsidRDefault="007152B3" w:rsidP="001A708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 xml:space="preserve">Земельный участок ЗУ1 площадью </w:t>
      </w:r>
      <w:r>
        <w:rPr>
          <w:sz w:val="28"/>
          <w:szCs w:val="28"/>
        </w:rPr>
        <w:t>3119</w:t>
      </w:r>
      <w:r w:rsidRPr="00B64206">
        <w:rPr>
          <w:sz w:val="28"/>
          <w:szCs w:val="28"/>
        </w:rPr>
        <w:t xml:space="preserve"> кв. м образуется из земель, государственная собственность на которые не разграничена. Земельный участок расположен в зоне Ж</w:t>
      </w:r>
      <w:r>
        <w:rPr>
          <w:sz w:val="28"/>
          <w:szCs w:val="28"/>
        </w:rPr>
        <w:t>9</w:t>
      </w:r>
      <w:r w:rsidRPr="00B64206">
        <w:rPr>
          <w:sz w:val="28"/>
          <w:szCs w:val="28"/>
        </w:rPr>
        <w:t xml:space="preserve">. </w:t>
      </w:r>
    </w:p>
    <w:p w:rsidR="007152B3" w:rsidRPr="00B64206" w:rsidRDefault="007152B3" w:rsidP="001A708E">
      <w:pPr>
        <w:widowControl/>
        <w:tabs>
          <w:tab w:val="left" w:pos="426"/>
        </w:tabs>
        <w:spacing w:line="360" w:lineRule="auto"/>
        <w:ind w:firstLine="709"/>
        <w:rPr>
          <w:color w:val="FF0000"/>
          <w:sz w:val="28"/>
          <w:szCs w:val="28"/>
        </w:rPr>
      </w:pPr>
      <w:r w:rsidRPr="00B64206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средне</w:t>
      </w:r>
      <w:r w:rsidRPr="00B64206">
        <w:rPr>
          <w:sz w:val="28"/>
          <w:szCs w:val="28"/>
        </w:rPr>
        <w:t xml:space="preserve">этажные жилые дома». </w:t>
      </w:r>
    </w:p>
    <w:p w:rsidR="007152B3" w:rsidRPr="00B64206" w:rsidRDefault="007152B3" w:rsidP="00D912A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212946" w:rsidRPr="007152B3" w:rsidRDefault="007152B3" w:rsidP="00D912A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  <w:r>
        <w:rPr>
          <w:sz w:val="28"/>
          <w:szCs w:val="28"/>
        </w:rPr>
        <w:t xml:space="preserve"> </w:t>
      </w:r>
      <w:r w:rsidR="00212946" w:rsidRPr="003300B7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ице </w:t>
      </w:r>
      <w:r w:rsidR="00212946" w:rsidRPr="003300B7">
        <w:rPr>
          <w:rFonts w:eastAsia="Calibri" w:cs="Calibri"/>
          <w:kern w:val="0"/>
          <w:sz w:val="28"/>
          <w:szCs w:val="28"/>
          <w:lang w:eastAsia="ar-SA"/>
        </w:rPr>
        <w:t>№ 5.</w:t>
      </w:r>
    </w:p>
    <w:p w:rsidR="003300B7" w:rsidRPr="003300B7" w:rsidRDefault="003300B7" w:rsidP="00D912A8">
      <w:pPr>
        <w:widowControl/>
        <w:tabs>
          <w:tab w:val="left" w:pos="426"/>
        </w:tabs>
        <w:suppressAutoHyphens w:val="0"/>
        <w:autoSpaceDN/>
        <w:spacing w:line="252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300B7">
        <w:rPr>
          <w:rFonts w:eastAsia="Calibri" w:cs="Calibri"/>
          <w:kern w:val="0"/>
          <w:sz w:val="28"/>
          <w:szCs w:val="28"/>
          <w:lang w:eastAsia="ar-SA"/>
        </w:rPr>
        <w:t>Таблица № 5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3300B7" w:rsidRPr="007152B3" w:rsidTr="001A708E">
        <w:trPr>
          <w:trHeight w:val="739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3300B7" w:rsidRPr="007152B3" w:rsidRDefault="003300B7" w:rsidP="00D912A8">
            <w:pPr>
              <w:widowControl/>
              <w:spacing w:line="252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52B3">
              <w:rPr>
                <w:b/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3300B7" w:rsidRPr="007152B3" w:rsidRDefault="003300B7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7152B3">
              <w:rPr>
                <w:b/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3300B7" w:rsidRPr="007152B3" w:rsidTr="001A708E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3300B7" w:rsidRPr="007152B3" w:rsidRDefault="003300B7" w:rsidP="00D912A8">
            <w:pPr>
              <w:widowControl/>
              <w:spacing w:line="252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3300B7" w:rsidRPr="007152B3" w:rsidRDefault="003300B7" w:rsidP="00D912A8">
            <w:pPr>
              <w:widowControl/>
              <w:spacing w:line="252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152B3">
              <w:rPr>
                <w:b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3300B7" w:rsidRPr="007152B3" w:rsidRDefault="003300B7" w:rsidP="00D912A8">
            <w:pPr>
              <w:widowControl/>
              <w:spacing w:line="252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152B3">
              <w:rPr>
                <w:b/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7152B3" w:rsidRPr="007152B3" w:rsidTr="001A708E">
        <w:trPr>
          <w:trHeight w:val="27"/>
          <w:jc w:val="center"/>
        </w:trPr>
        <w:tc>
          <w:tcPr>
            <w:tcW w:w="1516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3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152B3">
              <w:rPr>
                <w:color w:val="000000"/>
                <w:sz w:val="24"/>
                <w:szCs w:val="24"/>
              </w:rPr>
              <w:t>514593.72</w:t>
            </w:r>
          </w:p>
        </w:tc>
        <w:tc>
          <w:tcPr>
            <w:tcW w:w="1691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1299569.60</w:t>
            </w:r>
          </w:p>
        </w:tc>
      </w:tr>
      <w:tr w:rsidR="007152B3" w:rsidRPr="007152B3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3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514606.89</w:t>
            </w:r>
          </w:p>
        </w:tc>
        <w:tc>
          <w:tcPr>
            <w:tcW w:w="1691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1299593.36</w:t>
            </w:r>
          </w:p>
        </w:tc>
      </w:tr>
      <w:tr w:rsidR="007152B3" w:rsidRPr="007152B3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93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514597.65</w:t>
            </w:r>
          </w:p>
        </w:tc>
        <w:tc>
          <w:tcPr>
            <w:tcW w:w="1691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1299611.09</w:t>
            </w:r>
          </w:p>
        </w:tc>
      </w:tr>
      <w:tr w:rsidR="007152B3" w:rsidRPr="007152B3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93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514547.62</w:t>
            </w:r>
          </w:p>
        </w:tc>
        <w:tc>
          <w:tcPr>
            <w:tcW w:w="1691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1299640.34</w:t>
            </w:r>
          </w:p>
        </w:tc>
      </w:tr>
      <w:tr w:rsidR="007152B3" w:rsidRPr="007152B3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93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514521.04</w:t>
            </w:r>
          </w:p>
        </w:tc>
        <w:tc>
          <w:tcPr>
            <w:tcW w:w="1691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1299604.88</w:t>
            </w:r>
          </w:p>
        </w:tc>
      </w:tr>
      <w:tr w:rsidR="007152B3" w:rsidRPr="007152B3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93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514527.32</w:t>
            </w:r>
          </w:p>
        </w:tc>
        <w:tc>
          <w:tcPr>
            <w:tcW w:w="1691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1299600.56</w:t>
            </w:r>
          </w:p>
        </w:tc>
      </w:tr>
      <w:tr w:rsidR="007152B3" w:rsidRPr="007152B3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93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514527.85</w:t>
            </w:r>
          </w:p>
        </w:tc>
        <w:tc>
          <w:tcPr>
            <w:tcW w:w="1691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1299601.23</w:t>
            </w:r>
          </w:p>
        </w:tc>
      </w:tr>
      <w:tr w:rsidR="007152B3" w:rsidRPr="007152B3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93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514530.74</w:t>
            </w:r>
          </w:p>
        </w:tc>
        <w:tc>
          <w:tcPr>
            <w:tcW w:w="1691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1299599.27</w:t>
            </w:r>
          </w:p>
        </w:tc>
      </w:tr>
      <w:tr w:rsidR="007152B3" w:rsidRPr="007152B3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93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514531.26</w:t>
            </w:r>
          </w:p>
        </w:tc>
        <w:tc>
          <w:tcPr>
            <w:tcW w:w="1691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1299600.08</w:t>
            </w:r>
          </w:p>
        </w:tc>
      </w:tr>
      <w:tr w:rsidR="007152B3" w:rsidRPr="007152B3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93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152B3">
              <w:rPr>
                <w:color w:val="000000"/>
                <w:sz w:val="24"/>
                <w:szCs w:val="24"/>
              </w:rPr>
              <w:t>514553.93</w:t>
            </w:r>
          </w:p>
        </w:tc>
        <w:tc>
          <w:tcPr>
            <w:tcW w:w="1691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1299587.74</w:t>
            </w:r>
          </w:p>
        </w:tc>
      </w:tr>
      <w:tr w:rsidR="007152B3" w:rsidRPr="007152B3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93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514552.71</w:t>
            </w:r>
          </w:p>
        </w:tc>
        <w:tc>
          <w:tcPr>
            <w:tcW w:w="1691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1299585.70</w:t>
            </w:r>
          </w:p>
        </w:tc>
      </w:tr>
      <w:tr w:rsidR="007152B3" w:rsidRPr="007152B3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93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514554.64</w:t>
            </w:r>
          </w:p>
        </w:tc>
        <w:tc>
          <w:tcPr>
            <w:tcW w:w="1691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1299584.55</w:t>
            </w:r>
          </w:p>
        </w:tc>
      </w:tr>
      <w:tr w:rsidR="007152B3" w:rsidRPr="007152B3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93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514555.91</w:t>
            </w:r>
          </w:p>
        </w:tc>
        <w:tc>
          <w:tcPr>
            <w:tcW w:w="1691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1299586.66</w:t>
            </w:r>
          </w:p>
        </w:tc>
      </w:tr>
      <w:tr w:rsidR="007152B3" w:rsidRPr="007152B3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93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514558.95</w:t>
            </w:r>
          </w:p>
        </w:tc>
        <w:tc>
          <w:tcPr>
            <w:tcW w:w="1691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1299586.12</w:t>
            </w:r>
          </w:p>
        </w:tc>
      </w:tr>
      <w:tr w:rsidR="007152B3" w:rsidRPr="007152B3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93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514571.84</w:t>
            </w:r>
          </w:p>
        </w:tc>
        <w:tc>
          <w:tcPr>
            <w:tcW w:w="1691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1299579.56</w:t>
            </w:r>
          </w:p>
        </w:tc>
      </w:tr>
      <w:tr w:rsidR="007152B3" w:rsidRPr="007152B3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93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514575.08</w:t>
            </w:r>
          </w:p>
        </w:tc>
        <w:tc>
          <w:tcPr>
            <w:tcW w:w="1691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1299577.65</w:t>
            </w:r>
          </w:p>
        </w:tc>
      </w:tr>
      <w:tr w:rsidR="007152B3" w:rsidRPr="007152B3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93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514575.63</w:t>
            </w:r>
          </w:p>
        </w:tc>
        <w:tc>
          <w:tcPr>
            <w:tcW w:w="1691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1299578.71</w:t>
            </w:r>
          </w:p>
        </w:tc>
      </w:tr>
      <w:tr w:rsidR="007152B3" w:rsidRPr="007152B3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93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514579.55</w:t>
            </w:r>
          </w:p>
        </w:tc>
        <w:tc>
          <w:tcPr>
            <w:tcW w:w="1691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1299576.29</w:t>
            </w:r>
          </w:p>
        </w:tc>
      </w:tr>
      <w:tr w:rsidR="007152B3" w:rsidRPr="007152B3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93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514586.96</w:t>
            </w:r>
          </w:p>
        </w:tc>
        <w:tc>
          <w:tcPr>
            <w:tcW w:w="1691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1299572.61</w:t>
            </w:r>
          </w:p>
        </w:tc>
      </w:tr>
      <w:tr w:rsidR="007152B3" w:rsidRPr="007152B3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3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514593.72</w:t>
            </w:r>
          </w:p>
        </w:tc>
        <w:tc>
          <w:tcPr>
            <w:tcW w:w="1691" w:type="pct"/>
            <w:vAlign w:val="center"/>
          </w:tcPr>
          <w:p w:rsidR="007152B3" w:rsidRPr="007152B3" w:rsidRDefault="007152B3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152B3">
              <w:rPr>
                <w:color w:val="000000"/>
                <w:sz w:val="24"/>
                <w:szCs w:val="24"/>
              </w:rPr>
              <w:t>1299569.60</w:t>
            </w:r>
          </w:p>
        </w:tc>
      </w:tr>
    </w:tbl>
    <w:p w:rsidR="007D7A00" w:rsidRDefault="007D7A00" w:rsidP="00D912A8">
      <w:pPr>
        <w:widowControl/>
        <w:tabs>
          <w:tab w:val="left" w:pos="426"/>
        </w:tabs>
        <w:suppressAutoHyphens w:val="0"/>
        <w:spacing w:line="372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D7A00" w:rsidRDefault="00A5247D" w:rsidP="001A708E">
      <w:pPr>
        <w:widowControl/>
        <w:tabs>
          <w:tab w:val="left" w:pos="426"/>
        </w:tabs>
        <w:suppressAutoHyphens w:val="0"/>
        <w:spacing w:line="372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 (</w:t>
      </w:r>
      <w:r w:rsidR="00D77428">
        <w:rPr>
          <w:b/>
          <w:sz w:val="28"/>
          <w:szCs w:val="28"/>
        </w:rPr>
        <w:t>ЗУ2)</w:t>
      </w:r>
    </w:p>
    <w:p w:rsidR="007152B3" w:rsidRPr="007D7A00" w:rsidRDefault="007152B3" w:rsidP="001A708E">
      <w:pPr>
        <w:widowControl/>
        <w:tabs>
          <w:tab w:val="left" w:pos="426"/>
        </w:tabs>
        <w:suppressAutoHyphens w:val="0"/>
        <w:spacing w:line="372" w:lineRule="auto"/>
        <w:ind w:firstLine="709"/>
        <w:rPr>
          <w:b/>
          <w:sz w:val="28"/>
          <w:szCs w:val="28"/>
        </w:rPr>
      </w:pPr>
      <w:r w:rsidRPr="00B64206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>2030</w:t>
      </w:r>
      <w:r w:rsidR="00EB7E55">
        <w:rPr>
          <w:sz w:val="28"/>
          <w:szCs w:val="28"/>
        </w:rPr>
        <w:t xml:space="preserve"> кв. м, расположенный по </w:t>
      </w:r>
      <w:r w:rsidRPr="00B64206">
        <w:rPr>
          <w:sz w:val="28"/>
          <w:szCs w:val="28"/>
        </w:rPr>
        <w:t xml:space="preserve">ул. </w:t>
      </w:r>
      <w:r w:rsidR="00EB7E55">
        <w:rPr>
          <w:sz w:val="28"/>
          <w:szCs w:val="28"/>
        </w:rPr>
        <w:t xml:space="preserve">Революции 1905 года, </w:t>
      </w:r>
      <w:r>
        <w:rPr>
          <w:sz w:val="28"/>
          <w:szCs w:val="28"/>
        </w:rPr>
        <w:t>4</w:t>
      </w:r>
      <w:r w:rsidRPr="0089165E">
        <w:rPr>
          <w:sz w:val="28"/>
          <w:szCs w:val="28"/>
        </w:rPr>
        <w:t>, для многоквартирного дома.</w:t>
      </w:r>
    </w:p>
    <w:p w:rsidR="007152B3" w:rsidRDefault="007152B3" w:rsidP="001A708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ЗУ2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="00EB7E55" w:rsidRPr="00EB7E55">
        <w:rPr>
          <w:sz w:val="28"/>
          <w:szCs w:val="28"/>
        </w:rPr>
        <w:t xml:space="preserve"> </w:t>
      </w:r>
      <w:r w:rsidR="00EB7E55">
        <w:rPr>
          <w:sz w:val="28"/>
          <w:szCs w:val="28"/>
        </w:rPr>
        <w:t>Земельный участок расположен в зоне Ж9.</w:t>
      </w:r>
    </w:p>
    <w:p w:rsidR="007152B3" w:rsidRDefault="007152B3" w:rsidP="00D912A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Стоит отметить, что данный многоквартирный дом, в соответствии с электронным паспортом, был построен в 1955 году. </w:t>
      </w:r>
      <w:r w:rsidR="000B3D2E">
        <w:rPr>
          <w:sz w:val="28"/>
          <w:szCs w:val="28"/>
        </w:rPr>
        <w:t>СП 30-101-98 предусматривае</w:t>
      </w:r>
      <w:r>
        <w:rPr>
          <w:sz w:val="28"/>
          <w:szCs w:val="28"/>
        </w:rPr>
        <w:t>т расчет</w:t>
      </w:r>
      <w:r w:rsidR="000B3D2E">
        <w:rPr>
          <w:sz w:val="28"/>
          <w:szCs w:val="28"/>
        </w:rPr>
        <w:t xml:space="preserve"> нормативных размеров земельных участков в кондоминиумах </w:t>
      </w:r>
      <w:r>
        <w:rPr>
          <w:sz w:val="28"/>
          <w:szCs w:val="28"/>
        </w:rPr>
        <w:t xml:space="preserve"> для домо</w:t>
      </w:r>
      <w:r w:rsidR="000B3D2E">
        <w:rPr>
          <w:sz w:val="28"/>
          <w:szCs w:val="28"/>
        </w:rPr>
        <w:t>в, построенных начиная с 1957 года. В связи с чем привести нормативный</w:t>
      </w:r>
      <w:r w:rsidRPr="008D37A8">
        <w:rPr>
          <w:sz w:val="28"/>
          <w:szCs w:val="28"/>
        </w:rPr>
        <w:t xml:space="preserve"> размер земельного участка</w:t>
      </w:r>
      <w:r>
        <w:rPr>
          <w:sz w:val="28"/>
          <w:szCs w:val="28"/>
        </w:rPr>
        <w:t xml:space="preserve"> не представляется возможным. </w:t>
      </w:r>
    </w:p>
    <w:p w:rsidR="007152B3" w:rsidRDefault="007152B3" w:rsidP="00D912A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</w:t>
      </w:r>
      <w:r>
        <w:rPr>
          <w:sz w:val="28"/>
          <w:szCs w:val="28"/>
        </w:rPr>
        <w:t>тирные малоэтажные жилые дома».</w:t>
      </w:r>
    </w:p>
    <w:p w:rsidR="00922A21" w:rsidRPr="00EB7E55" w:rsidRDefault="007152B3" w:rsidP="00D912A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0B3D2E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="00EB7E55">
        <w:rPr>
          <w:sz w:val="28"/>
          <w:szCs w:val="28"/>
        </w:rPr>
        <w:t xml:space="preserve">. </w:t>
      </w:r>
      <w:r w:rsidR="003300B7" w:rsidRPr="00922A21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таблице № 6.</w:t>
      </w:r>
      <w:r w:rsidR="00922A21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3300B7" w:rsidRDefault="00922A21" w:rsidP="00D912A8">
      <w:pPr>
        <w:widowControl/>
        <w:tabs>
          <w:tab w:val="left" w:pos="426"/>
        </w:tabs>
        <w:spacing w:line="228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6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922A21" w:rsidRPr="003300B7" w:rsidTr="001A708E">
        <w:trPr>
          <w:trHeight w:val="739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922A21" w:rsidRPr="003300B7" w:rsidRDefault="00922A21" w:rsidP="00D912A8">
            <w:pPr>
              <w:widowControl/>
              <w:spacing w:line="228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0B7">
              <w:rPr>
                <w:b/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922A21" w:rsidRPr="003300B7" w:rsidRDefault="00922A21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0B7">
              <w:rPr>
                <w:b/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922A21" w:rsidRPr="003300B7" w:rsidTr="001A708E">
        <w:trPr>
          <w:trHeight w:val="98"/>
          <w:tblHeader/>
          <w:jc w:val="center"/>
        </w:trPr>
        <w:tc>
          <w:tcPr>
            <w:tcW w:w="1516" w:type="pct"/>
            <w:vMerge/>
            <w:vAlign w:val="center"/>
          </w:tcPr>
          <w:p w:rsidR="00922A21" w:rsidRPr="003300B7" w:rsidRDefault="00922A21" w:rsidP="00D912A8">
            <w:pPr>
              <w:widowControl/>
              <w:spacing w:line="228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922A21" w:rsidRPr="003300B7" w:rsidRDefault="00922A21" w:rsidP="00D912A8">
            <w:pPr>
              <w:widowControl/>
              <w:spacing w:line="228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300B7">
              <w:rPr>
                <w:b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922A21" w:rsidRPr="003300B7" w:rsidRDefault="00922A21" w:rsidP="00D912A8">
            <w:pPr>
              <w:widowControl/>
              <w:spacing w:line="228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300B7">
              <w:rPr>
                <w:b/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EB7E55" w:rsidRPr="003300B7" w:rsidTr="001A708E">
        <w:trPr>
          <w:trHeight w:val="27"/>
          <w:jc w:val="center"/>
        </w:trPr>
        <w:tc>
          <w:tcPr>
            <w:tcW w:w="1516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93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514602.79</w:t>
            </w:r>
          </w:p>
        </w:tc>
        <w:tc>
          <w:tcPr>
            <w:tcW w:w="1691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1299611.57</w:t>
            </w:r>
          </w:p>
        </w:tc>
      </w:tr>
      <w:tr w:rsidR="00EB7E55" w:rsidRPr="003300B7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93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514601.67</w:t>
            </w:r>
          </w:p>
        </w:tc>
        <w:tc>
          <w:tcPr>
            <w:tcW w:w="1691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1299617.61</w:t>
            </w:r>
          </w:p>
        </w:tc>
      </w:tr>
      <w:tr w:rsidR="00EB7E55" w:rsidRPr="003300B7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93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514607.10</w:t>
            </w:r>
          </w:p>
        </w:tc>
        <w:tc>
          <w:tcPr>
            <w:tcW w:w="1691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1299618.01</w:t>
            </w:r>
          </w:p>
        </w:tc>
      </w:tr>
      <w:tr w:rsidR="00EB7E55" w:rsidRPr="003300B7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93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514604.78</w:t>
            </w:r>
          </w:p>
        </w:tc>
        <w:tc>
          <w:tcPr>
            <w:tcW w:w="1691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1299643.37</w:t>
            </w:r>
          </w:p>
        </w:tc>
      </w:tr>
      <w:tr w:rsidR="00EB7E55" w:rsidRPr="003300B7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93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514589.12</w:t>
            </w:r>
          </w:p>
        </w:tc>
        <w:tc>
          <w:tcPr>
            <w:tcW w:w="1691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1299666.15</w:t>
            </w:r>
          </w:p>
        </w:tc>
      </w:tr>
      <w:tr w:rsidR="00EB7E55" w:rsidRPr="003300B7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93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514590.11</w:t>
            </w:r>
          </w:p>
        </w:tc>
        <w:tc>
          <w:tcPr>
            <w:tcW w:w="1691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1299667.76</w:t>
            </w:r>
          </w:p>
        </w:tc>
      </w:tr>
      <w:tr w:rsidR="00EB7E55" w:rsidRPr="003300B7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93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514595.02</w:t>
            </w:r>
          </w:p>
        </w:tc>
        <w:tc>
          <w:tcPr>
            <w:tcW w:w="1691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1299669.86</w:t>
            </w:r>
          </w:p>
        </w:tc>
      </w:tr>
      <w:tr w:rsidR="00EB7E55" w:rsidRPr="003300B7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93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514579.05</w:t>
            </w:r>
          </w:p>
        </w:tc>
        <w:tc>
          <w:tcPr>
            <w:tcW w:w="1691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1299682.30</w:t>
            </w:r>
          </w:p>
        </w:tc>
      </w:tr>
      <w:tr w:rsidR="00EB7E55" w:rsidRPr="003300B7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93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514550.05</w:t>
            </w:r>
          </w:p>
        </w:tc>
        <w:tc>
          <w:tcPr>
            <w:tcW w:w="1691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1299643.59</w:t>
            </w:r>
          </w:p>
        </w:tc>
      </w:tr>
      <w:tr w:rsidR="00EB7E55" w:rsidRPr="003300B7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93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514602.79</w:t>
            </w:r>
          </w:p>
        </w:tc>
        <w:tc>
          <w:tcPr>
            <w:tcW w:w="1691" w:type="pct"/>
            <w:vAlign w:val="center"/>
          </w:tcPr>
          <w:p w:rsidR="00EB7E55" w:rsidRPr="004D2E25" w:rsidRDefault="00EB7E55" w:rsidP="00D912A8">
            <w:pPr>
              <w:pStyle w:val="af2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z w:val="24"/>
                <w:szCs w:val="24"/>
              </w:rPr>
            </w:pPr>
            <w:r w:rsidRPr="004D2E25">
              <w:rPr>
                <w:color w:val="000000"/>
                <w:sz w:val="24"/>
                <w:szCs w:val="24"/>
              </w:rPr>
              <w:t>1299611.57</w:t>
            </w:r>
          </w:p>
        </w:tc>
      </w:tr>
    </w:tbl>
    <w:p w:rsidR="00A5247D" w:rsidRPr="00A5247D" w:rsidRDefault="00A5247D" w:rsidP="001A708E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</w:p>
    <w:p w:rsidR="00A5247D" w:rsidRDefault="00A5247D" w:rsidP="001A708E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3 (</w:t>
      </w:r>
      <w:r w:rsidR="00D77428">
        <w:rPr>
          <w:b/>
          <w:sz w:val="28"/>
          <w:szCs w:val="28"/>
        </w:rPr>
        <w:t>ЗУ3)</w:t>
      </w:r>
    </w:p>
    <w:p w:rsidR="00EB7E55" w:rsidRPr="00670A08" w:rsidRDefault="00EB7E55" w:rsidP="001A708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765 </w:t>
      </w:r>
      <w:r w:rsidRPr="0089165E">
        <w:rPr>
          <w:sz w:val="28"/>
          <w:szCs w:val="28"/>
        </w:rPr>
        <w:t>кв. м</w:t>
      </w:r>
      <w:r>
        <w:rPr>
          <w:sz w:val="28"/>
          <w:szCs w:val="28"/>
        </w:rPr>
        <w:t>, расположенный по ул</w:t>
      </w:r>
      <w:r w:rsidR="000B3D2E">
        <w:rPr>
          <w:sz w:val="28"/>
          <w:szCs w:val="28"/>
        </w:rPr>
        <w:t>. Революции 1905 года, между домом № 8 и домом</w:t>
      </w:r>
      <w:r>
        <w:rPr>
          <w:sz w:val="28"/>
          <w:szCs w:val="28"/>
        </w:rPr>
        <w:t xml:space="preserve"> </w:t>
      </w:r>
      <w:r w:rsidR="000B3D2E">
        <w:rPr>
          <w:sz w:val="28"/>
          <w:szCs w:val="28"/>
        </w:rPr>
        <w:t xml:space="preserve">№ </w:t>
      </w:r>
      <w:r>
        <w:rPr>
          <w:sz w:val="28"/>
          <w:szCs w:val="28"/>
        </w:rPr>
        <w:t>4.</w:t>
      </w:r>
    </w:p>
    <w:p w:rsidR="00EB7E55" w:rsidRDefault="00EB7E55" w:rsidP="00D912A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ЗУ3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разграничена, как территория общего пользования.</w:t>
      </w:r>
      <w:r>
        <w:rPr>
          <w:sz w:val="28"/>
          <w:szCs w:val="28"/>
        </w:rPr>
        <w:t xml:space="preserve"> Земельный участок расположен в зоне Ж9.</w:t>
      </w:r>
    </w:p>
    <w:p w:rsidR="003978DD" w:rsidRDefault="00EB7E55" w:rsidP="00D912A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Правилами землепользования и застройки предлагается установить вид разрешенного использования </w:t>
      </w:r>
      <w:r w:rsidR="007D7A00">
        <w:rPr>
          <w:sz w:val="28"/>
          <w:szCs w:val="28"/>
        </w:rPr>
        <w:t xml:space="preserve">− </w:t>
      </w:r>
      <w:r>
        <w:rPr>
          <w:sz w:val="28"/>
          <w:szCs w:val="28"/>
        </w:rPr>
        <w:t>т</w:t>
      </w:r>
      <w:r w:rsidRPr="00670A08">
        <w:rPr>
          <w:sz w:val="28"/>
          <w:szCs w:val="28"/>
        </w:rPr>
        <w:t>ранспортно-пешеходные и пешеходно-транспортные улицы</w:t>
      </w:r>
      <w:r>
        <w:rPr>
          <w:sz w:val="28"/>
          <w:szCs w:val="28"/>
        </w:rPr>
        <w:t xml:space="preserve">. </w:t>
      </w:r>
    </w:p>
    <w:p w:rsidR="00EB7E55" w:rsidRDefault="00EB7E55" w:rsidP="00D912A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Предельные (минимальные и</w:t>
      </w:r>
      <w:r w:rsidR="007D7A00">
        <w:rPr>
          <w:sz w:val="28"/>
          <w:szCs w:val="28"/>
        </w:rPr>
        <w:t xml:space="preserve"> максимальные) размеры земельного участка</w:t>
      </w:r>
      <w:r>
        <w:rPr>
          <w:sz w:val="28"/>
          <w:szCs w:val="28"/>
        </w:rPr>
        <w:t>,</w:t>
      </w:r>
      <w:r w:rsidR="007D7A00">
        <w:rPr>
          <w:sz w:val="28"/>
          <w:szCs w:val="28"/>
        </w:rPr>
        <w:t xml:space="preserve"> в том числе площадь, не подлежа</w:t>
      </w:r>
      <w:r>
        <w:rPr>
          <w:sz w:val="28"/>
          <w:szCs w:val="28"/>
        </w:rPr>
        <w:t>т установлению.</w:t>
      </w:r>
    </w:p>
    <w:p w:rsidR="007D7A00" w:rsidRPr="007D7A00" w:rsidRDefault="00EB7E55" w:rsidP="00D912A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7D7A00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 xml:space="preserve">требований, установленных градостроительным регламентом, а также требований, установленных в соответствии с иными </w:t>
      </w:r>
      <w:r w:rsidRPr="0088233A">
        <w:rPr>
          <w:sz w:val="28"/>
          <w:szCs w:val="28"/>
        </w:rPr>
        <w:t xml:space="preserve">нормативами градостроительного проектирования. </w:t>
      </w:r>
      <w:r w:rsidR="00922A21" w:rsidRPr="00922A21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таблице № </w:t>
      </w:r>
      <w:r w:rsidR="00922A21">
        <w:rPr>
          <w:rFonts w:eastAsia="Calibri" w:cs="Calibri"/>
          <w:kern w:val="0"/>
          <w:sz w:val="28"/>
          <w:szCs w:val="28"/>
          <w:lang w:eastAsia="ar-SA"/>
        </w:rPr>
        <w:t>7</w:t>
      </w:r>
      <w:r w:rsidR="00922A21" w:rsidRPr="00922A21">
        <w:rPr>
          <w:rFonts w:eastAsia="Calibri" w:cs="Calibri"/>
          <w:kern w:val="0"/>
          <w:sz w:val="28"/>
          <w:szCs w:val="28"/>
          <w:lang w:eastAsia="ar-SA"/>
        </w:rPr>
        <w:t>.</w:t>
      </w:r>
      <w:r w:rsidR="00922A21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922A21" w:rsidRDefault="00922A21" w:rsidP="00D912A8">
      <w:pPr>
        <w:widowControl/>
        <w:tabs>
          <w:tab w:val="left" w:pos="426"/>
        </w:tabs>
        <w:spacing w:line="252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7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3978DD" w:rsidRPr="00EB7E55" w:rsidTr="001A708E">
        <w:trPr>
          <w:trHeight w:val="610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3978DD" w:rsidRPr="00EB7E55" w:rsidRDefault="003978DD" w:rsidP="00D912A8">
            <w:pPr>
              <w:widowControl/>
              <w:spacing w:line="252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b/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b/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3978DD" w:rsidRPr="00EB7E55" w:rsidTr="001A708E">
        <w:trPr>
          <w:trHeight w:val="151"/>
          <w:tblHeader/>
          <w:jc w:val="center"/>
        </w:trPr>
        <w:tc>
          <w:tcPr>
            <w:tcW w:w="1516" w:type="pct"/>
            <w:vMerge/>
            <w:vAlign w:val="center"/>
          </w:tcPr>
          <w:p w:rsidR="003978DD" w:rsidRPr="00EB7E55" w:rsidRDefault="003978DD" w:rsidP="00D912A8">
            <w:pPr>
              <w:widowControl/>
              <w:spacing w:line="252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widowControl/>
              <w:spacing w:line="252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EB7E55">
              <w:rPr>
                <w:b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widowControl/>
              <w:spacing w:line="252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EB7E55">
              <w:rPr>
                <w:b/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3978DD" w:rsidRPr="00EB7E55" w:rsidTr="001A708E">
        <w:trPr>
          <w:trHeight w:val="27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514624.33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1299558.92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514624.94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1299560.00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514621.17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1299570.99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514611.28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1299567.50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514606.34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1299581.67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514616.37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1299584.97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514607.97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1299609.48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514607.92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1299610.15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514607.86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1299610.15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514603.12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1299609.80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514602.79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1299611.57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514550.05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1299643.59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514547.62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1299640.34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514597.65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1299611.09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514606.89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1299593.36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514593.72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1299569.60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514600.48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1299566.58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514603.45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1299565.41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514607.03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1299563.60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514607.57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1299563.44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514610.28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1299562.04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514610.46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1299561.95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514612.90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1299564.26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514617.89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1299562.20</w:t>
            </w:r>
          </w:p>
        </w:tc>
      </w:tr>
      <w:tr w:rsidR="003978DD" w:rsidRPr="00EB7E55" w:rsidTr="001A708E">
        <w:trPr>
          <w:trHeight w:val="26"/>
          <w:jc w:val="center"/>
        </w:trPr>
        <w:tc>
          <w:tcPr>
            <w:tcW w:w="1516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93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514624.33</w:t>
            </w:r>
          </w:p>
        </w:tc>
        <w:tc>
          <w:tcPr>
            <w:tcW w:w="1691" w:type="pct"/>
            <w:vAlign w:val="center"/>
          </w:tcPr>
          <w:p w:rsidR="003978DD" w:rsidRPr="00EB7E55" w:rsidRDefault="003978DD" w:rsidP="00D912A8">
            <w:pPr>
              <w:pStyle w:val="af2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sz w:val="24"/>
                <w:szCs w:val="24"/>
              </w:rPr>
            </w:pPr>
            <w:r w:rsidRPr="00EB7E55">
              <w:rPr>
                <w:color w:val="000000"/>
                <w:sz w:val="24"/>
                <w:szCs w:val="24"/>
              </w:rPr>
              <w:t>1299558.92</w:t>
            </w:r>
          </w:p>
        </w:tc>
      </w:tr>
    </w:tbl>
    <w:p w:rsidR="00EA6F6A" w:rsidRDefault="00EA6F6A" w:rsidP="00D912A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</w:p>
    <w:p w:rsidR="00EA6F6A" w:rsidRDefault="00EA6F6A" w:rsidP="00D912A8">
      <w:pPr>
        <w:widowControl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Образование публичных сервитутов настоящим проектом межевания территории не предусмотрено.</w:t>
      </w:r>
    </w:p>
    <w:p w:rsidR="007D7A00" w:rsidRDefault="00A5247D" w:rsidP="00D912A8">
      <w:pPr>
        <w:widowControl/>
        <w:spacing w:line="372" w:lineRule="auto"/>
        <w:ind w:firstLine="709"/>
        <w:rPr>
          <w:sz w:val="28"/>
          <w:szCs w:val="28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территории устанавливаются красные линии с учетом существующих красных линий, границ земельных участков, учтенных в Едином государственном реестре недвижимости, существующих объектов капитального строительства, границ территориальных зон и требований, установленных в соответствии </w:t>
      </w:r>
      <w:r w:rsidR="00CF6D3B">
        <w:rPr>
          <w:rFonts w:eastAsia="Calibri" w:cs="Calibri"/>
          <w:kern w:val="0"/>
          <w:sz w:val="28"/>
          <w:szCs w:val="28"/>
          <w:lang w:eastAsia="ar-SA"/>
        </w:rPr>
        <w:t xml:space="preserve">с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нормативами градостроительного проектирования. </w:t>
      </w:r>
    </w:p>
    <w:p w:rsidR="003978DD" w:rsidRPr="007D7A00" w:rsidRDefault="00A5247D" w:rsidP="00D912A8">
      <w:pPr>
        <w:widowControl/>
        <w:spacing w:line="348" w:lineRule="auto"/>
        <w:ind w:firstLine="709"/>
        <w:rPr>
          <w:sz w:val="28"/>
          <w:szCs w:val="28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устанавливаемых красных л</w:t>
      </w:r>
      <w:r w:rsidR="00EA6F6A">
        <w:rPr>
          <w:rFonts w:eastAsia="Calibri" w:cs="Calibri"/>
          <w:kern w:val="0"/>
          <w:sz w:val="28"/>
          <w:szCs w:val="28"/>
          <w:lang w:eastAsia="ar-SA"/>
        </w:rPr>
        <w:t xml:space="preserve">иний представлена в таблице № </w:t>
      </w:r>
      <w:r w:rsidR="003978DD">
        <w:rPr>
          <w:rFonts w:eastAsia="Calibri" w:cs="Calibri"/>
          <w:kern w:val="0"/>
          <w:sz w:val="28"/>
          <w:szCs w:val="28"/>
          <w:lang w:eastAsia="ar-SA"/>
        </w:rPr>
        <w:t>8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EA6F6A" w:rsidP="00D912A8">
      <w:pPr>
        <w:widowControl/>
        <w:tabs>
          <w:tab w:val="left" w:pos="426"/>
        </w:tabs>
        <w:suppressAutoHyphens w:val="0"/>
        <w:autoSpaceDN/>
        <w:spacing w:line="228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3978DD">
        <w:rPr>
          <w:rFonts w:eastAsia="Calibri" w:cs="Calibri"/>
          <w:kern w:val="0"/>
          <w:sz w:val="28"/>
          <w:szCs w:val="28"/>
          <w:lang w:eastAsia="ar-SA"/>
        </w:rPr>
        <w:t>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EA6F6A" w:rsidTr="001A708E">
        <w:trPr>
          <w:trHeight w:val="330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A5247D" w:rsidRPr="00EA6F6A" w:rsidRDefault="00A5247D" w:rsidP="00D912A8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EA6F6A">
              <w:rPr>
                <w:b/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A5247D" w:rsidRPr="00EA6F6A" w:rsidRDefault="00A5247D" w:rsidP="00D912A8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EA6F6A">
              <w:rPr>
                <w:b/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EA6F6A" w:rsidTr="001A708E">
        <w:trPr>
          <w:trHeight w:val="183"/>
          <w:tblHeader/>
          <w:jc w:val="center"/>
        </w:trPr>
        <w:tc>
          <w:tcPr>
            <w:tcW w:w="1667" w:type="pct"/>
            <w:vMerge/>
            <w:vAlign w:val="center"/>
          </w:tcPr>
          <w:p w:rsidR="00A5247D" w:rsidRPr="00EA6F6A" w:rsidRDefault="00A5247D" w:rsidP="00D912A8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EA6F6A" w:rsidRDefault="00A5247D" w:rsidP="00D912A8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EA6F6A">
              <w:rPr>
                <w:b/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A5247D" w:rsidRPr="00EA6F6A" w:rsidRDefault="00A5247D" w:rsidP="00D912A8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EA6F6A">
              <w:rPr>
                <w:b/>
                <w:kern w:val="0"/>
                <w:sz w:val="24"/>
                <w:szCs w:val="24"/>
              </w:rPr>
              <w:t>Y</w:t>
            </w:r>
          </w:p>
        </w:tc>
      </w:tr>
      <w:tr w:rsidR="00EA6F6A" w:rsidRPr="00EA6F6A" w:rsidTr="001A708E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A6F6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514683.11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1299474.54</w:t>
            </w:r>
          </w:p>
        </w:tc>
      </w:tr>
      <w:tr w:rsidR="00EA6F6A" w:rsidRPr="00EA6F6A" w:rsidTr="001A708E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514627.72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1299502.31</w:t>
            </w:r>
          </w:p>
        </w:tc>
      </w:tr>
      <w:tr w:rsidR="00EA6F6A" w:rsidRPr="00EA6F6A" w:rsidTr="001A708E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514627.15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1299503.32</w:t>
            </w:r>
          </w:p>
        </w:tc>
      </w:tr>
      <w:tr w:rsidR="00EA6F6A" w:rsidRPr="00EA6F6A" w:rsidTr="001A708E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514591.23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1299519.54</w:t>
            </w:r>
          </w:p>
        </w:tc>
      </w:tr>
      <w:tr w:rsidR="00EA6F6A" w:rsidRPr="00EA6F6A" w:rsidTr="001A708E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514595.57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1299528.65</w:t>
            </w:r>
          </w:p>
        </w:tc>
      </w:tr>
      <w:tr w:rsidR="00EA6F6A" w:rsidRPr="00EA6F6A" w:rsidTr="001A708E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514518.57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1299563.81</w:t>
            </w:r>
          </w:p>
        </w:tc>
      </w:tr>
      <w:tr w:rsidR="00EA6F6A" w:rsidRPr="00EA6F6A" w:rsidTr="001A708E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514509.44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1299567.99</w:t>
            </w:r>
          </w:p>
        </w:tc>
      </w:tr>
      <w:tr w:rsidR="00EA6F6A" w:rsidRPr="00EA6F6A" w:rsidTr="001A708E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514498.73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1299574.19</w:t>
            </w:r>
          </w:p>
        </w:tc>
      </w:tr>
      <w:tr w:rsidR="00EA6F6A" w:rsidRPr="00EA6F6A" w:rsidTr="001A708E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514506.79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1299586.22</w:t>
            </w:r>
          </w:p>
        </w:tc>
      </w:tr>
      <w:tr w:rsidR="00EA6F6A" w:rsidRPr="00EA6F6A" w:rsidTr="001A708E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514507.02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1299586.07</w:t>
            </w:r>
          </w:p>
        </w:tc>
      </w:tr>
      <w:tr w:rsidR="00EA6F6A" w:rsidRPr="00EA6F6A" w:rsidTr="001A708E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514510.02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1299590.62</w:t>
            </w:r>
          </w:p>
        </w:tc>
      </w:tr>
      <w:tr w:rsidR="00EA6F6A" w:rsidRPr="00EA6F6A" w:rsidTr="001A708E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514521.04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1299604.88</w:t>
            </w:r>
          </w:p>
        </w:tc>
      </w:tr>
      <w:tr w:rsidR="00EA6F6A" w:rsidRPr="00EA6F6A" w:rsidTr="001A708E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514579.05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A6F6A" w:rsidRPr="00EA6F6A" w:rsidRDefault="00EA6F6A" w:rsidP="00D912A8">
            <w:pPr>
              <w:widowControl/>
              <w:spacing w:line="228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A6F6A">
              <w:rPr>
                <w:color w:val="000000"/>
                <w:sz w:val="24"/>
                <w:szCs w:val="24"/>
              </w:rPr>
              <w:t>1299682.30</w:t>
            </w:r>
          </w:p>
        </w:tc>
      </w:tr>
    </w:tbl>
    <w:p w:rsidR="00D912A8" w:rsidRDefault="00D912A8" w:rsidP="00D912A8">
      <w:pPr>
        <w:widowControl/>
        <w:tabs>
          <w:tab w:val="left" w:pos="426"/>
        </w:tabs>
        <w:suppressAutoHyphens w:val="0"/>
        <w:autoSpaceDN/>
        <w:spacing w:line="22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5247D" w:rsidRPr="00A5247D" w:rsidRDefault="00A5247D" w:rsidP="00D912A8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>Линии отступа от красных линий</w:t>
      </w:r>
      <w:r w:rsidR="007D7A00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 в целях определения мест допустимого размещен</w:t>
      </w:r>
      <w:r w:rsidR="007D7A00">
        <w:rPr>
          <w:rFonts w:eastAsia="Calibri" w:cs="Calibri"/>
          <w:kern w:val="0"/>
          <w:sz w:val="28"/>
          <w:szCs w:val="28"/>
          <w:lang w:eastAsia="ar-SA"/>
        </w:rPr>
        <w:t xml:space="preserve">ия зданий, строений, сооружений,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приняты с учетом сложившейся градостроительной ситуации на расстоянии </w:t>
      </w:r>
      <w:r w:rsidR="003A169F">
        <w:rPr>
          <w:rFonts w:eastAsia="Calibri" w:cs="Calibri"/>
          <w:kern w:val="0"/>
          <w:sz w:val="28"/>
          <w:szCs w:val="28"/>
          <w:lang w:eastAsia="ar-SA"/>
        </w:rPr>
        <w:t>3 м</w:t>
      </w:r>
      <w:r w:rsidR="00DB7E01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A5247D" w:rsidP="00D912A8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247D" w:rsidRPr="00A5247D" w:rsidRDefault="00A5247D" w:rsidP="00D912A8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хозяйственной деятельности. Площа</w:t>
      </w:r>
      <w:r w:rsidR="003A169F">
        <w:rPr>
          <w:rFonts w:eastAsia="Calibri" w:cs="Calibri"/>
          <w:kern w:val="0"/>
          <w:sz w:val="28"/>
          <w:szCs w:val="28"/>
          <w:lang w:eastAsia="ar-SA"/>
        </w:rPr>
        <w:t>ди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A5247D" w:rsidRPr="00A5247D" w:rsidRDefault="00A5247D" w:rsidP="00D912A8">
      <w:pPr>
        <w:widowControl/>
        <w:suppressAutoHyphens w:val="0"/>
        <w:spacing w:line="348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положениями Гене</w:t>
      </w:r>
      <w:r w:rsidR="00166E51">
        <w:rPr>
          <w:sz w:val="28"/>
          <w:szCs w:val="28"/>
        </w:rPr>
        <w:t>рального плана</w:t>
      </w:r>
      <w:r w:rsidRPr="00A5247D">
        <w:rPr>
          <w:sz w:val="28"/>
          <w:szCs w:val="28"/>
        </w:rPr>
        <w:t>.</w:t>
      </w:r>
    </w:p>
    <w:p w:rsidR="00A5247D" w:rsidRDefault="00A5247D" w:rsidP="001A708E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 xml:space="preserve">Проект межевания территории, ограниченной ул. </w:t>
      </w:r>
      <w:r w:rsidR="00EA6F6A">
        <w:rPr>
          <w:sz w:val="28"/>
          <w:szCs w:val="28"/>
        </w:rPr>
        <w:t xml:space="preserve">Революции 1905 года, пер. Мельничный </w:t>
      </w:r>
      <w:r w:rsidRPr="00A5247D">
        <w:rPr>
          <w:sz w:val="28"/>
          <w:szCs w:val="28"/>
        </w:rPr>
        <w:t>в городском округе город Воронеж, рассмотрен и рекомендован для обсужден</w:t>
      </w:r>
      <w:r w:rsidR="007D7A00">
        <w:rPr>
          <w:sz w:val="28"/>
          <w:szCs w:val="28"/>
        </w:rPr>
        <w:t>ия на общественных обсуждениях.</w:t>
      </w:r>
    </w:p>
    <w:p w:rsidR="007D7A00" w:rsidRDefault="007D7A00" w:rsidP="00401272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</w:p>
    <w:p w:rsidR="00F556E3" w:rsidRDefault="00F556E3" w:rsidP="00401272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</w:p>
    <w:p w:rsidR="00F556E3" w:rsidRDefault="00F556E3" w:rsidP="00401272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01272" w:rsidTr="00F556E3">
        <w:tc>
          <w:tcPr>
            <w:tcW w:w="4785" w:type="dxa"/>
          </w:tcPr>
          <w:p w:rsidR="00401272" w:rsidRDefault="00401272" w:rsidP="00401272">
            <w:pPr>
              <w:widowControl/>
              <w:suppressAutoHyphens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401272" w:rsidRDefault="00401272" w:rsidP="00401272">
            <w:pPr>
              <w:widowControl/>
              <w:suppressAutoHyphens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 управления </w:t>
            </w:r>
          </w:p>
          <w:p w:rsidR="00401272" w:rsidRDefault="00401272" w:rsidP="00401272">
            <w:pPr>
              <w:widowControl/>
              <w:suppressAutoHyphens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F556E3" w:rsidRDefault="00F556E3" w:rsidP="00401272">
            <w:pPr>
              <w:widowControl/>
              <w:suppressAutoHyphens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F556E3" w:rsidRDefault="00F556E3" w:rsidP="00401272">
            <w:pPr>
              <w:widowControl/>
              <w:suppressAutoHyphens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401272" w:rsidRDefault="00401272" w:rsidP="00F556E3">
            <w:pPr>
              <w:widowControl/>
              <w:suppressAutoHyphens w:val="0"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Власов</w:t>
            </w:r>
          </w:p>
        </w:tc>
      </w:tr>
    </w:tbl>
    <w:p w:rsidR="00A5247D" w:rsidRPr="00A5247D" w:rsidRDefault="00A5247D" w:rsidP="00401272">
      <w:pPr>
        <w:widowControl/>
        <w:suppressAutoHyphens w:val="0"/>
        <w:spacing w:line="240" w:lineRule="auto"/>
        <w:ind w:firstLine="0"/>
        <w:rPr>
          <w:sz w:val="24"/>
          <w:szCs w:val="24"/>
        </w:rPr>
      </w:pPr>
    </w:p>
    <w:sectPr w:rsidR="00A5247D" w:rsidRPr="00A5247D" w:rsidSect="001A708E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99" w:rsidRDefault="00594999" w:rsidP="00A5247D">
      <w:pPr>
        <w:spacing w:line="240" w:lineRule="auto"/>
      </w:pPr>
      <w:r>
        <w:separator/>
      </w:r>
    </w:p>
  </w:endnote>
  <w:endnote w:type="continuationSeparator" w:id="0">
    <w:p w:rsidR="00594999" w:rsidRDefault="00594999" w:rsidP="00A52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, 'Times New Roman'">
    <w:charset w:val="00"/>
    <w:family w:val="auto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99" w:rsidRDefault="00594999" w:rsidP="00A5247D">
      <w:pPr>
        <w:spacing w:line="240" w:lineRule="auto"/>
      </w:pPr>
      <w:r>
        <w:separator/>
      </w:r>
    </w:p>
  </w:footnote>
  <w:footnote w:type="continuationSeparator" w:id="0">
    <w:p w:rsidR="00594999" w:rsidRDefault="00594999" w:rsidP="00A524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673293"/>
      <w:docPartObj>
        <w:docPartGallery w:val="Page Numbers (Top of Page)"/>
        <w:docPartUnique/>
      </w:docPartObj>
    </w:sdtPr>
    <w:sdtEndPr/>
    <w:sdtContent>
      <w:p w:rsidR="001A708E" w:rsidRDefault="001A70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75D">
          <w:rPr>
            <w:noProof/>
          </w:rPr>
          <w:t>12</w:t>
        </w:r>
        <w:r>
          <w:fldChar w:fldCharType="end"/>
        </w:r>
      </w:p>
    </w:sdtContent>
  </w:sdt>
  <w:p w:rsidR="001A708E" w:rsidRDefault="001A70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6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7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8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06452D63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2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4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18C873CA"/>
    <w:multiLevelType w:val="hybridMultilevel"/>
    <w:tmpl w:val="2404135E"/>
    <w:lvl w:ilvl="0" w:tplc="B25621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8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3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1">
    <w:nsid w:val="5CDC33E1"/>
    <w:multiLevelType w:val="hybridMultilevel"/>
    <w:tmpl w:val="97FAFD8C"/>
    <w:lvl w:ilvl="0" w:tplc="89A64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5">
    <w:nsid w:val="71407268"/>
    <w:multiLevelType w:val="hybridMultilevel"/>
    <w:tmpl w:val="8176FC6C"/>
    <w:lvl w:ilvl="0" w:tplc="DAB4D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35B27B0"/>
    <w:multiLevelType w:val="hybridMultilevel"/>
    <w:tmpl w:val="39C49652"/>
    <w:lvl w:ilvl="0" w:tplc="37286A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</w:num>
  <w:num w:numId="5">
    <w:abstractNumId w:val="30"/>
  </w:num>
  <w:num w:numId="6">
    <w:abstractNumId w:val="34"/>
  </w:num>
  <w:num w:numId="7">
    <w:abstractNumId w:val="10"/>
  </w:num>
  <w:num w:numId="8">
    <w:abstractNumId w:val="28"/>
  </w:num>
  <w:num w:numId="9">
    <w:abstractNumId w:val="8"/>
  </w:num>
  <w:num w:numId="10">
    <w:abstractNumId w:val="4"/>
  </w:num>
  <w:num w:numId="11">
    <w:abstractNumId w:val="1"/>
  </w:num>
  <w:num w:numId="12">
    <w:abstractNumId w:val="2"/>
  </w:num>
  <w:num w:numId="13">
    <w:abstractNumId w:val="3"/>
  </w:num>
  <w:num w:numId="14">
    <w:abstractNumId w:val="26"/>
  </w:num>
  <w:num w:numId="15">
    <w:abstractNumId w:val="27"/>
  </w:num>
  <w:num w:numId="16">
    <w:abstractNumId w:val="25"/>
  </w:num>
  <w:num w:numId="17">
    <w:abstractNumId w:val="14"/>
  </w:num>
  <w:num w:numId="18">
    <w:abstractNumId w:val="24"/>
  </w:num>
  <w:num w:numId="19">
    <w:abstractNumId w:val="22"/>
  </w:num>
  <w:num w:numId="20">
    <w:abstractNumId w:val="37"/>
  </w:num>
  <w:num w:numId="21">
    <w:abstractNumId w:val="38"/>
  </w:num>
  <w:num w:numId="22">
    <w:abstractNumId w:val="17"/>
  </w:num>
  <w:num w:numId="23">
    <w:abstractNumId w:val="32"/>
  </w:num>
  <w:num w:numId="24">
    <w:abstractNumId w:val="16"/>
  </w:num>
  <w:num w:numId="25">
    <w:abstractNumId w:val="23"/>
  </w:num>
  <w:num w:numId="26">
    <w:abstractNumId w:val="33"/>
  </w:num>
  <w:num w:numId="27">
    <w:abstractNumId w:val="7"/>
  </w:num>
  <w:num w:numId="28">
    <w:abstractNumId w:val="21"/>
  </w:num>
  <w:num w:numId="29">
    <w:abstractNumId w:val="20"/>
  </w:num>
  <w:num w:numId="30">
    <w:abstractNumId w:val="6"/>
  </w:num>
  <w:num w:numId="31">
    <w:abstractNumId w:val="5"/>
  </w:num>
  <w:num w:numId="32">
    <w:abstractNumId w:val="13"/>
  </w:num>
  <w:num w:numId="33">
    <w:abstractNumId w:val="18"/>
  </w:num>
  <w:num w:numId="34">
    <w:abstractNumId w:val="19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29"/>
  </w:num>
  <w:num w:numId="38">
    <w:abstractNumId w:val="9"/>
  </w:num>
  <w:num w:numId="39">
    <w:abstractNumId w:val="15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18"/>
    <w:rsid w:val="000131CC"/>
    <w:rsid w:val="00043CE5"/>
    <w:rsid w:val="00076891"/>
    <w:rsid w:val="0008214A"/>
    <w:rsid w:val="000836FA"/>
    <w:rsid w:val="00083ABD"/>
    <w:rsid w:val="00086676"/>
    <w:rsid w:val="000933AD"/>
    <w:rsid w:val="000976D3"/>
    <w:rsid w:val="000B3D2E"/>
    <w:rsid w:val="000C2AE4"/>
    <w:rsid w:val="000C4324"/>
    <w:rsid w:val="000C6ED8"/>
    <w:rsid w:val="000F2245"/>
    <w:rsid w:val="000F3C7D"/>
    <w:rsid w:val="0010178B"/>
    <w:rsid w:val="00125345"/>
    <w:rsid w:val="00140ED3"/>
    <w:rsid w:val="00144698"/>
    <w:rsid w:val="00166E51"/>
    <w:rsid w:val="001A410E"/>
    <w:rsid w:val="001A520C"/>
    <w:rsid w:val="001A708E"/>
    <w:rsid w:val="001C1DDF"/>
    <w:rsid w:val="00212946"/>
    <w:rsid w:val="002178AB"/>
    <w:rsid w:val="00222952"/>
    <w:rsid w:val="002603CD"/>
    <w:rsid w:val="002B78FE"/>
    <w:rsid w:val="002C01FD"/>
    <w:rsid w:val="002E7DD3"/>
    <w:rsid w:val="00303775"/>
    <w:rsid w:val="0031064C"/>
    <w:rsid w:val="00320D06"/>
    <w:rsid w:val="003300B7"/>
    <w:rsid w:val="003401F4"/>
    <w:rsid w:val="0035430D"/>
    <w:rsid w:val="00362931"/>
    <w:rsid w:val="00377788"/>
    <w:rsid w:val="00381240"/>
    <w:rsid w:val="003833C5"/>
    <w:rsid w:val="003978DD"/>
    <w:rsid w:val="003A169F"/>
    <w:rsid w:val="003B33B6"/>
    <w:rsid w:val="003C0D3B"/>
    <w:rsid w:val="003D3F72"/>
    <w:rsid w:val="00401272"/>
    <w:rsid w:val="00414019"/>
    <w:rsid w:val="00456772"/>
    <w:rsid w:val="004640A5"/>
    <w:rsid w:val="00497DCA"/>
    <w:rsid w:val="004D0975"/>
    <w:rsid w:val="004D2F7E"/>
    <w:rsid w:val="00501780"/>
    <w:rsid w:val="00507733"/>
    <w:rsid w:val="0051223A"/>
    <w:rsid w:val="00515E1E"/>
    <w:rsid w:val="005176DD"/>
    <w:rsid w:val="0052320B"/>
    <w:rsid w:val="005257CA"/>
    <w:rsid w:val="0053274B"/>
    <w:rsid w:val="0054677D"/>
    <w:rsid w:val="00557D7B"/>
    <w:rsid w:val="00577B3A"/>
    <w:rsid w:val="00594999"/>
    <w:rsid w:val="005A1648"/>
    <w:rsid w:val="005B175D"/>
    <w:rsid w:val="005C08E9"/>
    <w:rsid w:val="005C28E0"/>
    <w:rsid w:val="005D2723"/>
    <w:rsid w:val="005D42C8"/>
    <w:rsid w:val="005E72FC"/>
    <w:rsid w:val="005F04B6"/>
    <w:rsid w:val="005F1855"/>
    <w:rsid w:val="005F6D50"/>
    <w:rsid w:val="006064E4"/>
    <w:rsid w:val="00611CD7"/>
    <w:rsid w:val="006125AA"/>
    <w:rsid w:val="00633E0D"/>
    <w:rsid w:val="00667357"/>
    <w:rsid w:val="0068039E"/>
    <w:rsid w:val="006B63E6"/>
    <w:rsid w:val="006C2050"/>
    <w:rsid w:val="006D3FBC"/>
    <w:rsid w:val="006E4CC2"/>
    <w:rsid w:val="006F16C7"/>
    <w:rsid w:val="0070290D"/>
    <w:rsid w:val="007152B3"/>
    <w:rsid w:val="00725727"/>
    <w:rsid w:val="00735CF1"/>
    <w:rsid w:val="00745904"/>
    <w:rsid w:val="00757978"/>
    <w:rsid w:val="007630B2"/>
    <w:rsid w:val="007753AA"/>
    <w:rsid w:val="007915D7"/>
    <w:rsid w:val="007A37D6"/>
    <w:rsid w:val="007A7911"/>
    <w:rsid w:val="007C51C1"/>
    <w:rsid w:val="007D3751"/>
    <w:rsid w:val="007D7A00"/>
    <w:rsid w:val="007E27D3"/>
    <w:rsid w:val="007F6925"/>
    <w:rsid w:val="00804850"/>
    <w:rsid w:val="008115D0"/>
    <w:rsid w:val="0081339A"/>
    <w:rsid w:val="00845A2C"/>
    <w:rsid w:val="00856B6B"/>
    <w:rsid w:val="0086063F"/>
    <w:rsid w:val="00875362"/>
    <w:rsid w:val="00875D99"/>
    <w:rsid w:val="0088491B"/>
    <w:rsid w:val="008963B0"/>
    <w:rsid w:val="008C5662"/>
    <w:rsid w:val="008C5C2F"/>
    <w:rsid w:val="008D4CC4"/>
    <w:rsid w:val="008E64A3"/>
    <w:rsid w:val="0091144F"/>
    <w:rsid w:val="00922A21"/>
    <w:rsid w:val="009324BB"/>
    <w:rsid w:val="00947855"/>
    <w:rsid w:val="00970596"/>
    <w:rsid w:val="009776A7"/>
    <w:rsid w:val="0098454C"/>
    <w:rsid w:val="009D0571"/>
    <w:rsid w:val="00A243D1"/>
    <w:rsid w:val="00A31FBD"/>
    <w:rsid w:val="00A404DF"/>
    <w:rsid w:val="00A4616E"/>
    <w:rsid w:val="00A5247D"/>
    <w:rsid w:val="00A77372"/>
    <w:rsid w:val="00A80451"/>
    <w:rsid w:val="00AA1268"/>
    <w:rsid w:val="00AA6BD4"/>
    <w:rsid w:val="00AB0C04"/>
    <w:rsid w:val="00AB5EE6"/>
    <w:rsid w:val="00AD47D9"/>
    <w:rsid w:val="00B014C9"/>
    <w:rsid w:val="00B05952"/>
    <w:rsid w:val="00B07118"/>
    <w:rsid w:val="00B23F81"/>
    <w:rsid w:val="00B252AF"/>
    <w:rsid w:val="00B4486F"/>
    <w:rsid w:val="00B57690"/>
    <w:rsid w:val="00B67477"/>
    <w:rsid w:val="00B725F1"/>
    <w:rsid w:val="00B760D8"/>
    <w:rsid w:val="00B96558"/>
    <w:rsid w:val="00BC2968"/>
    <w:rsid w:val="00BE2923"/>
    <w:rsid w:val="00C138D9"/>
    <w:rsid w:val="00C1412F"/>
    <w:rsid w:val="00C20C18"/>
    <w:rsid w:val="00C234A6"/>
    <w:rsid w:val="00C246B4"/>
    <w:rsid w:val="00C42ACC"/>
    <w:rsid w:val="00C56FD6"/>
    <w:rsid w:val="00C747B7"/>
    <w:rsid w:val="00C755A7"/>
    <w:rsid w:val="00C968DA"/>
    <w:rsid w:val="00CA50D9"/>
    <w:rsid w:val="00CE558B"/>
    <w:rsid w:val="00CF6D3B"/>
    <w:rsid w:val="00D041E9"/>
    <w:rsid w:val="00D361C6"/>
    <w:rsid w:val="00D546FC"/>
    <w:rsid w:val="00D77428"/>
    <w:rsid w:val="00D83AF1"/>
    <w:rsid w:val="00D912A8"/>
    <w:rsid w:val="00DB63FA"/>
    <w:rsid w:val="00DB7439"/>
    <w:rsid w:val="00DB7E01"/>
    <w:rsid w:val="00DD1767"/>
    <w:rsid w:val="00E01C9F"/>
    <w:rsid w:val="00E21496"/>
    <w:rsid w:val="00E37045"/>
    <w:rsid w:val="00E64A0C"/>
    <w:rsid w:val="00E6569B"/>
    <w:rsid w:val="00E94127"/>
    <w:rsid w:val="00EA4DBB"/>
    <w:rsid w:val="00EA4F88"/>
    <w:rsid w:val="00EA5980"/>
    <w:rsid w:val="00EA6F6A"/>
    <w:rsid w:val="00EB7E55"/>
    <w:rsid w:val="00EC586D"/>
    <w:rsid w:val="00ED0A47"/>
    <w:rsid w:val="00F11618"/>
    <w:rsid w:val="00F24BED"/>
    <w:rsid w:val="00F25FD2"/>
    <w:rsid w:val="00F54B3C"/>
    <w:rsid w:val="00F556E3"/>
    <w:rsid w:val="00F5602D"/>
    <w:rsid w:val="00F63C85"/>
    <w:rsid w:val="00F76A85"/>
    <w:rsid w:val="00F86518"/>
    <w:rsid w:val="00FA0836"/>
    <w:rsid w:val="00FC1BCB"/>
    <w:rsid w:val="00FD6F32"/>
    <w:rsid w:val="00FD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247D"/>
    <w:pPr>
      <w:widowControl w:val="0"/>
      <w:suppressAutoHyphens/>
      <w:autoSpaceDN w:val="0"/>
      <w:spacing w:after="0" w:line="300" w:lineRule="auto"/>
      <w:ind w:firstLine="200"/>
      <w:jc w:val="both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5247D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A5247D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A5247D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A5247D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A5247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47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5247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A5247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A524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A5247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A524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5247D"/>
    <w:rPr>
      <w:rFonts w:ascii="Cambria" w:eastAsia="Times New Roman" w:hAnsi="Cambria" w:cs="Calibri"/>
      <w:color w:val="243F60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A5247D"/>
    <w:rPr>
      <w:rFonts w:ascii="Cambria" w:eastAsia="Times New Roman" w:hAnsi="Cambria" w:cs="Calibri"/>
      <w:i/>
      <w:iCs/>
      <w:color w:val="243F60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5247D"/>
    <w:rPr>
      <w:rFonts w:ascii="Cambria" w:eastAsia="Times New Roman" w:hAnsi="Cambria" w:cs="Calibri"/>
      <w:i/>
      <w:iCs/>
      <w:color w:val="404040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5247D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A5247D"/>
    <w:rPr>
      <w:rFonts w:ascii="Cambria" w:eastAsia="Times New Roman" w:hAnsi="Cambria" w:cs="Calibri"/>
      <w:i/>
      <w:iCs/>
      <w:color w:val="404040"/>
      <w:sz w:val="20"/>
      <w:szCs w:val="20"/>
      <w:lang w:eastAsia="ar-SA"/>
    </w:rPr>
  </w:style>
  <w:style w:type="paragraph" w:customStyle="1" w:styleId="Standard">
    <w:name w:val="Standard"/>
    <w:rsid w:val="00A524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customStyle="1" w:styleId="Textbody">
    <w:name w:val="Text body"/>
    <w:basedOn w:val="Standard"/>
    <w:rsid w:val="00A5247D"/>
    <w:pPr>
      <w:spacing w:after="120"/>
    </w:pPr>
  </w:style>
  <w:style w:type="paragraph" w:customStyle="1" w:styleId="Textbodyindent">
    <w:name w:val="Text body indent"/>
    <w:basedOn w:val="Standard"/>
    <w:rsid w:val="00A5247D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A5247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A5247D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A524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A5247D"/>
    <w:pPr>
      <w:keepNext/>
      <w:spacing w:before="240" w:after="60"/>
      <w:outlineLvl w:val="3"/>
    </w:pPr>
    <w:rPr>
      <w:b/>
      <w:bCs/>
    </w:rPr>
  </w:style>
  <w:style w:type="paragraph" w:styleId="a7">
    <w:name w:val="List"/>
    <w:basedOn w:val="Textbody"/>
    <w:rsid w:val="00A5247D"/>
    <w:rPr>
      <w:rFonts w:cs="Tahoma"/>
    </w:rPr>
  </w:style>
  <w:style w:type="paragraph" w:customStyle="1" w:styleId="12">
    <w:name w:val="Верхний колонтитул1"/>
    <w:basedOn w:val="Standard"/>
    <w:rsid w:val="00A5247D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A5247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A5247D"/>
    <w:pPr>
      <w:suppressLineNumbers/>
    </w:pPr>
  </w:style>
  <w:style w:type="paragraph" w:customStyle="1" w:styleId="TableHeading">
    <w:name w:val="Table Heading"/>
    <w:basedOn w:val="TableContents"/>
    <w:rsid w:val="00A5247D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A5247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A5247D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A5247D"/>
  </w:style>
  <w:style w:type="paragraph" w:customStyle="1" w:styleId="Index">
    <w:name w:val="Index"/>
    <w:basedOn w:val="Standard"/>
    <w:rsid w:val="00A5247D"/>
    <w:pPr>
      <w:suppressLineNumbers/>
    </w:pPr>
    <w:rPr>
      <w:rFonts w:cs="Tahoma"/>
    </w:rPr>
  </w:style>
  <w:style w:type="paragraph" w:styleId="a8">
    <w:name w:val="Title"/>
    <w:basedOn w:val="Standard"/>
    <w:next w:val="Textbody"/>
    <w:link w:val="15"/>
    <w:qFormat/>
    <w:rsid w:val="00A5247D"/>
    <w:pPr>
      <w:keepNext/>
      <w:spacing w:before="240" w:after="120"/>
    </w:pPr>
    <w:rPr>
      <w:rFonts w:ascii="Arial" w:eastAsia="Lucida Sans Unicode" w:hAnsi="Arial" w:cs="Tahoma"/>
    </w:rPr>
  </w:style>
  <w:style w:type="character" w:customStyle="1" w:styleId="a9">
    <w:name w:val="Название Знак"/>
    <w:basedOn w:val="a0"/>
    <w:rsid w:val="00A524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aliases w:val="заголовок 2"/>
    <w:basedOn w:val="a8"/>
    <w:next w:val="Textbody"/>
    <w:link w:val="16"/>
    <w:qFormat/>
    <w:rsid w:val="00A5247D"/>
    <w:pPr>
      <w:jc w:val="center"/>
    </w:pPr>
    <w:rPr>
      <w:i/>
      <w:iCs/>
    </w:rPr>
  </w:style>
  <w:style w:type="character" w:customStyle="1" w:styleId="ab">
    <w:name w:val="Подзаголовок Знак"/>
    <w:basedOn w:val="a0"/>
    <w:rsid w:val="00A5247D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  <w:lang w:eastAsia="ru-RU"/>
    </w:rPr>
  </w:style>
  <w:style w:type="paragraph" w:customStyle="1" w:styleId="IauiueIacaaieaiiaacaaeaiey">
    <w:name w:val="Iau?iue.Iacaaiea iia?acaaeaiey"/>
    <w:rsid w:val="00A5247D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SchoolBook, 'Times New Roman'" w:eastAsia="Times New Roman" w:hAnsi="SchoolBook, 'Times New Roman'" w:cs="Times New Roman"/>
      <w:kern w:val="3"/>
      <w:sz w:val="28"/>
      <w:szCs w:val="20"/>
      <w:lang w:eastAsia="ru-RU"/>
    </w:rPr>
  </w:style>
  <w:style w:type="paragraph" w:customStyle="1" w:styleId="caaieiaie4">
    <w:name w:val="caaieiaie 4"/>
    <w:basedOn w:val="IauiueIacaaieaiiaacaaeaiey"/>
    <w:next w:val="IauiueIacaaieaiiaacaaeaiey"/>
    <w:rsid w:val="00A5247D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c">
    <w:name w:val="Обычный.Название подразделения"/>
    <w:rsid w:val="00A5247D"/>
    <w:pPr>
      <w:suppressAutoHyphens/>
      <w:autoSpaceDN w:val="0"/>
      <w:spacing w:after="0" w:line="240" w:lineRule="auto"/>
      <w:textAlignment w:val="baseline"/>
    </w:pPr>
    <w:rPr>
      <w:rFonts w:ascii="SchoolBook, 'Times New Roman'" w:eastAsia="Times New Roman" w:hAnsi="SchoolBook, 'Times New Roman'" w:cs="Times New Roman"/>
      <w:kern w:val="3"/>
      <w:sz w:val="28"/>
      <w:szCs w:val="20"/>
      <w:lang w:eastAsia="ru-RU"/>
    </w:rPr>
  </w:style>
  <w:style w:type="paragraph" w:customStyle="1" w:styleId="ConsPlusTitle">
    <w:name w:val="ConsPlusTitle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/>
    </w:rPr>
  </w:style>
  <w:style w:type="paragraph" w:customStyle="1" w:styleId="ConsPlusNonformat">
    <w:name w:val="ConsPlusNonformat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PlusCell">
    <w:name w:val="ConsPlusCell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styleId="ad">
    <w:name w:val="Balloon Text"/>
    <w:basedOn w:val="Standard"/>
    <w:link w:val="17"/>
    <w:uiPriority w:val="99"/>
    <w:rsid w:val="00A5247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rsid w:val="00A5247D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customStyle="1" w:styleId="WW-Web">
    <w:name w:val="WW-Обычный (Web)"/>
    <w:basedOn w:val="Standard"/>
    <w:rsid w:val="00A5247D"/>
    <w:pPr>
      <w:spacing w:before="100" w:after="100"/>
    </w:pPr>
  </w:style>
  <w:style w:type="character" w:customStyle="1" w:styleId="18">
    <w:name w:val="Номер страницы1"/>
    <w:basedOn w:val="a0"/>
    <w:rsid w:val="00A5247D"/>
  </w:style>
  <w:style w:type="character" w:customStyle="1" w:styleId="NumberingSymbols">
    <w:name w:val="Numbering Symbols"/>
    <w:rsid w:val="00A5247D"/>
  </w:style>
  <w:style w:type="character" w:customStyle="1" w:styleId="Internetlink">
    <w:name w:val="Internet link"/>
    <w:rsid w:val="00A5247D"/>
    <w:rPr>
      <w:color w:val="0000FF"/>
      <w:u w:val="single"/>
    </w:rPr>
  </w:style>
  <w:style w:type="character" w:customStyle="1" w:styleId="Absatz-Standardschriftart">
    <w:name w:val="Absatz-Standardschriftart"/>
    <w:rsid w:val="00A5247D"/>
  </w:style>
  <w:style w:type="character" w:customStyle="1" w:styleId="WW-Absatz-Standardschriftart">
    <w:name w:val="WW-Absatz-Standardschriftart"/>
    <w:rsid w:val="00A5247D"/>
  </w:style>
  <w:style w:type="character" w:customStyle="1" w:styleId="WW-Absatz-Standardschriftart1">
    <w:name w:val="WW-Absatz-Standardschriftart1"/>
    <w:rsid w:val="00A5247D"/>
  </w:style>
  <w:style w:type="character" w:customStyle="1" w:styleId="WW-Absatz-Standardschriftart11">
    <w:name w:val="WW-Absatz-Standardschriftart11"/>
    <w:rsid w:val="00A5247D"/>
  </w:style>
  <w:style w:type="character" w:customStyle="1" w:styleId="WW8Num3z2">
    <w:name w:val="WW8Num3z2"/>
    <w:rsid w:val="00A5247D"/>
    <w:rPr>
      <w:i/>
    </w:rPr>
  </w:style>
  <w:style w:type="character" w:customStyle="1" w:styleId="WW-Absatz-Standardschriftart111">
    <w:name w:val="WW-Absatz-Standardschriftart111"/>
    <w:rsid w:val="00A5247D"/>
  </w:style>
  <w:style w:type="character" w:customStyle="1" w:styleId="WW8Num1z0">
    <w:name w:val="WW8Num1z0"/>
    <w:rsid w:val="00A5247D"/>
    <w:rPr>
      <w:color w:val="000000"/>
    </w:rPr>
  </w:style>
  <w:style w:type="character" w:customStyle="1" w:styleId="WW8Num4z2">
    <w:name w:val="WW8Num4z2"/>
    <w:rsid w:val="00A5247D"/>
    <w:rPr>
      <w:i/>
    </w:rPr>
  </w:style>
  <w:style w:type="character" w:customStyle="1" w:styleId="nwttl1">
    <w:name w:val="nwttl1"/>
    <w:rsid w:val="00A5247D"/>
    <w:rPr>
      <w:color w:val="0975B4"/>
    </w:rPr>
  </w:style>
  <w:style w:type="character" w:customStyle="1" w:styleId="19">
    <w:name w:val="Верхний колонтитул Знак1"/>
    <w:rsid w:val="00A5247D"/>
    <w:rPr>
      <w:rFonts w:eastAsia="Times New Roman" w:cs="Times New Roman"/>
      <w:sz w:val="32"/>
      <w:szCs w:val="20"/>
      <w:lang w:bidi="ar-SA"/>
    </w:rPr>
  </w:style>
  <w:style w:type="paragraph" w:styleId="af">
    <w:name w:val="No Spacing"/>
    <w:qFormat/>
    <w:rsid w:val="00A5247D"/>
    <w:pPr>
      <w:widowControl w:val="0"/>
      <w:suppressAutoHyphens/>
      <w:autoSpaceDN w:val="0"/>
      <w:spacing w:after="0" w:line="240" w:lineRule="auto"/>
      <w:ind w:firstLine="200"/>
      <w:jc w:val="both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af0">
    <w:name w:val="Plain Text"/>
    <w:basedOn w:val="a"/>
    <w:link w:val="22"/>
    <w:rsid w:val="00A5247D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1">
    <w:name w:val="Текст Знак"/>
    <w:basedOn w:val="a0"/>
    <w:rsid w:val="00A5247D"/>
    <w:rPr>
      <w:rFonts w:ascii="Consolas" w:eastAsia="Times New Roman" w:hAnsi="Consolas" w:cs="Consolas"/>
      <w:kern w:val="3"/>
      <w:sz w:val="21"/>
      <w:szCs w:val="21"/>
      <w:lang w:eastAsia="ru-RU"/>
    </w:rPr>
  </w:style>
  <w:style w:type="paragraph" w:customStyle="1" w:styleId="1a">
    <w:name w:val="Текст1"/>
    <w:basedOn w:val="a"/>
    <w:rsid w:val="00A5247D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2">
    <w:name w:val="List Paragraph"/>
    <w:basedOn w:val="a"/>
    <w:link w:val="af3"/>
    <w:uiPriority w:val="34"/>
    <w:qFormat/>
    <w:rsid w:val="00A5247D"/>
    <w:pPr>
      <w:ind w:left="720"/>
    </w:pPr>
  </w:style>
  <w:style w:type="numbering" w:customStyle="1" w:styleId="WW8Num1">
    <w:name w:val="WW8Num1"/>
    <w:basedOn w:val="a2"/>
    <w:rsid w:val="00A5247D"/>
    <w:pPr>
      <w:numPr>
        <w:numId w:val="1"/>
      </w:numPr>
    </w:pPr>
  </w:style>
  <w:style w:type="paragraph" w:styleId="af4">
    <w:name w:val="Normal (Web)"/>
    <w:basedOn w:val="a"/>
    <w:rsid w:val="00A5247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b">
    <w:name w:val="Основной шрифт абзаца1"/>
    <w:rsid w:val="00A5247D"/>
  </w:style>
  <w:style w:type="character" w:styleId="af5">
    <w:name w:val="Strong"/>
    <w:uiPriority w:val="22"/>
    <w:qFormat/>
    <w:rsid w:val="00A5247D"/>
    <w:rPr>
      <w:b/>
      <w:bCs/>
    </w:rPr>
  </w:style>
  <w:style w:type="paragraph" w:customStyle="1" w:styleId="af6">
    <w:name w:val="Содержимое таблицы"/>
    <w:basedOn w:val="a5"/>
    <w:next w:val="TableHeading"/>
    <w:rsid w:val="00A5247D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7">
    <w:name w:val="Table Grid"/>
    <w:basedOn w:val="a1"/>
    <w:uiPriority w:val="99"/>
    <w:rsid w:val="00A524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"/>
    <w:link w:val="af9"/>
    <w:uiPriority w:val="99"/>
    <w:unhideWhenUsed/>
    <w:rsid w:val="00A5247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9">
    <w:name w:val="Основной текст Знак"/>
    <w:basedOn w:val="a0"/>
    <w:link w:val="af8"/>
    <w:uiPriority w:val="99"/>
    <w:rsid w:val="00A5247D"/>
    <w:rPr>
      <w:rFonts w:ascii="Calibri" w:eastAsia="Calibri" w:hAnsi="Calibri" w:cs="Times New Roman"/>
      <w:lang w:val="x-none"/>
    </w:rPr>
  </w:style>
  <w:style w:type="paragraph" w:customStyle="1" w:styleId="212">
    <w:name w:val="Стиль Заголовок 2 + 12 пт полужирный По центру"/>
    <w:basedOn w:val="a"/>
    <w:rsid w:val="00A5247D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A5247D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A524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W-">
    <w:name w:val="WW-Текст"/>
    <w:basedOn w:val="a"/>
    <w:rsid w:val="00A5247D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3">
    <w:name w:val="Текст2"/>
    <w:basedOn w:val="a"/>
    <w:rsid w:val="00A5247D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A5247D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4">
    <w:name w:val="Body Text Indent 2"/>
    <w:basedOn w:val="a"/>
    <w:link w:val="25"/>
    <w:unhideWhenUsed/>
    <w:rsid w:val="00A5247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character" w:styleId="afa">
    <w:name w:val="page number"/>
    <w:basedOn w:val="1b"/>
    <w:rsid w:val="00A5247D"/>
  </w:style>
  <w:style w:type="character" w:customStyle="1" w:styleId="afb">
    <w:name w:val="Символ нумерации"/>
    <w:rsid w:val="00A5247D"/>
  </w:style>
  <w:style w:type="character" w:styleId="afc">
    <w:name w:val="Hyperlink"/>
    <w:uiPriority w:val="99"/>
    <w:rsid w:val="00A5247D"/>
    <w:rPr>
      <w:color w:val="0000FF"/>
      <w:u w:val="single"/>
    </w:rPr>
  </w:style>
  <w:style w:type="character" w:customStyle="1" w:styleId="WW-Absatz-Standardschriftart1111">
    <w:name w:val="WW-Absatz-Standardschriftart1111"/>
    <w:rsid w:val="00A5247D"/>
  </w:style>
  <w:style w:type="character" w:customStyle="1" w:styleId="26">
    <w:name w:val="Основной шрифт абзаца2"/>
    <w:rsid w:val="00A5247D"/>
  </w:style>
  <w:style w:type="character" w:customStyle="1" w:styleId="WW-Absatz-Standardschriftart11111">
    <w:name w:val="WW-Absatz-Standardschriftart11111"/>
    <w:rsid w:val="00A5247D"/>
  </w:style>
  <w:style w:type="character" w:customStyle="1" w:styleId="WW-Absatz-Standardschriftart111111">
    <w:name w:val="WW-Absatz-Standardschriftart111111"/>
    <w:rsid w:val="00A5247D"/>
  </w:style>
  <w:style w:type="character" w:customStyle="1" w:styleId="WW-Absatz-Standardschriftart1111111">
    <w:name w:val="WW-Absatz-Standardschriftart1111111"/>
    <w:rsid w:val="00A5247D"/>
  </w:style>
  <w:style w:type="character" w:customStyle="1" w:styleId="WW-Absatz-Standardschriftart11111111">
    <w:name w:val="WW-Absatz-Standardschriftart11111111"/>
    <w:rsid w:val="00A5247D"/>
  </w:style>
  <w:style w:type="character" w:customStyle="1" w:styleId="WW-Absatz-Standardschriftart111111111">
    <w:name w:val="WW-Absatz-Standardschriftart111111111"/>
    <w:rsid w:val="00A5247D"/>
  </w:style>
  <w:style w:type="character" w:customStyle="1" w:styleId="WW-Absatz-Standardschriftart1111111111">
    <w:name w:val="WW-Absatz-Standardschriftart1111111111"/>
    <w:rsid w:val="00A5247D"/>
  </w:style>
  <w:style w:type="character" w:customStyle="1" w:styleId="WW-Absatz-Standardschriftart11111111111">
    <w:name w:val="WW-Absatz-Standardschriftart11111111111"/>
    <w:rsid w:val="00A5247D"/>
  </w:style>
  <w:style w:type="character" w:customStyle="1" w:styleId="WW-Absatz-Standardschriftart111111111111">
    <w:name w:val="WW-Absatz-Standardschriftart111111111111"/>
    <w:rsid w:val="00A5247D"/>
  </w:style>
  <w:style w:type="character" w:customStyle="1" w:styleId="WW-Absatz-Standardschriftart1111111111111">
    <w:name w:val="WW-Absatz-Standardschriftart1111111111111"/>
    <w:rsid w:val="00A5247D"/>
  </w:style>
  <w:style w:type="character" w:customStyle="1" w:styleId="WW-Absatz-Standardschriftart11111111111111">
    <w:name w:val="WW-Absatz-Standardschriftart11111111111111"/>
    <w:rsid w:val="00A5247D"/>
  </w:style>
  <w:style w:type="character" w:customStyle="1" w:styleId="WW-Absatz-Standardschriftart111111111111111">
    <w:name w:val="WW-Absatz-Standardschriftart111111111111111"/>
    <w:rsid w:val="00A5247D"/>
  </w:style>
  <w:style w:type="character" w:customStyle="1" w:styleId="WW-Absatz-Standardschriftart1111111111111111">
    <w:name w:val="WW-Absatz-Standardschriftart1111111111111111"/>
    <w:rsid w:val="00A5247D"/>
  </w:style>
  <w:style w:type="character" w:customStyle="1" w:styleId="WW-Absatz-Standardschriftart11111111111111111">
    <w:name w:val="WW-Absatz-Standardschriftart11111111111111111"/>
    <w:rsid w:val="00A5247D"/>
  </w:style>
  <w:style w:type="character" w:customStyle="1" w:styleId="WW-Absatz-Standardschriftart111111111111111111">
    <w:name w:val="WW-Absatz-Standardschriftart111111111111111111"/>
    <w:rsid w:val="00A5247D"/>
  </w:style>
  <w:style w:type="character" w:customStyle="1" w:styleId="WW-Absatz-Standardschriftart1111111111111111111">
    <w:name w:val="WW-Absatz-Standardschriftart1111111111111111111"/>
    <w:rsid w:val="00A5247D"/>
  </w:style>
  <w:style w:type="character" w:customStyle="1" w:styleId="WW-Absatz-Standardschriftart11111111111111111111">
    <w:name w:val="WW-Absatz-Standardschriftart11111111111111111111"/>
    <w:rsid w:val="00A5247D"/>
  </w:style>
  <w:style w:type="character" w:customStyle="1" w:styleId="WW-Absatz-Standardschriftart111111111111111111111">
    <w:name w:val="WW-Absatz-Standardschriftart111111111111111111111"/>
    <w:rsid w:val="00A5247D"/>
  </w:style>
  <w:style w:type="character" w:customStyle="1" w:styleId="WW-Absatz-Standardschriftart1111111111111111111111">
    <w:name w:val="WW-Absatz-Standardschriftart1111111111111111111111"/>
    <w:rsid w:val="00A5247D"/>
  </w:style>
  <w:style w:type="character" w:customStyle="1" w:styleId="WW-Absatz-Standardschriftart11111111111111111111111">
    <w:name w:val="WW-Absatz-Standardschriftart11111111111111111111111"/>
    <w:rsid w:val="00A5247D"/>
  </w:style>
  <w:style w:type="character" w:customStyle="1" w:styleId="WW-Absatz-Standardschriftart111111111111111111111111">
    <w:name w:val="WW-Absatz-Standardschriftart111111111111111111111111"/>
    <w:rsid w:val="00A5247D"/>
  </w:style>
  <w:style w:type="paragraph" w:customStyle="1" w:styleId="afd">
    <w:name w:val="Заголовок"/>
    <w:basedOn w:val="a"/>
    <w:next w:val="af8"/>
    <w:rsid w:val="00A5247D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7">
    <w:name w:val="Название2"/>
    <w:basedOn w:val="a"/>
    <w:rsid w:val="00A5247D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8">
    <w:name w:val="Указатель2"/>
    <w:basedOn w:val="a"/>
    <w:rsid w:val="00A5247D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e">
    <w:name w:val="Body Text Indent"/>
    <w:basedOn w:val="a"/>
    <w:link w:val="aff"/>
    <w:uiPriority w:val="99"/>
    <w:rsid w:val="00A5247D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A5247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0">
    <w:name w:val="Заголовок таблицы"/>
    <w:basedOn w:val="af6"/>
    <w:rsid w:val="00A5247D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1">
    <w:name w:val="Содержимое врезки"/>
    <w:basedOn w:val="af8"/>
    <w:rsid w:val="00A5247D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"/>
    <w:rsid w:val="00A5247D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"/>
    <w:rsid w:val="00A5247D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A5247D"/>
    <w:pPr>
      <w:widowControl w:val="0"/>
      <w:suppressAutoHyphens/>
      <w:spacing w:after="0" w:line="300" w:lineRule="auto"/>
      <w:ind w:firstLine="200"/>
      <w:jc w:val="both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Standarduser">
    <w:name w:val="Standard (user)"/>
    <w:rsid w:val="00A524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ru-RU" w:bidi="ru-RU"/>
    </w:rPr>
  </w:style>
  <w:style w:type="paragraph" w:customStyle="1" w:styleId="aff2">
    <w:name w:val="Знак 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A5247D"/>
    <w:rPr>
      <w:rFonts w:ascii="Symbol" w:hAnsi="Symbol"/>
    </w:rPr>
  </w:style>
  <w:style w:type="character" w:customStyle="1" w:styleId="WW8Num3z0">
    <w:name w:val="WW8Num3z0"/>
    <w:rsid w:val="00A5247D"/>
    <w:rPr>
      <w:rFonts w:ascii="Symbol" w:hAnsi="Symbol"/>
    </w:rPr>
  </w:style>
  <w:style w:type="character" w:customStyle="1" w:styleId="WW8Num4z0">
    <w:name w:val="WW8Num4z0"/>
    <w:rsid w:val="00A5247D"/>
    <w:rPr>
      <w:rFonts w:ascii="Symbol" w:hAnsi="Symbol"/>
    </w:rPr>
  </w:style>
  <w:style w:type="character" w:customStyle="1" w:styleId="WW8Num5z0">
    <w:name w:val="WW8Num5z0"/>
    <w:rsid w:val="00A5247D"/>
    <w:rPr>
      <w:rFonts w:ascii="Symbol" w:hAnsi="Symbol"/>
    </w:rPr>
  </w:style>
  <w:style w:type="character" w:customStyle="1" w:styleId="WW8Num6z0">
    <w:name w:val="WW8Num6z0"/>
    <w:rsid w:val="00A5247D"/>
    <w:rPr>
      <w:rFonts w:ascii="Symbol" w:hAnsi="Symbol"/>
    </w:rPr>
  </w:style>
  <w:style w:type="character" w:customStyle="1" w:styleId="WW8Num7z0">
    <w:name w:val="WW8Num7z0"/>
    <w:rsid w:val="00A5247D"/>
    <w:rPr>
      <w:rFonts w:ascii="Symbol" w:hAnsi="Symbol"/>
    </w:rPr>
  </w:style>
  <w:style w:type="character" w:customStyle="1" w:styleId="WW8Num4z1">
    <w:name w:val="WW8Num4z1"/>
    <w:rsid w:val="00A5247D"/>
    <w:rPr>
      <w:rFonts w:ascii="Courier New" w:hAnsi="Courier New" w:cs="Courier New"/>
    </w:rPr>
  </w:style>
  <w:style w:type="character" w:customStyle="1" w:styleId="WW8Num5z1">
    <w:name w:val="WW8Num5z1"/>
    <w:rsid w:val="00A5247D"/>
    <w:rPr>
      <w:rFonts w:ascii="Courier New" w:hAnsi="Courier New" w:cs="Courier New"/>
    </w:rPr>
  </w:style>
  <w:style w:type="character" w:customStyle="1" w:styleId="WW8Num5z2">
    <w:name w:val="WW8Num5z2"/>
    <w:rsid w:val="00A5247D"/>
    <w:rPr>
      <w:rFonts w:ascii="Wingdings" w:hAnsi="Wingdings"/>
    </w:rPr>
  </w:style>
  <w:style w:type="character" w:customStyle="1" w:styleId="WW8Num6z1">
    <w:name w:val="WW8Num6z1"/>
    <w:rsid w:val="00A5247D"/>
    <w:rPr>
      <w:rFonts w:ascii="Courier New" w:hAnsi="Courier New" w:cs="Courier New"/>
    </w:rPr>
  </w:style>
  <w:style w:type="character" w:customStyle="1" w:styleId="WW8Num6z2">
    <w:name w:val="WW8Num6z2"/>
    <w:rsid w:val="00A5247D"/>
    <w:rPr>
      <w:rFonts w:ascii="Wingdings" w:hAnsi="Wingdings"/>
    </w:rPr>
  </w:style>
  <w:style w:type="character" w:customStyle="1" w:styleId="WW8Num7z1">
    <w:name w:val="WW8Num7z1"/>
    <w:rsid w:val="00A5247D"/>
    <w:rPr>
      <w:rFonts w:ascii="Courier New" w:hAnsi="Courier New" w:cs="Courier New"/>
    </w:rPr>
  </w:style>
  <w:style w:type="character" w:customStyle="1" w:styleId="WW8Num7z2">
    <w:name w:val="WW8Num7z2"/>
    <w:rsid w:val="00A5247D"/>
    <w:rPr>
      <w:rFonts w:ascii="Wingdings" w:hAnsi="Wingdings"/>
    </w:rPr>
  </w:style>
  <w:style w:type="character" w:customStyle="1" w:styleId="WW8Num8z0">
    <w:name w:val="WW8Num8z0"/>
    <w:rsid w:val="00A5247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A5247D"/>
    <w:rPr>
      <w:b/>
    </w:rPr>
  </w:style>
  <w:style w:type="character" w:customStyle="1" w:styleId="WW8Num10z0">
    <w:name w:val="WW8Num10z0"/>
    <w:rsid w:val="00A5247D"/>
    <w:rPr>
      <w:rFonts w:ascii="Symbol" w:hAnsi="Symbol"/>
    </w:rPr>
  </w:style>
  <w:style w:type="character" w:customStyle="1" w:styleId="WW8Num10z1">
    <w:name w:val="WW8Num10z1"/>
    <w:rsid w:val="00A5247D"/>
    <w:rPr>
      <w:rFonts w:ascii="Courier New" w:hAnsi="Courier New" w:cs="Courier New"/>
    </w:rPr>
  </w:style>
  <w:style w:type="character" w:customStyle="1" w:styleId="WW8Num10z2">
    <w:name w:val="WW8Num10z2"/>
    <w:rsid w:val="00A5247D"/>
    <w:rPr>
      <w:rFonts w:ascii="Wingdings" w:hAnsi="Wingdings"/>
    </w:rPr>
  </w:style>
  <w:style w:type="character" w:customStyle="1" w:styleId="WW8Num11z0">
    <w:name w:val="WW8Num11z0"/>
    <w:rsid w:val="00A5247D"/>
    <w:rPr>
      <w:rFonts w:ascii="Symbol" w:hAnsi="Symbol"/>
    </w:rPr>
  </w:style>
  <w:style w:type="character" w:customStyle="1" w:styleId="WW8Num11z1">
    <w:name w:val="WW8Num11z1"/>
    <w:rsid w:val="00A5247D"/>
    <w:rPr>
      <w:rFonts w:ascii="Courier New" w:hAnsi="Courier New" w:cs="Courier New"/>
    </w:rPr>
  </w:style>
  <w:style w:type="character" w:customStyle="1" w:styleId="WW8Num11z2">
    <w:name w:val="WW8Num11z2"/>
    <w:rsid w:val="00A5247D"/>
    <w:rPr>
      <w:rFonts w:ascii="Wingdings" w:hAnsi="Wingdings"/>
    </w:rPr>
  </w:style>
  <w:style w:type="character" w:customStyle="1" w:styleId="WW8Num12z0">
    <w:name w:val="WW8Num12z0"/>
    <w:rsid w:val="00A5247D"/>
    <w:rPr>
      <w:rFonts w:ascii="Symbol" w:hAnsi="Symbol"/>
    </w:rPr>
  </w:style>
  <w:style w:type="character" w:customStyle="1" w:styleId="WW8Num12z1">
    <w:name w:val="WW8Num12z1"/>
    <w:rsid w:val="00A5247D"/>
    <w:rPr>
      <w:rFonts w:ascii="Courier New" w:hAnsi="Courier New" w:cs="Courier New"/>
    </w:rPr>
  </w:style>
  <w:style w:type="character" w:customStyle="1" w:styleId="WW8Num12z2">
    <w:name w:val="WW8Num12z2"/>
    <w:rsid w:val="00A5247D"/>
    <w:rPr>
      <w:rFonts w:ascii="Wingdings" w:hAnsi="Wingdings"/>
    </w:rPr>
  </w:style>
  <w:style w:type="character" w:customStyle="1" w:styleId="WW8Num13z0">
    <w:name w:val="WW8Num13z0"/>
    <w:rsid w:val="00A5247D"/>
    <w:rPr>
      <w:rFonts w:ascii="Symbol" w:hAnsi="Symbol"/>
    </w:rPr>
  </w:style>
  <w:style w:type="character" w:customStyle="1" w:styleId="WW8Num13z1">
    <w:name w:val="WW8Num13z1"/>
    <w:rsid w:val="00A5247D"/>
    <w:rPr>
      <w:rFonts w:ascii="Courier New" w:hAnsi="Courier New" w:cs="Courier New"/>
    </w:rPr>
  </w:style>
  <w:style w:type="character" w:customStyle="1" w:styleId="WW8Num13z2">
    <w:name w:val="WW8Num13z2"/>
    <w:rsid w:val="00A5247D"/>
    <w:rPr>
      <w:rFonts w:ascii="Wingdings" w:hAnsi="Wingdings"/>
    </w:rPr>
  </w:style>
  <w:style w:type="character" w:customStyle="1" w:styleId="WW8Num14z0">
    <w:name w:val="WW8Num14z0"/>
    <w:rsid w:val="00A5247D"/>
    <w:rPr>
      <w:rFonts w:ascii="Symbol" w:hAnsi="Symbol"/>
    </w:rPr>
  </w:style>
  <w:style w:type="character" w:customStyle="1" w:styleId="WW8Num14z1">
    <w:name w:val="WW8Num14z1"/>
    <w:rsid w:val="00A5247D"/>
    <w:rPr>
      <w:rFonts w:ascii="Courier New" w:hAnsi="Courier New" w:cs="Courier New"/>
    </w:rPr>
  </w:style>
  <w:style w:type="character" w:customStyle="1" w:styleId="WW8Num14z2">
    <w:name w:val="WW8Num14z2"/>
    <w:rsid w:val="00A5247D"/>
    <w:rPr>
      <w:rFonts w:ascii="Wingdings" w:hAnsi="Wingdings"/>
    </w:rPr>
  </w:style>
  <w:style w:type="character" w:customStyle="1" w:styleId="S">
    <w:name w:val="S_Маркированный Знак"/>
    <w:rsid w:val="00A5247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A5247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A5247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29">
    <w:name w:val="Основной текст 2 Знак"/>
    <w:rsid w:val="00A5247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A5247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A5247D"/>
    <w:rPr>
      <w:color w:val="800080"/>
      <w:u w:val="single"/>
    </w:rPr>
  </w:style>
  <w:style w:type="character" w:styleId="aff4">
    <w:name w:val="Placeholder Text"/>
    <w:rsid w:val="00A5247D"/>
    <w:rPr>
      <w:color w:val="808080"/>
    </w:rPr>
  </w:style>
  <w:style w:type="character" w:customStyle="1" w:styleId="FontStyle13">
    <w:name w:val="Font Style13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A5247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A5247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A5247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A5247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A5247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A5247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A5247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A5247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A5247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A5247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A5247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A5247D"/>
    <w:rPr>
      <w:b/>
      <w:bCs/>
      <w:smallCaps/>
      <w:color w:val="C0504D"/>
      <w:spacing w:val="5"/>
      <w:u w:val="single"/>
    </w:rPr>
  </w:style>
  <w:style w:type="character" w:customStyle="1" w:styleId="aff6">
    <w:name w:val="Обычный в таблице Знак"/>
    <w:rsid w:val="00A5247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A5247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A5247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A5247D"/>
    <w:rPr>
      <w:rFonts w:ascii="Times New Roman" w:hAnsi="Times New Roman"/>
      <w:sz w:val="24"/>
    </w:rPr>
  </w:style>
  <w:style w:type="character" w:customStyle="1" w:styleId="2a">
    <w:name w:val="Заг 2 Знак Знак"/>
    <w:rsid w:val="00A5247D"/>
    <w:rPr>
      <w:rFonts w:ascii="Arial" w:hAnsi="Arial" w:cs="Arial"/>
      <w:b/>
      <w:caps/>
      <w:shadow/>
      <w:color w:val="0070C0"/>
      <w:sz w:val="24"/>
      <w:szCs w:val="28"/>
    </w:rPr>
  </w:style>
  <w:style w:type="character" w:styleId="affa">
    <w:name w:val="Intense Emphasis"/>
    <w:qFormat/>
    <w:rsid w:val="00A5247D"/>
    <w:rPr>
      <w:b/>
      <w:bCs/>
      <w:i/>
      <w:iCs/>
      <w:color w:val="4F81BD"/>
    </w:rPr>
  </w:style>
  <w:style w:type="character" w:customStyle="1" w:styleId="S1">
    <w:name w:val="S_Маркированный Знак1"/>
    <w:rsid w:val="00A5247D"/>
    <w:rPr>
      <w:sz w:val="24"/>
      <w:szCs w:val="24"/>
    </w:rPr>
  </w:style>
  <w:style w:type="character" w:customStyle="1" w:styleId="Bodytext">
    <w:name w:val="Body text_"/>
    <w:rsid w:val="00A5247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A5247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A5247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A5247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A5247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A5247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A5247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A5247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A5247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A5247D"/>
    <w:rPr>
      <w:i/>
      <w:iCs/>
    </w:rPr>
  </w:style>
  <w:style w:type="character" w:customStyle="1" w:styleId="33">
    <w:name w:val="Основной текст с отступом 3 Знак"/>
    <w:rsid w:val="00A5247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A5247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A5247D"/>
  </w:style>
  <w:style w:type="character" w:customStyle="1" w:styleId="blk">
    <w:name w:val="blk"/>
    <w:rsid w:val="00A5247D"/>
  </w:style>
  <w:style w:type="character" w:customStyle="1" w:styleId="affc">
    <w:name w:val="Текст примечания Знак"/>
    <w:rsid w:val="00A5247D"/>
    <w:rPr>
      <w:rFonts w:ascii="Times New Roman" w:hAnsi="Times New Roman"/>
    </w:rPr>
  </w:style>
  <w:style w:type="character" w:customStyle="1" w:styleId="1f">
    <w:name w:val="_ЗАГОЛОВОК 1 Знак"/>
    <w:rsid w:val="00A5247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A5247D"/>
    <w:rPr>
      <w:rFonts w:ascii="Algerian" w:hAnsi="Algerian"/>
      <w:b/>
    </w:rPr>
  </w:style>
  <w:style w:type="character" w:customStyle="1" w:styleId="2b">
    <w:name w:val="Стиль2"/>
    <w:rsid w:val="00A5247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A5247D"/>
    <w:rPr>
      <w:color w:val="008000"/>
    </w:rPr>
  </w:style>
  <w:style w:type="character" w:customStyle="1" w:styleId="affe">
    <w:name w:val="Обычный (веб) Знак"/>
    <w:rsid w:val="00A5247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A5247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A5247D"/>
    <w:rPr>
      <w:rFonts w:ascii="Calibri" w:hAnsi="Calibri" w:cs="Calibri"/>
      <w:sz w:val="24"/>
      <w:szCs w:val="22"/>
      <w:lang w:val="ru-RU" w:eastAsia="ar-SA" w:bidi="ar-SA"/>
    </w:rPr>
  </w:style>
  <w:style w:type="paragraph" w:styleId="2c">
    <w:name w:val="toc 2"/>
    <w:basedOn w:val="a"/>
    <w:next w:val="a"/>
    <w:rsid w:val="00A5247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A5247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A5247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"/>
    <w:next w:val="a"/>
    <w:uiPriority w:val="39"/>
    <w:rsid w:val="00A5247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A5247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A5247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A5247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A5247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A5247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A5247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A5247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A5247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A5247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A5247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A5247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A5247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A5247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A5247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A5247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A5247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A5247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A5247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A5247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A5247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A5247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A5247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A5247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A5247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A5247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A5247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Обычный1"/>
    <w:rsid w:val="00A5247D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0"/>
      <w:lang w:eastAsia="ar-SA"/>
    </w:rPr>
  </w:style>
  <w:style w:type="paragraph" w:customStyle="1" w:styleId="afff2">
    <w:name w:val="Обычный в таблице"/>
    <w:basedOn w:val="a"/>
    <w:rsid w:val="00A5247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5">
    <w:name w:val="Название объекта1"/>
    <w:basedOn w:val="a"/>
    <w:next w:val="a"/>
    <w:rsid w:val="00A5247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6">
    <w:name w:val="Без интервала1"/>
    <w:rsid w:val="00A5247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fff3">
    <w:name w:val="Абзац рядовой"/>
    <w:basedOn w:val="a"/>
    <w:rsid w:val="00A5247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A524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ff4">
    <w:name w:val="СтильЗ"/>
    <w:basedOn w:val="a"/>
    <w:rsid w:val="00A5247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d">
    <w:name w:val="Заг 2 Знак"/>
    <w:basedOn w:val="a"/>
    <w:rsid w:val="00A5247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shadow/>
      <w:color w:val="0070C0"/>
      <w:kern w:val="0"/>
      <w:sz w:val="24"/>
      <w:szCs w:val="28"/>
      <w:lang w:eastAsia="ar-SA"/>
    </w:rPr>
  </w:style>
  <w:style w:type="paragraph" w:customStyle="1" w:styleId="S5">
    <w:name w:val="S_Обычний подчёркнутый"/>
    <w:basedOn w:val="a"/>
    <w:rsid w:val="00A5247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7">
    <w:name w:val="Основной текст1"/>
    <w:basedOn w:val="a"/>
    <w:rsid w:val="00A5247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A5247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A5247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A5247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A5247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A5247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ConsNonformat">
    <w:name w:val="ConsNonformat"/>
    <w:rsid w:val="00A5247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6">
    <w:name w:val="Знак Знак Знак Знак Знак Знак"/>
    <w:basedOn w:val="a"/>
    <w:rsid w:val="00A5247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8">
    <w:name w:val="Цитата1"/>
    <w:basedOn w:val="a"/>
    <w:rsid w:val="00A5247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A5247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9">
    <w:name w:val="Текст примечания1"/>
    <w:basedOn w:val="a"/>
    <w:rsid w:val="00A5247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a">
    <w:name w:val="_ЗАГОЛОВОК 1"/>
    <w:basedOn w:val="a"/>
    <w:rsid w:val="00A5247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A5247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b">
    <w:name w:val="Абзац списка1"/>
    <w:basedOn w:val="a"/>
    <w:rsid w:val="00A5247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A5247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A5247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A5247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A5247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A5247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A5247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A5247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A5247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A5247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A5247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A5247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A5247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A5247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A5247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A5247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A5247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A5247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A5247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A5247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A5247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A5247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A5247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A5247D"/>
  </w:style>
  <w:style w:type="paragraph" w:customStyle="1" w:styleId="afffa">
    <w:name w:val="П.З."/>
    <w:basedOn w:val="a"/>
    <w:link w:val="afffb"/>
    <w:uiPriority w:val="99"/>
    <w:rsid w:val="00A5247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A5247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A5247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A52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A524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A5247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A5247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A5247D"/>
  </w:style>
  <w:style w:type="character" w:customStyle="1" w:styleId="tluih8">
    <w:name w:val="_tluih8"/>
    <w:rsid w:val="00A5247D"/>
  </w:style>
  <w:style w:type="character" w:customStyle="1" w:styleId="6vzrncr">
    <w:name w:val="_6vzrncr"/>
    <w:rsid w:val="00A5247D"/>
  </w:style>
  <w:style w:type="character" w:customStyle="1" w:styleId="er2xx9">
    <w:name w:val="_er2xx9"/>
    <w:rsid w:val="00A5247D"/>
  </w:style>
  <w:style w:type="character" w:customStyle="1" w:styleId="afffc">
    <w:name w:val="Цветовое выделение"/>
    <w:uiPriority w:val="99"/>
    <w:rsid w:val="00A5247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A5247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A5247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A5247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A5247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A5247D"/>
    <w:rPr>
      <w:rFonts w:ascii="ISOCPEUR" w:eastAsia="Times New Roman" w:hAnsi="ISOCPEUR" w:cs="Times New Roman"/>
      <w:sz w:val="18"/>
      <w:szCs w:val="24"/>
      <w:lang w:eastAsia="ru-RU"/>
    </w:rPr>
  </w:style>
  <w:style w:type="paragraph" w:customStyle="1" w:styleId="Twordfami">
    <w:name w:val="Tword_fami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A5247D"/>
    <w:rPr>
      <w:rFonts w:ascii="ISOCPEUR" w:eastAsia="Times New Roman" w:hAnsi="ISOCPEUR" w:cs="Times New Roman"/>
      <w:i/>
      <w:sz w:val="16"/>
      <w:szCs w:val="24"/>
      <w:lang w:eastAsia="ru-RU"/>
    </w:rPr>
  </w:style>
  <w:style w:type="paragraph" w:customStyle="1" w:styleId="Twordnormal">
    <w:name w:val="Tword_normal"/>
    <w:basedOn w:val="a"/>
    <w:link w:val="Twordnormal0"/>
    <w:rsid w:val="00A5247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A5247D"/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Twordaddfieldheads">
    <w:name w:val="Tword_add_field_heads"/>
    <w:basedOn w:val="a"/>
    <w:rsid w:val="00A5247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A5247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A5247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A5247D"/>
    <w:rPr>
      <w:b/>
      <w:bCs/>
    </w:rPr>
  </w:style>
  <w:style w:type="paragraph" w:styleId="affff4">
    <w:name w:val="Document Map"/>
    <w:basedOn w:val="a"/>
    <w:link w:val="affff5"/>
    <w:semiHidden/>
    <w:rsid w:val="00A5247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basedOn w:val="a0"/>
    <w:link w:val="affff4"/>
    <w:semiHidden/>
    <w:rsid w:val="00A5247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ff6">
    <w:name w:val="Чертежный"/>
    <w:rsid w:val="00A5247D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Betreffzeile">
    <w:name w:val="Betreffzeile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e">
    <w:name w:val="List 2"/>
    <w:basedOn w:val="a"/>
    <w:rsid w:val="00A5247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A5247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basedOn w:val="a0"/>
    <w:link w:val="35"/>
    <w:rsid w:val="00A5247D"/>
    <w:rPr>
      <w:rFonts w:ascii="Arial" w:eastAsia="Times New Roman" w:hAnsi="Arial" w:cs="Times New Roman"/>
      <w:sz w:val="16"/>
      <w:szCs w:val="16"/>
      <w:lang w:val="en-AU" w:eastAsia="ru-RU"/>
    </w:rPr>
  </w:style>
  <w:style w:type="paragraph" w:styleId="2f">
    <w:name w:val="Body Text 2"/>
    <w:basedOn w:val="a"/>
    <w:link w:val="213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basedOn w:val="a0"/>
    <w:link w:val="2f"/>
    <w:rsid w:val="00A5247D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Iniiaiieoaeno">
    <w:name w:val="Iniiaiie oaeno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A5247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c">
    <w:name w:val="заголовок 1"/>
    <w:basedOn w:val="a"/>
    <w:next w:val="a"/>
    <w:rsid w:val="00A5247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basedOn w:val="a0"/>
    <w:link w:val="36"/>
    <w:rsid w:val="00A524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5">
    <w:name w:val="çàãîëîâîê 4"/>
    <w:basedOn w:val="a"/>
    <w:next w:val="a"/>
    <w:rsid w:val="00A5247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A5247D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1">
    <w:name w:val="Text 1"/>
    <w:basedOn w:val="a"/>
    <w:rsid w:val="00A5247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A5247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A5247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A5247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A5247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A5247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A5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Основной текст5 Знак"/>
    <w:basedOn w:val="af8"/>
    <w:link w:val="53"/>
    <w:rsid w:val="00A5247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A5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сновной текст с отступом + 12 pt"/>
    <w:basedOn w:val="afe"/>
    <w:link w:val="12pt0"/>
    <w:rsid w:val="00A5247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A5247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ofcontents">
    <w:name w:val="Table of contents"/>
    <w:basedOn w:val="a"/>
    <w:rsid w:val="00A5247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A5247D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ru-RU"/>
    </w:rPr>
  </w:style>
  <w:style w:type="paragraph" w:customStyle="1" w:styleId="39">
    <w:name w:val="заголовок 3"/>
    <w:basedOn w:val="a"/>
    <w:next w:val="a"/>
    <w:rsid w:val="00A5247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A52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Indent1">
    <w:name w:val="Body Text Indent1"/>
    <w:basedOn w:val="a"/>
    <w:rsid w:val="00A5247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d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d">
    <w:name w:val="Текст примечания Знак1"/>
    <w:basedOn w:val="a0"/>
    <w:link w:val="affffa"/>
    <w:semiHidden/>
    <w:rsid w:val="00A52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A5247D"/>
    <w:rPr>
      <w:b/>
      <w:bCs/>
    </w:rPr>
  </w:style>
  <w:style w:type="character" w:customStyle="1" w:styleId="affffc">
    <w:name w:val="Тема примечания Знак"/>
    <w:basedOn w:val="1fd"/>
    <w:link w:val="affffb"/>
    <w:uiPriority w:val="99"/>
    <w:semiHidden/>
    <w:rsid w:val="00A524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f0">
    <w:name w:val="Стиль Заголовок 2"/>
    <w:basedOn w:val="2"/>
    <w:rsid w:val="00A5247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A52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A5247D"/>
    <w:pPr>
      <w:widowControl w:val="0"/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d">
    <w:name w:val="caption"/>
    <w:basedOn w:val="a"/>
    <w:qFormat/>
    <w:rsid w:val="00A5247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A5247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A5247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e">
    <w:name w:val="çàãîëîâîê 1"/>
    <w:basedOn w:val="a"/>
    <w:next w:val="a"/>
    <w:rsid w:val="00A5247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A5247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A5247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A5247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A5247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A5247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A52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f1">
    <w:name w:val="Quote"/>
    <w:basedOn w:val="a"/>
    <w:next w:val="a"/>
    <w:link w:val="2f2"/>
    <w:qFormat/>
    <w:rsid w:val="00A5247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2">
    <w:name w:val="Цитата 2 Знак"/>
    <w:basedOn w:val="a0"/>
    <w:link w:val="2f1"/>
    <w:rsid w:val="00A5247D"/>
    <w:rPr>
      <w:rFonts w:ascii="Arial" w:eastAsia="Arial" w:hAnsi="Arial" w:cs="Times New Roman"/>
      <w:i/>
      <w:sz w:val="24"/>
      <w:szCs w:val="24"/>
      <w:lang w:val="en-US" w:bidi="en-US"/>
    </w:rPr>
  </w:style>
  <w:style w:type="paragraph" w:customStyle="1" w:styleId="14pt">
    <w:name w:val="Стиль 14 pt Черный"/>
    <w:basedOn w:val="a"/>
    <w:rsid w:val="00A5247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A5247D"/>
    <w:pPr>
      <w:jc w:val="left"/>
    </w:pPr>
    <w:rPr>
      <w:sz w:val="22"/>
    </w:rPr>
  </w:style>
  <w:style w:type="paragraph" w:customStyle="1" w:styleId="2f3">
    <w:name w:val="для надписи 2"/>
    <w:basedOn w:val="Twordizme"/>
    <w:link w:val="2f4"/>
    <w:rsid w:val="00A5247D"/>
    <w:rPr>
      <w:sz w:val="22"/>
    </w:rPr>
  </w:style>
  <w:style w:type="character" w:customStyle="1" w:styleId="2f4">
    <w:name w:val="для надписи 2 Знак"/>
    <w:link w:val="2f3"/>
    <w:rsid w:val="00A5247D"/>
    <w:rPr>
      <w:rFonts w:ascii="ISOCPEUR" w:eastAsia="Times New Roman" w:hAnsi="ISOCPEUR" w:cs="Times New Roman"/>
      <w:szCs w:val="24"/>
      <w:lang w:eastAsia="ru-RU"/>
    </w:rPr>
  </w:style>
  <w:style w:type="paragraph" w:customStyle="1" w:styleId="afffff3">
    <w:name w:val="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A5247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A5247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A5247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A5247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A5247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f">
    <w:name w:val="Нет списка1"/>
    <w:next w:val="a2"/>
    <w:uiPriority w:val="99"/>
    <w:semiHidden/>
    <w:unhideWhenUsed/>
    <w:rsid w:val="00A5247D"/>
  </w:style>
  <w:style w:type="character" w:customStyle="1" w:styleId="15">
    <w:name w:val="Название Знак1"/>
    <w:link w:val="a8"/>
    <w:rsid w:val="00A5247D"/>
    <w:rPr>
      <w:rFonts w:ascii="Arial" w:eastAsia="Lucida Sans Unicode" w:hAnsi="Arial" w:cs="Tahoma"/>
      <w:kern w:val="3"/>
      <w:sz w:val="28"/>
      <w:szCs w:val="28"/>
      <w:lang w:eastAsia="ru-RU"/>
    </w:rPr>
  </w:style>
  <w:style w:type="character" w:customStyle="1" w:styleId="16">
    <w:name w:val="Подзаголовок Знак1"/>
    <w:aliases w:val="заголовок 2 Знак"/>
    <w:link w:val="aa"/>
    <w:rsid w:val="00A5247D"/>
    <w:rPr>
      <w:rFonts w:ascii="Arial" w:eastAsia="Lucida Sans Unicode" w:hAnsi="Arial" w:cs="Tahoma"/>
      <w:i/>
      <w:iCs/>
      <w:kern w:val="3"/>
      <w:sz w:val="28"/>
      <w:szCs w:val="28"/>
      <w:lang w:eastAsia="ru-RU"/>
    </w:rPr>
  </w:style>
  <w:style w:type="character" w:customStyle="1" w:styleId="1ff0">
    <w:name w:val="Нижний колонтитул Знак1"/>
    <w:rsid w:val="00A5247D"/>
    <w:rPr>
      <w:rFonts w:eastAsia="Times New Roman" w:cs="Times New Roman"/>
      <w:kern w:val="3"/>
      <w:sz w:val="32"/>
    </w:rPr>
  </w:style>
  <w:style w:type="character" w:customStyle="1" w:styleId="17">
    <w:name w:val="Текст выноски Знак1"/>
    <w:link w:val="ad"/>
    <w:rsid w:val="00A5247D"/>
    <w:rPr>
      <w:rFonts w:ascii="Tahoma" w:eastAsia="Times New Roman" w:hAnsi="Tahoma" w:cs="Tahoma"/>
      <w:kern w:val="3"/>
      <w:sz w:val="16"/>
      <w:szCs w:val="16"/>
      <w:lang w:eastAsia="ru-RU"/>
    </w:rPr>
  </w:style>
  <w:style w:type="character" w:customStyle="1" w:styleId="1ff1">
    <w:name w:val="Основной текст с отступом Знак1"/>
    <w:rsid w:val="00A5247D"/>
    <w:rPr>
      <w:rFonts w:cs="Calibri"/>
      <w:sz w:val="24"/>
      <w:szCs w:val="24"/>
      <w:lang w:eastAsia="ar-SA"/>
    </w:rPr>
  </w:style>
  <w:style w:type="table" w:customStyle="1" w:styleId="1ff2">
    <w:name w:val="Сетка таблицы1"/>
    <w:basedOn w:val="a1"/>
    <w:next w:val="af7"/>
    <w:uiPriority w:val="59"/>
    <w:rsid w:val="00A524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Текст Знак2"/>
    <w:link w:val="af0"/>
    <w:rsid w:val="00A524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4">
    <w:name w:val="Основной текст с отступом 2 Знак1"/>
    <w:rsid w:val="00A5247D"/>
    <w:rPr>
      <w:sz w:val="28"/>
      <w:szCs w:val="24"/>
    </w:rPr>
  </w:style>
  <w:style w:type="character" w:styleId="afffff5">
    <w:name w:val="line number"/>
    <w:uiPriority w:val="99"/>
    <w:semiHidden/>
    <w:unhideWhenUsed/>
    <w:rsid w:val="00A5247D"/>
  </w:style>
  <w:style w:type="paragraph" w:styleId="afffff6">
    <w:name w:val="footnote text"/>
    <w:basedOn w:val="a"/>
    <w:link w:val="afffff7"/>
    <w:uiPriority w:val="99"/>
    <w:unhideWhenUsed/>
    <w:rsid w:val="00125345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basedOn w:val="a0"/>
    <w:link w:val="afffff6"/>
    <w:uiPriority w:val="99"/>
    <w:rsid w:val="00125345"/>
    <w:rPr>
      <w:rFonts w:ascii="Calibri" w:eastAsia="Times New Roman" w:hAnsi="Calibri" w:cs="Times New Roman"/>
      <w:sz w:val="20"/>
      <w:szCs w:val="20"/>
    </w:rPr>
  </w:style>
  <w:style w:type="character" w:styleId="afffff8">
    <w:name w:val="footnote reference"/>
    <w:uiPriority w:val="99"/>
    <w:unhideWhenUsed/>
    <w:rsid w:val="00125345"/>
    <w:rPr>
      <w:rFonts w:cs="Times New Roman"/>
      <w:vertAlign w:val="superscript"/>
    </w:rPr>
  </w:style>
  <w:style w:type="character" w:customStyle="1" w:styleId="blk3">
    <w:name w:val="blk3"/>
    <w:basedOn w:val="a0"/>
    <w:rsid w:val="00125345"/>
    <w:rPr>
      <w:vanish w:val="0"/>
      <w:webHidden w:val="0"/>
      <w:specVanish w:val="0"/>
    </w:rPr>
  </w:style>
  <w:style w:type="character" w:styleId="afffff9">
    <w:name w:val="annotation reference"/>
    <w:basedOn w:val="a0"/>
    <w:uiPriority w:val="99"/>
    <w:semiHidden/>
    <w:unhideWhenUsed/>
    <w:rsid w:val="00125345"/>
    <w:rPr>
      <w:sz w:val="16"/>
      <w:szCs w:val="16"/>
    </w:rPr>
  </w:style>
  <w:style w:type="paragraph" w:styleId="afffffa">
    <w:name w:val="Revision"/>
    <w:hidden/>
    <w:uiPriority w:val="99"/>
    <w:semiHidden/>
    <w:rsid w:val="00125345"/>
    <w:pPr>
      <w:spacing w:after="0" w:line="240" w:lineRule="auto"/>
    </w:pPr>
  </w:style>
  <w:style w:type="character" w:customStyle="1" w:styleId="blk1">
    <w:name w:val="blk1"/>
    <w:basedOn w:val="a0"/>
    <w:rsid w:val="00125345"/>
    <w:rPr>
      <w:vanish w:val="0"/>
      <w:webHidden w:val="0"/>
      <w:specVanish w:val="0"/>
    </w:rPr>
  </w:style>
  <w:style w:type="table" w:customStyle="1" w:styleId="112">
    <w:name w:val="Сетка таблицы11"/>
    <w:basedOn w:val="a1"/>
    <w:next w:val="af7"/>
    <w:uiPriority w:val="59"/>
    <w:rsid w:val="00125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253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34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253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5345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125345"/>
  </w:style>
  <w:style w:type="character" w:customStyle="1" w:styleId="p">
    <w:name w:val="p"/>
    <w:basedOn w:val="a0"/>
    <w:rsid w:val="00125345"/>
  </w:style>
  <w:style w:type="table" w:customStyle="1" w:styleId="2f7">
    <w:name w:val="Сетка таблицы2"/>
    <w:basedOn w:val="a1"/>
    <w:next w:val="af7"/>
    <w:rsid w:val="00125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125345"/>
    <w:rPr>
      <w:rFonts w:ascii="Arial" w:hAnsi="Arial" w:cs="Arial"/>
      <w:b/>
      <w:bCs/>
    </w:rPr>
  </w:style>
  <w:style w:type="character" w:customStyle="1" w:styleId="afffffb">
    <w:name w:val="Основной шрифт"/>
    <w:rsid w:val="00125345"/>
  </w:style>
  <w:style w:type="character" w:customStyle="1" w:styleId="afffffc">
    <w:name w:val="Основной текст Знак Знак Знак"/>
    <w:rsid w:val="00125345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125345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125345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125345"/>
    <w:rPr>
      <w:color w:val="auto"/>
    </w:rPr>
  </w:style>
  <w:style w:type="character" w:customStyle="1" w:styleId="14pt0">
    <w:name w:val="Стиль 14 pt Черный Знак"/>
    <w:rsid w:val="00125345"/>
    <w:rPr>
      <w:color w:val="000000"/>
      <w:sz w:val="28"/>
      <w:szCs w:val="28"/>
      <w:lang w:val="ru-RU" w:eastAsia="ru-RU" w:bidi="ar-SA"/>
    </w:rPr>
  </w:style>
  <w:style w:type="paragraph" w:customStyle="1" w:styleId="1ff3">
    <w:name w:val="Знак1"/>
    <w:basedOn w:val="a"/>
    <w:rsid w:val="00125345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character" w:customStyle="1" w:styleId="b">
    <w:name w:val="b"/>
    <w:rsid w:val="00125345"/>
  </w:style>
  <w:style w:type="table" w:customStyle="1" w:styleId="TableNormal1">
    <w:name w:val="Table Normal1"/>
    <w:uiPriority w:val="2"/>
    <w:semiHidden/>
    <w:unhideWhenUsed/>
    <w:qFormat/>
    <w:rsid w:val="001253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125345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125345"/>
    <w:rPr>
      <w:rFonts w:ascii="Times New Roman" w:eastAsia="Times New Roman" w:hAnsi="Times New Roman" w:cs="Times New Roman"/>
      <w:kern w:val="3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247D"/>
    <w:pPr>
      <w:widowControl w:val="0"/>
      <w:suppressAutoHyphens/>
      <w:autoSpaceDN w:val="0"/>
      <w:spacing w:after="0" w:line="300" w:lineRule="auto"/>
      <w:ind w:firstLine="200"/>
      <w:jc w:val="both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5247D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A5247D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A5247D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A5247D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A5247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47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5247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A5247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A524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A5247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A524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5247D"/>
    <w:rPr>
      <w:rFonts w:ascii="Cambria" w:eastAsia="Times New Roman" w:hAnsi="Cambria" w:cs="Calibri"/>
      <w:color w:val="243F60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A5247D"/>
    <w:rPr>
      <w:rFonts w:ascii="Cambria" w:eastAsia="Times New Roman" w:hAnsi="Cambria" w:cs="Calibri"/>
      <w:i/>
      <w:iCs/>
      <w:color w:val="243F60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5247D"/>
    <w:rPr>
      <w:rFonts w:ascii="Cambria" w:eastAsia="Times New Roman" w:hAnsi="Cambria" w:cs="Calibri"/>
      <w:i/>
      <w:iCs/>
      <w:color w:val="404040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5247D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A5247D"/>
    <w:rPr>
      <w:rFonts w:ascii="Cambria" w:eastAsia="Times New Roman" w:hAnsi="Cambria" w:cs="Calibri"/>
      <w:i/>
      <w:iCs/>
      <w:color w:val="404040"/>
      <w:sz w:val="20"/>
      <w:szCs w:val="20"/>
      <w:lang w:eastAsia="ar-SA"/>
    </w:rPr>
  </w:style>
  <w:style w:type="paragraph" w:customStyle="1" w:styleId="Standard">
    <w:name w:val="Standard"/>
    <w:rsid w:val="00A524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customStyle="1" w:styleId="Textbody">
    <w:name w:val="Text body"/>
    <w:basedOn w:val="Standard"/>
    <w:rsid w:val="00A5247D"/>
    <w:pPr>
      <w:spacing w:after="120"/>
    </w:pPr>
  </w:style>
  <w:style w:type="paragraph" w:customStyle="1" w:styleId="Textbodyindent">
    <w:name w:val="Text body indent"/>
    <w:basedOn w:val="Standard"/>
    <w:rsid w:val="00A5247D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A5247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A5247D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A524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A5247D"/>
    <w:pPr>
      <w:keepNext/>
      <w:spacing w:before="240" w:after="60"/>
      <w:outlineLvl w:val="3"/>
    </w:pPr>
    <w:rPr>
      <w:b/>
      <w:bCs/>
    </w:rPr>
  </w:style>
  <w:style w:type="paragraph" w:styleId="a7">
    <w:name w:val="List"/>
    <w:basedOn w:val="Textbody"/>
    <w:rsid w:val="00A5247D"/>
    <w:rPr>
      <w:rFonts w:cs="Tahoma"/>
    </w:rPr>
  </w:style>
  <w:style w:type="paragraph" w:customStyle="1" w:styleId="12">
    <w:name w:val="Верхний колонтитул1"/>
    <w:basedOn w:val="Standard"/>
    <w:rsid w:val="00A5247D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A5247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A5247D"/>
    <w:pPr>
      <w:suppressLineNumbers/>
    </w:pPr>
  </w:style>
  <w:style w:type="paragraph" w:customStyle="1" w:styleId="TableHeading">
    <w:name w:val="Table Heading"/>
    <w:basedOn w:val="TableContents"/>
    <w:rsid w:val="00A5247D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A5247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A5247D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A5247D"/>
  </w:style>
  <w:style w:type="paragraph" w:customStyle="1" w:styleId="Index">
    <w:name w:val="Index"/>
    <w:basedOn w:val="Standard"/>
    <w:rsid w:val="00A5247D"/>
    <w:pPr>
      <w:suppressLineNumbers/>
    </w:pPr>
    <w:rPr>
      <w:rFonts w:cs="Tahoma"/>
    </w:rPr>
  </w:style>
  <w:style w:type="paragraph" w:styleId="a8">
    <w:name w:val="Title"/>
    <w:basedOn w:val="Standard"/>
    <w:next w:val="Textbody"/>
    <w:link w:val="15"/>
    <w:qFormat/>
    <w:rsid w:val="00A5247D"/>
    <w:pPr>
      <w:keepNext/>
      <w:spacing w:before="240" w:after="120"/>
    </w:pPr>
    <w:rPr>
      <w:rFonts w:ascii="Arial" w:eastAsia="Lucida Sans Unicode" w:hAnsi="Arial" w:cs="Tahoma"/>
    </w:rPr>
  </w:style>
  <w:style w:type="character" w:customStyle="1" w:styleId="a9">
    <w:name w:val="Название Знак"/>
    <w:basedOn w:val="a0"/>
    <w:rsid w:val="00A524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aliases w:val="заголовок 2"/>
    <w:basedOn w:val="a8"/>
    <w:next w:val="Textbody"/>
    <w:link w:val="16"/>
    <w:qFormat/>
    <w:rsid w:val="00A5247D"/>
    <w:pPr>
      <w:jc w:val="center"/>
    </w:pPr>
    <w:rPr>
      <w:i/>
      <w:iCs/>
    </w:rPr>
  </w:style>
  <w:style w:type="character" w:customStyle="1" w:styleId="ab">
    <w:name w:val="Подзаголовок Знак"/>
    <w:basedOn w:val="a0"/>
    <w:rsid w:val="00A5247D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  <w:lang w:eastAsia="ru-RU"/>
    </w:rPr>
  </w:style>
  <w:style w:type="paragraph" w:customStyle="1" w:styleId="IauiueIacaaieaiiaacaaeaiey">
    <w:name w:val="Iau?iue.Iacaaiea iia?acaaeaiey"/>
    <w:rsid w:val="00A5247D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SchoolBook, 'Times New Roman'" w:eastAsia="Times New Roman" w:hAnsi="SchoolBook, 'Times New Roman'" w:cs="Times New Roman"/>
      <w:kern w:val="3"/>
      <w:sz w:val="28"/>
      <w:szCs w:val="20"/>
      <w:lang w:eastAsia="ru-RU"/>
    </w:rPr>
  </w:style>
  <w:style w:type="paragraph" w:customStyle="1" w:styleId="caaieiaie4">
    <w:name w:val="caaieiaie 4"/>
    <w:basedOn w:val="IauiueIacaaieaiiaacaaeaiey"/>
    <w:next w:val="IauiueIacaaieaiiaacaaeaiey"/>
    <w:rsid w:val="00A5247D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c">
    <w:name w:val="Обычный.Название подразделения"/>
    <w:rsid w:val="00A5247D"/>
    <w:pPr>
      <w:suppressAutoHyphens/>
      <w:autoSpaceDN w:val="0"/>
      <w:spacing w:after="0" w:line="240" w:lineRule="auto"/>
      <w:textAlignment w:val="baseline"/>
    </w:pPr>
    <w:rPr>
      <w:rFonts w:ascii="SchoolBook, 'Times New Roman'" w:eastAsia="Times New Roman" w:hAnsi="SchoolBook, 'Times New Roman'" w:cs="Times New Roman"/>
      <w:kern w:val="3"/>
      <w:sz w:val="28"/>
      <w:szCs w:val="20"/>
      <w:lang w:eastAsia="ru-RU"/>
    </w:rPr>
  </w:style>
  <w:style w:type="paragraph" w:customStyle="1" w:styleId="ConsPlusTitle">
    <w:name w:val="ConsPlusTitle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/>
    </w:rPr>
  </w:style>
  <w:style w:type="paragraph" w:customStyle="1" w:styleId="ConsPlusNonformat">
    <w:name w:val="ConsPlusNonformat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PlusCell">
    <w:name w:val="ConsPlusCell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styleId="ad">
    <w:name w:val="Balloon Text"/>
    <w:basedOn w:val="Standard"/>
    <w:link w:val="17"/>
    <w:uiPriority w:val="99"/>
    <w:rsid w:val="00A5247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rsid w:val="00A5247D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customStyle="1" w:styleId="WW-Web">
    <w:name w:val="WW-Обычный (Web)"/>
    <w:basedOn w:val="Standard"/>
    <w:rsid w:val="00A5247D"/>
    <w:pPr>
      <w:spacing w:before="100" w:after="100"/>
    </w:pPr>
  </w:style>
  <w:style w:type="character" w:customStyle="1" w:styleId="18">
    <w:name w:val="Номер страницы1"/>
    <w:basedOn w:val="a0"/>
    <w:rsid w:val="00A5247D"/>
  </w:style>
  <w:style w:type="character" w:customStyle="1" w:styleId="NumberingSymbols">
    <w:name w:val="Numbering Symbols"/>
    <w:rsid w:val="00A5247D"/>
  </w:style>
  <w:style w:type="character" w:customStyle="1" w:styleId="Internetlink">
    <w:name w:val="Internet link"/>
    <w:rsid w:val="00A5247D"/>
    <w:rPr>
      <w:color w:val="0000FF"/>
      <w:u w:val="single"/>
    </w:rPr>
  </w:style>
  <w:style w:type="character" w:customStyle="1" w:styleId="Absatz-Standardschriftart">
    <w:name w:val="Absatz-Standardschriftart"/>
    <w:rsid w:val="00A5247D"/>
  </w:style>
  <w:style w:type="character" w:customStyle="1" w:styleId="WW-Absatz-Standardschriftart">
    <w:name w:val="WW-Absatz-Standardschriftart"/>
    <w:rsid w:val="00A5247D"/>
  </w:style>
  <w:style w:type="character" w:customStyle="1" w:styleId="WW-Absatz-Standardschriftart1">
    <w:name w:val="WW-Absatz-Standardschriftart1"/>
    <w:rsid w:val="00A5247D"/>
  </w:style>
  <w:style w:type="character" w:customStyle="1" w:styleId="WW-Absatz-Standardschriftart11">
    <w:name w:val="WW-Absatz-Standardschriftart11"/>
    <w:rsid w:val="00A5247D"/>
  </w:style>
  <w:style w:type="character" w:customStyle="1" w:styleId="WW8Num3z2">
    <w:name w:val="WW8Num3z2"/>
    <w:rsid w:val="00A5247D"/>
    <w:rPr>
      <w:i/>
    </w:rPr>
  </w:style>
  <w:style w:type="character" w:customStyle="1" w:styleId="WW-Absatz-Standardschriftart111">
    <w:name w:val="WW-Absatz-Standardschriftart111"/>
    <w:rsid w:val="00A5247D"/>
  </w:style>
  <w:style w:type="character" w:customStyle="1" w:styleId="WW8Num1z0">
    <w:name w:val="WW8Num1z0"/>
    <w:rsid w:val="00A5247D"/>
    <w:rPr>
      <w:color w:val="000000"/>
    </w:rPr>
  </w:style>
  <w:style w:type="character" w:customStyle="1" w:styleId="WW8Num4z2">
    <w:name w:val="WW8Num4z2"/>
    <w:rsid w:val="00A5247D"/>
    <w:rPr>
      <w:i/>
    </w:rPr>
  </w:style>
  <w:style w:type="character" w:customStyle="1" w:styleId="nwttl1">
    <w:name w:val="nwttl1"/>
    <w:rsid w:val="00A5247D"/>
    <w:rPr>
      <w:color w:val="0975B4"/>
    </w:rPr>
  </w:style>
  <w:style w:type="character" w:customStyle="1" w:styleId="19">
    <w:name w:val="Верхний колонтитул Знак1"/>
    <w:rsid w:val="00A5247D"/>
    <w:rPr>
      <w:rFonts w:eastAsia="Times New Roman" w:cs="Times New Roman"/>
      <w:sz w:val="32"/>
      <w:szCs w:val="20"/>
      <w:lang w:bidi="ar-SA"/>
    </w:rPr>
  </w:style>
  <w:style w:type="paragraph" w:styleId="af">
    <w:name w:val="No Spacing"/>
    <w:qFormat/>
    <w:rsid w:val="00A5247D"/>
    <w:pPr>
      <w:widowControl w:val="0"/>
      <w:suppressAutoHyphens/>
      <w:autoSpaceDN w:val="0"/>
      <w:spacing w:after="0" w:line="240" w:lineRule="auto"/>
      <w:ind w:firstLine="200"/>
      <w:jc w:val="both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af0">
    <w:name w:val="Plain Text"/>
    <w:basedOn w:val="a"/>
    <w:link w:val="22"/>
    <w:rsid w:val="00A5247D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1">
    <w:name w:val="Текст Знак"/>
    <w:basedOn w:val="a0"/>
    <w:rsid w:val="00A5247D"/>
    <w:rPr>
      <w:rFonts w:ascii="Consolas" w:eastAsia="Times New Roman" w:hAnsi="Consolas" w:cs="Consolas"/>
      <w:kern w:val="3"/>
      <w:sz w:val="21"/>
      <w:szCs w:val="21"/>
      <w:lang w:eastAsia="ru-RU"/>
    </w:rPr>
  </w:style>
  <w:style w:type="paragraph" w:customStyle="1" w:styleId="1a">
    <w:name w:val="Текст1"/>
    <w:basedOn w:val="a"/>
    <w:rsid w:val="00A5247D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2">
    <w:name w:val="List Paragraph"/>
    <w:basedOn w:val="a"/>
    <w:link w:val="af3"/>
    <w:uiPriority w:val="34"/>
    <w:qFormat/>
    <w:rsid w:val="00A5247D"/>
    <w:pPr>
      <w:ind w:left="720"/>
    </w:pPr>
  </w:style>
  <w:style w:type="numbering" w:customStyle="1" w:styleId="WW8Num1">
    <w:name w:val="WW8Num1"/>
    <w:basedOn w:val="a2"/>
    <w:rsid w:val="00A5247D"/>
    <w:pPr>
      <w:numPr>
        <w:numId w:val="1"/>
      </w:numPr>
    </w:pPr>
  </w:style>
  <w:style w:type="paragraph" w:styleId="af4">
    <w:name w:val="Normal (Web)"/>
    <w:basedOn w:val="a"/>
    <w:rsid w:val="00A5247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b">
    <w:name w:val="Основной шрифт абзаца1"/>
    <w:rsid w:val="00A5247D"/>
  </w:style>
  <w:style w:type="character" w:styleId="af5">
    <w:name w:val="Strong"/>
    <w:uiPriority w:val="22"/>
    <w:qFormat/>
    <w:rsid w:val="00A5247D"/>
    <w:rPr>
      <w:b/>
      <w:bCs/>
    </w:rPr>
  </w:style>
  <w:style w:type="paragraph" w:customStyle="1" w:styleId="af6">
    <w:name w:val="Содержимое таблицы"/>
    <w:basedOn w:val="a5"/>
    <w:next w:val="TableHeading"/>
    <w:rsid w:val="00A5247D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7">
    <w:name w:val="Table Grid"/>
    <w:basedOn w:val="a1"/>
    <w:uiPriority w:val="99"/>
    <w:rsid w:val="00A524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"/>
    <w:link w:val="af9"/>
    <w:uiPriority w:val="99"/>
    <w:unhideWhenUsed/>
    <w:rsid w:val="00A5247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9">
    <w:name w:val="Основной текст Знак"/>
    <w:basedOn w:val="a0"/>
    <w:link w:val="af8"/>
    <w:uiPriority w:val="99"/>
    <w:rsid w:val="00A5247D"/>
    <w:rPr>
      <w:rFonts w:ascii="Calibri" w:eastAsia="Calibri" w:hAnsi="Calibri" w:cs="Times New Roman"/>
      <w:lang w:val="x-none"/>
    </w:rPr>
  </w:style>
  <w:style w:type="paragraph" w:customStyle="1" w:styleId="212">
    <w:name w:val="Стиль Заголовок 2 + 12 пт полужирный По центру"/>
    <w:basedOn w:val="a"/>
    <w:rsid w:val="00A5247D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A5247D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A524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W-">
    <w:name w:val="WW-Текст"/>
    <w:basedOn w:val="a"/>
    <w:rsid w:val="00A5247D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3">
    <w:name w:val="Текст2"/>
    <w:basedOn w:val="a"/>
    <w:rsid w:val="00A5247D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A5247D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4">
    <w:name w:val="Body Text Indent 2"/>
    <w:basedOn w:val="a"/>
    <w:link w:val="25"/>
    <w:unhideWhenUsed/>
    <w:rsid w:val="00A5247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character" w:styleId="afa">
    <w:name w:val="page number"/>
    <w:basedOn w:val="1b"/>
    <w:rsid w:val="00A5247D"/>
  </w:style>
  <w:style w:type="character" w:customStyle="1" w:styleId="afb">
    <w:name w:val="Символ нумерации"/>
    <w:rsid w:val="00A5247D"/>
  </w:style>
  <w:style w:type="character" w:styleId="afc">
    <w:name w:val="Hyperlink"/>
    <w:uiPriority w:val="99"/>
    <w:rsid w:val="00A5247D"/>
    <w:rPr>
      <w:color w:val="0000FF"/>
      <w:u w:val="single"/>
    </w:rPr>
  </w:style>
  <w:style w:type="character" w:customStyle="1" w:styleId="WW-Absatz-Standardschriftart1111">
    <w:name w:val="WW-Absatz-Standardschriftart1111"/>
    <w:rsid w:val="00A5247D"/>
  </w:style>
  <w:style w:type="character" w:customStyle="1" w:styleId="26">
    <w:name w:val="Основной шрифт абзаца2"/>
    <w:rsid w:val="00A5247D"/>
  </w:style>
  <w:style w:type="character" w:customStyle="1" w:styleId="WW-Absatz-Standardschriftart11111">
    <w:name w:val="WW-Absatz-Standardschriftart11111"/>
    <w:rsid w:val="00A5247D"/>
  </w:style>
  <w:style w:type="character" w:customStyle="1" w:styleId="WW-Absatz-Standardschriftart111111">
    <w:name w:val="WW-Absatz-Standardschriftart111111"/>
    <w:rsid w:val="00A5247D"/>
  </w:style>
  <w:style w:type="character" w:customStyle="1" w:styleId="WW-Absatz-Standardschriftart1111111">
    <w:name w:val="WW-Absatz-Standardschriftart1111111"/>
    <w:rsid w:val="00A5247D"/>
  </w:style>
  <w:style w:type="character" w:customStyle="1" w:styleId="WW-Absatz-Standardschriftart11111111">
    <w:name w:val="WW-Absatz-Standardschriftart11111111"/>
    <w:rsid w:val="00A5247D"/>
  </w:style>
  <w:style w:type="character" w:customStyle="1" w:styleId="WW-Absatz-Standardschriftart111111111">
    <w:name w:val="WW-Absatz-Standardschriftart111111111"/>
    <w:rsid w:val="00A5247D"/>
  </w:style>
  <w:style w:type="character" w:customStyle="1" w:styleId="WW-Absatz-Standardschriftart1111111111">
    <w:name w:val="WW-Absatz-Standardschriftart1111111111"/>
    <w:rsid w:val="00A5247D"/>
  </w:style>
  <w:style w:type="character" w:customStyle="1" w:styleId="WW-Absatz-Standardschriftart11111111111">
    <w:name w:val="WW-Absatz-Standardschriftart11111111111"/>
    <w:rsid w:val="00A5247D"/>
  </w:style>
  <w:style w:type="character" w:customStyle="1" w:styleId="WW-Absatz-Standardschriftart111111111111">
    <w:name w:val="WW-Absatz-Standardschriftart111111111111"/>
    <w:rsid w:val="00A5247D"/>
  </w:style>
  <w:style w:type="character" w:customStyle="1" w:styleId="WW-Absatz-Standardschriftart1111111111111">
    <w:name w:val="WW-Absatz-Standardschriftart1111111111111"/>
    <w:rsid w:val="00A5247D"/>
  </w:style>
  <w:style w:type="character" w:customStyle="1" w:styleId="WW-Absatz-Standardschriftart11111111111111">
    <w:name w:val="WW-Absatz-Standardschriftart11111111111111"/>
    <w:rsid w:val="00A5247D"/>
  </w:style>
  <w:style w:type="character" w:customStyle="1" w:styleId="WW-Absatz-Standardschriftart111111111111111">
    <w:name w:val="WW-Absatz-Standardschriftart111111111111111"/>
    <w:rsid w:val="00A5247D"/>
  </w:style>
  <w:style w:type="character" w:customStyle="1" w:styleId="WW-Absatz-Standardschriftart1111111111111111">
    <w:name w:val="WW-Absatz-Standardschriftart1111111111111111"/>
    <w:rsid w:val="00A5247D"/>
  </w:style>
  <w:style w:type="character" w:customStyle="1" w:styleId="WW-Absatz-Standardschriftart11111111111111111">
    <w:name w:val="WW-Absatz-Standardschriftart11111111111111111"/>
    <w:rsid w:val="00A5247D"/>
  </w:style>
  <w:style w:type="character" w:customStyle="1" w:styleId="WW-Absatz-Standardschriftart111111111111111111">
    <w:name w:val="WW-Absatz-Standardschriftart111111111111111111"/>
    <w:rsid w:val="00A5247D"/>
  </w:style>
  <w:style w:type="character" w:customStyle="1" w:styleId="WW-Absatz-Standardschriftart1111111111111111111">
    <w:name w:val="WW-Absatz-Standardschriftart1111111111111111111"/>
    <w:rsid w:val="00A5247D"/>
  </w:style>
  <w:style w:type="character" w:customStyle="1" w:styleId="WW-Absatz-Standardschriftart11111111111111111111">
    <w:name w:val="WW-Absatz-Standardschriftart11111111111111111111"/>
    <w:rsid w:val="00A5247D"/>
  </w:style>
  <w:style w:type="character" w:customStyle="1" w:styleId="WW-Absatz-Standardschriftart111111111111111111111">
    <w:name w:val="WW-Absatz-Standardschriftart111111111111111111111"/>
    <w:rsid w:val="00A5247D"/>
  </w:style>
  <w:style w:type="character" w:customStyle="1" w:styleId="WW-Absatz-Standardschriftart1111111111111111111111">
    <w:name w:val="WW-Absatz-Standardschriftart1111111111111111111111"/>
    <w:rsid w:val="00A5247D"/>
  </w:style>
  <w:style w:type="character" w:customStyle="1" w:styleId="WW-Absatz-Standardschriftart11111111111111111111111">
    <w:name w:val="WW-Absatz-Standardschriftart11111111111111111111111"/>
    <w:rsid w:val="00A5247D"/>
  </w:style>
  <w:style w:type="character" w:customStyle="1" w:styleId="WW-Absatz-Standardschriftart111111111111111111111111">
    <w:name w:val="WW-Absatz-Standardschriftart111111111111111111111111"/>
    <w:rsid w:val="00A5247D"/>
  </w:style>
  <w:style w:type="paragraph" w:customStyle="1" w:styleId="afd">
    <w:name w:val="Заголовок"/>
    <w:basedOn w:val="a"/>
    <w:next w:val="af8"/>
    <w:rsid w:val="00A5247D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7">
    <w:name w:val="Название2"/>
    <w:basedOn w:val="a"/>
    <w:rsid w:val="00A5247D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8">
    <w:name w:val="Указатель2"/>
    <w:basedOn w:val="a"/>
    <w:rsid w:val="00A5247D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e">
    <w:name w:val="Body Text Indent"/>
    <w:basedOn w:val="a"/>
    <w:link w:val="aff"/>
    <w:uiPriority w:val="99"/>
    <w:rsid w:val="00A5247D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A5247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0">
    <w:name w:val="Заголовок таблицы"/>
    <w:basedOn w:val="af6"/>
    <w:rsid w:val="00A5247D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1">
    <w:name w:val="Содержимое врезки"/>
    <w:basedOn w:val="af8"/>
    <w:rsid w:val="00A5247D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"/>
    <w:rsid w:val="00A5247D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"/>
    <w:rsid w:val="00A5247D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A5247D"/>
    <w:pPr>
      <w:widowControl w:val="0"/>
      <w:suppressAutoHyphens/>
      <w:spacing w:after="0" w:line="300" w:lineRule="auto"/>
      <w:ind w:firstLine="200"/>
      <w:jc w:val="both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Standarduser">
    <w:name w:val="Standard (user)"/>
    <w:rsid w:val="00A524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ru-RU" w:bidi="ru-RU"/>
    </w:rPr>
  </w:style>
  <w:style w:type="paragraph" w:customStyle="1" w:styleId="aff2">
    <w:name w:val="Знак 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A5247D"/>
    <w:rPr>
      <w:rFonts w:ascii="Symbol" w:hAnsi="Symbol"/>
    </w:rPr>
  </w:style>
  <w:style w:type="character" w:customStyle="1" w:styleId="WW8Num3z0">
    <w:name w:val="WW8Num3z0"/>
    <w:rsid w:val="00A5247D"/>
    <w:rPr>
      <w:rFonts w:ascii="Symbol" w:hAnsi="Symbol"/>
    </w:rPr>
  </w:style>
  <w:style w:type="character" w:customStyle="1" w:styleId="WW8Num4z0">
    <w:name w:val="WW8Num4z0"/>
    <w:rsid w:val="00A5247D"/>
    <w:rPr>
      <w:rFonts w:ascii="Symbol" w:hAnsi="Symbol"/>
    </w:rPr>
  </w:style>
  <w:style w:type="character" w:customStyle="1" w:styleId="WW8Num5z0">
    <w:name w:val="WW8Num5z0"/>
    <w:rsid w:val="00A5247D"/>
    <w:rPr>
      <w:rFonts w:ascii="Symbol" w:hAnsi="Symbol"/>
    </w:rPr>
  </w:style>
  <w:style w:type="character" w:customStyle="1" w:styleId="WW8Num6z0">
    <w:name w:val="WW8Num6z0"/>
    <w:rsid w:val="00A5247D"/>
    <w:rPr>
      <w:rFonts w:ascii="Symbol" w:hAnsi="Symbol"/>
    </w:rPr>
  </w:style>
  <w:style w:type="character" w:customStyle="1" w:styleId="WW8Num7z0">
    <w:name w:val="WW8Num7z0"/>
    <w:rsid w:val="00A5247D"/>
    <w:rPr>
      <w:rFonts w:ascii="Symbol" w:hAnsi="Symbol"/>
    </w:rPr>
  </w:style>
  <w:style w:type="character" w:customStyle="1" w:styleId="WW8Num4z1">
    <w:name w:val="WW8Num4z1"/>
    <w:rsid w:val="00A5247D"/>
    <w:rPr>
      <w:rFonts w:ascii="Courier New" w:hAnsi="Courier New" w:cs="Courier New"/>
    </w:rPr>
  </w:style>
  <w:style w:type="character" w:customStyle="1" w:styleId="WW8Num5z1">
    <w:name w:val="WW8Num5z1"/>
    <w:rsid w:val="00A5247D"/>
    <w:rPr>
      <w:rFonts w:ascii="Courier New" w:hAnsi="Courier New" w:cs="Courier New"/>
    </w:rPr>
  </w:style>
  <w:style w:type="character" w:customStyle="1" w:styleId="WW8Num5z2">
    <w:name w:val="WW8Num5z2"/>
    <w:rsid w:val="00A5247D"/>
    <w:rPr>
      <w:rFonts w:ascii="Wingdings" w:hAnsi="Wingdings"/>
    </w:rPr>
  </w:style>
  <w:style w:type="character" w:customStyle="1" w:styleId="WW8Num6z1">
    <w:name w:val="WW8Num6z1"/>
    <w:rsid w:val="00A5247D"/>
    <w:rPr>
      <w:rFonts w:ascii="Courier New" w:hAnsi="Courier New" w:cs="Courier New"/>
    </w:rPr>
  </w:style>
  <w:style w:type="character" w:customStyle="1" w:styleId="WW8Num6z2">
    <w:name w:val="WW8Num6z2"/>
    <w:rsid w:val="00A5247D"/>
    <w:rPr>
      <w:rFonts w:ascii="Wingdings" w:hAnsi="Wingdings"/>
    </w:rPr>
  </w:style>
  <w:style w:type="character" w:customStyle="1" w:styleId="WW8Num7z1">
    <w:name w:val="WW8Num7z1"/>
    <w:rsid w:val="00A5247D"/>
    <w:rPr>
      <w:rFonts w:ascii="Courier New" w:hAnsi="Courier New" w:cs="Courier New"/>
    </w:rPr>
  </w:style>
  <w:style w:type="character" w:customStyle="1" w:styleId="WW8Num7z2">
    <w:name w:val="WW8Num7z2"/>
    <w:rsid w:val="00A5247D"/>
    <w:rPr>
      <w:rFonts w:ascii="Wingdings" w:hAnsi="Wingdings"/>
    </w:rPr>
  </w:style>
  <w:style w:type="character" w:customStyle="1" w:styleId="WW8Num8z0">
    <w:name w:val="WW8Num8z0"/>
    <w:rsid w:val="00A5247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A5247D"/>
    <w:rPr>
      <w:b/>
    </w:rPr>
  </w:style>
  <w:style w:type="character" w:customStyle="1" w:styleId="WW8Num10z0">
    <w:name w:val="WW8Num10z0"/>
    <w:rsid w:val="00A5247D"/>
    <w:rPr>
      <w:rFonts w:ascii="Symbol" w:hAnsi="Symbol"/>
    </w:rPr>
  </w:style>
  <w:style w:type="character" w:customStyle="1" w:styleId="WW8Num10z1">
    <w:name w:val="WW8Num10z1"/>
    <w:rsid w:val="00A5247D"/>
    <w:rPr>
      <w:rFonts w:ascii="Courier New" w:hAnsi="Courier New" w:cs="Courier New"/>
    </w:rPr>
  </w:style>
  <w:style w:type="character" w:customStyle="1" w:styleId="WW8Num10z2">
    <w:name w:val="WW8Num10z2"/>
    <w:rsid w:val="00A5247D"/>
    <w:rPr>
      <w:rFonts w:ascii="Wingdings" w:hAnsi="Wingdings"/>
    </w:rPr>
  </w:style>
  <w:style w:type="character" w:customStyle="1" w:styleId="WW8Num11z0">
    <w:name w:val="WW8Num11z0"/>
    <w:rsid w:val="00A5247D"/>
    <w:rPr>
      <w:rFonts w:ascii="Symbol" w:hAnsi="Symbol"/>
    </w:rPr>
  </w:style>
  <w:style w:type="character" w:customStyle="1" w:styleId="WW8Num11z1">
    <w:name w:val="WW8Num11z1"/>
    <w:rsid w:val="00A5247D"/>
    <w:rPr>
      <w:rFonts w:ascii="Courier New" w:hAnsi="Courier New" w:cs="Courier New"/>
    </w:rPr>
  </w:style>
  <w:style w:type="character" w:customStyle="1" w:styleId="WW8Num11z2">
    <w:name w:val="WW8Num11z2"/>
    <w:rsid w:val="00A5247D"/>
    <w:rPr>
      <w:rFonts w:ascii="Wingdings" w:hAnsi="Wingdings"/>
    </w:rPr>
  </w:style>
  <w:style w:type="character" w:customStyle="1" w:styleId="WW8Num12z0">
    <w:name w:val="WW8Num12z0"/>
    <w:rsid w:val="00A5247D"/>
    <w:rPr>
      <w:rFonts w:ascii="Symbol" w:hAnsi="Symbol"/>
    </w:rPr>
  </w:style>
  <w:style w:type="character" w:customStyle="1" w:styleId="WW8Num12z1">
    <w:name w:val="WW8Num12z1"/>
    <w:rsid w:val="00A5247D"/>
    <w:rPr>
      <w:rFonts w:ascii="Courier New" w:hAnsi="Courier New" w:cs="Courier New"/>
    </w:rPr>
  </w:style>
  <w:style w:type="character" w:customStyle="1" w:styleId="WW8Num12z2">
    <w:name w:val="WW8Num12z2"/>
    <w:rsid w:val="00A5247D"/>
    <w:rPr>
      <w:rFonts w:ascii="Wingdings" w:hAnsi="Wingdings"/>
    </w:rPr>
  </w:style>
  <w:style w:type="character" w:customStyle="1" w:styleId="WW8Num13z0">
    <w:name w:val="WW8Num13z0"/>
    <w:rsid w:val="00A5247D"/>
    <w:rPr>
      <w:rFonts w:ascii="Symbol" w:hAnsi="Symbol"/>
    </w:rPr>
  </w:style>
  <w:style w:type="character" w:customStyle="1" w:styleId="WW8Num13z1">
    <w:name w:val="WW8Num13z1"/>
    <w:rsid w:val="00A5247D"/>
    <w:rPr>
      <w:rFonts w:ascii="Courier New" w:hAnsi="Courier New" w:cs="Courier New"/>
    </w:rPr>
  </w:style>
  <w:style w:type="character" w:customStyle="1" w:styleId="WW8Num13z2">
    <w:name w:val="WW8Num13z2"/>
    <w:rsid w:val="00A5247D"/>
    <w:rPr>
      <w:rFonts w:ascii="Wingdings" w:hAnsi="Wingdings"/>
    </w:rPr>
  </w:style>
  <w:style w:type="character" w:customStyle="1" w:styleId="WW8Num14z0">
    <w:name w:val="WW8Num14z0"/>
    <w:rsid w:val="00A5247D"/>
    <w:rPr>
      <w:rFonts w:ascii="Symbol" w:hAnsi="Symbol"/>
    </w:rPr>
  </w:style>
  <w:style w:type="character" w:customStyle="1" w:styleId="WW8Num14z1">
    <w:name w:val="WW8Num14z1"/>
    <w:rsid w:val="00A5247D"/>
    <w:rPr>
      <w:rFonts w:ascii="Courier New" w:hAnsi="Courier New" w:cs="Courier New"/>
    </w:rPr>
  </w:style>
  <w:style w:type="character" w:customStyle="1" w:styleId="WW8Num14z2">
    <w:name w:val="WW8Num14z2"/>
    <w:rsid w:val="00A5247D"/>
    <w:rPr>
      <w:rFonts w:ascii="Wingdings" w:hAnsi="Wingdings"/>
    </w:rPr>
  </w:style>
  <w:style w:type="character" w:customStyle="1" w:styleId="S">
    <w:name w:val="S_Маркированный Знак"/>
    <w:rsid w:val="00A5247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A5247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A5247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29">
    <w:name w:val="Основной текст 2 Знак"/>
    <w:rsid w:val="00A5247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A5247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A5247D"/>
    <w:rPr>
      <w:color w:val="800080"/>
      <w:u w:val="single"/>
    </w:rPr>
  </w:style>
  <w:style w:type="character" w:styleId="aff4">
    <w:name w:val="Placeholder Text"/>
    <w:rsid w:val="00A5247D"/>
    <w:rPr>
      <w:color w:val="808080"/>
    </w:rPr>
  </w:style>
  <w:style w:type="character" w:customStyle="1" w:styleId="FontStyle13">
    <w:name w:val="Font Style13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A5247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A5247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A5247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A5247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A5247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A5247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A5247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A5247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A5247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A5247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A5247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A5247D"/>
    <w:rPr>
      <w:b/>
      <w:bCs/>
      <w:smallCaps/>
      <w:color w:val="C0504D"/>
      <w:spacing w:val="5"/>
      <w:u w:val="single"/>
    </w:rPr>
  </w:style>
  <w:style w:type="character" w:customStyle="1" w:styleId="aff6">
    <w:name w:val="Обычный в таблице Знак"/>
    <w:rsid w:val="00A5247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A5247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A5247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A5247D"/>
    <w:rPr>
      <w:rFonts w:ascii="Times New Roman" w:hAnsi="Times New Roman"/>
      <w:sz w:val="24"/>
    </w:rPr>
  </w:style>
  <w:style w:type="character" w:customStyle="1" w:styleId="2a">
    <w:name w:val="Заг 2 Знак Знак"/>
    <w:rsid w:val="00A5247D"/>
    <w:rPr>
      <w:rFonts w:ascii="Arial" w:hAnsi="Arial" w:cs="Arial"/>
      <w:b/>
      <w:caps/>
      <w:shadow/>
      <w:color w:val="0070C0"/>
      <w:sz w:val="24"/>
      <w:szCs w:val="28"/>
    </w:rPr>
  </w:style>
  <w:style w:type="character" w:styleId="affa">
    <w:name w:val="Intense Emphasis"/>
    <w:qFormat/>
    <w:rsid w:val="00A5247D"/>
    <w:rPr>
      <w:b/>
      <w:bCs/>
      <w:i/>
      <w:iCs/>
      <w:color w:val="4F81BD"/>
    </w:rPr>
  </w:style>
  <w:style w:type="character" w:customStyle="1" w:styleId="S1">
    <w:name w:val="S_Маркированный Знак1"/>
    <w:rsid w:val="00A5247D"/>
    <w:rPr>
      <w:sz w:val="24"/>
      <w:szCs w:val="24"/>
    </w:rPr>
  </w:style>
  <w:style w:type="character" w:customStyle="1" w:styleId="Bodytext">
    <w:name w:val="Body text_"/>
    <w:rsid w:val="00A5247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A5247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A5247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A5247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A5247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A5247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A5247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A5247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A5247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A5247D"/>
    <w:rPr>
      <w:i/>
      <w:iCs/>
    </w:rPr>
  </w:style>
  <w:style w:type="character" w:customStyle="1" w:styleId="33">
    <w:name w:val="Основной текст с отступом 3 Знак"/>
    <w:rsid w:val="00A5247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A5247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A5247D"/>
  </w:style>
  <w:style w:type="character" w:customStyle="1" w:styleId="blk">
    <w:name w:val="blk"/>
    <w:rsid w:val="00A5247D"/>
  </w:style>
  <w:style w:type="character" w:customStyle="1" w:styleId="affc">
    <w:name w:val="Текст примечания Знак"/>
    <w:rsid w:val="00A5247D"/>
    <w:rPr>
      <w:rFonts w:ascii="Times New Roman" w:hAnsi="Times New Roman"/>
    </w:rPr>
  </w:style>
  <w:style w:type="character" w:customStyle="1" w:styleId="1f">
    <w:name w:val="_ЗАГОЛОВОК 1 Знак"/>
    <w:rsid w:val="00A5247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A5247D"/>
    <w:rPr>
      <w:rFonts w:ascii="Algerian" w:hAnsi="Algerian"/>
      <w:b/>
    </w:rPr>
  </w:style>
  <w:style w:type="character" w:customStyle="1" w:styleId="2b">
    <w:name w:val="Стиль2"/>
    <w:rsid w:val="00A5247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A5247D"/>
    <w:rPr>
      <w:color w:val="008000"/>
    </w:rPr>
  </w:style>
  <w:style w:type="character" w:customStyle="1" w:styleId="affe">
    <w:name w:val="Обычный (веб) Знак"/>
    <w:rsid w:val="00A5247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A5247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A5247D"/>
    <w:rPr>
      <w:rFonts w:ascii="Calibri" w:hAnsi="Calibri" w:cs="Calibri"/>
      <w:sz w:val="24"/>
      <w:szCs w:val="22"/>
      <w:lang w:val="ru-RU" w:eastAsia="ar-SA" w:bidi="ar-SA"/>
    </w:rPr>
  </w:style>
  <w:style w:type="paragraph" w:styleId="2c">
    <w:name w:val="toc 2"/>
    <w:basedOn w:val="a"/>
    <w:next w:val="a"/>
    <w:rsid w:val="00A5247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A5247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A5247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"/>
    <w:next w:val="a"/>
    <w:uiPriority w:val="39"/>
    <w:rsid w:val="00A5247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A5247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A5247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A5247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A5247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A5247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A5247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A5247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A5247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A5247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A5247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A5247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A5247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A5247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A5247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A5247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A5247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A5247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A5247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A5247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A5247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A5247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A5247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A5247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A5247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A5247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A5247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Обычный1"/>
    <w:rsid w:val="00A5247D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0"/>
      <w:lang w:eastAsia="ar-SA"/>
    </w:rPr>
  </w:style>
  <w:style w:type="paragraph" w:customStyle="1" w:styleId="afff2">
    <w:name w:val="Обычный в таблице"/>
    <w:basedOn w:val="a"/>
    <w:rsid w:val="00A5247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5">
    <w:name w:val="Название объекта1"/>
    <w:basedOn w:val="a"/>
    <w:next w:val="a"/>
    <w:rsid w:val="00A5247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6">
    <w:name w:val="Без интервала1"/>
    <w:rsid w:val="00A5247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fff3">
    <w:name w:val="Абзац рядовой"/>
    <w:basedOn w:val="a"/>
    <w:rsid w:val="00A5247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A524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ff4">
    <w:name w:val="СтильЗ"/>
    <w:basedOn w:val="a"/>
    <w:rsid w:val="00A5247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d">
    <w:name w:val="Заг 2 Знак"/>
    <w:basedOn w:val="a"/>
    <w:rsid w:val="00A5247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shadow/>
      <w:color w:val="0070C0"/>
      <w:kern w:val="0"/>
      <w:sz w:val="24"/>
      <w:szCs w:val="28"/>
      <w:lang w:eastAsia="ar-SA"/>
    </w:rPr>
  </w:style>
  <w:style w:type="paragraph" w:customStyle="1" w:styleId="S5">
    <w:name w:val="S_Обычний подчёркнутый"/>
    <w:basedOn w:val="a"/>
    <w:rsid w:val="00A5247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7">
    <w:name w:val="Основной текст1"/>
    <w:basedOn w:val="a"/>
    <w:rsid w:val="00A5247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A5247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A5247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A5247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A5247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A5247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ConsNonformat">
    <w:name w:val="ConsNonformat"/>
    <w:rsid w:val="00A5247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6">
    <w:name w:val="Знак Знак Знак Знак Знак Знак"/>
    <w:basedOn w:val="a"/>
    <w:rsid w:val="00A5247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8">
    <w:name w:val="Цитата1"/>
    <w:basedOn w:val="a"/>
    <w:rsid w:val="00A5247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A5247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9">
    <w:name w:val="Текст примечания1"/>
    <w:basedOn w:val="a"/>
    <w:rsid w:val="00A5247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a">
    <w:name w:val="_ЗАГОЛОВОК 1"/>
    <w:basedOn w:val="a"/>
    <w:rsid w:val="00A5247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A5247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b">
    <w:name w:val="Абзац списка1"/>
    <w:basedOn w:val="a"/>
    <w:rsid w:val="00A5247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A5247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A5247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A5247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A5247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A5247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A5247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A5247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A5247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A5247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A5247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A5247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A5247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A5247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A5247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A5247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A5247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A5247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A5247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A5247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A5247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A5247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A5247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A5247D"/>
  </w:style>
  <w:style w:type="paragraph" w:customStyle="1" w:styleId="afffa">
    <w:name w:val="П.З."/>
    <w:basedOn w:val="a"/>
    <w:link w:val="afffb"/>
    <w:uiPriority w:val="99"/>
    <w:rsid w:val="00A5247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A5247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A5247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A52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A524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A5247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A5247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A5247D"/>
  </w:style>
  <w:style w:type="character" w:customStyle="1" w:styleId="tluih8">
    <w:name w:val="_tluih8"/>
    <w:rsid w:val="00A5247D"/>
  </w:style>
  <w:style w:type="character" w:customStyle="1" w:styleId="6vzrncr">
    <w:name w:val="_6vzrncr"/>
    <w:rsid w:val="00A5247D"/>
  </w:style>
  <w:style w:type="character" w:customStyle="1" w:styleId="er2xx9">
    <w:name w:val="_er2xx9"/>
    <w:rsid w:val="00A5247D"/>
  </w:style>
  <w:style w:type="character" w:customStyle="1" w:styleId="afffc">
    <w:name w:val="Цветовое выделение"/>
    <w:uiPriority w:val="99"/>
    <w:rsid w:val="00A5247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A5247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A5247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A5247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A5247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A5247D"/>
    <w:rPr>
      <w:rFonts w:ascii="ISOCPEUR" w:eastAsia="Times New Roman" w:hAnsi="ISOCPEUR" w:cs="Times New Roman"/>
      <w:sz w:val="18"/>
      <w:szCs w:val="24"/>
      <w:lang w:eastAsia="ru-RU"/>
    </w:rPr>
  </w:style>
  <w:style w:type="paragraph" w:customStyle="1" w:styleId="Twordfami">
    <w:name w:val="Tword_fami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A5247D"/>
    <w:rPr>
      <w:rFonts w:ascii="ISOCPEUR" w:eastAsia="Times New Roman" w:hAnsi="ISOCPEUR" w:cs="Times New Roman"/>
      <w:i/>
      <w:sz w:val="16"/>
      <w:szCs w:val="24"/>
      <w:lang w:eastAsia="ru-RU"/>
    </w:rPr>
  </w:style>
  <w:style w:type="paragraph" w:customStyle="1" w:styleId="Twordnormal">
    <w:name w:val="Tword_normal"/>
    <w:basedOn w:val="a"/>
    <w:link w:val="Twordnormal0"/>
    <w:rsid w:val="00A5247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A5247D"/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Twordaddfieldheads">
    <w:name w:val="Tword_add_field_heads"/>
    <w:basedOn w:val="a"/>
    <w:rsid w:val="00A5247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A5247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A5247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A5247D"/>
    <w:rPr>
      <w:b/>
      <w:bCs/>
    </w:rPr>
  </w:style>
  <w:style w:type="paragraph" w:styleId="affff4">
    <w:name w:val="Document Map"/>
    <w:basedOn w:val="a"/>
    <w:link w:val="affff5"/>
    <w:semiHidden/>
    <w:rsid w:val="00A5247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basedOn w:val="a0"/>
    <w:link w:val="affff4"/>
    <w:semiHidden/>
    <w:rsid w:val="00A5247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ff6">
    <w:name w:val="Чертежный"/>
    <w:rsid w:val="00A5247D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Betreffzeile">
    <w:name w:val="Betreffzeile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e">
    <w:name w:val="List 2"/>
    <w:basedOn w:val="a"/>
    <w:rsid w:val="00A5247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A5247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basedOn w:val="a0"/>
    <w:link w:val="35"/>
    <w:rsid w:val="00A5247D"/>
    <w:rPr>
      <w:rFonts w:ascii="Arial" w:eastAsia="Times New Roman" w:hAnsi="Arial" w:cs="Times New Roman"/>
      <w:sz w:val="16"/>
      <w:szCs w:val="16"/>
      <w:lang w:val="en-AU" w:eastAsia="ru-RU"/>
    </w:rPr>
  </w:style>
  <w:style w:type="paragraph" w:styleId="2f">
    <w:name w:val="Body Text 2"/>
    <w:basedOn w:val="a"/>
    <w:link w:val="213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basedOn w:val="a0"/>
    <w:link w:val="2f"/>
    <w:rsid w:val="00A5247D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Iniiaiieoaeno">
    <w:name w:val="Iniiaiie oaeno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A5247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c">
    <w:name w:val="заголовок 1"/>
    <w:basedOn w:val="a"/>
    <w:next w:val="a"/>
    <w:rsid w:val="00A5247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basedOn w:val="a0"/>
    <w:link w:val="36"/>
    <w:rsid w:val="00A524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5">
    <w:name w:val="çàãîëîâîê 4"/>
    <w:basedOn w:val="a"/>
    <w:next w:val="a"/>
    <w:rsid w:val="00A5247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A5247D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1">
    <w:name w:val="Text 1"/>
    <w:basedOn w:val="a"/>
    <w:rsid w:val="00A5247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A5247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A5247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A5247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A5247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A5247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A5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Основной текст5 Знак"/>
    <w:basedOn w:val="af8"/>
    <w:link w:val="53"/>
    <w:rsid w:val="00A5247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A5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сновной текст с отступом + 12 pt"/>
    <w:basedOn w:val="afe"/>
    <w:link w:val="12pt0"/>
    <w:rsid w:val="00A5247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A5247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ofcontents">
    <w:name w:val="Table of contents"/>
    <w:basedOn w:val="a"/>
    <w:rsid w:val="00A5247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A5247D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ru-RU"/>
    </w:rPr>
  </w:style>
  <w:style w:type="paragraph" w:customStyle="1" w:styleId="39">
    <w:name w:val="заголовок 3"/>
    <w:basedOn w:val="a"/>
    <w:next w:val="a"/>
    <w:rsid w:val="00A5247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A52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Indent1">
    <w:name w:val="Body Text Indent1"/>
    <w:basedOn w:val="a"/>
    <w:rsid w:val="00A5247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d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d">
    <w:name w:val="Текст примечания Знак1"/>
    <w:basedOn w:val="a0"/>
    <w:link w:val="affffa"/>
    <w:semiHidden/>
    <w:rsid w:val="00A52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A5247D"/>
    <w:rPr>
      <w:b/>
      <w:bCs/>
    </w:rPr>
  </w:style>
  <w:style w:type="character" w:customStyle="1" w:styleId="affffc">
    <w:name w:val="Тема примечания Знак"/>
    <w:basedOn w:val="1fd"/>
    <w:link w:val="affffb"/>
    <w:uiPriority w:val="99"/>
    <w:semiHidden/>
    <w:rsid w:val="00A524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f0">
    <w:name w:val="Стиль Заголовок 2"/>
    <w:basedOn w:val="2"/>
    <w:rsid w:val="00A5247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A52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A5247D"/>
    <w:pPr>
      <w:widowControl w:val="0"/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d">
    <w:name w:val="caption"/>
    <w:basedOn w:val="a"/>
    <w:qFormat/>
    <w:rsid w:val="00A5247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A5247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A5247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e">
    <w:name w:val="çàãîëîâîê 1"/>
    <w:basedOn w:val="a"/>
    <w:next w:val="a"/>
    <w:rsid w:val="00A5247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A5247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A5247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A5247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A5247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A5247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A52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f1">
    <w:name w:val="Quote"/>
    <w:basedOn w:val="a"/>
    <w:next w:val="a"/>
    <w:link w:val="2f2"/>
    <w:qFormat/>
    <w:rsid w:val="00A5247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2">
    <w:name w:val="Цитата 2 Знак"/>
    <w:basedOn w:val="a0"/>
    <w:link w:val="2f1"/>
    <w:rsid w:val="00A5247D"/>
    <w:rPr>
      <w:rFonts w:ascii="Arial" w:eastAsia="Arial" w:hAnsi="Arial" w:cs="Times New Roman"/>
      <w:i/>
      <w:sz w:val="24"/>
      <w:szCs w:val="24"/>
      <w:lang w:val="en-US" w:bidi="en-US"/>
    </w:rPr>
  </w:style>
  <w:style w:type="paragraph" w:customStyle="1" w:styleId="14pt">
    <w:name w:val="Стиль 14 pt Черный"/>
    <w:basedOn w:val="a"/>
    <w:rsid w:val="00A5247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A5247D"/>
    <w:pPr>
      <w:jc w:val="left"/>
    </w:pPr>
    <w:rPr>
      <w:sz w:val="22"/>
    </w:rPr>
  </w:style>
  <w:style w:type="paragraph" w:customStyle="1" w:styleId="2f3">
    <w:name w:val="для надписи 2"/>
    <w:basedOn w:val="Twordizme"/>
    <w:link w:val="2f4"/>
    <w:rsid w:val="00A5247D"/>
    <w:rPr>
      <w:sz w:val="22"/>
    </w:rPr>
  </w:style>
  <w:style w:type="character" w:customStyle="1" w:styleId="2f4">
    <w:name w:val="для надписи 2 Знак"/>
    <w:link w:val="2f3"/>
    <w:rsid w:val="00A5247D"/>
    <w:rPr>
      <w:rFonts w:ascii="ISOCPEUR" w:eastAsia="Times New Roman" w:hAnsi="ISOCPEUR" w:cs="Times New Roman"/>
      <w:szCs w:val="24"/>
      <w:lang w:eastAsia="ru-RU"/>
    </w:rPr>
  </w:style>
  <w:style w:type="paragraph" w:customStyle="1" w:styleId="afffff3">
    <w:name w:val="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A5247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A5247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A5247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A5247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A5247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f">
    <w:name w:val="Нет списка1"/>
    <w:next w:val="a2"/>
    <w:uiPriority w:val="99"/>
    <w:semiHidden/>
    <w:unhideWhenUsed/>
    <w:rsid w:val="00A5247D"/>
  </w:style>
  <w:style w:type="character" w:customStyle="1" w:styleId="15">
    <w:name w:val="Название Знак1"/>
    <w:link w:val="a8"/>
    <w:rsid w:val="00A5247D"/>
    <w:rPr>
      <w:rFonts w:ascii="Arial" w:eastAsia="Lucida Sans Unicode" w:hAnsi="Arial" w:cs="Tahoma"/>
      <w:kern w:val="3"/>
      <w:sz w:val="28"/>
      <w:szCs w:val="28"/>
      <w:lang w:eastAsia="ru-RU"/>
    </w:rPr>
  </w:style>
  <w:style w:type="character" w:customStyle="1" w:styleId="16">
    <w:name w:val="Подзаголовок Знак1"/>
    <w:aliases w:val="заголовок 2 Знак"/>
    <w:link w:val="aa"/>
    <w:rsid w:val="00A5247D"/>
    <w:rPr>
      <w:rFonts w:ascii="Arial" w:eastAsia="Lucida Sans Unicode" w:hAnsi="Arial" w:cs="Tahoma"/>
      <w:i/>
      <w:iCs/>
      <w:kern w:val="3"/>
      <w:sz w:val="28"/>
      <w:szCs w:val="28"/>
      <w:lang w:eastAsia="ru-RU"/>
    </w:rPr>
  </w:style>
  <w:style w:type="character" w:customStyle="1" w:styleId="1ff0">
    <w:name w:val="Нижний колонтитул Знак1"/>
    <w:rsid w:val="00A5247D"/>
    <w:rPr>
      <w:rFonts w:eastAsia="Times New Roman" w:cs="Times New Roman"/>
      <w:kern w:val="3"/>
      <w:sz w:val="32"/>
    </w:rPr>
  </w:style>
  <w:style w:type="character" w:customStyle="1" w:styleId="17">
    <w:name w:val="Текст выноски Знак1"/>
    <w:link w:val="ad"/>
    <w:rsid w:val="00A5247D"/>
    <w:rPr>
      <w:rFonts w:ascii="Tahoma" w:eastAsia="Times New Roman" w:hAnsi="Tahoma" w:cs="Tahoma"/>
      <w:kern w:val="3"/>
      <w:sz w:val="16"/>
      <w:szCs w:val="16"/>
      <w:lang w:eastAsia="ru-RU"/>
    </w:rPr>
  </w:style>
  <w:style w:type="character" w:customStyle="1" w:styleId="1ff1">
    <w:name w:val="Основной текст с отступом Знак1"/>
    <w:rsid w:val="00A5247D"/>
    <w:rPr>
      <w:rFonts w:cs="Calibri"/>
      <w:sz w:val="24"/>
      <w:szCs w:val="24"/>
      <w:lang w:eastAsia="ar-SA"/>
    </w:rPr>
  </w:style>
  <w:style w:type="table" w:customStyle="1" w:styleId="1ff2">
    <w:name w:val="Сетка таблицы1"/>
    <w:basedOn w:val="a1"/>
    <w:next w:val="af7"/>
    <w:uiPriority w:val="59"/>
    <w:rsid w:val="00A524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Текст Знак2"/>
    <w:link w:val="af0"/>
    <w:rsid w:val="00A524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4">
    <w:name w:val="Основной текст с отступом 2 Знак1"/>
    <w:rsid w:val="00A5247D"/>
    <w:rPr>
      <w:sz w:val="28"/>
      <w:szCs w:val="24"/>
    </w:rPr>
  </w:style>
  <w:style w:type="character" w:styleId="afffff5">
    <w:name w:val="line number"/>
    <w:uiPriority w:val="99"/>
    <w:semiHidden/>
    <w:unhideWhenUsed/>
    <w:rsid w:val="00A5247D"/>
  </w:style>
  <w:style w:type="paragraph" w:styleId="afffff6">
    <w:name w:val="footnote text"/>
    <w:basedOn w:val="a"/>
    <w:link w:val="afffff7"/>
    <w:uiPriority w:val="99"/>
    <w:unhideWhenUsed/>
    <w:rsid w:val="00125345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basedOn w:val="a0"/>
    <w:link w:val="afffff6"/>
    <w:uiPriority w:val="99"/>
    <w:rsid w:val="00125345"/>
    <w:rPr>
      <w:rFonts w:ascii="Calibri" w:eastAsia="Times New Roman" w:hAnsi="Calibri" w:cs="Times New Roman"/>
      <w:sz w:val="20"/>
      <w:szCs w:val="20"/>
    </w:rPr>
  </w:style>
  <w:style w:type="character" w:styleId="afffff8">
    <w:name w:val="footnote reference"/>
    <w:uiPriority w:val="99"/>
    <w:unhideWhenUsed/>
    <w:rsid w:val="00125345"/>
    <w:rPr>
      <w:rFonts w:cs="Times New Roman"/>
      <w:vertAlign w:val="superscript"/>
    </w:rPr>
  </w:style>
  <w:style w:type="character" w:customStyle="1" w:styleId="blk3">
    <w:name w:val="blk3"/>
    <w:basedOn w:val="a0"/>
    <w:rsid w:val="00125345"/>
    <w:rPr>
      <w:vanish w:val="0"/>
      <w:webHidden w:val="0"/>
      <w:specVanish w:val="0"/>
    </w:rPr>
  </w:style>
  <w:style w:type="character" w:styleId="afffff9">
    <w:name w:val="annotation reference"/>
    <w:basedOn w:val="a0"/>
    <w:uiPriority w:val="99"/>
    <w:semiHidden/>
    <w:unhideWhenUsed/>
    <w:rsid w:val="00125345"/>
    <w:rPr>
      <w:sz w:val="16"/>
      <w:szCs w:val="16"/>
    </w:rPr>
  </w:style>
  <w:style w:type="paragraph" w:styleId="afffffa">
    <w:name w:val="Revision"/>
    <w:hidden/>
    <w:uiPriority w:val="99"/>
    <w:semiHidden/>
    <w:rsid w:val="00125345"/>
    <w:pPr>
      <w:spacing w:after="0" w:line="240" w:lineRule="auto"/>
    </w:pPr>
  </w:style>
  <w:style w:type="character" w:customStyle="1" w:styleId="blk1">
    <w:name w:val="blk1"/>
    <w:basedOn w:val="a0"/>
    <w:rsid w:val="00125345"/>
    <w:rPr>
      <w:vanish w:val="0"/>
      <w:webHidden w:val="0"/>
      <w:specVanish w:val="0"/>
    </w:rPr>
  </w:style>
  <w:style w:type="table" w:customStyle="1" w:styleId="112">
    <w:name w:val="Сетка таблицы11"/>
    <w:basedOn w:val="a1"/>
    <w:next w:val="af7"/>
    <w:uiPriority w:val="59"/>
    <w:rsid w:val="00125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253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34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253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5345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125345"/>
  </w:style>
  <w:style w:type="character" w:customStyle="1" w:styleId="p">
    <w:name w:val="p"/>
    <w:basedOn w:val="a0"/>
    <w:rsid w:val="00125345"/>
  </w:style>
  <w:style w:type="table" w:customStyle="1" w:styleId="2f7">
    <w:name w:val="Сетка таблицы2"/>
    <w:basedOn w:val="a1"/>
    <w:next w:val="af7"/>
    <w:rsid w:val="00125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125345"/>
    <w:rPr>
      <w:rFonts w:ascii="Arial" w:hAnsi="Arial" w:cs="Arial"/>
      <w:b/>
      <w:bCs/>
    </w:rPr>
  </w:style>
  <w:style w:type="character" w:customStyle="1" w:styleId="afffffb">
    <w:name w:val="Основной шрифт"/>
    <w:rsid w:val="00125345"/>
  </w:style>
  <w:style w:type="character" w:customStyle="1" w:styleId="afffffc">
    <w:name w:val="Основной текст Знак Знак Знак"/>
    <w:rsid w:val="00125345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125345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125345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125345"/>
    <w:rPr>
      <w:color w:val="auto"/>
    </w:rPr>
  </w:style>
  <w:style w:type="character" w:customStyle="1" w:styleId="14pt0">
    <w:name w:val="Стиль 14 pt Черный Знак"/>
    <w:rsid w:val="00125345"/>
    <w:rPr>
      <w:color w:val="000000"/>
      <w:sz w:val="28"/>
      <w:szCs w:val="28"/>
      <w:lang w:val="ru-RU" w:eastAsia="ru-RU" w:bidi="ar-SA"/>
    </w:rPr>
  </w:style>
  <w:style w:type="paragraph" w:customStyle="1" w:styleId="1ff3">
    <w:name w:val="Знак1"/>
    <w:basedOn w:val="a"/>
    <w:rsid w:val="00125345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character" w:customStyle="1" w:styleId="b">
    <w:name w:val="b"/>
    <w:rsid w:val="00125345"/>
  </w:style>
  <w:style w:type="table" w:customStyle="1" w:styleId="TableNormal1">
    <w:name w:val="Table Normal1"/>
    <w:uiPriority w:val="2"/>
    <w:semiHidden/>
    <w:unhideWhenUsed/>
    <w:qFormat/>
    <w:rsid w:val="001253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125345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125345"/>
    <w:rPr>
      <w:rFonts w:ascii="Times New Roman" w:eastAsia="Times New Roman" w:hAnsi="Times New Roman" w:cs="Times New Roman"/>
      <w:kern w:val="3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4B416-96E1-40C9-9DF8-12ECED3C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3479</Words>
  <Characters>19834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В.И.</dc:creator>
  <cp:lastModifiedBy>Михайлюк Н.В.</cp:lastModifiedBy>
  <cp:revision>2</cp:revision>
  <cp:lastPrinted>2021-06-17T12:26:00Z</cp:lastPrinted>
  <dcterms:created xsi:type="dcterms:W3CDTF">2021-06-17T13:06:00Z</dcterms:created>
  <dcterms:modified xsi:type="dcterms:W3CDTF">2021-06-17T13:06:00Z</dcterms:modified>
</cp:coreProperties>
</file>