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C0" w:rsidRDefault="00D124C0" w:rsidP="00D124C0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bookmarkStart w:id="0" w:name="_GoBack"/>
      <w:bookmarkEnd w:id="0"/>
      <w:r>
        <w:rPr>
          <w:rFonts w:eastAsia="Arial CYR" w:cs="Arial CYR"/>
          <w:sz w:val="28"/>
          <w:szCs w:val="28"/>
        </w:rPr>
        <w:t>Приложение № 1</w:t>
      </w:r>
    </w:p>
    <w:p w:rsidR="00D124C0" w:rsidRDefault="00D124C0" w:rsidP="00D124C0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к проекту межевания территории,</w:t>
      </w:r>
    </w:p>
    <w:p w:rsidR="00D124C0" w:rsidRDefault="00D124C0" w:rsidP="00D124C0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ограниченной ул. Волгоградская,</w:t>
      </w:r>
    </w:p>
    <w:p w:rsidR="00D124C0" w:rsidRDefault="00D124C0" w:rsidP="00D124C0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ул. Туполева, ул. Циолковского</w:t>
      </w:r>
    </w:p>
    <w:p w:rsidR="00D124C0" w:rsidRPr="00320D06" w:rsidRDefault="00D124C0" w:rsidP="00D124C0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в городском округе город Воронеж</w:t>
      </w:r>
    </w:p>
    <w:p w:rsidR="00320D06" w:rsidRPr="00320D06" w:rsidRDefault="00320D06" w:rsidP="00320D06">
      <w:pPr>
        <w:widowControl/>
        <w:suppressAutoHyphens w:val="0"/>
        <w:spacing w:line="240" w:lineRule="auto"/>
        <w:ind w:firstLine="0"/>
        <w:rPr>
          <w:rFonts w:eastAsia="Arial CYR" w:cs="Arial CYR"/>
          <w:sz w:val="28"/>
          <w:szCs w:val="28"/>
        </w:rPr>
      </w:pPr>
    </w:p>
    <w:p w:rsidR="00320D06" w:rsidRPr="00320D06" w:rsidRDefault="00320D06" w:rsidP="00320D06">
      <w:pPr>
        <w:widowControl/>
        <w:suppressAutoHyphens w:val="0"/>
        <w:spacing w:line="240" w:lineRule="auto"/>
        <w:ind w:firstLine="0"/>
        <w:rPr>
          <w:rFonts w:eastAsia="Arial CYR" w:cs="Arial CYR"/>
          <w:sz w:val="28"/>
          <w:szCs w:val="28"/>
        </w:rPr>
      </w:pPr>
    </w:p>
    <w:p w:rsidR="00A5247D" w:rsidRPr="00A5247D" w:rsidRDefault="003401F4" w:rsidP="00320D06">
      <w:pPr>
        <w:widowControl/>
        <w:suppressAutoHyphens w:val="0"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A5247D">
        <w:rPr>
          <w:rFonts w:eastAsia="Arial CYR" w:cs="Arial CYR"/>
          <w:b/>
          <w:sz w:val="28"/>
          <w:szCs w:val="28"/>
        </w:rPr>
        <w:t>ТЕКСТОВАЯ ЧАСТЬ</w:t>
      </w:r>
    </w:p>
    <w:p w:rsidR="00320D06" w:rsidRDefault="003401F4" w:rsidP="00320D06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  <w:r w:rsidRPr="00A5247D">
        <w:rPr>
          <w:rFonts w:eastAsia="Arial CYR" w:cs="Arial CYR"/>
          <w:b/>
          <w:sz w:val="28"/>
          <w:szCs w:val="28"/>
        </w:rPr>
        <w:t xml:space="preserve">ПРОЕКТА МЕЖЕВАНИЯ </w:t>
      </w:r>
      <w:r w:rsidRPr="00A5247D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И, ОГРАНИЧЕННОЙ</w:t>
      </w:r>
      <w:r w:rsidR="00320D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УЛ.</w:t>
      </w:r>
      <w:r w:rsidR="00320D06">
        <w:rPr>
          <w:b/>
          <w:sz w:val="28"/>
          <w:szCs w:val="28"/>
        </w:rPr>
        <w:t> </w:t>
      </w:r>
      <w:r w:rsidR="00804850">
        <w:rPr>
          <w:b/>
          <w:sz w:val="28"/>
          <w:szCs w:val="28"/>
        </w:rPr>
        <w:t>ВОЛГОГРАДСКАЯ</w:t>
      </w:r>
      <w:r>
        <w:rPr>
          <w:b/>
          <w:sz w:val="28"/>
          <w:szCs w:val="28"/>
        </w:rPr>
        <w:t xml:space="preserve">, </w:t>
      </w:r>
      <w:r w:rsidR="00804850">
        <w:rPr>
          <w:b/>
          <w:sz w:val="28"/>
          <w:szCs w:val="28"/>
        </w:rPr>
        <w:t>УЛ. ТУПОЛЕВА</w:t>
      </w:r>
      <w:r w:rsidR="00320D06">
        <w:rPr>
          <w:b/>
          <w:sz w:val="28"/>
          <w:szCs w:val="28"/>
        </w:rPr>
        <w:t xml:space="preserve">, УЛ. </w:t>
      </w:r>
      <w:r w:rsidR="00804850">
        <w:rPr>
          <w:b/>
          <w:sz w:val="28"/>
          <w:szCs w:val="28"/>
        </w:rPr>
        <w:t>ЦИОЛКОВСКОГО</w:t>
      </w:r>
    </w:p>
    <w:p w:rsidR="00A5247D" w:rsidRPr="00A5247D" w:rsidRDefault="003401F4" w:rsidP="00320D06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  <w:r w:rsidRPr="00A5247D">
        <w:rPr>
          <w:b/>
          <w:sz w:val="28"/>
          <w:szCs w:val="28"/>
        </w:rPr>
        <w:t xml:space="preserve">В ГОРОДСКОМ ОКРУГЕ ГОРОД ВОРОНЕЖ </w:t>
      </w:r>
    </w:p>
    <w:p w:rsidR="00A5247D" w:rsidRPr="00A5247D" w:rsidRDefault="00A5247D" w:rsidP="00320D06">
      <w:pPr>
        <w:widowControl/>
        <w:suppressAutoHyphens w:val="0"/>
        <w:spacing w:line="240" w:lineRule="auto"/>
        <w:ind w:firstLine="0"/>
        <w:rPr>
          <w:b/>
          <w:sz w:val="28"/>
          <w:szCs w:val="28"/>
        </w:rPr>
      </w:pP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A5247D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52320B">
        <w:rPr>
          <w:sz w:val="28"/>
          <w:szCs w:val="28"/>
        </w:rPr>
        <w:t xml:space="preserve">ул. </w:t>
      </w:r>
      <w:r w:rsidR="00804850">
        <w:rPr>
          <w:sz w:val="28"/>
          <w:szCs w:val="28"/>
        </w:rPr>
        <w:t>Волгоградская</w:t>
      </w:r>
      <w:r w:rsidRPr="00A5247D">
        <w:rPr>
          <w:sz w:val="28"/>
          <w:szCs w:val="28"/>
        </w:rPr>
        <w:t>,</w:t>
      </w:r>
      <w:r w:rsidR="00320D06">
        <w:rPr>
          <w:sz w:val="28"/>
          <w:szCs w:val="28"/>
        </w:rPr>
        <w:br/>
      </w:r>
      <w:r w:rsidR="00804850">
        <w:rPr>
          <w:sz w:val="28"/>
          <w:szCs w:val="28"/>
        </w:rPr>
        <w:t>ул. Туполева, ул. Циолковского</w:t>
      </w:r>
      <w:r w:rsidRPr="00A5247D">
        <w:rPr>
          <w:sz w:val="28"/>
          <w:szCs w:val="28"/>
        </w:rPr>
        <w:t xml:space="preserve"> </w:t>
      </w:r>
      <w:r w:rsidRPr="00A5247D">
        <w:rPr>
          <w:sz w:val="28"/>
          <w:szCs w:val="28"/>
          <w:shd w:val="clear" w:color="auto" w:fill="FFFFFF"/>
        </w:rPr>
        <w:t>в городском округе город Воронеж, разработан на основании постановления администрации городского округа г</w:t>
      </w:r>
      <w:r w:rsidR="00804850">
        <w:rPr>
          <w:sz w:val="28"/>
          <w:szCs w:val="28"/>
          <w:shd w:val="clear" w:color="auto" w:fill="FFFFFF"/>
        </w:rPr>
        <w:t>ород Воронеж от 12.10</w:t>
      </w:r>
      <w:r w:rsidR="0052320B">
        <w:rPr>
          <w:sz w:val="28"/>
          <w:szCs w:val="28"/>
          <w:shd w:val="clear" w:color="auto" w:fill="FFFFFF"/>
        </w:rPr>
        <w:t xml:space="preserve">.2020 № </w:t>
      </w:r>
      <w:r w:rsidR="00804850">
        <w:rPr>
          <w:sz w:val="28"/>
          <w:szCs w:val="28"/>
          <w:shd w:val="clear" w:color="auto" w:fill="FFFFFF"/>
        </w:rPr>
        <w:t>969</w:t>
      </w:r>
      <w:r w:rsidRPr="00A5247D">
        <w:rPr>
          <w:sz w:val="28"/>
          <w:szCs w:val="28"/>
          <w:shd w:val="clear" w:color="auto" w:fill="FFFFFF"/>
        </w:rPr>
        <w:t xml:space="preserve"> «О подготовке проекта межевания территории, ограниченной </w:t>
      </w:r>
      <w:r w:rsidR="00804850">
        <w:rPr>
          <w:sz w:val="28"/>
          <w:szCs w:val="28"/>
        </w:rPr>
        <w:t>ул. Волгоградская</w:t>
      </w:r>
      <w:r w:rsidR="00804850" w:rsidRPr="00A5247D">
        <w:rPr>
          <w:sz w:val="28"/>
          <w:szCs w:val="28"/>
        </w:rPr>
        <w:t>,</w:t>
      </w:r>
      <w:r w:rsidR="00804850">
        <w:rPr>
          <w:sz w:val="28"/>
          <w:szCs w:val="28"/>
        </w:rPr>
        <w:t xml:space="preserve"> ул. Туполева, ул. Циолковского</w:t>
      </w:r>
      <w:r w:rsidR="00804850" w:rsidRPr="00A5247D">
        <w:rPr>
          <w:sz w:val="28"/>
          <w:szCs w:val="28"/>
        </w:rPr>
        <w:t xml:space="preserve"> </w:t>
      </w:r>
      <w:r w:rsidRPr="00A5247D">
        <w:rPr>
          <w:sz w:val="28"/>
          <w:szCs w:val="28"/>
          <w:shd w:val="clear" w:color="auto" w:fill="FFFFFF"/>
        </w:rPr>
        <w:t>в городском округе город Воронеж», Генерального плана городского округа город Воронеж</w:t>
      </w:r>
      <w:r w:rsidR="003401F4">
        <w:rPr>
          <w:sz w:val="28"/>
          <w:szCs w:val="28"/>
          <w:shd w:val="clear" w:color="auto" w:fill="FFFFFF"/>
        </w:rPr>
        <w:t xml:space="preserve"> на 2021−2041 годы</w:t>
      </w:r>
      <w:r w:rsidR="003401F4" w:rsidRPr="00A5247D">
        <w:rPr>
          <w:sz w:val="28"/>
          <w:szCs w:val="28"/>
          <w:shd w:val="clear" w:color="auto" w:fill="FFFFFF"/>
        </w:rPr>
        <w:t xml:space="preserve">, </w:t>
      </w:r>
      <w:r w:rsidRPr="00A5247D">
        <w:rPr>
          <w:sz w:val="28"/>
          <w:szCs w:val="28"/>
          <w:shd w:val="clear" w:color="auto" w:fill="FFFFFF"/>
        </w:rPr>
        <w:t>утвержденного решением Воронежской городской Думы от 25.12.2020 № 137-</w:t>
      </w:r>
      <w:r w:rsidRPr="00A5247D">
        <w:rPr>
          <w:sz w:val="28"/>
          <w:szCs w:val="28"/>
          <w:shd w:val="clear" w:color="auto" w:fill="FFFFFF"/>
          <w:lang w:val="en-US"/>
        </w:rPr>
        <w:t>V</w:t>
      </w:r>
      <w:r w:rsidRPr="00A5247D">
        <w:rPr>
          <w:sz w:val="28"/>
          <w:szCs w:val="28"/>
          <w:shd w:val="clear" w:color="auto" w:fill="FFFFFF"/>
        </w:rPr>
        <w:t xml:space="preserve"> «Об утверждении Генерального плана городского округа город Воронеж на 2021</w:t>
      </w:r>
      <w:r w:rsidR="003401F4">
        <w:rPr>
          <w:sz w:val="28"/>
          <w:szCs w:val="28"/>
          <w:shd w:val="clear" w:color="auto" w:fill="FFFFFF"/>
        </w:rPr>
        <w:t>−</w:t>
      </w:r>
      <w:r w:rsidRPr="00A5247D">
        <w:rPr>
          <w:sz w:val="28"/>
          <w:szCs w:val="28"/>
          <w:shd w:val="clear" w:color="auto" w:fill="FFFFFF"/>
        </w:rPr>
        <w:t>2041 годы» (далее – Генеральный план), Правил землепользования и застройки городского округа город Воронеж, утвержденных решением Воронежской городской Думы от 25.12.2009</w:t>
      </w:r>
      <w:r w:rsidR="00320D06">
        <w:rPr>
          <w:sz w:val="28"/>
          <w:szCs w:val="28"/>
          <w:shd w:val="clear" w:color="auto" w:fill="FFFFFF"/>
        </w:rPr>
        <w:t xml:space="preserve"> </w:t>
      </w:r>
      <w:r w:rsidRPr="00A5247D">
        <w:rPr>
          <w:sz w:val="28"/>
          <w:szCs w:val="28"/>
          <w:shd w:val="clear" w:color="auto" w:fill="FFFFFF"/>
        </w:rPr>
        <w:t>№ 384-II «Об утверждении</w:t>
      </w:r>
      <w:r w:rsidR="00320D06">
        <w:rPr>
          <w:sz w:val="28"/>
          <w:szCs w:val="28"/>
          <w:shd w:val="clear" w:color="auto" w:fill="FFFFFF"/>
        </w:rPr>
        <w:t xml:space="preserve"> </w:t>
      </w:r>
      <w:r w:rsidRPr="00A5247D">
        <w:rPr>
          <w:sz w:val="28"/>
          <w:szCs w:val="28"/>
          <w:shd w:val="clear" w:color="auto" w:fill="FFFFFF"/>
        </w:rPr>
        <w:t>Правил землепользования и застройки городского округа город Воронеж» (далее – Правила землепользования и застройки), в соответствии с 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 ч. 2 ст. 43 Градостроительного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кодекса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Российской Федерации подготовка проекта межевания территории осуществляется: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1)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для определения местоположения границ образуемых и изменяемых земельных участков;</w:t>
      </w:r>
    </w:p>
    <w:p w:rsidR="00A5247D" w:rsidRPr="00A5247D" w:rsidRDefault="00A5247D" w:rsidP="00C968DA">
      <w:pPr>
        <w:widowControl/>
        <w:suppressAutoHyphens w:val="0"/>
        <w:autoSpaceDN/>
        <w:spacing w:line="360" w:lineRule="auto"/>
        <w:ind w:firstLine="709"/>
        <w:textAlignment w:val="auto"/>
        <w:rPr>
          <w:sz w:val="28"/>
          <w:szCs w:val="28"/>
        </w:rPr>
      </w:pPr>
      <w:r w:rsidRPr="00A5247D">
        <w:rPr>
          <w:sz w:val="28"/>
          <w:szCs w:val="28"/>
        </w:rPr>
        <w:t>2)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для установления, изменения, отмены красных линий для застроенных территорий, в границах которых не планируется размещение</w:t>
      </w:r>
      <w:r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lastRenderedPageBreak/>
        <w:t>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Согласно ч. 4 ст. 41 Градостроительного кодекса Российской Федерации видами документации по планировке территории являются проект планировки территории и проект межевания территории.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A5247D">
        <w:rPr>
          <w:sz w:val="28"/>
          <w:szCs w:val="28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</w:t>
      </w:r>
      <w:r w:rsidR="00DA2A60">
        <w:rPr>
          <w:sz w:val="28"/>
          <w:szCs w:val="28"/>
          <w:shd w:val="clear" w:color="auto" w:fill="FFFFFF"/>
        </w:rPr>
        <w:t>руктуры, границах определенной п</w:t>
      </w:r>
      <w:r w:rsidRPr="00A5247D">
        <w:rPr>
          <w:sz w:val="28"/>
          <w:szCs w:val="28"/>
          <w:shd w:val="clear" w:color="auto" w:fill="FFFFFF"/>
        </w:rPr>
        <w:t>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A5247D">
        <w:rPr>
          <w:sz w:val="28"/>
          <w:szCs w:val="28"/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BE2923" w:rsidRDefault="00DA2A60" w:rsidP="00BE2923">
      <w:pPr>
        <w:pStyle w:val="Standard"/>
        <w:spacing w:line="360" w:lineRule="auto"/>
        <w:ind w:firstLine="709"/>
        <w:jc w:val="both"/>
      </w:pPr>
      <w:r>
        <w:t xml:space="preserve">Рассматриваемая территория </w:t>
      </w:r>
      <w:r w:rsidR="00C968DA" w:rsidRPr="008F2170">
        <w:t xml:space="preserve">расположена в </w:t>
      </w:r>
      <w:r w:rsidR="00BE2923" w:rsidRPr="00A678E8">
        <w:t>Левобережном</w:t>
      </w:r>
      <w:r w:rsidR="00C968DA" w:rsidRPr="008F2170">
        <w:t xml:space="preserve"> районе городского округа город Воронеж в границах</w:t>
      </w:r>
      <w:r w:rsidR="00507733">
        <w:t xml:space="preserve"> ул. Волгоградской</w:t>
      </w:r>
      <w:r w:rsidR="00BE2923" w:rsidRPr="00A5247D">
        <w:t>,</w:t>
      </w:r>
      <w:r w:rsidR="00BE2923">
        <w:t xml:space="preserve"> </w:t>
      </w:r>
      <w:r>
        <w:t xml:space="preserve">                   ул. Туполева, ул. Циолковского, ее площадь – 77,4 га. </w:t>
      </w:r>
    </w:p>
    <w:p w:rsidR="00A5247D" w:rsidRPr="000A1264" w:rsidRDefault="00A5247D" w:rsidP="00BE2923">
      <w:pPr>
        <w:pStyle w:val="Standard"/>
        <w:spacing w:line="360" w:lineRule="auto"/>
        <w:ind w:firstLine="709"/>
        <w:jc w:val="both"/>
      </w:pPr>
      <w:r w:rsidRPr="000A1264">
        <w:t xml:space="preserve">Согласно Генеральному плану рассматриваемая территория расположена в </w:t>
      </w:r>
      <w:r w:rsidR="00DA2A60" w:rsidRPr="000A1264">
        <w:t>функциональной зоне</w:t>
      </w:r>
      <w:r w:rsidRPr="000A1264">
        <w:t>:</w:t>
      </w:r>
    </w:p>
    <w:p w:rsidR="00A5247D" w:rsidRPr="000A1264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0A1264">
        <w:rPr>
          <w:sz w:val="28"/>
          <w:szCs w:val="28"/>
        </w:rPr>
        <w:t>-</w:t>
      </w:r>
      <w:r w:rsidR="00320D06" w:rsidRPr="000A1264">
        <w:rPr>
          <w:sz w:val="28"/>
          <w:szCs w:val="28"/>
        </w:rPr>
        <w:t> </w:t>
      </w:r>
      <w:r w:rsidR="00ED0A47" w:rsidRPr="000A1264">
        <w:rPr>
          <w:sz w:val="28"/>
          <w:szCs w:val="28"/>
        </w:rPr>
        <w:t>зоне застройки многоэтажными жилыми домами (9 этажей и более).</w:t>
      </w:r>
    </w:p>
    <w:p w:rsidR="00A5247D" w:rsidRPr="005F6D50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5F6D50">
        <w:rPr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A5247D">
        <w:rPr>
          <w:color w:val="000000"/>
          <w:sz w:val="28"/>
          <w:szCs w:val="28"/>
        </w:rPr>
        <w:lastRenderedPageBreak/>
        <w:t>-</w:t>
      </w:r>
      <w:r w:rsidR="00320D06">
        <w:rPr>
          <w:color w:val="000000"/>
          <w:sz w:val="28"/>
          <w:szCs w:val="28"/>
        </w:rPr>
        <w:t> </w:t>
      </w:r>
      <w:r w:rsidRPr="00A5247D">
        <w:rPr>
          <w:color w:val="000000"/>
          <w:sz w:val="28"/>
          <w:szCs w:val="28"/>
        </w:rPr>
        <w:t>Ж 7 «Многоэтажная застройка». Зона</w:t>
      </w:r>
      <w:r w:rsidR="00320D06">
        <w:rPr>
          <w:color w:val="000000"/>
          <w:sz w:val="28"/>
          <w:szCs w:val="28"/>
        </w:rPr>
        <w:t xml:space="preserve"> </w:t>
      </w:r>
      <w:r w:rsidRPr="00A5247D">
        <w:rPr>
          <w:color w:val="000000"/>
          <w:sz w:val="28"/>
          <w:szCs w:val="28"/>
        </w:rPr>
        <w:t>выделена для формирования жилых районов многоэтажной застройки с необходимым набором услуг местного значения;</w:t>
      </w:r>
    </w:p>
    <w:p w:rsidR="005F6D50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sz w:val="28"/>
          <w:szCs w:val="28"/>
        </w:rPr>
        <w:t>-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О 5 «</w:t>
      </w:r>
      <w:r w:rsidRPr="00A5247D">
        <w:rPr>
          <w:rFonts w:eastAsia="Lucida Sans Unicode"/>
          <w:kern w:val="0"/>
          <w:sz w:val="28"/>
          <w:szCs w:val="28"/>
        </w:rPr>
        <w:t>Зона объектов дошкольного и школьного образования». Зона предназначена для размещения объектов дошкольного, начального общего и среднего (полного) общего образования;</w:t>
      </w:r>
    </w:p>
    <w:p w:rsidR="005F6D50" w:rsidRPr="00A5247D" w:rsidRDefault="005F6D50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>
        <w:rPr>
          <w:rFonts w:eastAsia="Lucida Sans Unicode"/>
          <w:kern w:val="0"/>
          <w:sz w:val="28"/>
          <w:szCs w:val="28"/>
        </w:rPr>
        <w:t>- Р 1 «</w:t>
      </w:r>
      <w:r>
        <w:rPr>
          <w:rFonts w:eastAsiaTheme="minorHAnsi"/>
          <w:kern w:val="0"/>
          <w:sz w:val="28"/>
          <w:szCs w:val="28"/>
          <w:lang w:eastAsia="en-US"/>
        </w:rPr>
        <w:t>Озелененные территории общего пользования</w:t>
      </w:r>
      <w:r>
        <w:rPr>
          <w:rFonts w:eastAsia="Lucida Sans Unicode"/>
          <w:kern w:val="0"/>
          <w:sz w:val="28"/>
          <w:szCs w:val="28"/>
        </w:rPr>
        <w:t>». З</w:t>
      </w:r>
      <w:r>
        <w:rPr>
          <w:rFonts w:eastAsiaTheme="minorHAnsi"/>
          <w:kern w:val="0"/>
          <w:sz w:val="28"/>
          <w:szCs w:val="28"/>
          <w:lang w:eastAsia="en-US"/>
        </w:rPr>
        <w:t>она выделена для обеспечения правовых условий сохранения и использования земельных участков озеленения в целях проведения досуга населения;</w:t>
      </w:r>
    </w:p>
    <w:p w:rsidR="006125AA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A5247D">
        <w:rPr>
          <w:sz w:val="28"/>
          <w:szCs w:val="28"/>
        </w:rPr>
        <w:t>-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 xml:space="preserve">ИТ 1 </w:t>
      </w:r>
      <w:r w:rsidRPr="00A5247D">
        <w:rPr>
          <w:color w:val="000000"/>
          <w:sz w:val="28"/>
          <w:szCs w:val="28"/>
        </w:rPr>
        <w:t>«</w:t>
      </w:r>
      <w:r w:rsidRPr="00A5247D">
        <w:rPr>
          <w:sz w:val="28"/>
          <w:szCs w:val="28"/>
        </w:rPr>
        <w:t xml:space="preserve">Городские магистрали и улицы». </w:t>
      </w:r>
      <w:r w:rsidRPr="00A5247D">
        <w:rPr>
          <w:rFonts w:eastAsia="Lucida Sans Unicode"/>
          <w:kern w:val="0"/>
          <w:sz w:val="28"/>
          <w:szCs w:val="28"/>
        </w:rPr>
        <w:t>Регламенты носят рекомендательный характер. Действи</w:t>
      </w:r>
      <w:r w:rsidR="003401F4">
        <w:rPr>
          <w:rFonts w:eastAsia="Lucida Sans Unicode"/>
          <w:kern w:val="0"/>
          <w:sz w:val="28"/>
          <w:szCs w:val="28"/>
        </w:rPr>
        <w:t>е</w:t>
      </w:r>
      <w:r w:rsidRPr="00A5247D">
        <w:rPr>
          <w:rFonts w:eastAsia="Lucida Sans Unicode"/>
          <w:kern w:val="0"/>
          <w:sz w:val="28"/>
          <w:szCs w:val="28"/>
        </w:rPr>
        <w:t xml:space="preserve"> градостроительных регламентов не распространяется на земельные участки: в границах территории общего пользования, в границах территории памятников и ансамблей, занятые линейными объектами, предоставленные для добычи полезных ископаемых (ст. 36 Градостроительного кодекса Российской Федерации).</w:t>
      </w:r>
    </w:p>
    <w:p w:rsidR="003401F4" w:rsidRPr="006125AA" w:rsidRDefault="006125AA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Рассматриваемая территория ограничена ранее установленными красными линиями. 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(опор, путепроводов, лестничных и пандусных сходов подземных пешеходных переходов, павильонов на остановочных пунктах городского общественного </w:t>
      </w:r>
      <w:r>
        <w:rPr>
          <w:sz w:val="28"/>
          <w:szCs w:val="28"/>
        </w:rPr>
        <w:t>транспорта).</w:t>
      </w:r>
      <w:r w:rsidR="00A5247D" w:rsidRPr="00A5247D">
        <w:rPr>
          <w:rFonts w:eastAsia="Lucida Sans Unicode"/>
          <w:kern w:val="0"/>
          <w:sz w:val="28"/>
          <w:szCs w:val="28"/>
        </w:rPr>
        <w:t xml:space="preserve"> 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t>-</w:t>
      </w:r>
      <w:r w:rsidR="00320D06">
        <w:rPr>
          <w:rFonts w:eastAsia="Lucida Sans Unicode"/>
          <w:kern w:val="0"/>
          <w:sz w:val="28"/>
          <w:szCs w:val="28"/>
        </w:rPr>
        <w:t> </w:t>
      </w:r>
      <w:r w:rsidRPr="00A5247D">
        <w:rPr>
          <w:rFonts w:eastAsia="Lucida Sans Unicode"/>
          <w:kern w:val="0"/>
          <w:sz w:val="28"/>
          <w:szCs w:val="28"/>
        </w:rPr>
        <w:t>объектов транспортной инфраструктуры (площадок отстоя и кольцевания общественного транспорта, разворотных площадок, площадок для размещения диспетчерских пунктов);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t>-</w:t>
      </w:r>
      <w:r w:rsidR="00320D06">
        <w:rPr>
          <w:rFonts w:eastAsia="Lucida Sans Unicode"/>
          <w:kern w:val="0"/>
          <w:sz w:val="28"/>
          <w:szCs w:val="28"/>
        </w:rPr>
        <w:t> </w:t>
      </w:r>
      <w:r w:rsidRPr="00A5247D">
        <w:rPr>
          <w:rFonts w:eastAsia="Lucida Sans Unicode"/>
          <w:kern w:val="0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sz w:val="28"/>
          <w:szCs w:val="28"/>
        </w:rPr>
        <w:lastRenderedPageBreak/>
        <w:t>Виды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разрешенного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использования,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предельные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параметры разрешенного строительства определяются в порядке ст. 20 Правил землепользования и застрой</w:t>
      </w:r>
      <w:r w:rsidR="00DA2A60">
        <w:rPr>
          <w:sz w:val="28"/>
          <w:szCs w:val="28"/>
        </w:rPr>
        <w:t>ки, положений градостроительных регламентов</w:t>
      </w:r>
      <w:r w:rsidRPr="00A5247D">
        <w:rPr>
          <w:sz w:val="28"/>
          <w:szCs w:val="28"/>
        </w:rPr>
        <w:t>.</w:t>
      </w:r>
    </w:p>
    <w:p w:rsidR="00A5247D" w:rsidRPr="00A5247D" w:rsidRDefault="00A5247D" w:rsidP="00BE2923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>Перечень координат характерных точек границ территории,</w:t>
      </w:r>
      <w:r w:rsidR="003401F4" w:rsidRPr="003401F4">
        <w:rPr>
          <w:kern w:val="0"/>
          <w:sz w:val="28"/>
          <w:szCs w:val="28"/>
        </w:rPr>
        <w:t xml:space="preserve"> ограниченной </w:t>
      </w:r>
      <w:r w:rsidR="00E64A0C">
        <w:rPr>
          <w:sz w:val="28"/>
          <w:szCs w:val="28"/>
        </w:rPr>
        <w:t>ул. Волгоградская</w:t>
      </w:r>
      <w:r w:rsidR="00E64A0C" w:rsidRPr="00A5247D">
        <w:rPr>
          <w:sz w:val="28"/>
          <w:szCs w:val="28"/>
        </w:rPr>
        <w:t>,</w:t>
      </w:r>
      <w:r w:rsidR="00E64A0C">
        <w:rPr>
          <w:sz w:val="28"/>
          <w:szCs w:val="28"/>
        </w:rPr>
        <w:t xml:space="preserve"> ул. Туполева, ул. Циолковского</w:t>
      </w:r>
      <w:r w:rsidR="00E64A0C" w:rsidRPr="00A5247D">
        <w:rPr>
          <w:sz w:val="28"/>
          <w:szCs w:val="28"/>
        </w:rPr>
        <w:t xml:space="preserve"> </w:t>
      </w:r>
      <w:r w:rsidR="003401F4" w:rsidRPr="003401F4">
        <w:rPr>
          <w:kern w:val="0"/>
          <w:sz w:val="28"/>
          <w:szCs w:val="28"/>
        </w:rPr>
        <w:t>в городском округе город Воронеж</w:t>
      </w:r>
      <w:r w:rsidR="003401F4">
        <w:rPr>
          <w:kern w:val="0"/>
          <w:sz w:val="28"/>
          <w:szCs w:val="28"/>
        </w:rPr>
        <w:t>,</w:t>
      </w:r>
      <w:r w:rsidRPr="00A5247D">
        <w:rPr>
          <w:kern w:val="0"/>
          <w:sz w:val="28"/>
          <w:szCs w:val="28"/>
        </w:rPr>
        <w:t xml:space="preserve"> в отношении которой предполагается к утверждению проект межевания, </w:t>
      </w:r>
      <w:r w:rsidR="003401F4">
        <w:rPr>
          <w:kern w:val="0"/>
          <w:sz w:val="28"/>
          <w:szCs w:val="28"/>
        </w:rPr>
        <w:t>приведен</w:t>
      </w:r>
      <w:r w:rsidRPr="00A5247D">
        <w:rPr>
          <w:kern w:val="0"/>
          <w:sz w:val="28"/>
          <w:szCs w:val="28"/>
        </w:rPr>
        <w:t xml:space="preserve"> в таблице № 1. </w:t>
      </w:r>
    </w:p>
    <w:p w:rsidR="00A5247D" w:rsidRDefault="00A5247D" w:rsidP="00320D06">
      <w:pPr>
        <w:widowControl/>
        <w:shd w:val="clear" w:color="auto" w:fill="FFFFFF"/>
        <w:suppressAutoHyphens w:val="0"/>
        <w:autoSpaceDN/>
        <w:spacing w:line="276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>Таблица № 1</w:t>
      </w:r>
    </w:p>
    <w:p w:rsidR="00E64A0C" w:rsidRDefault="00E64A0C" w:rsidP="00320D06">
      <w:pPr>
        <w:widowControl/>
        <w:shd w:val="clear" w:color="auto" w:fill="FFFFFF"/>
        <w:suppressAutoHyphens w:val="0"/>
        <w:autoSpaceDN/>
        <w:spacing w:line="276" w:lineRule="auto"/>
        <w:ind w:firstLine="0"/>
        <w:jc w:val="right"/>
        <w:textAlignment w:val="auto"/>
        <w:rPr>
          <w:kern w:val="0"/>
          <w:sz w:val="28"/>
          <w:szCs w:val="28"/>
        </w:rPr>
      </w:pP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3188"/>
        <w:gridCol w:w="3189"/>
        <w:gridCol w:w="3193"/>
      </w:tblGrid>
      <w:tr w:rsidR="00E64A0C" w:rsidRPr="008F0569" w:rsidTr="00BC752B">
        <w:trPr>
          <w:trHeight w:val="385"/>
          <w:tblHeader/>
          <w:jc w:val="center"/>
        </w:trPr>
        <w:tc>
          <w:tcPr>
            <w:tcW w:w="1666" w:type="pct"/>
            <w:vMerge w:val="restart"/>
            <w:vAlign w:val="center"/>
          </w:tcPr>
          <w:p w:rsidR="00E64A0C" w:rsidRPr="008F0569" w:rsidRDefault="00E64A0C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334" w:type="pct"/>
            <w:gridSpan w:val="2"/>
            <w:tcBorders>
              <w:bottom w:val="single" w:sz="4" w:space="0" w:color="auto"/>
            </w:tcBorders>
            <w:vAlign w:val="center"/>
          </w:tcPr>
          <w:p w:rsidR="00E64A0C" w:rsidRPr="008F0569" w:rsidRDefault="00E64A0C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4A0C" w:rsidRPr="008F0569" w:rsidTr="00BC752B">
        <w:trPr>
          <w:trHeight w:val="251"/>
          <w:tblHeader/>
          <w:jc w:val="center"/>
        </w:trPr>
        <w:tc>
          <w:tcPr>
            <w:tcW w:w="1666" w:type="pct"/>
            <w:vMerge/>
            <w:vAlign w:val="center"/>
          </w:tcPr>
          <w:p w:rsidR="00E64A0C" w:rsidRPr="008F0569" w:rsidRDefault="00E64A0C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Y</w:t>
            </w:r>
          </w:p>
        </w:tc>
      </w:tr>
      <w:tr w:rsidR="00E64A0C" w:rsidRPr="008F0569" w:rsidTr="00BC752B">
        <w:trPr>
          <w:jc w:val="center"/>
        </w:trPr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511393.28</w:t>
            </w:r>
          </w:p>
        </w:tc>
        <w:tc>
          <w:tcPr>
            <w:tcW w:w="1667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1304417.32</w:t>
            </w:r>
          </w:p>
        </w:tc>
      </w:tr>
      <w:tr w:rsidR="00E64A0C" w:rsidRPr="008F0569" w:rsidTr="00BC752B">
        <w:trPr>
          <w:jc w:val="center"/>
        </w:trPr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511359.62</w:t>
            </w:r>
          </w:p>
        </w:tc>
        <w:tc>
          <w:tcPr>
            <w:tcW w:w="1667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1304522.96</w:t>
            </w:r>
          </w:p>
        </w:tc>
      </w:tr>
      <w:tr w:rsidR="00E64A0C" w:rsidRPr="008F0569" w:rsidTr="00BC752B">
        <w:trPr>
          <w:jc w:val="center"/>
        </w:trPr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511257.74</w:t>
            </w:r>
          </w:p>
        </w:tc>
        <w:tc>
          <w:tcPr>
            <w:tcW w:w="1667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1304839.41</w:t>
            </w:r>
          </w:p>
        </w:tc>
      </w:tr>
      <w:tr w:rsidR="00E64A0C" w:rsidRPr="008F0569" w:rsidTr="00BC752B">
        <w:trPr>
          <w:jc w:val="center"/>
        </w:trPr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511189.77</w:t>
            </w:r>
          </w:p>
        </w:tc>
        <w:tc>
          <w:tcPr>
            <w:tcW w:w="1667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1305050.50</w:t>
            </w:r>
          </w:p>
        </w:tc>
      </w:tr>
      <w:tr w:rsidR="00E64A0C" w:rsidRPr="008F0569" w:rsidTr="00BC752B">
        <w:trPr>
          <w:jc w:val="center"/>
        </w:trPr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511060.67</w:t>
            </w:r>
          </w:p>
        </w:tc>
        <w:tc>
          <w:tcPr>
            <w:tcW w:w="1667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1305008.93</w:t>
            </w:r>
          </w:p>
        </w:tc>
      </w:tr>
      <w:tr w:rsidR="00E64A0C" w:rsidRPr="008F0569" w:rsidTr="00BC752B">
        <w:trPr>
          <w:jc w:val="center"/>
        </w:trPr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510876.16</w:t>
            </w:r>
          </w:p>
        </w:tc>
        <w:tc>
          <w:tcPr>
            <w:tcW w:w="1667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1304950.38</w:t>
            </w:r>
          </w:p>
        </w:tc>
      </w:tr>
      <w:tr w:rsidR="00E64A0C" w:rsidRPr="008F0569" w:rsidTr="00BC752B">
        <w:trPr>
          <w:jc w:val="center"/>
        </w:trPr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66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510888.07</w:t>
            </w:r>
          </w:p>
        </w:tc>
        <w:tc>
          <w:tcPr>
            <w:tcW w:w="1667" w:type="pct"/>
            <w:vAlign w:val="center"/>
          </w:tcPr>
          <w:p w:rsidR="00E64A0C" w:rsidRPr="008F0569" w:rsidRDefault="00E64A0C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1304914.64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510889.65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1304915.17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510902.47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1304876.80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510885.10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1304869.46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510886.85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1304863.94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510867.29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1304858.13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510859.99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1304882.28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510844.29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1304877.16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510830.50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1304922.78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510795.51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1304912.51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510794.23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1304916.62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510792.74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1304921.46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510792.06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1304923.65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510787.61</w:t>
            </w:r>
          </w:p>
        </w:tc>
        <w:tc>
          <w:tcPr>
            <w:tcW w:w="1667" w:type="pct"/>
            <w:vAlign w:val="center"/>
          </w:tcPr>
          <w:p w:rsidR="006125AA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1304924.29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510779.56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1304922.08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510766.86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1304918.59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510762.02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1304936.91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510718.27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1304922.71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510717.32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1304925.55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510693.25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1304917.98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510695.22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1304911.81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510659.97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1304900.56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510663.92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1304882.96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510666.51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1304875.01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510413.44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1304792.67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510268.34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1304749.14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510264.25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1304755.83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510257.00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1304753.80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510243.78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1304749.63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510246.44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1304740.93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510263.41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1304685.63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509991.94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1304606.94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509957.10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1304596.44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509964.89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1304570.58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509968.55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1304571.69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509979.26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1304536.10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509985.47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1304537.97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510024.71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1304415.13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510072.81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1304262.57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510099.60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1304177.60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510114.95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1304128.52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510170.39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1304137.42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510306.33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1304152.76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510351.74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1304162.14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510539.62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1304200.95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510562.55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1304204.97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510597.10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1304214.06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510606.93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1304217.14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510644.33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1304228.85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510686.40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1304239.73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510758.60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1304259.15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510853.25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1304285.44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510924.00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1304305.87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510936.29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1304306.86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510947.52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1304307.76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510954.80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1304310.04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510953.60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1304314.18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510965.07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1304317.70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510966.05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1304314.56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510996.73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1304323.76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510998.01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1304320.10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511040.83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1304332.75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511046.76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1304357.00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511107.16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1304374.91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511106.14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1304378.38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511114.98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1304381.05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511113.94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1304383.96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511119.87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1304386.15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511121.29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1304382.61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511243.79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1304419.90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511245.47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1304414.61</w:t>
            </w:r>
          </w:p>
        </w:tc>
      </w:tr>
      <w:tr w:rsidR="00140ED3" w:rsidRPr="008F0569" w:rsidTr="00BC752B">
        <w:trPr>
          <w:jc w:val="center"/>
        </w:trPr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511393.28</w:t>
            </w:r>
          </w:p>
        </w:tc>
        <w:tc>
          <w:tcPr>
            <w:tcW w:w="1667" w:type="pct"/>
            <w:vAlign w:val="center"/>
          </w:tcPr>
          <w:p w:rsidR="00140ED3" w:rsidRPr="008F0569" w:rsidRDefault="00140ED3" w:rsidP="00BC752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1304417.32</w:t>
            </w:r>
          </w:p>
        </w:tc>
      </w:tr>
    </w:tbl>
    <w:p w:rsidR="00E64A0C" w:rsidRPr="00A5247D" w:rsidRDefault="00E64A0C" w:rsidP="00320D06">
      <w:pPr>
        <w:widowControl/>
        <w:suppressAutoHyphens w:val="0"/>
        <w:spacing w:line="276" w:lineRule="auto"/>
        <w:ind w:firstLine="0"/>
        <w:rPr>
          <w:sz w:val="28"/>
          <w:szCs w:val="28"/>
        </w:rPr>
      </w:pP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A5247D" w:rsidRPr="00A5247D" w:rsidRDefault="00A5247D" w:rsidP="00BE2923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lastRenderedPageBreak/>
        <w:t xml:space="preserve"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 </w:t>
      </w:r>
    </w:p>
    <w:p w:rsidR="00A5247D" w:rsidRPr="00A5247D" w:rsidRDefault="00A5247D" w:rsidP="00BE2923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>В границах рассматриваемой территории особо охраняемые природные территории отсутствуют.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 карт</w:t>
      </w:r>
      <w:r w:rsidR="003401F4">
        <w:rPr>
          <w:sz w:val="28"/>
          <w:szCs w:val="28"/>
        </w:rPr>
        <w:t>ой</w:t>
      </w:r>
      <w:r w:rsidRPr="00A5247D">
        <w:rPr>
          <w:sz w:val="28"/>
          <w:szCs w:val="28"/>
        </w:rPr>
        <w:t xml:space="preserve"> зон с особыми условиями использования</w:t>
      </w:r>
      <w:r w:rsidR="003401F4">
        <w:rPr>
          <w:sz w:val="28"/>
          <w:szCs w:val="28"/>
        </w:rPr>
        <w:t xml:space="preserve"> территории</w:t>
      </w:r>
      <w:r w:rsidRPr="00A5247D">
        <w:rPr>
          <w:sz w:val="28"/>
          <w:szCs w:val="28"/>
        </w:rPr>
        <w:t>, утвержденн</w:t>
      </w:r>
      <w:r w:rsidR="003401F4">
        <w:rPr>
          <w:sz w:val="28"/>
          <w:szCs w:val="28"/>
        </w:rPr>
        <w:t>ой</w:t>
      </w:r>
      <w:r w:rsidRPr="00A5247D">
        <w:rPr>
          <w:sz w:val="28"/>
          <w:szCs w:val="28"/>
        </w:rPr>
        <w:t xml:space="preserve"> в составе Правил землепользования и застройки, рассматриваемая территория частично расположена в зоне нормируемых параметров авиационных шумов и электромагнитных полей. Кроме того, рассматриваемая территория расположена в пределах приаэродромных территорий аэродромов Воронеж (Придача), Воронеж (Чертовицкое), Воронеж (Балтимор) и в районе аэродрома Воронеж (Придача), в связи с чем необходимо соблюдение требований, установленных воздушным законодательством Российской Федерации. </w:t>
      </w:r>
    </w:p>
    <w:p w:rsidR="0086063F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Согласно решению об установлении границ приаэродромной территории аэродрома экспериментальной авиации Воронеж (Придача), утвержденно</w:t>
      </w:r>
      <w:r w:rsidR="003401F4">
        <w:rPr>
          <w:sz w:val="28"/>
          <w:szCs w:val="28"/>
        </w:rPr>
        <w:t>му</w:t>
      </w:r>
      <w:r w:rsidRPr="00A5247D">
        <w:rPr>
          <w:sz w:val="28"/>
          <w:szCs w:val="28"/>
        </w:rPr>
        <w:t xml:space="preserve"> временно исполняющим обязанности директора департамента авиационной промышленности Минпромторга России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Д.А.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Лысогорск</w:t>
      </w:r>
      <w:r w:rsidR="003401F4">
        <w:rPr>
          <w:sz w:val="28"/>
          <w:szCs w:val="28"/>
        </w:rPr>
        <w:t>им</w:t>
      </w:r>
      <w:r w:rsidRPr="00A5247D">
        <w:rPr>
          <w:sz w:val="28"/>
          <w:szCs w:val="28"/>
        </w:rPr>
        <w:t xml:space="preserve"> 29.06.2018</w:t>
      </w:r>
      <w:r w:rsidR="003401F4">
        <w:rPr>
          <w:sz w:val="28"/>
          <w:szCs w:val="28"/>
        </w:rPr>
        <w:t>,</w:t>
      </w:r>
      <w:r w:rsidRPr="00A5247D">
        <w:rPr>
          <w:sz w:val="28"/>
          <w:szCs w:val="28"/>
        </w:rPr>
        <w:t xml:space="preserve"> рассматриваем</w:t>
      </w:r>
      <w:r w:rsidR="003401F4">
        <w:rPr>
          <w:sz w:val="28"/>
          <w:szCs w:val="28"/>
        </w:rPr>
        <w:t>ая</w:t>
      </w:r>
      <w:r w:rsidRPr="00A5247D">
        <w:rPr>
          <w:sz w:val="28"/>
          <w:szCs w:val="28"/>
        </w:rPr>
        <w:t xml:space="preserve"> </w:t>
      </w:r>
      <w:r w:rsidR="003401F4">
        <w:rPr>
          <w:sz w:val="28"/>
          <w:szCs w:val="28"/>
        </w:rPr>
        <w:t>территория</w:t>
      </w:r>
      <w:r w:rsidRPr="00A5247D">
        <w:rPr>
          <w:sz w:val="28"/>
          <w:szCs w:val="28"/>
        </w:rPr>
        <w:t xml:space="preserve"> расп</w:t>
      </w:r>
      <w:r w:rsidR="003401F4">
        <w:rPr>
          <w:sz w:val="28"/>
          <w:szCs w:val="28"/>
        </w:rPr>
        <w:t>о</w:t>
      </w:r>
      <w:r w:rsidRPr="00A5247D">
        <w:rPr>
          <w:sz w:val="28"/>
          <w:szCs w:val="28"/>
        </w:rPr>
        <w:t>ложен</w:t>
      </w:r>
      <w:r w:rsidR="003401F4">
        <w:rPr>
          <w:sz w:val="28"/>
          <w:szCs w:val="28"/>
        </w:rPr>
        <w:t>а</w:t>
      </w:r>
      <w:r w:rsidRPr="00A5247D">
        <w:rPr>
          <w:sz w:val="28"/>
          <w:szCs w:val="28"/>
        </w:rPr>
        <w:t xml:space="preserve"> в границах подзон: № 3 (запрещается размещать объекты, высота которых превышает установленные ограничения); № 5 (запрещается размещать опасные производственные объекты, функционирование которых может повлиять на безопасность полетов воздушных судов); № 6 (запрещается размещать объекты, способствующие привлечению и массовому скоплению птиц)</w:t>
      </w:r>
      <w:r w:rsidR="00DA2A60">
        <w:rPr>
          <w:sz w:val="28"/>
          <w:szCs w:val="28"/>
        </w:rPr>
        <w:t>,</w:t>
      </w:r>
      <w:r w:rsidR="003401F4">
        <w:rPr>
          <w:sz w:val="28"/>
          <w:szCs w:val="28"/>
        </w:rPr>
        <w:t xml:space="preserve"> −</w:t>
      </w:r>
      <w:r w:rsidRPr="00A5247D">
        <w:rPr>
          <w:sz w:val="28"/>
          <w:szCs w:val="28"/>
        </w:rPr>
        <w:t xml:space="preserve"> в связи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</w:t>
      </w:r>
      <w:r w:rsidR="00A404DF">
        <w:rPr>
          <w:sz w:val="28"/>
          <w:szCs w:val="28"/>
        </w:rPr>
        <w:t>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предполагает привлечение к ответственности за нарушение правил охраны линейных объектов. Работы в местах пересечений с инженерными </w:t>
      </w:r>
      <w:r w:rsidRPr="00A5247D">
        <w:rPr>
          <w:sz w:val="28"/>
          <w:szCs w:val="28"/>
        </w:rPr>
        <w:lastRenderedPageBreak/>
        <w:t>коммуникациями необходимо производить только на основании письменных разрешений организаций, осуществляющих эксплуатацию данных коммуникаций.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Планируемая территория расположена в границах зон боевых действий на территории города Воронежа в 1942–1943 годах, в связи с чем необходимо соблюдение требований, установленных Законом Российской Федерации от 14.01.1993 № 4292-</w:t>
      </w:r>
      <w:r w:rsidR="003401F4">
        <w:rPr>
          <w:sz w:val="28"/>
          <w:szCs w:val="28"/>
        </w:rPr>
        <w:t>1</w:t>
      </w:r>
      <w:r w:rsidRPr="00A5247D">
        <w:rPr>
          <w:sz w:val="28"/>
          <w:szCs w:val="28"/>
        </w:rPr>
        <w:t xml:space="preserve"> «Об увековечении памяти погибших при защите Отечества» и Законом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кадастровый учет.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На территории межевания расположены жилые, нежилые общественные и административные здания, здания начального общего и среднего общего образования.</w:t>
      </w:r>
    </w:p>
    <w:p w:rsidR="006125AA" w:rsidRDefault="00076891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территории, </w:t>
      </w:r>
      <w:r w:rsidR="00A5247D" w:rsidRPr="00A5247D">
        <w:rPr>
          <w:sz w:val="28"/>
          <w:szCs w:val="28"/>
        </w:rPr>
        <w:t xml:space="preserve">ограниченной </w:t>
      </w:r>
      <w:r w:rsidR="00125345">
        <w:rPr>
          <w:sz w:val="28"/>
          <w:szCs w:val="28"/>
        </w:rPr>
        <w:t>ул. Волгоградская</w:t>
      </w:r>
      <w:r w:rsidR="00125345" w:rsidRPr="00A5247D">
        <w:rPr>
          <w:sz w:val="28"/>
          <w:szCs w:val="28"/>
        </w:rPr>
        <w:t>,</w:t>
      </w:r>
      <w:r w:rsidR="00125345">
        <w:rPr>
          <w:sz w:val="28"/>
          <w:szCs w:val="28"/>
        </w:rPr>
        <w:t xml:space="preserve"> ул. Туполева,                    ул. Циолковского</w:t>
      </w:r>
      <w:r w:rsidR="00125345" w:rsidRPr="00A5247D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в городском округе город Воронеж, расположены земельные участки,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сведения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о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которых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содержатся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в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t>Едином</w:t>
      </w:r>
      <w:r w:rsidR="00320D06">
        <w:rPr>
          <w:sz w:val="28"/>
          <w:szCs w:val="28"/>
        </w:rPr>
        <w:t xml:space="preserve"> </w:t>
      </w:r>
      <w:r w:rsidR="00A5247D" w:rsidRPr="00A5247D">
        <w:rPr>
          <w:sz w:val="28"/>
          <w:szCs w:val="28"/>
        </w:rPr>
        <w:lastRenderedPageBreak/>
        <w:t>государственном реестре недвижимости. Ведомость земельных участков, прошедших государственный кадастровый учет, представлена в таблице № 2.</w:t>
      </w:r>
      <w:r w:rsidR="00320D06">
        <w:rPr>
          <w:sz w:val="28"/>
          <w:szCs w:val="28"/>
        </w:rPr>
        <w:t xml:space="preserve"> </w:t>
      </w:r>
    </w:p>
    <w:p w:rsidR="00A5247D" w:rsidRDefault="00A5247D" w:rsidP="00970596">
      <w:pPr>
        <w:widowControl/>
        <w:suppressAutoHyphens w:val="0"/>
        <w:spacing w:line="240" w:lineRule="auto"/>
        <w:ind w:firstLine="0"/>
        <w:jc w:val="right"/>
        <w:rPr>
          <w:sz w:val="28"/>
          <w:szCs w:val="28"/>
        </w:rPr>
      </w:pPr>
      <w:r w:rsidRPr="00A5247D">
        <w:rPr>
          <w:sz w:val="28"/>
          <w:szCs w:val="28"/>
        </w:rPr>
        <w:t>Таблица № 2</w:t>
      </w:r>
    </w:p>
    <w:p w:rsidR="00125345" w:rsidRPr="00A5247D" w:rsidRDefault="00125345" w:rsidP="00970596">
      <w:pPr>
        <w:widowControl/>
        <w:suppressAutoHyphens w:val="0"/>
        <w:spacing w:line="240" w:lineRule="auto"/>
        <w:ind w:firstLine="0"/>
        <w:jc w:val="right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61"/>
        <w:gridCol w:w="2220"/>
        <w:gridCol w:w="2628"/>
        <w:gridCol w:w="1487"/>
        <w:gridCol w:w="2574"/>
      </w:tblGrid>
      <w:tr w:rsidR="00125345" w:rsidRPr="008F0569" w:rsidTr="00BC752B">
        <w:trPr>
          <w:trHeight w:val="567"/>
          <w:tblHeader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№ п/п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Адрес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Площадь участка, </w:t>
            </w:r>
            <w:r w:rsidR="00EA4DBB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кв.</w:t>
            </w:r>
            <w:r w:rsidR="00EA4DBB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м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Разрешенное использование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36:34:0305011:4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51223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 г. Воронеж,                        </w:t>
            </w:r>
            <w:r w:rsidR="0068039E" w:rsidRPr="008F0569">
              <w:rPr>
                <w:sz w:val="24"/>
                <w:szCs w:val="24"/>
              </w:rPr>
              <w:t>ул. Туполева, 9и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160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объектом торговли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</w:t>
            </w:r>
            <w:r w:rsidR="0051223A" w:rsidRPr="008F0569">
              <w:rPr>
                <w:sz w:val="24"/>
                <w:szCs w:val="24"/>
              </w:rPr>
              <w:t xml:space="preserve">оронежская область, </w:t>
            </w:r>
            <w:r w:rsidR="0068039E" w:rsidRPr="008F0569">
              <w:rPr>
                <w:sz w:val="24"/>
                <w:szCs w:val="24"/>
              </w:rPr>
              <w:t xml:space="preserve"> </w:t>
            </w:r>
            <w:r w:rsidR="0051223A" w:rsidRPr="008F0569">
              <w:rPr>
                <w:sz w:val="24"/>
                <w:szCs w:val="24"/>
              </w:rPr>
              <w:t xml:space="preserve">г. Воронеж,                    </w:t>
            </w:r>
            <w:r w:rsidRPr="008F0569">
              <w:rPr>
                <w:sz w:val="24"/>
                <w:szCs w:val="24"/>
              </w:rPr>
              <w:t>ул. Баррикадная</w:t>
            </w:r>
            <w:r w:rsidR="00B96558" w:rsidRPr="008F0569">
              <w:rPr>
                <w:sz w:val="24"/>
                <w:szCs w:val="24"/>
              </w:rPr>
              <w:t>, 11а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208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Реконструкция павильона в капитальное строение</w:t>
            </w:r>
          </w:p>
        </w:tc>
      </w:tr>
      <w:tr w:rsidR="00125345" w:rsidRPr="008F0569" w:rsidTr="00BC752B">
        <w:trPr>
          <w:trHeight w:val="838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36:34:0305005:12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B9655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</w:t>
            </w:r>
            <w:r w:rsidR="00125345" w:rsidRPr="008F0569">
              <w:rPr>
                <w:sz w:val="24"/>
                <w:szCs w:val="24"/>
              </w:rPr>
              <w:t>Туполева</w:t>
            </w:r>
            <w:r w:rsidRPr="008F0569">
              <w:rPr>
                <w:sz w:val="24"/>
                <w:szCs w:val="24"/>
              </w:rPr>
              <w:t>, 13а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12799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51223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А</w:t>
            </w:r>
            <w:r w:rsidR="00125345" w:rsidRPr="008F0569">
              <w:rPr>
                <w:sz w:val="24"/>
                <w:szCs w:val="24"/>
              </w:rPr>
              <w:t>дминистративное здание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36:34:0305005:23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223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 xml:space="preserve">г. Воронеж, </w:t>
            </w:r>
            <w:r w:rsidR="0051223A" w:rsidRPr="008F0569">
              <w:rPr>
                <w:sz w:val="24"/>
                <w:szCs w:val="24"/>
              </w:rPr>
              <w:t xml:space="preserve">                 </w:t>
            </w:r>
            <w:r w:rsidR="00B96558" w:rsidRPr="008F0569">
              <w:rPr>
                <w:sz w:val="24"/>
                <w:szCs w:val="24"/>
              </w:rPr>
              <w:t xml:space="preserve">ул. Баррикадная, </w:t>
            </w:r>
            <w:r w:rsidRPr="008F0569">
              <w:rPr>
                <w:sz w:val="24"/>
                <w:szCs w:val="24"/>
              </w:rPr>
              <w:t>11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10050 </w:t>
            </w:r>
            <w:r w:rsidR="00D041E9" w:rsidRPr="008F0569">
              <w:rPr>
                <w:sz w:val="24"/>
                <w:szCs w:val="24"/>
              </w:rPr>
              <w:t>+/-35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многоэтажный дом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36:34:0305005:24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B9655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Волгоградская</w:t>
            </w:r>
            <w:r w:rsidR="00B96558" w:rsidRPr="008F0569">
              <w:rPr>
                <w:sz w:val="24"/>
                <w:szCs w:val="24"/>
              </w:rPr>
              <w:t>, 47а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2672</w:t>
            </w:r>
            <w:r w:rsidR="00D041E9" w:rsidRPr="008F0569">
              <w:rPr>
                <w:sz w:val="24"/>
                <w:szCs w:val="24"/>
              </w:rPr>
              <w:t xml:space="preserve"> +/-5.32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Мини-рынок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36:34:0305005:25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B9655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Волгоградская</w:t>
            </w:r>
            <w:r w:rsidR="00B96558" w:rsidRPr="008F0569">
              <w:rPr>
                <w:sz w:val="24"/>
                <w:szCs w:val="24"/>
              </w:rPr>
              <w:t>, 47в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945 </w:t>
            </w:r>
            <w:r w:rsidR="00D041E9" w:rsidRPr="008F0569">
              <w:rPr>
                <w:sz w:val="24"/>
                <w:szCs w:val="24"/>
              </w:rPr>
              <w:t>+/-4.7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Для размещения автостоянки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36:34:0305005:31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B9655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</w:t>
            </w:r>
            <w:r w:rsidR="00B96558" w:rsidRPr="008F0569">
              <w:rPr>
                <w:sz w:val="24"/>
                <w:szCs w:val="24"/>
              </w:rPr>
              <w:t>, 13б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802 </w:t>
            </w:r>
            <w:r w:rsidR="00D041E9" w:rsidRPr="008F0569">
              <w:rPr>
                <w:sz w:val="24"/>
                <w:szCs w:val="24"/>
              </w:rPr>
              <w:t>+/-1.6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Кафе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36:34:0305005:32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B9655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  <w:r w:rsidR="00B05952" w:rsidRPr="008F0569">
              <w:rPr>
                <w:sz w:val="24"/>
                <w:szCs w:val="24"/>
              </w:rPr>
              <w:t xml:space="preserve"> </w:t>
            </w:r>
            <w:r w:rsidR="00B96558" w:rsidRPr="008F0569">
              <w:rPr>
                <w:sz w:val="24"/>
                <w:szCs w:val="24"/>
              </w:rPr>
              <w:t xml:space="preserve">                    туп. Гаражный, </w:t>
            </w:r>
            <w:r w:rsidRPr="008F0569">
              <w:rPr>
                <w:sz w:val="24"/>
                <w:szCs w:val="24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4099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промышленными объектами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36:34:0305005:33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125345" w:rsidRPr="008F0569">
              <w:rPr>
                <w:sz w:val="24"/>
                <w:szCs w:val="24"/>
              </w:rPr>
              <w:t>13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19789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административно-управленческими объектами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36:34:0305005:34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D041E9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125345" w:rsidRPr="008F0569">
              <w:rPr>
                <w:sz w:val="24"/>
                <w:szCs w:val="24"/>
              </w:rPr>
              <w:t>13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13232 +/-40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B05952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125345" w:rsidRPr="008F0569">
              <w:rPr>
                <w:sz w:val="24"/>
                <w:szCs w:val="24"/>
              </w:rPr>
              <w:t>ногоквартирный многоэтажный жилой дом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36:34:0305005:35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</w:t>
            </w:r>
            <w:r w:rsidR="00D041E9" w:rsidRPr="008F0569">
              <w:rPr>
                <w:sz w:val="24"/>
                <w:szCs w:val="24"/>
              </w:rPr>
              <w:t>, 5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5973 +/-27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многоэтажный дом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36:34:0305005:36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  <w:r w:rsidR="00B05952" w:rsidRPr="008F0569">
              <w:rPr>
                <w:sz w:val="24"/>
                <w:szCs w:val="24"/>
              </w:rPr>
              <w:t xml:space="preserve"> </w:t>
            </w:r>
            <w:r w:rsidR="00D041E9" w:rsidRPr="008F0569">
              <w:rPr>
                <w:sz w:val="24"/>
                <w:szCs w:val="24"/>
              </w:rPr>
              <w:t xml:space="preserve">                       ул. Баррикадная,</w:t>
            </w:r>
            <w:r w:rsidRPr="008F0569">
              <w:rPr>
                <w:sz w:val="24"/>
                <w:szCs w:val="24"/>
              </w:rPr>
              <w:t xml:space="preserve"> 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7673 +/-31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B05952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125345" w:rsidRPr="008F0569">
              <w:rPr>
                <w:sz w:val="24"/>
                <w:szCs w:val="24"/>
              </w:rPr>
              <w:t>ногоэтажный многоквартирный дом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36:34:0305005:37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  <w:r w:rsidR="00B05952" w:rsidRPr="008F0569">
              <w:rPr>
                <w:sz w:val="24"/>
                <w:szCs w:val="24"/>
              </w:rPr>
              <w:t xml:space="preserve"> </w:t>
            </w:r>
            <w:r w:rsidR="00D041E9" w:rsidRPr="008F0569">
              <w:rPr>
                <w:sz w:val="24"/>
                <w:szCs w:val="24"/>
              </w:rPr>
              <w:t xml:space="preserve">                       </w:t>
            </w:r>
            <w:r w:rsidRPr="008F0569">
              <w:rPr>
                <w:sz w:val="24"/>
                <w:szCs w:val="24"/>
              </w:rPr>
              <w:t>ул. Баррикадная, 7а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7287 +/-30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B05952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125345" w:rsidRPr="008F0569">
              <w:rPr>
                <w:sz w:val="24"/>
                <w:szCs w:val="24"/>
              </w:rPr>
              <w:t>ногоквартирный многоэтажный дом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36:34:0305005:38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  <w:r w:rsidR="00B05952" w:rsidRPr="008F0569">
              <w:rPr>
                <w:sz w:val="24"/>
                <w:szCs w:val="24"/>
              </w:rPr>
              <w:t xml:space="preserve"> </w:t>
            </w:r>
            <w:r w:rsidR="00D041E9" w:rsidRPr="008F0569">
              <w:rPr>
                <w:sz w:val="24"/>
                <w:szCs w:val="24"/>
              </w:rPr>
              <w:t xml:space="preserve">                       ул. Баррикадная, </w:t>
            </w:r>
            <w:r w:rsidRPr="008F0569">
              <w:rPr>
                <w:sz w:val="24"/>
                <w:szCs w:val="24"/>
              </w:rPr>
              <w:t>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8164 +/-32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многоэтажный жилой дом</w:t>
            </w:r>
          </w:p>
        </w:tc>
      </w:tr>
      <w:tr w:rsidR="00125345" w:rsidRPr="008F0569" w:rsidTr="00BC752B">
        <w:trPr>
          <w:trHeight w:val="404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36:34:0305005:39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  <w:r w:rsidR="00B05952" w:rsidRPr="008F0569">
              <w:rPr>
                <w:sz w:val="24"/>
                <w:szCs w:val="24"/>
              </w:rPr>
              <w:t xml:space="preserve"> </w:t>
            </w:r>
            <w:r w:rsidR="00D041E9" w:rsidRPr="008F0569">
              <w:rPr>
                <w:sz w:val="24"/>
                <w:szCs w:val="24"/>
              </w:rPr>
              <w:t xml:space="preserve">                      </w:t>
            </w:r>
            <w:r w:rsidRPr="008F0569">
              <w:rPr>
                <w:sz w:val="24"/>
                <w:szCs w:val="24"/>
              </w:rPr>
              <w:lastRenderedPageBreak/>
              <w:t>ул. Иркутская, 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6500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Для размещения гаражей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36:34:0305005:41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  <w:r w:rsidR="00B05952" w:rsidRPr="008F0569">
              <w:rPr>
                <w:sz w:val="24"/>
                <w:szCs w:val="24"/>
              </w:rPr>
              <w:t xml:space="preserve"> </w:t>
            </w:r>
            <w:r w:rsidR="00D041E9" w:rsidRPr="008F0569">
              <w:rPr>
                <w:sz w:val="24"/>
                <w:szCs w:val="24"/>
              </w:rPr>
              <w:t xml:space="preserve">                       </w:t>
            </w:r>
            <w:r w:rsidRPr="008F0569">
              <w:rPr>
                <w:sz w:val="24"/>
                <w:szCs w:val="24"/>
              </w:rPr>
              <w:t>ул. Туполева, 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4385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36:34:0305005:42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B05952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</w:t>
            </w:r>
            <w:r w:rsidR="00DA2A60" w:rsidRPr="008F0569">
              <w:rPr>
                <w:sz w:val="24"/>
                <w:szCs w:val="24"/>
              </w:rPr>
              <w:t xml:space="preserve"> Туполева, </w:t>
            </w:r>
            <w:r w:rsidR="00125345" w:rsidRPr="008F0569">
              <w:rPr>
                <w:sz w:val="24"/>
                <w:szCs w:val="24"/>
              </w:rPr>
              <w:t>10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2829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36:34:0305005:43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125345" w:rsidRPr="008F0569">
              <w:rPr>
                <w:sz w:val="24"/>
                <w:szCs w:val="24"/>
              </w:rPr>
              <w:t>11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5649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36:34:0305005:44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  <w:r w:rsidR="00B05952" w:rsidRPr="008F0569">
              <w:rPr>
                <w:sz w:val="24"/>
                <w:szCs w:val="24"/>
              </w:rPr>
              <w:t xml:space="preserve"> </w:t>
            </w:r>
            <w:r w:rsidR="00D041E9" w:rsidRPr="008F0569">
              <w:rPr>
                <w:sz w:val="24"/>
                <w:szCs w:val="24"/>
              </w:rPr>
              <w:t xml:space="preserve">                     ул. Туполева, </w:t>
            </w:r>
            <w:r w:rsidRPr="008F0569">
              <w:rPr>
                <w:sz w:val="24"/>
                <w:szCs w:val="24"/>
              </w:rPr>
              <w:t>11а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6791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36:34:0305005:45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г. </w:t>
            </w:r>
            <w:r w:rsidRPr="008F0569">
              <w:rPr>
                <w:sz w:val="24"/>
                <w:szCs w:val="24"/>
              </w:rPr>
              <w:t>Воронеж,</w:t>
            </w:r>
          </w:p>
          <w:p w:rsidR="00125345" w:rsidRPr="008F0569" w:rsidRDefault="00D041E9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125345" w:rsidRPr="008F0569">
              <w:rPr>
                <w:sz w:val="24"/>
                <w:szCs w:val="24"/>
              </w:rPr>
              <w:t>11б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5285 +/-25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B05952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125345" w:rsidRPr="008F0569">
              <w:rPr>
                <w:sz w:val="24"/>
                <w:szCs w:val="24"/>
              </w:rPr>
              <w:t>ногоквартирный многоэтажный дом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36:34:0305005:46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 12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4968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36:34:0305005:47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D041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C1412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125345" w:rsidRPr="008F0569">
              <w:rPr>
                <w:sz w:val="24"/>
                <w:szCs w:val="24"/>
              </w:rPr>
              <w:t>13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5850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125345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36:34:0305005:48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 13б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5196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45" w:rsidRPr="008F0569" w:rsidRDefault="00125345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7D3751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36:34:0305005:49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 xml:space="preserve">Воронеж,        </w:t>
            </w:r>
            <w:r w:rsidR="00C1412F" w:rsidRPr="008F0569">
              <w:rPr>
                <w:sz w:val="24"/>
                <w:szCs w:val="24"/>
              </w:rPr>
              <w:t xml:space="preserve">               ул. Туполева, </w:t>
            </w:r>
            <w:r w:rsidRPr="008F0569">
              <w:rPr>
                <w:sz w:val="24"/>
                <w:szCs w:val="24"/>
              </w:rPr>
              <w:t>20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8459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7D3751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7D3751" w:rsidRPr="008F0569" w:rsidRDefault="00C1412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 2а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12328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7D3751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</w:t>
            </w:r>
            <w:r w:rsidR="00C1412F" w:rsidRPr="008F0569">
              <w:rPr>
                <w:sz w:val="24"/>
                <w:szCs w:val="24"/>
              </w:rPr>
              <w:t>, 3а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7942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7D3751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7D3751" w:rsidRPr="008F0569" w:rsidRDefault="00C1412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7D3751" w:rsidRPr="008F0569">
              <w:rPr>
                <w:sz w:val="24"/>
                <w:szCs w:val="24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5151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7D3751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7D3751" w:rsidRPr="008F0569" w:rsidRDefault="00C1412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7D3751" w:rsidRPr="008F0569">
              <w:rPr>
                <w:sz w:val="24"/>
                <w:szCs w:val="24"/>
              </w:rPr>
              <w:t>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4300 +/-23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многоэтажный дом</w:t>
            </w:r>
          </w:p>
        </w:tc>
      </w:tr>
      <w:tr w:rsidR="007D3751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7D3751" w:rsidRPr="008F0569" w:rsidRDefault="00C1412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7D3751" w:rsidRPr="008F0569">
              <w:rPr>
                <w:sz w:val="24"/>
                <w:szCs w:val="24"/>
              </w:rPr>
              <w:t>8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6225 +/-28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7D3751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 xml:space="preserve"> г. Воронеж,</w:t>
            </w:r>
          </w:p>
          <w:p w:rsidR="007D3751" w:rsidRPr="008F0569" w:rsidRDefault="00C1412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</w:t>
            </w:r>
            <w:r w:rsidR="007D3751" w:rsidRPr="008F0569">
              <w:rPr>
                <w:sz w:val="24"/>
                <w:szCs w:val="24"/>
              </w:rPr>
              <w:t xml:space="preserve"> 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5188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7D3751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7D3751" w:rsidRPr="008F0569" w:rsidRDefault="00C1412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Волгоградская, </w:t>
            </w:r>
            <w:r w:rsidR="007D3751" w:rsidRPr="008F0569">
              <w:rPr>
                <w:sz w:val="24"/>
                <w:szCs w:val="24"/>
              </w:rPr>
              <w:t>43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12722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Д</w:t>
            </w:r>
            <w:r w:rsidR="007D3751" w:rsidRPr="008F0569">
              <w:rPr>
                <w:sz w:val="24"/>
                <w:szCs w:val="24"/>
              </w:rPr>
              <w:t>ля строительства жилого комплекса со встроенно-</w:t>
            </w:r>
            <w:r w:rsidR="007D3751" w:rsidRPr="008F0569">
              <w:rPr>
                <w:sz w:val="24"/>
                <w:szCs w:val="24"/>
              </w:rPr>
              <w:lastRenderedPageBreak/>
              <w:t>пристроенными нежилыми помещениями общественного назначения</w:t>
            </w:r>
          </w:p>
        </w:tc>
      </w:tr>
      <w:tr w:rsidR="007D3751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 16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C1412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3921           </w:t>
            </w:r>
            <w:r w:rsidR="007D3751" w:rsidRPr="008F0569">
              <w:rPr>
                <w:sz w:val="24"/>
                <w:szCs w:val="24"/>
              </w:rPr>
              <w:t>+/-21.92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Здание общежития</w:t>
            </w:r>
          </w:p>
        </w:tc>
      </w:tr>
      <w:tr w:rsidR="007D3751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36:34:0305005:85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 5м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362 +/-6.66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51" w:rsidRPr="008F0569" w:rsidRDefault="007D37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Благоустройство с целью озеленения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36:34:0305005:87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1412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7к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485 +/-8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Канализационная насосная станция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36:34:0305005:90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C1412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</w:t>
            </w:r>
            <w:r w:rsidR="005C08E9" w:rsidRPr="008F0569">
              <w:rPr>
                <w:sz w:val="24"/>
                <w:szCs w:val="24"/>
              </w:rPr>
              <w:t>, 9а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1664 +/-14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Детская школа искусств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36:34:0305005:91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C08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C08E9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18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25800 +/-56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Здания и сооружения школы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36:34:0305005:93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C08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</w:t>
            </w:r>
            <w:r w:rsidR="005C08E9" w:rsidRPr="008F0569">
              <w:rPr>
                <w:sz w:val="24"/>
                <w:szCs w:val="24"/>
              </w:rPr>
              <w:t>, 4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10327 +/-36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Здание яслей</w:t>
            </w:r>
            <w:r w:rsidR="00C20C18" w:rsidRPr="008F0569">
              <w:rPr>
                <w:sz w:val="24"/>
                <w:szCs w:val="24"/>
              </w:rPr>
              <w:t>-сада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36:34:0305005:104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C08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Волгоградская</w:t>
            </w:r>
            <w:r w:rsidR="005C08E9" w:rsidRPr="008F0569">
              <w:rPr>
                <w:sz w:val="24"/>
                <w:szCs w:val="24"/>
              </w:rPr>
              <w:t>, 43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54 +/-3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</w:t>
            </w:r>
            <w:r w:rsidR="00C20C18" w:rsidRPr="008F0569">
              <w:rPr>
                <w:sz w:val="24"/>
                <w:szCs w:val="24"/>
              </w:rPr>
              <w:t>рансформаторная подстанция (ТП)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36:34:0305005:105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C08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Волгоградская</w:t>
            </w:r>
            <w:r w:rsidR="005C08E9" w:rsidRPr="008F0569">
              <w:rPr>
                <w:sz w:val="24"/>
                <w:szCs w:val="24"/>
              </w:rPr>
              <w:t>, 43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12551 +/-39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E9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Строительство жилого комплекса со встроенно-пристроенными нежилыми помещ</w:t>
            </w:r>
            <w:r w:rsidR="00BC752B" w:rsidRPr="008F0569">
              <w:rPr>
                <w:sz w:val="24"/>
                <w:szCs w:val="24"/>
              </w:rPr>
              <w:t>ениями общественного назначения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36:34:0305005:106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C08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Волгоградская, 43н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117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Насосная станция водоснабжения, ПНС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36:34:0305005:4018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C08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C08E9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4715 +/-24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многоэтажный жилой дом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36:34:0305005:4025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C08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C08E9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C20C18" w:rsidRPr="008F0569">
              <w:rPr>
                <w:sz w:val="24"/>
                <w:szCs w:val="24"/>
              </w:rPr>
              <w:t>7р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65 +/-3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</w:t>
            </w:r>
            <w:r w:rsidR="00C20C18" w:rsidRPr="008F0569">
              <w:rPr>
                <w:sz w:val="24"/>
                <w:szCs w:val="24"/>
              </w:rPr>
              <w:t>анимаемый ГРП-331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36:34:0305005:5383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5C08E9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 </w:t>
            </w:r>
            <w:r w:rsidR="00C20C18" w:rsidRPr="008F0569">
              <w:rPr>
                <w:sz w:val="24"/>
                <w:szCs w:val="24"/>
              </w:rPr>
              <w:t xml:space="preserve">г. Воронеж, </w:t>
            </w:r>
            <w:r w:rsidRPr="008F0569">
              <w:rPr>
                <w:sz w:val="24"/>
                <w:szCs w:val="24"/>
              </w:rPr>
              <w:t xml:space="preserve">                         ул. Волгоградская, </w:t>
            </w:r>
            <w:r w:rsidR="00C20C18" w:rsidRPr="008F0569">
              <w:rPr>
                <w:sz w:val="24"/>
                <w:szCs w:val="24"/>
              </w:rPr>
              <w:t>47д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59 +/-2.69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объектами торговли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36:34:0305005:5872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C08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  <w:r w:rsidR="005C08E9" w:rsidRPr="008F0569">
              <w:rPr>
                <w:sz w:val="24"/>
                <w:szCs w:val="24"/>
              </w:rPr>
              <w:t xml:space="preserve">                        ул. Баррикадная, </w:t>
            </w:r>
            <w:r w:rsidRPr="008F0569">
              <w:rPr>
                <w:sz w:val="24"/>
                <w:szCs w:val="24"/>
              </w:rPr>
              <w:t>5а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5673 +/-26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C20C18" w:rsidRPr="008F0569">
              <w:rPr>
                <w:sz w:val="24"/>
                <w:szCs w:val="24"/>
              </w:rPr>
              <w:t>ногоквартирный многоэтажный дом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36:34:0305005:5919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C08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  <w:r w:rsidR="005C08E9" w:rsidRPr="008F0569">
              <w:rPr>
                <w:sz w:val="24"/>
                <w:szCs w:val="24"/>
              </w:rPr>
              <w:t xml:space="preserve">                 ул. Баррикадная, </w:t>
            </w:r>
            <w:r w:rsidRPr="008F0569">
              <w:rPr>
                <w:sz w:val="24"/>
                <w:szCs w:val="24"/>
              </w:rPr>
              <w:t>5т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200 +/-5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ТП-969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36:34:0305005:5920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C08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C08E9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10т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175 +/-5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</w:t>
            </w:r>
            <w:r w:rsidR="00C20C18" w:rsidRPr="008F0569">
              <w:rPr>
                <w:sz w:val="24"/>
                <w:szCs w:val="24"/>
              </w:rPr>
              <w:t>рансформаторная подстанция - 970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36:34:0305005:5922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C08E9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C08E9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Баррикадная,</w:t>
            </w:r>
            <w:r w:rsidR="0054677D" w:rsidRPr="008F0569">
              <w:rPr>
                <w:sz w:val="24"/>
                <w:szCs w:val="24"/>
              </w:rPr>
              <w:t xml:space="preserve"> </w:t>
            </w:r>
            <w:r w:rsidR="00C20C18" w:rsidRPr="008F0569">
              <w:rPr>
                <w:sz w:val="24"/>
                <w:szCs w:val="24"/>
              </w:rPr>
              <w:t>13р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265 +/-6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Р</w:t>
            </w:r>
            <w:r w:rsidR="00C20C18" w:rsidRPr="008F0569">
              <w:rPr>
                <w:sz w:val="24"/>
                <w:szCs w:val="24"/>
              </w:rPr>
              <w:t>аспределительная подстанция (РП-33)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36:34:0305005:5926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4677D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4677D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5т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146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Ф</w:t>
            </w:r>
            <w:r w:rsidR="00C20C18" w:rsidRPr="008F0569">
              <w:rPr>
                <w:sz w:val="24"/>
                <w:szCs w:val="24"/>
              </w:rPr>
              <w:t>актически занимаемый ТП-897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36:34:0305005:5948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77D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</w:t>
            </w:r>
            <w:r w:rsidR="0054677D" w:rsidRPr="008F0569">
              <w:rPr>
                <w:sz w:val="24"/>
                <w:szCs w:val="24"/>
              </w:rPr>
              <w:t>, примыкающий к земельному участку по ул. Баррикадная, 7а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7914 +/-31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Д</w:t>
            </w:r>
            <w:r w:rsidR="00C20C18" w:rsidRPr="008F0569">
              <w:rPr>
                <w:sz w:val="24"/>
                <w:szCs w:val="24"/>
              </w:rPr>
              <w:t>ля размещения многоквартирного многоэтажного жилого дома со встроенными помещениями торгового и культурно-спортивного назначения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36:34:0305005:5949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CA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C20C18" w:rsidRPr="008F0569">
              <w:rPr>
                <w:sz w:val="24"/>
                <w:szCs w:val="24"/>
              </w:rPr>
              <w:t>7а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113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Трансформаторная подстанция №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1114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36:34:0305005:5959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</w:t>
            </w:r>
            <w:r w:rsidR="00EA4DBB" w:rsidRPr="008F0569">
              <w:rPr>
                <w:sz w:val="24"/>
                <w:szCs w:val="24"/>
              </w:rPr>
              <w:t xml:space="preserve"> </w:t>
            </w:r>
            <w:r w:rsidR="00497DCA" w:rsidRPr="008F0569">
              <w:rPr>
                <w:sz w:val="24"/>
                <w:szCs w:val="24"/>
              </w:rPr>
              <w:t>примыкает к участку 7, имеющему кадастровый номер 36:34:0305005:36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2262 +/-17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C20C18" w:rsidRPr="008F0569">
              <w:rPr>
                <w:sz w:val="24"/>
                <w:szCs w:val="24"/>
              </w:rPr>
              <w:t>агазины товаров первой необходимости, универсамы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36:34:0305005:5960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11в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424 +/-7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Учреждения коммунального обслуживания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Циолковского</w:t>
            </w:r>
            <w:r w:rsidR="00497DCA" w:rsidRPr="008F0569">
              <w:rPr>
                <w:sz w:val="24"/>
                <w:szCs w:val="24"/>
              </w:rPr>
              <w:t>, 125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3127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Ф</w:t>
            </w:r>
            <w:r w:rsidR="00C20C18" w:rsidRPr="008F0569">
              <w:rPr>
                <w:sz w:val="24"/>
                <w:szCs w:val="24"/>
              </w:rPr>
              <w:t>актически занимаемый земельный участок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пер. Отличников, </w:t>
            </w:r>
            <w:r w:rsidR="00C20C18" w:rsidRPr="008F0569">
              <w:rPr>
                <w:sz w:val="24"/>
                <w:szCs w:val="24"/>
              </w:rPr>
              <w:t>37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4853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Ф</w:t>
            </w:r>
            <w:r w:rsidR="00C20C18" w:rsidRPr="008F0569">
              <w:rPr>
                <w:sz w:val="24"/>
                <w:szCs w:val="24"/>
              </w:rPr>
              <w:t>актически заним</w:t>
            </w:r>
            <w:r w:rsidR="00497DCA" w:rsidRPr="008F0569">
              <w:rPr>
                <w:sz w:val="24"/>
                <w:szCs w:val="24"/>
              </w:rPr>
              <w:t>а</w:t>
            </w:r>
            <w:r w:rsidR="00C20C18" w:rsidRPr="008F0569">
              <w:rPr>
                <w:sz w:val="24"/>
                <w:szCs w:val="24"/>
              </w:rPr>
              <w:t>емый встроенными помещениями магазина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Циолковского</w:t>
            </w:r>
            <w:r w:rsidR="00497DCA" w:rsidRPr="008F0569">
              <w:rPr>
                <w:sz w:val="24"/>
                <w:szCs w:val="24"/>
              </w:rPr>
              <w:t>, 127/7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1293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</w:t>
            </w:r>
            <w:r w:rsidR="00C20C18" w:rsidRPr="008F0569">
              <w:rPr>
                <w:sz w:val="24"/>
                <w:szCs w:val="24"/>
              </w:rPr>
              <w:t>од мини-рынок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Циолковского</w:t>
            </w:r>
            <w:r w:rsidR="00AA1268" w:rsidRPr="008F0569">
              <w:rPr>
                <w:sz w:val="24"/>
                <w:szCs w:val="24"/>
              </w:rPr>
              <w:t>, 125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Киоск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497DCA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Циолковского</w:t>
            </w:r>
            <w:r w:rsidR="00AA1268" w:rsidRPr="008F0569">
              <w:rPr>
                <w:sz w:val="24"/>
                <w:szCs w:val="24"/>
              </w:rPr>
              <w:t>,           у дома 125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Киоск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</w:t>
            </w:r>
            <w:r w:rsidR="00AA1268" w:rsidRPr="008F0569">
              <w:rPr>
                <w:sz w:val="24"/>
                <w:szCs w:val="24"/>
              </w:rPr>
              <w:t>, 27а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8949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дом со встроенно-пристроенными нежилыми помещениями социально-бытового назначения и отдельно стоящим детским садом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36:34:0305010:10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пер. Отличников, </w:t>
            </w:r>
            <w:r w:rsidR="00C20C18" w:rsidRPr="008F0569">
              <w:rPr>
                <w:sz w:val="24"/>
                <w:szCs w:val="24"/>
              </w:rPr>
              <w:t>39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1817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36:34:0305010:11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пер. Отличников, </w:t>
            </w:r>
            <w:r w:rsidR="00C20C18" w:rsidRPr="008F0569">
              <w:rPr>
                <w:sz w:val="24"/>
                <w:szCs w:val="24"/>
              </w:rPr>
              <w:t>41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1547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36:34:0305010:14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пер. Отличников, </w:t>
            </w:r>
            <w:r w:rsidR="00C20C18" w:rsidRPr="008F0569">
              <w:rPr>
                <w:sz w:val="24"/>
                <w:szCs w:val="24"/>
              </w:rPr>
              <w:t>43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1003 +/-11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малоэтажный дом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36:34:0305010:15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пер. Отличников,</w:t>
            </w:r>
            <w:r w:rsidR="00C20C18" w:rsidRPr="008F0569">
              <w:rPr>
                <w:sz w:val="24"/>
                <w:szCs w:val="24"/>
              </w:rPr>
              <w:t xml:space="preserve"> 45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2185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36:34:0305010:16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пер. Отличников, </w:t>
            </w:r>
            <w:r w:rsidR="00C20C18" w:rsidRPr="008F0569">
              <w:rPr>
                <w:sz w:val="24"/>
                <w:szCs w:val="24"/>
              </w:rPr>
              <w:t>45а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2082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36:34:0305010:17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 xml:space="preserve"> 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Иркутская, </w:t>
            </w:r>
            <w:r w:rsidR="00C20C18" w:rsidRPr="008F0569">
              <w:rPr>
                <w:sz w:val="24"/>
                <w:szCs w:val="24"/>
              </w:rPr>
              <w:t>1б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3000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складскими объектами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36:34:0305010:18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Иркутская, </w:t>
            </w:r>
            <w:r w:rsidR="00C20C18" w:rsidRPr="008F0569">
              <w:rPr>
                <w:sz w:val="24"/>
                <w:szCs w:val="24"/>
              </w:rPr>
              <w:t>1б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192968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складскими объектами</w:t>
            </w:r>
          </w:p>
        </w:tc>
      </w:tr>
      <w:tr w:rsidR="00C20C18" w:rsidRPr="008F0569" w:rsidTr="00BC752B">
        <w:trPr>
          <w:trHeight w:val="85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36:34:0305010:19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6125AA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</w:t>
            </w:r>
            <w:r w:rsidR="00BC752B" w:rsidRPr="008F0569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5216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6125AA" w:rsidRPr="008F0569" w:rsidRDefault="00BC752B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 28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6491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26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  <w:r w:rsidR="006125AA" w:rsidRPr="008F0569">
              <w:rPr>
                <w:sz w:val="24"/>
                <w:szCs w:val="24"/>
              </w:rPr>
              <w:t xml:space="preserve">                          </w:t>
            </w:r>
            <w:r w:rsidR="00497DCA" w:rsidRPr="008F0569">
              <w:rPr>
                <w:sz w:val="24"/>
                <w:szCs w:val="24"/>
              </w:rPr>
              <w:t>ул. Туполева,</w:t>
            </w:r>
            <w:r w:rsidRPr="008F0569">
              <w:rPr>
                <w:sz w:val="24"/>
                <w:szCs w:val="24"/>
              </w:rPr>
              <w:t xml:space="preserve"> 29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3234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</w:t>
            </w:r>
            <w:r w:rsidR="00C20C18" w:rsidRPr="008F0569">
              <w:rPr>
                <w:sz w:val="24"/>
                <w:szCs w:val="24"/>
              </w:rPr>
              <w:t xml:space="preserve"> 31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5896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31б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5445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 33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7778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35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7211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</w:t>
            </w:r>
            <w:r w:rsidR="00C20C18" w:rsidRPr="008F0569">
              <w:rPr>
                <w:sz w:val="24"/>
                <w:szCs w:val="24"/>
              </w:rPr>
              <w:t xml:space="preserve"> 38б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4705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39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8847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65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</w:t>
            </w:r>
            <w:r w:rsidR="00C20C18" w:rsidRPr="008F0569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15523 +/-43.61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Школа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CA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</w:t>
            </w:r>
            <w:r w:rsidR="00C20C18" w:rsidRPr="008F0569">
              <w:rPr>
                <w:sz w:val="24"/>
                <w:szCs w:val="24"/>
              </w:rPr>
              <w:t xml:space="preserve"> 43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7547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497DCA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497DCA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48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5002 +/-25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среднеэтажный дом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CA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</w:t>
            </w:r>
            <w:r w:rsidR="00497DCA" w:rsidRPr="008F0569">
              <w:rPr>
                <w:sz w:val="24"/>
                <w:szCs w:val="24"/>
              </w:rPr>
              <w:t xml:space="preserve">ва, </w:t>
            </w:r>
            <w:r w:rsidRPr="008F0569">
              <w:rPr>
                <w:sz w:val="24"/>
                <w:szCs w:val="24"/>
              </w:rPr>
              <w:t>50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3905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CA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EA4DBB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C20C18" w:rsidRPr="008F0569">
              <w:rPr>
                <w:sz w:val="24"/>
                <w:szCs w:val="24"/>
              </w:rPr>
              <w:t>113/1, 113/2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7312 +/-30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Многоквартирные дома со встроенно-пристроенными нежилыми помещениями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A126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AA126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C20C18" w:rsidRPr="008F0569">
              <w:rPr>
                <w:sz w:val="24"/>
                <w:szCs w:val="24"/>
              </w:rPr>
              <w:t>113/2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3680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A126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AA126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C20C18" w:rsidRPr="008F0569">
              <w:rPr>
                <w:sz w:val="24"/>
                <w:szCs w:val="24"/>
              </w:rPr>
              <w:t>113/3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3680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A126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</w:t>
            </w:r>
            <w:r w:rsidR="00AA1268" w:rsidRPr="008F0569">
              <w:rPr>
                <w:sz w:val="24"/>
                <w:szCs w:val="24"/>
              </w:rPr>
              <w:t xml:space="preserve">. Циолковского, </w:t>
            </w:r>
            <w:r w:rsidRPr="008F0569">
              <w:rPr>
                <w:sz w:val="24"/>
                <w:szCs w:val="24"/>
              </w:rPr>
              <w:t>113/4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5407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A126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AA126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C20C18" w:rsidRPr="008F0569">
              <w:rPr>
                <w:sz w:val="24"/>
                <w:szCs w:val="24"/>
              </w:rPr>
              <w:t>117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2661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36:34:0305009:53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A126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AA126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C20C18" w:rsidRPr="008F0569">
              <w:rPr>
                <w:sz w:val="24"/>
                <w:szCs w:val="24"/>
              </w:rPr>
              <w:t>43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1691.3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_____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D42C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D42C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C20C18" w:rsidRPr="008F0569">
              <w:rPr>
                <w:sz w:val="24"/>
                <w:szCs w:val="24"/>
              </w:rPr>
              <w:t>119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4089 +/-22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Среднеэтажный многоквартирный жилой дом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D42C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D42C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C20C18" w:rsidRPr="008F0569">
              <w:rPr>
                <w:sz w:val="24"/>
                <w:szCs w:val="24"/>
              </w:rPr>
              <w:t>121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3891 +/-22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среднеэтажный дом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D42C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Циолковского, 123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4931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36:34:0305010:40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D42C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D42C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C20C18" w:rsidRPr="008F0569">
              <w:rPr>
                <w:sz w:val="24"/>
                <w:szCs w:val="24"/>
              </w:rPr>
              <w:t>127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9485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36:34:0305010:41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D42C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D42C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C20C18" w:rsidRPr="008F0569">
              <w:rPr>
                <w:sz w:val="24"/>
                <w:szCs w:val="24"/>
              </w:rPr>
              <w:t>43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9687 +/-19.37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Здание (ясли-сад)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36:34:0305010:44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D42C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D42C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37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6800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Здание приюта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36:34:0305010:51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D42C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</w:t>
            </w:r>
            <w:r w:rsidR="005D42C8" w:rsidRPr="008F0569">
              <w:rPr>
                <w:sz w:val="24"/>
                <w:szCs w:val="24"/>
              </w:rPr>
              <w:t xml:space="preserve">кого, </w:t>
            </w:r>
            <w:r w:rsidRPr="008F0569">
              <w:rPr>
                <w:sz w:val="24"/>
                <w:szCs w:val="24"/>
              </w:rPr>
              <w:t>125р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198 +/-5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Распределительная подстанция - 10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36:34:0305010:53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D42C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5D42C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пер. Отличников, </w:t>
            </w:r>
            <w:r w:rsidR="00C20C18" w:rsidRPr="008F0569">
              <w:rPr>
                <w:sz w:val="24"/>
                <w:szCs w:val="24"/>
              </w:rPr>
              <w:t>37т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143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Трансформаторная подстанция №</w:t>
            </w:r>
            <w:r w:rsidR="005D42C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848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36:34:0305010:54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6E4CC2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6E4CC2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C20C18" w:rsidRPr="008F0569">
              <w:rPr>
                <w:sz w:val="24"/>
                <w:szCs w:val="24"/>
              </w:rPr>
              <w:t>113т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137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Трансформаторная подстанция</w:t>
            </w:r>
            <w:r w:rsidR="005D42C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-</w:t>
            </w:r>
            <w:r w:rsidR="005D42C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847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36:34:0305010:55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6E4CC2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6E4CC2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27н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78 +/-3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Повысительная насосная станция</w:t>
            </w:r>
          </w:p>
        </w:tc>
      </w:tr>
      <w:tr w:rsidR="00C20C18" w:rsidRPr="008F0569" w:rsidTr="00BC752B">
        <w:trPr>
          <w:trHeight w:val="936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36:34:0305010:65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6E4CC2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6E4CC2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Циолковского, 129</w:t>
            </w:r>
            <w:r w:rsidR="00C20C18" w:rsidRPr="008F0569">
              <w:rPr>
                <w:sz w:val="24"/>
                <w:szCs w:val="24"/>
              </w:rPr>
              <w:t>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2520 +/-18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C2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</w:t>
            </w:r>
            <w:r w:rsidR="00C20C18" w:rsidRPr="008F0569">
              <w:rPr>
                <w:sz w:val="24"/>
                <w:szCs w:val="24"/>
              </w:rPr>
              <w:t>дания и сооружения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института</w:t>
            </w:r>
          </w:p>
          <w:p w:rsidR="006E4CC2" w:rsidRPr="008F0569" w:rsidRDefault="006E4CC2" w:rsidP="00BC75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36:34:0305010:1205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6E4CC2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Циолковского,</w:t>
            </w:r>
            <w:r w:rsidR="006E4CC2" w:rsidRPr="008F0569">
              <w:rPr>
                <w:sz w:val="24"/>
                <w:szCs w:val="24"/>
              </w:rPr>
              <w:t xml:space="preserve"> 129</w:t>
            </w:r>
            <w:r w:rsidRPr="008F0569">
              <w:rPr>
                <w:sz w:val="24"/>
                <w:szCs w:val="24"/>
              </w:rPr>
              <w:t>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1767 +/-14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Промышленные предприятия и ком</w:t>
            </w:r>
            <w:r w:rsidR="006E4CC2" w:rsidRPr="008F0569">
              <w:rPr>
                <w:sz w:val="24"/>
                <w:szCs w:val="24"/>
              </w:rPr>
              <w:t>м</w:t>
            </w:r>
            <w:r w:rsidR="00EA4DBB" w:rsidRPr="008F0569">
              <w:rPr>
                <w:sz w:val="24"/>
                <w:szCs w:val="24"/>
              </w:rPr>
              <w:t>унально-</w:t>
            </w:r>
            <w:r w:rsidRPr="008F0569">
              <w:rPr>
                <w:sz w:val="24"/>
                <w:szCs w:val="24"/>
              </w:rPr>
              <w:t>складские организации III-V классов вредности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36:34:0305010:1719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C2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Циолковск</w:t>
            </w:r>
            <w:r w:rsidR="006E4CC2" w:rsidRPr="008F0569">
              <w:rPr>
                <w:sz w:val="24"/>
                <w:szCs w:val="24"/>
              </w:rPr>
              <w:t xml:space="preserve">ого, </w:t>
            </w:r>
            <w:r w:rsidRPr="008F0569">
              <w:rPr>
                <w:sz w:val="24"/>
                <w:szCs w:val="24"/>
              </w:rPr>
              <w:t>113а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354 +/-13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ЦТП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36:34:0305010:2552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6E4CC2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6E4CC2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33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6093 +/-27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среднеэтажный дом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36:34:0305010:2556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6E4CC2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B4486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Циолковского, 129</w:t>
            </w:r>
            <w:r w:rsidR="00C20C18" w:rsidRPr="008F0569">
              <w:rPr>
                <w:sz w:val="24"/>
                <w:szCs w:val="24"/>
              </w:rPr>
              <w:t>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67 +/-3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Промышленные предприятия и коммунально-складские организации III-V классов вредности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36:34:0305010:2575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B4486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B4486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 Циолковского, 123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232 +/-3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Нежилое здание (кафе-магазин)</w:t>
            </w:r>
          </w:p>
        </w:tc>
      </w:tr>
      <w:tr w:rsidR="00C20C18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36:34:0305010:2593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B4486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C20C18" w:rsidRPr="008F0569" w:rsidRDefault="00B4486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C20C18" w:rsidRPr="008F0569">
              <w:rPr>
                <w:sz w:val="24"/>
                <w:szCs w:val="24"/>
              </w:rPr>
              <w:t>37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C20C1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8539 +/-32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18" w:rsidRPr="008F0569" w:rsidRDefault="00062FB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Фактически занимаемый</w:t>
            </w:r>
            <w:r w:rsidR="00C20C18" w:rsidRPr="008F0569">
              <w:rPr>
                <w:sz w:val="24"/>
                <w:szCs w:val="24"/>
              </w:rPr>
              <w:t xml:space="preserve"> частью отдельно стоящего нежилого здания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36:34:0305010:2603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B4486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B4486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38а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2360 +/-17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среднеэтажный дом</w:t>
            </w:r>
          </w:p>
        </w:tc>
      </w:tr>
      <w:tr w:rsidR="005F04B6" w:rsidRPr="008F0569" w:rsidTr="00BC752B">
        <w:trPr>
          <w:trHeight w:val="26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36:34:0305010:2604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B4486F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B4486F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27б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2449 +/-17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Для устройства детских прогулочных площадок строящегося детского сада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36:34:0305010:3284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3B33B6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3B33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34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5481 +/-26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среднеэтажный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36:34:0305010:3285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3B33B6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3B33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5F04B6" w:rsidRPr="008F0569">
              <w:rPr>
                <w:sz w:val="24"/>
                <w:szCs w:val="24"/>
              </w:rPr>
              <w:t>129а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540 +/-16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Промышленные предприятия и коммунально-складские организации III-V классов вредности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36:34:0305010:3286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3B33B6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Циолковског</w:t>
            </w:r>
            <w:r w:rsidR="003B33B6" w:rsidRPr="008F0569">
              <w:rPr>
                <w:sz w:val="24"/>
                <w:szCs w:val="24"/>
              </w:rPr>
              <w:t>о, 129а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6911 +/-58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Промышленные предприятия и коммунально-складские организации III-V классов вредности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36:34:0305010:3341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3B33B6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3B33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41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4428 +/-23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среднеэтажный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36:34:0305010:3342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3B33B6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3B33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 29</w:t>
            </w:r>
            <w:r w:rsidR="005F04B6" w:rsidRPr="008F0569">
              <w:rPr>
                <w:sz w:val="24"/>
                <w:szCs w:val="24"/>
              </w:rPr>
              <w:t>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4805 +/-24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среднеэтажный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36:34:0305010:3358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3B33B6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</w:t>
            </w:r>
            <w:r w:rsidR="003B33B6" w:rsidRPr="008F0569">
              <w:rPr>
                <w:sz w:val="24"/>
                <w:szCs w:val="24"/>
              </w:rPr>
              <w:t>, 39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4716 +/-24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среднеэтажный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36:34:0305010:3360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38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2296 +/-17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среднеэтажный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36:34:0305010:3369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41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4106 +/-22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многоэтажный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36:34:0305010:3370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1E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 39а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546 +/-8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Ф</w:t>
            </w:r>
            <w:r w:rsidR="00062FB8" w:rsidRPr="008F0569">
              <w:rPr>
                <w:sz w:val="24"/>
                <w:szCs w:val="24"/>
              </w:rPr>
              <w:t>актически занимаемый</w:t>
            </w:r>
            <w:r w:rsidR="005F04B6" w:rsidRPr="008F0569">
              <w:rPr>
                <w:sz w:val="24"/>
                <w:szCs w:val="24"/>
              </w:rPr>
              <w:t xml:space="preserve"> зданием спортивного зала</w:t>
            </w:r>
          </w:p>
        </w:tc>
      </w:tr>
      <w:tr w:rsidR="005F04B6" w:rsidRPr="008F0569" w:rsidTr="00BC752B">
        <w:trPr>
          <w:trHeight w:val="262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36:34:0305010:3378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40т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135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</w:t>
            </w:r>
            <w:r w:rsidR="005F04B6" w:rsidRPr="008F0569">
              <w:rPr>
                <w:sz w:val="24"/>
                <w:szCs w:val="24"/>
              </w:rPr>
              <w:t>рансформаторная подстанция (ТП-755)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36:34:0305010:3379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5F04B6" w:rsidRPr="008F0569">
              <w:rPr>
                <w:sz w:val="24"/>
                <w:szCs w:val="24"/>
              </w:rPr>
              <w:t>121т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133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</w:t>
            </w:r>
            <w:r w:rsidR="005F04B6" w:rsidRPr="008F0569">
              <w:rPr>
                <w:sz w:val="24"/>
                <w:szCs w:val="24"/>
              </w:rPr>
              <w:t>ран</w:t>
            </w:r>
            <w:r w:rsidR="00515E1E" w:rsidRPr="008F0569">
              <w:rPr>
                <w:sz w:val="24"/>
                <w:szCs w:val="24"/>
              </w:rPr>
              <w:t>с</w:t>
            </w:r>
            <w:r w:rsidR="005F04B6" w:rsidRPr="008F0569">
              <w:rPr>
                <w:sz w:val="24"/>
                <w:szCs w:val="24"/>
              </w:rPr>
              <w:t>форматорная подстанция (ТП-846)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36:34:0305010:3382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35т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137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</w:t>
            </w:r>
            <w:r w:rsidR="005F04B6" w:rsidRPr="008F0569">
              <w:rPr>
                <w:sz w:val="24"/>
                <w:szCs w:val="24"/>
              </w:rPr>
              <w:t>рансформаторная подстанция (ТП-757)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36:34:0305010:3383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</w:t>
            </w:r>
            <w:r w:rsidR="00515E1E" w:rsidRPr="008F0569">
              <w:rPr>
                <w:sz w:val="24"/>
                <w:szCs w:val="24"/>
              </w:rPr>
              <w:t>, 38т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151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</w:t>
            </w:r>
            <w:r w:rsidR="005F04B6" w:rsidRPr="008F0569">
              <w:rPr>
                <w:sz w:val="24"/>
                <w:szCs w:val="24"/>
              </w:rPr>
              <w:t>рансформаторная подстанция-875</w:t>
            </w:r>
          </w:p>
        </w:tc>
      </w:tr>
      <w:tr w:rsidR="005F04B6" w:rsidRPr="008F0569" w:rsidTr="00BC752B">
        <w:trPr>
          <w:trHeight w:val="26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36:34:0305010:3394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 27в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219 +/-5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Для проектирования и строительс</w:t>
            </w:r>
            <w:r w:rsidR="00515E1E" w:rsidRPr="008F0569">
              <w:rPr>
                <w:sz w:val="24"/>
                <w:szCs w:val="24"/>
              </w:rPr>
              <w:t>тва магазина товаров первой необ</w:t>
            </w:r>
            <w:r w:rsidRPr="008F0569">
              <w:rPr>
                <w:sz w:val="24"/>
                <w:szCs w:val="24"/>
              </w:rPr>
              <w:t>ходимости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36:34:0305010:3398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42р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54 +/-3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Ф</w:t>
            </w:r>
            <w:r w:rsidR="00062FB8" w:rsidRPr="008F0569">
              <w:rPr>
                <w:sz w:val="24"/>
                <w:szCs w:val="24"/>
              </w:rPr>
              <w:t>актически занимаемый</w:t>
            </w:r>
            <w:r w:rsidR="005F04B6" w:rsidRPr="008F0569">
              <w:rPr>
                <w:sz w:val="24"/>
                <w:szCs w:val="24"/>
              </w:rPr>
              <w:t xml:space="preserve"> ГРП </w:t>
            </w:r>
            <w:r w:rsidR="00515E1E" w:rsidRPr="008F0569">
              <w:rPr>
                <w:sz w:val="24"/>
                <w:szCs w:val="24"/>
              </w:rPr>
              <w:t xml:space="preserve">            </w:t>
            </w:r>
            <w:r w:rsidR="005F04B6" w:rsidRPr="008F0569">
              <w:rPr>
                <w:sz w:val="24"/>
                <w:szCs w:val="24"/>
              </w:rPr>
              <w:t>№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="005F04B6" w:rsidRPr="008F0569">
              <w:rPr>
                <w:sz w:val="24"/>
                <w:szCs w:val="24"/>
              </w:rPr>
              <w:t>261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36:34:0305010:3399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5F04B6" w:rsidRPr="008F0569">
              <w:rPr>
                <w:sz w:val="24"/>
                <w:szCs w:val="24"/>
              </w:rPr>
              <w:t>129а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115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1E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Промышленные предприятия и коммунально-складские организации III-V классов вредности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36:34:0305010:3414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5F04B6" w:rsidRPr="008F0569">
              <w:rPr>
                <w:sz w:val="24"/>
                <w:szCs w:val="24"/>
              </w:rPr>
              <w:t>129а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71 +/-3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</w:t>
            </w:r>
            <w:r w:rsidR="005F04B6" w:rsidRPr="008F0569">
              <w:rPr>
                <w:sz w:val="24"/>
                <w:szCs w:val="24"/>
              </w:rPr>
              <w:t>ромышленные предприятия и ко</w:t>
            </w:r>
            <w:r w:rsidR="00515E1E" w:rsidRPr="008F0569">
              <w:rPr>
                <w:sz w:val="24"/>
                <w:szCs w:val="24"/>
              </w:rPr>
              <w:t xml:space="preserve">ммунально-складские организации </w:t>
            </w:r>
            <w:r w:rsidR="005F04B6" w:rsidRPr="008F0569">
              <w:rPr>
                <w:sz w:val="24"/>
                <w:szCs w:val="24"/>
              </w:rPr>
              <w:t>III-V классов вредности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36:34:0305010:3415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Циолковского, 129</w:t>
            </w:r>
            <w:r w:rsidR="005F04B6" w:rsidRPr="008F0569">
              <w:rPr>
                <w:sz w:val="24"/>
                <w:szCs w:val="24"/>
              </w:rPr>
              <w:t>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8334 +/-32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</w:t>
            </w:r>
            <w:r w:rsidR="005F04B6" w:rsidRPr="008F0569">
              <w:rPr>
                <w:sz w:val="24"/>
                <w:szCs w:val="24"/>
              </w:rPr>
              <w:t>ромышленные предприятия и коммунально-складские организации III-V классов вредности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36:34:0305010:3417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31б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102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</w:t>
            </w:r>
            <w:r w:rsidR="005F04B6" w:rsidRPr="008F0569">
              <w:rPr>
                <w:sz w:val="24"/>
                <w:szCs w:val="24"/>
              </w:rPr>
              <w:t>рансформаторная подстанция №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="005F04B6" w:rsidRPr="008F0569">
              <w:rPr>
                <w:sz w:val="24"/>
                <w:szCs w:val="24"/>
              </w:rPr>
              <w:t>1122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36:34:0305010:3421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41т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187 +/-5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</w:t>
            </w:r>
            <w:r w:rsidR="005F04B6" w:rsidRPr="008F0569">
              <w:rPr>
                <w:sz w:val="24"/>
                <w:szCs w:val="24"/>
              </w:rPr>
              <w:t>рансформаторная подстанция №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="005F04B6" w:rsidRPr="008F0569">
              <w:rPr>
                <w:sz w:val="24"/>
                <w:szCs w:val="24"/>
              </w:rPr>
              <w:t>849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36:34:0305010:3422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1E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5F04B6" w:rsidRPr="008F0569">
              <w:rPr>
                <w:sz w:val="24"/>
                <w:szCs w:val="24"/>
              </w:rPr>
              <w:t>113д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3049 +/-19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С</w:t>
            </w:r>
            <w:r w:rsidR="005F04B6" w:rsidRPr="008F0569">
              <w:rPr>
                <w:sz w:val="24"/>
                <w:szCs w:val="24"/>
              </w:rPr>
              <w:t>квер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36:34:0305010:3862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1E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43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100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Объекты бытового обслуживания, комбинаты бытового обслуживания, бани, банно-оздоровительные </w:t>
            </w:r>
            <w:r w:rsidRPr="008F0569">
              <w:rPr>
                <w:sz w:val="24"/>
                <w:szCs w:val="24"/>
              </w:rPr>
              <w:lastRenderedPageBreak/>
              <w:t>комплексы, приемные пункты прачечных и химчисток, ателье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126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36:34:0305010:3935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1E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 31</w:t>
            </w:r>
            <w:r w:rsidR="005F04B6" w:rsidRPr="008F0569">
              <w:rPr>
                <w:sz w:val="24"/>
                <w:szCs w:val="24"/>
              </w:rPr>
              <w:t>к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7354 +/-30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Коммунальное обслуживание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36:34:0305010:4153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1E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5F04B6" w:rsidRPr="008F0569">
              <w:rPr>
                <w:sz w:val="24"/>
                <w:szCs w:val="24"/>
              </w:rPr>
              <w:t>129а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617 +/-9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</w:t>
            </w:r>
            <w:r w:rsidR="005F04B6" w:rsidRPr="008F0569">
              <w:rPr>
                <w:sz w:val="24"/>
                <w:szCs w:val="24"/>
              </w:rPr>
              <w:t>дания и сооружения института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36:34:0305010:4154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1E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Циолковского, </w:t>
            </w:r>
            <w:r w:rsidR="005F04B6" w:rsidRPr="008F0569">
              <w:rPr>
                <w:sz w:val="24"/>
                <w:szCs w:val="24"/>
              </w:rPr>
              <w:t>129а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1617 +/-14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68039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</w:t>
            </w:r>
            <w:r w:rsidR="005F04B6" w:rsidRPr="008F0569">
              <w:rPr>
                <w:sz w:val="24"/>
                <w:szCs w:val="24"/>
              </w:rPr>
              <w:t>дания и сооружения института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129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36:34:0305010:4355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1E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27а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508 +/-8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Магазины товаров первой необходимости, универсамы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36:34:0305010:4377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</w:t>
            </w:r>
            <w:r w:rsidR="00515E1E" w:rsidRPr="008F0569">
              <w:rPr>
                <w:sz w:val="24"/>
                <w:szCs w:val="24"/>
              </w:rPr>
              <w:t>,  г. Воронеж,                      ул. Циолковского, 129/1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177 +/-4.66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</w:t>
            </w:r>
            <w:r w:rsidR="005F04B6" w:rsidRPr="008F0569">
              <w:rPr>
                <w:sz w:val="24"/>
                <w:szCs w:val="24"/>
              </w:rPr>
              <w:t>ромышленные предприятия и коммунально-складские организации III-V классов вредности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36:34:0305010:4378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</w:t>
            </w:r>
            <w:r w:rsidR="00EA4DBB" w:rsidRPr="008F0569">
              <w:rPr>
                <w:sz w:val="24"/>
                <w:szCs w:val="24"/>
              </w:rPr>
              <w:t xml:space="preserve">, </w:t>
            </w:r>
            <w:r w:rsidR="00C747B7" w:rsidRPr="008F0569">
              <w:rPr>
                <w:sz w:val="24"/>
                <w:szCs w:val="24"/>
              </w:rPr>
              <w:t xml:space="preserve"> </w:t>
            </w:r>
            <w:r w:rsidR="00EA4DBB" w:rsidRPr="008F0569">
              <w:rPr>
                <w:sz w:val="24"/>
                <w:szCs w:val="24"/>
              </w:rPr>
              <w:t>г. Воронеж,                        ул. Циолковского, 129/1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774 +/-9.74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</w:t>
            </w:r>
            <w:r w:rsidR="005F04B6" w:rsidRPr="008F0569">
              <w:rPr>
                <w:sz w:val="24"/>
                <w:szCs w:val="24"/>
              </w:rPr>
              <w:t>ромышленные предприятия и коммунально-складские организации III-V классов вредности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30а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Киоск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Волгоградская, 51а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Д</w:t>
            </w:r>
            <w:r w:rsidR="005F04B6" w:rsidRPr="008F0569">
              <w:rPr>
                <w:sz w:val="24"/>
                <w:szCs w:val="24"/>
              </w:rPr>
              <w:t>ля проектирования и строительства магазина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21а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1853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Учреждение коммун</w:t>
            </w:r>
            <w:r w:rsidR="005F04B6" w:rsidRPr="008F0569">
              <w:rPr>
                <w:sz w:val="24"/>
                <w:szCs w:val="24"/>
              </w:rPr>
              <w:t>ального обслуживания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</w:t>
            </w:r>
            <w:r w:rsidR="00515E1E" w:rsidRPr="008F0569">
              <w:rPr>
                <w:sz w:val="24"/>
                <w:szCs w:val="24"/>
              </w:rPr>
              <w:t>, 37а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673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062FB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Магазин «Овощи-фрукты»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1E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Воронежская область,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</w:t>
            </w:r>
            <w:r w:rsidR="00515E1E" w:rsidRPr="008F0569">
              <w:rPr>
                <w:sz w:val="24"/>
                <w:szCs w:val="24"/>
              </w:rPr>
              <w:t>, 30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1575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многоэтажный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28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7003 +/-29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дом со встроенно-пристроенными нежилыми помещениями</w:t>
            </w:r>
          </w:p>
        </w:tc>
      </w:tr>
      <w:tr w:rsidR="005F04B6" w:rsidRPr="008F0569" w:rsidTr="0030507A">
        <w:trPr>
          <w:trHeight w:val="262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13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29674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139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36:34:0305009:10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515E1E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15E1E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19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5415 +/-26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среднеэтажный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36:34:0305009:11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8045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</w:t>
            </w:r>
            <w:r w:rsidR="00A80451" w:rsidRPr="008F0569">
              <w:rPr>
                <w:sz w:val="24"/>
                <w:szCs w:val="24"/>
              </w:rPr>
              <w:t xml:space="preserve">ная, </w:t>
            </w:r>
            <w:r w:rsidRPr="008F0569">
              <w:rPr>
                <w:sz w:val="24"/>
                <w:szCs w:val="24"/>
              </w:rPr>
              <w:t>21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1959 +/-15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малоэтажный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36:34:0305009:12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8045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</w:t>
            </w:r>
            <w:r w:rsidR="00A80451" w:rsidRPr="008F0569">
              <w:rPr>
                <w:sz w:val="24"/>
                <w:szCs w:val="24"/>
              </w:rPr>
              <w:t>, 23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1359 +/-12.9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Жилой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36:34:0305009:14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8045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8045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26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8141 +/-32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многоэтажный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36:34:0305009:16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8045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</w:t>
            </w:r>
            <w:r w:rsidR="00A80451" w:rsidRPr="008F0569">
              <w:rPr>
                <w:sz w:val="24"/>
                <w:szCs w:val="24"/>
              </w:rPr>
              <w:t>, 29а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3513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36:34:0305009:17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31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1955 +/-15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малоэтажный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36:34:0305009:18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33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2780 +/-18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малоэтажный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35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8009 +/-31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среднеэтажный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38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1606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Баррикадная, 38а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2691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Среднеэтажный многоквартирный жилой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149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39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4979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41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4231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Волгоградская,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49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7532 +/-30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многоэтажный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Волгоградская,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51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7018 +/-29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многоэтажный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7373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15а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6789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155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15б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7560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="00757978" w:rsidRPr="008F0569">
              <w:rPr>
                <w:sz w:val="24"/>
                <w:szCs w:val="24"/>
              </w:rPr>
              <w:t xml:space="preserve">г. </w:t>
            </w:r>
            <w:r w:rsidRPr="008F0569">
              <w:rPr>
                <w:sz w:val="24"/>
                <w:szCs w:val="24"/>
              </w:rPr>
              <w:t>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17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3862 +/-22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многоэтажный жилой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36:34:0305009:32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19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8883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21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7106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159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</w:t>
            </w:r>
            <w:r w:rsidR="005F04B6" w:rsidRPr="008F0569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7157 +/-30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среднеэтажный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23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7515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</w:t>
            </w:r>
            <w:r w:rsidR="00757978" w:rsidRPr="008F0569">
              <w:rPr>
                <w:sz w:val="24"/>
                <w:szCs w:val="24"/>
              </w:rPr>
              <w:t>.</w:t>
            </w:r>
            <w:r w:rsidRPr="008F0569">
              <w:rPr>
                <w:sz w:val="24"/>
                <w:szCs w:val="24"/>
              </w:rPr>
              <w:t xml:space="preserve">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</w:t>
            </w:r>
            <w:r w:rsidR="005F04B6" w:rsidRPr="008F0569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5040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Волгоградская,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51и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360 +/-7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объектом торговли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Туполева,</w:t>
            </w:r>
            <w:r w:rsidR="005F04B6" w:rsidRPr="008F0569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7746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Под многоэтажную жилую застройку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36:34:0305009:44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A243D1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Баррикадная,</w:t>
            </w:r>
            <w:r w:rsidR="005F04B6" w:rsidRPr="008F0569">
              <w:rPr>
                <w:sz w:val="24"/>
                <w:szCs w:val="24"/>
              </w:rPr>
              <w:t xml:space="preserve"> 29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9218 +/-33.6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 просвещение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36:34:0305009:45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</w:t>
            </w:r>
            <w:r w:rsidR="00A243D1" w:rsidRPr="008F0569">
              <w:rPr>
                <w:sz w:val="24"/>
                <w:szCs w:val="24"/>
              </w:rPr>
              <w:t>, 15а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11522 +/-38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</w:t>
            </w:r>
            <w:r w:rsidR="005F04B6" w:rsidRPr="008F0569">
              <w:rPr>
                <w:sz w:val="24"/>
                <w:szCs w:val="24"/>
              </w:rPr>
              <w:t>од детский сад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36:34:0305009:46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</w:t>
            </w:r>
            <w:r w:rsidR="00A243D1" w:rsidRPr="008F0569">
              <w:rPr>
                <w:sz w:val="24"/>
                <w:szCs w:val="24"/>
              </w:rPr>
              <w:t>, 19т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167 +/-5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Трансформаторная подстанция-1058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36:34:0305009:47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Баррикадная,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35т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166 +/-5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Трансформаторная подстанция-754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36:34:0305009:48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A243D1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28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4679 +/-24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многоэтажный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169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36:34:0305009:49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</w:t>
            </w:r>
            <w:r w:rsidR="00757978" w:rsidRPr="008F0569">
              <w:rPr>
                <w:sz w:val="24"/>
                <w:szCs w:val="24"/>
              </w:rPr>
              <w:t>, 15б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6277 +/-28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Здание и сооружения МБОУ СОШ №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30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36:34:0305009:2429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</w:t>
            </w:r>
            <w:r w:rsidR="00757978" w:rsidRPr="008F0569">
              <w:rPr>
                <w:sz w:val="24"/>
                <w:szCs w:val="24"/>
              </w:rPr>
              <w:t>, 23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6749 +/-29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многоэтажный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171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36:34:0305009:2430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</w:t>
            </w:r>
            <w:r w:rsidR="00757978" w:rsidRPr="008F0569">
              <w:rPr>
                <w:sz w:val="24"/>
                <w:szCs w:val="24"/>
              </w:rPr>
              <w:t>, 15т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105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062FB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ЦТП-</w:t>
            </w:r>
            <w:r w:rsidR="005F04B6" w:rsidRPr="008F0569">
              <w:rPr>
                <w:sz w:val="24"/>
                <w:szCs w:val="24"/>
              </w:rPr>
              <w:t>10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36:34:0305009:2976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Баррикадная,</w:t>
            </w:r>
            <w:r w:rsidR="005F04B6" w:rsidRPr="008F0569">
              <w:rPr>
                <w:sz w:val="24"/>
                <w:szCs w:val="24"/>
              </w:rPr>
              <w:t xml:space="preserve"> 29а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3557 +/-21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Многоквартирный многоэтажный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36:34:0305009:2993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21в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4150 +/-23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Ф</w:t>
            </w:r>
            <w:r w:rsidR="00062FB8" w:rsidRPr="008F0569">
              <w:rPr>
                <w:sz w:val="24"/>
                <w:szCs w:val="24"/>
              </w:rPr>
              <w:t>актически занимаемый сквером «Старт»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36:34:0305009:3105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757978" w:rsidRPr="008F0569" w:rsidRDefault="00757978" w:rsidP="003050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30507A" w:rsidRPr="008F0569">
              <w:rPr>
                <w:sz w:val="24"/>
                <w:szCs w:val="24"/>
              </w:rPr>
              <w:t>21в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6572 +/-28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062FB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Сквер «Старт»</w:t>
            </w:r>
          </w:p>
        </w:tc>
      </w:tr>
      <w:tr w:rsidR="005F04B6" w:rsidRPr="008F0569" w:rsidTr="0030507A">
        <w:trPr>
          <w:trHeight w:val="1004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175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36:34:0305009:3538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Волгоградская, </w:t>
            </w:r>
            <w:r w:rsidR="005F04B6" w:rsidRPr="008F0569">
              <w:rPr>
                <w:sz w:val="24"/>
                <w:szCs w:val="24"/>
              </w:rPr>
              <w:t>47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6962 +/-29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978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57978" w:rsidRPr="008F0569" w:rsidRDefault="00B96558" w:rsidP="003050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30507A" w:rsidRPr="008F0569">
              <w:rPr>
                <w:sz w:val="24"/>
                <w:szCs w:val="24"/>
              </w:rPr>
              <w:t>ногоквартирный многоэтажный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176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36:34:0305009:3578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37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2230 +/-17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ногоквартирный многоэтажный дом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177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36:34:0305009:3588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21т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174 +/-5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Ф</w:t>
            </w:r>
            <w:r w:rsidR="005F04B6" w:rsidRPr="008F0569">
              <w:rPr>
                <w:sz w:val="24"/>
                <w:szCs w:val="24"/>
              </w:rPr>
              <w:t>актически занимаемый трансформаторной подстанции</w:t>
            </w:r>
            <w:r w:rsidR="00062FB8" w:rsidRPr="008F0569">
              <w:rPr>
                <w:sz w:val="24"/>
                <w:szCs w:val="24"/>
              </w:rPr>
              <w:t xml:space="preserve"> </w:t>
            </w:r>
            <w:r w:rsidR="005F04B6" w:rsidRPr="008F0569">
              <w:rPr>
                <w:sz w:val="24"/>
                <w:szCs w:val="24"/>
              </w:rPr>
              <w:t>-</w:t>
            </w:r>
            <w:r w:rsidR="00062FB8" w:rsidRPr="008F0569">
              <w:rPr>
                <w:sz w:val="24"/>
                <w:szCs w:val="24"/>
              </w:rPr>
              <w:t xml:space="preserve"> </w:t>
            </w:r>
            <w:r w:rsidR="005F04B6" w:rsidRPr="008F0569">
              <w:rPr>
                <w:sz w:val="24"/>
                <w:szCs w:val="24"/>
              </w:rPr>
              <w:t>921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178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36:34:0305009:3590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23т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78 +/-3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Ф</w:t>
            </w:r>
            <w:r w:rsidR="005F04B6" w:rsidRPr="008F0569">
              <w:rPr>
                <w:sz w:val="24"/>
                <w:szCs w:val="24"/>
              </w:rPr>
              <w:t>актически занимаемый трансформаторной подстанцией - 753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179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36:34:0305009:3610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Туполева, </w:t>
            </w:r>
            <w:r w:rsidR="005F04B6" w:rsidRPr="008F0569">
              <w:rPr>
                <w:sz w:val="24"/>
                <w:szCs w:val="24"/>
              </w:rPr>
              <w:t>28т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238 +/-5.4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062FB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ЦТП-</w:t>
            </w:r>
            <w:r w:rsidR="005F04B6" w:rsidRPr="008F0569">
              <w:rPr>
                <w:sz w:val="24"/>
                <w:szCs w:val="24"/>
              </w:rPr>
              <w:t>26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180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36:34:0305009:3616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28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113 +/-4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Т</w:t>
            </w:r>
            <w:r w:rsidR="005F04B6" w:rsidRPr="008F0569">
              <w:rPr>
                <w:sz w:val="24"/>
                <w:szCs w:val="24"/>
              </w:rPr>
              <w:t>рансформаторная подстанция №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="005F04B6" w:rsidRPr="008F0569">
              <w:rPr>
                <w:sz w:val="24"/>
                <w:szCs w:val="24"/>
              </w:rPr>
              <w:t>1116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181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36:34:0305009:3620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ул. Баррикадная, </w:t>
            </w:r>
            <w:r w:rsidR="005F04B6" w:rsidRPr="008F0569">
              <w:rPr>
                <w:sz w:val="24"/>
                <w:szCs w:val="24"/>
              </w:rPr>
              <w:t>27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3712 +/-21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М</w:t>
            </w:r>
            <w:r w:rsidR="005F04B6" w:rsidRPr="008F0569">
              <w:rPr>
                <w:sz w:val="24"/>
                <w:szCs w:val="24"/>
              </w:rPr>
              <w:t>ногоэтажная жилая застройка (высотная застройка)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182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36:34:0305009:3630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Волгоградская,</w:t>
            </w:r>
            <w:r w:rsidR="005F04B6" w:rsidRPr="008F0569">
              <w:rPr>
                <w:sz w:val="24"/>
                <w:szCs w:val="24"/>
              </w:rPr>
              <w:t xml:space="preserve"> 47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322 +/-6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Учреждения коммунального обслуживания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183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36:34:0305009:3748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</w:t>
            </w:r>
            <w:r w:rsidR="00757978" w:rsidRPr="008F0569">
              <w:rPr>
                <w:sz w:val="24"/>
                <w:szCs w:val="24"/>
              </w:rPr>
              <w:t xml:space="preserve"> </w:t>
            </w:r>
            <w:r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Туполева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1306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Для строительства боксовых гаражей</w:t>
            </w:r>
          </w:p>
        </w:tc>
      </w:tr>
      <w:tr w:rsidR="005F04B6" w:rsidRPr="008F0569" w:rsidTr="00BC752B">
        <w:trPr>
          <w:trHeight w:val="56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DA2A60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184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36:34:0305009:3751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75797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Воронежская область,  </w:t>
            </w:r>
            <w:r w:rsidR="005F04B6" w:rsidRPr="008F0569">
              <w:rPr>
                <w:sz w:val="24"/>
                <w:szCs w:val="24"/>
              </w:rPr>
              <w:t>г. Воронеж,</w:t>
            </w:r>
          </w:p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ул. Волгоградская, 49д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5F04B6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10654 +/-36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4B6" w:rsidRPr="008F0569" w:rsidRDefault="00B96558" w:rsidP="00BC75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П</w:t>
            </w:r>
            <w:r w:rsidR="005F04B6" w:rsidRPr="008F0569">
              <w:rPr>
                <w:sz w:val="24"/>
                <w:szCs w:val="24"/>
              </w:rPr>
              <w:t>арки, скверы, сады</w:t>
            </w:r>
          </w:p>
        </w:tc>
      </w:tr>
    </w:tbl>
    <w:p w:rsidR="00125345" w:rsidRDefault="00125345" w:rsidP="0051223A">
      <w:pPr>
        <w:widowControl/>
        <w:suppressAutoHyphens w:val="0"/>
        <w:spacing w:line="360" w:lineRule="auto"/>
        <w:ind w:firstLine="0"/>
        <w:rPr>
          <w:sz w:val="28"/>
          <w:szCs w:val="28"/>
        </w:rPr>
      </w:pP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Согласно ст. 11.3 Земельного кодекса Российской Федерации образование земельных участков из земель или земельных участков, </w:t>
      </w:r>
      <w:r w:rsidRPr="00A5247D">
        <w:rPr>
          <w:sz w:val="28"/>
          <w:szCs w:val="28"/>
        </w:rPr>
        <w:lastRenderedPageBreak/>
        <w:t>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со ст. 39.27 Земельного кодекса Российской Федерации перераспределение земель и (или) земельных участков, находящихся в государственной или муниципальной собственности, между собой 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решения об утверждении проекта межевания территории. В связи с этим необходима разработка проекта межевания территории.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В соответствии со ст. 11.7 Земельного кодекса Российской Федерации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 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границах плани</w:t>
      </w:r>
      <w:r w:rsidR="00EA4DBB">
        <w:rPr>
          <w:sz w:val="28"/>
          <w:szCs w:val="28"/>
        </w:rPr>
        <w:t>р</w:t>
      </w:r>
      <w:r w:rsidR="00062FB8">
        <w:rPr>
          <w:sz w:val="28"/>
          <w:szCs w:val="28"/>
        </w:rPr>
        <w:t>уемой территории расположены 184</w:t>
      </w:r>
      <w:r w:rsidRPr="00A5247D">
        <w:rPr>
          <w:sz w:val="28"/>
          <w:szCs w:val="28"/>
        </w:rPr>
        <w:t xml:space="preserve"> земельных участк</w:t>
      </w:r>
      <w:r w:rsidR="000F14B5">
        <w:rPr>
          <w:sz w:val="28"/>
          <w:szCs w:val="28"/>
        </w:rPr>
        <w:t>а</w:t>
      </w:r>
      <w:r w:rsidRPr="00A5247D">
        <w:rPr>
          <w:sz w:val="28"/>
          <w:szCs w:val="28"/>
        </w:rPr>
        <w:t xml:space="preserve">, ранее учтенных в </w:t>
      </w:r>
      <w:r w:rsidR="00062FB8">
        <w:rPr>
          <w:sz w:val="28"/>
          <w:szCs w:val="28"/>
        </w:rPr>
        <w:t xml:space="preserve">Едином </w:t>
      </w:r>
      <w:r w:rsidRPr="00A5247D">
        <w:rPr>
          <w:sz w:val="28"/>
          <w:szCs w:val="28"/>
        </w:rPr>
        <w:t xml:space="preserve">государственном </w:t>
      </w:r>
      <w:r w:rsidR="00062FB8">
        <w:rPr>
          <w:sz w:val="28"/>
          <w:szCs w:val="28"/>
        </w:rPr>
        <w:t xml:space="preserve">реестре </w:t>
      </w:r>
      <w:r w:rsidRPr="00A5247D">
        <w:rPr>
          <w:sz w:val="28"/>
          <w:szCs w:val="28"/>
        </w:rPr>
        <w:t>недвижимости.</w:t>
      </w:r>
    </w:p>
    <w:p w:rsid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062FB8" w:rsidRDefault="00A5247D" w:rsidP="00062FB8">
      <w:pPr>
        <w:widowControl/>
        <w:suppressAutoHyphens w:val="0"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площади, виде разрешенного использования образуемых земельных участков, </w:t>
      </w:r>
      <w:r w:rsidR="00062FB8">
        <w:rPr>
          <w:rFonts w:eastAsia="Calibri"/>
          <w:bCs/>
          <w:kern w:val="0"/>
          <w:sz w:val="28"/>
          <w:szCs w:val="28"/>
          <w:lang w:eastAsia="ar-SA"/>
        </w:rPr>
        <w:t>а также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 возможные способы образования</w:t>
      </w:r>
      <w:r w:rsidR="00062FB8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>приведены в таблице № 3.</w:t>
      </w:r>
    </w:p>
    <w:p w:rsidR="00062FB8" w:rsidRDefault="00062FB8" w:rsidP="00062FB8">
      <w:pPr>
        <w:widowControl/>
        <w:suppressAutoHyphens w:val="0"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</w:p>
    <w:p w:rsidR="0030507A" w:rsidRDefault="0030507A" w:rsidP="00062FB8">
      <w:pPr>
        <w:widowControl/>
        <w:suppressAutoHyphens w:val="0"/>
        <w:spacing w:line="360" w:lineRule="auto"/>
        <w:ind w:firstLine="709"/>
        <w:jc w:val="right"/>
        <w:rPr>
          <w:rFonts w:eastAsia="Calibri"/>
          <w:bCs/>
          <w:kern w:val="0"/>
          <w:sz w:val="28"/>
          <w:szCs w:val="28"/>
          <w:lang w:eastAsia="ar-SA"/>
        </w:rPr>
      </w:pPr>
    </w:p>
    <w:p w:rsidR="0030507A" w:rsidRDefault="0030507A" w:rsidP="00062FB8">
      <w:pPr>
        <w:widowControl/>
        <w:suppressAutoHyphens w:val="0"/>
        <w:spacing w:line="360" w:lineRule="auto"/>
        <w:ind w:firstLine="709"/>
        <w:jc w:val="right"/>
        <w:rPr>
          <w:rFonts w:eastAsia="Calibri"/>
          <w:bCs/>
          <w:kern w:val="0"/>
          <w:sz w:val="28"/>
          <w:szCs w:val="28"/>
          <w:lang w:eastAsia="ar-SA"/>
        </w:rPr>
      </w:pPr>
    </w:p>
    <w:p w:rsidR="00062FB8" w:rsidRDefault="00062FB8" w:rsidP="00062FB8">
      <w:pPr>
        <w:widowControl/>
        <w:suppressAutoHyphens w:val="0"/>
        <w:spacing w:line="360" w:lineRule="auto"/>
        <w:ind w:firstLine="709"/>
        <w:jc w:val="right"/>
        <w:rPr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lastRenderedPageBreak/>
        <w:t>Таблица № 3</w:t>
      </w:r>
    </w:p>
    <w:tbl>
      <w:tblPr>
        <w:tblStyle w:val="af7"/>
        <w:tblW w:w="5019" w:type="pct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8"/>
        <w:gridCol w:w="2240"/>
        <w:gridCol w:w="1556"/>
        <w:gridCol w:w="1560"/>
        <w:gridCol w:w="2217"/>
        <w:gridCol w:w="1466"/>
      </w:tblGrid>
      <w:tr w:rsidR="00026A96" w:rsidRPr="008F0569" w:rsidTr="00026A96">
        <w:trPr>
          <w:tblHeader/>
          <w:jc w:val="center"/>
        </w:trPr>
        <w:tc>
          <w:tcPr>
            <w:tcW w:w="294" w:type="pct"/>
            <w:gridSpan w:val="2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66" w:type="pct"/>
            <w:vAlign w:val="center"/>
          </w:tcPr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Кадастровый</w:t>
            </w:r>
          </w:p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существующего</w:t>
            </w:r>
          </w:p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земельного</w:t>
            </w:r>
          </w:p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810" w:type="pct"/>
            <w:vAlign w:val="center"/>
          </w:tcPr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Условный</w:t>
            </w:r>
          </w:p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образуемого</w:t>
            </w:r>
          </w:p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12" w:type="pct"/>
            <w:vAlign w:val="center"/>
          </w:tcPr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Площадь</w:t>
            </w:r>
          </w:p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образуемого</w:t>
            </w:r>
          </w:p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земельного участка</w:t>
            </w:r>
          </w:p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(части земельного участка), кв. м</w:t>
            </w:r>
          </w:p>
        </w:tc>
        <w:tc>
          <w:tcPr>
            <w:tcW w:w="1154" w:type="pct"/>
            <w:vAlign w:val="center"/>
          </w:tcPr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Способ образования</w:t>
            </w:r>
          </w:p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земельного участка</w:t>
            </w:r>
          </w:p>
        </w:tc>
        <w:tc>
          <w:tcPr>
            <w:tcW w:w="763" w:type="pct"/>
            <w:vAlign w:val="center"/>
          </w:tcPr>
          <w:p w:rsidR="00EA4DBB" w:rsidRPr="008F0569" w:rsidRDefault="00EA4DBB" w:rsidP="00026A9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Категория</w:t>
            </w:r>
          </w:p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земель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5" w:type="pct"/>
            <w:gridSpan w:val="2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:ЗУ1</w:t>
            </w:r>
          </w:p>
        </w:tc>
        <w:tc>
          <w:tcPr>
            <w:tcW w:w="812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7407</w:t>
            </w:r>
          </w:p>
        </w:tc>
        <w:tc>
          <w:tcPr>
            <w:tcW w:w="1154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5" w:type="pct"/>
            <w:gridSpan w:val="2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:ЗУ2</w:t>
            </w:r>
          </w:p>
        </w:tc>
        <w:tc>
          <w:tcPr>
            <w:tcW w:w="812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3513</w:t>
            </w:r>
          </w:p>
        </w:tc>
        <w:tc>
          <w:tcPr>
            <w:tcW w:w="1154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75" w:type="pct"/>
            <w:gridSpan w:val="2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812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4567</w:t>
            </w:r>
          </w:p>
        </w:tc>
        <w:tc>
          <w:tcPr>
            <w:tcW w:w="1154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75" w:type="pct"/>
            <w:gridSpan w:val="2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:ЗУ4</w:t>
            </w:r>
          </w:p>
        </w:tc>
        <w:tc>
          <w:tcPr>
            <w:tcW w:w="812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2859</w:t>
            </w:r>
          </w:p>
        </w:tc>
        <w:tc>
          <w:tcPr>
            <w:tcW w:w="1154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75" w:type="pct"/>
            <w:gridSpan w:val="2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</w:t>
            </w:r>
          </w:p>
        </w:tc>
        <w:tc>
          <w:tcPr>
            <w:tcW w:w="812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2239</w:t>
            </w:r>
          </w:p>
        </w:tc>
        <w:tc>
          <w:tcPr>
            <w:tcW w:w="1154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75" w:type="pct"/>
            <w:gridSpan w:val="2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</w:t>
            </w:r>
          </w:p>
        </w:tc>
        <w:tc>
          <w:tcPr>
            <w:tcW w:w="812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3399</w:t>
            </w:r>
          </w:p>
        </w:tc>
        <w:tc>
          <w:tcPr>
            <w:tcW w:w="1154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75" w:type="pct"/>
            <w:gridSpan w:val="2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</w:t>
            </w:r>
          </w:p>
        </w:tc>
        <w:tc>
          <w:tcPr>
            <w:tcW w:w="812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4673</w:t>
            </w:r>
          </w:p>
        </w:tc>
        <w:tc>
          <w:tcPr>
            <w:tcW w:w="1154" w:type="pct"/>
            <w:vAlign w:val="center"/>
          </w:tcPr>
          <w:p w:rsidR="00026A96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  <w:p w:rsidR="00026A96" w:rsidRPr="008F0569" w:rsidRDefault="00026A9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EA4DBB" w:rsidRPr="008F0569" w:rsidRDefault="00EA4DBB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4579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:ЗУ9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3526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:ЗУ10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5206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:ЗУ11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5982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:ЗУ12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4193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:ЗУ13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7499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:ЗУ14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4972</w:t>
            </w:r>
          </w:p>
        </w:tc>
        <w:tc>
          <w:tcPr>
            <w:tcW w:w="1154" w:type="pct"/>
            <w:vAlign w:val="center"/>
          </w:tcPr>
          <w:p w:rsidR="00BE2923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:ЗУ15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5810</w:t>
            </w:r>
          </w:p>
        </w:tc>
        <w:tc>
          <w:tcPr>
            <w:tcW w:w="1154" w:type="pct"/>
            <w:vAlign w:val="center"/>
          </w:tcPr>
          <w:p w:rsidR="00BE2923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Образование из земель, государственная </w:t>
            </w:r>
            <w:r w:rsidRPr="008F0569">
              <w:rPr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Земли населенных пунктов</w:t>
            </w: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:ЗУ16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5385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:ЗУ17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4812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:ЗУ18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7369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:ЗУ19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8209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:ЗУ20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6328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:ЗУ21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7141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:ЗУ22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5386</w:t>
            </w:r>
          </w:p>
        </w:tc>
        <w:tc>
          <w:tcPr>
            <w:tcW w:w="1154" w:type="pct"/>
            <w:vAlign w:val="center"/>
          </w:tcPr>
          <w:p w:rsidR="00BE2923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:ЗУ23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5669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:ЗУ24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5495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:ЗУ25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5773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:ЗУ26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3792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:ЗУ27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4959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:ЗУ28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5414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:ЗУ29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4915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:ЗУ30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6314</w:t>
            </w:r>
          </w:p>
        </w:tc>
        <w:tc>
          <w:tcPr>
            <w:tcW w:w="1154" w:type="pct"/>
            <w:vAlign w:val="center"/>
          </w:tcPr>
          <w:p w:rsidR="00BE2923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Образование из земель, государственная </w:t>
            </w:r>
            <w:r w:rsidRPr="008F0569">
              <w:rPr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:ЗУ31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4421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:ЗУ32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4953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175" w:type="pct"/>
            <w:gridSpan w:val="2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:ЗУ33</w:t>
            </w:r>
          </w:p>
        </w:tc>
        <w:tc>
          <w:tcPr>
            <w:tcW w:w="812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1772</w:t>
            </w:r>
          </w:p>
        </w:tc>
        <w:tc>
          <w:tcPr>
            <w:tcW w:w="1154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4640A5" w:rsidRPr="008F0569" w:rsidRDefault="004640A5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:ЗУ34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:ЗУ35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2354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:ЗУ36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2151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:ЗУ37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5666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:ЗУ38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7031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  <w:p w:rsidR="00BE2923" w:rsidRPr="008F0569" w:rsidRDefault="00BE2923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:ЗУ39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7357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</w:rPr>
              <w:t>36:34:0305010:32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:ЗУ40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5262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Раздел земельного участка с кадастровым номером 36:34:0305010:32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36:34:0305010:32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:ЗУ41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2177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Раздел земельного участка с кадастровым номером 36:34:0305010:32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:ЗУ42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2391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:ЗУ43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4754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36:34:0305005:105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:ЗУ44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4507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Раздел земельного участка с кадастровым номером 36:34:0305005:105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36:34:0305005:105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:ЗУ45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3565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Раздел земельного участка с кадастровым номером 36:34:0305005:105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36:34:0305005:105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:ЗУ46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3773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Раздел земельного участка с кадастровым номером 36:34:0305005:105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36:34:0305005:5948</w:t>
            </w:r>
          </w:p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36:34:0305005:25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:ЗУ47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8860</w:t>
            </w:r>
          </w:p>
        </w:tc>
        <w:tc>
          <w:tcPr>
            <w:tcW w:w="1154" w:type="pct"/>
            <w:vAlign w:val="center"/>
          </w:tcPr>
          <w:p w:rsidR="00BE2923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Объединение земельных участков с кадастровыми номерами 36:34:0305005:5948 и 36:34:0305005:25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:ЗУ48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:ЗУ49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:ЗУ50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:ЗУ51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:ЗУ52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:ЗУ53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Образование из земель, государственная </w:t>
            </w:r>
            <w:r w:rsidRPr="008F0569">
              <w:rPr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:ЗУ54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31656</w:t>
            </w:r>
          </w:p>
        </w:tc>
        <w:tc>
          <w:tcPr>
            <w:tcW w:w="1154" w:type="pct"/>
            <w:vAlign w:val="center"/>
          </w:tcPr>
          <w:p w:rsidR="00BE2923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:ЗУ55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2184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:ЗУ56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3794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:ЗУ57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8577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:ЗУ58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:ЗУ59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:ЗУ60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lastRenderedPageBreak/>
              <w:t>61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:ЗУ61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23008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:ЗУ62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1823</w:t>
            </w:r>
          </w:p>
        </w:tc>
        <w:tc>
          <w:tcPr>
            <w:tcW w:w="1154" w:type="pct"/>
            <w:vAlign w:val="center"/>
          </w:tcPr>
          <w:p w:rsidR="00BE2923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:ЗУ63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:ЗУ64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16557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:ЗУ65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2575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:ЗУ66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:ЗУ67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5076</w:t>
            </w:r>
          </w:p>
        </w:tc>
        <w:tc>
          <w:tcPr>
            <w:tcW w:w="1154" w:type="pct"/>
            <w:vAlign w:val="center"/>
          </w:tcPr>
          <w:p w:rsidR="00026A96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:ЗУ68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 xml:space="preserve">Образование из земель, государственная </w:t>
            </w:r>
            <w:r w:rsidRPr="008F0569">
              <w:rPr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:ЗУ69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:ЗУ70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1154" w:type="pct"/>
            <w:vAlign w:val="center"/>
          </w:tcPr>
          <w:p w:rsidR="00BE2923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:ЗУ71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4663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086676" w:rsidRPr="008F0569" w:rsidRDefault="00086676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:ЗУ72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2634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:ЗУ73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5137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:ЗУ74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9</w:t>
            </w:r>
            <w:r w:rsidRPr="008F0569">
              <w:rPr>
                <w:color w:val="000000"/>
                <w:sz w:val="24"/>
                <w:szCs w:val="24"/>
                <w:lang w:val="en-US"/>
              </w:rPr>
              <w:t>0</w:t>
            </w:r>
            <w:r w:rsidRPr="008F05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026A96" w:rsidRPr="008F0569" w:rsidTr="00026A96">
        <w:trPr>
          <w:jc w:val="center"/>
        </w:trPr>
        <w:tc>
          <w:tcPr>
            <w:tcW w:w="285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175" w:type="pct"/>
            <w:gridSpan w:val="2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:ЗУ75</w:t>
            </w:r>
          </w:p>
        </w:tc>
        <w:tc>
          <w:tcPr>
            <w:tcW w:w="812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10330</w:t>
            </w:r>
          </w:p>
        </w:tc>
        <w:tc>
          <w:tcPr>
            <w:tcW w:w="1154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63" w:type="pct"/>
            <w:vAlign w:val="center"/>
          </w:tcPr>
          <w:p w:rsidR="00AB0C04" w:rsidRPr="008F0569" w:rsidRDefault="00AB0C04" w:rsidP="00026A96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Земли населенных пунктов</w:t>
            </w:r>
          </w:p>
        </w:tc>
      </w:tr>
    </w:tbl>
    <w:p w:rsidR="00062FB8" w:rsidRPr="00026A96" w:rsidRDefault="00062FB8" w:rsidP="00026A96">
      <w:pPr>
        <w:tabs>
          <w:tab w:val="left" w:pos="0"/>
        </w:tabs>
        <w:spacing w:before="20" w:afterLines="20" w:after="48" w:line="360" w:lineRule="auto"/>
        <w:ind w:right="33" w:firstLine="0"/>
        <w:rPr>
          <w:sz w:val="28"/>
          <w:szCs w:val="28"/>
        </w:rPr>
        <w:sectPr w:rsidR="00062FB8" w:rsidRPr="00026A96" w:rsidSect="00D124C0">
          <w:headerReference w:type="default" r:id="rId9"/>
          <w:pgSz w:w="11906" w:h="16838"/>
          <w:pgMar w:top="1134" w:right="567" w:bottom="567" w:left="1985" w:header="709" w:footer="709" w:gutter="0"/>
          <w:cols w:space="708"/>
          <w:titlePg/>
          <w:docGrid w:linePitch="435"/>
        </w:sectPr>
      </w:pPr>
    </w:p>
    <w:p w:rsidR="00970596" w:rsidRPr="00026A96" w:rsidRDefault="00212946" w:rsidP="00026A96">
      <w:pPr>
        <w:tabs>
          <w:tab w:val="left" w:pos="0"/>
        </w:tabs>
        <w:spacing w:line="360" w:lineRule="auto"/>
        <w:ind w:firstLine="709"/>
        <w:contextualSpacing/>
        <w:rPr>
          <w:sz w:val="28"/>
          <w:szCs w:val="28"/>
        </w:rPr>
      </w:pPr>
      <w:r w:rsidRPr="00B64206">
        <w:rPr>
          <w:sz w:val="28"/>
          <w:szCs w:val="28"/>
        </w:rPr>
        <w:lastRenderedPageBreak/>
        <w:t>Проектом межевания территории предлага</w:t>
      </w:r>
      <w:r w:rsidRPr="00186BE6">
        <w:rPr>
          <w:sz w:val="28"/>
          <w:szCs w:val="28"/>
        </w:rPr>
        <w:t>ется образовать 17</w:t>
      </w:r>
      <w:r w:rsidR="00090193">
        <w:rPr>
          <w:sz w:val="28"/>
          <w:szCs w:val="28"/>
        </w:rPr>
        <w:t> </w:t>
      </w:r>
      <w:r w:rsidRPr="00186BE6">
        <w:rPr>
          <w:sz w:val="28"/>
          <w:szCs w:val="28"/>
        </w:rPr>
        <w:t>зе</w:t>
      </w:r>
      <w:r w:rsidRPr="00B64206">
        <w:rPr>
          <w:sz w:val="28"/>
          <w:szCs w:val="28"/>
        </w:rPr>
        <w:t>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</w:t>
      </w:r>
      <w:r w:rsidR="00026A96">
        <w:rPr>
          <w:sz w:val="28"/>
          <w:szCs w:val="28"/>
        </w:rPr>
        <w:t xml:space="preserve">) изъятие для государственных или </w:t>
      </w:r>
      <w:r w:rsidRPr="00B64206">
        <w:rPr>
          <w:sz w:val="28"/>
          <w:szCs w:val="28"/>
        </w:rPr>
        <w:t xml:space="preserve">муниципальных нужд. </w:t>
      </w:r>
    </w:p>
    <w:p w:rsidR="00086676" w:rsidRPr="00947855" w:rsidRDefault="00086676" w:rsidP="00026A96">
      <w:pPr>
        <w:widowControl/>
        <w:tabs>
          <w:tab w:val="left" w:pos="284"/>
        </w:tabs>
        <w:suppressAutoHyphens w:val="0"/>
        <w:autoSpaceDN/>
        <w:spacing w:line="360" w:lineRule="auto"/>
        <w:ind w:firstLine="709"/>
        <w:contextualSpacing/>
        <w:textAlignment w:val="auto"/>
        <w:rPr>
          <w:bCs/>
          <w:sz w:val="28"/>
          <w:szCs w:val="28"/>
        </w:rPr>
      </w:pPr>
      <w:r w:rsidRPr="00947855">
        <w:rPr>
          <w:bCs/>
          <w:sz w:val="28"/>
          <w:szCs w:val="28"/>
        </w:rPr>
        <w:t xml:space="preserve">Перечень и сведения о площади </w:t>
      </w:r>
      <w:r w:rsidR="00026A96">
        <w:rPr>
          <w:bCs/>
          <w:sz w:val="28"/>
          <w:szCs w:val="28"/>
        </w:rPr>
        <w:t xml:space="preserve">таких земельных участков </w:t>
      </w:r>
      <w:r w:rsidR="00C747B7">
        <w:rPr>
          <w:rFonts w:eastAsia="Calibri"/>
          <w:sz w:val="28"/>
          <w:szCs w:val="28"/>
        </w:rPr>
        <w:t>приведен</w:t>
      </w:r>
      <w:r w:rsidR="00026A96">
        <w:rPr>
          <w:rFonts w:eastAsia="Calibri"/>
          <w:sz w:val="28"/>
          <w:szCs w:val="28"/>
        </w:rPr>
        <w:t>ы</w:t>
      </w:r>
      <w:r w:rsidR="00C747B7">
        <w:rPr>
          <w:rFonts w:eastAsia="Calibri"/>
          <w:sz w:val="28"/>
          <w:szCs w:val="28"/>
        </w:rPr>
        <w:t xml:space="preserve"> в таблице № 4</w:t>
      </w:r>
      <w:r w:rsidR="00C747B7" w:rsidRPr="005976DC">
        <w:rPr>
          <w:rFonts w:eastAsia="Calibri"/>
          <w:sz w:val="28"/>
          <w:szCs w:val="28"/>
        </w:rPr>
        <w:t>.</w:t>
      </w:r>
    </w:p>
    <w:p w:rsidR="00086676" w:rsidRDefault="00B725F1" w:rsidP="00BE2923">
      <w:pPr>
        <w:pStyle w:val="af2"/>
        <w:tabs>
          <w:tab w:val="left" w:pos="284"/>
        </w:tabs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026A96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1009"/>
        <w:gridCol w:w="2218"/>
        <w:gridCol w:w="4253"/>
        <w:gridCol w:w="2090"/>
      </w:tblGrid>
      <w:tr w:rsidR="00870F41" w:rsidRPr="008F0569" w:rsidTr="0030507A">
        <w:trPr>
          <w:trHeight w:val="1823"/>
          <w:tblHeader/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Условный номер</w:t>
            </w:r>
          </w:p>
          <w:p w:rsidR="00870F41" w:rsidRPr="008F0569" w:rsidRDefault="00870F4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образуемого земельного участка (части земельного участка)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Сведения об отнесении</w:t>
            </w:r>
          </w:p>
          <w:p w:rsidR="00870F41" w:rsidRPr="008F0569" w:rsidRDefault="00870F4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(неотнесении) образуемого земельного участка к территории общего пользования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Площадь</w:t>
            </w:r>
          </w:p>
          <w:p w:rsidR="00870F41" w:rsidRPr="008F0569" w:rsidRDefault="00870F4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земельного участка</w:t>
            </w:r>
          </w:p>
          <w:p w:rsidR="00870F41" w:rsidRPr="008F0569" w:rsidRDefault="00870F4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(части</w:t>
            </w:r>
          </w:p>
          <w:p w:rsidR="00870F41" w:rsidRPr="008F0569" w:rsidRDefault="00870F4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земельного участка), предполагаемого к изъятию,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кв. м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:ЗУ53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(транспортно-пешеходные и пешеходно-транспортные улицы)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431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:ЗУ54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(транспортно-пешеходные и пешеходно-транспортные улицы)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31656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:ЗУ56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(транспортно-пешеходные и пешеходно-транспортные улицы)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3794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:ЗУ57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(транспортно-пешеходные и пешеходно-транспортные улицы)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8577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:ЗУ59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(парки, скверы, сады)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2011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:ЗУ60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(парки, скверы, сады)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843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:ЗУ61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(транспортно-пешеходные и пешеходно-транспортные улицы)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23008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:ЗУ62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lastRenderedPageBreak/>
              <w:t>(парки, скверы, сады)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lastRenderedPageBreak/>
              <w:t>1823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:ЗУ63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(парки, скверы, сады)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1290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:ЗУ64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(транспортно-пешеходные и пешеходно-транспортные улицы)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16557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:ЗУ65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(парки, скверы, сады)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2575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:ЗУ67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(транспортно-пешеходные и пешеходно-транспортные улицы)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5076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:ЗУ71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(парки, скверы, сады)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4663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:ЗУ72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(транспортно-пешеходные и пешеходно-транспортные улицы)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2634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:ЗУ73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(парки, скверы, сады)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5137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:ЗУ74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(парки, скверы, сады)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9</w:t>
            </w:r>
            <w:r w:rsidRPr="008F0569">
              <w:rPr>
                <w:color w:val="000000"/>
                <w:sz w:val="24"/>
                <w:szCs w:val="24"/>
                <w:lang w:val="en-US"/>
              </w:rPr>
              <w:t>0</w:t>
            </w:r>
            <w:r w:rsidRPr="008F0569">
              <w:rPr>
                <w:color w:val="000000"/>
                <w:sz w:val="24"/>
                <w:szCs w:val="24"/>
              </w:rPr>
              <w:t>17</w:t>
            </w:r>
          </w:p>
        </w:tc>
      </w:tr>
      <w:tr w:rsidR="00870F41" w:rsidRPr="008F0569" w:rsidTr="0030507A">
        <w:trPr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:ЗУ75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Земельный участок общего пользования</w:t>
            </w:r>
          </w:p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(транспортно-пешеходные и пешеходно-транспортные улицы)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10330</w:t>
            </w:r>
          </w:p>
        </w:tc>
      </w:tr>
    </w:tbl>
    <w:p w:rsidR="00026A96" w:rsidRDefault="00026A96" w:rsidP="00870F41">
      <w:pPr>
        <w:tabs>
          <w:tab w:val="left" w:pos="284"/>
        </w:tabs>
        <w:spacing w:before="20" w:afterLines="20" w:after="48" w:line="360" w:lineRule="auto"/>
        <w:ind w:right="33" w:firstLine="0"/>
        <w:rPr>
          <w:sz w:val="28"/>
          <w:szCs w:val="28"/>
        </w:rPr>
      </w:pPr>
    </w:p>
    <w:p w:rsidR="00BC752B" w:rsidRDefault="00BC752B" w:rsidP="00BC75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территории предлагается образовать </w:t>
      </w:r>
      <w:r>
        <w:rPr>
          <w:sz w:val="28"/>
          <w:szCs w:val="28"/>
        </w:rPr>
        <w:t xml:space="preserve">                           75</w:t>
      </w:r>
      <w:r w:rsidRPr="00B64206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>:</w:t>
      </w:r>
    </w:p>
    <w:p w:rsidR="00BC752B" w:rsidRDefault="00BC752B" w:rsidP="00BC752B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 (</w:t>
      </w:r>
      <w:r>
        <w:rPr>
          <w:b/>
          <w:sz w:val="28"/>
          <w:szCs w:val="28"/>
        </w:rPr>
        <w:t>ЗУ1)</w:t>
      </w:r>
    </w:p>
    <w:p w:rsidR="00BC752B" w:rsidRPr="00212946" w:rsidRDefault="00BC752B" w:rsidP="00BC75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Проектом межевания предлагается образовать земельный участок площадью 7407 кв. м</w:t>
      </w:r>
      <w:r>
        <w:rPr>
          <w:sz w:val="28"/>
          <w:szCs w:val="28"/>
        </w:rPr>
        <w:t>, расположенный</w:t>
      </w:r>
      <w:r w:rsidRPr="00B6420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B64206">
        <w:rPr>
          <w:sz w:val="28"/>
          <w:szCs w:val="28"/>
        </w:rPr>
        <w:t>ул. Туполева</w:t>
      </w:r>
      <w:r>
        <w:rPr>
          <w:sz w:val="28"/>
          <w:szCs w:val="28"/>
        </w:rPr>
        <w:t xml:space="preserve">, </w:t>
      </w:r>
      <w:r w:rsidRPr="00B64206">
        <w:rPr>
          <w:sz w:val="28"/>
          <w:szCs w:val="28"/>
        </w:rPr>
        <w:t xml:space="preserve">2а, для </w:t>
      </w:r>
      <w:r w:rsidRPr="00B64206">
        <w:rPr>
          <w:sz w:val="28"/>
          <w:szCs w:val="28"/>
        </w:rPr>
        <w:lastRenderedPageBreak/>
        <w:t>многоквартирного дома.</w:t>
      </w:r>
    </w:p>
    <w:p w:rsidR="00BC752B" w:rsidRDefault="00BC752B" w:rsidP="00BC75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B64206">
        <w:rPr>
          <w:sz w:val="28"/>
          <w:szCs w:val="28"/>
        </w:rPr>
        <w:t>СП 30-101-98 «Методические указания по расчету нормативных размеров земе</w:t>
      </w:r>
      <w:r>
        <w:rPr>
          <w:sz w:val="28"/>
          <w:szCs w:val="28"/>
        </w:rPr>
        <w:t>льных участков в кондоминиумах</w:t>
      </w:r>
      <w:r w:rsidRPr="00212946">
        <w:rPr>
          <w:sz w:val="28"/>
          <w:szCs w:val="28"/>
        </w:rPr>
        <w:t xml:space="preserve">» (далее − СП 30-101-98):                         </w:t>
      </w:r>
      <w:r w:rsidRPr="00B64206">
        <w:rPr>
          <w:sz w:val="28"/>
          <w:szCs w:val="28"/>
          <w:lang w:val="en-US"/>
        </w:rPr>
        <w:t>S</w:t>
      </w:r>
      <w:r w:rsidRPr="00B64206">
        <w:rPr>
          <w:sz w:val="28"/>
          <w:szCs w:val="28"/>
          <w:vertAlign w:val="subscript"/>
        </w:rPr>
        <w:t xml:space="preserve">норм.к </w:t>
      </w:r>
      <w:r>
        <w:rPr>
          <w:sz w:val="28"/>
          <w:szCs w:val="28"/>
        </w:rPr>
        <w:t>= 13</w:t>
      </w:r>
      <w:r w:rsidRPr="00B64206">
        <w:rPr>
          <w:sz w:val="28"/>
          <w:szCs w:val="28"/>
        </w:rPr>
        <w:t>626,5 кв.</w:t>
      </w:r>
      <w:r>
        <w:rPr>
          <w:sz w:val="28"/>
          <w:szCs w:val="28"/>
        </w:rPr>
        <w:t xml:space="preserve"> </w:t>
      </w:r>
      <w:r w:rsidRPr="00B64206">
        <w:rPr>
          <w:sz w:val="28"/>
          <w:szCs w:val="28"/>
        </w:rPr>
        <w:t xml:space="preserve">м. </w:t>
      </w:r>
    </w:p>
    <w:p w:rsidR="00212946" w:rsidRDefault="00212946" w:rsidP="00BC75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Земельный участок ЗУ1 площадью 7407 кв. м образуется из земель, государственная собственность на которые не разграничена. Земельный участок расположен в зоне Ж7. </w:t>
      </w:r>
    </w:p>
    <w:p w:rsidR="003300B7" w:rsidRDefault="00212946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</w:t>
      </w:r>
      <w:r w:rsidRPr="00B64206">
        <w:rPr>
          <w:sz w:val="28"/>
          <w:szCs w:val="28"/>
        </w:rPr>
        <w:t>этажные жилые дома».</w:t>
      </w:r>
    </w:p>
    <w:p w:rsidR="00212946" w:rsidRPr="003300B7" w:rsidRDefault="003300B7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  <w:r w:rsidR="00212946" w:rsidRPr="00B64206">
        <w:rPr>
          <w:sz w:val="28"/>
          <w:szCs w:val="28"/>
        </w:rPr>
        <w:t xml:space="preserve"> </w:t>
      </w:r>
    </w:p>
    <w:p w:rsidR="00212946" w:rsidRPr="003300B7" w:rsidRDefault="00212946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</w:t>
      </w:r>
      <w:r w:rsidRPr="003300B7">
        <w:rPr>
          <w:sz w:val="28"/>
          <w:szCs w:val="28"/>
        </w:rPr>
        <w:t xml:space="preserve">. </w:t>
      </w:r>
      <w:r w:rsidRPr="003300B7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</w:t>
      </w:r>
      <w:r w:rsidR="00870F41">
        <w:rPr>
          <w:rFonts w:eastAsia="Calibri" w:cs="Calibri"/>
          <w:kern w:val="0"/>
          <w:sz w:val="28"/>
          <w:szCs w:val="28"/>
          <w:lang w:eastAsia="ar-SA"/>
        </w:rPr>
        <w:t xml:space="preserve">                      таблице </w:t>
      </w:r>
      <w:r w:rsidRPr="003300B7">
        <w:rPr>
          <w:rFonts w:eastAsia="Calibri" w:cs="Calibri"/>
          <w:kern w:val="0"/>
          <w:sz w:val="28"/>
          <w:szCs w:val="28"/>
          <w:lang w:eastAsia="ar-SA"/>
        </w:rPr>
        <w:t>№ 5.</w:t>
      </w:r>
    </w:p>
    <w:p w:rsidR="003300B7" w:rsidRPr="003300B7" w:rsidRDefault="003300B7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300B7">
        <w:rPr>
          <w:rFonts w:eastAsia="Calibri" w:cs="Calibri"/>
          <w:kern w:val="0"/>
          <w:sz w:val="28"/>
          <w:szCs w:val="28"/>
          <w:lang w:eastAsia="ar-SA"/>
        </w:rPr>
        <w:t>Таблица № 5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3300B7" w:rsidRPr="008F0569" w:rsidTr="00870F41">
        <w:trPr>
          <w:trHeight w:val="73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3300B7" w:rsidRPr="008F0569" w:rsidRDefault="003300B7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3300B7" w:rsidRPr="008F0569" w:rsidTr="00870F41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3300B7" w:rsidRPr="008F0569" w:rsidRDefault="003300B7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3300B7" w:rsidRPr="008F0569" w:rsidTr="00870F41">
        <w:trPr>
          <w:trHeight w:val="27"/>
          <w:jc w:val="center"/>
        </w:trPr>
        <w:tc>
          <w:tcPr>
            <w:tcW w:w="1516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511287.60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1304720.59</w:t>
            </w:r>
          </w:p>
        </w:tc>
      </w:tr>
      <w:tr w:rsidR="003300B7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511247.92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1304840.34</w:t>
            </w:r>
          </w:p>
        </w:tc>
      </w:tr>
      <w:tr w:rsidR="003300B7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511174.20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1304816.47</w:t>
            </w:r>
          </w:p>
        </w:tc>
      </w:tr>
      <w:tr w:rsidR="003300B7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511176.70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1304808.66</w:t>
            </w:r>
          </w:p>
        </w:tc>
      </w:tr>
      <w:tr w:rsidR="003300B7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511180.68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1304796.49</w:t>
            </w:r>
          </w:p>
        </w:tc>
      </w:tr>
      <w:tr w:rsidR="003300B7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511192.17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1304761.74</w:t>
            </w:r>
          </w:p>
        </w:tc>
      </w:tr>
      <w:tr w:rsidR="003300B7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511200.13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1304764.37</w:t>
            </w:r>
          </w:p>
        </w:tc>
      </w:tr>
      <w:tr w:rsidR="003300B7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511203.30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1304756.14</w:t>
            </w:r>
          </w:p>
        </w:tc>
      </w:tr>
      <w:tr w:rsidR="003300B7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511231.94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1304765.37</w:t>
            </w:r>
          </w:p>
        </w:tc>
      </w:tr>
      <w:tr w:rsidR="003300B7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511250.86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1304708.02</w:t>
            </w:r>
          </w:p>
        </w:tc>
      </w:tr>
      <w:tr w:rsidR="003300B7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511287.60</w:t>
            </w:r>
          </w:p>
        </w:tc>
        <w:tc>
          <w:tcPr>
            <w:tcW w:w="1690" w:type="pct"/>
            <w:vAlign w:val="center"/>
          </w:tcPr>
          <w:p w:rsidR="003300B7" w:rsidRPr="008F0569" w:rsidRDefault="003300B7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1304720.59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BC752B" w:rsidRDefault="00BC752B" w:rsidP="00BE292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30507A" w:rsidRDefault="0030507A" w:rsidP="00BE292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BE292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lastRenderedPageBreak/>
        <w:t>Участок № 2 (</w:t>
      </w:r>
      <w:r w:rsidR="00D77428">
        <w:rPr>
          <w:b/>
          <w:sz w:val="28"/>
          <w:szCs w:val="28"/>
        </w:rPr>
        <w:t>ЗУ2)</w:t>
      </w:r>
    </w:p>
    <w:p w:rsidR="003300B7" w:rsidRDefault="003300B7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Проектом межевания предлагается образовать земельный участок площадью 3513</w:t>
      </w:r>
      <w:r>
        <w:rPr>
          <w:sz w:val="28"/>
          <w:szCs w:val="28"/>
        </w:rPr>
        <w:t xml:space="preserve"> кв. м, расположенный по </w:t>
      </w:r>
      <w:r w:rsidRPr="00B64206">
        <w:rPr>
          <w:sz w:val="28"/>
          <w:szCs w:val="28"/>
        </w:rPr>
        <w:t>ул. Туполева</w:t>
      </w:r>
      <w:r>
        <w:rPr>
          <w:sz w:val="28"/>
          <w:szCs w:val="28"/>
        </w:rPr>
        <w:t>, 1</w:t>
      </w:r>
      <w:r w:rsidRPr="0089165E">
        <w:rPr>
          <w:sz w:val="28"/>
          <w:szCs w:val="28"/>
        </w:rPr>
        <w:t>, для многоквартирного дома.</w:t>
      </w:r>
    </w:p>
    <w:p w:rsidR="003300B7" w:rsidRPr="003300B7" w:rsidRDefault="003300B7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СП</w:t>
      </w:r>
      <w:r>
        <w:rPr>
          <w:rFonts w:eastAsia="Calibri" w:cs="Calibri"/>
          <w:kern w:val="0"/>
          <w:sz w:val="28"/>
          <w:szCs w:val="28"/>
          <w:lang w:eastAsia="ar-SA"/>
        </w:rPr>
        <w:t> 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30-101-98: </w:t>
      </w:r>
      <w:r w:rsidRPr="00A5247D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A5247D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>
        <w:rPr>
          <w:sz w:val="28"/>
          <w:szCs w:val="28"/>
        </w:rPr>
        <w:t xml:space="preserve">3397,1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кв. м.</w:t>
      </w:r>
    </w:p>
    <w:p w:rsidR="003300B7" w:rsidRDefault="003300B7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Земельный участок ЗУ2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 xml:space="preserve">Земельный участок расположен в зоне Ж7. </w:t>
      </w:r>
    </w:p>
    <w:p w:rsidR="003300B7" w:rsidRDefault="003300B7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дома».</w:t>
      </w:r>
    </w:p>
    <w:p w:rsidR="003300B7" w:rsidRPr="007C3CEE" w:rsidRDefault="003300B7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Площадь образуемого земельного участка </w:t>
      </w:r>
      <w:r>
        <w:rPr>
          <w:sz w:val="28"/>
          <w:szCs w:val="28"/>
        </w:rPr>
        <w:t>больше</w:t>
      </w:r>
      <w:r w:rsidRPr="0089165E">
        <w:rPr>
          <w:sz w:val="28"/>
          <w:szCs w:val="28"/>
        </w:rPr>
        <w:t xml:space="preserve"> нормативной площади в силу сложившихся планировочных особенностей квартала и </w:t>
      </w:r>
      <w:r>
        <w:rPr>
          <w:sz w:val="28"/>
          <w:szCs w:val="28"/>
        </w:rPr>
        <w:t>границ территориальной зоны Ж7.</w:t>
      </w:r>
      <w:r w:rsidRPr="0089165E">
        <w:rPr>
          <w:sz w:val="28"/>
          <w:szCs w:val="28"/>
        </w:rPr>
        <w:t xml:space="preserve"> </w:t>
      </w:r>
    </w:p>
    <w:p w:rsidR="00922A21" w:rsidRDefault="003300B7" w:rsidP="00BE2923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sz w:val="28"/>
          <w:szCs w:val="28"/>
        </w:rPr>
        <w:t>Границы участка определены в соответствии с элементами планировочной структуры, а также границ</w:t>
      </w:r>
      <w:r w:rsidR="00870F41">
        <w:rPr>
          <w:sz w:val="28"/>
          <w:szCs w:val="28"/>
        </w:rPr>
        <w:t>ами</w:t>
      </w:r>
      <w:r>
        <w:rPr>
          <w:sz w:val="28"/>
          <w:szCs w:val="28"/>
        </w:rPr>
        <w:t xml:space="preserve"> территориальной зоны.</w:t>
      </w:r>
      <w:r w:rsidRPr="00922A21"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6.</w:t>
      </w:r>
      <w:r w:rsidR="00922A21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3300B7" w:rsidRDefault="00922A21" w:rsidP="00BE2923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922A21" w:rsidRPr="008F0569" w:rsidTr="00870F41">
        <w:trPr>
          <w:trHeight w:val="73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922A21" w:rsidRPr="008F0569" w:rsidRDefault="00922A21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922A21" w:rsidRPr="008F0569" w:rsidTr="00870F41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922A21" w:rsidRPr="008F0569" w:rsidRDefault="00922A21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922A21" w:rsidRPr="008F0569" w:rsidTr="00870F41">
        <w:trPr>
          <w:trHeight w:val="27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511242.76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1304855.88</w:t>
            </w:r>
          </w:p>
        </w:tc>
      </w:tr>
      <w:tr w:rsidR="00922A21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511230.96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1304891.47</w:t>
            </w:r>
          </w:p>
        </w:tc>
      </w:tr>
      <w:tr w:rsidR="00922A21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511141.30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1304861.81</w:t>
            </w:r>
          </w:p>
        </w:tc>
      </w:tr>
      <w:tr w:rsidR="00922A21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511152.88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1304826.78</w:t>
            </w:r>
          </w:p>
        </w:tc>
      </w:tr>
      <w:tr w:rsidR="00922A21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511242.76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1304855.88</w:t>
            </w:r>
          </w:p>
        </w:tc>
      </w:tr>
    </w:tbl>
    <w:p w:rsidR="00A5247D" w:rsidRPr="00A5247D" w:rsidRDefault="00A5247D" w:rsidP="00922A21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</w:p>
    <w:p w:rsidR="00A5247D" w:rsidRDefault="00A5247D" w:rsidP="00BE292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 (</w:t>
      </w:r>
      <w:r w:rsidR="00D77428">
        <w:rPr>
          <w:b/>
          <w:sz w:val="28"/>
          <w:szCs w:val="28"/>
        </w:rPr>
        <w:t>ЗУ3)</w:t>
      </w:r>
    </w:p>
    <w:p w:rsidR="00922A21" w:rsidRPr="00AF2BFA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4567 кв. м, расположенный по ул. Туполева, 3</w:t>
      </w:r>
      <w:r w:rsidRPr="0089165E">
        <w:rPr>
          <w:sz w:val="28"/>
          <w:szCs w:val="28"/>
        </w:rPr>
        <w:t>, для многоквартирного дома.</w:t>
      </w:r>
    </w:p>
    <w:p w:rsidR="00922A21" w:rsidRPr="0089165E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lastRenderedPageBreak/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  </w:t>
      </w:r>
      <w:r w:rsidRPr="0089165E">
        <w:rPr>
          <w:sz w:val="28"/>
          <w:szCs w:val="28"/>
        </w:rPr>
        <w:t>СП 30-101-98</w:t>
      </w:r>
      <w:r>
        <w:rPr>
          <w:sz w:val="28"/>
          <w:szCs w:val="28"/>
        </w:rPr>
        <w:t>:</w:t>
      </w:r>
      <w:r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>=</w:t>
      </w:r>
      <w:r w:rsidR="00870F41">
        <w:rPr>
          <w:sz w:val="28"/>
          <w:szCs w:val="28"/>
        </w:rPr>
        <w:t xml:space="preserve"> </w:t>
      </w:r>
      <w:r>
        <w:rPr>
          <w:sz w:val="28"/>
          <w:szCs w:val="28"/>
        </w:rPr>
        <w:t>4447,7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 w:rsidRPr="00686F22">
        <w:rPr>
          <w:sz w:val="28"/>
          <w:szCs w:val="28"/>
        </w:rPr>
        <w:t>3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 xml:space="preserve">Земельный участок расположен в зоне Ж7. </w:t>
      </w:r>
    </w:p>
    <w:p w:rsidR="00922A21" w:rsidRPr="0089165E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дома».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sz w:val="28"/>
          <w:szCs w:val="28"/>
        </w:rPr>
        <w:t xml:space="preserve">Границы участка определены с учетом стоящих на </w:t>
      </w:r>
      <w:r w:rsidR="00870F41">
        <w:rPr>
          <w:sz w:val="28"/>
          <w:szCs w:val="28"/>
        </w:rPr>
        <w:t xml:space="preserve">кадастровом </w:t>
      </w:r>
      <w:r>
        <w:rPr>
          <w:sz w:val="28"/>
          <w:szCs w:val="28"/>
        </w:rPr>
        <w:t xml:space="preserve">учете участков и границ территориальной зоны.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>
        <w:rPr>
          <w:rFonts w:eastAsia="Calibri" w:cs="Calibri"/>
          <w:kern w:val="0"/>
          <w:sz w:val="28"/>
          <w:szCs w:val="28"/>
          <w:lang w:eastAsia="ar-SA"/>
        </w:rPr>
        <w:t>7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922A21" w:rsidRPr="008F0569" w:rsidTr="00870F41">
        <w:trPr>
          <w:trHeight w:val="73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922A21" w:rsidRPr="008F0569" w:rsidRDefault="00922A21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922A21" w:rsidRPr="008F0569" w:rsidTr="00870F41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922A21" w:rsidRPr="008F0569" w:rsidRDefault="00922A21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922A21" w:rsidRPr="008F0569" w:rsidTr="00870F41">
        <w:trPr>
          <w:trHeight w:val="27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511230.96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1304891.47</w:t>
            </w:r>
          </w:p>
        </w:tc>
      </w:tr>
      <w:tr w:rsidR="00922A21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511215.85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1304937.08</w:t>
            </w:r>
          </w:p>
        </w:tc>
      </w:tr>
      <w:tr w:rsidR="00922A21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511125.79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1304907.88</w:t>
            </w:r>
          </w:p>
        </w:tc>
      </w:tr>
      <w:tr w:rsidR="00922A21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511133.19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1304886.31</w:t>
            </w:r>
          </w:p>
        </w:tc>
      </w:tr>
      <w:tr w:rsidR="00922A21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511141.30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1304861.81</w:t>
            </w:r>
          </w:p>
        </w:tc>
      </w:tr>
      <w:tr w:rsidR="00922A21" w:rsidRPr="008F0569" w:rsidTr="00870F41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511230.96</w:t>
            </w:r>
          </w:p>
        </w:tc>
        <w:tc>
          <w:tcPr>
            <w:tcW w:w="1690" w:type="pct"/>
            <w:vAlign w:val="center"/>
          </w:tcPr>
          <w:p w:rsidR="00922A21" w:rsidRPr="008F0569" w:rsidRDefault="00922A21" w:rsidP="00870F4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1304891.47</w:t>
            </w:r>
          </w:p>
        </w:tc>
      </w:tr>
    </w:tbl>
    <w:p w:rsidR="00D546FC" w:rsidRPr="00A5247D" w:rsidRDefault="00D546FC" w:rsidP="00922A21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A5247D" w:rsidRDefault="00A5247D" w:rsidP="00BE292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 (</w:t>
      </w:r>
      <w:r w:rsidR="00D77428">
        <w:rPr>
          <w:b/>
          <w:sz w:val="28"/>
          <w:szCs w:val="28"/>
        </w:rPr>
        <w:t>ЗУ4)</w:t>
      </w:r>
    </w:p>
    <w:p w:rsidR="00922A21" w:rsidRPr="0089165E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0B168D">
        <w:rPr>
          <w:sz w:val="28"/>
          <w:szCs w:val="28"/>
        </w:rPr>
        <w:t>4605</w:t>
      </w:r>
      <w:r w:rsidRPr="000B168D">
        <w:rPr>
          <w:color w:val="FF0000"/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</w:t>
      </w:r>
      <w:r>
        <w:rPr>
          <w:sz w:val="28"/>
          <w:szCs w:val="28"/>
        </w:rPr>
        <w:t>по ул. Туполева, 3б</w:t>
      </w:r>
      <w:r w:rsidRPr="0089165E">
        <w:rPr>
          <w:sz w:val="28"/>
          <w:szCs w:val="28"/>
        </w:rPr>
        <w:t>, для многоквартирного дома.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ЗУ4 площадью</w:t>
      </w:r>
      <w:r w:rsidRPr="000B168D">
        <w:rPr>
          <w:sz w:val="28"/>
          <w:szCs w:val="28"/>
        </w:rPr>
        <w:t xml:space="preserve"> 4605 </w:t>
      </w:r>
      <w:r w:rsidRPr="0089165E">
        <w:rPr>
          <w:sz w:val="28"/>
          <w:szCs w:val="28"/>
        </w:rPr>
        <w:t xml:space="preserve">кв. м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 xml:space="preserve">Земельный участок расположен в зоне Ж7. 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</w:t>
      </w:r>
      <w:r w:rsidRPr="00AF2BFA">
        <w:rPr>
          <w:sz w:val="28"/>
          <w:szCs w:val="28"/>
        </w:rPr>
        <w:t xml:space="preserve">застройки </w:t>
      </w:r>
      <w:r w:rsidRPr="00AF2BFA">
        <w:rPr>
          <w:sz w:val="28"/>
          <w:szCs w:val="28"/>
        </w:rPr>
        <w:lastRenderedPageBreak/>
        <w:t xml:space="preserve">как «многоквартирные </w:t>
      </w:r>
      <w:r>
        <w:rPr>
          <w:sz w:val="28"/>
          <w:szCs w:val="28"/>
        </w:rPr>
        <w:t>многоэтажные</w:t>
      </w:r>
      <w:r w:rsidRPr="00AF2BFA">
        <w:rPr>
          <w:sz w:val="28"/>
          <w:szCs w:val="28"/>
        </w:rPr>
        <w:t xml:space="preserve"> жилые дома». </w:t>
      </w:r>
    </w:p>
    <w:p w:rsidR="00922A21" w:rsidRPr="0084693B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4693B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     </w:t>
      </w:r>
      <w:r w:rsidRPr="0084693B">
        <w:rPr>
          <w:sz w:val="28"/>
          <w:szCs w:val="28"/>
        </w:rPr>
        <w:t>СП 30-101-98</w:t>
      </w:r>
      <w:r>
        <w:rPr>
          <w:sz w:val="28"/>
          <w:szCs w:val="28"/>
        </w:rPr>
        <w:t>:</w:t>
      </w:r>
      <w:r w:rsidRPr="0084693B">
        <w:rPr>
          <w:sz w:val="28"/>
          <w:szCs w:val="28"/>
        </w:rPr>
        <w:t xml:space="preserve"> </w:t>
      </w:r>
      <w:r w:rsidRPr="0084693B">
        <w:rPr>
          <w:sz w:val="28"/>
          <w:szCs w:val="28"/>
          <w:lang w:val="en-US"/>
        </w:rPr>
        <w:t>S</w:t>
      </w:r>
      <w:r w:rsidRPr="0084693B">
        <w:rPr>
          <w:sz w:val="28"/>
          <w:szCs w:val="28"/>
          <w:vertAlign w:val="subscript"/>
        </w:rPr>
        <w:t xml:space="preserve">норм.к </w:t>
      </w:r>
      <w:r w:rsidRPr="0084693B">
        <w:rPr>
          <w:sz w:val="28"/>
          <w:szCs w:val="28"/>
        </w:rPr>
        <w:t xml:space="preserve"> =</w:t>
      </w:r>
      <w:r w:rsidR="000B168D">
        <w:rPr>
          <w:sz w:val="28"/>
          <w:szCs w:val="28"/>
        </w:rPr>
        <w:t xml:space="preserve"> </w:t>
      </w:r>
      <w:r>
        <w:rPr>
          <w:sz w:val="28"/>
          <w:szCs w:val="28"/>
        </w:rPr>
        <w:t>5632,7</w:t>
      </w:r>
      <w:r w:rsidRPr="0084693B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м.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структуры, границами терр</w:t>
      </w:r>
      <w:r w:rsidR="000B168D">
        <w:rPr>
          <w:sz w:val="28"/>
          <w:szCs w:val="28"/>
        </w:rPr>
        <w:t>иториальной зоны, в связи с чем</w:t>
      </w:r>
      <w:r>
        <w:rPr>
          <w:sz w:val="28"/>
          <w:szCs w:val="28"/>
        </w:rPr>
        <w:t xml:space="preserve"> площадь образуемого земельного участка </w:t>
      </w:r>
      <w:r w:rsidR="000B168D" w:rsidRPr="000B168D">
        <w:rPr>
          <w:sz w:val="28"/>
          <w:szCs w:val="28"/>
        </w:rPr>
        <w:t>меньше</w:t>
      </w:r>
      <w:r w:rsidRPr="000B1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нормативной площади.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>
        <w:rPr>
          <w:rFonts w:eastAsia="Calibri" w:cs="Calibri"/>
          <w:kern w:val="0"/>
          <w:sz w:val="28"/>
          <w:szCs w:val="28"/>
          <w:lang w:eastAsia="ar-SA"/>
        </w:rPr>
        <w:t>8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922A21" w:rsidRDefault="00922A21" w:rsidP="00922A21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922A21" w:rsidRPr="008F0569" w:rsidTr="0030507A">
        <w:trPr>
          <w:trHeight w:val="73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922A21" w:rsidRPr="008F0569" w:rsidRDefault="00922A2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922A21" w:rsidRPr="008F0569" w:rsidTr="0030507A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922A21" w:rsidRPr="008F0569" w:rsidRDefault="00922A2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922A21" w:rsidRPr="008F0569" w:rsidTr="0030507A">
        <w:trPr>
          <w:trHeight w:val="27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511214.34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1304941.63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511185.54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1305028.52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511156.70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1305019.94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511157.88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1305016.27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511159.64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1305010.87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511161.82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1305004.17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511162.28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1305004.31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511164.45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1304997.75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511167.92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1304986.71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511124.44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1304911.84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511132.05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1304914.45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511168.75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1304926.38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511192.64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1304934.79</w:t>
            </w:r>
          </w:p>
        </w:tc>
      </w:tr>
      <w:tr w:rsidR="00922A21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93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511214.34</w:t>
            </w:r>
          </w:p>
        </w:tc>
        <w:tc>
          <w:tcPr>
            <w:tcW w:w="1691" w:type="pct"/>
            <w:vAlign w:val="center"/>
          </w:tcPr>
          <w:p w:rsidR="00922A21" w:rsidRPr="008F0569" w:rsidRDefault="00922A21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1304941.63</w:t>
            </w:r>
          </w:p>
        </w:tc>
      </w:tr>
    </w:tbl>
    <w:p w:rsidR="00922A21" w:rsidRPr="00096C72" w:rsidRDefault="00922A21" w:rsidP="00922A2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 (</w:t>
      </w:r>
      <w:r w:rsidR="00D77428">
        <w:rPr>
          <w:b/>
          <w:sz w:val="28"/>
          <w:szCs w:val="28"/>
        </w:rPr>
        <w:t>ЗУ5)</w:t>
      </w:r>
    </w:p>
    <w:p w:rsidR="005E72FC" w:rsidRPr="00AF2BFA" w:rsidRDefault="005E72FC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4205</w:t>
      </w:r>
      <w:r w:rsidRPr="0089165E">
        <w:rPr>
          <w:sz w:val="28"/>
          <w:szCs w:val="28"/>
        </w:rPr>
        <w:t xml:space="preserve"> кв. м, расположенный по ул. </w:t>
      </w:r>
      <w:r>
        <w:rPr>
          <w:sz w:val="28"/>
          <w:szCs w:val="28"/>
        </w:rPr>
        <w:t>Туполева</w:t>
      </w:r>
      <w:r w:rsidR="00F25FD2">
        <w:rPr>
          <w:sz w:val="28"/>
          <w:szCs w:val="28"/>
        </w:rPr>
        <w:t xml:space="preserve">, </w:t>
      </w:r>
      <w:r>
        <w:rPr>
          <w:sz w:val="28"/>
          <w:szCs w:val="28"/>
        </w:rPr>
        <w:t>3а</w:t>
      </w:r>
      <w:r w:rsidRPr="0089165E">
        <w:rPr>
          <w:sz w:val="28"/>
          <w:szCs w:val="28"/>
        </w:rPr>
        <w:t>, для многоквартирного дома.</w:t>
      </w:r>
    </w:p>
    <w:p w:rsidR="005E72FC" w:rsidRPr="0084693B" w:rsidRDefault="005E72FC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4693B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 </w:t>
      </w:r>
      <w:r w:rsidRPr="0084693B">
        <w:rPr>
          <w:sz w:val="28"/>
          <w:szCs w:val="28"/>
        </w:rPr>
        <w:t>СП 30-101-98</w:t>
      </w:r>
      <w:r>
        <w:rPr>
          <w:sz w:val="28"/>
          <w:szCs w:val="28"/>
        </w:rPr>
        <w:t>:</w:t>
      </w:r>
      <w:r w:rsidRPr="0084693B">
        <w:rPr>
          <w:sz w:val="28"/>
          <w:szCs w:val="28"/>
        </w:rPr>
        <w:t xml:space="preserve"> </w:t>
      </w:r>
      <w:r w:rsidRPr="0084693B">
        <w:rPr>
          <w:sz w:val="28"/>
          <w:szCs w:val="28"/>
          <w:lang w:val="en-US"/>
        </w:rPr>
        <w:t>S</w:t>
      </w:r>
      <w:r w:rsidRPr="0084693B">
        <w:rPr>
          <w:sz w:val="28"/>
          <w:szCs w:val="28"/>
          <w:vertAlign w:val="subscript"/>
        </w:rPr>
        <w:t xml:space="preserve">норм.к </w:t>
      </w:r>
      <w:r w:rsidRPr="0084693B">
        <w:rPr>
          <w:sz w:val="28"/>
          <w:szCs w:val="28"/>
        </w:rPr>
        <w:t>=</w:t>
      </w:r>
      <w:r w:rsidR="000B168D">
        <w:rPr>
          <w:sz w:val="28"/>
          <w:szCs w:val="28"/>
        </w:rPr>
        <w:t xml:space="preserve"> </w:t>
      </w:r>
      <w:r>
        <w:rPr>
          <w:sz w:val="28"/>
          <w:szCs w:val="28"/>
        </w:rPr>
        <w:t>4660,2</w:t>
      </w:r>
      <w:r w:rsidRPr="0084693B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м.</w:t>
      </w:r>
    </w:p>
    <w:p w:rsidR="005E72FC" w:rsidRDefault="005E72FC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5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 xml:space="preserve">Земельный участок расположен в зоне Ж7. </w:t>
      </w:r>
    </w:p>
    <w:p w:rsidR="005E72FC" w:rsidRPr="0031594D" w:rsidRDefault="005E72FC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lastRenderedPageBreak/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</w:p>
    <w:p w:rsidR="005E72FC" w:rsidRDefault="005E72FC" w:rsidP="006F16C7">
      <w:pPr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Границы земельного участка определены в соответствии со сложившейся планировочной структурой.</w:t>
      </w:r>
    </w:p>
    <w:p w:rsidR="005E72FC" w:rsidRDefault="005E72FC" w:rsidP="006F16C7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bCs/>
          <w:sz w:val="28"/>
          <w:szCs w:val="28"/>
        </w:rPr>
        <w:t>Сложившаяся планировочная структура не позволяет образовать зем</w:t>
      </w:r>
      <w:r w:rsidR="000B168D">
        <w:rPr>
          <w:bCs/>
          <w:sz w:val="28"/>
          <w:szCs w:val="28"/>
        </w:rPr>
        <w:t xml:space="preserve">ельный участок с площадью </w:t>
      </w:r>
      <w:r w:rsidR="00A4227A">
        <w:rPr>
          <w:bCs/>
          <w:sz w:val="28"/>
          <w:szCs w:val="28"/>
        </w:rPr>
        <w:t>равной</w:t>
      </w:r>
      <w:r>
        <w:rPr>
          <w:bCs/>
          <w:sz w:val="28"/>
          <w:szCs w:val="28"/>
        </w:rPr>
        <w:t xml:space="preserve"> нормативной.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>
        <w:rPr>
          <w:rFonts w:eastAsia="Calibri" w:cs="Calibri"/>
          <w:kern w:val="0"/>
          <w:sz w:val="28"/>
          <w:szCs w:val="28"/>
          <w:lang w:eastAsia="ar-SA"/>
        </w:rPr>
        <w:t>9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5E72FC" w:rsidRDefault="005E72FC" w:rsidP="005E72FC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9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5E72FC" w:rsidRPr="008F0569" w:rsidTr="00BC752B">
        <w:trPr>
          <w:trHeight w:val="73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5E72FC" w:rsidRPr="008F0569" w:rsidRDefault="005E72FC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5E72FC" w:rsidRPr="008F0569" w:rsidTr="00BC752B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5E72FC" w:rsidRPr="008F0569" w:rsidRDefault="005E72FC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5E72FC" w:rsidRPr="008F0569" w:rsidTr="00BC752B">
        <w:trPr>
          <w:trHeight w:val="27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511167.92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1304986.71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511164.45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1304997.75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511162.28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1305004.31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511161.82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1305004.17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511159.64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1305010.87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511157.88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1305016.27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511156.70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1305019.94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511095.72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1305001.80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511097.24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1304997.09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511099.34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1304990.42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511099.75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1304990.53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511100.63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1304987.93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511101.93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1304984.06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511104.65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1304976.35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511101.81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1304975.31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511115.90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1304936.70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511124.44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sz w:val="24"/>
                <w:szCs w:val="24"/>
              </w:rPr>
              <w:t>1304911.84</w:t>
            </w:r>
          </w:p>
        </w:tc>
      </w:tr>
      <w:tr w:rsidR="005E72FC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93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511167.92</w:t>
            </w:r>
          </w:p>
        </w:tc>
        <w:tc>
          <w:tcPr>
            <w:tcW w:w="1690" w:type="pct"/>
            <w:vAlign w:val="center"/>
          </w:tcPr>
          <w:p w:rsidR="005E72FC" w:rsidRPr="008F0569" w:rsidRDefault="005E72FC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1304986.71</w:t>
            </w:r>
          </w:p>
        </w:tc>
      </w:tr>
    </w:tbl>
    <w:p w:rsidR="005E72FC" w:rsidRDefault="005E72FC" w:rsidP="005E72FC">
      <w:pPr>
        <w:widowControl/>
        <w:tabs>
          <w:tab w:val="left" w:pos="426"/>
        </w:tabs>
        <w:suppressAutoHyphens w:val="0"/>
        <w:spacing w:line="360" w:lineRule="auto"/>
        <w:ind w:firstLine="0"/>
        <w:rPr>
          <w:b/>
          <w:sz w:val="28"/>
          <w:szCs w:val="28"/>
        </w:rPr>
      </w:pPr>
    </w:p>
    <w:p w:rsidR="00A5247D" w:rsidRPr="00F11618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F11618">
        <w:rPr>
          <w:rFonts w:eastAsia="Lucida Sans Unicode"/>
          <w:b/>
          <w:spacing w:val="-5"/>
          <w:sz w:val="28"/>
          <w:szCs w:val="28"/>
          <w:lang w:bidi="ru-RU"/>
        </w:rPr>
        <w:t>Участок № 6 (</w:t>
      </w:r>
      <w:r w:rsidR="00D77428" w:rsidRPr="00F11618">
        <w:rPr>
          <w:b/>
          <w:sz w:val="28"/>
          <w:szCs w:val="28"/>
        </w:rPr>
        <w:t>ЗУ6)</w:t>
      </w:r>
    </w:p>
    <w:p w:rsidR="000C6ED8" w:rsidRPr="00AF2BFA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3399</w:t>
      </w:r>
      <w:r w:rsidRPr="0089165E">
        <w:rPr>
          <w:sz w:val="28"/>
          <w:szCs w:val="28"/>
        </w:rPr>
        <w:t xml:space="preserve"> кв. м,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расположенный по ул. </w:t>
      </w:r>
      <w:r>
        <w:rPr>
          <w:sz w:val="28"/>
          <w:szCs w:val="28"/>
        </w:rPr>
        <w:t>Туполева, 3в</w:t>
      </w:r>
      <w:r w:rsidRPr="0089165E">
        <w:rPr>
          <w:sz w:val="28"/>
          <w:szCs w:val="28"/>
        </w:rPr>
        <w:t>, для многоквартирного дома.</w:t>
      </w:r>
    </w:p>
    <w:p w:rsidR="000C6ED8" w:rsidRPr="009206BC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206BC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9206BC">
        <w:rPr>
          <w:sz w:val="28"/>
          <w:szCs w:val="28"/>
        </w:rPr>
        <w:t>СП 30-101-98</w:t>
      </w:r>
      <w:r>
        <w:rPr>
          <w:sz w:val="28"/>
          <w:szCs w:val="28"/>
        </w:rPr>
        <w:t>:</w:t>
      </w:r>
      <w:r w:rsidRPr="009206BC">
        <w:rPr>
          <w:sz w:val="28"/>
          <w:szCs w:val="28"/>
        </w:rPr>
        <w:t xml:space="preserve"> </w:t>
      </w:r>
      <w:r w:rsidRPr="009206BC">
        <w:rPr>
          <w:sz w:val="28"/>
          <w:szCs w:val="28"/>
          <w:lang w:val="en-US"/>
        </w:rPr>
        <w:t>S</w:t>
      </w:r>
      <w:r w:rsidRPr="009206BC">
        <w:rPr>
          <w:sz w:val="28"/>
          <w:szCs w:val="28"/>
          <w:vertAlign w:val="subscript"/>
        </w:rPr>
        <w:t xml:space="preserve">норм.к </w:t>
      </w:r>
      <w:r w:rsidRPr="009206BC">
        <w:rPr>
          <w:sz w:val="28"/>
          <w:szCs w:val="28"/>
        </w:rPr>
        <w:t>=</w:t>
      </w:r>
      <w:r w:rsidR="00BC752B">
        <w:rPr>
          <w:sz w:val="28"/>
          <w:szCs w:val="28"/>
        </w:rPr>
        <w:t xml:space="preserve"> </w:t>
      </w:r>
      <w:r>
        <w:rPr>
          <w:sz w:val="28"/>
          <w:szCs w:val="28"/>
        </w:rPr>
        <w:t>4105,6</w:t>
      </w:r>
      <w:r w:rsidRPr="009206B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м.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6</w:t>
      </w:r>
      <w:r w:rsidRPr="0089165E">
        <w:rPr>
          <w:sz w:val="28"/>
          <w:szCs w:val="28"/>
        </w:rPr>
        <w:t xml:space="preserve"> образуется из земель, государственная </w:t>
      </w:r>
      <w:r w:rsidRPr="0089165E">
        <w:rPr>
          <w:sz w:val="28"/>
          <w:szCs w:val="28"/>
        </w:rPr>
        <w:lastRenderedPageBreak/>
        <w:t xml:space="preserve">собственность на которые не разграничена. </w:t>
      </w:r>
      <w:r>
        <w:rPr>
          <w:sz w:val="28"/>
          <w:szCs w:val="28"/>
        </w:rPr>
        <w:t xml:space="preserve">Земельный участок расположен в зоне Ж7. 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</w:t>
      </w:r>
      <w:r>
        <w:rPr>
          <w:sz w:val="28"/>
          <w:szCs w:val="28"/>
        </w:rPr>
        <w:t>, стоящих на кадастровом учете</w:t>
      </w:r>
      <w:r w:rsidR="00BC752B">
        <w:rPr>
          <w:sz w:val="28"/>
          <w:szCs w:val="28"/>
        </w:rPr>
        <w:t>,</w:t>
      </w:r>
      <w:r>
        <w:rPr>
          <w:sz w:val="28"/>
          <w:szCs w:val="28"/>
        </w:rPr>
        <w:t xml:space="preserve"> и слож</w:t>
      </w:r>
      <w:r w:rsidR="00BC752B">
        <w:rPr>
          <w:sz w:val="28"/>
          <w:szCs w:val="28"/>
        </w:rPr>
        <w:t>ившейся планировочной структуры</w:t>
      </w:r>
      <w:r>
        <w:rPr>
          <w:sz w:val="28"/>
          <w:szCs w:val="28"/>
        </w:rPr>
        <w:t>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sz w:val="28"/>
          <w:szCs w:val="28"/>
        </w:rPr>
        <w:t xml:space="preserve">Данные обстоятельства не позволяют образовать земельный участок площадью равной или больше нормативной.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>
        <w:rPr>
          <w:rFonts w:eastAsia="Calibri" w:cs="Calibri"/>
          <w:kern w:val="0"/>
          <w:sz w:val="28"/>
          <w:szCs w:val="28"/>
          <w:lang w:eastAsia="ar-SA"/>
        </w:rPr>
        <w:t>10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0C6ED8" w:rsidRDefault="000C6ED8" w:rsidP="000C6ED8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10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0C6ED8" w:rsidRPr="008F0569" w:rsidTr="00BC752B">
        <w:trPr>
          <w:trHeight w:val="73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0C6ED8" w:rsidRPr="008F0569" w:rsidRDefault="000C6ED8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0C6ED8" w:rsidRPr="008F0569" w:rsidTr="00BC752B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0C6ED8" w:rsidRPr="008F0569" w:rsidRDefault="000C6ED8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0C6ED8" w:rsidRPr="008F0569" w:rsidTr="00BC752B">
        <w:trPr>
          <w:trHeight w:val="27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511115.90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1304936.70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511101.79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1304975.36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511104.65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1304976.35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511101.93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1304984.06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511100.63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1304987.93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511099.75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1304990.53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511099.34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1304990.42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511097.24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1304997.09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511095.72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1305001.80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511028.93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1304981.93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511030.86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1304975.32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511050.50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1304981.15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511067.38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1304926.87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511083.70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1304932.27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511085.43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1304927.01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511115.90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1304936.70</w:t>
            </w:r>
          </w:p>
        </w:tc>
      </w:tr>
    </w:tbl>
    <w:p w:rsidR="000C6ED8" w:rsidRDefault="000C6ED8" w:rsidP="00320D06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7 (</w:t>
      </w:r>
      <w:r w:rsidR="00D77428">
        <w:rPr>
          <w:b/>
          <w:sz w:val="28"/>
          <w:szCs w:val="28"/>
        </w:rPr>
        <w:t>ЗУ7)</w:t>
      </w:r>
    </w:p>
    <w:p w:rsidR="000C6ED8" w:rsidRPr="0089165E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4673</w:t>
      </w:r>
      <w:r w:rsidRPr="0089165E">
        <w:rPr>
          <w:sz w:val="28"/>
          <w:szCs w:val="28"/>
        </w:rPr>
        <w:t xml:space="preserve"> кв. м, расположенный по ул. </w:t>
      </w:r>
      <w:r>
        <w:rPr>
          <w:sz w:val="28"/>
          <w:szCs w:val="28"/>
        </w:rPr>
        <w:t>Туполева, 5</w:t>
      </w:r>
      <w:r w:rsidRPr="0089165E">
        <w:rPr>
          <w:sz w:val="28"/>
          <w:szCs w:val="28"/>
        </w:rPr>
        <w:t>, для многоквартирного дома.</w:t>
      </w:r>
    </w:p>
    <w:p w:rsidR="000C6ED8" w:rsidRPr="009206BC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206BC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  </w:t>
      </w:r>
      <w:r w:rsidRPr="009206BC">
        <w:rPr>
          <w:sz w:val="28"/>
          <w:szCs w:val="28"/>
        </w:rPr>
        <w:lastRenderedPageBreak/>
        <w:t>СП 30-101-98</w:t>
      </w:r>
      <w:r>
        <w:rPr>
          <w:sz w:val="28"/>
          <w:szCs w:val="28"/>
        </w:rPr>
        <w:t>:</w:t>
      </w:r>
      <w:r w:rsidRPr="009206BC">
        <w:rPr>
          <w:sz w:val="28"/>
          <w:szCs w:val="28"/>
        </w:rPr>
        <w:t xml:space="preserve"> </w:t>
      </w:r>
      <w:r w:rsidRPr="009206BC">
        <w:rPr>
          <w:sz w:val="28"/>
          <w:szCs w:val="28"/>
          <w:lang w:val="en-US"/>
        </w:rPr>
        <w:t>S</w:t>
      </w:r>
      <w:r w:rsidRPr="009206BC">
        <w:rPr>
          <w:sz w:val="28"/>
          <w:szCs w:val="28"/>
          <w:vertAlign w:val="subscript"/>
        </w:rPr>
        <w:t xml:space="preserve">норм.к </w:t>
      </w:r>
      <w:r w:rsidRPr="009206BC">
        <w:rPr>
          <w:sz w:val="28"/>
          <w:szCs w:val="28"/>
        </w:rPr>
        <w:t>=</w:t>
      </w:r>
      <w:r w:rsidR="00BC752B">
        <w:rPr>
          <w:sz w:val="28"/>
          <w:szCs w:val="28"/>
        </w:rPr>
        <w:t xml:space="preserve"> </w:t>
      </w:r>
      <w:r>
        <w:rPr>
          <w:sz w:val="28"/>
          <w:szCs w:val="28"/>
        </w:rPr>
        <w:t>4456,7</w:t>
      </w:r>
      <w:r w:rsidRPr="009206B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м.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7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 xml:space="preserve">Земельный участок расположен в зоне Ж7. </w:t>
      </w:r>
    </w:p>
    <w:p w:rsidR="000C6ED8" w:rsidRPr="0031594D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</w:p>
    <w:p w:rsidR="00D546FC" w:rsidRDefault="000C6ED8" w:rsidP="0030507A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Границы земельного участка определены в соответствии со сложившейся планировочной структурой, земельными участками, прошедшими кадастровый учет, а также территориальными зонами, что позволило образовать участок с площадью больше нормативной.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>
        <w:rPr>
          <w:rFonts w:eastAsia="Calibri" w:cs="Calibri"/>
          <w:kern w:val="0"/>
          <w:sz w:val="28"/>
          <w:szCs w:val="28"/>
          <w:lang w:eastAsia="ar-SA"/>
        </w:rPr>
        <w:t>11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 w:rsidR="0030507A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0C6ED8" w:rsidRDefault="000C6ED8" w:rsidP="000C6ED8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11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0C6ED8" w:rsidRPr="008F0569" w:rsidTr="0030507A">
        <w:trPr>
          <w:trHeight w:val="73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0C6ED8" w:rsidRPr="008F0569" w:rsidRDefault="000C6ED8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0C6ED8" w:rsidRPr="008F0569" w:rsidTr="0030507A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0C6ED8" w:rsidRPr="008F0569" w:rsidRDefault="000C6ED8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0C6ED8" w:rsidRPr="008F0569" w:rsidTr="0030507A">
        <w:trPr>
          <w:trHeight w:val="27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511152.88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1304826.78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511141.30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1304861.81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511133.19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1304886.31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511125.52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1304883.80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511126.76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1304880.21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511114.49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1304876.08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511113.28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1304879.79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511059.24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1304862.08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511059.94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1304859.90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511078.38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1304802.66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511152.88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1304826.78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511099.09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1304819.93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511109.45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1304823.65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511104.82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1304837.13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511093.84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1304833.36</w:t>
            </w:r>
          </w:p>
        </w:tc>
      </w:tr>
      <w:tr w:rsidR="000C6ED8" w:rsidRPr="008F0569" w:rsidTr="0030507A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511099.09</w:t>
            </w:r>
          </w:p>
        </w:tc>
        <w:tc>
          <w:tcPr>
            <w:tcW w:w="1691" w:type="pct"/>
            <w:vAlign w:val="center"/>
          </w:tcPr>
          <w:p w:rsidR="000C6ED8" w:rsidRPr="008F0569" w:rsidRDefault="000C6ED8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1304819.93</w:t>
            </w:r>
          </w:p>
        </w:tc>
      </w:tr>
    </w:tbl>
    <w:p w:rsidR="000C6ED8" w:rsidRPr="00A5247D" w:rsidRDefault="000C6ED8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8 (</w:t>
      </w:r>
      <w:r w:rsidR="00CF6D3B">
        <w:rPr>
          <w:b/>
          <w:sz w:val="28"/>
          <w:szCs w:val="28"/>
        </w:rPr>
        <w:t>ЗУ8)</w:t>
      </w:r>
    </w:p>
    <w:p w:rsidR="000C6ED8" w:rsidRPr="0089165E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4579</w:t>
      </w:r>
      <w:r w:rsidRPr="0089165E">
        <w:rPr>
          <w:sz w:val="28"/>
          <w:szCs w:val="28"/>
        </w:rPr>
        <w:t xml:space="preserve"> кв. м</w:t>
      </w:r>
      <w:r>
        <w:rPr>
          <w:sz w:val="28"/>
          <w:szCs w:val="28"/>
        </w:rPr>
        <w:t>,</w:t>
      </w:r>
      <w:r w:rsidRPr="0089165E">
        <w:rPr>
          <w:sz w:val="28"/>
          <w:szCs w:val="28"/>
        </w:rPr>
        <w:t xml:space="preserve"> расположенный по ул. </w:t>
      </w:r>
      <w:r>
        <w:rPr>
          <w:sz w:val="28"/>
          <w:szCs w:val="28"/>
        </w:rPr>
        <w:t>Туполева, 9</w:t>
      </w:r>
      <w:r w:rsidRPr="0089165E">
        <w:rPr>
          <w:sz w:val="28"/>
          <w:szCs w:val="28"/>
        </w:rPr>
        <w:t xml:space="preserve">, для </w:t>
      </w:r>
      <w:r w:rsidRPr="0089165E">
        <w:rPr>
          <w:sz w:val="28"/>
          <w:szCs w:val="28"/>
        </w:rPr>
        <w:lastRenderedPageBreak/>
        <w:t>многоквартирного дома.</w:t>
      </w:r>
    </w:p>
    <w:p w:rsidR="000C6ED8" w:rsidRPr="00220171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20171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</w:t>
      </w:r>
      <w:r w:rsidRPr="00220171">
        <w:rPr>
          <w:sz w:val="28"/>
          <w:szCs w:val="28"/>
        </w:rPr>
        <w:t xml:space="preserve">СП 30-101-98: </w:t>
      </w:r>
      <w:r w:rsidRPr="00220171">
        <w:rPr>
          <w:sz w:val="28"/>
          <w:szCs w:val="28"/>
          <w:lang w:val="en-US"/>
        </w:rPr>
        <w:t>S</w:t>
      </w:r>
      <w:r w:rsidRPr="00220171">
        <w:rPr>
          <w:sz w:val="28"/>
          <w:szCs w:val="28"/>
          <w:vertAlign w:val="subscript"/>
        </w:rPr>
        <w:t xml:space="preserve">норм.к </w:t>
      </w:r>
      <w:r w:rsidRPr="00220171">
        <w:rPr>
          <w:sz w:val="28"/>
          <w:szCs w:val="28"/>
        </w:rPr>
        <w:t>=</w:t>
      </w:r>
      <w:r w:rsidR="00BC752B">
        <w:rPr>
          <w:sz w:val="28"/>
          <w:szCs w:val="28"/>
        </w:rPr>
        <w:t xml:space="preserve"> </w:t>
      </w:r>
      <w:r>
        <w:rPr>
          <w:sz w:val="28"/>
          <w:szCs w:val="28"/>
        </w:rPr>
        <w:t>4625,3</w:t>
      </w:r>
      <w:r w:rsidRPr="00220171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м.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8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  <w:r>
        <w:rPr>
          <w:sz w:val="28"/>
          <w:szCs w:val="28"/>
        </w:rPr>
        <w:t xml:space="preserve"> </w:t>
      </w:r>
    </w:p>
    <w:p w:rsidR="000C6ED8" w:rsidRPr="00B252AF" w:rsidRDefault="000C6ED8" w:rsidP="006F16C7">
      <w:pPr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Границы земельного участка определены в соответствии со сложившейся планировочной структурой, в связи с чем образуемый земельный участок им</w:t>
      </w:r>
      <w:r w:rsidR="00B252AF">
        <w:rPr>
          <w:bCs/>
          <w:sz w:val="28"/>
          <w:szCs w:val="28"/>
        </w:rPr>
        <w:t xml:space="preserve">еет площадь меньше нормативной.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>
        <w:rPr>
          <w:rFonts w:eastAsia="Calibri" w:cs="Calibri"/>
          <w:kern w:val="0"/>
          <w:sz w:val="28"/>
          <w:szCs w:val="28"/>
          <w:lang w:eastAsia="ar-SA"/>
        </w:rPr>
        <w:t>12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0C6ED8" w:rsidRDefault="000C6ED8" w:rsidP="000C6ED8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12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0C6ED8" w:rsidRPr="008F0569" w:rsidTr="00BC752B">
        <w:trPr>
          <w:trHeight w:val="73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0C6ED8" w:rsidRPr="008F0569" w:rsidRDefault="000C6ED8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0C6ED8" w:rsidRPr="008F0569" w:rsidTr="00BC752B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0C6ED8" w:rsidRPr="008F0569" w:rsidRDefault="000C6ED8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0C6ED8" w:rsidRPr="008F0569" w:rsidTr="00BC752B">
        <w:trPr>
          <w:trHeight w:val="27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511078.38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1304802.66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511059.94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1304859.90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510986.52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1304834.68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511005.66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1304779.12</w:t>
            </w:r>
          </w:p>
        </w:tc>
      </w:tr>
      <w:tr w:rsidR="000C6ED8" w:rsidRPr="008F0569" w:rsidTr="00BC752B">
        <w:trPr>
          <w:trHeight w:val="26"/>
          <w:jc w:val="center"/>
        </w:trPr>
        <w:tc>
          <w:tcPr>
            <w:tcW w:w="1516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93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511078.38</w:t>
            </w:r>
          </w:p>
        </w:tc>
        <w:tc>
          <w:tcPr>
            <w:tcW w:w="1690" w:type="pct"/>
            <w:vAlign w:val="center"/>
          </w:tcPr>
          <w:p w:rsidR="000C6ED8" w:rsidRPr="008F0569" w:rsidRDefault="000C6ED8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1304802.66</w:t>
            </w:r>
          </w:p>
        </w:tc>
      </w:tr>
    </w:tbl>
    <w:p w:rsidR="000C6ED8" w:rsidRDefault="000C6ED8" w:rsidP="00EA5980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9 (</w:t>
      </w:r>
      <w:r w:rsidR="00CF6D3B">
        <w:rPr>
          <w:b/>
          <w:sz w:val="28"/>
          <w:szCs w:val="28"/>
        </w:rPr>
        <w:t>ЗУ9)</w:t>
      </w:r>
    </w:p>
    <w:p w:rsidR="00EA5980" w:rsidRPr="0089165E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3526</w:t>
      </w:r>
      <w:r w:rsidRPr="0089165E">
        <w:rPr>
          <w:sz w:val="28"/>
          <w:szCs w:val="28"/>
        </w:rPr>
        <w:t xml:space="preserve"> кв. м, расположенный по ул. </w:t>
      </w:r>
      <w:r>
        <w:rPr>
          <w:sz w:val="28"/>
          <w:szCs w:val="28"/>
        </w:rPr>
        <w:t>Туполева, 10</w:t>
      </w:r>
      <w:r w:rsidRPr="0089165E">
        <w:rPr>
          <w:sz w:val="28"/>
          <w:szCs w:val="28"/>
        </w:rPr>
        <w:t>, для многоквартирного дома.</w:t>
      </w:r>
    </w:p>
    <w:p w:rsidR="00EA5980" w:rsidRPr="009206BC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206BC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 </w:t>
      </w:r>
      <w:r w:rsidRPr="009206BC">
        <w:rPr>
          <w:sz w:val="28"/>
          <w:szCs w:val="28"/>
        </w:rPr>
        <w:t xml:space="preserve">СП 30-101-98: </w:t>
      </w:r>
      <w:r w:rsidRPr="009206BC">
        <w:rPr>
          <w:sz w:val="28"/>
          <w:szCs w:val="28"/>
          <w:lang w:val="en-US"/>
        </w:rPr>
        <w:t>S</w:t>
      </w:r>
      <w:r w:rsidRPr="009206BC">
        <w:rPr>
          <w:sz w:val="28"/>
          <w:szCs w:val="28"/>
          <w:vertAlign w:val="subscript"/>
        </w:rPr>
        <w:t xml:space="preserve">норм.к </w:t>
      </w:r>
      <w:r w:rsidRPr="009206BC">
        <w:rPr>
          <w:sz w:val="28"/>
          <w:szCs w:val="28"/>
        </w:rPr>
        <w:t xml:space="preserve">= </w:t>
      </w:r>
      <w:r>
        <w:rPr>
          <w:sz w:val="28"/>
          <w:szCs w:val="28"/>
        </w:rPr>
        <w:t>4489,6</w:t>
      </w:r>
      <w:r w:rsidRPr="009206B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м.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 w:rsidRPr="00220349">
        <w:rPr>
          <w:sz w:val="28"/>
          <w:szCs w:val="28"/>
        </w:rPr>
        <w:t>9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8233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lastRenderedPageBreak/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  <w:r>
        <w:rPr>
          <w:sz w:val="28"/>
          <w:szCs w:val="28"/>
        </w:rPr>
        <w:t xml:space="preserve"> </w:t>
      </w:r>
    </w:p>
    <w:p w:rsidR="00A5247D" w:rsidRPr="00EA5980" w:rsidRDefault="00EA5980" w:rsidP="006F16C7">
      <w:pPr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Границы земельного участка определены в соответствии со сложившейся планировочной структурой. Площадь образуемого земельного участка меньше нормативной.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</w:t>
      </w:r>
      <w:r>
        <w:rPr>
          <w:rFonts w:eastAsia="Calibri" w:cs="Calibri"/>
          <w:kern w:val="0"/>
          <w:sz w:val="28"/>
          <w:szCs w:val="28"/>
          <w:lang w:eastAsia="ar-SA"/>
        </w:rPr>
        <w:t>представлена в таблице № 13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EA5980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8F0569" w:rsidTr="00BC752B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8F0569" w:rsidTr="00BC752B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511033.00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1304724.35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511042.30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1304727.20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511029.63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1304768.64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510954.83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1304744.54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510970.58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1304700.55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511020.23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1304716.99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511019.37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1304719.64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511033.00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1304724.35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10 (</w:t>
      </w:r>
      <w:r w:rsidR="00CF6D3B">
        <w:rPr>
          <w:b/>
          <w:sz w:val="28"/>
          <w:szCs w:val="28"/>
        </w:rPr>
        <w:t>ЗУ10)</w:t>
      </w:r>
    </w:p>
    <w:p w:rsidR="00EA5980" w:rsidRPr="0089165E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5206</w:t>
      </w:r>
      <w:r w:rsidRPr="0089165E">
        <w:rPr>
          <w:sz w:val="28"/>
          <w:szCs w:val="28"/>
        </w:rPr>
        <w:t xml:space="preserve"> кв. м, расположенный по ул. </w:t>
      </w:r>
      <w:r>
        <w:rPr>
          <w:sz w:val="28"/>
          <w:szCs w:val="28"/>
        </w:rPr>
        <w:t>Туполева, 11</w:t>
      </w:r>
      <w:r w:rsidRPr="0089165E">
        <w:rPr>
          <w:sz w:val="28"/>
          <w:szCs w:val="28"/>
        </w:rPr>
        <w:t>, для многоквартирного дома.</w:t>
      </w:r>
    </w:p>
    <w:p w:rsidR="00EA5980" w:rsidRPr="00AB16E2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B16E2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</w:t>
      </w:r>
      <w:r w:rsidRPr="00AB16E2">
        <w:rPr>
          <w:sz w:val="28"/>
          <w:szCs w:val="28"/>
        </w:rPr>
        <w:t xml:space="preserve">СП 30-101-98: </w:t>
      </w:r>
      <w:r w:rsidRPr="00AB16E2">
        <w:rPr>
          <w:sz w:val="28"/>
          <w:szCs w:val="28"/>
          <w:lang w:val="en-US"/>
        </w:rPr>
        <w:t>S</w:t>
      </w:r>
      <w:r w:rsidRPr="00AB16E2">
        <w:rPr>
          <w:sz w:val="28"/>
          <w:szCs w:val="28"/>
          <w:vertAlign w:val="subscript"/>
        </w:rPr>
        <w:t xml:space="preserve">норм.к </w:t>
      </w:r>
      <w:r w:rsidRPr="00AB16E2">
        <w:rPr>
          <w:sz w:val="28"/>
          <w:szCs w:val="28"/>
        </w:rPr>
        <w:t xml:space="preserve"> =</w:t>
      </w:r>
      <w:r w:rsidR="00BC752B">
        <w:rPr>
          <w:sz w:val="28"/>
          <w:szCs w:val="28"/>
        </w:rPr>
        <w:t xml:space="preserve"> </w:t>
      </w:r>
      <w:r>
        <w:rPr>
          <w:sz w:val="28"/>
          <w:szCs w:val="28"/>
        </w:rPr>
        <w:t>4655,4</w:t>
      </w:r>
      <w:r w:rsidRPr="00AB16E2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м.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B16E2">
        <w:rPr>
          <w:bCs/>
          <w:sz w:val="28"/>
          <w:szCs w:val="28"/>
        </w:rPr>
        <w:t>Границы земельного участка определены в соответствии со сложившейся планировочной структурой</w:t>
      </w:r>
      <w:r>
        <w:rPr>
          <w:bCs/>
          <w:sz w:val="28"/>
          <w:szCs w:val="28"/>
        </w:rPr>
        <w:t xml:space="preserve"> и земельными участками, стоящими на </w:t>
      </w:r>
      <w:r w:rsidR="00BC752B">
        <w:rPr>
          <w:bCs/>
          <w:sz w:val="28"/>
          <w:szCs w:val="28"/>
        </w:rPr>
        <w:t xml:space="preserve">кадастровом </w:t>
      </w:r>
      <w:r>
        <w:rPr>
          <w:bCs/>
          <w:sz w:val="28"/>
          <w:szCs w:val="28"/>
        </w:rPr>
        <w:t>учете.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10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</w:t>
      </w:r>
      <w:r w:rsidRPr="0089165E">
        <w:rPr>
          <w:sz w:val="28"/>
          <w:szCs w:val="28"/>
        </w:rPr>
        <w:lastRenderedPageBreak/>
        <w:t xml:space="preserve">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  <w:r>
        <w:rPr>
          <w:sz w:val="28"/>
          <w:szCs w:val="28"/>
        </w:rPr>
        <w:t xml:space="preserve"> </w:t>
      </w:r>
    </w:p>
    <w:p w:rsidR="00A5247D" w:rsidRPr="00EA5980" w:rsidRDefault="00EA5980" w:rsidP="006F16C7">
      <w:pPr>
        <w:tabs>
          <w:tab w:val="left" w:pos="426"/>
        </w:tabs>
        <w:spacing w:line="360" w:lineRule="auto"/>
        <w:ind w:firstLine="709"/>
        <w:rPr>
          <w:b/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>Площадь образуемого земельного участка больше нормативной в силу сложившейся планировочной структуры.</w:t>
      </w:r>
      <w:r>
        <w:rPr>
          <w:b/>
          <w:color w:val="FF0000"/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14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Та</w:t>
      </w:r>
      <w:r w:rsidR="00EA5980">
        <w:rPr>
          <w:rFonts w:eastAsia="Calibri" w:cs="Calibri"/>
          <w:kern w:val="0"/>
          <w:sz w:val="28"/>
          <w:szCs w:val="28"/>
          <w:lang w:eastAsia="ar-SA"/>
        </w:rPr>
        <w:t>блица № 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8F0569" w:rsidTr="00BC752B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8F0569" w:rsidTr="00BC752B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511059.94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1304859.90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511059.24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1304862.08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511040.70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1304918.02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511039.26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1304922.94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511031.65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1304920.90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510977.53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1304903.93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510967.80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1304889.18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510986.52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1304834.68</w:t>
            </w:r>
          </w:p>
        </w:tc>
      </w:tr>
      <w:tr w:rsidR="00EA5980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511059.94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EA5980" w:rsidRPr="008F0569" w:rsidRDefault="00EA5980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1304859.90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highlight w:val="darkCyan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11 (</w:t>
      </w:r>
      <w:r w:rsidR="00CF6D3B">
        <w:rPr>
          <w:b/>
          <w:sz w:val="28"/>
          <w:szCs w:val="28"/>
        </w:rPr>
        <w:t>ЗУ11)</w:t>
      </w:r>
    </w:p>
    <w:p w:rsidR="00EA5980" w:rsidRPr="009E284C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5982</w:t>
      </w:r>
      <w:r w:rsidRPr="0089165E">
        <w:rPr>
          <w:sz w:val="28"/>
          <w:szCs w:val="28"/>
        </w:rPr>
        <w:t xml:space="preserve"> кв. м</w:t>
      </w:r>
      <w:r>
        <w:rPr>
          <w:sz w:val="28"/>
          <w:szCs w:val="28"/>
        </w:rPr>
        <w:t>, расположенный по ул. Туполева, 11а, для многоквартирного дома.</w:t>
      </w:r>
    </w:p>
    <w:p w:rsidR="00EA5980" w:rsidRPr="006131A2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B16E2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AB16E2">
        <w:rPr>
          <w:sz w:val="28"/>
          <w:szCs w:val="28"/>
        </w:rPr>
        <w:t xml:space="preserve">СП 30-101-98: </w:t>
      </w:r>
      <w:r w:rsidRPr="00AB16E2">
        <w:rPr>
          <w:sz w:val="28"/>
          <w:szCs w:val="28"/>
          <w:lang w:val="en-US"/>
        </w:rPr>
        <w:t>S</w:t>
      </w:r>
      <w:r w:rsidRPr="00AB16E2">
        <w:rPr>
          <w:sz w:val="28"/>
          <w:szCs w:val="28"/>
          <w:vertAlign w:val="subscript"/>
        </w:rPr>
        <w:t xml:space="preserve">норм.к </w:t>
      </w:r>
      <w:r w:rsidRPr="006131A2">
        <w:rPr>
          <w:sz w:val="28"/>
          <w:szCs w:val="28"/>
        </w:rPr>
        <w:t xml:space="preserve"> =</w:t>
      </w:r>
      <w:r w:rsidR="00BC752B">
        <w:rPr>
          <w:sz w:val="28"/>
          <w:szCs w:val="28"/>
        </w:rPr>
        <w:t xml:space="preserve"> </w:t>
      </w:r>
      <w:r>
        <w:rPr>
          <w:sz w:val="28"/>
          <w:szCs w:val="28"/>
        </w:rPr>
        <w:t>8190,4</w:t>
      </w:r>
      <w:r w:rsidRPr="006131A2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м.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B16E2">
        <w:rPr>
          <w:bCs/>
          <w:sz w:val="28"/>
          <w:szCs w:val="28"/>
        </w:rPr>
        <w:t>Границы земельного участка определены в соответствии со сложившейся планировочной структурой</w:t>
      </w:r>
      <w:r>
        <w:rPr>
          <w:bCs/>
          <w:sz w:val="28"/>
          <w:szCs w:val="28"/>
        </w:rPr>
        <w:t xml:space="preserve"> и земельными участками, стоящими на </w:t>
      </w:r>
      <w:r w:rsidR="00BC752B">
        <w:rPr>
          <w:bCs/>
          <w:sz w:val="28"/>
          <w:szCs w:val="28"/>
        </w:rPr>
        <w:t xml:space="preserve">кадастровом </w:t>
      </w:r>
      <w:r>
        <w:rPr>
          <w:bCs/>
          <w:sz w:val="28"/>
          <w:szCs w:val="28"/>
        </w:rPr>
        <w:t>учете.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11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7A7911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  <w:r>
        <w:rPr>
          <w:sz w:val="28"/>
          <w:szCs w:val="28"/>
        </w:rPr>
        <w:t xml:space="preserve"> </w:t>
      </w:r>
    </w:p>
    <w:p w:rsidR="00A5247D" w:rsidRPr="007A7911" w:rsidRDefault="00EA5980" w:rsidP="006F16C7">
      <w:pPr>
        <w:tabs>
          <w:tab w:val="left" w:pos="426"/>
        </w:tabs>
        <w:spacing w:line="360" w:lineRule="auto"/>
        <w:ind w:firstLine="709"/>
        <w:rPr>
          <w:b/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Площадь образуемого земельного участка </w:t>
      </w:r>
      <w:r w:rsidRPr="00854945">
        <w:rPr>
          <w:sz w:val="28"/>
          <w:szCs w:val="28"/>
        </w:rPr>
        <w:t>меньше нормативной</w:t>
      </w:r>
      <w:r>
        <w:rPr>
          <w:sz w:val="28"/>
          <w:szCs w:val="28"/>
        </w:rPr>
        <w:t xml:space="preserve"> в силу сложившейся планировочной структуры.</w:t>
      </w:r>
      <w:r w:rsidR="007A7911">
        <w:rPr>
          <w:b/>
          <w:color w:val="FF0000"/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 w:rsidR="00F24BED">
        <w:rPr>
          <w:rFonts w:eastAsia="Calibri" w:cs="Calibri"/>
          <w:kern w:val="0"/>
          <w:sz w:val="28"/>
          <w:szCs w:val="28"/>
          <w:lang w:eastAsia="ar-SA"/>
        </w:rPr>
        <w:t xml:space="preserve">инат представлена </w:t>
      </w:r>
      <w:r w:rsidR="007A7911">
        <w:rPr>
          <w:rFonts w:eastAsia="Calibri" w:cs="Calibri"/>
          <w:kern w:val="0"/>
          <w:sz w:val="28"/>
          <w:szCs w:val="28"/>
          <w:lang w:eastAsia="ar-SA"/>
        </w:rPr>
        <w:lastRenderedPageBreak/>
        <w:t>в таблице № 15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7A7911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8F0569" w:rsidTr="00BC752B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8F0569" w:rsidTr="00BC752B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8F0569" w:rsidRDefault="00A5247D" w:rsidP="00BC75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F056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510977.53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1304903.93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510967.90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1304936.72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510967.53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1304937.95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510963.82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1304949.80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510959.99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1304961.42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510880.38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1304937.73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510888.09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1304914.65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510889.65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1304915.17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510902.47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1304876.80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510885.10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1304869.46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510886.85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1304863.94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510867.29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1304858.13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510867.89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1304856.08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510967.80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A7911" w:rsidRPr="008F0569" w:rsidRDefault="007A7911" w:rsidP="00BC752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1304889.18</w:t>
            </w:r>
          </w:p>
        </w:tc>
      </w:tr>
      <w:tr w:rsidR="007A7911" w:rsidRPr="008F0569" w:rsidTr="00BC752B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7A7911" w:rsidRPr="008F0569" w:rsidRDefault="007A7911" w:rsidP="006F16C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A7911" w:rsidRPr="008F0569" w:rsidRDefault="007A7911" w:rsidP="006F16C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510977.53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A7911" w:rsidRPr="008F0569" w:rsidRDefault="007A7911" w:rsidP="006F16C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1304903.93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center"/>
        <w:textAlignment w:val="auto"/>
        <w:rPr>
          <w:rFonts w:eastAsia="Calibri" w:cs="Calibri"/>
          <w:color w:val="FF0000"/>
          <w:kern w:val="0"/>
          <w:sz w:val="28"/>
          <w:szCs w:val="28"/>
          <w:highlight w:val="darkCyan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spacing w:val="-5"/>
          <w:sz w:val="28"/>
          <w:szCs w:val="28"/>
          <w:lang w:bidi="ru-RU"/>
        </w:rPr>
        <w:t>Участок № 12 (</w:t>
      </w:r>
      <w:r w:rsidR="00CF6D3B">
        <w:rPr>
          <w:b/>
          <w:sz w:val="28"/>
          <w:szCs w:val="28"/>
        </w:rPr>
        <w:t>ЗУ12)</w:t>
      </w:r>
    </w:p>
    <w:p w:rsidR="002B78FE" w:rsidRPr="0089165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4193</w:t>
      </w:r>
      <w:r w:rsidRPr="0089165E">
        <w:rPr>
          <w:sz w:val="28"/>
          <w:szCs w:val="28"/>
        </w:rPr>
        <w:t xml:space="preserve"> кв. м</w:t>
      </w:r>
      <w:r>
        <w:rPr>
          <w:sz w:val="28"/>
          <w:szCs w:val="28"/>
        </w:rPr>
        <w:t>, расположенный по ул. Туполева</w:t>
      </w:r>
      <w:r w:rsidRPr="0089165E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Pr="0089165E">
        <w:rPr>
          <w:sz w:val="28"/>
          <w:szCs w:val="28"/>
        </w:rPr>
        <w:t>, для многоквартирного дома.</w:t>
      </w:r>
    </w:p>
    <w:p w:rsidR="002B78FE" w:rsidRPr="006131A2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B16E2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</w:t>
      </w:r>
      <w:r w:rsidRPr="00AB16E2">
        <w:rPr>
          <w:sz w:val="28"/>
          <w:szCs w:val="28"/>
        </w:rPr>
        <w:t xml:space="preserve">СП 30-101-98: </w:t>
      </w:r>
      <w:r w:rsidRPr="00AB16E2">
        <w:rPr>
          <w:sz w:val="28"/>
          <w:szCs w:val="28"/>
          <w:lang w:val="en-US"/>
        </w:rPr>
        <w:t>S</w:t>
      </w:r>
      <w:r w:rsidRPr="00AB16E2">
        <w:rPr>
          <w:sz w:val="28"/>
          <w:szCs w:val="28"/>
          <w:vertAlign w:val="subscript"/>
        </w:rPr>
        <w:t xml:space="preserve">норм.к </w:t>
      </w:r>
      <w:r w:rsidRPr="006131A2">
        <w:rPr>
          <w:sz w:val="28"/>
          <w:szCs w:val="28"/>
        </w:rPr>
        <w:t>=</w:t>
      </w:r>
      <w:r w:rsidR="0030507A">
        <w:rPr>
          <w:sz w:val="28"/>
          <w:szCs w:val="28"/>
        </w:rPr>
        <w:t xml:space="preserve"> </w:t>
      </w:r>
      <w:r>
        <w:rPr>
          <w:sz w:val="28"/>
          <w:szCs w:val="28"/>
        </w:rPr>
        <w:t>4140,8</w:t>
      </w:r>
      <w:r w:rsidRPr="006131A2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м.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</w:t>
      </w:r>
      <w:r w:rsidRPr="00D13399">
        <w:rPr>
          <w:sz w:val="28"/>
          <w:szCs w:val="28"/>
        </w:rPr>
        <w:t>2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  <w:r>
        <w:rPr>
          <w:sz w:val="28"/>
          <w:szCs w:val="28"/>
        </w:rPr>
        <w:t xml:space="preserve">  </w:t>
      </w:r>
    </w:p>
    <w:p w:rsidR="00A5247D" w:rsidRP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Площадь образуемого земельного участка больше</w:t>
      </w:r>
      <w:r w:rsidRPr="00854945">
        <w:rPr>
          <w:sz w:val="28"/>
          <w:szCs w:val="28"/>
        </w:rPr>
        <w:t xml:space="preserve"> нормативной</w:t>
      </w:r>
      <w:r>
        <w:rPr>
          <w:sz w:val="28"/>
          <w:szCs w:val="28"/>
        </w:rPr>
        <w:t xml:space="preserve"> в силу сложившейся планировочной структуры.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16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0507A" w:rsidRDefault="0030507A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2B78FE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lastRenderedPageBreak/>
        <w:t>Таблица № 16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30507A" w:rsidTr="0030507A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30507A" w:rsidTr="0030507A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Y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511120.11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1304677.00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511109.59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1304714.70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511107.18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1304714.03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511083.01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1304706.46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511078.32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1304709.58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511077.45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1304712.42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511062.03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1304708.15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511043.87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1304722.09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511042.30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1304727.20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511033.00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1304724.35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511036.86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1304712.62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511023.02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1304708.35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511040.89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1304652.92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511120.11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1304677.00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ind w:firstLine="0"/>
        <w:rPr>
          <w:sz w:val="28"/>
          <w:szCs w:val="28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13 (</w:t>
      </w:r>
      <w:r w:rsidR="00CF6D3B">
        <w:rPr>
          <w:b/>
          <w:sz w:val="28"/>
          <w:szCs w:val="28"/>
        </w:rPr>
        <w:t>ЗУ13)</w:t>
      </w:r>
    </w:p>
    <w:p w:rsidR="002B78FE" w:rsidRPr="007A1655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</w:t>
      </w:r>
      <w:r w:rsidRPr="007A1655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7499 кв. м</w:t>
      </w:r>
      <w:r w:rsidRPr="007A1655">
        <w:rPr>
          <w:sz w:val="28"/>
          <w:szCs w:val="28"/>
        </w:rPr>
        <w:t xml:space="preserve">, расположенный по ул. </w:t>
      </w:r>
      <w:r>
        <w:rPr>
          <w:sz w:val="28"/>
          <w:szCs w:val="28"/>
        </w:rPr>
        <w:t>Туполева, 20</w:t>
      </w:r>
      <w:r w:rsidRPr="007A1655">
        <w:rPr>
          <w:sz w:val="28"/>
          <w:szCs w:val="28"/>
        </w:rPr>
        <w:t>, для многоквартирного дома.</w:t>
      </w:r>
    </w:p>
    <w:p w:rsidR="002B78FE" w:rsidRPr="007A1655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A1655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</w:t>
      </w:r>
      <w:r w:rsidRPr="007A1655">
        <w:rPr>
          <w:sz w:val="28"/>
          <w:szCs w:val="28"/>
        </w:rPr>
        <w:t xml:space="preserve">СП 30-101-98: </w:t>
      </w:r>
      <w:r w:rsidRPr="007A1655">
        <w:rPr>
          <w:sz w:val="28"/>
          <w:szCs w:val="28"/>
          <w:lang w:val="en-US"/>
        </w:rPr>
        <w:t>S</w:t>
      </w:r>
      <w:r w:rsidRPr="007A1655">
        <w:rPr>
          <w:sz w:val="28"/>
          <w:szCs w:val="28"/>
          <w:vertAlign w:val="subscript"/>
        </w:rPr>
        <w:t xml:space="preserve">норм.к </w:t>
      </w:r>
      <w:r w:rsidRPr="007A1655">
        <w:rPr>
          <w:sz w:val="28"/>
          <w:szCs w:val="28"/>
        </w:rPr>
        <w:t xml:space="preserve"> =</w:t>
      </w:r>
      <w:r w:rsidR="003050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9098,4 </w:t>
      </w:r>
      <w:r w:rsidRPr="007A1655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</w:t>
      </w:r>
      <w:r w:rsidRPr="00CC11DD">
        <w:rPr>
          <w:sz w:val="28"/>
          <w:szCs w:val="28"/>
        </w:rPr>
        <w:t>3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  <w:r>
        <w:rPr>
          <w:sz w:val="28"/>
          <w:szCs w:val="28"/>
        </w:rPr>
        <w:t xml:space="preserve"> </w:t>
      </w:r>
    </w:p>
    <w:p w:rsidR="00A5247D" w:rsidRP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Площадь образуемого земельного </w:t>
      </w:r>
      <w:r w:rsidRPr="00B90AC4">
        <w:rPr>
          <w:sz w:val="28"/>
          <w:szCs w:val="28"/>
        </w:rPr>
        <w:t>участка меньше нормативной в</w:t>
      </w:r>
      <w:r>
        <w:rPr>
          <w:sz w:val="28"/>
          <w:szCs w:val="28"/>
        </w:rPr>
        <w:t xml:space="preserve"> силу сложившейся планировочной структуры.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17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0507A" w:rsidRDefault="0030507A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2B78FE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lastRenderedPageBreak/>
        <w:t>Таблица № 17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30507A" w:rsidTr="0030507A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30507A" w:rsidTr="0030507A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510966.98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1304681.40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510947.73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1304742.25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510824.29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1304702.48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510841.28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1304647.27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510842.94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1304648.96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510856.64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1304653.70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510862.83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1304655.59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510894.64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1304665.62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510895.14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1304666.07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510899.24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1304669.85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510900.12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1304670.04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510923.56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1304674.85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510929.55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1304676.20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510934.22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1304675.91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510944.94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1304676.70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510958.93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1304679.47</w:t>
            </w:r>
          </w:p>
        </w:tc>
      </w:tr>
      <w:tr w:rsidR="002B78FE" w:rsidRPr="0030507A" w:rsidTr="0030507A">
        <w:trPr>
          <w:trHeight w:val="345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510966.98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1304681.40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14 (</w:t>
      </w:r>
      <w:r w:rsidR="00CF6D3B">
        <w:rPr>
          <w:b/>
          <w:sz w:val="28"/>
          <w:szCs w:val="28"/>
        </w:rPr>
        <w:t>ЗУ14)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4972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13б, для многоквартирного дома.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14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8233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  <w:r>
        <w:rPr>
          <w:sz w:val="28"/>
          <w:szCs w:val="28"/>
        </w:rPr>
        <w:t xml:space="preserve"> </w:t>
      </w:r>
    </w:p>
    <w:p w:rsidR="002B78FE" w:rsidRPr="007A1655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A1655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</w:t>
      </w:r>
      <w:r w:rsidRPr="007A1655">
        <w:rPr>
          <w:sz w:val="28"/>
          <w:szCs w:val="28"/>
        </w:rPr>
        <w:t xml:space="preserve">СП 30-101-98: </w:t>
      </w:r>
      <w:r w:rsidRPr="007A1655">
        <w:rPr>
          <w:sz w:val="28"/>
          <w:szCs w:val="28"/>
          <w:lang w:val="en-US"/>
        </w:rPr>
        <w:t>S</w:t>
      </w:r>
      <w:r w:rsidRPr="007A1655">
        <w:rPr>
          <w:sz w:val="28"/>
          <w:szCs w:val="28"/>
          <w:vertAlign w:val="subscript"/>
        </w:rPr>
        <w:t xml:space="preserve">норм.к </w:t>
      </w:r>
      <w:r w:rsidRPr="007A1655">
        <w:rPr>
          <w:sz w:val="28"/>
          <w:szCs w:val="28"/>
        </w:rPr>
        <w:t>=</w:t>
      </w:r>
      <w:r w:rsidR="003050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8155,0 </w:t>
      </w:r>
      <w:r w:rsidRPr="007A1655">
        <w:rPr>
          <w:sz w:val="28"/>
          <w:szCs w:val="28"/>
        </w:rPr>
        <w:t>кв.</w:t>
      </w:r>
      <w:r>
        <w:rPr>
          <w:sz w:val="28"/>
          <w:szCs w:val="28"/>
        </w:rPr>
        <w:t xml:space="preserve"> м.</w:t>
      </w:r>
    </w:p>
    <w:p w:rsidR="00A5247D" w:rsidRPr="00FA0836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A0836">
        <w:rPr>
          <w:sz w:val="28"/>
          <w:szCs w:val="28"/>
        </w:rPr>
        <w:t xml:space="preserve">Площадь образуемого земельного участка меньше нормативной в силу сложившейся планировочной структуры. </w:t>
      </w:r>
      <w:r w:rsidR="00A5247D" w:rsidRPr="00FA0836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 w:rsidRPr="00FA0836">
        <w:rPr>
          <w:rFonts w:eastAsia="Calibri" w:cs="Calibri"/>
          <w:kern w:val="0"/>
          <w:sz w:val="28"/>
          <w:szCs w:val="28"/>
          <w:lang w:eastAsia="ar-SA"/>
        </w:rPr>
        <w:t xml:space="preserve">инат представлена </w:t>
      </w:r>
      <w:r w:rsidRPr="00FA0836">
        <w:rPr>
          <w:rFonts w:eastAsia="Calibri" w:cs="Calibri"/>
          <w:kern w:val="0"/>
          <w:sz w:val="28"/>
          <w:szCs w:val="28"/>
          <w:lang w:eastAsia="ar-SA"/>
        </w:rPr>
        <w:lastRenderedPageBreak/>
        <w:t>в таблице № 18</w:t>
      </w:r>
      <w:r w:rsidR="00A5247D" w:rsidRPr="00FA0836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FA0836" w:rsidRDefault="002B78FE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0836">
        <w:rPr>
          <w:rFonts w:eastAsia="Calibri" w:cs="Calibri"/>
          <w:kern w:val="0"/>
          <w:sz w:val="28"/>
          <w:szCs w:val="28"/>
          <w:lang w:eastAsia="ar-SA"/>
        </w:rPr>
        <w:t>Таблица № 18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30507A" w:rsidTr="0030507A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30507A" w:rsidTr="0030507A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Y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0507A">
              <w:rPr>
                <w:sz w:val="24"/>
                <w:szCs w:val="24"/>
              </w:rPr>
              <w:t>115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510900.42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1304744.03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0507A">
              <w:rPr>
                <w:sz w:val="24"/>
                <w:szCs w:val="24"/>
              </w:rPr>
              <w:t>116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510882.65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1304798.40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0507A">
              <w:rPr>
                <w:sz w:val="24"/>
                <w:szCs w:val="24"/>
              </w:rPr>
              <w:t>117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510847.70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1304786.48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0507A">
              <w:rPr>
                <w:sz w:val="24"/>
                <w:szCs w:val="24"/>
              </w:rPr>
              <w:t>118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510799.34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1304771.71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0507A">
              <w:rPr>
                <w:sz w:val="24"/>
                <w:szCs w:val="24"/>
              </w:rPr>
              <w:t>119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510814.11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1304718.19</w:t>
            </w:r>
          </w:p>
        </w:tc>
      </w:tr>
      <w:tr w:rsidR="002B78FE" w:rsidRPr="0030507A" w:rsidTr="0030507A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0507A">
              <w:rPr>
                <w:sz w:val="24"/>
                <w:szCs w:val="24"/>
              </w:rPr>
              <w:t>115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510900.42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78FE" w:rsidRPr="0030507A" w:rsidRDefault="002B78FE" w:rsidP="0030507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507A">
              <w:rPr>
                <w:sz w:val="24"/>
                <w:szCs w:val="24"/>
              </w:rPr>
              <w:t>1304744.03</w:t>
            </w:r>
          </w:p>
        </w:tc>
      </w:tr>
    </w:tbl>
    <w:p w:rsidR="00A5247D" w:rsidRPr="00FA0836" w:rsidRDefault="00A5247D" w:rsidP="002B78FE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jc w:val="center"/>
        <w:textAlignment w:val="auto"/>
        <w:rPr>
          <w:rFonts w:eastAsia="Calibri" w:cs="Calibri"/>
          <w:kern w:val="0"/>
          <w:sz w:val="28"/>
          <w:szCs w:val="28"/>
          <w:highlight w:val="darkCyan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15 (</w:t>
      </w:r>
      <w:r w:rsidR="00CF6D3B">
        <w:rPr>
          <w:b/>
          <w:sz w:val="28"/>
          <w:szCs w:val="28"/>
        </w:rPr>
        <w:t>ЗУ15)</w:t>
      </w:r>
    </w:p>
    <w:p w:rsidR="00B57690" w:rsidRPr="00B52706" w:rsidRDefault="00B57690" w:rsidP="006F16C7">
      <w:pPr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5810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24, для многоквартирного дома.</w:t>
      </w:r>
    </w:p>
    <w:p w:rsidR="00B57690" w:rsidRPr="0089165E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Нормативный размер земельного участка, определяемый согласно</w:t>
      </w:r>
      <w:r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5684,2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15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  <w:r>
        <w:rPr>
          <w:sz w:val="28"/>
          <w:szCs w:val="28"/>
        </w:rPr>
        <w:t xml:space="preserve"> </w:t>
      </w:r>
    </w:p>
    <w:p w:rsidR="00B57690" w:rsidRPr="006F16C7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Границы земельного участка установлены в соответствии с планировочной структурой, что позвол</w:t>
      </w:r>
      <w:r w:rsidR="0030507A">
        <w:rPr>
          <w:sz w:val="28"/>
          <w:szCs w:val="28"/>
        </w:rPr>
        <w:t>ило сформировать участок площадью</w:t>
      </w:r>
      <w:r>
        <w:rPr>
          <w:sz w:val="28"/>
          <w:szCs w:val="28"/>
        </w:rPr>
        <w:t xml:space="preserve"> больше нормативной.</w:t>
      </w:r>
      <w:r w:rsidRPr="00A72248">
        <w:rPr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19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B57690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30507A" w:rsidTr="0030507A">
        <w:trPr>
          <w:trHeight w:val="40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30507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30507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30507A" w:rsidTr="0030507A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30507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30507A" w:rsidRDefault="00A5247D" w:rsidP="003050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30507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57690" w:rsidRPr="0030507A" w:rsidTr="0030507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510777.19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1304592.95</w:t>
            </w:r>
          </w:p>
        </w:tc>
      </w:tr>
      <w:tr w:rsidR="00B57690" w:rsidRPr="0030507A" w:rsidTr="0030507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510757.05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1304651.57</w:t>
            </w:r>
          </w:p>
        </w:tc>
      </w:tr>
      <w:tr w:rsidR="00B57690" w:rsidRPr="0030507A" w:rsidTr="0030507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510663.72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1304621.94</w:t>
            </w:r>
          </w:p>
        </w:tc>
      </w:tr>
      <w:tr w:rsidR="00B57690" w:rsidRPr="0030507A" w:rsidTr="0030507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510678.66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1304574.89</w:t>
            </w:r>
          </w:p>
        </w:tc>
      </w:tr>
      <w:tr w:rsidR="00B57690" w:rsidRPr="0030507A" w:rsidTr="0030507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510705.48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1304583.13</w:t>
            </w:r>
          </w:p>
        </w:tc>
      </w:tr>
      <w:tr w:rsidR="00B57690" w:rsidRPr="0030507A" w:rsidTr="0030507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0507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510709.88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1304570.15</w:t>
            </w:r>
          </w:p>
        </w:tc>
      </w:tr>
      <w:tr w:rsidR="00B57690" w:rsidRPr="0030507A" w:rsidTr="0030507A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510777.19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30507A" w:rsidRDefault="00B57690" w:rsidP="0030507A">
            <w:pPr>
              <w:pStyle w:val="af2"/>
              <w:tabs>
                <w:tab w:val="left" w:pos="284"/>
              </w:tabs>
              <w:spacing w:line="240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30507A">
              <w:rPr>
                <w:color w:val="000000"/>
                <w:sz w:val="24"/>
                <w:szCs w:val="24"/>
              </w:rPr>
              <w:t>1304592.95</w:t>
            </w:r>
          </w:p>
        </w:tc>
      </w:tr>
    </w:tbl>
    <w:p w:rsidR="00FA0836" w:rsidRDefault="00FA0836" w:rsidP="006F16C7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30507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16 (</w:t>
      </w:r>
      <w:r w:rsidR="00CF6D3B">
        <w:rPr>
          <w:b/>
          <w:sz w:val="28"/>
          <w:szCs w:val="28"/>
        </w:rPr>
        <w:t>ЗУ16)</w:t>
      </w:r>
    </w:p>
    <w:p w:rsidR="00B57690" w:rsidRPr="0089165E" w:rsidRDefault="00B57690" w:rsidP="0030507A">
      <w:pPr>
        <w:widowControl/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5385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13.</w:t>
      </w:r>
    </w:p>
    <w:p w:rsidR="00B57690" w:rsidRPr="0089165E" w:rsidRDefault="00B57690" w:rsidP="0030507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Нормативный размер земельного участка, определяемый согласно</w:t>
      </w:r>
      <w:r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4762,6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57690" w:rsidRDefault="00B57690" w:rsidP="0030507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16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B57690" w:rsidRDefault="00B57690" w:rsidP="0030507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дома».</w:t>
      </w:r>
      <w:r>
        <w:rPr>
          <w:sz w:val="28"/>
          <w:szCs w:val="28"/>
        </w:rPr>
        <w:t xml:space="preserve"> </w:t>
      </w:r>
    </w:p>
    <w:p w:rsidR="00A5247D" w:rsidRPr="00B57690" w:rsidRDefault="00B57690" w:rsidP="0030507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Границы земельного участка установлены в соответствии с планировочной структурой, что позвол</w:t>
      </w:r>
      <w:r w:rsidR="002A3732">
        <w:rPr>
          <w:sz w:val="28"/>
          <w:szCs w:val="28"/>
        </w:rPr>
        <w:t>ило сформировать участок площадью</w:t>
      </w:r>
      <w:r>
        <w:rPr>
          <w:sz w:val="28"/>
          <w:szCs w:val="28"/>
        </w:rPr>
        <w:t xml:space="preserve"> больше нормативной.</w:t>
      </w:r>
      <w:r w:rsidRPr="00A72248">
        <w:rPr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20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B57690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510757.05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1304651.57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510739.97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1304701.33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510739.3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1304703.56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510651.41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1304677.28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510651.87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1304675.94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510648.1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1304674.64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510656.34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1304647.21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510661.75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1304628.14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510663.72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1304621.94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510757.05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1304651.57</w:t>
            </w:r>
          </w:p>
        </w:tc>
      </w:tr>
    </w:tbl>
    <w:p w:rsidR="00B57690" w:rsidRDefault="00B57690" w:rsidP="00320D06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</w:p>
    <w:p w:rsidR="002A3732" w:rsidRDefault="002A3732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17 (</w:t>
      </w:r>
      <w:r w:rsidR="00CF6D3B">
        <w:rPr>
          <w:b/>
          <w:sz w:val="28"/>
          <w:szCs w:val="28"/>
        </w:rPr>
        <w:t>ЗУ17)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4812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 xml:space="preserve">ул. Туполева, 15а. </w:t>
      </w:r>
    </w:p>
    <w:p w:rsidR="00B57690" w:rsidRPr="0089165E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Нормативный размер земельного участка, определяемый согласно</w:t>
      </w:r>
      <w:r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6826,7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17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  <w:r>
        <w:rPr>
          <w:sz w:val="28"/>
          <w:szCs w:val="28"/>
        </w:rPr>
        <w:t xml:space="preserve"> </w:t>
      </w:r>
    </w:p>
    <w:p w:rsidR="00A5247D" w:rsidRP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Границы земельного участка установлены в соответствии с планировочной структурой, что не позволило сформировать участок нормативной площади.</w:t>
      </w:r>
      <w:r w:rsidRPr="00A72248">
        <w:rPr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</w:t>
      </w:r>
      <w:r>
        <w:rPr>
          <w:rFonts w:eastAsia="Calibri" w:cs="Calibri"/>
          <w:kern w:val="0"/>
          <w:sz w:val="28"/>
          <w:szCs w:val="28"/>
          <w:lang w:eastAsia="ar-SA"/>
        </w:rPr>
        <w:t>нат представлена в таблице № 21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B57690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2A3732" w:rsidTr="002A3732">
        <w:trPr>
          <w:trHeight w:val="367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A3732">
              <w:rPr>
                <w:rFonts w:eastAsia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A3732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2A3732" w:rsidTr="002A3732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A3732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A3732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510716.69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1304857.47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510707.89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1304884.14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510705.26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1304885.19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510600.87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1304851.34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510615.06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1304807.04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510621.09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1304809.05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510634.79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1304813.94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510637.21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1304807.19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510681.63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1304820.24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510674.10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1304839.51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510673.07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1304842.12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510682.47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1304845.43</w:t>
            </w:r>
          </w:p>
        </w:tc>
      </w:tr>
      <w:tr w:rsidR="00B57690" w:rsidRPr="002A3732" w:rsidTr="002A3732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510716.69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1304857.47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18 (</w:t>
      </w:r>
      <w:r w:rsidR="00CF6D3B">
        <w:rPr>
          <w:b/>
          <w:sz w:val="28"/>
          <w:szCs w:val="28"/>
        </w:rPr>
        <w:t>ЗУ18)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7369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15б.</w:t>
      </w:r>
      <w:r w:rsidRPr="00705D2F">
        <w:rPr>
          <w:sz w:val="28"/>
          <w:szCs w:val="28"/>
        </w:rPr>
        <w:t xml:space="preserve"> </w:t>
      </w:r>
    </w:p>
    <w:p w:rsidR="00B57690" w:rsidRPr="0089165E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Нормативный размер земельного участка, определяемый согласно</w:t>
      </w:r>
      <w:r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9691,1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18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дома».</w:t>
      </w:r>
      <w:r>
        <w:rPr>
          <w:sz w:val="28"/>
          <w:szCs w:val="28"/>
        </w:rPr>
        <w:t xml:space="preserve"> </w:t>
      </w:r>
    </w:p>
    <w:p w:rsidR="00A5247D" w:rsidRP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Границы земельного участка установлены в соответствии с планировочной структурой, что не позволило сформировать участок нормативной площади.</w:t>
      </w:r>
      <w:r w:rsidRPr="00A72248">
        <w:rPr>
          <w:sz w:val="28"/>
          <w:szCs w:val="28"/>
        </w:rPr>
        <w:t xml:space="preserve">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№ 22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B57690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510690.22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1304792.10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510688.67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1304796.42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510695.02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1304798.05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510693.53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1304803.84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510688.55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1304802.56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510681.63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1304820.24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510637.21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1304807.19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510623.44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1304802.28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510621.09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1304809.05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510615.06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1304807.04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510600.87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1304851.34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510549.27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1304835.35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510579.29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1304741.01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510591.28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1304738.28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510623.25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1304748.40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510626.91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1304749.48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510619.86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1304770.26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510621.11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1304772.74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510685.08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1304790.27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510690.22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1304792.10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510621.47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1304785.66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510617.38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1304799.06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510606.03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1304795.49</w:t>
            </w:r>
          </w:p>
        </w:tc>
      </w:tr>
      <w:tr w:rsidR="00B5769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510610.12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1304782.10</w:t>
            </w:r>
          </w:p>
        </w:tc>
      </w:tr>
      <w:tr w:rsidR="00B57690" w:rsidRPr="002A3732" w:rsidTr="002A3732">
        <w:trPr>
          <w:trHeight w:val="345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510621.47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690" w:rsidRPr="002A3732" w:rsidRDefault="00B5769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1304785.66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19 (</w:t>
      </w:r>
      <w:r w:rsidR="00CF6D3B">
        <w:rPr>
          <w:b/>
          <w:sz w:val="28"/>
          <w:szCs w:val="28"/>
        </w:rPr>
        <w:t>ЗУ19)</w:t>
      </w:r>
    </w:p>
    <w:p w:rsidR="00B57690" w:rsidRPr="00CA11EE" w:rsidRDefault="00B57690" w:rsidP="006F16C7">
      <w:pPr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8209 </w:t>
      </w:r>
      <w:r w:rsidRPr="0089165E">
        <w:rPr>
          <w:sz w:val="28"/>
          <w:szCs w:val="28"/>
        </w:rPr>
        <w:t>кв. м</w:t>
      </w:r>
      <w:r w:rsidR="00B23F81">
        <w:rPr>
          <w:sz w:val="28"/>
          <w:szCs w:val="28"/>
        </w:rPr>
        <w:t xml:space="preserve">, расположенный по </w:t>
      </w:r>
      <w:r>
        <w:rPr>
          <w:sz w:val="28"/>
          <w:szCs w:val="28"/>
        </w:rPr>
        <w:t>ул. Туполева</w:t>
      </w:r>
      <w:r w:rsidR="00B23F81">
        <w:rPr>
          <w:sz w:val="28"/>
          <w:szCs w:val="28"/>
        </w:rPr>
        <w:t xml:space="preserve">, </w:t>
      </w:r>
      <w:r>
        <w:rPr>
          <w:sz w:val="28"/>
          <w:szCs w:val="28"/>
        </w:rPr>
        <w:t>19, для многоквартирного дома.</w:t>
      </w:r>
    </w:p>
    <w:p w:rsidR="00B57690" w:rsidRPr="0089165E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B23F81"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5956,3</w:t>
      </w:r>
      <w:r w:rsidRPr="0089165E">
        <w:rPr>
          <w:sz w:val="28"/>
          <w:szCs w:val="28"/>
        </w:rPr>
        <w:t xml:space="preserve"> кв.</w:t>
      </w:r>
      <w:r w:rsidR="00B23F81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ЗУ1</w:t>
      </w:r>
      <w:r>
        <w:rPr>
          <w:sz w:val="28"/>
          <w:szCs w:val="28"/>
        </w:rPr>
        <w:t xml:space="preserve">9 </w:t>
      </w:r>
      <w:r w:rsidRPr="0089165E">
        <w:rPr>
          <w:sz w:val="28"/>
          <w:szCs w:val="28"/>
        </w:rPr>
        <w:t>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9165E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B57690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A5247D" w:rsidRPr="00B23F81" w:rsidRDefault="00B5769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Площадь образуемого земельного участка </w:t>
      </w:r>
      <w:r>
        <w:rPr>
          <w:sz w:val="28"/>
          <w:szCs w:val="28"/>
        </w:rPr>
        <w:t>больше</w:t>
      </w:r>
      <w:r w:rsidRPr="0089165E">
        <w:rPr>
          <w:sz w:val="28"/>
          <w:szCs w:val="28"/>
        </w:rPr>
        <w:t xml:space="preserve"> нормативной площади</w:t>
      </w:r>
      <w:r>
        <w:rPr>
          <w:sz w:val="28"/>
          <w:szCs w:val="28"/>
        </w:rPr>
        <w:t>.</w:t>
      </w:r>
      <w:r w:rsidR="00B23F81">
        <w:rPr>
          <w:sz w:val="28"/>
          <w:szCs w:val="28"/>
        </w:rPr>
        <w:t xml:space="preserve"> 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B23F81">
        <w:rPr>
          <w:rFonts w:eastAsia="Calibri"/>
          <w:kern w:val="0"/>
          <w:sz w:val="28"/>
          <w:szCs w:val="28"/>
          <w:lang w:eastAsia="ar-SA"/>
        </w:rPr>
        <w:t>инат представлена в таблице № 23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.</w:t>
      </w:r>
    </w:p>
    <w:p w:rsidR="00A5247D" w:rsidRPr="00A5247D" w:rsidRDefault="00B23F81" w:rsidP="007A37D6">
      <w:pPr>
        <w:widowControl/>
        <w:tabs>
          <w:tab w:val="left" w:pos="426"/>
        </w:tabs>
        <w:suppressAutoHyphens w:val="0"/>
        <w:autoSpaceDN/>
        <w:spacing w:line="27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23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510661.75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1304628.14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510656.34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1304647.21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510625.39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1304637.14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510609.65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1304683.79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510517.69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1304653.21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510525.67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1304629.21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510521.66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1304627.91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510540.99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1304572.05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510584.2</w:t>
            </w:r>
            <w:r w:rsidRPr="002A3732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1304586.72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510579.93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1304599.31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510584.76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1304600.94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510661.75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1304628.14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510531.86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1304602.35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510541.15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1304605.46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510543.70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1304597.88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510534.40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1304594.77</w:t>
            </w:r>
          </w:p>
        </w:tc>
      </w:tr>
      <w:tr w:rsidR="00B23F81" w:rsidRPr="002A3732" w:rsidTr="002A3732">
        <w:trPr>
          <w:trHeight w:val="345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510531.86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1304602.35</w:t>
            </w:r>
          </w:p>
        </w:tc>
      </w:tr>
    </w:tbl>
    <w:p w:rsidR="00FA0836" w:rsidRDefault="00FA0836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20 (</w:t>
      </w:r>
      <w:r w:rsidR="00CF6D3B">
        <w:rPr>
          <w:b/>
          <w:sz w:val="28"/>
          <w:szCs w:val="28"/>
        </w:rPr>
        <w:t>ЗУ20)</w:t>
      </w:r>
    </w:p>
    <w:p w:rsidR="00B23F81" w:rsidRPr="00CD6A64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6328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21, для многоквартирного дома.</w:t>
      </w:r>
    </w:p>
    <w:p w:rsidR="00B23F81" w:rsidRPr="0089165E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Нормативный размер земельного участка, определяемый согласно</w:t>
      </w:r>
      <w:r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4582,2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23F81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 xml:space="preserve">20 </w:t>
      </w:r>
      <w:r w:rsidRPr="0089165E">
        <w:rPr>
          <w:sz w:val="28"/>
          <w:szCs w:val="28"/>
        </w:rPr>
        <w:t>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9165E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B23F81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A5247D" w:rsidRPr="00B23F81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ограждения), границ территориальных зон</w:t>
      </w:r>
      <w:r w:rsidR="002A3732">
        <w:rPr>
          <w:sz w:val="28"/>
          <w:szCs w:val="28"/>
        </w:rPr>
        <w:t xml:space="preserve">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="002A3732">
        <w:rPr>
          <w:sz w:val="28"/>
          <w:szCs w:val="28"/>
        </w:rPr>
        <w:t>, вследствие чего площадь сформированного участка</w:t>
      </w:r>
      <w:r>
        <w:rPr>
          <w:sz w:val="28"/>
          <w:szCs w:val="28"/>
        </w:rPr>
        <w:t xml:space="preserve"> больше нормативной</w:t>
      </w:r>
      <w:r w:rsidR="002A3732">
        <w:rPr>
          <w:sz w:val="28"/>
          <w:szCs w:val="28"/>
        </w:rPr>
        <w:t xml:space="preserve">. 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Ведомость координат представ</w:t>
      </w:r>
      <w:r>
        <w:rPr>
          <w:rFonts w:eastAsia="Calibri"/>
          <w:kern w:val="0"/>
          <w:sz w:val="28"/>
          <w:szCs w:val="28"/>
          <w:lang w:eastAsia="ar-SA"/>
        </w:rPr>
        <w:t>лена в таблице № 24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.</w:t>
      </w:r>
    </w:p>
    <w:p w:rsidR="00A5247D" w:rsidRPr="00A5247D" w:rsidRDefault="00B23F81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24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510609.65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1304683.79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510591.28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1304738.28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510579.29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1304741.01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510566.76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1304736.79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510492.09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1304711.67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510503.09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1304679.86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510507.98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1304681.43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510512.44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1304668.99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510517.69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1304653.21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510609.65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1304683.79</w:t>
            </w:r>
          </w:p>
        </w:tc>
      </w:tr>
    </w:tbl>
    <w:p w:rsidR="00611CD7" w:rsidRDefault="00611CD7" w:rsidP="006F16C7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21 (</w:t>
      </w:r>
      <w:r w:rsidR="00CF6D3B">
        <w:rPr>
          <w:b/>
          <w:sz w:val="28"/>
          <w:szCs w:val="28"/>
        </w:rPr>
        <w:t>ЗУ21)</w:t>
      </w:r>
    </w:p>
    <w:p w:rsidR="00B23F81" w:rsidRPr="0089165E" w:rsidRDefault="00B23F81" w:rsidP="006F16C7">
      <w:pPr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7141 </w:t>
      </w:r>
      <w:r w:rsidRPr="0089165E">
        <w:rPr>
          <w:sz w:val="28"/>
          <w:szCs w:val="28"/>
        </w:rPr>
        <w:t xml:space="preserve">кв. м, расположенный </w:t>
      </w:r>
      <w:r>
        <w:rPr>
          <w:sz w:val="28"/>
          <w:szCs w:val="28"/>
        </w:rPr>
        <w:t>по ул. Туполева, 25, для многоквартирного дома.</w:t>
      </w:r>
    </w:p>
    <w:p w:rsidR="00B23F81" w:rsidRPr="0089165E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6722,8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23F81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2</w:t>
      </w:r>
      <w:r w:rsidRPr="003335B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B23F81" w:rsidRPr="003335B6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A5247D" w:rsidRPr="00B23F81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2A3732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Сложившаяся ситуация позволяет сформировать участок площадью больше нормативной. 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/>
          <w:kern w:val="0"/>
          <w:sz w:val="28"/>
          <w:szCs w:val="28"/>
          <w:lang w:eastAsia="ar-SA"/>
        </w:rPr>
        <w:t>инат представлена в таблице № 25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.</w:t>
      </w:r>
    </w:p>
    <w:p w:rsidR="002A3732" w:rsidRDefault="002A3732" w:rsidP="007A37D6">
      <w:pPr>
        <w:widowControl/>
        <w:tabs>
          <w:tab w:val="left" w:pos="426"/>
        </w:tabs>
        <w:suppressAutoHyphens w:val="0"/>
        <w:autoSpaceDN/>
        <w:spacing w:line="27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B23F81" w:rsidP="007A37D6">
      <w:pPr>
        <w:widowControl/>
        <w:tabs>
          <w:tab w:val="left" w:pos="426"/>
        </w:tabs>
        <w:suppressAutoHyphens w:val="0"/>
        <w:autoSpaceDN/>
        <w:spacing w:line="27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022"/>
        <w:gridCol w:w="3147"/>
        <w:gridCol w:w="3401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57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42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2A3732">
        <w:trPr>
          <w:trHeight w:val="330"/>
          <w:tblHeader/>
          <w:jc w:val="center"/>
        </w:trPr>
        <w:tc>
          <w:tcPr>
            <w:tcW w:w="157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510557.28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1304462.28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510534.31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1304536.21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510580.86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1304551.85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510582.59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1304552.47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510580.74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1304557.60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510592.67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1304561.79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510584.20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1304586.72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510540.99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1304572.05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510527.69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1304567.05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510501.61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1304558.03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510494.85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1304578.49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510481.80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1304553.01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510512.60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1304448.40</w:t>
            </w:r>
          </w:p>
        </w:tc>
      </w:tr>
      <w:tr w:rsidR="00B23F81" w:rsidRPr="002A3732" w:rsidTr="002A3732">
        <w:trPr>
          <w:trHeight w:val="330"/>
          <w:jc w:val="center"/>
        </w:trPr>
        <w:tc>
          <w:tcPr>
            <w:tcW w:w="15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510557.28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F81" w:rsidRPr="002A3732" w:rsidRDefault="00B23F81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1304462.28</w:t>
            </w:r>
          </w:p>
        </w:tc>
      </w:tr>
    </w:tbl>
    <w:p w:rsidR="00A5247D" w:rsidRPr="00A5247D" w:rsidRDefault="00A5247D" w:rsidP="006F16C7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22 (</w:t>
      </w:r>
      <w:r w:rsidR="00CF6D3B">
        <w:rPr>
          <w:b/>
          <w:sz w:val="28"/>
          <w:szCs w:val="28"/>
        </w:rPr>
        <w:t>ЗУ22)</w:t>
      </w:r>
    </w:p>
    <w:p w:rsidR="00B23F81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5386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38б, для многоквартирного дома.</w:t>
      </w:r>
    </w:p>
    <w:p w:rsidR="00B23F81" w:rsidRPr="0089165E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5120,6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B23F81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 xml:space="preserve">22 </w:t>
      </w:r>
      <w:r w:rsidRPr="0089165E">
        <w:rPr>
          <w:sz w:val="28"/>
          <w:szCs w:val="28"/>
        </w:rPr>
        <w:t>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B23F81" w:rsidRPr="003335B6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7A37D6" w:rsidRPr="00C234A6" w:rsidRDefault="00B23F81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2A3732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Сложившаяся ситуация позволяет сформировать участок площадью больше нормативной. 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 xml:space="preserve">Ведомость </w:t>
      </w:r>
      <w:r w:rsidR="00A5247D" w:rsidRPr="00F11618">
        <w:rPr>
          <w:rFonts w:eastAsia="Calibri"/>
          <w:kern w:val="0"/>
          <w:sz w:val="28"/>
          <w:szCs w:val="28"/>
          <w:lang w:eastAsia="ar-SA"/>
        </w:rPr>
        <w:t>координ</w:t>
      </w:r>
      <w:r w:rsidRPr="00F11618">
        <w:rPr>
          <w:rFonts w:eastAsia="Calibri"/>
          <w:kern w:val="0"/>
          <w:sz w:val="28"/>
          <w:szCs w:val="28"/>
          <w:lang w:eastAsia="ar-SA"/>
        </w:rPr>
        <w:t>ат представлена в таблице № 26</w:t>
      </w:r>
      <w:r w:rsidR="0098454C" w:rsidRPr="00F11618">
        <w:rPr>
          <w:rFonts w:eastAsia="Calibri"/>
          <w:kern w:val="0"/>
          <w:sz w:val="28"/>
          <w:szCs w:val="28"/>
          <w:lang w:eastAsia="ar-SA"/>
        </w:rPr>
        <w:t>.</w:t>
      </w:r>
    </w:p>
    <w:p w:rsidR="00A5247D" w:rsidRPr="00A5247D" w:rsidRDefault="00B23F81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510491.30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1304432.14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510480.93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1304467.40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510357.64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1304433.53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510344.00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1304430.22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510354.96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1304390.55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510401.81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1304406.01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510424.77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1304412.55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510491.30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1304432.14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510376.66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1304398.98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510375.77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1304402.22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510375.57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1304402.17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510374.05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1304407.53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510368.28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1304405.9</w:t>
            </w:r>
          </w:p>
        </w:tc>
      </w:tr>
      <w:tr w:rsidR="00C234A6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510370.72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1304397.27</w:t>
            </w:r>
          </w:p>
        </w:tc>
      </w:tr>
      <w:tr w:rsidR="00C234A6" w:rsidRPr="002A3732" w:rsidTr="002A3732">
        <w:trPr>
          <w:trHeight w:val="345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510376.66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4A6" w:rsidRPr="002A3732" w:rsidRDefault="00C234A6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1304398.98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23 (</w:t>
      </w:r>
      <w:r w:rsidR="00CF6D3B">
        <w:rPr>
          <w:b/>
          <w:sz w:val="28"/>
          <w:szCs w:val="28"/>
        </w:rPr>
        <w:t>ЗУ23)</w:t>
      </w:r>
    </w:p>
    <w:p w:rsidR="00C234A6" w:rsidRDefault="00C234A6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5669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40.</w:t>
      </w:r>
    </w:p>
    <w:p w:rsidR="00C234A6" w:rsidRPr="0089165E" w:rsidRDefault="00C234A6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4871,1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C234A6" w:rsidRDefault="00C234A6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 xml:space="preserve">23 </w:t>
      </w:r>
      <w:r w:rsidRPr="0089165E">
        <w:rPr>
          <w:sz w:val="28"/>
          <w:szCs w:val="28"/>
        </w:rPr>
        <w:t>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Ж7.</w:t>
      </w:r>
    </w:p>
    <w:p w:rsidR="00C234A6" w:rsidRPr="003335B6" w:rsidRDefault="00C234A6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6F16C7" w:rsidRPr="002A3732" w:rsidRDefault="00C234A6" w:rsidP="002A373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ограждения), границ терр</w:t>
      </w:r>
      <w:r w:rsidR="002A3732">
        <w:rPr>
          <w:sz w:val="28"/>
          <w:szCs w:val="28"/>
        </w:rPr>
        <w:t xml:space="preserve">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>. Сложившаяся ситуация позволяет сформировать участок площадью больше нормативной.</w:t>
      </w:r>
      <w:r w:rsidR="005F1855">
        <w:rPr>
          <w:sz w:val="28"/>
          <w:szCs w:val="28"/>
        </w:rPr>
        <w:t xml:space="preserve"> 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5F1855">
        <w:rPr>
          <w:rFonts w:eastAsia="Calibri"/>
          <w:kern w:val="0"/>
          <w:sz w:val="28"/>
          <w:szCs w:val="28"/>
          <w:lang w:eastAsia="ar-SA"/>
        </w:rPr>
        <w:t>инат представлена в таблице № 27</w:t>
      </w:r>
      <w:r w:rsidR="00A5247D" w:rsidRPr="00A5247D">
        <w:rPr>
          <w:rFonts w:eastAsia="Calibri"/>
          <w:kern w:val="0"/>
          <w:sz w:val="28"/>
          <w:szCs w:val="28"/>
          <w:lang w:eastAsia="ar-SA"/>
        </w:rPr>
        <w:t>.</w:t>
      </w:r>
    </w:p>
    <w:p w:rsidR="00A5247D" w:rsidRPr="00A5247D" w:rsidRDefault="005F1855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510480.93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1304467.40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510466.44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1304516.61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510377.77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1304490.50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510379.62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1304484.25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510379.85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1304483.45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510381.39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1304483.88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510384.03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1304474.84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510370.30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1304470.84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510367.66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1304479.87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510369.94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1304480.58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510369.78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1304481.11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510369.21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1304483.05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510363.59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1304481.28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510365.63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1304474.51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510358.76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1304472.92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510360.64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1304465.80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510358.21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1304465.17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510358.09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1304456.75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510358.51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1304454.90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510359.06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1304452.51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510360.17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1304447.60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510362.76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1304438.17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510356.86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1304436.66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510357.64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1304433.53</w:t>
            </w:r>
          </w:p>
        </w:tc>
      </w:tr>
      <w:tr w:rsidR="005F1855" w:rsidRPr="002A3732" w:rsidTr="002A3732">
        <w:trPr>
          <w:trHeight w:val="345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510480.93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1304467.40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24 (</w:t>
      </w:r>
      <w:r w:rsidR="00CF6D3B">
        <w:rPr>
          <w:b/>
          <w:sz w:val="28"/>
          <w:szCs w:val="28"/>
        </w:rPr>
        <w:t>ЗУ24)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5495 </w:t>
      </w:r>
      <w:r w:rsidRPr="0089165E">
        <w:rPr>
          <w:sz w:val="28"/>
          <w:szCs w:val="28"/>
        </w:rPr>
        <w:t>кв. м, расположенный по</w:t>
      </w:r>
      <w:r>
        <w:rPr>
          <w:sz w:val="28"/>
          <w:szCs w:val="28"/>
        </w:rPr>
        <w:t xml:space="preserve"> ул. Туполева, 38.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ЗУ24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разграничена.</w:t>
      </w:r>
      <w:r>
        <w:rPr>
          <w:sz w:val="28"/>
          <w:szCs w:val="28"/>
        </w:rPr>
        <w:t xml:space="preserve"> Земельный участок расположен в зоне Ж7.</w:t>
      </w:r>
    </w:p>
    <w:p w:rsidR="005F1855" w:rsidRPr="0089165E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4144,9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5F1855" w:rsidRPr="003335B6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 xml:space="preserve">. </w:t>
      </w:r>
    </w:p>
    <w:p w:rsidR="00A5247D" w:rsidRP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ограждения), границ тер</w:t>
      </w:r>
      <w:r w:rsidR="002A3732">
        <w:rPr>
          <w:sz w:val="28"/>
          <w:szCs w:val="28"/>
        </w:rPr>
        <w:t xml:space="preserve">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Сложившаяся ситуация позволяет сформировать участок площадью больше нормативной.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>
        <w:rPr>
          <w:rFonts w:eastAsia="Calibri" w:cs="Calibri"/>
          <w:kern w:val="0"/>
          <w:sz w:val="28"/>
          <w:szCs w:val="28"/>
          <w:lang w:eastAsia="ar-SA"/>
        </w:rPr>
        <w:t>ице № 28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5F1855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28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2A3732" w:rsidRDefault="00A5247D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510466.44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1304516.61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510454.98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1304555.53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510461.89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1304569.03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510459.87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1304568.44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510457.62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1304567.78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510458.09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1304566.22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510446.06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1304562.71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510441.89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1304577.11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510410.34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1304568.43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510412.59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1304558.54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510398.05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1304555.24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510362.43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1304544.47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510366.60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1304528.26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510377.77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1304490.50</w:t>
            </w:r>
          </w:p>
        </w:tc>
      </w:tr>
      <w:tr w:rsidR="005F1855" w:rsidRPr="002A3732" w:rsidTr="002A3732">
        <w:trPr>
          <w:trHeight w:val="345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510466.44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1304516.61</w:t>
            </w:r>
          </w:p>
        </w:tc>
      </w:tr>
    </w:tbl>
    <w:p w:rsidR="00FA0836" w:rsidRDefault="00FA0836" w:rsidP="006F16C7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5F1855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25</w:t>
      </w: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ЗУ25)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5773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27.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ЗУ25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="008C5662" w:rsidRPr="008C5662">
        <w:rPr>
          <w:sz w:val="28"/>
          <w:szCs w:val="28"/>
        </w:rPr>
        <w:t xml:space="preserve"> </w:t>
      </w:r>
      <w:r w:rsidR="008C5662">
        <w:rPr>
          <w:sz w:val="28"/>
          <w:szCs w:val="28"/>
        </w:rPr>
        <w:t>Земельный участок расположен в зоне Ж7.</w:t>
      </w:r>
    </w:p>
    <w:p w:rsidR="005F1855" w:rsidRPr="0089165E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4195,0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5F1855" w:rsidRPr="003335B6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947855" w:rsidRPr="006F16C7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2A3732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Сложившаяся ситуация позволяет сформировать участок площадью больше нормативной.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>
        <w:rPr>
          <w:rFonts w:eastAsia="Calibri" w:cs="Calibri"/>
          <w:kern w:val="0"/>
          <w:sz w:val="28"/>
          <w:szCs w:val="28"/>
          <w:lang w:eastAsia="ar-SA"/>
        </w:rPr>
        <w:t>ице № 29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5F1855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510459.87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1304568.44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510461.89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1304569.03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510467.80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1304580.59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510442.09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1304657.05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510406.23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1304642.20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510365.05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1304628.98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510372.55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1304609.42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510375.07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1304600.28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510383.51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1304602.61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510390.07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1304574.90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510387.14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1304572.17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510395.81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1304565.13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510410.34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1304568.43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510441.89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1304577.11</w:t>
            </w:r>
          </w:p>
        </w:tc>
      </w:tr>
      <w:tr w:rsidR="005F1855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510456.11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1304581.30</w:t>
            </w:r>
          </w:p>
        </w:tc>
      </w:tr>
      <w:tr w:rsidR="005F1855" w:rsidRPr="002A3732" w:rsidTr="002A3732">
        <w:trPr>
          <w:trHeight w:val="345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A3732">
              <w:rPr>
                <w:color w:val="000000"/>
                <w:sz w:val="24"/>
                <w:szCs w:val="24"/>
              </w:rPr>
              <w:t>2</w:t>
            </w:r>
            <w:r w:rsidRPr="002A3732">
              <w:rPr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510459.87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1304568.44</w:t>
            </w:r>
          </w:p>
        </w:tc>
      </w:tr>
    </w:tbl>
    <w:p w:rsidR="005F1855" w:rsidRDefault="005F1855" w:rsidP="005F1855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5F1855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26</w:t>
      </w: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ЗУ26)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3792 </w:t>
      </w:r>
      <w:r w:rsidRPr="0089165E">
        <w:rPr>
          <w:sz w:val="28"/>
          <w:szCs w:val="28"/>
        </w:rPr>
        <w:t xml:space="preserve">кв. м, расположенный по </w:t>
      </w:r>
      <w:r w:rsidR="008C5662">
        <w:rPr>
          <w:sz w:val="28"/>
          <w:szCs w:val="28"/>
        </w:rPr>
        <w:t xml:space="preserve">ул. Туполева, </w:t>
      </w:r>
      <w:r>
        <w:rPr>
          <w:sz w:val="28"/>
          <w:szCs w:val="28"/>
        </w:rPr>
        <w:t>29.</w:t>
      </w:r>
    </w:p>
    <w:p w:rsid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ЗУ26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разграничена.</w:t>
      </w:r>
      <w:r w:rsidR="008C5662" w:rsidRPr="008C5662">
        <w:rPr>
          <w:sz w:val="28"/>
          <w:szCs w:val="28"/>
        </w:rPr>
        <w:t xml:space="preserve"> </w:t>
      </w:r>
      <w:r w:rsidR="008C5662">
        <w:rPr>
          <w:sz w:val="28"/>
          <w:szCs w:val="28"/>
        </w:rPr>
        <w:t>Земельный участок расположен в зоне Ж7.</w:t>
      </w:r>
    </w:p>
    <w:p w:rsidR="005F1855" w:rsidRPr="0089165E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8C5662">
        <w:rPr>
          <w:sz w:val="28"/>
          <w:szCs w:val="28"/>
        </w:rPr>
        <w:t xml:space="preserve">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3202,7</w:t>
      </w:r>
      <w:r w:rsidRPr="0089165E">
        <w:rPr>
          <w:sz w:val="28"/>
          <w:szCs w:val="28"/>
        </w:rPr>
        <w:t xml:space="preserve"> кв.</w:t>
      </w:r>
      <w:r w:rsidR="008C5662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5F1855" w:rsidRPr="003335B6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  <w:r w:rsidR="008C5662" w:rsidRPr="008C5662">
        <w:rPr>
          <w:sz w:val="28"/>
          <w:szCs w:val="28"/>
        </w:rPr>
        <w:t xml:space="preserve"> </w:t>
      </w:r>
    </w:p>
    <w:p w:rsidR="005F1855" w:rsidRPr="005F1855" w:rsidRDefault="005F1855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2A3732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>. Сложившаяся ситуация позволяет сформировать участ</w:t>
      </w:r>
      <w:r w:rsidR="008C5662">
        <w:rPr>
          <w:sz w:val="28"/>
          <w:szCs w:val="28"/>
        </w:rPr>
        <w:t xml:space="preserve">ок площадью больше нормативной.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30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5C28E0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510398.05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1304555.24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510395.81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1304565.13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510387.14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1304572.17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510370.16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1304574.87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510369.22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1304577.74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510333.56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1304567.16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510290.26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1304554.06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510299.53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1304523.40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510314.73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1304528.29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510320.34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1304513.78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510351.41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1304523.51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510366.60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1304528.26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510362.43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1304544.47</w:t>
            </w:r>
          </w:p>
        </w:tc>
      </w:tr>
      <w:tr w:rsidR="008C5662" w:rsidRPr="002A3732" w:rsidTr="002A3732">
        <w:trPr>
          <w:trHeight w:val="345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510398.05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1304555.24</w:t>
            </w:r>
          </w:p>
        </w:tc>
      </w:tr>
    </w:tbl>
    <w:p w:rsidR="008C5662" w:rsidRDefault="008C5662" w:rsidP="005F1855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8C5662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27</w:t>
      </w:r>
      <w:r w:rsidR="005F1855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ЗУ27</w:t>
      </w:r>
      <w:r w:rsidR="005F1855">
        <w:rPr>
          <w:b/>
          <w:sz w:val="28"/>
          <w:szCs w:val="28"/>
        </w:rPr>
        <w:t>)</w:t>
      </w:r>
    </w:p>
    <w:p w:rsidR="008C5662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4959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31.</w:t>
      </w:r>
    </w:p>
    <w:p w:rsidR="008C5662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</w:t>
      </w:r>
      <w:r w:rsidRPr="00AE585D">
        <w:rPr>
          <w:sz w:val="28"/>
          <w:szCs w:val="28"/>
        </w:rPr>
        <w:t>7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разграничена.</w:t>
      </w:r>
    </w:p>
    <w:p w:rsidR="008C5662" w:rsidRPr="0089165E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6941,1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8C5662" w:rsidRPr="003335B6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5F1855" w:rsidRPr="005F1855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2A3732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Сложившаяся ситуация не позволяет сформировать участок нормативной площади. 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31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5C28E0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510333.56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1304567.16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510303.22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1304670.62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510270.85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1304661.90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510258.64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1304658.60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510290.26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1304554.06</w:t>
            </w:r>
          </w:p>
        </w:tc>
      </w:tr>
      <w:tr w:rsidR="008C5662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510333.56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662" w:rsidRPr="002A3732" w:rsidRDefault="008C5662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1304567.16</w:t>
            </w:r>
          </w:p>
        </w:tc>
      </w:tr>
    </w:tbl>
    <w:p w:rsidR="008C5662" w:rsidRDefault="008C5662" w:rsidP="005F1855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8C5662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28</w:t>
      </w:r>
      <w:r w:rsidR="005F1855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ЗУ28</w:t>
      </w:r>
      <w:r w:rsidR="005F1855">
        <w:rPr>
          <w:b/>
          <w:sz w:val="28"/>
          <w:szCs w:val="28"/>
        </w:rPr>
        <w:t>)</w:t>
      </w:r>
    </w:p>
    <w:p w:rsidR="008C5662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5414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31б.</w:t>
      </w:r>
    </w:p>
    <w:p w:rsidR="008C5662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ЗУ28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C5662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8C5662" w:rsidRPr="0089165E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6941,1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8C5662" w:rsidRPr="003335B6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FA0836" w:rsidRPr="006F16C7" w:rsidRDefault="008C5662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2A3732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Сложившаяся ситуация не позволяет сформировать участок нормативной площади. 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32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5C28E0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510344.45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1304683.34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510317.66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1304752.53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510249.32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1304731.56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510263.41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1304685.63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510266.56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1304676.27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510272.51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1304678.18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510275.02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1304670.40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510269.07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1304668.48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510270.85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1304661.90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510303.22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1304670.62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510344.45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1304683.34</w:t>
            </w:r>
          </w:p>
        </w:tc>
      </w:tr>
    </w:tbl>
    <w:p w:rsidR="008963B0" w:rsidRDefault="008963B0" w:rsidP="005F1855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8963B0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29</w:t>
      </w:r>
      <w:r w:rsidR="005F1855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ЗУ29</w:t>
      </w:r>
      <w:r w:rsidR="005F1855">
        <w:rPr>
          <w:b/>
          <w:sz w:val="28"/>
          <w:szCs w:val="28"/>
        </w:rPr>
        <w:t>)</w:t>
      </w:r>
    </w:p>
    <w:p w:rsidR="008963B0" w:rsidRPr="0088183F" w:rsidRDefault="008963B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4915 </w:t>
      </w:r>
      <w:r w:rsidRPr="0089165E">
        <w:rPr>
          <w:sz w:val="28"/>
          <w:szCs w:val="28"/>
        </w:rPr>
        <w:t>кв. м</w:t>
      </w:r>
      <w:r>
        <w:rPr>
          <w:sz w:val="28"/>
          <w:szCs w:val="28"/>
        </w:rPr>
        <w:t>, расположенный по ул. Туполева, 35.</w:t>
      </w:r>
    </w:p>
    <w:p w:rsidR="008963B0" w:rsidRDefault="008963B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ЗУ29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разграничена.</w:t>
      </w:r>
      <w:r w:rsidRPr="008963B0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8963B0" w:rsidRPr="0089165E" w:rsidRDefault="008963B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5132,6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8963B0" w:rsidRPr="003335B6" w:rsidRDefault="008963B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5F1855" w:rsidRPr="005F1855" w:rsidRDefault="008963B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2A3732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Сложившаяся ситуация не позволяет сформировать участок нормативной площади. 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33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5C28E0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33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510270.85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1304661.90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510269.07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1304668.48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510263.12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1304666.57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510260.62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1304674.36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510266.56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1304676.27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510263.41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1304685.63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510138.86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1304649.52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510153.25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1304599.85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510189.27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1304610.28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510185.83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1304620.59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510197.50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1304624.49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510201.10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1304613.71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510219.89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1304619.15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510212.48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1304644.45</w:t>
            </w:r>
          </w:p>
        </w:tc>
      </w:tr>
      <w:tr w:rsidR="008963B0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510258.64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1304658.60</w:t>
            </w:r>
          </w:p>
        </w:tc>
      </w:tr>
      <w:tr w:rsidR="008963B0" w:rsidRPr="002A3732" w:rsidTr="002A3732">
        <w:trPr>
          <w:trHeight w:val="345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510270.85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B0" w:rsidRPr="002A3732" w:rsidRDefault="008963B0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1304661.90</w:t>
            </w:r>
          </w:p>
        </w:tc>
      </w:tr>
    </w:tbl>
    <w:p w:rsidR="008963B0" w:rsidRDefault="008963B0" w:rsidP="005F1855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8963B0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30</w:t>
      </w:r>
      <w:r w:rsidR="005F1855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ЗУ30</w:t>
      </w:r>
      <w:r w:rsidR="005F1855">
        <w:rPr>
          <w:b/>
          <w:sz w:val="28"/>
          <w:szCs w:val="28"/>
        </w:rPr>
        <w:t>)</w:t>
      </w:r>
    </w:p>
    <w:p w:rsidR="00F86518" w:rsidRPr="0088183F" w:rsidRDefault="00F8651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6314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39.</w:t>
      </w:r>
    </w:p>
    <w:p w:rsidR="00F86518" w:rsidRDefault="00F8651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E25CEF">
        <w:rPr>
          <w:sz w:val="28"/>
          <w:szCs w:val="28"/>
        </w:rPr>
        <w:t>30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F8651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F86518" w:rsidRPr="0089165E" w:rsidRDefault="00F8651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7575,1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F86518" w:rsidRDefault="00F8651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8E64A3" w:rsidRPr="002A3732" w:rsidRDefault="00F86518" w:rsidP="002A373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ограждения), границ </w:t>
      </w:r>
      <w:r w:rsidR="002A3732">
        <w:rPr>
          <w:sz w:val="28"/>
          <w:szCs w:val="28"/>
        </w:rPr>
        <w:t xml:space="preserve">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Сложившаяся ситуация не позволяет сформировать участок нормативной площади. 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34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5C28E0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34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2A3732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2A3732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A3732">
              <w:rPr>
                <w:kern w:val="0"/>
                <w:sz w:val="24"/>
                <w:szCs w:val="24"/>
              </w:rPr>
              <w:t>Y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510153.25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1304599.85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510138.86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1304649.52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509991.94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1304606.94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509999.73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1304581.07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510000.97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1304577.10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510011.61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1304580.42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510016.66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1304564.26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510035.86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1304570.63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510045.60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1304573.86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510066.45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1304580.94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510079.79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1304585.03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510075.22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1304599.97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510118.63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1304613.27</w:t>
            </w:r>
          </w:p>
        </w:tc>
      </w:tr>
      <w:tr w:rsidR="00F86518" w:rsidRPr="002A3732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510125.27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1304591.74</w:t>
            </w:r>
          </w:p>
        </w:tc>
      </w:tr>
      <w:tr w:rsidR="00F86518" w:rsidRPr="002A3732" w:rsidTr="002A3732">
        <w:trPr>
          <w:trHeight w:val="345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510153.25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6518" w:rsidRPr="002A3732" w:rsidRDefault="00F86518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3732">
              <w:rPr>
                <w:color w:val="000000"/>
                <w:sz w:val="24"/>
                <w:szCs w:val="24"/>
              </w:rPr>
              <w:t>1304599.85</w:t>
            </w:r>
          </w:p>
        </w:tc>
      </w:tr>
    </w:tbl>
    <w:p w:rsidR="00F86518" w:rsidRDefault="00F86518" w:rsidP="008E64A3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F86518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31</w:t>
      </w:r>
      <w:r w:rsidR="005F1855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ЗУ31</w:t>
      </w:r>
      <w:r w:rsidR="005F1855">
        <w:rPr>
          <w:b/>
          <w:sz w:val="28"/>
          <w:szCs w:val="28"/>
        </w:rPr>
        <w:t>)</w:t>
      </w:r>
    </w:p>
    <w:p w:rsidR="00F86518" w:rsidRPr="000D162D" w:rsidRDefault="00F86518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4421 </w:t>
      </w:r>
      <w:r w:rsidRPr="0089165E">
        <w:rPr>
          <w:sz w:val="28"/>
          <w:szCs w:val="28"/>
        </w:rPr>
        <w:t xml:space="preserve">кв. м, расположенный по </w:t>
      </w:r>
      <w:r w:rsidR="00FD7973">
        <w:rPr>
          <w:sz w:val="28"/>
          <w:szCs w:val="28"/>
        </w:rPr>
        <w:t xml:space="preserve">ул. Туполева, </w:t>
      </w:r>
      <w:r>
        <w:rPr>
          <w:sz w:val="28"/>
          <w:szCs w:val="28"/>
        </w:rPr>
        <w:t>43.</w:t>
      </w:r>
    </w:p>
    <w:p w:rsidR="00F86518" w:rsidRDefault="00F86518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E25CEF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разграничена.</w:t>
      </w:r>
      <w:r w:rsidR="00FD7973" w:rsidRPr="00FD7973">
        <w:rPr>
          <w:sz w:val="28"/>
          <w:szCs w:val="28"/>
        </w:rPr>
        <w:t xml:space="preserve"> </w:t>
      </w:r>
      <w:r w:rsidR="00FD7973">
        <w:rPr>
          <w:sz w:val="28"/>
          <w:szCs w:val="28"/>
        </w:rPr>
        <w:t>Земельный участок расположен в зоне Ж7.</w:t>
      </w:r>
    </w:p>
    <w:p w:rsidR="00F86518" w:rsidRPr="0089165E" w:rsidRDefault="00F86518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FD7973"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5555,3</w:t>
      </w:r>
      <w:r w:rsidRPr="0089165E">
        <w:rPr>
          <w:sz w:val="28"/>
          <w:szCs w:val="28"/>
        </w:rPr>
        <w:t xml:space="preserve"> кв.</w:t>
      </w:r>
      <w:r w:rsidR="00FD7973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F86518" w:rsidRPr="003335B6" w:rsidRDefault="00F86518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5F1855" w:rsidRPr="005F1855" w:rsidRDefault="00F86518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2A3732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>. Сложившаяся ситуация не позволяет сформировать участок нормативной площади.</w:t>
      </w:r>
      <w:r w:rsidR="00FD7973">
        <w:rPr>
          <w:sz w:val="28"/>
          <w:szCs w:val="28"/>
        </w:rPr>
        <w:t xml:space="preserve"> 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35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5C28E0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8F0569" w:rsidTr="002A3732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8F0569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8F0569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8F0569" w:rsidTr="002A3732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8F0569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8F0569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8F0569" w:rsidRDefault="005F1855" w:rsidP="002A373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FD7973" w:rsidRPr="008F0569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510159.64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1304478.16</w:t>
            </w:r>
          </w:p>
        </w:tc>
      </w:tr>
      <w:tr w:rsidR="00FD7973" w:rsidRPr="008F0569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510147.02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1304519.83</w:t>
            </w:r>
          </w:p>
        </w:tc>
      </w:tr>
      <w:tr w:rsidR="00FD7973" w:rsidRPr="008F0569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510103.83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1304506.59</w:t>
            </w:r>
          </w:p>
        </w:tc>
      </w:tr>
      <w:tr w:rsidR="00FD7973" w:rsidRPr="008F0569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510040.80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1304486.92</w:t>
            </w:r>
          </w:p>
        </w:tc>
      </w:tr>
      <w:tr w:rsidR="00FD7973" w:rsidRPr="008F0569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510042.67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1304480.92</w:t>
            </w:r>
          </w:p>
        </w:tc>
      </w:tr>
      <w:tr w:rsidR="00FD7973" w:rsidRPr="008F0569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510053.79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1304445.24</w:t>
            </w:r>
          </w:p>
        </w:tc>
      </w:tr>
      <w:tr w:rsidR="00FD7973" w:rsidRPr="008F0569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510074.69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1304451.75</w:t>
            </w:r>
          </w:p>
        </w:tc>
      </w:tr>
      <w:tr w:rsidR="00FD7973" w:rsidRPr="008F0569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510070.53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1304464.40</w:t>
            </w:r>
          </w:p>
        </w:tc>
      </w:tr>
      <w:tr w:rsidR="00FD7973" w:rsidRPr="008F0569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510101.57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1304473.84</w:t>
            </w:r>
          </w:p>
        </w:tc>
      </w:tr>
      <w:tr w:rsidR="00FD7973" w:rsidRPr="008F0569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510105.63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1304461.31</w:t>
            </w:r>
          </w:p>
        </w:tc>
      </w:tr>
      <w:tr w:rsidR="00FD7973" w:rsidRPr="008F0569" w:rsidTr="002A3732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510159.64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8F0569" w:rsidRDefault="00FD7973" w:rsidP="002A3732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1304478.16</w:t>
            </w:r>
          </w:p>
        </w:tc>
      </w:tr>
    </w:tbl>
    <w:p w:rsidR="00F86518" w:rsidRDefault="00F86518" w:rsidP="008E64A3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FD7973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32</w:t>
      </w:r>
      <w:r w:rsidR="005F1855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ЗУ32</w:t>
      </w:r>
      <w:r w:rsidR="005F1855">
        <w:rPr>
          <w:b/>
          <w:sz w:val="28"/>
          <w:szCs w:val="28"/>
        </w:rPr>
        <w:t>)</w:t>
      </w:r>
    </w:p>
    <w:p w:rsidR="00FD7973" w:rsidRPr="000D162D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4953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50.</w:t>
      </w:r>
    </w:p>
    <w:p w:rsidR="00FD7973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E25CEF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</w:t>
      </w:r>
      <w:r w:rsidR="005D2723">
        <w:rPr>
          <w:sz w:val="28"/>
          <w:szCs w:val="28"/>
        </w:rPr>
        <w:t>й участок расположен в зоне Ж7.</w:t>
      </w:r>
    </w:p>
    <w:p w:rsidR="00FD7973" w:rsidRPr="0089165E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5537,4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FD7973" w:rsidRPr="003335B6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5F1855" w:rsidRPr="005F1855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Сложившаяся ситуация не позволяет сформировать участок нормативной площади. 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36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5C28E0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510191.47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1304443.75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510188.86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1304452.38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510185.08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1304462.76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510166.58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1304455.24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510159.64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1304478.16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510105.63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1304461.31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510109.68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1304448.77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510078.86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1304439.11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510074.69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1304451.75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510053.79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1304445.24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510059.66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1304426.15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510067.35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1304401.13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510078.85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1304404.68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510126.70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1304419.46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510137.22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1304422.71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510136.24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1304425.85</w:t>
            </w:r>
          </w:p>
        </w:tc>
      </w:tr>
      <w:tr w:rsidR="00FD7973" w:rsidRPr="003B1CE5" w:rsidTr="003B1CE5">
        <w:trPr>
          <w:trHeight w:val="345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510191.47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1304443.75</w:t>
            </w:r>
          </w:p>
        </w:tc>
      </w:tr>
    </w:tbl>
    <w:p w:rsidR="00FD7973" w:rsidRDefault="00FD7973" w:rsidP="00FC1BCB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FD7973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33</w:t>
      </w:r>
      <w:r w:rsidR="005F1855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ЗУ33</w:t>
      </w:r>
      <w:r w:rsidR="005F1855">
        <w:rPr>
          <w:b/>
          <w:sz w:val="28"/>
          <w:szCs w:val="28"/>
        </w:rPr>
        <w:t>)</w:t>
      </w:r>
    </w:p>
    <w:p w:rsidR="00FD7973" w:rsidRPr="001E3151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1772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пер. Отличников, 39.</w:t>
      </w:r>
    </w:p>
    <w:p w:rsidR="00FD7973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E25CEF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FD7973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FD7973" w:rsidRPr="0089165E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9165E">
        <w:rPr>
          <w:sz w:val="28"/>
          <w:szCs w:val="28"/>
        </w:rPr>
        <w:t xml:space="preserve">СП 30-101-98: </w:t>
      </w:r>
      <w:r w:rsidRPr="0089165E">
        <w:rPr>
          <w:sz w:val="28"/>
          <w:szCs w:val="28"/>
          <w:lang w:val="en-US"/>
        </w:rPr>
        <w:t>S</w:t>
      </w:r>
      <w:r w:rsidRPr="0089165E">
        <w:rPr>
          <w:sz w:val="28"/>
          <w:szCs w:val="28"/>
          <w:vertAlign w:val="subscript"/>
        </w:rPr>
        <w:t xml:space="preserve">норм.к </w:t>
      </w:r>
      <w:r w:rsidRPr="0089165E">
        <w:rPr>
          <w:sz w:val="28"/>
          <w:szCs w:val="28"/>
        </w:rPr>
        <w:t xml:space="preserve">= </w:t>
      </w:r>
      <w:r>
        <w:rPr>
          <w:sz w:val="28"/>
          <w:szCs w:val="28"/>
        </w:rPr>
        <w:t>1157,3</w:t>
      </w:r>
      <w:r w:rsidRPr="0089165E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м. </w:t>
      </w:r>
    </w:p>
    <w:p w:rsidR="00FD7973" w:rsidRPr="003335B6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малоэтажные</w:t>
      </w:r>
      <w:r w:rsidRPr="0089165E">
        <w:rPr>
          <w:sz w:val="28"/>
          <w:szCs w:val="28"/>
        </w:rPr>
        <w:t xml:space="preserve"> жилые дома»</w:t>
      </w:r>
      <w:r>
        <w:rPr>
          <w:sz w:val="28"/>
          <w:szCs w:val="28"/>
        </w:rPr>
        <w:t>.</w:t>
      </w:r>
    </w:p>
    <w:p w:rsidR="005F1855" w:rsidRPr="005F1855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>
        <w:rPr>
          <w:sz w:val="28"/>
          <w:szCs w:val="28"/>
        </w:rPr>
        <w:t xml:space="preserve">. Сложившаяся ситуация позволяет сформировать участок площадью больше нормативной. 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37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5C28E0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510407.64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1304219.41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510400.51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1304242.33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510393.34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1304267.10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510389.11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1304265.84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510389.13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1304265.76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510359.13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1304257.65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510372.63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1304210.01</w:t>
            </w:r>
          </w:p>
        </w:tc>
      </w:tr>
      <w:tr w:rsidR="00FD797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510407.64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973" w:rsidRPr="003B1CE5" w:rsidRDefault="00FD797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1304219.41</w:t>
            </w:r>
          </w:p>
        </w:tc>
      </w:tr>
    </w:tbl>
    <w:p w:rsidR="00FD7973" w:rsidRDefault="00FD7973" w:rsidP="00FC1BCB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FD7973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</w:t>
      </w:r>
      <w:r w:rsidR="005F1855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4 (</w:t>
      </w:r>
      <w:r>
        <w:rPr>
          <w:b/>
          <w:sz w:val="28"/>
          <w:szCs w:val="28"/>
        </w:rPr>
        <w:t>ЗУ3</w:t>
      </w:r>
      <w:r w:rsidR="005F1855">
        <w:rPr>
          <w:b/>
          <w:sz w:val="28"/>
          <w:szCs w:val="28"/>
        </w:rPr>
        <w:t>4)</w:t>
      </w:r>
    </w:p>
    <w:p w:rsidR="00FD7973" w:rsidRPr="008D37A8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>Проектом межевания предлагается образовать земельный участок площадью 2009</w:t>
      </w:r>
      <w:r>
        <w:rPr>
          <w:sz w:val="28"/>
          <w:szCs w:val="28"/>
        </w:rPr>
        <w:t xml:space="preserve"> кв. м</w:t>
      </w:r>
      <w:r w:rsidRPr="008D37A8">
        <w:rPr>
          <w:sz w:val="28"/>
          <w:szCs w:val="28"/>
        </w:rPr>
        <w:t xml:space="preserve">, расположенный по </w:t>
      </w:r>
      <w:r>
        <w:rPr>
          <w:sz w:val="28"/>
          <w:szCs w:val="28"/>
        </w:rPr>
        <w:t xml:space="preserve">пер. Отличников, </w:t>
      </w:r>
      <w:r w:rsidRPr="008D37A8">
        <w:rPr>
          <w:sz w:val="28"/>
          <w:szCs w:val="28"/>
        </w:rPr>
        <w:t>41.</w:t>
      </w:r>
    </w:p>
    <w:p w:rsidR="00FD7973" w:rsidRPr="008D37A8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>Земельный участок ЗУ34 образуется из земель, государственная собственность на которые не разграничена.</w:t>
      </w:r>
      <w:r w:rsidR="00745904" w:rsidRPr="00745904">
        <w:rPr>
          <w:sz w:val="28"/>
          <w:szCs w:val="28"/>
        </w:rPr>
        <w:t xml:space="preserve"> </w:t>
      </w:r>
      <w:r w:rsidR="00745904">
        <w:rPr>
          <w:sz w:val="28"/>
          <w:szCs w:val="28"/>
        </w:rPr>
        <w:t>Земельный участок расположен в зоне Ж7.</w:t>
      </w:r>
    </w:p>
    <w:p w:rsidR="00FD7973" w:rsidRPr="008D37A8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5D2723">
        <w:rPr>
          <w:sz w:val="28"/>
          <w:szCs w:val="28"/>
        </w:rPr>
        <w:t xml:space="preserve">        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>= 1187,7 кв.</w:t>
      </w:r>
      <w:r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FD7973" w:rsidRPr="008D37A8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</w:t>
      </w:r>
    </w:p>
    <w:p w:rsidR="005F1855" w:rsidRPr="005F1855" w:rsidRDefault="00FD7973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D37A8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Сложившаяся ситуация позволяет сформировать участок площадью больше</w:t>
      </w:r>
      <w:r>
        <w:rPr>
          <w:sz w:val="28"/>
          <w:szCs w:val="28"/>
        </w:rPr>
        <w:t xml:space="preserve"> нормативной.</w:t>
      </w:r>
      <w:r w:rsidR="00745904">
        <w:rPr>
          <w:sz w:val="28"/>
          <w:szCs w:val="28"/>
        </w:rPr>
        <w:t xml:space="preserve"> 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38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5C28E0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38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510372.63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1304210.01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510359.13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1304257.65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510340.14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1304252.52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510340.48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1304251.38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510318.50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1304244.77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510321.79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1304234.07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510322.70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1304234.36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510332.79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1304202.32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510333.59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1304199.53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510343.27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1304202.13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510372.63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1304210.01</w:t>
            </w:r>
          </w:p>
        </w:tc>
      </w:tr>
    </w:tbl>
    <w:p w:rsidR="00FA0836" w:rsidRDefault="00FA0836" w:rsidP="00FC1BCB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5F1855" w:rsidRDefault="00745904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35</w:t>
      </w:r>
      <w:r w:rsidR="005F1855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ЗУ35</w:t>
      </w:r>
      <w:r w:rsidR="005F1855">
        <w:rPr>
          <w:b/>
          <w:sz w:val="28"/>
          <w:szCs w:val="28"/>
        </w:rPr>
        <w:t>)</w:t>
      </w:r>
    </w:p>
    <w:p w:rsidR="00745904" w:rsidRPr="00C96A0D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2354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пер. Отличников, 45.</w:t>
      </w:r>
    </w:p>
    <w:p w:rsidR="00745904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E25CEF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745904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745904" w:rsidRDefault="003B1CE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</w:t>
      </w:r>
      <w:r w:rsidR="00745904">
        <w:rPr>
          <w:sz w:val="28"/>
          <w:szCs w:val="28"/>
        </w:rPr>
        <w:t xml:space="preserve">многоквартирный дом, </w:t>
      </w:r>
      <w:r>
        <w:rPr>
          <w:sz w:val="28"/>
          <w:szCs w:val="28"/>
        </w:rPr>
        <w:t>расположенный на этом участке</w:t>
      </w:r>
      <w:r w:rsidR="005E5316">
        <w:rPr>
          <w:sz w:val="28"/>
          <w:szCs w:val="28"/>
        </w:rPr>
        <w:t xml:space="preserve">, </w:t>
      </w:r>
      <w:r w:rsidR="00745904">
        <w:rPr>
          <w:sz w:val="28"/>
          <w:szCs w:val="28"/>
        </w:rPr>
        <w:t>в соотв</w:t>
      </w:r>
      <w:r>
        <w:rPr>
          <w:sz w:val="28"/>
          <w:szCs w:val="28"/>
        </w:rPr>
        <w:t>етствии с электронным паспортом</w:t>
      </w:r>
      <w:r w:rsidR="00745904">
        <w:rPr>
          <w:sz w:val="28"/>
          <w:szCs w:val="28"/>
        </w:rPr>
        <w:t xml:space="preserve"> был построен в 1933 году. Методические указания по расчету нормативных размеров земельных участков в кондоминиумах предусматривают расчет для домов, построенных начиная с 1957 г.</w:t>
      </w:r>
      <w:r>
        <w:rPr>
          <w:sz w:val="28"/>
          <w:szCs w:val="28"/>
        </w:rPr>
        <w:t>, в</w:t>
      </w:r>
      <w:r w:rsidR="00745904">
        <w:rPr>
          <w:sz w:val="28"/>
          <w:szCs w:val="28"/>
        </w:rPr>
        <w:t xml:space="preserve"> связи с чем привести расчет нормативного</w:t>
      </w:r>
      <w:r w:rsidR="00745904" w:rsidRPr="008D37A8">
        <w:rPr>
          <w:sz w:val="28"/>
          <w:szCs w:val="28"/>
        </w:rPr>
        <w:t xml:space="preserve"> размер</w:t>
      </w:r>
      <w:r w:rsidR="00745904">
        <w:rPr>
          <w:sz w:val="28"/>
          <w:szCs w:val="28"/>
        </w:rPr>
        <w:t>а</w:t>
      </w:r>
      <w:r>
        <w:rPr>
          <w:sz w:val="28"/>
          <w:szCs w:val="28"/>
        </w:rPr>
        <w:t xml:space="preserve"> данного</w:t>
      </w:r>
      <w:r w:rsidR="00745904" w:rsidRPr="008D37A8">
        <w:rPr>
          <w:sz w:val="28"/>
          <w:szCs w:val="28"/>
        </w:rPr>
        <w:t xml:space="preserve"> земельного участка</w:t>
      </w:r>
      <w:r w:rsidR="00745904">
        <w:rPr>
          <w:sz w:val="28"/>
          <w:szCs w:val="28"/>
        </w:rPr>
        <w:t xml:space="preserve"> не представляется возможным. </w:t>
      </w:r>
    </w:p>
    <w:p w:rsidR="00745904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</w:t>
      </w:r>
      <w:r>
        <w:rPr>
          <w:sz w:val="28"/>
          <w:szCs w:val="28"/>
        </w:rPr>
        <w:t>тирные малоэтажные жилые дома».</w:t>
      </w:r>
    </w:p>
    <w:p w:rsidR="005F1855" w:rsidRPr="005F1855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39</w:t>
      </w:r>
      <w:r w:rsidR="005F1855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Pr="00A5247D" w:rsidRDefault="005C28E0" w:rsidP="005F185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39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5F1855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5F1855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855" w:rsidRPr="003B1CE5" w:rsidRDefault="005F1855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510309.99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1304195.93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510297.58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1304236.18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510296.85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1304238.54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510245.50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1304222.58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510253.07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1304198.58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510258.18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1304181.42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510309.99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1304195.93</w:t>
            </w:r>
          </w:p>
        </w:tc>
      </w:tr>
    </w:tbl>
    <w:p w:rsidR="00FC1BCB" w:rsidRDefault="00FC1BCB" w:rsidP="00FC1BCB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745904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36</w:t>
      </w: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ЗУ36)</w:t>
      </w:r>
    </w:p>
    <w:p w:rsidR="00745904" w:rsidRPr="00C9027E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0E607D">
        <w:rPr>
          <w:sz w:val="28"/>
          <w:szCs w:val="28"/>
        </w:rPr>
        <w:t>2151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пер. Отличников, 45а.</w:t>
      </w:r>
    </w:p>
    <w:p w:rsidR="00745904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E25CEF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745904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745904" w:rsidRPr="008D37A8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 xml:space="preserve">= </w:t>
      </w:r>
      <w:r>
        <w:rPr>
          <w:sz w:val="28"/>
          <w:szCs w:val="28"/>
        </w:rPr>
        <w:t>1803,1</w:t>
      </w:r>
      <w:r w:rsidRPr="008D37A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745904" w:rsidRPr="008D37A8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</w:t>
      </w:r>
    </w:p>
    <w:p w:rsidR="00745904" w:rsidRPr="005F1855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D37A8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Сложившаяся ситуация позволяет сформировать участок площадью больше</w:t>
      </w:r>
      <w:r>
        <w:rPr>
          <w:sz w:val="28"/>
          <w:szCs w:val="28"/>
        </w:rPr>
        <w:t xml:space="preserve"> нормативной.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40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F1855" w:rsidRDefault="005C28E0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40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510312.92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1304240.90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510312.32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1304242.87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510307.65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1304257.32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510277.73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1304248.33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510270.91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1304271.01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510269.64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1304275.23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510232.82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1304262.76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510245.50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1304222.58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510296.85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1304238.54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510297.58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1304236.18</w:t>
            </w:r>
          </w:p>
        </w:tc>
      </w:tr>
      <w:tr w:rsidR="0074590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510312.92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1304240.90</w:t>
            </w:r>
          </w:p>
        </w:tc>
      </w:tr>
    </w:tbl>
    <w:p w:rsidR="005F1855" w:rsidRDefault="005F1855" w:rsidP="008E64A3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745904" w:rsidRDefault="00745904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37</w:t>
      </w: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ЗУ37)</w:t>
      </w:r>
    </w:p>
    <w:p w:rsidR="00745904" w:rsidRPr="00C96A0D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EB03BB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5666</w:t>
      </w:r>
      <w:r w:rsidRPr="00EB03BB">
        <w:rPr>
          <w:sz w:val="28"/>
          <w:szCs w:val="28"/>
        </w:rPr>
        <w:t xml:space="preserve"> кв</w:t>
      </w:r>
      <w:r w:rsidRPr="0089165E">
        <w:rPr>
          <w:sz w:val="28"/>
          <w:szCs w:val="28"/>
        </w:rPr>
        <w:t xml:space="preserve">. м, расположенный по </w:t>
      </w:r>
      <w:r>
        <w:rPr>
          <w:sz w:val="28"/>
          <w:szCs w:val="28"/>
        </w:rPr>
        <w:t>ул. Циолковского, 117.</w:t>
      </w:r>
    </w:p>
    <w:p w:rsidR="00745904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E25CEF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="0008214A" w:rsidRPr="0008214A">
        <w:rPr>
          <w:sz w:val="28"/>
          <w:szCs w:val="28"/>
        </w:rPr>
        <w:t xml:space="preserve"> </w:t>
      </w:r>
      <w:r w:rsidR="0008214A">
        <w:rPr>
          <w:sz w:val="28"/>
          <w:szCs w:val="28"/>
        </w:rPr>
        <w:t>Земельный участок расположен в зоне Ж7.</w:t>
      </w:r>
    </w:p>
    <w:p w:rsidR="00745904" w:rsidRPr="008D37A8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08214A">
        <w:rPr>
          <w:sz w:val="28"/>
          <w:szCs w:val="28"/>
        </w:rPr>
        <w:t xml:space="preserve">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 xml:space="preserve">= </w:t>
      </w:r>
      <w:r>
        <w:rPr>
          <w:sz w:val="28"/>
          <w:szCs w:val="28"/>
        </w:rPr>
        <w:t>5019,8</w:t>
      </w:r>
      <w:r w:rsidRPr="008D37A8">
        <w:rPr>
          <w:sz w:val="28"/>
          <w:szCs w:val="28"/>
        </w:rPr>
        <w:t xml:space="preserve"> кв.</w:t>
      </w:r>
      <w:r w:rsidR="0008214A"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745904" w:rsidRPr="008D37A8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</w:t>
      </w:r>
      <w:r w:rsidRPr="008D37A8">
        <w:rPr>
          <w:sz w:val="28"/>
          <w:szCs w:val="28"/>
        </w:rPr>
        <w:t>этажные жилые дома».</w:t>
      </w:r>
    </w:p>
    <w:p w:rsidR="00745904" w:rsidRPr="005F1855" w:rsidRDefault="00745904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D37A8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Сложившаяся ситуация позволяет сформировать участок площадью больше</w:t>
      </w:r>
      <w:r>
        <w:rPr>
          <w:sz w:val="28"/>
          <w:szCs w:val="28"/>
        </w:rPr>
        <w:t xml:space="preserve"> нормативной.</w:t>
      </w:r>
      <w:r w:rsidR="0008214A">
        <w:rPr>
          <w:sz w:val="28"/>
          <w:szCs w:val="28"/>
        </w:rPr>
        <w:t xml:space="preserve">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41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5C28E0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41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510286.34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1304285.85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510288.55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1304286.52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510283.11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1304304.63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510260.53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1304389.88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510254.58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1304388.16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510250.74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1304387.06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510229.26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1304380.86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510228.17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1304380.57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510241.48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1304334.77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510223.88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1304329.11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510229.12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1304312.58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510213.30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1304307.65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510218.20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1304293.24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510228.96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1304261.39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510232.82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1304262.76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510269.64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1304275.23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510270.91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1304271.01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510289.15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1304276.49</w:t>
            </w:r>
          </w:p>
        </w:tc>
      </w:tr>
      <w:tr w:rsidR="0008214A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510286.34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214A" w:rsidRPr="003B1CE5" w:rsidRDefault="0008214A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1304285.85</w:t>
            </w:r>
          </w:p>
        </w:tc>
      </w:tr>
    </w:tbl>
    <w:p w:rsidR="008E64A3" w:rsidRDefault="008E64A3" w:rsidP="003B1CE5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08214A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38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ЗУ38</w:t>
      </w:r>
      <w:r w:rsidR="00745904">
        <w:rPr>
          <w:b/>
          <w:sz w:val="28"/>
          <w:szCs w:val="28"/>
        </w:rPr>
        <w:t>)</w:t>
      </w:r>
    </w:p>
    <w:p w:rsidR="0008214A" w:rsidRPr="00C96A0D" w:rsidRDefault="0008214A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7031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Циолковского, 121а.</w:t>
      </w:r>
    </w:p>
    <w:p w:rsidR="0008214A" w:rsidRDefault="0008214A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E25CEF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08214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08214A" w:rsidRPr="008D37A8" w:rsidRDefault="0008214A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 xml:space="preserve">= </w:t>
      </w:r>
      <w:r>
        <w:rPr>
          <w:sz w:val="28"/>
          <w:szCs w:val="28"/>
        </w:rPr>
        <w:t>6075,7</w:t>
      </w:r>
      <w:r w:rsidRPr="008D37A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08214A" w:rsidRPr="008D37A8" w:rsidRDefault="0008214A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</w:t>
      </w:r>
      <w:r w:rsidRPr="008D37A8">
        <w:rPr>
          <w:sz w:val="28"/>
          <w:szCs w:val="28"/>
        </w:rPr>
        <w:t>этажные жилые дома».</w:t>
      </w:r>
    </w:p>
    <w:p w:rsidR="0008214A" w:rsidRPr="00FC1BCB" w:rsidRDefault="0008214A" w:rsidP="008E64A3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8D37A8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D37A8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Сложившаяся ситуация позволяет сформировать участок площадью больше</w:t>
      </w:r>
      <w:r>
        <w:rPr>
          <w:sz w:val="28"/>
          <w:szCs w:val="28"/>
        </w:rPr>
        <w:t xml:space="preserve"> нормативной.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42</w:t>
      </w:r>
    </w:p>
    <w:p w:rsidR="00745904" w:rsidRDefault="005C28E0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42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6064E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510161.13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1304328.84</w:t>
            </w:r>
          </w:p>
        </w:tc>
      </w:tr>
      <w:tr w:rsidR="006064E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510157.07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1304341.77</w:t>
            </w:r>
          </w:p>
        </w:tc>
      </w:tr>
      <w:tr w:rsidR="006064E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510161.57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1304343.24</w:t>
            </w:r>
          </w:p>
        </w:tc>
      </w:tr>
      <w:tr w:rsidR="006064E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510140.83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1304411.18</w:t>
            </w:r>
          </w:p>
        </w:tc>
      </w:tr>
      <w:tr w:rsidR="006064E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510130.29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1304407.90</w:t>
            </w:r>
          </w:p>
        </w:tc>
      </w:tr>
      <w:tr w:rsidR="006064E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510126.70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1304419.46</w:t>
            </w:r>
          </w:p>
        </w:tc>
      </w:tr>
      <w:tr w:rsidR="006064E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510078.85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1304404.68</w:t>
            </w:r>
          </w:p>
        </w:tc>
      </w:tr>
      <w:tr w:rsidR="006064E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510117.79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1304276.20</w:t>
            </w:r>
          </w:p>
        </w:tc>
      </w:tr>
      <w:tr w:rsidR="006064E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510150.86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1304286.22</w:t>
            </w:r>
          </w:p>
        </w:tc>
      </w:tr>
      <w:tr w:rsidR="006064E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510139.95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1304322.22</w:t>
            </w:r>
          </w:p>
        </w:tc>
      </w:tr>
      <w:tr w:rsidR="006064E4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510161.13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64E4" w:rsidRPr="003B1CE5" w:rsidRDefault="006064E4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1304328.84</w:t>
            </w:r>
          </w:p>
        </w:tc>
      </w:tr>
    </w:tbl>
    <w:p w:rsidR="003B1CE5" w:rsidRDefault="003B1CE5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745904" w:rsidRPr="004D2F7E" w:rsidRDefault="00F11618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4D2F7E">
        <w:rPr>
          <w:rFonts w:eastAsia="Lucida Sans Unicode"/>
          <w:b/>
          <w:spacing w:val="-5"/>
          <w:sz w:val="28"/>
          <w:szCs w:val="28"/>
          <w:lang w:bidi="ru-RU"/>
        </w:rPr>
        <w:t>Участок № 39</w:t>
      </w:r>
      <w:r w:rsidR="00745904" w:rsidRPr="004D2F7E">
        <w:rPr>
          <w:rFonts w:eastAsia="Lucida Sans Unicode"/>
          <w:b/>
          <w:spacing w:val="-5"/>
          <w:sz w:val="28"/>
          <w:szCs w:val="28"/>
          <w:lang w:bidi="ru-RU"/>
        </w:rPr>
        <w:t xml:space="preserve"> (</w:t>
      </w:r>
      <w:r w:rsidRPr="004D2F7E">
        <w:rPr>
          <w:b/>
          <w:sz w:val="28"/>
          <w:szCs w:val="28"/>
        </w:rPr>
        <w:t>ЗУ39</w:t>
      </w:r>
      <w:r w:rsidR="00745904" w:rsidRPr="004D2F7E">
        <w:rPr>
          <w:b/>
          <w:sz w:val="28"/>
          <w:szCs w:val="28"/>
        </w:rPr>
        <w:t>)</w:t>
      </w:r>
    </w:p>
    <w:p w:rsidR="004D2F7E" w:rsidRPr="00C96A0D" w:rsidRDefault="004D2F7E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7357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Циолковского, 123.</w:t>
      </w:r>
    </w:p>
    <w:p w:rsidR="004D2F7E" w:rsidRDefault="004D2F7E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E25CEF">
        <w:rPr>
          <w:sz w:val="28"/>
          <w:szCs w:val="28"/>
        </w:rPr>
        <w:t>3</w:t>
      </w:r>
      <w:r w:rsidRPr="0001785B">
        <w:rPr>
          <w:sz w:val="28"/>
          <w:szCs w:val="28"/>
        </w:rPr>
        <w:t>9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4D2F7E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4D2F7E" w:rsidRPr="008D37A8" w:rsidRDefault="004D2F7E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 xml:space="preserve">= </w:t>
      </w:r>
      <w:r>
        <w:rPr>
          <w:sz w:val="28"/>
          <w:szCs w:val="28"/>
        </w:rPr>
        <w:t>7807,6</w:t>
      </w:r>
      <w:r w:rsidRPr="008D37A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4D2F7E" w:rsidRPr="008D37A8" w:rsidRDefault="004D2F7E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средне</w:t>
      </w:r>
      <w:r w:rsidRPr="008D37A8">
        <w:rPr>
          <w:sz w:val="28"/>
          <w:szCs w:val="28"/>
        </w:rPr>
        <w:t>этажные жилые дома».</w:t>
      </w:r>
    </w:p>
    <w:p w:rsidR="00745904" w:rsidRPr="005F1855" w:rsidRDefault="004D2F7E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D37A8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Сложившаяся ситуация </w:t>
      </w:r>
      <w:r>
        <w:rPr>
          <w:sz w:val="28"/>
          <w:szCs w:val="28"/>
        </w:rPr>
        <w:t xml:space="preserve">не </w:t>
      </w:r>
      <w:r w:rsidRPr="008D37A8">
        <w:rPr>
          <w:sz w:val="28"/>
          <w:szCs w:val="28"/>
        </w:rPr>
        <w:t>позволяет сформировать участок</w:t>
      </w:r>
      <w:r>
        <w:rPr>
          <w:sz w:val="28"/>
          <w:szCs w:val="28"/>
        </w:rPr>
        <w:t xml:space="preserve"> нормативной площади.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5C28E0">
        <w:rPr>
          <w:rFonts w:eastAsia="Calibri" w:cs="Calibri"/>
          <w:kern w:val="0"/>
          <w:sz w:val="28"/>
          <w:szCs w:val="28"/>
          <w:lang w:eastAsia="ar-SA"/>
        </w:rPr>
        <w:t>ице № 43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B1CE5" w:rsidRDefault="003B1CE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3B1CE5" w:rsidRDefault="003B1CE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745904" w:rsidRDefault="005C28E0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43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5D272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510117.79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1304276.20</w:t>
            </w:r>
          </w:p>
        </w:tc>
      </w:tr>
      <w:tr w:rsidR="005D272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510078.85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1304404.68</w:t>
            </w:r>
          </w:p>
        </w:tc>
      </w:tr>
      <w:tr w:rsidR="005D272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510067.35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1304401.13</w:t>
            </w:r>
          </w:p>
        </w:tc>
      </w:tr>
      <w:tr w:rsidR="005D272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510059.66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1304426.15</w:t>
            </w:r>
          </w:p>
        </w:tc>
      </w:tr>
      <w:tr w:rsidR="005D272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510024.71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1304415.13</w:t>
            </w:r>
          </w:p>
        </w:tc>
      </w:tr>
      <w:tr w:rsidR="005D272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510072.81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1304262.57</w:t>
            </w:r>
          </w:p>
        </w:tc>
      </w:tr>
      <w:tr w:rsidR="005D2723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510117.79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2723" w:rsidRPr="003B1CE5" w:rsidRDefault="005D2723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1304276.20</w:t>
            </w:r>
          </w:p>
        </w:tc>
      </w:tr>
    </w:tbl>
    <w:p w:rsidR="004D2F7E" w:rsidRDefault="004D2F7E" w:rsidP="0010178B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4D2F7E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40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ЗУ40</w:t>
      </w:r>
      <w:r w:rsidR="00745904">
        <w:rPr>
          <w:b/>
          <w:sz w:val="28"/>
          <w:szCs w:val="28"/>
        </w:rPr>
        <w:t>)</w:t>
      </w:r>
    </w:p>
    <w:p w:rsidR="004D2F7E" w:rsidRPr="0054170A" w:rsidRDefault="004D2F7E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4170A">
        <w:rPr>
          <w:sz w:val="28"/>
          <w:szCs w:val="28"/>
        </w:rPr>
        <w:t>Проектом межевания предлагается образовать земельный участок площадью 5262</w:t>
      </w:r>
      <w:r>
        <w:rPr>
          <w:sz w:val="28"/>
          <w:szCs w:val="28"/>
        </w:rPr>
        <w:t xml:space="preserve"> кв. м</w:t>
      </w:r>
      <w:r w:rsidRPr="0054170A">
        <w:rPr>
          <w:sz w:val="28"/>
          <w:szCs w:val="28"/>
        </w:rPr>
        <w:t xml:space="preserve">, расположенный по ул. </w:t>
      </w:r>
      <w:r>
        <w:rPr>
          <w:sz w:val="28"/>
          <w:szCs w:val="28"/>
        </w:rPr>
        <w:t xml:space="preserve">Циолковского, </w:t>
      </w:r>
      <w:r w:rsidRPr="0054170A">
        <w:rPr>
          <w:sz w:val="28"/>
          <w:szCs w:val="28"/>
        </w:rPr>
        <w:t>113/1.</w:t>
      </w:r>
    </w:p>
    <w:p w:rsidR="004D2F7E" w:rsidRDefault="004D2F7E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4170A">
        <w:rPr>
          <w:sz w:val="28"/>
          <w:szCs w:val="28"/>
        </w:rPr>
        <w:t>Земельный участок ЗУ40 образуется при разделе земельного участка с кадастровым номером 36:34:0305010:32.</w:t>
      </w:r>
      <w:r>
        <w:rPr>
          <w:sz w:val="28"/>
          <w:szCs w:val="28"/>
        </w:rPr>
        <w:t xml:space="preserve"> Исходный земельный участок прекращает свое существование.</w:t>
      </w:r>
      <w:r w:rsidRPr="004D2F7E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4D2F7E" w:rsidRPr="008D37A8" w:rsidRDefault="004D2F7E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 xml:space="preserve">= </w:t>
      </w:r>
      <w:r>
        <w:rPr>
          <w:sz w:val="28"/>
          <w:szCs w:val="28"/>
        </w:rPr>
        <w:t>3354,2</w:t>
      </w:r>
      <w:r w:rsidRPr="008D37A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4D2F7E" w:rsidRDefault="004D2F7E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</w:t>
      </w:r>
      <w:r w:rsidRPr="008D37A8">
        <w:rPr>
          <w:sz w:val="28"/>
          <w:szCs w:val="28"/>
        </w:rPr>
        <w:t>этажные жилые дома».</w:t>
      </w:r>
    </w:p>
    <w:p w:rsidR="00745904" w:rsidRPr="005F1855" w:rsidRDefault="004D2F7E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10178B">
        <w:rPr>
          <w:rFonts w:eastAsia="Calibri" w:cs="Calibri"/>
          <w:kern w:val="0"/>
          <w:sz w:val="28"/>
          <w:szCs w:val="28"/>
          <w:lang w:eastAsia="ar-SA"/>
        </w:rPr>
        <w:t>ице № 44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B1CE5" w:rsidRDefault="003B1CE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3B1CE5" w:rsidRDefault="003B1CE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3B1CE5" w:rsidRDefault="003B1CE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745904" w:rsidRDefault="0010178B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44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510260.71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1304172.92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510258.18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1304181.42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510253.07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1304198.58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510245.50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1304222.58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510232.82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1304262.76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510228.96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1304261.39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510210.69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1304254.90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510204.20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1304252.51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510204.17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1304252.50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510207.29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1304243.38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510195.42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1304239.33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510196.38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1304236.30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510214.59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1304242.10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510220.22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1304224.43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510211.12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1304221.52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510218.50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1304195.78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510205.81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1304192.14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510199.28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1304178.20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510198.07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1304177.85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510198.55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1304176.11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510191.33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1304160.55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510184.84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1304181.83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510183.73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1304181.49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510176.42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1304205.44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510151.69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1304198.52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510153.33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1304193.12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510164.82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1304154.64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510180.06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1304149.29</w:t>
            </w:r>
          </w:p>
        </w:tc>
      </w:tr>
      <w:tr w:rsidR="006C2050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510260.71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2050" w:rsidRPr="003B1CE5" w:rsidRDefault="006C2050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1304172.92</w:t>
            </w:r>
          </w:p>
        </w:tc>
      </w:tr>
    </w:tbl>
    <w:p w:rsidR="004D2F7E" w:rsidRDefault="004D2F7E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Pr="006C2050" w:rsidRDefault="006C2050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6C2050">
        <w:rPr>
          <w:rFonts w:eastAsia="Lucida Sans Unicode"/>
          <w:b/>
          <w:spacing w:val="-5"/>
          <w:sz w:val="28"/>
          <w:szCs w:val="28"/>
          <w:lang w:bidi="ru-RU"/>
        </w:rPr>
        <w:t>Участок № 41</w:t>
      </w:r>
      <w:r w:rsidR="00745904" w:rsidRPr="006C2050">
        <w:rPr>
          <w:rFonts w:eastAsia="Lucida Sans Unicode"/>
          <w:b/>
          <w:spacing w:val="-5"/>
          <w:sz w:val="28"/>
          <w:szCs w:val="28"/>
          <w:lang w:bidi="ru-RU"/>
        </w:rPr>
        <w:t xml:space="preserve"> (</w:t>
      </w:r>
      <w:r w:rsidRPr="006C2050">
        <w:rPr>
          <w:b/>
          <w:sz w:val="28"/>
          <w:szCs w:val="28"/>
        </w:rPr>
        <w:t>ЗУ41</w:t>
      </w:r>
      <w:r w:rsidR="00745904" w:rsidRPr="006C2050">
        <w:rPr>
          <w:b/>
          <w:sz w:val="28"/>
          <w:szCs w:val="28"/>
        </w:rPr>
        <w:t>)</w:t>
      </w:r>
    </w:p>
    <w:p w:rsidR="006C2050" w:rsidRPr="00C96A0D" w:rsidRDefault="006C2050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2177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Циолковского, 113/2.</w:t>
      </w:r>
    </w:p>
    <w:p w:rsidR="006C2050" w:rsidRDefault="006C2050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413932">
        <w:rPr>
          <w:sz w:val="28"/>
          <w:szCs w:val="28"/>
        </w:rPr>
        <w:t>4</w:t>
      </w:r>
      <w:r w:rsidRPr="00273E30">
        <w:rPr>
          <w:sz w:val="28"/>
          <w:szCs w:val="28"/>
        </w:rPr>
        <w:t>1</w:t>
      </w:r>
      <w:r w:rsidRPr="00B306D2">
        <w:rPr>
          <w:sz w:val="28"/>
          <w:szCs w:val="28"/>
        </w:rPr>
        <w:t xml:space="preserve"> </w:t>
      </w:r>
      <w:r w:rsidRPr="0054170A">
        <w:rPr>
          <w:sz w:val="28"/>
          <w:szCs w:val="28"/>
        </w:rPr>
        <w:t>образуется при разделе земельного участка с кадастровым номером 36:34:0305010:32.</w:t>
      </w:r>
      <w:r>
        <w:rPr>
          <w:sz w:val="28"/>
          <w:szCs w:val="28"/>
        </w:rPr>
        <w:t xml:space="preserve"> Исходный земельный участок прекращает свое существование.</w:t>
      </w:r>
      <w:r w:rsidR="003833C5" w:rsidRPr="003833C5">
        <w:rPr>
          <w:sz w:val="28"/>
          <w:szCs w:val="28"/>
        </w:rPr>
        <w:t xml:space="preserve"> </w:t>
      </w:r>
      <w:r w:rsidR="003833C5">
        <w:rPr>
          <w:sz w:val="28"/>
          <w:szCs w:val="28"/>
        </w:rPr>
        <w:t>Земельный участок расположен в зоне Ж7.</w:t>
      </w:r>
    </w:p>
    <w:p w:rsidR="006C2050" w:rsidRPr="008D37A8" w:rsidRDefault="006C2050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3833C5">
        <w:rPr>
          <w:sz w:val="28"/>
          <w:szCs w:val="28"/>
        </w:rPr>
        <w:t xml:space="preserve">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 xml:space="preserve">= </w:t>
      </w:r>
      <w:r>
        <w:rPr>
          <w:sz w:val="28"/>
          <w:szCs w:val="28"/>
        </w:rPr>
        <w:t>4770,9</w:t>
      </w:r>
      <w:r w:rsidRPr="008D37A8">
        <w:rPr>
          <w:sz w:val="28"/>
          <w:szCs w:val="28"/>
        </w:rPr>
        <w:t xml:space="preserve"> кв.</w:t>
      </w:r>
      <w:r w:rsidR="003833C5"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6C2050" w:rsidRDefault="006C2050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</w:t>
      </w:r>
      <w:r w:rsidRPr="008D37A8">
        <w:rPr>
          <w:sz w:val="28"/>
          <w:szCs w:val="28"/>
        </w:rPr>
        <w:t>этажные жилые дома».</w:t>
      </w:r>
    </w:p>
    <w:p w:rsidR="00745904" w:rsidRPr="005F1855" w:rsidRDefault="006C2050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Pr="008D37A8">
        <w:rPr>
          <w:sz w:val="28"/>
          <w:szCs w:val="28"/>
        </w:rPr>
        <w:t xml:space="preserve">Сложившаяся ситуация </w:t>
      </w:r>
      <w:r>
        <w:rPr>
          <w:sz w:val="28"/>
          <w:szCs w:val="28"/>
        </w:rPr>
        <w:t xml:space="preserve">не </w:t>
      </w:r>
      <w:r w:rsidRPr="008D37A8">
        <w:rPr>
          <w:sz w:val="28"/>
          <w:szCs w:val="28"/>
        </w:rPr>
        <w:t>позволяет сформировать участок</w:t>
      </w:r>
      <w:r>
        <w:rPr>
          <w:sz w:val="28"/>
          <w:szCs w:val="28"/>
        </w:rPr>
        <w:t xml:space="preserve"> нормативной площади.</w:t>
      </w:r>
      <w:r w:rsidR="005C28E0">
        <w:rPr>
          <w:sz w:val="28"/>
          <w:szCs w:val="28"/>
        </w:rPr>
        <w:t xml:space="preserve">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10178B">
        <w:rPr>
          <w:rFonts w:eastAsia="Calibri" w:cs="Calibri"/>
          <w:kern w:val="0"/>
          <w:sz w:val="28"/>
          <w:szCs w:val="28"/>
          <w:lang w:eastAsia="ar-SA"/>
        </w:rPr>
        <w:t>ице № 45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10178B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45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510191.33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1304160.55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510198.55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1304176.11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510198.07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1304177.85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510199.27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1304178.20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510205.81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1304192.14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510218.50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1304195.78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510211.12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1304221.52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510202.01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1304218.62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510196.38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1304236.30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510195.42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1304239.33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510193.84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1304238.80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510190.75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1304247.93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510164.98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1304239.63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510176.42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1304205.44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510183.73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1304181.49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510184.84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1304181.83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510191.33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1304160.55</w:t>
            </w:r>
          </w:p>
        </w:tc>
      </w:tr>
    </w:tbl>
    <w:p w:rsidR="003833C5" w:rsidRDefault="003833C5" w:rsidP="0010178B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3833C5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Участок № 42 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(</w:t>
      </w:r>
      <w:r>
        <w:rPr>
          <w:b/>
          <w:sz w:val="28"/>
          <w:szCs w:val="28"/>
        </w:rPr>
        <w:t>ЗУ42</w:t>
      </w:r>
      <w:r w:rsidR="00745904">
        <w:rPr>
          <w:b/>
          <w:sz w:val="28"/>
          <w:szCs w:val="28"/>
        </w:rPr>
        <w:t>)</w:t>
      </w:r>
    </w:p>
    <w:p w:rsidR="003833C5" w:rsidRPr="00C96A0D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2391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Циолковского, 113/3.</w:t>
      </w:r>
    </w:p>
    <w:p w:rsidR="003833C5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413932">
        <w:rPr>
          <w:sz w:val="28"/>
          <w:szCs w:val="28"/>
        </w:rPr>
        <w:t>4</w:t>
      </w:r>
      <w:r w:rsidRPr="00C9192A">
        <w:rPr>
          <w:sz w:val="28"/>
          <w:szCs w:val="28"/>
        </w:rPr>
        <w:t>2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3833C5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3833C5" w:rsidRPr="008D37A8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 xml:space="preserve">= </w:t>
      </w:r>
      <w:r>
        <w:rPr>
          <w:sz w:val="28"/>
          <w:szCs w:val="28"/>
        </w:rPr>
        <w:t>3688,1</w:t>
      </w:r>
      <w:r w:rsidRPr="008D37A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3833C5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</w:t>
      </w:r>
      <w:r w:rsidRPr="008D37A8">
        <w:rPr>
          <w:sz w:val="28"/>
          <w:szCs w:val="28"/>
        </w:rPr>
        <w:t>этажные жилые дома».</w:t>
      </w:r>
    </w:p>
    <w:p w:rsidR="003833C5" w:rsidRPr="005C28E0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Pr="0089165E">
        <w:rPr>
          <w:sz w:val="28"/>
          <w:szCs w:val="28"/>
        </w:rPr>
        <w:t>), г</w:t>
      </w:r>
      <w:r w:rsidR="003B1CE5">
        <w:rPr>
          <w:sz w:val="28"/>
          <w:szCs w:val="28"/>
        </w:rPr>
        <w:t xml:space="preserve">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Pr="008D37A8">
        <w:rPr>
          <w:sz w:val="28"/>
          <w:szCs w:val="28"/>
        </w:rPr>
        <w:t xml:space="preserve">Сложившаяся ситуация </w:t>
      </w:r>
      <w:r>
        <w:rPr>
          <w:sz w:val="28"/>
          <w:szCs w:val="28"/>
        </w:rPr>
        <w:t xml:space="preserve">не </w:t>
      </w:r>
      <w:r w:rsidRPr="008D37A8">
        <w:rPr>
          <w:sz w:val="28"/>
          <w:szCs w:val="28"/>
        </w:rPr>
        <w:t>позволяет сформировать участок</w:t>
      </w:r>
      <w:r>
        <w:rPr>
          <w:sz w:val="28"/>
          <w:szCs w:val="28"/>
        </w:rPr>
        <w:t xml:space="preserve"> нормативной площади.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10178B">
        <w:rPr>
          <w:rFonts w:eastAsia="Calibri" w:cs="Calibri"/>
          <w:kern w:val="0"/>
          <w:sz w:val="28"/>
          <w:szCs w:val="28"/>
          <w:lang w:eastAsia="ar-SA"/>
        </w:rPr>
        <w:t>ице № 46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5C28E0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10178B">
        <w:rPr>
          <w:rFonts w:eastAsia="Calibri" w:cs="Calibri"/>
          <w:kern w:val="0"/>
          <w:sz w:val="28"/>
          <w:szCs w:val="28"/>
          <w:lang w:eastAsia="ar-SA"/>
        </w:rPr>
        <w:t>46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510176.42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1304205.44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510164.98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1304239.63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510159.00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1304259.35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510123.37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1304248.55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510131.70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1304219.90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510126.30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1304218.26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510129.56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1304206.21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510132.95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1304194.17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510134.76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1304187.77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510153.30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1304193.13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510151.69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1304198.52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510176.42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1304205.44</w:t>
            </w:r>
          </w:p>
        </w:tc>
      </w:tr>
    </w:tbl>
    <w:p w:rsidR="0010178B" w:rsidRDefault="0010178B" w:rsidP="008E64A3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3833C5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43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ЗУ43</w:t>
      </w:r>
      <w:r w:rsidR="00745904">
        <w:rPr>
          <w:b/>
          <w:sz w:val="28"/>
          <w:szCs w:val="28"/>
        </w:rPr>
        <w:t>)</w:t>
      </w:r>
    </w:p>
    <w:p w:rsidR="003833C5" w:rsidRPr="00C96A0D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4754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Циолковского, 113/4.</w:t>
      </w:r>
    </w:p>
    <w:p w:rsidR="003833C5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413932">
        <w:rPr>
          <w:sz w:val="28"/>
          <w:szCs w:val="28"/>
        </w:rPr>
        <w:t>4</w:t>
      </w:r>
      <w:r w:rsidRPr="00C821F0">
        <w:rPr>
          <w:sz w:val="28"/>
          <w:szCs w:val="28"/>
        </w:rPr>
        <w:t>3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3833C5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3833C5" w:rsidRPr="008D37A8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 xml:space="preserve">= </w:t>
      </w:r>
      <w:r>
        <w:rPr>
          <w:sz w:val="28"/>
          <w:szCs w:val="28"/>
        </w:rPr>
        <w:t>5003,1</w:t>
      </w:r>
      <w:r w:rsidRPr="008D37A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3833C5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</w:t>
      </w:r>
      <w:r w:rsidRPr="008D37A8">
        <w:rPr>
          <w:sz w:val="28"/>
          <w:szCs w:val="28"/>
        </w:rPr>
        <w:t>этажные жилые дома».</w:t>
      </w:r>
    </w:p>
    <w:p w:rsidR="00745904" w:rsidRPr="005F1855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Pr="008D37A8">
        <w:rPr>
          <w:sz w:val="28"/>
          <w:szCs w:val="28"/>
        </w:rPr>
        <w:t xml:space="preserve">Сложившаяся ситуация </w:t>
      </w:r>
      <w:r>
        <w:rPr>
          <w:sz w:val="28"/>
          <w:szCs w:val="28"/>
        </w:rPr>
        <w:t xml:space="preserve">не </w:t>
      </w:r>
      <w:r w:rsidRPr="008D37A8">
        <w:rPr>
          <w:sz w:val="28"/>
          <w:szCs w:val="28"/>
        </w:rPr>
        <w:t>позволяет сформировать участок</w:t>
      </w:r>
      <w:r>
        <w:rPr>
          <w:sz w:val="28"/>
          <w:szCs w:val="28"/>
        </w:rPr>
        <w:t xml:space="preserve"> нормативной площади.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10178B">
        <w:rPr>
          <w:rFonts w:eastAsia="Calibri" w:cs="Calibri"/>
          <w:kern w:val="0"/>
          <w:sz w:val="28"/>
          <w:szCs w:val="28"/>
          <w:lang w:eastAsia="ar-SA"/>
        </w:rPr>
        <w:t>ице № 47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10178B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47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510131.70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1304219.90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510123.37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1304248.55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510159.00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1304259.35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510150.86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1304286.22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510117.79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1304276.20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510072.81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1304262.57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510099.60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1304177.60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510134.76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1304187.77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510132.95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1304194.17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510129.56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1304206.21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510126.30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1304218.26</w:t>
            </w:r>
          </w:p>
        </w:tc>
      </w:tr>
      <w:tr w:rsidR="003833C5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510131.70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33C5" w:rsidRPr="003B1CE5" w:rsidRDefault="003833C5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1304219.90</w:t>
            </w:r>
          </w:p>
        </w:tc>
      </w:tr>
    </w:tbl>
    <w:p w:rsidR="003833C5" w:rsidRDefault="003833C5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3833C5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44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ЗУ44</w:t>
      </w:r>
      <w:r w:rsidR="00745904">
        <w:rPr>
          <w:b/>
          <w:sz w:val="28"/>
          <w:szCs w:val="28"/>
        </w:rPr>
        <w:t>)</w:t>
      </w:r>
    </w:p>
    <w:p w:rsidR="003833C5" w:rsidRPr="00C96A0D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4507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Волгоградская, 43.</w:t>
      </w:r>
    </w:p>
    <w:p w:rsidR="003833C5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413932">
        <w:rPr>
          <w:sz w:val="28"/>
          <w:szCs w:val="28"/>
        </w:rPr>
        <w:t>4</w:t>
      </w:r>
      <w:r w:rsidRPr="00C821F0">
        <w:rPr>
          <w:sz w:val="28"/>
          <w:szCs w:val="28"/>
        </w:rPr>
        <w:t>4</w:t>
      </w:r>
      <w:r w:rsidRPr="00B306D2">
        <w:rPr>
          <w:sz w:val="28"/>
          <w:szCs w:val="28"/>
        </w:rPr>
        <w:t xml:space="preserve"> </w:t>
      </w:r>
      <w:r w:rsidRPr="0054170A">
        <w:rPr>
          <w:sz w:val="28"/>
          <w:szCs w:val="28"/>
        </w:rPr>
        <w:t>образуется при разделе земельного участка с кадастровым номером 36:34:03050</w:t>
      </w:r>
      <w:r>
        <w:rPr>
          <w:sz w:val="28"/>
          <w:szCs w:val="28"/>
        </w:rPr>
        <w:t>05</w:t>
      </w:r>
      <w:r w:rsidRPr="0054170A">
        <w:rPr>
          <w:sz w:val="28"/>
          <w:szCs w:val="28"/>
        </w:rPr>
        <w:t>:</w:t>
      </w:r>
      <w:r>
        <w:rPr>
          <w:sz w:val="28"/>
          <w:szCs w:val="28"/>
        </w:rPr>
        <w:t>105</w:t>
      </w:r>
      <w:r w:rsidRPr="0054170A">
        <w:rPr>
          <w:sz w:val="28"/>
          <w:szCs w:val="28"/>
        </w:rPr>
        <w:t>.</w:t>
      </w:r>
      <w:r>
        <w:rPr>
          <w:sz w:val="28"/>
          <w:szCs w:val="28"/>
        </w:rPr>
        <w:t xml:space="preserve"> Исходный земельный участок прекращает свое существование.</w:t>
      </w:r>
      <w:r w:rsidRPr="003833C5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3833C5" w:rsidRPr="008D37A8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 xml:space="preserve">= </w:t>
      </w:r>
      <w:r>
        <w:rPr>
          <w:sz w:val="28"/>
          <w:szCs w:val="28"/>
        </w:rPr>
        <w:t>7358,7</w:t>
      </w:r>
      <w:r w:rsidRPr="008D37A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3833C5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</w:t>
      </w:r>
      <w:r w:rsidRPr="008D37A8">
        <w:rPr>
          <w:sz w:val="28"/>
          <w:szCs w:val="28"/>
        </w:rPr>
        <w:t>этажные жилые дома».</w:t>
      </w:r>
    </w:p>
    <w:p w:rsidR="00745904" w:rsidRPr="005F1855" w:rsidRDefault="003833C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3B1CE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Pr="008D37A8">
        <w:rPr>
          <w:sz w:val="28"/>
          <w:szCs w:val="28"/>
        </w:rPr>
        <w:t xml:space="preserve">Сложившаяся ситуация </w:t>
      </w:r>
      <w:r>
        <w:rPr>
          <w:sz w:val="28"/>
          <w:szCs w:val="28"/>
        </w:rPr>
        <w:t xml:space="preserve">не </w:t>
      </w:r>
      <w:r w:rsidRPr="008D37A8">
        <w:rPr>
          <w:sz w:val="28"/>
          <w:szCs w:val="28"/>
        </w:rPr>
        <w:t>позволяет сформировать участок</w:t>
      </w:r>
      <w:r>
        <w:rPr>
          <w:sz w:val="28"/>
          <w:szCs w:val="28"/>
        </w:rPr>
        <w:t xml:space="preserve"> нормативной площади.</w:t>
      </w:r>
      <w:r w:rsidR="00F5602D">
        <w:rPr>
          <w:sz w:val="28"/>
          <w:szCs w:val="28"/>
        </w:rPr>
        <w:t xml:space="preserve">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10178B">
        <w:rPr>
          <w:rFonts w:eastAsia="Calibri" w:cs="Calibri"/>
          <w:kern w:val="0"/>
          <w:sz w:val="28"/>
          <w:szCs w:val="28"/>
          <w:lang w:eastAsia="ar-SA"/>
        </w:rPr>
        <w:t>ице № 48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10178B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48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3B1CE5" w:rsidTr="003B1CE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3B1CE5" w:rsidRDefault="00745904" w:rsidP="003B1C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B1CE5">
              <w:rPr>
                <w:kern w:val="0"/>
                <w:sz w:val="24"/>
                <w:szCs w:val="24"/>
              </w:rPr>
              <w:t>Y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511362.34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1304495.11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511353.73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1304521.08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511245.04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1304486.45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511247.01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1304478.84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511240.14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1304477.08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511241.80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1304471.60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511249.05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1304473.66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511251.90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1304463.65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511243.05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1304461.13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511236.63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1304483.77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511224.64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1304479.95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511231.66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1304457.93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511234.18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1304450.03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511321.84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1304460.79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511315.65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1304480.23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511362.34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1304495.11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511269.33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1304470.19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511266.53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1304480.53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511258.09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1304478.09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511260.94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1304467.67</w:t>
            </w:r>
          </w:p>
        </w:tc>
      </w:tr>
      <w:tr w:rsidR="00F5602D" w:rsidRPr="003B1CE5" w:rsidTr="003B1CE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B1CE5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511269.33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3B1CE5" w:rsidRDefault="00F5602D" w:rsidP="003B1CE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CE5">
              <w:rPr>
                <w:color w:val="000000"/>
                <w:sz w:val="24"/>
                <w:szCs w:val="24"/>
              </w:rPr>
              <w:t>1304470.19</w:t>
            </w:r>
          </w:p>
        </w:tc>
      </w:tr>
    </w:tbl>
    <w:p w:rsidR="003B1CE5" w:rsidRDefault="003B1CE5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F5602D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</w:t>
      </w:r>
      <w:r w:rsidR="00745904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5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ЗУ4</w:t>
      </w:r>
      <w:r w:rsidR="00745904">
        <w:rPr>
          <w:b/>
          <w:sz w:val="28"/>
          <w:szCs w:val="28"/>
        </w:rPr>
        <w:t>5)</w:t>
      </w:r>
    </w:p>
    <w:p w:rsidR="00F5602D" w:rsidRPr="00C96A0D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3565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Волгоградская, 43б.</w:t>
      </w:r>
    </w:p>
    <w:p w:rsidR="00F5602D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413932">
        <w:rPr>
          <w:sz w:val="28"/>
          <w:szCs w:val="28"/>
        </w:rPr>
        <w:t>4</w:t>
      </w:r>
      <w:r w:rsidRPr="00BB086E">
        <w:rPr>
          <w:sz w:val="28"/>
          <w:szCs w:val="28"/>
        </w:rPr>
        <w:t>5</w:t>
      </w:r>
      <w:r w:rsidRPr="00B306D2">
        <w:rPr>
          <w:sz w:val="28"/>
          <w:szCs w:val="28"/>
        </w:rPr>
        <w:t xml:space="preserve"> </w:t>
      </w:r>
      <w:r w:rsidRPr="0054170A">
        <w:rPr>
          <w:sz w:val="28"/>
          <w:szCs w:val="28"/>
        </w:rPr>
        <w:t>образуется при разделе земельного участка с кадастровым номером 36:34:03050</w:t>
      </w:r>
      <w:r>
        <w:rPr>
          <w:sz w:val="28"/>
          <w:szCs w:val="28"/>
        </w:rPr>
        <w:t>05</w:t>
      </w:r>
      <w:r w:rsidRPr="0054170A">
        <w:rPr>
          <w:sz w:val="28"/>
          <w:szCs w:val="28"/>
        </w:rPr>
        <w:t>:</w:t>
      </w:r>
      <w:r>
        <w:rPr>
          <w:sz w:val="28"/>
          <w:szCs w:val="28"/>
        </w:rPr>
        <w:t>105</w:t>
      </w:r>
      <w:r w:rsidRPr="0054170A">
        <w:rPr>
          <w:sz w:val="28"/>
          <w:szCs w:val="28"/>
        </w:rPr>
        <w:t>.</w:t>
      </w:r>
      <w:r>
        <w:rPr>
          <w:sz w:val="28"/>
          <w:szCs w:val="28"/>
        </w:rPr>
        <w:t xml:space="preserve"> Исходный земельный участок прекращает свое существование.</w:t>
      </w:r>
      <w:r w:rsidRPr="00F5602D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F5602D" w:rsidRPr="008D37A8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 xml:space="preserve">= </w:t>
      </w:r>
      <w:r>
        <w:rPr>
          <w:sz w:val="28"/>
          <w:szCs w:val="28"/>
        </w:rPr>
        <w:t>3183,5</w:t>
      </w:r>
      <w:r w:rsidRPr="008D37A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F5602D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</w:t>
      </w:r>
      <w:r w:rsidRPr="008D37A8">
        <w:rPr>
          <w:sz w:val="28"/>
          <w:szCs w:val="28"/>
        </w:rPr>
        <w:t>этажные жилые дома».</w:t>
      </w:r>
    </w:p>
    <w:p w:rsidR="00745904" w:rsidRPr="005F1855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8F0569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Pr="008D37A8">
        <w:rPr>
          <w:sz w:val="28"/>
          <w:szCs w:val="28"/>
        </w:rPr>
        <w:t>Сложившаяся ситуация позволяет сформировать участок</w:t>
      </w:r>
      <w:r>
        <w:rPr>
          <w:sz w:val="28"/>
          <w:szCs w:val="28"/>
        </w:rPr>
        <w:t xml:space="preserve"> площадью больше нормативной.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745904">
        <w:rPr>
          <w:rFonts w:eastAsia="Calibri" w:cs="Calibri"/>
          <w:kern w:val="0"/>
          <w:sz w:val="28"/>
          <w:szCs w:val="28"/>
          <w:lang w:eastAsia="ar-SA"/>
        </w:rPr>
        <w:t xml:space="preserve">ице </w:t>
      </w:r>
      <w:r w:rsidR="0010178B">
        <w:rPr>
          <w:rFonts w:eastAsia="Calibri" w:cs="Calibri"/>
          <w:kern w:val="0"/>
          <w:sz w:val="28"/>
          <w:szCs w:val="28"/>
          <w:lang w:eastAsia="ar-SA"/>
        </w:rPr>
        <w:t>№ 49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10178B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49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511388.15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1304417.23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511362.34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1304495.11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511315.65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1304480.23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511321.84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1304460.79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511328.03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1304441.35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511337.96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1304440.13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511336.34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1304416.23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511388.15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1304417.23</w:t>
            </w:r>
          </w:p>
        </w:tc>
      </w:tr>
    </w:tbl>
    <w:p w:rsidR="008E64A3" w:rsidRDefault="008E64A3" w:rsidP="008F0569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F5602D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46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ЗУ46</w:t>
      </w:r>
      <w:r w:rsidR="00745904">
        <w:rPr>
          <w:b/>
          <w:sz w:val="28"/>
          <w:szCs w:val="28"/>
        </w:rPr>
        <w:t>)</w:t>
      </w:r>
    </w:p>
    <w:p w:rsidR="00F5602D" w:rsidRPr="00C96A0D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3773 </w:t>
      </w:r>
      <w:r w:rsidRPr="0089165E">
        <w:rPr>
          <w:sz w:val="28"/>
          <w:szCs w:val="28"/>
        </w:rPr>
        <w:t xml:space="preserve">кв. м, расположенный по </w:t>
      </w:r>
      <w:r w:rsidR="008F0569">
        <w:rPr>
          <w:sz w:val="28"/>
          <w:szCs w:val="28"/>
        </w:rPr>
        <w:t>ул. Волгоградская</w:t>
      </w:r>
      <w:r>
        <w:rPr>
          <w:sz w:val="28"/>
          <w:szCs w:val="28"/>
        </w:rPr>
        <w:t>, 43в.</w:t>
      </w:r>
    </w:p>
    <w:p w:rsidR="00F5602D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413932">
        <w:rPr>
          <w:sz w:val="28"/>
          <w:szCs w:val="28"/>
        </w:rPr>
        <w:t>4</w:t>
      </w:r>
      <w:r w:rsidRPr="00877A15">
        <w:rPr>
          <w:sz w:val="28"/>
          <w:szCs w:val="28"/>
        </w:rPr>
        <w:t>6</w:t>
      </w:r>
      <w:r w:rsidRPr="00B306D2">
        <w:rPr>
          <w:sz w:val="28"/>
          <w:szCs w:val="28"/>
        </w:rPr>
        <w:t xml:space="preserve"> </w:t>
      </w:r>
      <w:r w:rsidRPr="0054170A">
        <w:rPr>
          <w:sz w:val="28"/>
          <w:szCs w:val="28"/>
        </w:rPr>
        <w:t>образуется при разделе земельного участка с кадастровым номером 36:34:03050</w:t>
      </w:r>
      <w:r>
        <w:rPr>
          <w:sz w:val="28"/>
          <w:szCs w:val="28"/>
        </w:rPr>
        <w:t>05</w:t>
      </w:r>
      <w:r w:rsidRPr="0054170A">
        <w:rPr>
          <w:sz w:val="28"/>
          <w:szCs w:val="28"/>
        </w:rPr>
        <w:t>:</w:t>
      </w:r>
      <w:r>
        <w:rPr>
          <w:sz w:val="28"/>
          <w:szCs w:val="28"/>
        </w:rPr>
        <w:t>105</w:t>
      </w:r>
      <w:r w:rsidRPr="0054170A">
        <w:rPr>
          <w:sz w:val="28"/>
          <w:szCs w:val="28"/>
        </w:rPr>
        <w:t>.</w:t>
      </w:r>
      <w:r>
        <w:rPr>
          <w:sz w:val="28"/>
          <w:szCs w:val="28"/>
        </w:rPr>
        <w:t xml:space="preserve"> Исходный земельный участок прекращает свое существование.</w:t>
      </w:r>
      <w:r w:rsidRPr="00F5602D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F5602D" w:rsidRPr="008D37A8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Нормативный размер земельного участка, определяемый согласно </w:t>
      </w:r>
      <w:r>
        <w:rPr>
          <w:sz w:val="28"/>
          <w:szCs w:val="28"/>
        </w:rPr>
        <w:t xml:space="preserve">    </w:t>
      </w:r>
      <w:r w:rsidRPr="008D37A8">
        <w:rPr>
          <w:sz w:val="28"/>
          <w:szCs w:val="28"/>
        </w:rPr>
        <w:t xml:space="preserve">СП 30-101-98: </w:t>
      </w:r>
      <w:r w:rsidRPr="008D37A8">
        <w:rPr>
          <w:sz w:val="28"/>
          <w:szCs w:val="28"/>
          <w:lang w:val="en-US"/>
        </w:rPr>
        <w:t>S</w:t>
      </w:r>
      <w:r w:rsidRPr="008D37A8">
        <w:rPr>
          <w:sz w:val="28"/>
          <w:szCs w:val="28"/>
          <w:vertAlign w:val="subscript"/>
        </w:rPr>
        <w:t xml:space="preserve">норм.к </w:t>
      </w:r>
      <w:r w:rsidRPr="008D37A8">
        <w:rPr>
          <w:sz w:val="28"/>
          <w:szCs w:val="28"/>
        </w:rPr>
        <w:t xml:space="preserve">= </w:t>
      </w:r>
      <w:r>
        <w:rPr>
          <w:sz w:val="28"/>
          <w:szCs w:val="28"/>
        </w:rPr>
        <w:t>5467,8</w:t>
      </w:r>
      <w:r w:rsidRPr="008D37A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8D37A8">
        <w:rPr>
          <w:sz w:val="28"/>
          <w:szCs w:val="28"/>
        </w:rPr>
        <w:t xml:space="preserve">м. </w:t>
      </w:r>
    </w:p>
    <w:p w:rsidR="00F5602D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37A8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</w:t>
      </w:r>
      <w:r>
        <w:rPr>
          <w:sz w:val="28"/>
          <w:szCs w:val="28"/>
        </w:rPr>
        <w:t>много</w:t>
      </w:r>
      <w:r w:rsidRPr="008D37A8">
        <w:rPr>
          <w:sz w:val="28"/>
          <w:szCs w:val="28"/>
        </w:rPr>
        <w:t>этажные жилые дома».</w:t>
      </w:r>
    </w:p>
    <w:p w:rsidR="00745904" w:rsidRPr="005F1855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Pr="0089165E">
        <w:rPr>
          <w:sz w:val="28"/>
          <w:szCs w:val="28"/>
        </w:rPr>
        <w:t xml:space="preserve">), границ территориальных </w:t>
      </w:r>
      <w:r w:rsidR="008F0569">
        <w:rPr>
          <w:sz w:val="28"/>
          <w:szCs w:val="28"/>
        </w:rPr>
        <w:t xml:space="preserve">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Pr="008D37A8">
        <w:rPr>
          <w:sz w:val="28"/>
          <w:szCs w:val="28"/>
        </w:rPr>
        <w:t xml:space="preserve">Сложившаяся ситуация </w:t>
      </w:r>
      <w:r>
        <w:rPr>
          <w:sz w:val="28"/>
          <w:szCs w:val="28"/>
        </w:rPr>
        <w:t xml:space="preserve">не </w:t>
      </w:r>
      <w:r w:rsidRPr="008D37A8">
        <w:rPr>
          <w:sz w:val="28"/>
          <w:szCs w:val="28"/>
        </w:rPr>
        <w:t>позволяет сформировать участок</w:t>
      </w:r>
      <w:r>
        <w:rPr>
          <w:sz w:val="28"/>
          <w:szCs w:val="28"/>
        </w:rPr>
        <w:t xml:space="preserve"> нормативной площади.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10178B">
        <w:rPr>
          <w:rFonts w:eastAsia="Calibri" w:cs="Calibri"/>
          <w:kern w:val="0"/>
          <w:sz w:val="28"/>
          <w:szCs w:val="28"/>
          <w:lang w:eastAsia="ar-SA"/>
        </w:rPr>
        <w:t>ице № 50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10178B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50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511336.34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1304416.23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511337.96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1304440.13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511328.03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1304441.35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511321.84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1304460.79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511234.18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1304450.03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511234.65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1304448.52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511243.78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1304419.9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511245.52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1304414.47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511336.34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1304416.23</w:t>
            </w:r>
          </w:p>
        </w:tc>
      </w:tr>
    </w:tbl>
    <w:p w:rsidR="008E64A3" w:rsidRDefault="008E64A3" w:rsidP="008F0569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F5602D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47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ЗУ47</w:t>
      </w:r>
      <w:r w:rsidR="00745904">
        <w:rPr>
          <w:b/>
          <w:sz w:val="28"/>
          <w:szCs w:val="28"/>
        </w:rPr>
        <w:t>)</w:t>
      </w:r>
    </w:p>
    <w:p w:rsidR="00F5602D" w:rsidRPr="00C96A0D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8860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Баррикадная, 7а,                        ул. Волгоградская, 47в.</w:t>
      </w:r>
    </w:p>
    <w:p w:rsidR="00F5602D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413932">
        <w:rPr>
          <w:sz w:val="28"/>
          <w:szCs w:val="28"/>
        </w:rPr>
        <w:t>4</w:t>
      </w:r>
      <w:r w:rsidRPr="00877A15">
        <w:rPr>
          <w:sz w:val="28"/>
          <w:szCs w:val="28"/>
        </w:rPr>
        <w:t>7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при объединении земельных участков с кадастровыми номерами 36:34:0305005:5948 и 36:34:0305005:25. Объединение </w:t>
      </w:r>
      <w:r w:rsidR="008F0569">
        <w:rPr>
          <w:sz w:val="28"/>
          <w:szCs w:val="28"/>
        </w:rPr>
        <w:t>произошло на основании запроса д</w:t>
      </w:r>
      <w:r>
        <w:rPr>
          <w:sz w:val="28"/>
          <w:szCs w:val="28"/>
        </w:rPr>
        <w:t xml:space="preserve">епартамента имущественных и земельных отношений </w:t>
      </w:r>
      <w:r w:rsidR="008F0569">
        <w:rPr>
          <w:sz w:val="28"/>
          <w:szCs w:val="28"/>
        </w:rPr>
        <w:t xml:space="preserve">Воронежской области от 20.03.2020 </w:t>
      </w:r>
      <w:r w:rsidR="008F0569" w:rsidRPr="00F5602D">
        <w:rPr>
          <w:sz w:val="28"/>
          <w:szCs w:val="28"/>
        </w:rPr>
        <w:t xml:space="preserve"> </w:t>
      </w:r>
      <w:r w:rsidR="008F0569">
        <w:rPr>
          <w:sz w:val="28"/>
          <w:szCs w:val="28"/>
        </w:rPr>
        <w:t xml:space="preserve">№ 52-17-383д. </w:t>
      </w:r>
      <w:r>
        <w:rPr>
          <w:sz w:val="28"/>
          <w:szCs w:val="28"/>
        </w:rPr>
        <w:t>Земельный участок расположен в зоне Ж7.</w:t>
      </w:r>
    </w:p>
    <w:p w:rsidR="00745904" w:rsidRPr="005F1855" w:rsidRDefault="00667357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5602D">
        <w:rPr>
          <w:sz w:val="28"/>
          <w:szCs w:val="28"/>
        </w:rPr>
        <w:t xml:space="preserve"> соответствии с Правилами землепользования и застройки предлагается установить </w:t>
      </w:r>
      <w:r>
        <w:rPr>
          <w:sz w:val="28"/>
          <w:szCs w:val="28"/>
        </w:rPr>
        <w:t xml:space="preserve">вид разрешенного использования </w:t>
      </w:r>
      <w:r w:rsidR="00F5602D">
        <w:rPr>
          <w:sz w:val="28"/>
          <w:szCs w:val="28"/>
        </w:rPr>
        <w:t xml:space="preserve">«многоквартирные многоэтажные жилые дома».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10178B">
        <w:rPr>
          <w:rFonts w:eastAsia="Calibri" w:cs="Calibri"/>
          <w:kern w:val="0"/>
          <w:sz w:val="28"/>
          <w:szCs w:val="28"/>
          <w:lang w:eastAsia="ar-SA"/>
        </w:rPr>
        <w:t>ице № 51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F0569" w:rsidRDefault="008F0569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745904" w:rsidRDefault="0010178B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51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511243.78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1304419.90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511234.65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1304448.52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511222.43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1304444.24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511220.21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1304444.54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511218.75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1304448.77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511208.45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1304445.79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511135.53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1304422.31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511129.84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1304439.91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511108.92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1304434.39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511104.24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1304448.08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511079.91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1304443.77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511045.42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1304377.22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511046.82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1304372.67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511042.49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1304371.38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511046.76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1304357.00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511107.16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1304374.91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511106.14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1304378.38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511114.98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1304381.05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511113.94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1304383.96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511119.87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1304386.15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511121.29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1304382.61</w:t>
            </w:r>
          </w:p>
        </w:tc>
      </w:tr>
      <w:tr w:rsidR="00F5602D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511243.78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602D" w:rsidRPr="008F0569" w:rsidRDefault="00F5602D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1304419.90</w:t>
            </w:r>
          </w:p>
        </w:tc>
      </w:tr>
    </w:tbl>
    <w:p w:rsidR="00F5602D" w:rsidRDefault="00F5602D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F5602D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48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ЗУ48</w:t>
      </w:r>
      <w:r w:rsidR="00745904">
        <w:rPr>
          <w:b/>
          <w:sz w:val="28"/>
          <w:szCs w:val="28"/>
        </w:rPr>
        <w:t>)</w:t>
      </w:r>
    </w:p>
    <w:p w:rsidR="00F5602D" w:rsidRPr="00C96A0D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94 </w:t>
      </w:r>
      <w:r w:rsidRPr="0089165E">
        <w:rPr>
          <w:sz w:val="28"/>
          <w:szCs w:val="28"/>
        </w:rPr>
        <w:t>кв. м, расположенный по</w:t>
      </w:r>
      <w:r>
        <w:rPr>
          <w:sz w:val="28"/>
          <w:szCs w:val="28"/>
        </w:rPr>
        <w:t xml:space="preserve"> ул. Волгоградская, в районе д. 43.</w:t>
      </w:r>
    </w:p>
    <w:p w:rsidR="00F5602D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413932">
        <w:rPr>
          <w:sz w:val="28"/>
          <w:szCs w:val="28"/>
        </w:rPr>
        <w:t>4</w:t>
      </w:r>
      <w:r w:rsidRPr="00877A15">
        <w:rPr>
          <w:sz w:val="28"/>
          <w:szCs w:val="28"/>
        </w:rPr>
        <w:t>8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="00856B6B" w:rsidRPr="00856B6B">
        <w:rPr>
          <w:sz w:val="28"/>
          <w:szCs w:val="28"/>
        </w:rPr>
        <w:t xml:space="preserve"> </w:t>
      </w:r>
      <w:r w:rsidR="00856B6B">
        <w:rPr>
          <w:sz w:val="28"/>
          <w:szCs w:val="28"/>
        </w:rPr>
        <w:t>Земельный участок расположен в зоне Ж7.</w:t>
      </w:r>
    </w:p>
    <w:p w:rsidR="00F5602D" w:rsidRPr="00EB03BB" w:rsidRDefault="00667357" w:rsidP="008E64A3">
      <w:pPr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предлагается установить вид разрешенного использования </w:t>
      </w:r>
      <w:r w:rsidR="00856B6B">
        <w:rPr>
          <w:sz w:val="28"/>
          <w:szCs w:val="28"/>
        </w:rPr>
        <w:t>«к</w:t>
      </w:r>
      <w:r w:rsidR="00F5602D">
        <w:rPr>
          <w:sz w:val="28"/>
          <w:szCs w:val="28"/>
        </w:rPr>
        <w:t xml:space="preserve">отельные, бойлерные, центральные распределительные подстанции (ЦРП)». Предельные (минимальные и максимальные) размеры земельных участков, в </w:t>
      </w:r>
      <w:r w:rsidR="008F0569">
        <w:rPr>
          <w:sz w:val="28"/>
          <w:szCs w:val="28"/>
        </w:rPr>
        <w:t>том числе площадь, не подлежа</w:t>
      </w:r>
      <w:r w:rsidR="00F5602D">
        <w:rPr>
          <w:sz w:val="28"/>
          <w:szCs w:val="28"/>
        </w:rPr>
        <w:t>т установлению.</w:t>
      </w:r>
    </w:p>
    <w:p w:rsidR="00745904" w:rsidRPr="005F1855" w:rsidRDefault="00F5602D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8F0569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10178B">
        <w:rPr>
          <w:rFonts w:eastAsia="Calibri" w:cs="Calibri"/>
          <w:kern w:val="0"/>
          <w:sz w:val="28"/>
          <w:szCs w:val="28"/>
          <w:lang w:eastAsia="ar-SA"/>
        </w:rPr>
        <w:t>ице № 52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745904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</w:t>
      </w:r>
      <w:r w:rsidR="0010178B">
        <w:rPr>
          <w:rFonts w:eastAsia="Calibri" w:cs="Calibri"/>
          <w:kern w:val="0"/>
          <w:sz w:val="28"/>
          <w:szCs w:val="28"/>
          <w:lang w:eastAsia="ar-SA"/>
        </w:rPr>
        <w:t>блица № 52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511269.33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1304470.19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511266.53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1304480.53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511258.09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1304478.09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511260.94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1304467.67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511269.33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1304470.19</w:t>
            </w:r>
          </w:p>
        </w:tc>
      </w:tr>
    </w:tbl>
    <w:p w:rsidR="00856B6B" w:rsidRDefault="00856B6B" w:rsidP="008F0569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856B6B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49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ЗУ49</w:t>
      </w:r>
      <w:r w:rsidR="00745904">
        <w:rPr>
          <w:b/>
          <w:sz w:val="28"/>
          <w:szCs w:val="28"/>
        </w:rPr>
        <w:t>)</w:t>
      </w:r>
    </w:p>
    <w:p w:rsidR="00856B6B" w:rsidRPr="00C96A0D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256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Волгоградская, в районе д. 43.</w:t>
      </w:r>
    </w:p>
    <w:p w:rsidR="00856B6B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413932">
        <w:rPr>
          <w:sz w:val="28"/>
          <w:szCs w:val="28"/>
        </w:rPr>
        <w:t>4</w:t>
      </w:r>
      <w:r w:rsidRPr="00F40599">
        <w:rPr>
          <w:sz w:val="28"/>
          <w:szCs w:val="28"/>
        </w:rPr>
        <w:t>9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56B6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856B6B" w:rsidRPr="00EB03BB" w:rsidRDefault="00667357" w:rsidP="008E64A3">
      <w:pPr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предлагается установить вид разрешенного использования </w:t>
      </w:r>
      <w:r w:rsidR="00856B6B">
        <w:rPr>
          <w:sz w:val="28"/>
          <w:szCs w:val="28"/>
        </w:rPr>
        <w:t>«котельные, бойлерные, центральные распределительные подстанции (ЦРП)». Предельные (минимальные и максимальные) размеры земельных участков,</w:t>
      </w:r>
      <w:r w:rsidR="008F0569">
        <w:rPr>
          <w:sz w:val="28"/>
          <w:szCs w:val="28"/>
        </w:rPr>
        <w:t xml:space="preserve"> в том числе площадь, не подлежа</w:t>
      </w:r>
      <w:r w:rsidR="00856B6B">
        <w:rPr>
          <w:sz w:val="28"/>
          <w:szCs w:val="28"/>
        </w:rPr>
        <w:t>т установлению.</w:t>
      </w:r>
    </w:p>
    <w:p w:rsidR="00745904" w:rsidRPr="005F1855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Pr="0089165E">
        <w:rPr>
          <w:sz w:val="28"/>
          <w:szCs w:val="28"/>
        </w:rPr>
        <w:t xml:space="preserve">), </w:t>
      </w:r>
      <w:r w:rsidR="008F0569">
        <w:rPr>
          <w:sz w:val="28"/>
          <w:szCs w:val="28"/>
        </w:rPr>
        <w:t xml:space="preserve">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0131CC">
        <w:rPr>
          <w:rFonts w:eastAsia="Calibri" w:cs="Calibri"/>
          <w:kern w:val="0"/>
          <w:sz w:val="28"/>
          <w:szCs w:val="28"/>
          <w:lang w:eastAsia="ar-SA"/>
        </w:rPr>
        <w:t>ице № 53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0131CC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53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511286.51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1304501.56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511282.69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1304514.30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511264.29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1304508.51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511268.35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1304495.73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511286.51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1304501.56</w:t>
            </w:r>
          </w:p>
        </w:tc>
      </w:tr>
    </w:tbl>
    <w:p w:rsidR="00856B6B" w:rsidRDefault="00856B6B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856B6B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50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ЗУ50</w:t>
      </w:r>
      <w:r w:rsidR="00745904">
        <w:rPr>
          <w:b/>
          <w:sz w:val="28"/>
          <w:szCs w:val="28"/>
        </w:rPr>
        <w:t>)</w:t>
      </w:r>
    </w:p>
    <w:p w:rsidR="00856B6B" w:rsidRPr="00C96A0D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69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Баррикадная, в районе д. 7.</w:t>
      </w:r>
    </w:p>
    <w:p w:rsidR="00856B6B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F40599">
        <w:rPr>
          <w:sz w:val="28"/>
          <w:szCs w:val="28"/>
        </w:rPr>
        <w:t>50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56B6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856B6B" w:rsidRPr="004C1AF3" w:rsidRDefault="00667357" w:rsidP="008E64A3">
      <w:pPr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предлагается установить вид разрешенного использования </w:t>
      </w:r>
      <w:r w:rsidR="00856B6B">
        <w:rPr>
          <w:sz w:val="28"/>
          <w:szCs w:val="28"/>
        </w:rPr>
        <w:t>«резервуары для хранения воды, канализационные насосные станции». Предельные (минимальные и максимальные) размеры земельных участков,</w:t>
      </w:r>
      <w:r w:rsidR="008F0569">
        <w:rPr>
          <w:sz w:val="28"/>
          <w:szCs w:val="28"/>
        </w:rPr>
        <w:t xml:space="preserve"> в том числе площадь, не подлежа</w:t>
      </w:r>
      <w:r w:rsidR="00856B6B">
        <w:rPr>
          <w:sz w:val="28"/>
          <w:szCs w:val="28"/>
        </w:rPr>
        <w:t>т установлению.</w:t>
      </w:r>
    </w:p>
    <w:p w:rsidR="00745904" w:rsidRPr="005F1855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8F0569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0131CC">
        <w:rPr>
          <w:rFonts w:eastAsia="Calibri" w:cs="Calibri"/>
          <w:kern w:val="0"/>
          <w:sz w:val="28"/>
          <w:szCs w:val="28"/>
          <w:lang w:eastAsia="ar-SA"/>
        </w:rPr>
        <w:t>ице № 54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0131CC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54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511235.69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1304496.99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511233.61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1304504.46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511225.03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1304501.89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511227.11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1304494.52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0569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511235.69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1304496.99</w:t>
            </w:r>
          </w:p>
        </w:tc>
      </w:tr>
    </w:tbl>
    <w:p w:rsidR="00856B6B" w:rsidRDefault="00856B6B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856B6B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51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ЗУ51</w:t>
      </w:r>
      <w:r w:rsidR="00745904">
        <w:rPr>
          <w:b/>
          <w:sz w:val="28"/>
          <w:szCs w:val="28"/>
        </w:rPr>
        <w:t>)</w:t>
      </w:r>
    </w:p>
    <w:p w:rsidR="00856B6B" w:rsidRPr="000F5D60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2028 </w:t>
      </w:r>
      <w:r w:rsidRPr="0089165E">
        <w:rPr>
          <w:sz w:val="28"/>
          <w:szCs w:val="28"/>
        </w:rPr>
        <w:t>кв. м, расположенный по</w:t>
      </w:r>
      <w:r>
        <w:rPr>
          <w:sz w:val="28"/>
          <w:szCs w:val="28"/>
        </w:rPr>
        <w:t xml:space="preserve"> ул. Туполева, в районе д. 2а.</w:t>
      </w:r>
    </w:p>
    <w:p w:rsidR="00856B6B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F40599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56B6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856B6B" w:rsidRPr="00EB03BB" w:rsidRDefault="00667357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предлагается установить вид разрешенного использования </w:t>
      </w:r>
      <w:r w:rsidR="00856B6B">
        <w:rPr>
          <w:sz w:val="28"/>
          <w:szCs w:val="28"/>
        </w:rPr>
        <w:t>«а</w:t>
      </w:r>
      <w:r w:rsidR="00856B6B" w:rsidRPr="00653716">
        <w:rPr>
          <w:sz w:val="28"/>
          <w:szCs w:val="28"/>
        </w:rPr>
        <w:t>мбулаторно-поликлинические учреждения: поликлиники, специализированные поликлиники, диагностические, консультативно</w:t>
      </w:r>
      <w:r w:rsidR="00856B6B">
        <w:rPr>
          <w:sz w:val="28"/>
          <w:szCs w:val="28"/>
        </w:rPr>
        <w:t>-</w:t>
      </w:r>
      <w:r w:rsidR="00856B6B" w:rsidRPr="00653716">
        <w:rPr>
          <w:sz w:val="28"/>
          <w:szCs w:val="28"/>
        </w:rPr>
        <w:t>диагностические центры без стационара, диспансеры, фельдшерские или фельдшерско-акушерские пункты, стоматологические кабинеты, травмпункты,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</w:t>
      </w:r>
      <w:r w:rsidR="00856B6B">
        <w:rPr>
          <w:sz w:val="28"/>
          <w:szCs w:val="28"/>
        </w:rPr>
        <w:t>-</w:t>
      </w:r>
      <w:r w:rsidR="00856B6B" w:rsidRPr="00653716">
        <w:rPr>
          <w:sz w:val="28"/>
          <w:szCs w:val="28"/>
        </w:rPr>
        <w:t>оздоровительные, реабилитационные и восстановительные центры</w:t>
      </w:r>
      <w:r w:rsidR="00856B6B">
        <w:rPr>
          <w:sz w:val="28"/>
          <w:szCs w:val="28"/>
        </w:rPr>
        <w:t>». Предельные (минимальные и максимальные) размеры земельных участков, в том числе площадь, не подлежат установлению.</w:t>
      </w:r>
    </w:p>
    <w:p w:rsidR="000131CC" w:rsidRPr="008E64A3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8F0569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0131CC">
        <w:rPr>
          <w:rFonts w:eastAsia="Calibri" w:cs="Calibri"/>
          <w:kern w:val="0"/>
          <w:sz w:val="28"/>
          <w:szCs w:val="28"/>
          <w:lang w:eastAsia="ar-SA"/>
        </w:rPr>
        <w:t>ице № 55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0131CC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55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511192.17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1304761.74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511180.68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1304796.49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511176.70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1304808.66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511174.20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1304816.47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511140.65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1304805.61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511158.83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1304750.72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511192.17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1304761.74</w:t>
            </w:r>
          </w:p>
        </w:tc>
      </w:tr>
    </w:tbl>
    <w:p w:rsidR="00856B6B" w:rsidRDefault="00856B6B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856B6B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52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ЗУ52</w:t>
      </w:r>
      <w:r w:rsidR="00745904">
        <w:rPr>
          <w:b/>
          <w:sz w:val="28"/>
          <w:szCs w:val="28"/>
        </w:rPr>
        <w:t>)</w:t>
      </w:r>
    </w:p>
    <w:p w:rsidR="00856B6B" w:rsidRPr="005230B3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322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между д. 2а и д. 8.</w:t>
      </w:r>
    </w:p>
    <w:p w:rsidR="00667357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F40599">
        <w:rPr>
          <w:sz w:val="28"/>
          <w:szCs w:val="28"/>
        </w:rPr>
        <w:t>5</w:t>
      </w:r>
      <w:r>
        <w:rPr>
          <w:sz w:val="28"/>
          <w:szCs w:val="28"/>
        </w:rPr>
        <w:t>2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56B6B">
        <w:rPr>
          <w:sz w:val="28"/>
          <w:szCs w:val="28"/>
        </w:rPr>
        <w:t xml:space="preserve"> </w:t>
      </w:r>
      <w:r>
        <w:rPr>
          <w:sz w:val="28"/>
          <w:szCs w:val="28"/>
        </w:rPr>
        <w:t>Земе</w:t>
      </w:r>
      <w:r w:rsidR="00667357">
        <w:rPr>
          <w:sz w:val="28"/>
          <w:szCs w:val="28"/>
        </w:rPr>
        <w:t xml:space="preserve">льный участок расположен в зоне </w:t>
      </w:r>
      <w:r>
        <w:rPr>
          <w:sz w:val="28"/>
          <w:szCs w:val="28"/>
        </w:rPr>
        <w:t xml:space="preserve">Ж7. </w:t>
      </w:r>
    </w:p>
    <w:p w:rsidR="00856B6B" w:rsidRPr="00667357" w:rsidRDefault="00667357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предлагается установить вид разрешенного использования </w:t>
      </w:r>
      <w:r w:rsidR="00856B6B">
        <w:rPr>
          <w:sz w:val="28"/>
          <w:szCs w:val="28"/>
        </w:rPr>
        <w:t>«котельные, бойлерные, центральные распределительные подстанции (ЦРП)». Предельные (минимальные и максимальные) размеры земельных участков, в том ч</w:t>
      </w:r>
      <w:r w:rsidR="008F0569">
        <w:rPr>
          <w:sz w:val="28"/>
          <w:szCs w:val="28"/>
        </w:rPr>
        <w:t>исле площадь, не подлежа</w:t>
      </w:r>
      <w:r w:rsidR="00856B6B">
        <w:rPr>
          <w:sz w:val="28"/>
          <w:szCs w:val="28"/>
        </w:rPr>
        <w:t>т установлению.</w:t>
      </w:r>
    </w:p>
    <w:p w:rsidR="000131CC" w:rsidRPr="008E64A3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Pr="0089165E">
        <w:rPr>
          <w:sz w:val="28"/>
          <w:szCs w:val="28"/>
        </w:rPr>
        <w:t>), границ тер</w:t>
      </w:r>
      <w:r w:rsidR="008F0569">
        <w:rPr>
          <w:sz w:val="28"/>
          <w:szCs w:val="28"/>
        </w:rPr>
        <w:t xml:space="preserve">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0131CC">
        <w:rPr>
          <w:rFonts w:eastAsia="Calibri" w:cs="Calibri"/>
          <w:kern w:val="0"/>
          <w:sz w:val="28"/>
          <w:szCs w:val="28"/>
          <w:lang w:eastAsia="ar-SA"/>
        </w:rPr>
        <w:t>ице № 56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F0569" w:rsidRDefault="008F0569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745904" w:rsidRDefault="000131CC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56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511141.00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1304765.91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511135.53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1304783.55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511140.28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1304785.29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511136.37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1304797.84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511122.81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1304792.52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511125.20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1304785.23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511126.61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1304785.71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511133.71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1304763.50</w:t>
            </w:r>
          </w:p>
        </w:tc>
      </w:tr>
      <w:tr w:rsidR="00856B6B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511141.00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6B6B" w:rsidRPr="008F0569" w:rsidRDefault="00856B6B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1304765.91</w:t>
            </w:r>
          </w:p>
        </w:tc>
      </w:tr>
    </w:tbl>
    <w:p w:rsidR="00856B6B" w:rsidRDefault="00856B6B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856B6B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53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ЗУ53</w:t>
      </w:r>
      <w:r w:rsidR="00745904">
        <w:rPr>
          <w:b/>
          <w:sz w:val="28"/>
          <w:szCs w:val="28"/>
        </w:rPr>
        <w:t>)</w:t>
      </w:r>
    </w:p>
    <w:p w:rsidR="00856B6B" w:rsidRPr="00670A08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BA5072">
        <w:rPr>
          <w:sz w:val="28"/>
          <w:szCs w:val="28"/>
        </w:rPr>
        <w:t>431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между д. 3, д. 3а, д. 3б, д. 3в.</w:t>
      </w:r>
    </w:p>
    <w:p w:rsidR="00856B6B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ЗУ53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разграничена, как территория общего пользования.</w:t>
      </w:r>
      <w:r w:rsidR="00362931" w:rsidRPr="00362931">
        <w:rPr>
          <w:sz w:val="28"/>
          <w:szCs w:val="28"/>
        </w:rPr>
        <w:t xml:space="preserve"> </w:t>
      </w:r>
      <w:r w:rsidR="00362931">
        <w:rPr>
          <w:sz w:val="28"/>
          <w:szCs w:val="28"/>
        </w:rPr>
        <w:t>Земельный участок расположен в зоне Ж7.</w:t>
      </w:r>
    </w:p>
    <w:p w:rsidR="00856B6B" w:rsidRPr="00670A08" w:rsidRDefault="00667357" w:rsidP="008E64A3">
      <w:pPr>
        <w:tabs>
          <w:tab w:val="left" w:pos="426"/>
        </w:tabs>
        <w:spacing w:line="360" w:lineRule="auto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предлагается установить вид разрешенного использования </w:t>
      </w:r>
      <w:r w:rsidR="00856B6B">
        <w:rPr>
          <w:sz w:val="28"/>
          <w:szCs w:val="28"/>
        </w:rPr>
        <w:t>«</w:t>
      </w:r>
      <w:r w:rsidR="00362931">
        <w:rPr>
          <w:sz w:val="28"/>
          <w:szCs w:val="28"/>
        </w:rPr>
        <w:t>т</w:t>
      </w:r>
      <w:r w:rsidR="00856B6B" w:rsidRPr="00670A08">
        <w:rPr>
          <w:sz w:val="28"/>
          <w:szCs w:val="28"/>
        </w:rPr>
        <w:t>ранспортно-пешеходные и пешеходно-транспортные улицы</w:t>
      </w:r>
      <w:r w:rsidR="00856B6B">
        <w:rPr>
          <w:sz w:val="28"/>
          <w:szCs w:val="28"/>
        </w:rPr>
        <w:t xml:space="preserve">». </w:t>
      </w:r>
      <w:r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0131CC" w:rsidRPr="008E64A3" w:rsidRDefault="00856B6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8F0569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</w:t>
      </w:r>
      <w:r w:rsidRPr="0088233A">
        <w:rPr>
          <w:sz w:val="28"/>
          <w:szCs w:val="28"/>
        </w:rPr>
        <w:t xml:space="preserve">нормативами градостроительного проектирования.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0131CC">
        <w:rPr>
          <w:rFonts w:eastAsia="Calibri" w:cs="Calibri"/>
          <w:kern w:val="0"/>
          <w:sz w:val="28"/>
          <w:szCs w:val="28"/>
          <w:lang w:eastAsia="ar-SA"/>
        </w:rPr>
        <w:t>ице № 57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F0569" w:rsidRDefault="008F0569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745904" w:rsidRDefault="000131CC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57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362931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511215.85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1304937.08</w:t>
            </w:r>
          </w:p>
        </w:tc>
      </w:tr>
      <w:tr w:rsidR="00362931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511214.34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1304941.63</w:t>
            </w:r>
          </w:p>
        </w:tc>
      </w:tr>
      <w:tr w:rsidR="00362931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511192.64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1304934.79</w:t>
            </w:r>
          </w:p>
        </w:tc>
      </w:tr>
      <w:tr w:rsidR="00362931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511168.75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1304926.38</w:t>
            </w:r>
          </w:p>
        </w:tc>
      </w:tr>
      <w:tr w:rsidR="00362931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511132.05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1304914.45</w:t>
            </w:r>
          </w:p>
        </w:tc>
      </w:tr>
      <w:tr w:rsidR="00362931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511124.44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1304911.84</w:t>
            </w:r>
          </w:p>
        </w:tc>
      </w:tr>
      <w:tr w:rsidR="00362931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511125.79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1304907.88</w:t>
            </w:r>
          </w:p>
        </w:tc>
      </w:tr>
      <w:tr w:rsidR="00362931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511215.85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2931" w:rsidRPr="008F0569" w:rsidRDefault="00362931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1304937.08</w:t>
            </w:r>
          </w:p>
        </w:tc>
      </w:tr>
    </w:tbl>
    <w:p w:rsidR="00362931" w:rsidRDefault="00362931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362931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54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ЗУ54</w:t>
      </w:r>
      <w:r w:rsidR="00745904">
        <w:rPr>
          <w:b/>
          <w:sz w:val="28"/>
          <w:szCs w:val="28"/>
        </w:rPr>
        <w:t>)</w:t>
      </w:r>
    </w:p>
    <w:p w:rsidR="00362931" w:rsidRPr="00825905" w:rsidRDefault="00362931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8233A">
        <w:rPr>
          <w:sz w:val="28"/>
          <w:szCs w:val="28"/>
        </w:rPr>
        <w:t>Проектом межевания предлагается образовать земельный участок площадью 31656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Баррикадная, ул. Туполева.</w:t>
      </w:r>
    </w:p>
    <w:p w:rsidR="00362931" w:rsidRDefault="00362931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F40599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362931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362931" w:rsidRDefault="00362931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«т</w:t>
      </w:r>
      <w:r w:rsidRPr="00AE7C6B">
        <w:rPr>
          <w:sz w:val="28"/>
          <w:szCs w:val="28"/>
        </w:rPr>
        <w:t>ранспортно-пешеходные и пешеходно-транспортные улицы</w:t>
      </w:r>
      <w:r>
        <w:rPr>
          <w:sz w:val="28"/>
          <w:szCs w:val="28"/>
        </w:rPr>
        <w:t xml:space="preserve">». </w:t>
      </w:r>
    </w:p>
    <w:p w:rsidR="00362931" w:rsidRPr="005C28E0" w:rsidRDefault="00362931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8F0569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0131CC">
        <w:rPr>
          <w:rFonts w:eastAsia="Calibri" w:cs="Calibri"/>
          <w:kern w:val="0"/>
          <w:sz w:val="28"/>
          <w:szCs w:val="28"/>
          <w:lang w:eastAsia="ar-SA"/>
        </w:rPr>
        <w:t>ице № 58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0131CC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58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511353.73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1304521.08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511348.14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1304537.89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511284.58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1304517.74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511260.74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1304510.19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511245.68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1304505.41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511242.08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1304516.15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511231.68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1304512.66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511231.31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1304513.76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511227.34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1304512.55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511203.32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1304504.07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511198.38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1304502.61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511194.56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1304506.16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511190.04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1304508.50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511172.94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1304515.08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511153.80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1304522.60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511151.82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1304523.39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511151.32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1304525.58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511151.48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1304527.26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511154.13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1304531.74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511148.02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1304529.88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511144.32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1304531.09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511139.01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1304545.03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511114.49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1304536.73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511096.06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1304543.71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511086.22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1304575.08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511051.72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1304565.12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511049.97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1304571.18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511049.64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1304570.18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511045.67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1304568.73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511041.00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1304571.18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511041.38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1304570.11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511039.32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1304569.39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511038.92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1304570.52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511036.77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1304569.91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511033.58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1304570.44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511030.76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1304572.26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511028.65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1304578.38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511009.37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1304572.81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510992.87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1304629.95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510970.58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1304700.55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510954.83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1304744.54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511029.63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1304768.64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511114.62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1304797.18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511131.99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1304745.02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511118.85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1304740.90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511124.30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1304718.81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511109.59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1304714.70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511120.11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1304677.00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511135.96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1304619.05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511172.14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1304629.22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511176.36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1304651.59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511169.88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1304654.35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511165.49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1304644.79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511151.74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1304649.72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511127.80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1304740.45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511158.83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1304750.71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511140.65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1304805.61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511174.20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1304816.47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511247.92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1304840.34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511242.76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1304855.88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511152.88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1304826.78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511078.35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1304802.77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511005.66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1304779.12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510900.42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1304744.03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510814.11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1304718.19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510824.29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1304702.48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510947.73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1304742.25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510966.98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1304681.40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510980.78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1304638.93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510979.17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1304637.93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510997.65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1304576.93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510999.11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1304576.82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511024.07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1304492.24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510902.75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1304456.10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510902.05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1304446.20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511040.83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1304490.86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511029.09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1304524.96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511068.82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1304537.75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511085.81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1304482.72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511085.72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1304479.38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511053.90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1304417.19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510958.17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1304384.17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510954.60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1304394.47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510952.16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1304401.20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510941.64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1304397.90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510940.39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1304397.51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510942.67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1304390.69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510948.55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1304373.61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510929.26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1304367.23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510939.86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1304331.60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511012.29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1304356.77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511011.75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1304358.17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511030.26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1304364.54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511040.83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1304332.75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511046.75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1304356.97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511042.49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1304371.38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511046.81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1304372.71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511045.42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1304377.22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511079.91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1304443.77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511104.24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1304448.08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511091.85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1304484.38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511112.46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1304528.70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511171.42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1304506.07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511174.68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1304492.78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511188.44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1304495.61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511192.96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1304491.41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511195.36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1304484.34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511198.82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1304474.19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511199.78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1304471.33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511208.45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1304445.79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511218.75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1304448.77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511220.21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1304444.54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511222.43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1304444.24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511234.65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1304448.52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511234.18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1304450.03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511221.19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1304445.81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511218.63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1304453.69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511231.66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1304457.93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511224.64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1304479.95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511236.63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1304483.77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511238.30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1304484.30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511245.04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1304486.45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511353.73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1304521.08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511286.51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1304501.56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511282.69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1304514.30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511264.29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1304508.51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511268.35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1304495.73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511286.51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1304501.56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511235.69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1304496.99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511233.61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1304504.46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511225.03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1304501.89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511227.11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1304494.52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511235.69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1304496.99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511223.97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1304471.34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511221.36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1304479.14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511213.88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1304476.63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511216.51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1304468.83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511223.97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1304471.34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511016.10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1304551.79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511022.51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1304530.14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511033.73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1304533.46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511027.29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1304555.23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511016.10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1304551.79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511010.85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1304369.83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511008.28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1304377.65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511001.49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1304375.34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511004.03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1304367.58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511010.85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1304369.83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511141.00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1304765.91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511135.53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1304783.55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511140.28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1304785.29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511136.37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1304797.84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511122.81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1304792.52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511125.20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1304785.23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511126.61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1304785.71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511133.71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1304763.50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511141.00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1304765.91</w:t>
            </w:r>
          </w:p>
        </w:tc>
      </w:tr>
    </w:tbl>
    <w:p w:rsidR="00362931" w:rsidRDefault="00362931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414019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55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ЗУ55</w:t>
      </w:r>
      <w:r w:rsidR="00745904">
        <w:rPr>
          <w:b/>
          <w:sz w:val="28"/>
          <w:szCs w:val="28"/>
        </w:rPr>
        <w:t>)</w:t>
      </w:r>
    </w:p>
    <w:p w:rsidR="00414019" w:rsidRPr="00825905" w:rsidRDefault="0041401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2184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между д. 13б и д. 15.</w:t>
      </w:r>
    </w:p>
    <w:p w:rsidR="00414019" w:rsidRDefault="0041401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F40599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41401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414019" w:rsidRDefault="0041401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«учреждения коммунального обслуживания». </w:t>
      </w:r>
    </w:p>
    <w:p w:rsidR="00745904" w:rsidRPr="005F1855" w:rsidRDefault="0041401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8F0569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ице № 59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F76A8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59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510847.70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1304786.48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510837.65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1304821.46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510834.47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1304820.42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510833.38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1304824.23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510816.45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1304819.36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510814.65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1304825.17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510798.66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1304820.24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510787.68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1304817.06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510799.33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1304771.71</w:t>
            </w:r>
          </w:p>
        </w:tc>
      </w:tr>
      <w:tr w:rsidR="00414019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510847.70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019" w:rsidRPr="008F0569" w:rsidRDefault="00414019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1304786.48</w:t>
            </w:r>
          </w:p>
        </w:tc>
      </w:tr>
    </w:tbl>
    <w:p w:rsidR="00414019" w:rsidRDefault="00414019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414019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56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ЗУ56</w:t>
      </w:r>
      <w:r w:rsidR="00745904">
        <w:rPr>
          <w:b/>
          <w:sz w:val="28"/>
          <w:szCs w:val="28"/>
        </w:rPr>
        <w:t>)</w:t>
      </w:r>
    </w:p>
    <w:p w:rsidR="00414019" w:rsidRPr="002241EF" w:rsidRDefault="0041401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3794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в районе д. 15.</w:t>
      </w:r>
    </w:p>
    <w:p w:rsidR="00414019" w:rsidRDefault="0041401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F40599">
        <w:rPr>
          <w:sz w:val="28"/>
          <w:szCs w:val="28"/>
        </w:rPr>
        <w:t>5</w:t>
      </w:r>
      <w:r>
        <w:rPr>
          <w:sz w:val="28"/>
          <w:szCs w:val="28"/>
        </w:rPr>
        <w:t>6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="00E37045" w:rsidRPr="00E37045">
        <w:rPr>
          <w:sz w:val="28"/>
          <w:szCs w:val="28"/>
        </w:rPr>
        <w:t xml:space="preserve"> </w:t>
      </w:r>
      <w:r w:rsidR="00E37045">
        <w:rPr>
          <w:sz w:val="28"/>
          <w:szCs w:val="28"/>
        </w:rPr>
        <w:t>Земельный участок расположен в зоне Ж7.</w:t>
      </w:r>
    </w:p>
    <w:p w:rsidR="00414019" w:rsidRDefault="0041401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«</w:t>
      </w:r>
      <w:r w:rsidR="00E37045">
        <w:rPr>
          <w:sz w:val="28"/>
          <w:szCs w:val="28"/>
        </w:rPr>
        <w:t>т</w:t>
      </w:r>
      <w:r w:rsidRPr="00AE7C6B">
        <w:rPr>
          <w:sz w:val="28"/>
          <w:szCs w:val="28"/>
        </w:rPr>
        <w:t>ранспортно-пешеходные и пешеходно-транспортные улицы</w:t>
      </w:r>
      <w:r>
        <w:rPr>
          <w:sz w:val="28"/>
          <w:szCs w:val="28"/>
        </w:rPr>
        <w:t xml:space="preserve">». </w:t>
      </w:r>
    </w:p>
    <w:p w:rsidR="00414019" w:rsidRPr="00EB03BB" w:rsidRDefault="0041401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Следует отметить, что в соответствии с картографическим материалом М 1:5</w:t>
      </w:r>
      <w:r w:rsidR="008F0569">
        <w:rPr>
          <w:sz w:val="28"/>
          <w:szCs w:val="28"/>
        </w:rPr>
        <w:t>00 на данном участке расположены</w:t>
      </w:r>
      <w:r>
        <w:rPr>
          <w:sz w:val="28"/>
          <w:szCs w:val="28"/>
        </w:rPr>
        <w:t xml:space="preserve"> наземная </w:t>
      </w:r>
      <w:r w:rsidR="008F0569">
        <w:rPr>
          <w:sz w:val="28"/>
          <w:szCs w:val="28"/>
        </w:rPr>
        <w:t xml:space="preserve">стоянка и бомбоубежище. Однако </w:t>
      </w:r>
      <w:r>
        <w:rPr>
          <w:sz w:val="28"/>
          <w:szCs w:val="28"/>
        </w:rPr>
        <w:t>Правила землепользования и застройки не предусматривают подобные виды разрешенного использования земельных участков в данной зоне.</w:t>
      </w:r>
    </w:p>
    <w:p w:rsidR="005C28E0" w:rsidRPr="005C28E0" w:rsidRDefault="0041401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8F0569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</w:t>
      </w:r>
      <w:r w:rsidRPr="00550B85">
        <w:rPr>
          <w:sz w:val="28"/>
          <w:szCs w:val="28"/>
        </w:rPr>
        <w:t xml:space="preserve">нормативами градостроительного проектирования.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ице № 60.</w:t>
      </w:r>
    </w:p>
    <w:p w:rsidR="00745904" w:rsidRDefault="00F76A8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510844.29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1304877.16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510830.50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1304922.78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510795.51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1304912.51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510775.65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1304907.10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510772.40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1304906.95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510768.43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1304907.65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510787.68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1304817.06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510798.66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1304820.24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510796.72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1304827.56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510790.50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1304852.76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510811.73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1304860.12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510809.80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1304866.18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510844.29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1304877.16</w:t>
            </w:r>
          </w:p>
        </w:tc>
      </w:tr>
    </w:tbl>
    <w:p w:rsidR="00E37045" w:rsidRDefault="00E37045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E37045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57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ЗУ57</w:t>
      </w:r>
      <w:r w:rsidR="00745904">
        <w:rPr>
          <w:b/>
          <w:sz w:val="28"/>
          <w:szCs w:val="28"/>
        </w:rPr>
        <w:t>)</w:t>
      </w:r>
    </w:p>
    <w:p w:rsidR="00E37045" w:rsidRPr="005467E4" w:rsidRDefault="00E3704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50B85">
        <w:rPr>
          <w:sz w:val="28"/>
          <w:szCs w:val="28"/>
        </w:rPr>
        <w:t>Проектом межевания предлагается образовать земельный участок площадью 8577</w:t>
      </w:r>
      <w:r>
        <w:rPr>
          <w:sz w:val="28"/>
          <w:szCs w:val="28"/>
        </w:rPr>
        <w:t xml:space="preserve"> кв. м</w:t>
      </w:r>
      <w:r w:rsidRPr="00550B85">
        <w:rPr>
          <w:sz w:val="28"/>
          <w:szCs w:val="28"/>
        </w:rPr>
        <w:t>, расположенный по ул. Туполева, ул. Баррикадная</w:t>
      </w:r>
      <w:r>
        <w:rPr>
          <w:sz w:val="28"/>
          <w:szCs w:val="28"/>
        </w:rPr>
        <w:t>.</w:t>
      </w:r>
    </w:p>
    <w:p w:rsidR="00E37045" w:rsidRDefault="00E3704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F40599">
        <w:rPr>
          <w:sz w:val="28"/>
          <w:szCs w:val="28"/>
        </w:rPr>
        <w:t>5</w:t>
      </w:r>
      <w:r>
        <w:rPr>
          <w:sz w:val="28"/>
          <w:szCs w:val="28"/>
        </w:rPr>
        <w:t>7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E37045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E37045" w:rsidRPr="00EB03BB" w:rsidRDefault="00E3704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«т</w:t>
      </w:r>
      <w:r w:rsidRPr="00AE7C6B">
        <w:rPr>
          <w:sz w:val="28"/>
          <w:szCs w:val="28"/>
        </w:rPr>
        <w:t>ранспортно-пешеходные и пешеходно-транспортные улицы</w:t>
      </w:r>
      <w:r w:rsidRPr="006112BA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E37045" w:rsidRPr="00F76A85" w:rsidRDefault="00E3704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8F0569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ице № 61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F76A8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8F0569" w:rsidTr="008F0569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8F0569" w:rsidRDefault="00745904" w:rsidP="008F0569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F0569">
              <w:rPr>
                <w:kern w:val="0"/>
                <w:sz w:val="24"/>
                <w:szCs w:val="24"/>
              </w:rPr>
              <w:t>Y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510923.02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1304346.34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510800.74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1304718.31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510797.30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1304732.49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510796.86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1304741.71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510751.78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1304933.58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510762.02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1304936.91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510766.86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1304918.59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510765.35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1304916.25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510766.97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1304908.56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510768.43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1304907.65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510787.68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1304817.06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510799.34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1304771.71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510814.11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1304718.19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510824.29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1304702.48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510841.28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1304647.27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510847.10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1304629.19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510847.77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1304628.85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510860.13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1304592.49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510860.51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1304591.35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510863.19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1304583.46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510873.01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1304552.07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510885.46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1304512.56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510887.28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1304506.81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510888.42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1304503.16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510889.02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1304501.25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510897.61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1304474.02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510902.75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1304456.10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510902.05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1304446.20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510916.80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1304404.43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510929.26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1304367.23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510939.86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1304331.60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510947.52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1304307.76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510936.30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1304306.86</w:t>
            </w:r>
          </w:p>
        </w:tc>
      </w:tr>
      <w:tr w:rsidR="00E37045" w:rsidRPr="008F0569" w:rsidTr="008F0569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510923.02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8F0569" w:rsidRDefault="00E37045" w:rsidP="008F056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color w:val="000000"/>
                <w:sz w:val="24"/>
                <w:szCs w:val="24"/>
              </w:rPr>
              <w:t>1304346.34</w:t>
            </w:r>
          </w:p>
        </w:tc>
      </w:tr>
    </w:tbl>
    <w:p w:rsidR="008F0569" w:rsidRDefault="008F0569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E37045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58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ЗУ58</w:t>
      </w:r>
      <w:r w:rsidR="00745904">
        <w:rPr>
          <w:b/>
          <w:sz w:val="28"/>
          <w:szCs w:val="28"/>
        </w:rPr>
        <w:t>)</w:t>
      </w:r>
    </w:p>
    <w:p w:rsidR="00E37045" w:rsidRPr="00176E97" w:rsidRDefault="00E3704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37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в районе д. 22.</w:t>
      </w:r>
    </w:p>
    <w:p w:rsidR="00E37045" w:rsidRDefault="00E3704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r w:rsidRPr="00F40599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E37045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E37045" w:rsidRPr="00EB03BB" w:rsidRDefault="00E3704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«р</w:t>
      </w:r>
      <w:r w:rsidRPr="00885902">
        <w:rPr>
          <w:sz w:val="28"/>
          <w:szCs w:val="28"/>
        </w:rPr>
        <w:t>аспределительные подстанции (РП), трансформаторные подстанции (ТП)».</w:t>
      </w:r>
      <w:r>
        <w:rPr>
          <w:sz w:val="28"/>
          <w:szCs w:val="28"/>
        </w:rPr>
        <w:t xml:space="preserve"> </w:t>
      </w:r>
    </w:p>
    <w:p w:rsidR="00745904" w:rsidRPr="005F1855" w:rsidRDefault="00E37045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4B341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ице № 62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F76A8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E37045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510818.17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1304649.62</w:t>
            </w:r>
          </w:p>
        </w:tc>
      </w:tr>
      <w:tr w:rsidR="00E37045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510816.01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1304655.72</w:t>
            </w:r>
          </w:p>
        </w:tc>
      </w:tr>
      <w:tr w:rsidR="00E37045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510810.68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1304653.97</w:t>
            </w:r>
          </w:p>
        </w:tc>
      </w:tr>
      <w:tr w:rsidR="00E37045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510812.79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1304647.68</w:t>
            </w:r>
          </w:p>
        </w:tc>
      </w:tr>
      <w:tr w:rsidR="00E37045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510818.17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045" w:rsidRPr="004B3415" w:rsidRDefault="00E37045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1304649.62</w:t>
            </w:r>
          </w:p>
        </w:tc>
      </w:tr>
    </w:tbl>
    <w:p w:rsidR="00E37045" w:rsidRDefault="00E37045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2178AB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59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ЗУ59</w:t>
      </w:r>
      <w:r w:rsidR="00745904">
        <w:rPr>
          <w:b/>
          <w:sz w:val="28"/>
          <w:szCs w:val="28"/>
        </w:rPr>
        <w:t>)</w:t>
      </w:r>
    </w:p>
    <w:p w:rsidR="002178AB" w:rsidRPr="00C24824" w:rsidRDefault="002178A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2011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в районе д. 24.</w:t>
      </w:r>
    </w:p>
    <w:p w:rsidR="002178AB" w:rsidRDefault="002178A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ЗУ59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2178A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2178AB" w:rsidRDefault="002178A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</w:t>
      </w:r>
      <w:r w:rsidRPr="009E0441">
        <w:rPr>
          <w:sz w:val="28"/>
          <w:szCs w:val="28"/>
        </w:rPr>
        <w:t>«</w:t>
      </w:r>
      <w:r>
        <w:rPr>
          <w:sz w:val="28"/>
          <w:szCs w:val="28"/>
        </w:rPr>
        <w:t>парки, скверы, сады</w:t>
      </w:r>
      <w:r w:rsidRPr="009E0441">
        <w:rPr>
          <w:sz w:val="28"/>
          <w:szCs w:val="28"/>
        </w:rPr>
        <w:t>»</w:t>
      </w:r>
      <w:r>
        <w:rPr>
          <w:sz w:val="28"/>
          <w:szCs w:val="28"/>
        </w:rPr>
        <w:t>. Следует отметить, что на данном земельном участке в соответствии с картографической подосновой расположено подземное овощехранилище. Однако Правила землепользования и застройки не предусматрив</w:t>
      </w:r>
      <w:r w:rsidR="004B3415">
        <w:rPr>
          <w:sz w:val="28"/>
          <w:szCs w:val="28"/>
        </w:rPr>
        <w:t>ают подобные виды</w:t>
      </w:r>
      <w:r>
        <w:rPr>
          <w:sz w:val="28"/>
          <w:szCs w:val="28"/>
        </w:rPr>
        <w:t xml:space="preserve"> разрешенного использования.</w:t>
      </w:r>
    </w:p>
    <w:p w:rsidR="00745904" w:rsidRPr="005F1855" w:rsidRDefault="002178A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Pr="0089165E">
        <w:rPr>
          <w:sz w:val="28"/>
          <w:szCs w:val="28"/>
        </w:rPr>
        <w:t>), гра</w:t>
      </w:r>
      <w:r w:rsidR="004B3415">
        <w:rPr>
          <w:sz w:val="28"/>
          <w:szCs w:val="28"/>
        </w:rPr>
        <w:t xml:space="preserve">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ице № 63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2178AB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3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510791.42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1304564.46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510791.12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1304565.42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510790.54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1304567.21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510775.88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1304562.52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510772.43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1304573.30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510782.80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1304576.62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510777.19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1304592.95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510709.88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1304570.15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510719.27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1304542.41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510764.00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1304557.76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510764.55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1304556.06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510791.42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1304564.46</w:t>
            </w:r>
          </w:p>
        </w:tc>
      </w:tr>
    </w:tbl>
    <w:p w:rsidR="002178AB" w:rsidRDefault="002178AB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2178AB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60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ЗУ60</w:t>
      </w:r>
      <w:r w:rsidR="00745904">
        <w:rPr>
          <w:b/>
          <w:sz w:val="28"/>
          <w:szCs w:val="28"/>
        </w:rPr>
        <w:t>)</w:t>
      </w:r>
    </w:p>
    <w:p w:rsidR="002178AB" w:rsidRPr="0010638D" w:rsidRDefault="002178A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843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Баррикадная, в районе д. 23.</w:t>
      </w:r>
    </w:p>
    <w:p w:rsidR="002178AB" w:rsidRDefault="002178A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ЗУ60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2178A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2178AB" w:rsidRPr="00E9448C" w:rsidRDefault="002178A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</w:t>
      </w:r>
      <w:r w:rsidRPr="009E0441">
        <w:rPr>
          <w:sz w:val="28"/>
          <w:szCs w:val="28"/>
        </w:rPr>
        <w:t>«</w:t>
      </w:r>
      <w:r>
        <w:rPr>
          <w:sz w:val="28"/>
          <w:szCs w:val="28"/>
        </w:rPr>
        <w:t>парки, скверы, сады</w:t>
      </w:r>
      <w:r w:rsidRPr="009E0441">
        <w:rPr>
          <w:sz w:val="28"/>
          <w:szCs w:val="28"/>
        </w:rPr>
        <w:t>»</w:t>
      </w:r>
      <w:r w:rsidRPr="00E9448C">
        <w:rPr>
          <w:sz w:val="28"/>
          <w:szCs w:val="28"/>
        </w:rPr>
        <w:t xml:space="preserve">.  </w:t>
      </w:r>
    </w:p>
    <w:p w:rsidR="00745904" w:rsidRPr="005F1855" w:rsidRDefault="002178AB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4B341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="008E64A3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ице № 64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F76A8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64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510789.85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1304477.54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510785.19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1304491.61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510787.75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1304492.32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510785.46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1304500.72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510782.50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1304499.91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510784.03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1304495.12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510755.14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1304485.44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510759.87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1304469.95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510756.07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1304468.71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510768.85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1304428.61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510774.65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1304430.46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510762.53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1304468.49</w:t>
            </w:r>
          </w:p>
        </w:tc>
      </w:tr>
      <w:tr w:rsidR="002178AB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510789.85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78AB" w:rsidRPr="004B3415" w:rsidRDefault="002178AB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1304477.54</w:t>
            </w:r>
          </w:p>
        </w:tc>
      </w:tr>
    </w:tbl>
    <w:p w:rsidR="002178AB" w:rsidRDefault="002178AB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Pr="002178AB" w:rsidRDefault="002178AB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2178AB">
        <w:rPr>
          <w:rFonts w:eastAsia="Lucida Sans Unicode"/>
          <w:b/>
          <w:spacing w:val="-5"/>
          <w:sz w:val="28"/>
          <w:szCs w:val="28"/>
          <w:lang w:bidi="ru-RU"/>
        </w:rPr>
        <w:t>Участок № 61</w:t>
      </w:r>
      <w:r w:rsidR="00745904" w:rsidRPr="002178AB">
        <w:rPr>
          <w:rFonts w:eastAsia="Lucida Sans Unicode"/>
          <w:b/>
          <w:spacing w:val="-5"/>
          <w:sz w:val="28"/>
          <w:szCs w:val="28"/>
          <w:lang w:bidi="ru-RU"/>
        </w:rPr>
        <w:t xml:space="preserve"> (</w:t>
      </w:r>
      <w:r w:rsidRPr="002178AB">
        <w:rPr>
          <w:b/>
          <w:sz w:val="28"/>
          <w:szCs w:val="28"/>
        </w:rPr>
        <w:t>ЗУ61</w:t>
      </w:r>
      <w:r w:rsidR="00745904" w:rsidRPr="002178AB">
        <w:rPr>
          <w:b/>
          <w:sz w:val="28"/>
          <w:szCs w:val="28"/>
        </w:rPr>
        <w:t>)</w:t>
      </w:r>
    </w:p>
    <w:p w:rsidR="00BC2968" w:rsidRPr="00017BB1" w:rsidRDefault="00BC2968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23008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ул. Баррикадная.</w:t>
      </w:r>
    </w:p>
    <w:p w:rsidR="00BC2968" w:rsidRDefault="00BC2968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ЗУ61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BC296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BC2968" w:rsidRPr="00EB03BB" w:rsidRDefault="00BC2968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«т</w:t>
      </w:r>
      <w:r w:rsidRPr="00AE7C6B">
        <w:rPr>
          <w:sz w:val="28"/>
          <w:szCs w:val="28"/>
        </w:rPr>
        <w:t>ранспортно-пешеходные и пешеходно-транспортные улицы</w:t>
      </w:r>
      <w:r w:rsidRPr="00E9448C">
        <w:rPr>
          <w:sz w:val="28"/>
          <w:szCs w:val="28"/>
        </w:rPr>
        <w:t xml:space="preserve">».  </w:t>
      </w:r>
    </w:p>
    <w:p w:rsidR="00745904" w:rsidRPr="005F1855" w:rsidRDefault="00BC2968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4B341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ице № 65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F76A8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510800.74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1304718.31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510797.30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1304732.49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510796.86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1304741.71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510751.78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1304933.58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510718.27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1304922.71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510717.32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1304925.55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510693.25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1304917.98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510695.19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1304911.80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510659.97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1304900.56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510663.92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1304882.96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510666.51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1304875.01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510667.21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1304872.86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510705.26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1304885.19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510707.89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1304884.14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510716.69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1304857.47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510739.38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1304865.45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510740.20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1304863.13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510740.87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1304861.25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510750.81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1304833.24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510752.05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1304829.10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510756.09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1304817.63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510765.97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1304786.65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510766.37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1304785.41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510769.23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1304777.87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510788.07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1304723.20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510766.52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1304716.52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510757.05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1304720.87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510755.14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1304715.99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510745.03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1304705.28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510739.30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1304703.56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510739.97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1304701.33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510787.42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1304716.94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510834.14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1304579.05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510871.23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1304471.00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510884.24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1304431.50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510730.32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1304380.79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510631.22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1304347.45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510628.36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1304354.98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510592.72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1304342.79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510583.38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1304370.02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510568.54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1304364.93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510569.09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1304363.01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510566.70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1304362.32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510567.54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1304359.43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510565.62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1304358.87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510572.20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1304336.31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510555.88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1304331.55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510553.09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1304341.14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510550.69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1304340.45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510546.48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1304354.85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510548.88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1304355.55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510544.26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1304371.39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510535.97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1304368.95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510549.22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1304323.99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510598.95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1304339.27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510608.09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1304312.05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510558.33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1304294.01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510576.88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1304230.17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510583.60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1304232.20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510584.53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1304229.06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510601.18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1304234.13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510599.49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1304239.26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510623.41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1304247.17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510622.43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1304250.12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510600.45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1304243.31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510597.49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1304252.87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510601.88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1304261.35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510617.46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1304266.17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510610.70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1304286.58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510634.57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1304333.56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510691.48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1304353.30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510696.35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1304338.78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510717.96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1304346.01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510713.65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1304359.99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510714.73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1304360.36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510715.05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1304359.43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510718.04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1304360.45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510717.74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1304361.36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510725.08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1304363.79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510724.84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1304364.47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510785.94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1304384.67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510793.62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1304361.44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510851.75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1304379.85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510843.56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1304403.54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510888.01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1304418.24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510911.99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1304342.79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510923.02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1304346.34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510800.74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1304718.31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510818.17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1304649.62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510816.01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1304655.72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510810.68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1304653.97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510812.79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1304647.68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510818.17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1304649.62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510829.25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1304380.80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510824.68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1304394.84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510803.96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1304388.10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510808.52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1304374.06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510829.25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1304380.80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510699.26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1304352.17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510701.65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1304343.93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510714.28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1304347.59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510711.90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1304355.83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510699.26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1304352.17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510589.70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1304274.97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510587.82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1304280.67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510577.37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1304277.23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510579.25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1304271.53</w:t>
            </w:r>
          </w:p>
        </w:tc>
      </w:tr>
      <w:tr w:rsidR="00BC2968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510589.70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968" w:rsidRPr="004B3415" w:rsidRDefault="00BC2968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rFonts w:eastAsia="Calibri"/>
                <w:color w:val="000000"/>
                <w:sz w:val="24"/>
                <w:szCs w:val="24"/>
              </w:rPr>
              <w:t>1304274.97</w:t>
            </w:r>
          </w:p>
        </w:tc>
      </w:tr>
    </w:tbl>
    <w:p w:rsidR="00BC2968" w:rsidRDefault="00BC2968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BC2968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62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ЗУ62</w:t>
      </w:r>
      <w:r w:rsidR="00745904">
        <w:rPr>
          <w:b/>
          <w:sz w:val="28"/>
          <w:szCs w:val="28"/>
        </w:rPr>
        <w:t>)</w:t>
      </w:r>
    </w:p>
    <w:p w:rsidR="00875D99" w:rsidRPr="00017BB1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1823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Баррикадная, в районе д. 31.</w:t>
      </w:r>
    </w:p>
    <w:p w:rsidR="00875D99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ЗУ62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75D9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875D99" w:rsidRPr="00E9448C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</w:t>
      </w:r>
      <w:r w:rsidRPr="009E0441">
        <w:rPr>
          <w:sz w:val="28"/>
          <w:szCs w:val="28"/>
        </w:rPr>
        <w:t>«</w:t>
      </w:r>
      <w:r>
        <w:rPr>
          <w:sz w:val="28"/>
          <w:szCs w:val="28"/>
        </w:rPr>
        <w:t>парки, скверы, сады</w:t>
      </w:r>
      <w:r w:rsidRPr="009E0441">
        <w:rPr>
          <w:sz w:val="28"/>
          <w:szCs w:val="28"/>
        </w:rPr>
        <w:t>»</w:t>
      </w:r>
      <w:r w:rsidRPr="00E9448C">
        <w:rPr>
          <w:sz w:val="28"/>
          <w:szCs w:val="28"/>
        </w:rPr>
        <w:t xml:space="preserve">.  </w:t>
      </w:r>
      <w:r w:rsidR="00B67477"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5C28E0" w:rsidRPr="005C28E0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4B341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ице № 66.</w:t>
      </w:r>
    </w:p>
    <w:p w:rsidR="00745904" w:rsidRDefault="00F76A8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510699.67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1304422.37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510686.77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1304463.12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510668.07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1304456.94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510671.93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1304445.68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510627.00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1304432.07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510631.40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1304417.92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510643.86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1304421.79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510646.98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1304412.18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510685.24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1304424.14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510687.57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1304418.10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510699.67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1304422.37</w:t>
            </w:r>
          </w:p>
        </w:tc>
      </w:tr>
    </w:tbl>
    <w:p w:rsidR="00875D99" w:rsidRDefault="00875D99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875D99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63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ЗУ63</w:t>
      </w:r>
      <w:r w:rsidR="00745904">
        <w:rPr>
          <w:b/>
          <w:sz w:val="28"/>
          <w:szCs w:val="28"/>
        </w:rPr>
        <w:t>)</w:t>
      </w:r>
    </w:p>
    <w:p w:rsidR="00875D99" w:rsidRPr="00017BB1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1290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в районе д. 28.</w:t>
      </w:r>
    </w:p>
    <w:p w:rsidR="00875D99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ЗУ63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75D9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B67477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</w:t>
      </w:r>
      <w:r w:rsidRPr="009E0441">
        <w:rPr>
          <w:sz w:val="28"/>
          <w:szCs w:val="28"/>
        </w:rPr>
        <w:t>«</w:t>
      </w:r>
      <w:r>
        <w:rPr>
          <w:sz w:val="28"/>
          <w:szCs w:val="28"/>
        </w:rPr>
        <w:t>парки, скверы, сады</w:t>
      </w:r>
      <w:r w:rsidRPr="009E0441">
        <w:rPr>
          <w:sz w:val="28"/>
          <w:szCs w:val="28"/>
        </w:rPr>
        <w:t>»</w:t>
      </w:r>
      <w:r w:rsidRPr="00E9448C">
        <w:rPr>
          <w:sz w:val="28"/>
          <w:szCs w:val="28"/>
        </w:rPr>
        <w:t xml:space="preserve">.  </w:t>
      </w:r>
      <w:r w:rsidR="00B67477"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875D99" w:rsidRPr="00E9448C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Следует отметить, что согласно картографической основе на данной территории расположены наземные гаражи, однако Правила землепользования и застр</w:t>
      </w:r>
      <w:r w:rsidR="004B3415">
        <w:rPr>
          <w:sz w:val="28"/>
          <w:szCs w:val="28"/>
        </w:rPr>
        <w:t>ойки не предусматривают подобные</w:t>
      </w:r>
      <w:r>
        <w:rPr>
          <w:sz w:val="28"/>
          <w:szCs w:val="28"/>
        </w:rPr>
        <w:t xml:space="preserve"> вид</w:t>
      </w:r>
      <w:r w:rsidR="004B3415">
        <w:rPr>
          <w:sz w:val="28"/>
          <w:szCs w:val="28"/>
        </w:rPr>
        <w:t>ы</w:t>
      </w:r>
      <w:r>
        <w:rPr>
          <w:sz w:val="28"/>
          <w:szCs w:val="28"/>
        </w:rPr>
        <w:t xml:space="preserve"> разрешенного использования.</w:t>
      </w:r>
    </w:p>
    <w:p w:rsidR="00745904" w:rsidRPr="005F1855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4B341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="008E64A3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ице № 67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F76A8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510627.45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1304523.58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510619.95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1304544.26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510632.42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1304548.78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510628.14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1304559.35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510597.25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1304548.74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510599.12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1304543.70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510597.00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1304543.04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510596.80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1304543.56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510593.48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1304542.37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510593.68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1304541.86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510587.21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1304539.73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510582.59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1304552.47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510580.86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1304551.85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510593.77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1304511.76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510601.12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1304514.04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510627.45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1304523.58</w:t>
            </w:r>
          </w:p>
        </w:tc>
      </w:tr>
    </w:tbl>
    <w:p w:rsidR="00745904" w:rsidRDefault="00745904" w:rsidP="008E64A3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745904" w:rsidRDefault="00875D99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64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ЗУ64</w:t>
      </w:r>
      <w:r w:rsidR="00745904">
        <w:rPr>
          <w:b/>
          <w:sz w:val="28"/>
          <w:szCs w:val="28"/>
        </w:rPr>
        <w:t>)</w:t>
      </w:r>
    </w:p>
    <w:p w:rsidR="00875D99" w:rsidRPr="00017BB1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16557 </w:t>
      </w:r>
      <w:r w:rsidR="004B3415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Баррикадная.</w:t>
      </w:r>
    </w:p>
    <w:p w:rsidR="00875D99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ЗУ64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75D9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875D99" w:rsidRPr="00E9448C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«т</w:t>
      </w:r>
      <w:r w:rsidRPr="00AE7C6B">
        <w:rPr>
          <w:sz w:val="28"/>
          <w:szCs w:val="28"/>
        </w:rPr>
        <w:t>ранспортно-пешеходные и пешеходно-транспортные улицы</w:t>
      </w:r>
      <w:r w:rsidRPr="00E9448C">
        <w:rPr>
          <w:sz w:val="28"/>
          <w:szCs w:val="28"/>
        </w:rPr>
        <w:t xml:space="preserve">».  </w:t>
      </w:r>
      <w:r w:rsidR="00B67477"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745904" w:rsidRPr="005F1855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Pr="0089165E">
        <w:rPr>
          <w:sz w:val="28"/>
          <w:szCs w:val="28"/>
        </w:rPr>
        <w:t xml:space="preserve">), </w:t>
      </w:r>
      <w:r w:rsidR="004B3415">
        <w:rPr>
          <w:sz w:val="28"/>
          <w:szCs w:val="28"/>
        </w:rPr>
        <w:t xml:space="preserve">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ице № 68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F76A8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68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510606.93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1304217.14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510604.56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1304223.44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510576.90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1304215.02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510572.68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1304228.89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510576.88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1304230.17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510558.33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1304294.01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510549.22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1304323.99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510535.97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1304368.95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510527.10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1304399.08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510512.58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1304448.39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510512.60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1304448.40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510481.80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1304553.01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510494.85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1304578.49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510450.82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1304709.39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510446.81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1304721.81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510452.19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1304723.67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510442.06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1304752.97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510437.29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1304751.33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510430.97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1304770.90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510423.32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1304794.59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510422.95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1304795.76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510413.44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1304792.67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510392.56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1304786.40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510394.50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1304778.00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510399.70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1304777.56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510405.66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1304772.90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510433.00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1304682.63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510439.67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1304685.09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510447.26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1304659.20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510442.09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1304657.05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510467.80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1304580.59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510461.89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1304569.03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510454.98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1304555.53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510466.44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1304516.61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510480.93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1304467.40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510491.30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1304432.14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510515.51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1304349.94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510542.15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1304259.52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510523.95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1304254.09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510539.62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1304200.95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510562.55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1304204.97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510597.10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1304214.06</w:t>
            </w:r>
          </w:p>
        </w:tc>
      </w:tr>
      <w:tr w:rsidR="00875D9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510606.93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D99" w:rsidRPr="004B3415" w:rsidRDefault="00875D9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1304217.14</w:t>
            </w:r>
          </w:p>
        </w:tc>
      </w:tr>
    </w:tbl>
    <w:p w:rsidR="00875D99" w:rsidRDefault="00875D99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875D99" w:rsidP="008E64A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65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ЗУ65</w:t>
      </w:r>
      <w:r w:rsidR="00745904">
        <w:rPr>
          <w:b/>
          <w:sz w:val="28"/>
          <w:szCs w:val="28"/>
        </w:rPr>
        <w:t>)</w:t>
      </w:r>
    </w:p>
    <w:p w:rsidR="00875D99" w:rsidRPr="00017BB1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2575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пер. Отличников, в районе д. 37.</w:t>
      </w:r>
    </w:p>
    <w:p w:rsidR="00875D99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ЗУ65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75D9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875D99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</w:t>
      </w:r>
      <w:r w:rsidRPr="009E0441">
        <w:rPr>
          <w:sz w:val="28"/>
          <w:szCs w:val="28"/>
        </w:rPr>
        <w:t>«</w:t>
      </w:r>
      <w:r>
        <w:rPr>
          <w:sz w:val="28"/>
          <w:szCs w:val="28"/>
        </w:rPr>
        <w:t>парки, скверы, сады</w:t>
      </w:r>
      <w:r w:rsidRPr="009E0441">
        <w:rPr>
          <w:sz w:val="28"/>
          <w:szCs w:val="28"/>
        </w:rPr>
        <w:t>»</w:t>
      </w:r>
      <w:r w:rsidRPr="00E9448C">
        <w:rPr>
          <w:sz w:val="28"/>
          <w:szCs w:val="28"/>
        </w:rPr>
        <w:t xml:space="preserve">.  </w:t>
      </w:r>
      <w:r>
        <w:rPr>
          <w:sz w:val="28"/>
          <w:szCs w:val="28"/>
        </w:rPr>
        <w:t>Следует отметить, что на</w:t>
      </w:r>
      <w:r w:rsidRPr="00E9448C">
        <w:rPr>
          <w:sz w:val="28"/>
          <w:szCs w:val="28"/>
        </w:rPr>
        <w:t xml:space="preserve"> </w:t>
      </w:r>
      <w:r w:rsidR="004B3415">
        <w:rPr>
          <w:sz w:val="28"/>
          <w:szCs w:val="28"/>
        </w:rPr>
        <w:t xml:space="preserve">данной </w:t>
      </w:r>
      <w:r>
        <w:rPr>
          <w:sz w:val="28"/>
          <w:szCs w:val="28"/>
        </w:rPr>
        <w:t>территории расположены наземные гаражи, однако Правила землепользован</w:t>
      </w:r>
      <w:r w:rsidR="004B3415">
        <w:rPr>
          <w:sz w:val="28"/>
          <w:szCs w:val="28"/>
        </w:rPr>
        <w:t>ия и застройки не предусматриваю</w:t>
      </w:r>
      <w:r>
        <w:rPr>
          <w:sz w:val="28"/>
          <w:szCs w:val="28"/>
        </w:rPr>
        <w:t>т такой вид разрешенного использования земельных участков.</w:t>
      </w:r>
    </w:p>
    <w:p w:rsidR="00745904" w:rsidRPr="005F1855" w:rsidRDefault="00875D99" w:rsidP="008E64A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4B341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="008E64A3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F76A85">
        <w:rPr>
          <w:rFonts w:eastAsia="Calibri" w:cs="Calibri"/>
          <w:kern w:val="0"/>
          <w:sz w:val="28"/>
          <w:szCs w:val="28"/>
          <w:lang w:eastAsia="ar-SA"/>
        </w:rPr>
        <w:t>ице № 69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F76A8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510542.15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1304259.52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510515.51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1304349.94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510497.76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1304344.50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510503.99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1304324.15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510491.76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1304320.46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510497.28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1304302.13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510482.86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1304297.74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510485.10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1304291.01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510493.82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1304293.43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510498.73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1304273.58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510516.49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1304279.22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510523.95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1304254.09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510542.15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1304259.52</w:t>
            </w:r>
          </w:p>
        </w:tc>
      </w:tr>
    </w:tbl>
    <w:p w:rsidR="00875D99" w:rsidRDefault="00875D99" w:rsidP="000836FA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7915D7" w:rsidP="000836F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66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 w:rsidR="00377788">
        <w:rPr>
          <w:b/>
          <w:sz w:val="28"/>
          <w:szCs w:val="28"/>
        </w:rPr>
        <w:t>ЗУ66</w:t>
      </w:r>
      <w:r w:rsidR="00745904">
        <w:rPr>
          <w:b/>
          <w:sz w:val="28"/>
          <w:szCs w:val="28"/>
        </w:rPr>
        <w:t>)</w:t>
      </w:r>
    </w:p>
    <w:p w:rsidR="007915D7" w:rsidRPr="00017BB1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211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Баррикадная, в районе д. 41.</w:t>
      </w:r>
    </w:p>
    <w:p w:rsidR="007915D7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ЗУ66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7915D7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7915D7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«а</w:t>
      </w:r>
      <w:r w:rsidRPr="00333A81">
        <w:rPr>
          <w:sz w:val="28"/>
          <w:szCs w:val="28"/>
        </w:rPr>
        <w:t>втоматические телефонные станции».</w:t>
      </w:r>
      <w:r w:rsidRPr="00E9448C">
        <w:rPr>
          <w:sz w:val="28"/>
          <w:szCs w:val="28"/>
        </w:rPr>
        <w:t xml:space="preserve">  </w:t>
      </w:r>
    </w:p>
    <w:p w:rsidR="00377788" w:rsidRPr="000836FA" w:rsidRDefault="007915D7" w:rsidP="000836FA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Pr="0089165E">
        <w:rPr>
          <w:sz w:val="28"/>
          <w:szCs w:val="28"/>
        </w:rPr>
        <w:t>), границ территориальных</w:t>
      </w:r>
      <w:r w:rsidR="004B3415">
        <w:rPr>
          <w:sz w:val="28"/>
          <w:szCs w:val="28"/>
        </w:rPr>
        <w:t xml:space="preserve">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ице № 70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4B3415" w:rsidRDefault="004B341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745904" w:rsidRDefault="00377788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510393.51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1304324.96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510389.86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1304338.32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510396.37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1304340.06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510394.93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1304345.08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510400.74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1304346.78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510402.08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1304342.11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510402.26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1304342.16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510406.07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1304328.46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510393.51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1304324.96</w:t>
            </w:r>
          </w:p>
        </w:tc>
      </w:tr>
    </w:tbl>
    <w:p w:rsidR="00745904" w:rsidRDefault="00745904" w:rsidP="007915D7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745904" w:rsidRDefault="007915D7" w:rsidP="000836F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67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 w:rsidR="00377788">
        <w:rPr>
          <w:b/>
          <w:sz w:val="28"/>
          <w:szCs w:val="28"/>
        </w:rPr>
        <w:t>ЗУ67</w:t>
      </w:r>
      <w:r w:rsidR="00745904">
        <w:rPr>
          <w:b/>
          <w:sz w:val="28"/>
          <w:szCs w:val="28"/>
        </w:rPr>
        <w:t>)</w:t>
      </w:r>
    </w:p>
    <w:p w:rsidR="007915D7" w:rsidRPr="00017BB1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AA16A7">
        <w:rPr>
          <w:sz w:val="28"/>
          <w:szCs w:val="28"/>
        </w:rPr>
        <w:t>5076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кв. м, расположенный по</w:t>
      </w:r>
      <w:r>
        <w:rPr>
          <w:sz w:val="28"/>
          <w:szCs w:val="28"/>
        </w:rPr>
        <w:t xml:space="preserve"> ул.  Баррикадная, в районе д. 43.</w:t>
      </w:r>
    </w:p>
    <w:p w:rsidR="007915D7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ЗУ67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7915D7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7915D7" w:rsidRPr="00E9448C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«т</w:t>
      </w:r>
      <w:r w:rsidRPr="00AE7C6B">
        <w:rPr>
          <w:sz w:val="28"/>
          <w:szCs w:val="28"/>
        </w:rPr>
        <w:t>ранспортно-пешеходные и пешеходно-транспортные улицы</w:t>
      </w:r>
      <w:r w:rsidRPr="00E9448C">
        <w:rPr>
          <w:sz w:val="28"/>
          <w:szCs w:val="28"/>
        </w:rPr>
        <w:t xml:space="preserve">».  </w:t>
      </w:r>
      <w:r w:rsidR="00B67477"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377788" w:rsidRPr="000836FA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4B341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ице № 71</w:t>
      </w:r>
      <w:r w:rsidR="000836FA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4B3415" w:rsidRDefault="004B341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4B3415" w:rsidRDefault="004B3415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745904" w:rsidRDefault="007915D7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71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510489.94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1304356.82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510486.29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1304368.27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510441.30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1304354.37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510426.30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1304349.92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510426.49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1304349.22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510402.26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1304342.16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510406.07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1304328.46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510393.51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1304324.96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510389.86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1304338.32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510396.37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1304340.06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510394.93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1304345.08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510369.55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1304337.70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510371.87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1304329.29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510363.92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1304326.47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510364.12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1304325.79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510354.53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1304322.97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510354.39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1304323.45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510283.11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1304304.63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510288.55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1304286.52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510326.17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1304297.82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510375.23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1304312.26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510389.11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1304265.84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510393.34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1304267.10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510400.51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1304242.33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510435.54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1304253.68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510428.10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1304280.75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510421.68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1304278.85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510416.66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1304294.79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510393.57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1304287.52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510384.89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1304318.03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510415.52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1304327.42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510413.64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1304333.62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510489.94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1304356.82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510410.23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1304266.83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510421.90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1304269.64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510419.15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1304281.07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510407.00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1304277.91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510410.23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1304266.83</w:t>
            </w:r>
          </w:p>
        </w:tc>
      </w:tr>
    </w:tbl>
    <w:p w:rsidR="007915D7" w:rsidRDefault="007915D7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7915D7" w:rsidP="000836F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68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ЗУ68</w:t>
      </w:r>
      <w:r w:rsidR="00745904">
        <w:rPr>
          <w:b/>
          <w:sz w:val="28"/>
          <w:szCs w:val="28"/>
        </w:rPr>
        <w:t>)</w:t>
      </w:r>
    </w:p>
    <w:p w:rsidR="007915D7" w:rsidRPr="007E4785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7E4785">
        <w:rPr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Баррикадная, во дворе д. 38а.</w:t>
      </w:r>
    </w:p>
    <w:p w:rsidR="007915D7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ЗУ68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7915D7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7915D7" w:rsidRPr="00E9448C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«н</w:t>
      </w:r>
      <w:r w:rsidRPr="007E4785">
        <w:rPr>
          <w:sz w:val="28"/>
          <w:szCs w:val="28"/>
        </w:rPr>
        <w:t>асосные станции водоснабжения, ПНС</w:t>
      </w:r>
      <w:r w:rsidRPr="00E9448C">
        <w:rPr>
          <w:sz w:val="28"/>
          <w:szCs w:val="28"/>
        </w:rPr>
        <w:t xml:space="preserve">».  </w:t>
      </w:r>
      <w:r w:rsidR="00B67477"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7915D7" w:rsidRPr="007915D7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4B341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ице № 72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377788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510377.83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1304281.54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510372.46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1304279.98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510374.83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1304271.81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510380.20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1304273.37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510377.83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1304281.54</w:t>
            </w:r>
          </w:p>
        </w:tc>
      </w:tr>
    </w:tbl>
    <w:p w:rsidR="007915D7" w:rsidRDefault="007915D7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915D7" w:rsidRDefault="007915D7" w:rsidP="00745904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45904" w:rsidRDefault="007915D7" w:rsidP="000836F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69</w:t>
      </w:r>
      <w:r w:rsidR="00745904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ЗУ69</w:t>
      </w:r>
      <w:r w:rsidR="00745904">
        <w:rPr>
          <w:b/>
          <w:sz w:val="28"/>
          <w:szCs w:val="28"/>
        </w:rPr>
        <w:t>)</w:t>
      </w:r>
    </w:p>
    <w:p w:rsidR="007915D7" w:rsidRPr="007E4785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AF1186">
        <w:rPr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Баррикадная, во дворе д.</w:t>
      </w:r>
      <w:r w:rsidR="00377788">
        <w:rPr>
          <w:sz w:val="28"/>
          <w:szCs w:val="28"/>
        </w:rPr>
        <w:t xml:space="preserve"> </w:t>
      </w:r>
      <w:r>
        <w:rPr>
          <w:sz w:val="28"/>
          <w:szCs w:val="28"/>
        </w:rPr>
        <w:t>38а.</w:t>
      </w:r>
    </w:p>
    <w:p w:rsidR="007915D7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ЗУ69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7915D7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7915D7" w:rsidRPr="00E9448C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>
        <w:rPr>
          <w:sz w:val="28"/>
          <w:szCs w:val="28"/>
        </w:rPr>
        <w:t xml:space="preserve"> </w:t>
      </w:r>
      <w:r w:rsidRPr="00AF1186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AF1186">
        <w:rPr>
          <w:sz w:val="28"/>
          <w:szCs w:val="28"/>
        </w:rPr>
        <w:t xml:space="preserve">отельные, бойлерные, центральные распределительные подстанции (ЦРП)».  </w:t>
      </w:r>
      <w:r w:rsidR="00B67477"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745904" w:rsidRPr="005F1855" w:rsidRDefault="007915D7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Pr="0089165E">
        <w:rPr>
          <w:sz w:val="28"/>
          <w:szCs w:val="28"/>
        </w:rPr>
        <w:t>), гран</w:t>
      </w:r>
      <w:r w:rsidR="004B3415">
        <w:rPr>
          <w:sz w:val="28"/>
          <w:szCs w:val="28"/>
        </w:rPr>
        <w:t xml:space="preserve">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ице № 73</w:t>
      </w:r>
      <w:r w:rsidR="00745904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45904" w:rsidRDefault="00377788" w:rsidP="007459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73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45904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904" w:rsidRPr="004B3415" w:rsidRDefault="00745904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510358.98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1304271.50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510357.21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1304276.71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510351.53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1304274.79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510353.29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1304269.58</w:t>
            </w:r>
          </w:p>
        </w:tc>
      </w:tr>
      <w:tr w:rsidR="007915D7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510358.98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1304271.50</w:t>
            </w:r>
          </w:p>
        </w:tc>
      </w:tr>
    </w:tbl>
    <w:p w:rsidR="007915D7" w:rsidRDefault="007915D7" w:rsidP="007915D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7915D7" w:rsidRDefault="00B014C9" w:rsidP="000836F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70</w:t>
      </w:r>
      <w:r w:rsidR="007915D7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ЗУ70</w:t>
      </w:r>
      <w:r w:rsidR="007915D7">
        <w:rPr>
          <w:b/>
          <w:sz w:val="28"/>
          <w:szCs w:val="28"/>
        </w:rPr>
        <w:t>)</w:t>
      </w:r>
    </w:p>
    <w:p w:rsidR="00B014C9" w:rsidRPr="009E0441" w:rsidRDefault="00B014C9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9E0441">
        <w:rPr>
          <w:sz w:val="28"/>
          <w:szCs w:val="28"/>
        </w:rPr>
        <w:t>858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между д. 50 и д. 43.</w:t>
      </w:r>
    </w:p>
    <w:p w:rsidR="00B014C9" w:rsidRDefault="00B014C9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ЗУ70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B014C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B014C9" w:rsidRPr="00E9448C" w:rsidRDefault="00B014C9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 w:rsidRPr="009E0441">
        <w:rPr>
          <w:sz w:val="28"/>
          <w:szCs w:val="28"/>
        </w:rPr>
        <w:t xml:space="preserve"> «</w:t>
      </w:r>
      <w:r>
        <w:rPr>
          <w:sz w:val="28"/>
          <w:szCs w:val="28"/>
        </w:rPr>
        <w:t>а</w:t>
      </w:r>
      <w:r w:rsidRPr="009E0441">
        <w:rPr>
          <w:sz w:val="28"/>
          <w:szCs w:val="28"/>
        </w:rPr>
        <w:t>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травмпункты,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реабилитационные и восстановительные центры».</w:t>
      </w:r>
      <w:r w:rsidRPr="00AF1186">
        <w:rPr>
          <w:sz w:val="28"/>
          <w:szCs w:val="28"/>
        </w:rPr>
        <w:t xml:space="preserve">  </w:t>
      </w:r>
      <w:r w:rsidR="00B67477"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7915D7" w:rsidRPr="005F1855" w:rsidRDefault="00B014C9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4B341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="000836FA">
        <w:rPr>
          <w:sz w:val="28"/>
          <w:szCs w:val="28"/>
        </w:rPr>
        <w:t xml:space="preserve">. </w:t>
      </w:r>
      <w:r w:rsidR="007915D7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>
        <w:rPr>
          <w:rFonts w:eastAsia="Calibri" w:cs="Calibri"/>
          <w:kern w:val="0"/>
          <w:sz w:val="28"/>
          <w:szCs w:val="28"/>
          <w:lang w:eastAsia="ar-SA"/>
        </w:rPr>
        <w:t>ице № 7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4</w:t>
      </w:r>
      <w:r w:rsidR="007915D7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7915D7" w:rsidRDefault="00B014C9" w:rsidP="007915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915D7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915D7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D7" w:rsidRPr="004B3415" w:rsidRDefault="007915D7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5D7" w:rsidRPr="004B3415" w:rsidRDefault="007915D7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B014C9" w:rsidRPr="004B3415" w:rsidTr="004B3415">
        <w:trPr>
          <w:trHeight w:val="569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510109.68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1304448.77</w:t>
            </w:r>
          </w:p>
        </w:tc>
      </w:tr>
      <w:tr w:rsidR="00B014C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510105.63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1304461.31</w:t>
            </w:r>
          </w:p>
        </w:tc>
      </w:tr>
      <w:tr w:rsidR="00B014C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510101.57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1304473.84</w:t>
            </w:r>
          </w:p>
        </w:tc>
      </w:tr>
      <w:tr w:rsidR="00B014C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510070.53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1304464.40</w:t>
            </w:r>
          </w:p>
        </w:tc>
      </w:tr>
      <w:tr w:rsidR="00B014C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510074.69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1304451.75</w:t>
            </w:r>
          </w:p>
        </w:tc>
      </w:tr>
      <w:tr w:rsidR="00B014C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510078.86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1304439.11</w:t>
            </w:r>
          </w:p>
        </w:tc>
      </w:tr>
      <w:tr w:rsidR="00B014C9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510109.68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1304448.77</w:t>
            </w:r>
          </w:p>
        </w:tc>
      </w:tr>
    </w:tbl>
    <w:p w:rsidR="00B014C9" w:rsidRDefault="008C5C2F" w:rsidP="000836F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71</w:t>
      </w:r>
      <w:r w:rsidR="00B014C9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ЗУ71</w:t>
      </w:r>
      <w:r w:rsidR="00B014C9">
        <w:rPr>
          <w:b/>
          <w:sz w:val="28"/>
          <w:szCs w:val="28"/>
        </w:rPr>
        <w:t>)</w:t>
      </w:r>
    </w:p>
    <w:p w:rsidR="008C5C2F" w:rsidRPr="00716ACA" w:rsidRDefault="008C5C2F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716ACA">
        <w:rPr>
          <w:sz w:val="28"/>
          <w:szCs w:val="28"/>
        </w:rPr>
        <w:t>4663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Туполева, в районе д. 41.</w:t>
      </w:r>
    </w:p>
    <w:p w:rsidR="008C5C2F" w:rsidRDefault="008C5C2F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ЗУ71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C5C2F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8C5C2F" w:rsidRPr="00E9448C" w:rsidRDefault="008C5C2F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 w:rsidRPr="009E0441">
        <w:rPr>
          <w:sz w:val="28"/>
          <w:szCs w:val="28"/>
        </w:rPr>
        <w:t xml:space="preserve"> «</w:t>
      </w:r>
      <w:r>
        <w:rPr>
          <w:sz w:val="28"/>
          <w:szCs w:val="28"/>
        </w:rPr>
        <w:t>парки, скверы, сады</w:t>
      </w:r>
      <w:r w:rsidRPr="009E0441">
        <w:rPr>
          <w:sz w:val="28"/>
          <w:szCs w:val="28"/>
        </w:rPr>
        <w:t>».</w:t>
      </w:r>
      <w:r w:rsidRPr="00AF1186">
        <w:rPr>
          <w:sz w:val="28"/>
          <w:szCs w:val="28"/>
        </w:rPr>
        <w:t xml:space="preserve">  </w:t>
      </w:r>
      <w:r w:rsidR="00B67477"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B014C9" w:rsidRPr="005F1855" w:rsidRDefault="008C5C2F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4B341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B014C9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>
        <w:rPr>
          <w:rFonts w:eastAsia="Calibri" w:cs="Calibri"/>
          <w:kern w:val="0"/>
          <w:sz w:val="28"/>
          <w:szCs w:val="28"/>
          <w:lang w:eastAsia="ar-SA"/>
        </w:rPr>
        <w:t>ице № 7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5</w:t>
      </w:r>
      <w:r w:rsidR="00B014C9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B014C9" w:rsidRDefault="008C5C2F" w:rsidP="00B014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B014C9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B014C9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510103.83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1304506.59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510079.79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1304585.03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510066.45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1304580.94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510075.06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1304556.05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510060.43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1304551.18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510058.77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1304556.15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510052.20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1304553.96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510051.68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1304555.55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510041.96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1304552.31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510035.86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1304570.63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510016.66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1304564.26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510040.80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1304486.92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B3415">
              <w:rPr>
                <w:color w:val="000000"/>
                <w:sz w:val="24"/>
                <w:szCs w:val="24"/>
              </w:rPr>
              <w:t>29</w:t>
            </w:r>
            <w:r w:rsidRPr="004B3415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510103.83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1304506.59</w:t>
            </w:r>
          </w:p>
        </w:tc>
      </w:tr>
    </w:tbl>
    <w:p w:rsidR="008C5C2F" w:rsidRDefault="008C5C2F" w:rsidP="00B014C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B014C9" w:rsidRDefault="008C5C2F" w:rsidP="000836F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72</w:t>
      </w:r>
      <w:r w:rsidR="00B014C9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ЗУ72</w:t>
      </w:r>
      <w:r w:rsidR="00B014C9">
        <w:rPr>
          <w:b/>
          <w:sz w:val="28"/>
          <w:szCs w:val="28"/>
        </w:rPr>
        <w:t>)</w:t>
      </w:r>
    </w:p>
    <w:p w:rsidR="008C5C2F" w:rsidRPr="00716ACA" w:rsidRDefault="008C5C2F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2634 </w:t>
      </w:r>
      <w:r w:rsidRPr="0089165E">
        <w:rPr>
          <w:sz w:val="28"/>
          <w:szCs w:val="28"/>
        </w:rPr>
        <w:t xml:space="preserve">кв. м, расположенный по </w:t>
      </w:r>
      <w:r w:rsidR="00AA6BD4">
        <w:rPr>
          <w:sz w:val="28"/>
          <w:szCs w:val="28"/>
        </w:rPr>
        <w:t xml:space="preserve">ул. Циолковского, в районе д. </w:t>
      </w:r>
      <w:r>
        <w:rPr>
          <w:sz w:val="28"/>
          <w:szCs w:val="28"/>
        </w:rPr>
        <w:t>125.</w:t>
      </w:r>
    </w:p>
    <w:p w:rsidR="008C5C2F" w:rsidRDefault="008C5C2F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ЗУ72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C5C2F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</w:t>
      </w:r>
      <w:r w:rsidR="004B3415">
        <w:rPr>
          <w:sz w:val="28"/>
          <w:szCs w:val="28"/>
        </w:rPr>
        <w:t>й участок расположен в зонах</w:t>
      </w:r>
      <w:r w:rsidR="00377788">
        <w:rPr>
          <w:sz w:val="28"/>
          <w:szCs w:val="28"/>
        </w:rPr>
        <w:t xml:space="preserve"> Ж7, </w:t>
      </w:r>
      <w:r>
        <w:rPr>
          <w:sz w:val="28"/>
          <w:szCs w:val="28"/>
        </w:rPr>
        <w:t>ИТ1.</w:t>
      </w:r>
    </w:p>
    <w:p w:rsidR="008C5C2F" w:rsidRDefault="008C5C2F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 w:rsidRPr="009E0441">
        <w:rPr>
          <w:sz w:val="28"/>
          <w:szCs w:val="28"/>
        </w:rPr>
        <w:t xml:space="preserve"> «</w:t>
      </w:r>
      <w:r>
        <w:rPr>
          <w:sz w:val="28"/>
          <w:szCs w:val="28"/>
        </w:rPr>
        <w:t>т</w:t>
      </w:r>
      <w:r w:rsidRPr="00AE7C6B">
        <w:rPr>
          <w:sz w:val="28"/>
          <w:szCs w:val="28"/>
        </w:rPr>
        <w:t>ранспортно-пешеходные и пешеходно-транспортные улицы</w:t>
      </w:r>
      <w:r w:rsidRPr="009E0441">
        <w:rPr>
          <w:sz w:val="28"/>
          <w:szCs w:val="28"/>
        </w:rPr>
        <w:t>».</w:t>
      </w:r>
      <w:r w:rsidRPr="00AF1186">
        <w:rPr>
          <w:sz w:val="28"/>
          <w:szCs w:val="28"/>
        </w:rPr>
        <w:t xml:space="preserve">  </w:t>
      </w:r>
      <w:r w:rsidR="00B67477"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8C5C2F" w:rsidRPr="00E9448C" w:rsidRDefault="008C5C2F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Следует отметить, что в соответс</w:t>
      </w:r>
      <w:r w:rsidR="004B3415">
        <w:rPr>
          <w:sz w:val="28"/>
          <w:szCs w:val="28"/>
        </w:rPr>
        <w:t>твии с п.7 ст. 11.9 Земельного кодекса Российской Федерации</w:t>
      </w:r>
      <w:r>
        <w:rPr>
          <w:sz w:val="28"/>
          <w:szCs w:val="28"/>
        </w:rPr>
        <w:t xml:space="preserve"> не допускается образование земельного участка, </w:t>
      </w:r>
      <w:r w:rsidRPr="00997043">
        <w:rPr>
          <w:color w:val="000000"/>
          <w:sz w:val="28"/>
          <w:szCs w:val="28"/>
          <w:shd w:val="clear" w:color="auto" w:fill="FFFFFF"/>
        </w:rPr>
        <w:t>границы которого пересекают границы 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</w:t>
      </w:r>
      <w:r>
        <w:rPr>
          <w:color w:val="000000"/>
          <w:sz w:val="28"/>
          <w:szCs w:val="28"/>
          <w:shd w:val="clear" w:color="auto" w:fill="FFFFFF"/>
        </w:rPr>
        <w:t xml:space="preserve"> В соответствии с п. 10.1 ст.1 Градос</w:t>
      </w:r>
      <w:r w:rsidR="004B3415">
        <w:rPr>
          <w:color w:val="000000"/>
          <w:sz w:val="28"/>
          <w:szCs w:val="28"/>
          <w:shd w:val="clear" w:color="auto" w:fill="FFFFFF"/>
        </w:rPr>
        <w:t xml:space="preserve">троительного кодекса </w:t>
      </w:r>
      <w:r w:rsidR="004B3415">
        <w:rPr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  <w:shd w:val="clear" w:color="auto" w:fill="FFFFFF"/>
        </w:rPr>
        <w:t xml:space="preserve"> к линейным объектам относятся линии электропередач</w:t>
      </w:r>
      <w:r w:rsidR="004B3415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, линии связи, трубопроводы, железнодорожные линии, а также автомобильные дороги и другие подобные сооружения. Данный участок образуется под дорогу для проезда транспорта и прохода пешеходов, </w:t>
      </w:r>
      <w:r w:rsidR="004B3415">
        <w:rPr>
          <w:color w:val="000000"/>
          <w:sz w:val="28"/>
          <w:szCs w:val="28"/>
          <w:shd w:val="clear" w:color="auto" w:fill="FFFFFF"/>
        </w:rPr>
        <w:t>из чего</w:t>
      </w:r>
      <w:r>
        <w:rPr>
          <w:color w:val="000000"/>
          <w:sz w:val="28"/>
          <w:szCs w:val="28"/>
          <w:shd w:val="clear" w:color="auto" w:fill="FFFFFF"/>
        </w:rPr>
        <w:t xml:space="preserve"> следует, что образование данного земельного участка не противоречит действующему законодательству.</w:t>
      </w:r>
    </w:p>
    <w:p w:rsidR="00B014C9" w:rsidRPr="005F1855" w:rsidRDefault="008C5C2F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4B3415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  <w:r w:rsidR="00B014C9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>
        <w:rPr>
          <w:rFonts w:eastAsia="Calibri" w:cs="Calibri"/>
          <w:kern w:val="0"/>
          <w:sz w:val="28"/>
          <w:szCs w:val="28"/>
          <w:lang w:eastAsia="ar-SA"/>
        </w:rPr>
        <w:t>ице № 7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6</w:t>
      </w:r>
      <w:r w:rsidR="00B014C9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B014C9" w:rsidRDefault="008C5C2F" w:rsidP="00B014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B014C9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B014C9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307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510059.66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1304426.15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296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510053.79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1304445.24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295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510042.67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1304480.92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510014.03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1304471.98</w:t>
            </w:r>
          </w:p>
        </w:tc>
      </w:tr>
      <w:tr w:rsidR="008C5C2F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509982.97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5C2F" w:rsidRPr="004B3415" w:rsidRDefault="008C5C2F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1304571.48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281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510000.97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1304577.10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280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509999.73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1304581.07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509969.50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1304571.97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509971.43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1304565.60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509981.09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1304568.51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509987.72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1304546.48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509983.31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1304545.15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509985.47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1304537.97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363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510024.71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1304415.13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307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510059.66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1304426.15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510005.73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1304480.62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510007.16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1304475.82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510010.99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1304476.97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510009.56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1304481.76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510005.73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1304480.62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510014.55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1304463.99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510015.75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1304459.19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510024.48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1304461.39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510023.28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1304466.19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510014.55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1304463.99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510044.15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1304441.36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510035.35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1304438.31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510035.34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1304438.47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510030.11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1304436.84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510029.37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1304435.52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510030.06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1304433.19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510029.14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1304431.99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510029.44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1304430.96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510030.93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1304430.31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510031.40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1304428.54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510030.71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1304427.99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510030.40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1304426.89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510030.86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1304426.35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510030.53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1304425.52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510031.39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1304422.66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510032.78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1304421.95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510039.25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1304423.95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510038.69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1304425.59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510048.07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1304428.89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853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510044.15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3415">
              <w:rPr>
                <w:sz w:val="24"/>
                <w:szCs w:val="24"/>
              </w:rPr>
              <w:t>1304441.36</w:t>
            </w:r>
          </w:p>
        </w:tc>
      </w:tr>
    </w:tbl>
    <w:p w:rsidR="008C5C2F" w:rsidRDefault="008C5C2F" w:rsidP="00B014C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B014C9" w:rsidRDefault="007C51C1" w:rsidP="000836F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73</w:t>
      </w:r>
      <w:r w:rsidR="00B014C9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ЗУ73</w:t>
      </w:r>
      <w:r w:rsidR="00B014C9">
        <w:rPr>
          <w:b/>
          <w:sz w:val="28"/>
          <w:szCs w:val="28"/>
        </w:rPr>
        <w:t>)</w:t>
      </w:r>
    </w:p>
    <w:p w:rsidR="007C51C1" w:rsidRPr="00716ACA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5137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пер. Отличников.</w:t>
      </w:r>
    </w:p>
    <w:p w:rsidR="007C51C1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ЗУ73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7C51C1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7C51C1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 w:rsidRPr="009E0441">
        <w:rPr>
          <w:sz w:val="28"/>
          <w:szCs w:val="28"/>
        </w:rPr>
        <w:t xml:space="preserve"> «</w:t>
      </w:r>
      <w:r>
        <w:rPr>
          <w:sz w:val="28"/>
          <w:szCs w:val="28"/>
        </w:rPr>
        <w:t>парки, скверы, сады</w:t>
      </w:r>
      <w:r w:rsidRPr="009E0441">
        <w:rPr>
          <w:sz w:val="28"/>
          <w:szCs w:val="28"/>
        </w:rPr>
        <w:t>».</w:t>
      </w:r>
      <w:r w:rsidRPr="00AF1186">
        <w:rPr>
          <w:sz w:val="28"/>
          <w:szCs w:val="28"/>
        </w:rPr>
        <w:t xml:space="preserve"> </w:t>
      </w:r>
      <w:r w:rsidR="00B67477"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7C51C1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Pr="0089165E">
        <w:rPr>
          <w:sz w:val="28"/>
          <w:szCs w:val="28"/>
        </w:rPr>
        <w:t>), границ территори</w:t>
      </w:r>
      <w:r w:rsidR="004B3415">
        <w:rPr>
          <w:sz w:val="28"/>
          <w:szCs w:val="28"/>
        </w:rPr>
        <w:t xml:space="preserve">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</w:p>
    <w:p w:rsidR="00B014C9" w:rsidRPr="005F1855" w:rsidRDefault="00B014C9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7C51C1">
        <w:rPr>
          <w:rFonts w:eastAsia="Calibri" w:cs="Calibri"/>
          <w:kern w:val="0"/>
          <w:sz w:val="28"/>
          <w:szCs w:val="28"/>
          <w:lang w:eastAsia="ar-SA"/>
        </w:rPr>
        <w:t>ице № 7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7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B014C9" w:rsidRDefault="007C51C1" w:rsidP="00B014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B014C9" w:rsidRPr="004B3415" w:rsidTr="004B3415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B014C9" w:rsidRPr="004B3415" w:rsidTr="004B3415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4B3415" w:rsidRDefault="00B014C9" w:rsidP="004B341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B3415">
              <w:rPr>
                <w:kern w:val="0"/>
                <w:sz w:val="24"/>
                <w:szCs w:val="24"/>
              </w:rPr>
              <w:t>Y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510351.74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1304162.15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510343.27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1304202.13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510333.59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1304199.53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510332.79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1304202.32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510309.99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1304195.93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510258.18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1304181.42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510260.71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1304172.92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510180.06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1304149.29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510164.82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1304154.64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510170.39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1304137.42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510306.33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1304152.76</w:t>
            </w:r>
          </w:p>
        </w:tc>
      </w:tr>
      <w:tr w:rsidR="007C51C1" w:rsidRPr="004B3415" w:rsidTr="004B341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510351.74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4B3415" w:rsidRDefault="007C51C1" w:rsidP="004B341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3415">
              <w:rPr>
                <w:color w:val="000000"/>
                <w:sz w:val="24"/>
                <w:szCs w:val="24"/>
              </w:rPr>
              <w:t>1304162.15</w:t>
            </w:r>
          </w:p>
        </w:tc>
      </w:tr>
    </w:tbl>
    <w:p w:rsidR="007C51C1" w:rsidRDefault="007C51C1" w:rsidP="00B014C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B014C9" w:rsidRDefault="007C51C1" w:rsidP="000836F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74</w:t>
      </w:r>
      <w:r w:rsidR="00B014C9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ЗУ74</w:t>
      </w:r>
      <w:r w:rsidR="00B014C9">
        <w:rPr>
          <w:b/>
          <w:sz w:val="28"/>
          <w:szCs w:val="28"/>
        </w:rPr>
        <w:t>)</w:t>
      </w:r>
    </w:p>
    <w:p w:rsidR="007C51C1" w:rsidRPr="00716ACA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9017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пер. Отличников.</w:t>
      </w:r>
    </w:p>
    <w:p w:rsidR="007C51C1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ЗУ74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7C51C1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Р1.</w:t>
      </w:r>
    </w:p>
    <w:p w:rsidR="00B67477" w:rsidRPr="00EA4F88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</w:t>
      </w:r>
      <w:r w:rsidR="00377788">
        <w:rPr>
          <w:sz w:val="28"/>
          <w:szCs w:val="28"/>
        </w:rPr>
        <w:t xml:space="preserve">как «парки, скверы, сады». </w:t>
      </w:r>
      <w:r w:rsidR="00B67477" w:rsidRPr="00EA4F88">
        <w:rPr>
          <w:sz w:val="28"/>
          <w:szCs w:val="28"/>
        </w:rPr>
        <w:t>Предельные (минимальные и максимальные) размеры земельного участка, в том числе площадь</w:t>
      </w:r>
      <w:r w:rsidR="004B3415">
        <w:rPr>
          <w:sz w:val="28"/>
          <w:szCs w:val="28"/>
        </w:rPr>
        <w:t>:</w:t>
      </w:r>
      <w:r w:rsidR="00EA4F88">
        <w:rPr>
          <w:sz w:val="28"/>
          <w:szCs w:val="28"/>
        </w:rPr>
        <w:t xml:space="preserve"> минимальные</w:t>
      </w:r>
      <w:r w:rsidR="004B3415">
        <w:rPr>
          <w:sz w:val="28"/>
          <w:szCs w:val="28"/>
        </w:rPr>
        <w:t xml:space="preserve"> −</w:t>
      </w:r>
      <w:r w:rsidR="00B67477" w:rsidRPr="00EA4F88">
        <w:rPr>
          <w:sz w:val="28"/>
          <w:szCs w:val="28"/>
        </w:rPr>
        <w:t xml:space="preserve"> 200 кв. м</w:t>
      </w:r>
      <w:r w:rsidR="00557D7B">
        <w:rPr>
          <w:sz w:val="28"/>
          <w:szCs w:val="28"/>
        </w:rPr>
        <w:t>.</w:t>
      </w:r>
    </w:p>
    <w:p w:rsidR="00B014C9" w:rsidRPr="005F1855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Pr="0089165E">
        <w:rPr>
          <w:sz w:val="28"/>
          <w:szCs w:val="28"/>
        </w:rPr>
        <w:t xml:space="preserve">), </w:t>
      </w:r>
      <w:r w:rsidR="004B3415">
        <w:rPr>
          <w:sz w:val="28"/>
          <w:szCs w:val="28"/>
        </w:rPr>
        <w:t xml:space="preserve">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 </w:t>
      </w:r>
      <w:r w:rsidR="00B014C9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>
        <w:rPr>
          <w:rFonts w:eastAsia="Calibri" w:cs="Calibri"/>
          <w:kern w:val="0"/>
          <w:sz w:val="28"/>
          <w:szCs w:val="28"/>
          <w:lang w:eastAsia="ar-SA"/>
        </w:rPr>
        <w:t>ице № 7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8</w:t>
      </w:r>
      <w:r w:rsidR="00B014C9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B014C9" w:rsidRDefault="007C51C1" w:rsidP="00B014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B014C9" w:rsidRPr="00FC41E1" w:rsidTr="00FC41E1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FC41E1" w:rsidRDefault="00B014C9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14C9" w:rsidRPr="00FC41E1" w:rsidRDefault="00B014C9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B014C9" w:rsidRPr="00FC41E1" w:rsidTr="00FC41E1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C9" w:rsidRPr="00FC41E1" w:rsidRDefault="00B014C9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FC41E1" w:rsidRDefault="00B014C9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FC41E1" w:rsidRDefault="00B014C9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Y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510539.62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1304200.95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510523.95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1304254.09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510407.64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1304219.41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510372.63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1304210.01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510343.27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1304202.13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510351.74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1304162.15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510539.62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1304200.95</w:t>
            </w:r>
          </w:p>
        </w:tc>
      </w:tr>
    </w:tbl>
    <w:p w:rsidR="007C51C1" w:rsidRDefault="007C51C1" w:rsidP="00B014C9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B014C9" w:rsidRDefault="007C51C1" w:rsidP="000836FA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75</w:t>
      </w:r>
      <w:r w:rsidR="00B014C9"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 (</w:t>
      </w:r>
      <w:r>
        <w:rPr>
          <w:b/>
          <w:sz w:val="28"/>
          <w:szCs w:val="28"/>
        </w:rPr>
        <w:t>ЗУ75</w:t>
      </w:r>
      <w:r w:rsidR="00B014C9">
        <w:rPr>
          <w:b/>
          <w:sz w:val="28"/>
          <w:szCs w:val="28"/>
        </w:rPr>
        <w:t>)</w:t>
      </w:r>
    </w:p>
    <w:p w:rsidR="007C51C1" w:rsidRPr="00716ACA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 xml:space="preserve">10330 </w:t>
      </w:r>
      <w:r w:rsidRPr="0089165E">
        <w:rPr>
          <w:sz w:val="28"/>
          <w:szCs w:val="28"/>
        </w:rPr>
        <w:t xml:space="preserve">кв. м, расположенный по </w:t>
      </w:r>
      <w:r>
        <w:rPr>
          <w:sz w:val="28"/>
          <w:szCs w:val="28"/>
        </w:rPr>
        <w:t>ул. Волгоградская.</w:t>
      </w:r>
    </w:p>
    <w:p w:rsidR="007C51C1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ЗУ75</w:t>
      </w:r>
      <w:r w:rsidRPr="00B30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образуется </w:t>
      </w:r>
      <w:r w:rsidRPr="0089165E">
        <w:rPr>
          <w:sz w:val="28"/>
          <w:szCs w:val="28"/>
        </w:rPr>
        <w:t>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7C51C1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расположен в зоне Ж7.</w:t>
      </w:r>
    </w:p>
    <w:p w:rsidR="007C51C1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 w:rsidRPr="009E0441">
        <w:rPr>
          <w:sz w:val="28"/>
          <w:szCs w:val="28"/>
        </w:rPr>
        <w:t xml:space="preserve"> </w:t>
      </w:r>
      <w:r w:rsidRPr="00AA5787">
        <w:rPr>
          <w:sz w:val="28"/>
          <w:szCs w:val="28"/>
        </w:rPr>
        <w:t>«</w:t>
      </w:r>
      <w:r>
        <w:rPr>
          <w:sz w:val="28"/>
          <w:szCs w:val="28"/>
        </w:rPr>
        <w:t>т</w:t>
      </w:r>
      <w:r w:rsidRPr="00AE7C6B">
        <w:rPr>
          <w:sz w:val="28"/>
          <w:szCs w:val="28"/>
        </w:rPr>
        <w:t>ранспортно-пешеходные и пешеходно-транспортные улицы</w:t>
      </w:r>
      <w:r w:rsidRPr="00AA5787">
        <w:rPr>
          <w:sz w:val="28"/>
          <w:szCs w:val="28"/>
        </w:rPr>
        <w:t>».</w:t>
      </w:r>
      <w:r w:rsidR="00377788">
        <w:rPr>
          <w:sz w:val="28"/>
          <w:szCs w:val="28"/>
        </w:rPr>
        <w:t xml:space="preserve"> </w:t>
      </w:r>
      <w:r w:rsidR="00EA4F88">
        <w:rPr>
          <w:sz w:val="28"/>
          <w:szCs w:val="28"/>
        </w:rPr>
        <w:t>Предельные (минимальные и максимальные) размеры земельного участка, в том числе площадь, не подлежат установлению.</w:t>
      </w:r>
    </w:p>
    <w:p w:rsidR="007C51C1" w:rsidRDefault="007C51C1" w:rsidP="000836F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</w:t>
      </w:r>
      <w:r>
        <w:rPr>
          <w:sz w:val="28"/>
          <w:szCs w:val="28"/>
        </w:rPr>
        <w:t>, фасада здания</w:t>
      </w:r>
      <w:r w:rsidR="00FC41E1">
        <w:rPr>
          <w:sz w:val="28"/>
          <w:szCs w:val="28"/>
        </w:rPr>
        <w:t xml:space="preserve">), границ территориальных зон, </w:t>
      </w:r>
      <w:r w:rsidRPr="0089165E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Pr="00716CA8">
        <w:rPr>
          <w:sz w:val="28"/>
          <w:szCs w:val="28"/>
        </w:rPr>
        <w:t xml:space="preserve">. </w:t>
      </w:r>
    </w:p>
    <w:p w:rsidR="00B014C9" w:rsidRPr="007C51C1" w:rsidRDefault="007C51C1" w:rsidP="000836FA">
      <w:pPr>
        <w:tabs>
          <w:tab w:val="left" w:pos="426"/>
        </w:tabs>
        <w:spacing w:line="360" w:lineRule="auto"/>
        <w:ind w:firstLine="709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Также настоящим проектом межевания территории предлагается отменить границы земельного участка с кадастровым номер</w:t>
      </w:r>
      <w:r w:rsidR="00FC41E1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88233A">
        <w:rPr>
          <w:bCs/>
          <w:color w:val="000000"/>
          <w:sz w:val="28"/>
          <w:szCs w:val="28"/>
          <w:shd w:val="clear" w:color="auto" w:fill="FFFFFF"/>
        </w:rPr>
        <w:t>36:34:0305005:57 по причине совпадения границ с земельными участками 36:34:0305005:105, 36:34:0305005:104, 36:34:0305005:106.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B014C9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</w:t>
      </w:r>
      <w:r w:rsidR="00377788">
        <w:rPr>
          <w:rFonts w:eastAsia="Calibri" w:cs="Calibri"/>
          <w:kern w:val="0"/>
          <w:sz w:val="28"/>
          <w:szCs w:val="28"/>
          <w:lang w:eastAsia="ar-SA"/>
        </w:rPr>
        <w:t>ице № 79</w:t>
      </w:r>
      <w:r w:rsidR="00B014C9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B014C9" w:rsidRDefault="00377788" w:rsidP="00B014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79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B014C9" w:rsidRPr="00FC41E1" w:rsidTr="00FC41E1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FC41E1" w:rsidRDefault="00B014C9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14C9" w:rsidRPr="00FC41E1" w:rsidRDefault="00B014C9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B014C9" w:rsidRPr="00FC41E1" w:rsidTr="00FC41E1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C9" w:rsidRPr="00FC41E1" w:rsidRDefault="00B014C9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4C9" w:rsidRPr="00FC41E1" w:rsidRDefault="00B014C9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4C9" w:rsidRPr="00FC41E1" w:rsidRDefault="00B014C9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Y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41E1">
              <w:rPr>
                <w:color w:val="000000"/>
                <w:sz w:val="24"/>
                <w:szCs w:val="24"/>
                <w:lang w:val="en-US"/>
              </w:rPr>
              <w:t>875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511393.29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1304417.32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41E1">
              <w:rPr>
                <w:color w:val="000000"/>
                <w:sz w:val="24"/>
                <w:szCs w:val="24"/>
                <w:lang w:val="en-US"/>
              </w:rPr>
              <w:t>876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511359.63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1304522.96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41E1">
              <w:rPr>
                <w:color w:val="000000"/>
                <w:sz w:val="24"/>
                <w:szCs w:val="24"/>
                <w:lang w:val="en-US"/>
              </w:rPr>
              <w:t>877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511257.74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1304839.41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41E1">
              <w:rPr>
                <w:color w:val="000000"/>
                <w:sz w:val="24"/>
                <w:szCs w:val="24"/>
                <w:lang w:val="en-US"/>
              </w:rPr>
              <w:t>878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511189.78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1305050.50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41E1">
              <w:rPr>
                <w:color w:val="000000"/>
                <w:sz w:val="24"/>
                <w:szCs w:val="24"/>
                <w:lang w:val="en-US"/>
              </w:rPr>
              <w:t>885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511060.67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1305008.93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41E1">
              <w:rPr>
                <w:color w:val="000000"/>
                <w:sz w:val="24"/>
                <w:szCs w:val="24"/>
                <w:lang w:val="en-US"/>
              </w:rPr>
              <w:t>879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510876.16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1304950.38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510880.38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1304937.73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510959.99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1304961.42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41E1">
              <w:rPr>
                <w:color w:val="000000"/>
                <w:sz w:val="24"/>
                <w:szCs w:val="24"/>
                <w:lang w:val="en-US"/>
              </w:rPr>
              <w:t>880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510959.92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1304961.64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41E1">
              <w:rPr>
                <w:color w:val="000000"/>
                <w:sz w:val="24"/>
                <w:szCs w:val="24"/>
                <w:lang w:val="en-US"/>
              </w:rPr>
              <w:t>881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511002.02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1304973.21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41E1">
              <w:rPr>
                <w:color w:val="000000"/>
                <w:sz w:val="24"/>
                <w:szCs w:val="24"/>
                <w:lang w:val="en-US"/>
              </w:rPr>
              <w:t>882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510999.72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1304981.44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41E1">
              <w:rPr>
                <w:color w:val="000000"/>
                <w:sz w:val="24"/>
                <w:szCs w:val="24"/>
                <w:lang w:val="en-US"/>
              </w:rPr>
              <w:t>883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511026.55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1304990.04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511028.93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1304981.93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511095.72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1305001.80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511156.70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1305019.94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511185.54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1305028.52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511214.34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1304941.63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511215.85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1304937.08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511230.96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1304891.47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511242.76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1304855.88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511247.92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1304840.34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511287.62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1304720.59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41E1">
              <w:rPr>
                <w:color w:val="000000"/>
                <w:sz w:val="24"/>
                <w:szCs w:val="24"/>
                <w:lang w:val="en-US"/>
              </w:rPr>
              <w:t>884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511330.65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1304590.66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511348.14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1304537.89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511353.73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1304521.08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511362.34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1304495.11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511388.15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1304417.23</w:t>
            </w:r>
          </w:p>
        </w:tc>
      </w:tr>
      <w:tr w:rsidR="007C51C1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0A126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511393.29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51C1" w:rsidRPr="00FC41E1" w:rsidRDefault="007C51C1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C41E1">
              <w:rPr>
                <w:color w:val="000000"/>
                <w:sz w:val="24"/>
                <w:szCs w:val="24"/>
              </w:rPr>
              <w:t>1304417.32</w:t>
            </w:r>
          </w:p>
        </w:tc>
      </w:tr>
    </w:tbl>
    <w:p w:rsidR="0091144F" w:rsidRDefault="0091144F" w:rsidP="0091144F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91144F" w:rsidRDefault="0091144F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>В рамках настоящего проекта</w:t>
      </w:r>
      <w:r w:rsidR="00C138D9">
        <w:rPr>
          <w:kern w:val="0"/>
          <w:sz w:val="28"/>
          <w:szCs w:val="28"/>
        </w:rPr>
        <w:t xml:space="preserve"> межевания территории предлагается</w:t>
      </w:r>
      <w:r w:rsidRPr="00F25FD2">
        <w:rPr>
          <w:kern w:val="0"/>
          <w:sz w:val="28"/>
          <w:szCs w:val="28"/>
        </w:rPr>
        <w:t xml:space="preserve"> установить девять публичных сервитутов.</w:t>
      </w:r>
    </w:p>
    <w:p w:rsidR="00875362" w:rsidRDefault="00875362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ЧЗУ1</w:t>
      </w:r>
    </w:p>
    <w:p w:rsidR="00875362" w:rsidRDefault="00875362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="0091144F"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="0091144F" w:rsidRPr="00F25FD2">
        <w:rPr>
          <w:kern w:val="0"/>
          <w:sz w:val="28"/>
          <w:szCs w:val="28"/>
        </w:rPr>
        <w:t xml:space="preserve">для проезда (прохода) от </w:t>
      </w:r>
      <w:r>
        <w:rPr>
          <w:kern w:val="0"/>
          <w:sz w:val="28"/>
          <w:szCs w:val="28"/>
        </w:rPr>
        <w:t xml:space="preserve">               </w:t>
      </w:r>
      <w:r w:rsidR="0091144F" w:rsidRPr="00F25FD2">
        <w:rPr>
          <w:kern w:val="0"/>
          <w:sz w:val="28"/>
          <w:szCs w:val="28"/>
        </w:rPr>
        <w:t xml:space="preserve">ул. Туполева до жилого дома по ул. Туполева, д. 11. </w:t>
      </w:r>
    </w:p>
    <w:p w:rsidR="0091144F" w:rsidRDefault="0091144F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 xml:space="preserve">Площадь предлагаемого сервитута </w:t>
      </w:r>
      <w:r w:rsidR="00FC41E1">
        <w:rPr>
          <w:kern w:val="0"/>
          <w:sz w:val="28"/>
          <w:szCs w:val="28"/>
        </w:rPr>
        <w:t>−</w:t>
      </w:r>
      <w:r w:rsidR="008D4CC4"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350 кв.</w:t>
      </w:r>
      <w:r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875362">
        <w:rPr>
          <w:kern w:val="0"/>
          <w:sz w:val="28"/>
          <w:szCs w:val="28"/>
        </w:rPr>
        <w:t xml:space="preserve"> Он </w:t>
      </w:r>
      <w:r>
        <w:rPr>
          <w:kern w:val="0"/>
          <w:sz w:val="28"/>
          <w:szCs w:val="28"/>
        </w:rPr>
        <w:t>проходит через участок ЗУ8</w:t>
      </w:r>
      <w:r w:rsidRPr="00F25FD2">
        <w:rPr>
          <w:kern w:val="0"/>
          <w:sz w:val="28"/>
          <w:szCs w:val="28"/>
        </w:rPr>
        <w:t xml:space="preserve">, </w:t>
      </w: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>к образованию в рамках настоящего проекта</w:t>
      </w:r>
      <w:r>
        <w:rPr>
          <w:kern w:val="0"/>
          <w:sz w:val="28"/>
          <w:szCs w:val="28"/>
        </w:rPr>
        <w:t xml:space="preserve"> межевания.</w:t>
      </w:r>
    </w:p>
    <w:p w:rsidR="0091144F" w:rsidRDefault="0091144F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Ведомость </w:t>
      </w:r>
      <w:r w:rsidR="00C56FD6">
        <w:rPr>
          <w:kern w:val="0"/>
          <w:sz w:val="28"/>
          <w:szCs w:val="28"/>
        </w:rPr>
        <w:t>координат ЧЗУ</w:t>
      </w:r>
      <w:r w:rsidR="001C1DDF">
        <w:rPr>
          <w:kern w:val="0"/>
          <w:sz w:val="28"/>
          <w:szCs w:val="28"/>
        </w:rPr>
        <w:t>1 представлена в таблице № 80</w:t>
      </w:r>
      <w:r>
        <w:rPr>
          <w:kern w:val="0"/>
          <w:sz w:val="28"/>
          <w:szCs w:val="28"/>
        </w:rPr>
        <w:t>.</w:t>
      </w:r>
    </w:p>
    <w:p w:rsidR="0091144F" w:rsidRPr="008D4CC4" w:rsidRDefault="008D4CC4" w:rsidP="008D4CC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</w:t>
      </w:r>
      <w:r w:rsidR="001C1DDF">
        <w:rPr>
          <w:rFonts w:eastAsia="Calibri" w:cs="Calibri"/>
          <w:kern w:val="0"/>
          <w:sz w:val="28"/>
          <w:szCs w:val="28"/>
          <w:lang w:eastAsia="ar-SA"/>
        </w:rPr>
        <w:t>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91144F" w:rsidRPr="00FC41E1" w:rsidTr="00FC41E1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44F" w:rsidRPr="00FC41E1" w:rsidRDefault="0091144F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1144F" w:rsidRPr="00FC41E1" w:rsidRDefault="0091144F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91144F" w:rsidRPr="00FC41E1" w:rsidTr="00FC41E1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4F" w:rsidRPr="00FC41E1" w:rsidRDefault="0091144F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44F" w:rsidRPr="00FC41E1" w:rsidRDefault="0091144F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144F" w:rsidRPr="00FC41E1" w:rsidRDefault="0091144F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Y</w:t>
            </w:r>
          </w:p>
        </w:tc>
      </w:tr>
      <w:tr w:rsidR="008D4CC4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C41E1">
              <w:rPr>
                <w:sz w:val="24"/>
                <w:szCs w:val="24"/>
              </w:rPr>
              <w:t>511011.29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1304780.95</w:t>
            </w:r>
          </w:p>
        </w:tc>
      </w:tr>
      <w:tr w:rsidR="008D4CC4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510992.17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1304836.62</w:t>
            </w:r>
          </w:p>
        </w:tc>
      </w:tr>
      <w:tr w:rsidR="008D4CC4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510986.52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1304834.68</w:t>
            </w:r>
          </w:p>
        </w:tc>
      </w:tr>
      <w:tr w:rsidR="008D4CC4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511005.66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1304779.12</w:t>
            </w:r>
          </w:p>
        </w:tc>
      </w:tr>
      <w:tr w:rsidR="008D4CC4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511011.29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CC4" w:rsidRPr="00FC41E1" w:rsidRDefault="008D4CC4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1304780.95</w:t>
            </w:r>
          </w:p>
        </w:tc>
      </w:tr>
    </w:tbl>
    <w:p w:rsidR="0091144F" w:rsidRPr="00F25FD2" w:rsidRDefault="0091144F" w:rsidP="008D4CC4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875362" w:rsidRDefault="002603CD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  <w:r w:rsidR="0091144F" w:rsidRPr="00F25FD2">
        <w:rPr>
          <w:kern w:val="0"/>
          <w:sz w:val="28"/>
          <w:szCs w:val="28"/>
        </w:rPr>
        <w:t>ЧЗУ2</w:t>
      </w:r>
    </w:p>
    <w:p w:rsidR="008D4CC4" w:rsidRDefault="00875362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Предлагаемый</w:t>
      </w:r>
      <w:r w:rsidR="0091144F" w:rsidRPr="00F25FD2">
        <w:rPr>
          <w:kern w:val="0"/>
          <w:sz w:val="28"/>
          <w:szCs w:val="28"/>
        </w:rPr>
        <w:t xml:space="preserve"> сервитут</w:t>
      </w:r>
      <w:r>
        <w:rPr>
          <w:kern w:val="0"/>
          <w:sz w:val="28"/>
          <w:szCs w:val="28"/>
        </w:rPr>
        <w:t xml:space="preserve"> предназначен</w:t>
      </w:r>
      <w:r w:rsidR="0091144F" w:rsidRPr="00F25FD2">
        <w:rPr>
          <w:kern w:val="0"/>
          <w:sz w:val="28"/>
          <w:szCs w:val="28"/>
        </w:rPr>
        <w:t xml:space="preserve"> для проезда (прохода) от </w:t>
      </w:r>
      <w:r>
        <w:rPr>
          <w:kern w:val="0"/>
          <w:sz w:val="28"/>
          <w:szCs w:val="28"/>
        </w:rPr>
        <w:t xml:space="preserve">        </w:t>
      </w:r>
      <w:r w:rsidR="0091144F" w:rsidRPr="00F25FD2">
        <w:rPr>
          <w:kern w:val="0"/>
          <w:sz w:val="28"/>
          <w:szCs w:val="28"/>
        </w:rPr>
        <w:t xml:space="preserve">ул. Баррикадная к жилым домам внутри кадастрового квартала 36:34:0305009. </w:t>
      </w:r>
    </w:p>
    <w:p w:rsidR="0091144F" w:rsidRDefault="0091144F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>Площадь предлагаемого сервитута</w:t>
      </w:r>
      <w:r w:rsidR="00FC41E1">
        <w:rPr>
          <w:kern w:val="0"/>
          <w:sz w:val="28"/>
          <w:szCs w:val="28"/>
        </w:rPr>
        <w:t xml:space="preserve"> −</w:t>
      </w:r>
      <w:r w:rsidRPr="00F25FD2">
        <w:rPr>
          <w:kern w:val="0"/>
          <w:sz w:val="28"/>
          <w:szCs w:val="28"/>
        </w:rPr>
        <w:t xml:space="preserve"> 2986 кв.</w:t>
      </w:r>
      <w:r w:rsidR="008D4CC4"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8D4CC4">
        <w:rPr>
          <w:kern w:val="0"/>
          <w:sz w:val="28"/>
          <w:szCs w:val="28"/>
        </w:rPr>
        <w:t xml:space="preserve"> Он проходит через </w:t>
      </w:r>
      <w:r w:rsidRPr="00F25FD2">
        <w:rPr>
          <w:kern w:val="0"/>
          <w:sz w:val="28"/>
          <w:szCs w:val="28"/>
        </w:rPr>
        <w:t>земельные участки</w:t>
      </w:r>
      <w:r w:rsidR="008D4CC4">
        <w:rPr>
          <w:kern w:val="0"/>
          <w:sz w:val="28"/>
          <w:szCs w:val="28"/>
        </w:rPr>
        <w:t xml:space="preserve"> с кадастровыми номерами </w:t>
      </w:r>
      <w:r w:rsidRPr="008D4CC4">
        <w:rPr>
          <w:rFonts w:eastAsiaTheme="minorHAnsi"/>
          <w:sz w:val="28"/>
          <w:szCs w:val="28"/>
        </w:rPr>
        <w:t>36:34:0305009:10</w:t>
      </w:r>
      <w:r w:rsidR="008D4CC4">
        <w:rPr>
          <w:rFonts w:eastAsiaTheme="minorHAnsi"/>
          <w:sz w:val="28"/>
          <w:szCs w:val="28"/>
        </w:rPr>
        <w:t xml:space="preserve">, </w:t>
      </w:r>
      <w:r w:rsidRPr="008D4CC4">
        <w:rPr>
          <w:rFonts w:eastAsiaTheme="minorHAnsi"/>
          <w:sz w:val="28"/>
          <w:szCs w:val="28"/>
        </w:rPr>
        <w:t>36:34:0</w:t>
      </w:r>
      <w:r w:rsidR="008D4CC4">
        <w:rPr>
          <w:rFonts w:eastAsiaTheme="minorHAnsi"/>
          <w:sz w:val="28"/>
          <w:szCs w:val="28"/>
        </w:rPr>
        <w:t xml:space="preserve">305009:11, 36:34:0305009:34, 36:34:0305009:31, </w:t>
      </w:r>
      <w:r w:rsidR="007F6925">
        <w:rPr>
          <w:rFonts w:eastAsiaTheme="minorHAnsi"/>
          <w:sz w:val="28"/>
          <w:szCs w:val="28"/>
        </w:rPr>
        <w:t xml:space="preserve">36:34:0305009:48, </w:t>
      </w:r>
      <w:r w:rsidR="00FC41E1">
        <w:rPr>
          <w:rFonts w:eastAsiaTheme="minorHAnsi"/>
          <w:sz w:val="28"/>
          <w:szCs w:val="28"/>
        </w:rPr>
        <w:t>прошедшие кадастровый учет,</w:t>
      </w:r>
      <w:r w:rsidR="00DA6A28">
        <w:rPr>
          <w:rFonts w:eastAsiaTheme="minorHAnsi"/>
          <w:sz w:val="28"/>
          <w:szCs w:val="28"/>
        </w:rPr>
        <w:t xml:space="preserve"> а</w:t>
      </w:r>
      <w:r w:rsidR="007F6925">
        <w:rPr>
          <w:rFonts w:eastAsiaTheme="minorHAnsi"/>
          <w:sz w:val="28"/>
          <w:szCs w:val="28"/>
        </w:rPr>
        <w:t xml:space="preserve"> </w:t>
      </w:r>
      <w:r w:rsidR="00FC41E1">
        <w:rPr>
          <w:kern w:val="0"/>
          <w:sz w:val="28"/>
          <w:szCs w:val="28"/>
        </w:rPr>
        <w:t>т</w:t>
      </w:r>
      <w:r w:rsidRPr="00F25FD2">
        <w:rPr>
          <w:kern w:val="0"/>
          <w:sz w:val="28"/>
          <w:szCs w:val="28"/>
        </w:rPr>
        <w:t>акже через участки</w:t>
      </w:r>
      <w:r w:rsidR="007F6925">
        <w:rPr>
          <w:kern w:val="0"/>
          <w:sz w:val="28"/>
          <w:szCs w:val="28"/>
        </w:rPr>
        <w:t xml:space="preserve"> ЗУ16, ЗУ19</w:t>
      </w:r>
      <w:r w:rsidRPr="00F25FD2">
        <w:rPr>
          <w:kern w:val="0"/>
          <w:sz w:val="28"/>
          <w:szCs w:val="28"/>
        </w:rPr>
        <w:t xml:space="preserve">, </w:t>
      </w:r>
      <w:r w:rsidR="007F6925">
        <w:rPr>
          <w:kern w:val="0"/>
          <w:sz w:val="28"/>
          <w:szCs w:val="28"/>
        </w:rPr>
        <w:t>предлагаемые</w:t>
      </w:r>
      <w:r w:rsidRPr="00F25FD2">
        <w:rPr>
          <w:kern w:val="0"/>
          <w:sz w:val="28"/>
          <w:szCs w:val="28"/>
        </w:rPr>
        <w:t xml:space="preserve"> к образованию в рамках настоящего проекта</w:t>
      </w:r>
      <w:r w:rsidR="007F6925">
        <w:rPr>
          <w:kern w:val="0"/>
          <w:sz w:val="28"/>
          <w:szCs w:val="28"/>
        </w:rPr>
        <w:t xml:space="preserve"> межевания.</w:t>
      </w:r>
    </w:p>
    <w:p w:rsidR="007F6925" w:rsidRDefault="007F6925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Ведомость </w:t>
      </w:r>
      <w:r w:rsidR="00C56FD6">
        <w:rPr>
          <w:kern w:val="0"/>
          <w:sz w:val="28"/>
          <w:szCs w:val="28"/>
        </w:rPr>
        <w:t>координат ЧЗУ</w:t>
      </w:r>
      <w:r>
        <w:rPr>
          <w:kern w:val="0"/>
          <w:sz w:val="28"/>
          <w:szCs w:val="28"/>
        </w:rPr>
        <w:t>2 предст</w:t>
      </w:r>
      <w:r w:rsidR="001C1DDF">
        <w:rPr>
          <w:kern w:val="0"/>
          <w:sz w:val="28"/>
          <w:szCs w:val="28"/>
        </w:rPr>
        <w:t>авлена в таблице № 81</w:t>
      </w:r>
      <w:r>
        <w:rPr>
          <w:kern w:val="0"/>
          <w:sz w:val="28"/>
          <w:szCs w:val="28"/>
        </w:rPr>
        <w:t>.</w:t>
      </w:r>
    </w:p>
    <w:p w:rsidR="007F6925" w:rsidRPr="008D4CC4" w:rsidRDefault="001C1DDF" w:rsidP="007F6925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F6925" w:rsidRPr="00FC41E1" w:rsidTr="00FC41E1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F6925" w:rsidRPr="00FC41E1" w:rsidTr="00FC41E1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25" w:rsidRPr="00FC41E1" w:rsidRDefault="007F6925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Y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510795.33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1304566.75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510783.09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1304605.37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510773.92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1304602.46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510772.68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1304606.09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510781.86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1304609.25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510752.77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1304701.07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510741.20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1304697.75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510653.42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1304668.48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510652.43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1304667.26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510651.62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1304658.85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510650.50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1304653.17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510647.86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1304648.03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510644.68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1304643.42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510646.95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1304636.43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510632.29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1304631.77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510637.08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1304619.42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510655.35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1304567.71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510650.43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1304566.20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510632.25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1304617.72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510625.39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1304637.14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510624.95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1304638.45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510639.76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1304643.44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510643.62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1304647.46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510646.34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1304651.59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510648.22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1304656.08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510648.74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1304659.27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510645.26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1304670.04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510623.44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1304735.50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510621.26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1304737.87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510617.18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1304738.87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510593.50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1304731.71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510591.28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1304738.28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510623.25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1304748.40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510648.10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1304674.64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510649.08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1304671.37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510739.97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1304701.33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510787.42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1304716.94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510788.89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1304712.60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510756.48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1304702.05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510799.50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1304568.08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510803.08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1304557.71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510774.87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1304548.94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510784.82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1304517.88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510789.93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1304501.83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510785.46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1304500.72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510782.50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1304499.91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510777.55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1304515.45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510770.54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1304537.41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510765.91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1304551.81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510797.11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1304561.14</w:t>
            </w:r>
          </w:p>
        </w:tc>
      </w:tr>
      <w:tr w:rsidR="007F6925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510795.33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1304566.75</w:t>
            </w:r>
          </w:p>
        </w:tc>
      </w:tr>
    </w:tbl>
    <w:p w:rsidR="007F6925" w:rsidRPr="00F25FD2" w:rsidRDefault="007F6925" w:rsidP="00C56FD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2603CD" w:rsidRDefault="0091144F" w:rsidP="000836FA">
      <w:pPr>
        <w:widowControl/>
        <w:tabs>
          <w:tab w:val="left" w:pos="426"/>
          <w:tab w:val="left" w:pos="851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 xml:space="preserve">ЧЗУ3 </w:t>
      </w:r>
    </w:p>
    <w:p w:rsidR="002603CD" w:rsidRDefault="002603CD" w:rsidP="000836FA">
      <w:pPr>
        <w:widowControl/>
        <w:tabs>
          <w:tab w:val="left" w:pos="426"/>
          <w:tab w:val="left" w:pos="851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="0091144F" w:rsidRPr="00F25FD2">
        <w:rPr>
          <w:kern w:val="0"/>
          <w:sz w:val="28"/>
          <w:szCs w:val="28"/>
        </w:rPr>
        <w:t>сервитут</w:t>
      </w:r>
      <w:r>
        <w:rPr>
          <w:kern w:val="0"/>
          <w:sz w:val="28"/>
          <w:szCs w:val="28"/>
        </w:rPr>
        <w:t xml:space="preserve"> предназначен</w:t>
      </w:r>
      <w:r w:rsidR="0091144F" w:rsidRPr="00F25FD2">
        <w:rPr>
          <w:kern w:val="0"/>
          <w:sz w:val="28"/>
          <w:szCs w:val="28"/>
        </w:rPr>
        <w:t xml:space="preserve"> для проезда (прохода) от </w:t>
      </w:r>
      <w:r>
        <w:rPr>
          <w:kern w:val="0"/>
          <w:sz w:val="28"/>
          <w:szCs w:val="28"/>
        </w:rPr>
        <w:t xml:space="preserve">          </w:t>
      </w:r>
      <w:r w:rsidR="0091144F" w:rsidRPr="00F25FD2">
        <w:rPr>
          <w:kern w:val="0"/>
          <w:sz w:val="28"/>
          <w:szCs w:val="28"/>
        </w:rPr>
        <w:t>ул. Туполева</w:t>
      </w:r>
      <w:r>
        <w:rPr>
          <w:kern w:val="0"/>
          <w:sz w:val="28"/>
          <w:szCs w:val="28"/>
        </w:rPr>
        <w:t xml:space="preserve"> к жилому дому по ул. Туполева, </w:t>
      </w:r>
      <w:r w:rsidR="0091144F" w:rsidRPr="00F25FD2">
        <w:rPr>
          <w:kern w:val="0"/>
          <w:sz w:val="28"/>
          <w:szCs w:val="28"/>
        </w:rPr>
        <w:t xml:space="preserve">д. 15. </w:t>
      </w:r>
    </w:p>
    <w:p w:rsidR="0091144F" w:rsidRDefault="0091144F" w:rsidP="000836FA">
      <w:pPr>
        <w:widowControl/>
        <w:tabs>
          <w:tab w:val="left" w:pos="426"/>
          <w:tab w:val="left" w:pos="851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 xml:space="preserve">Площадь предлагаемого сервитута </w:t>
      </w:r>
      <w:r w:rsidR="00FC41E1">
        <w:rPr>
          <w:kern w:val="0"/>
          <w:sz w:val="28"/>
          <w:szCs w:val="28"/>
        </w:rPr>
        <w:t>−</w:t>
      </w:r>
      <w:r w:rsidR="00C56FD6"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57 кв.</w:t>
      </w:r>
      <w:r w:rsidR="00C56FD6"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2603CD">
        <w:rPr>
          <w:kern w:val="0"/>
          <w:sz w:val="28"/>
          <w:szCs w:val="28"/>
        </w:rPr>
        <w:t xml:space="preserve"> Он </w:t>
      </w:r>
      <w:r w:rsidR="00C56FD6">
        <w:rPr>
          <w:kern w:val="0"/>
          <w:sz w:val="28"/>
          <w:szCs w:val="28"/>
        </w:rPr>
        <w:t>проходит через участок ЗУ57</w:t>
      </w:r>
      <w:r w:rsidRPr="00F25FD2">
        <w:rPr>
          <w:kern w:val="0"/>
          <w:sz w:val="28"/>
          <w:szCs w:val="28"/>
        </w:rPr>
        <w:t xml:space="preserve">, </w:t>
      </w:r>
      <w:r w:rsidR="00C56FD6">
        <w:rPr>
          <w:kern w:val="0"/>
          <w:sz w:val="28"/>
          <w:szCs w:val="28"/>
        </w:rPr>
        <w:t>предлагаемый</w:t>
      </w:r>
      <w:r w:rsidRPr="00F25FD2">
        <w:rPr>
          <w:kern w:val="0"/>
          <w:sz w:val="28"/>
          <w:szCs w:val="28"/>
        </w:rPr>
        <w:t xml:space="preserve"> к образова</w:t>
      </w:r>
      <w:r w:rsidR="00C56FD6">
        <w:rPr>
          <w:kern w:val="0"/>
          <w:sz w:val="28"/>
          <w:szCs w:val="28"/>
        </w:rPr>
        <w:t>нию в рамках настоящего проекта межевания.</w:t>
      </w:r>
    </w:p>
    <w:p w:rsidR="00C56FD6" w:rsidRDefault="00C56FD6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Ведомость координат </w:t>
      </w:r>
      <w:r w:rsidR="001C1DDF">
        <w:rPr>
          <w:kern w:val="0"/>
          <w:sz w:val="28"/>
          <w:szCs w:val="28"/>
        </w:rPr>
        <w:t>ЧЗУ3 представлена в таблице № 82</w:t>
      </w:r>
      <w:r>
        <w:rPr>
          <w:kern w:val="0"/>
          <w:sz w:val="28"/>
          <w:szCs w:val="28"/>
        </w:rPr>
        <w:t>.</w:t>
      </w:r>
    </w:p>
    <w:p w:rsidR="0091144F" w:rsidRPr="00F25FD2" w:rsidRDefault="001C1DDF" w:rsidP="00C56FD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F6925" w:rsidRPr="00FC41E1" w:rsidTr="00FC41E1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F6925" w:rsidRPr="00FC41E1" w:rsidTr="00FC41E1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25" w:rsidRPr="00FC41E1" w:rsidRDefault="007F6925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6925" w:rsidRPr="00FC41E1" w:rsidRDefault="007F6925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Y</w:t>
            </w:r>
          </w:p>
        </w:tc>
      </w:tr>
      <w:tr w:rsidR="00C56FD6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510783.96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1304834.55</w:t>
            </w:r>
          </w:p>
        </w:tc>
      </w:tr>
      <w:tr w:rsidR="00C56FD6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510787.04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1304838.74</w:t>
            </w:r>
          </w:p>
        </w:tc>
      </w:tr>
      <w:tr w:rsidR="00C56FD6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510793.56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1304840.35</w:t>
            </w:r>
          </w:p>
        </w:tc>
      </w:tr>
      <w:tr w:rsidR="00C56FD6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510792.53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1304844.55</w:t>
            </w:r>
          </w:p>
        </w:tc>
      </w:tr>
      <w:tr w:rsidR="00C56FD6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510786.05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1304843.02</w:t>
            </w:r>
          </w:p>
        </w:tc>
      </w:tr>
      <w:tr w:rsidR="00C56FD6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510781.83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1304844.61</w:t>
            </w:r>
          </w:p>
        </w:tc>
      </w:tr>
      <w:tr w:rsidR="00C56FD6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510783.96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1304834.55</w:t>
            </w:r>
          </w:p>
        </w:tc>
      </w:tr>
    </w:tbl>
    <w:p w:rsidR="000836FA" w:rsidRDefault="000836FA" w:rsidP="000836FA">
      <w:pPr>
        <w:widowControl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2603CD" w:rsidRDefault="0091144F" w:rsidP="000836FA">
      <w:pPr>
        <w:widowControl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 xml:space="preserve">ЧЗУ4 </w:t>
      </w:r>
    </w:p>
    <w:p w:rsidR="007E27D3" w:rsidRDefault="002603CD" w:rsidP="000836FA">
      <w:pPr>
        <w:widowControl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Предлагаемый</w:t>
      </w:r>
      <w:r w:rsidR="0091144F" w:rsidRPr="00F25FD2">
        <w:rPr>
          <w:kern w:val="0"/>
          <w:sz w:val="28"/>
          <w:szCs w:val="28"/>
        </w:rPr>
        <w:t xml:space="preserve"> сервитут </w:t>
      </w:r>
      <w:r>
        <w:rPr>
          <w:kern w:val="0"/>
          <w:sz w:val="28"/>
          <w:szCs w:val="28"/>
        </w:rPr>
        <w:t xml:space="preserve">предназначен </w:t>
      </w:r>
      <w:r w:rsidR="0091144F" w:rsidRPr="00F25FD2">
        <w:rPr>
          <w:kern w:val="0"/>
          <w:sz w:val="28"/>
          <w:szCs w:val="28"/>
        </w:rPr>
        <w:t xml:space="preserve">для проезда (прохода) между жилыми домами внутри кадастрового квартала 36:34:0305009. </w:t>
      </w:r>
    </w:p>
    <w:p w:rsidR="00C56FD6" w:rsidRPr="007E27D3" w:rsidRDefault="0091144F" w:rsidP="000836FA">
      <w:pPr>
        <w:widowControl/>
        <w:tabs>
          <w:tab w:val="left" w:pos="426"/>
          <w:tab w:val="left" w:pos="709"/>
          <w:tab w:val="left" w:pos="851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 xml:space="preserve">Площадь предлагаемого сервитута </w:t>
      </w:r>
      <w:r w:rsidR="00FC41E1">
        <w:rPr>
          <w:kern w:val="0"/>
          <w:sz w:val="28"/>
          <w:szCs w:val="28"/>
        </w:rPr>
        <w:t>−</w:t>
      </w:r>
      <w:r w:rsidR="007E27D3"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977 кв.</w:t>
      </w:r>
      <w:r w:rsidR="007E27D3"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7E27D3">
        <w:rPr>
          <w:kern w:val="0"/>
          <w:sz w:val="28"/>
          <w:szCs w:val="28"/>
        </w:rPr>
        <w:t xml:space="preserve"> Он</w:t>
      </w:r>
      <w:r w:rsidRPr="00F25FD2">
        <w:rPr>
          <w:kern w:val="0"/>
          <w:sz w:val="28"/>
          <w:szCs w:val="28"/>
        </w:rPr>
        <w:t xml:space="preserve"> проходит через земельные уча</w:t>
      </w:r>
      <w:r w:rsidR="007E27D3">
        <w:rPr>
          <w:kern w:val="0"/>
          <w:sz w:val="28"/>
          <w:szCs w:val="28"/>
        </w:rPr>
        <w:t xml:space="preserve">стки с кадастровыми номерами </w:t>
      </w:r>
      <w:r w:rsidR="007E27D3" w:rsidRPr="002603CD">
        <w:rPr>
          <w:rFonts w:eastAsiaTheme="minorHAnsi"/>
          <w:sz w:val="28"/>
          <w:szCs w:val="28"/>
        </w:rPr>
        <w:t>36:34:0305009:2976,</w:t>
      </w:r>
      <w:r w:rsidR="007E27D3">
        <w:rPr>
          <w:rFonts w:eastAsiaTheme="minorHAnsi"/>
          <w:kern w:val="0"/>
          <w:sz w:val="28"/>
          <w:szCs w:val="28"/>
          <w:shd w:val="clear" w:color="auto" w:fill="F8F9FA"/>
          <w:lang w:eastAsia="en-US"/>
        </w:rPr>
        <w:t xml:space="preserve"> </w:t>
      </w:r>
      <w:r w:rsidRPr="002603CD">
        <w:rPr>
          <w:sz w:val="28"/>
          <w:szCs w:val="28"/>
          <w:lang w:eastAsia="en-US"/>
        </w:rPr>
        <w:t>36:34:0</w:t>
      </w:r>
      <w:r w:rsidR="007E27D3" w:rsidRPr="002603CD">
        <w:rPr>
          <w:rFonts w:eastAsiaTheme="minorHAnsi"/>
          <w:sz w:val="28"/>
          <w:szCs w:val="28"/>
        </w:rPr>
        <w:t>305009:6, 36:34:0305009:20,</w:t>
      </w:r>
      <w:r w:rsidR="007E27D3">
        <w:rPr>
          <w:rFonts w:eastAsiaTheme="minorHAnsi"/>
          <w:kern w:val="0"/>
          <w:sz w:val="28"/>
          <w:szCs w:val="28"/>
          <w:shd w:val="clear" w:color="auto" w:fill="F8F9FA"/>
          <w:lang w:eastAsia="en-US"/>
        </w:rPr>
        <w:t xml:space="preserve"> </w:t>
      </w:r>
      <w:r w:rsidR="002603CD">
        <w:rPr>
          <w:rFonts w:eastAsiaTheme="minorHAnsi"/>
          <w:sz w:val="28"/>
          <w:szCs w:val="28"/>
        </w:rPr>
        <w:t>прошедшие кадастровый учет.</w:t>
      </w:r>
    </w:p>
    <w:p w:rsidR="00C56FD6" w:rsidRDefault="00C56FD6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Ведомость координат ЧЗУ</w:t>
      </w:r>
      <w:r w:rsidR="007E27D3">
        <w:rPr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 xml:space="preserve"> представлена в таблице № 8</w:t>
      </w:r>
      <w:r w:rsidR="001C1DDF">
        <w:rPr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.</w:t>
      </w:r>
    </w:p>
    <w:p w:rsidR="00C56FD6" w:rsidRPr="00F25FD2" w:rsidRDefault="00C56FD6" w:rsidP="00C56FD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</w:t>
      </w:r>
      <w:r w:rsidR="001C1DDF">
        <w:rPr>
          <w:rFonts w:eastAsia="Calibri" w:cs="Calibri"/>
          <w:kern w:val="0"/>
          <w:sz w:val="28"/>
          <w:szCs w:val="28"/>
          <w:lang w:eastAsia="ar-SA"/>
        </w:rPr>
        <w:t>3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C56FD6" w:rsidRPr="00FC41E1" w:rsidTr="00FC41E1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C56FD6" w:rsidRPr="00FC41E1" w:rsidTr="00FC41E1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D6" w:rsidRPr="00FC41E1" w:rsidRDefault="00C56FD6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FD6" w:rsidRPr="00FC41E1" w:rsidRDefault="00C56FD6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Y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510768.85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1304428.61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510767.92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1304431.53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510714.96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1304414.72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510620.03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1304382.50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510617.39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1304390.94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510597.79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1304455.61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510617.83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1304461.54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510616.53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1304465.72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510592.75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1304459.22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510614.24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1304389.92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510617.77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1304377.35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510704.52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1304407.25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510724.32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1304413.95</w:t>
            </w:r>
          </w:p>
        </w:tc>
      </w:tr>
      <w:tr w:rsidR="007E27D3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510768.85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7D3" w:rsidRPr="00FC41E1" w:rsidRDefault="007E27D3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1304428.61</w:t>
            </w:r>
          </w:p>
        </w:tc>
      </w:tr>
    </w:tbl>
    <w:p w:rsidR="00C56FD6" w:rsidRPr="00F25FD2" w:rsidRDefault="00C56FD6" w:rsidP="007E27D3">
      <w:pPr>
        <w:widowControl/>
        <w:tabs>
          <w:tab w:val="left" w:pos="0"/>
        </w:tabs>
        <w:suppressAutoHyphens w:val="0"/>
        <w:autoSpaceDN/>
        <w:spacing w:line="276" w:lineRule="auto"/>
        <w:ind w:firstLine="0"/>
        <w:textAlignment w:val="auto"/>
        <w:rPr>
          <w:rFonts w:eastAsiaTheme="minorHAnsi"/>
          <w:kern w:val="0"/>
          <w:sz w:val="28"/>
          <w:szCs w:val="28"/>
          <w:shd w:val="clear" w:color="auto" w:fill="F8F9FA"/>
          <w:lang w:eastAsia="en-US"/>
        </w:rPr>
      </w:pPr>
    </w:p>
    <w:p w:rsidR="002603CD" w:rsidRPr="002603CD" w:rsidRDefault="0091144F" w:rsidP="000836FA">
      <w:pPr>
        <w:spacing w:line="360" w:lineRule="auto"/>
        <w:ind w:firstLine="709"/>
        <w:rPr>
          <w:rFonts w:eastAsiaTheme="minorHAnsi"/>
          <w:sz w:val="28"/>
          <w:szCs w:val="28"/>
        </w:rPr>
      </w:pPr>
      <w:r w:rsidRPr="002603CD">
        <w:rPr>
          <w:rFonts w:eastAsiaTheme="minorHAnsi"/>
          <w:sz w:val="28"/>
          <w:szCs w:val="28"/>
        </w:rPr>
        <w:t xml:space="preserve">ЧЗУ5 </w:t>
      </w:r>
    </w:p>
    <w:p w:rsidR="007E27D3" w:rsidRPr="002603CD" w:rsidRDefault="002603CD" w:rsidP="000836FA">
      <w:pPr>
        <w:spacing w:line="360" w:lineRule="auto"/>
        <w:ind w:firstLine="709"/>
        <w:rPr>
          <w:sz w:val="28"/>
          <w:szCs w:val="28"/>
        </w:rPr>
      </w:pPr>
      <w:r w:rsidRPr="002603CD">
        <w:rPr>
          <w:rFonts w:eastAsiaTheme="minorHAnsi"/>
          <w:sz w:val="28"/>
          <w:szCs w:val="28"/>
        </w:rPr>
        <w:t>Предлагаемый</w:t>
      </w:r>
      <w:r w:rsidR="0091144F" w:rsidRPr="002603CD">
        <w:rPr>
          <w:sz w:val="28"/>
          <w:szCs w:val="28"/>
        </w:rPr>
        <w:t xml:space="preserve"> сервитут </w:t>
      </w:r>
      <w:r w:rsidRPr="002603CD">
        <w:rPr>
          <w:sz w:val="28"/>
          <w:szCs w:val="28"/>
        </w:rPr>
        <w:t xml:space="preserve">предназначен </w:t>
      </w:r>
      <w:r w:rsidR="0091144F" w:rsidRPr="002603CD">
        <w:rPr>
          <w:sz w:val="28"/>
          <w:szCs w:val="28"/>
        </w:rPr>
        <w:t xml:space="preserve">для проезда (прохода) от </w:t>
      </w:r>
      <w:r w:rsidRPr="002603CD">
        <w:rPr>
          <w:sz w:val="28"/>
          <w:szCs w:val="28"/>
        </w:rPr>
        <w:t xml:space="preserve">               </w:t>
      </w:r>
      <w:r w:rsidR="0091144F" w:rsidRPr="002603CD">
        <w:rPr>
          <w:sz w:val="28"/>
          <w:szCs w:val="28"/>
        </w:rPr>
        <w:t xml:space="preserve">ул. Баррикадная к жилым домам внутри кадастрового квартала 36:34:0305010. </w:t>
      </w:r>
    </w:p>
    <w:p w:rsidR="0091144F" w:rsidRPr="002603CD" w:rsidRDefault="0091144F" w:rsidP="000836FA">
      <w:pPr>
        <w:spacing w:line="360" w:lineRule="auto"/>
        <w:ind w:firstLine="709"/>
        <w:rPr>
          <w:sz w:val="28"/>
          <w:szCs w:val="28"/>
        </w:rPr>
      </w:pPr>
      <w:r w:rsidRPr="002603CD">
        <w:rPr>
          <w:sz w:val="28"/>
          <w:szCs w:val="28"/>
        </w:rPr>
        <w:t xml:space="preserve">Площадь предлагаемого сервитута </w:t>
      </w:r>
      <w:r w:rsidR="00FC41E1">
        <w:rPr>
          <w:sz w:val="28"/>
          <w:szCs w:val="28"/>
        </w:rPr>
        <w:t>−</w:t>
      </w:r>
      <w:r w:rsidR="007E27D3" w:rsidRPr="002603CD">
        <w:rPr>
          <w:sz w:val="28"/>
          <w:szCs w:val="28"/>
        </w:rPr>
        <w:t xml:space="preserve"> </w:t>
      </w:r>
      <w:r w:rsidRPr="002603CD">
        <w:rPr>
          <w:sz w:val="28"/>
          <w:szCs w:val="28"/>
        </w:rPr>
        <w:t>411 кв.</w:t>
      </w:r>
      <w:r w:rsidR="007E27D3" w:rsidRPr="002603CD">
        <w:rPr>
          <w:sz w:val="28"/>
          <w:szCs w:val="28"/>
        </w:rPr>
        <w:t xml:space="preserve"> </w:t>
      </w:r>
      <w:r w:rsidRPr="002603CD">
        <w:rPr>
          <w:sz w:val="28"/>
          <w:szCs w:val="28"/>
        </w:rPr>
        <w:t>м.</w:t>
      </w:r>
      <w:r w:rsidR="007E27D3" w:rsidRPr="002603CD">
        <w:rPr>
          <w:sz w:val="28"/>
          <w:szCs w:val="28"/>
        </w:rPr>
        <w:t xml:space="preserve"> Он </w:t>
      </w:r>
      <w:r w:rsidRPr="002603CD">
        <w:rPr>
          <w:sz w:val="28"/>
          <w:szCs w:val="28"/>
        </w:rPr>
        <w:t xml:space="preserve">проходит через </w:t>
      </w:r>
      <w:r w:rsidR="007E27D3" w:rsidRPr="002603CD">
        <w:rPr>
          <w:sz w:val="28"/>
          <w:szCs w:val="28"/>
        </w:rPr>
        <w:t xml:space="preserve">земельный участок с кадастровым номером </w:t>
      </w:r>
      <w:r w:rsidR="007E27D3" w:rsidRPr="002603CD">
        <w:rPr>
          <w:rFonts w:eastAsiaTheme="minorHAnsi"/>
          <w:sz w:val="28"/>
          <w:szCs w:val="28"/>
        </w:rPr>
        <w:t xml:space="preserve">36:34:03050010:3358, </w:t>
      </w:r>
      <w:r w:rsidR="00FC41E1">
        <w:rPr>
          <w:rFonts w:eastAsiaTheme="minorHAnsi"/>
          <w:sz w:val="28"/>
          <w:szCs w:val="28"/>
        </w:rPr>
        <w:t xml:space="preserve">прошедший кадастровый учет, </w:t>
      </w:r>
      <w:r w:rsidR="00B6362D">
        <w:rPr>
          <w:rFonts w:eastAsiaTheme="minorHAnsi"/>
          <w:sz w:val="28"/>
          <w:szCs w:val="28"/>
        </w:rPr>
        <w:t xml:space="preserve">а </w:t>
      </w:r>
      <w:r w:rsidR="00FC41E1">
        <w:rPr>
          <w:sz w:val="28"/>
          <w:szCs w:val="28"/>
        </w:rPr>
        <w:t>т</w:t>
      </w:r>
      <w:r w:rsidR="007E27D3" w:rsidRPr="002603CD">
        <w:rPr>
          <w:sz w:val="28"/>
          <w:szCs w:val="28"/>
        </w:rPr>
        <w:t>акже через участок ЗУ22</w:t>
      </w:r>
      <w:r w:rsidRPr="002603CD">
        <w:rPr>
          <w:sz w:val="28"/>
          <w:szCs w:val="28"/>
        </w:rPr>
        <w:t xml:space="preserve">, </w:t>
      </w:r>
      <w:r w:rsidR="007E27D3" w:rsidRPr="002603CD">
        <w:rPr>
          <w:sz w:val="28"/>
          <w:szCs w:val="28"/>
        </w:rPr>
        <w:t>предлагаемый</w:t>
      </w:r>
      <w:r w:rsidRPr="002603CD">
        <w:rPr>
          <w:sz w:val="28"/>
          <w:szCs w:val="28"/>
        </w:rPr>
        <w:t xml:space="preserve"> к образова</w:t>
      </w:r>
      <w:r w:rsidR="007E27D3" w:rsidRPr="002603CD">
        <w:rPr>
          <w:sz w:val="28"/>
          <w:szCs w:val="28"/>
        </w:rPr>
        <w:t>нию в рамках настоящего проекта</w:t>
      </w:r>
      <w:r w:rsidR="002603CD" w:rsidRPr="002603CD">
        <w:rPr>
          <w:sz w:val="28"/>
          <w:szCs w:val="28"/>
        </w:rPr>
        <w:t xml:space="preserve"> межевания.</w:t>
      </w:r>
    </w:p>
    <w:p w:rsidR="002603CD" w:rsidRDefault="002603CD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Ведомость координат ЧЗУ5 представлена </w:t>
      </w:r>
      <w:r w:rsidR="001C1DDF">
        <w:rPr>
          <w:kern w:val="0"/>
          <w:sz w:val="28"/>
          <w:szCs w:val="28"/>
        </w:rPr>
        <w:t>в таблице № 84</w:t>
      </w:r>
      <w:r>
        <w:rPr>
          <w:kern w:val="0"/>
          <w:sz w:val="28"/>
          <w:szCs w:val="28"/>
        </w:rPr>
        <w:t>.</w:t>
      </w:r>
    </w:p>
    <w:p w:rsidR="002603CD" w:rsidRPr="00F25FD2" w:rsidRDefault="001C1DDF" w:rsidP="002603CD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84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2603CD" w:rsidRPr="00FC41E1" w:rsidTr="00FC41E1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2603CD" w:rsidRPr="00FC41E1" w:rsidTr="00FC41E1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CD" w:rsidRPr="00FC41E1" w:rsidRDefault="002603CD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41E1">
              <w:rPr>
                <w:kern w:val="0"/>
                <w:sz w:val="24"/>
                <w:szCs w:val="24"/>
              </w:rPr>
              <w:t>Y</w:t>
            </w:r>
          </w:p>
        </w:tc>
      </w:tr>
      <w:tr w:rsidR="002603CD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510491.30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1304432.14</w:t>
            </w:r>
          </w:p>
        </w:tc>
      </w:tr>
      <w:tr w:rsidR="002603CD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510490.22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1304435.80</w:t>
            </w:r>
          </w:p>
        </w:tc>
      </w:tr>
      <w:tr w:rsidR="002603CD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510467.07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1304428.97</w:t>
            </w:r>
          </w:p>
        </w:tc>
      </w:tr>
      <w:tr w:rsidR="002603CD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510486.29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1304368.27</w:t>
            </w:r>
          </w:p>
        </w:tc>
      </w:tr>
      <w:tr w:rsidR="002603CD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510489.94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1304356.82</w:t>
            </w:r>
          </w:p>
        </w:tc>
      </w:tr>
      <w:tr w:rsidR="002603CD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510493.47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1304357.89</w:t>
            </w:r>
          </w:p>
        </w:tc>
      </w:tr>
      <w:tr w:rsidR="002603CD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510473.18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1304426.80</w:t>
            </w:r>
          </w:p>
        </w:tc>
      </w:tr>
      <w:tr w:rsidR="002603CD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510491.30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1304432.14</w:t>
            </w:r>
          </w:p>
        </w:tc>
      </w:tr>
      <w:tr w:rsidR="002603CD" w:rsidRPr="00FC41E1" w:rsidTr="00FC41E1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74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510491.30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3CD" w:rsidRPr="00FC41E1" w:rsidRDefault="002603CD" w:rsidP="00FC41E1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C41E1">
              <w:rPr>
                <w:sz w:val="24"/>
                <w:szCs w:val="24"/>
              </w:rPr>
              <w:t>1304432.14</w:t>
            </w:r>
          </w:p>
        </w:tc>
      </w:tr>
    </w:tbl>
    <w:p w:rsidR="00875362" w:rsidRPr="00F25FD2" w:rsidRDefault="00875362" w:rsidP="002603CD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2603CD" w:rsidRDefault="0091144F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>ЧЗУ6</w:t>
      </w:r>
    </w:p>
    <w:p w:rsidR="007E27D3" w:rsidRDefault="002603CD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="0091144F"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="0091144F" w:rsidRPr="00F25FD2">
        <w:rPr>
          <w:kern w:val="0"/>
          <w:sz w:val="28"/>
          <w:szCs w:val="28"/>
        </w:rPr>
        <w:t xml:space="preserve">для проезда (прохода) от </w:t>
      </w:r>
      <w:r>
        <w:rPr>
          <w:kern w:val="0"/>
          <w:sz w:val="28"/>
          <w:szCs w:val="28"/>
        </w:rPr>
        <w:t xml:space="preserve">               </w:t>
      </w:r>
      <w:r w:rsidR="0091144F" w:rsidRPr="00F25FD2">
        <w:rPr>
          <w:kern w:val="0"/>
          <w:sz w:val="28"/>
          <w:szCs w:val="28"/>
        </w:rPr>
        <w:t xml:space="preserve">ул. Туполева к жилым домам внутри кадастрового квартала 36:34:0305010. </w:t>
      </w:r>
    </w:p>
    <w:p w:rsidR="0091144F" w:rsidRDefault="0091144F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 xml:space="preserve">Площадь предлагаемого сервитута </w:t>
      </w:r>
      <w:r w:rsidR="002B36BB">
        <w:rPr>
          <w:kern w:val="0"/>
          <w:sz w:val="28"/>
          <w:szCs w:val="28"/>
        </w:rPr>
        <w:t>−</w:t>
      </w:r>
      <w:r w:rsidR="007E27D3"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1481 кв.</w:t>
      </w:r>
      <w:r w:rsidR="007E27D3"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7E27D3">
        <w:rPr>
          <w:kern w:val="0"/>
          <w:sz w:val="28"/>
          <w:szCs w:val="28"/>
        </w:rPr>
        <w:t xml:space="preserve"> Он</w:t>
      </w:r>
      <w:r w:rsidRPr="00F25FD2">
        <w:rPr>
          <w:kern w:val="0"/>
          <w:sz w:val="28"/>
          <w:szCs w:val="28"/>
        </w:rPr>
        <w:t xml:space="preserve"> проходит через </w:t>
      </w:r>
      <w:r w:rsidR="007E27D3">
        <w:rPr>
          <w:kern w:val="0"/>
          <w:sz w:val="28"/>
          <w:szCs w:val="28"/>
        </w:rPr>
        <w:t xml:space="preserve">земельный участок с кадастровым номером </w:t>
      </w:r>
      <w:r w:rsidR="007E27D3">
        <w:rPr>
          <w:rFonts w:eastAsiaTheme="minorHAnsi"/>
          <w:sz w:val="28"/>
          <w:szCs w:val="28"/>
        </w:rPr>
        <w:t xml:space="preserve">36:34:03050010:2552, </w:t>
      </w:r>
      <w:r w:rsidR="002B36BB">
        <w:rPr>
          <w:rFonts w:eastAsiaTheme="minorHAnsi"/>
          <w:sz w:val="28"/>
          <w:szCs w:val="28"/>
        </w:rPr>
        <w:t>прошедший кадастровый учет,</w:t>
      </w:r>
      <w:r w:rsidR="00002E68">
        <w:rPr>
          <w:rFonts w:eastAsiaTheme="minorHAnsi"/>
          <w:sz w:val="28"/>
          <w:szCs w:val="28"/>
        </w:rPr>
        <w:t xml:space="preserve"> а</w:t>
      </w:r>
      <w:r w:rsidR="00875362">
        <w:rPr>
          <w:kern w:val="0"/>
          <w:sz w:val="28"/>
          <w:szCs w:val="28"/>
        </w:rPr>
        <w:t xml:space="preserve"> </w:t>
      </w:r>
      <w:r w:rsidR="002B36BB">
        <w:rPr>
          <w:kern w:val="0"/>
          <w:sz w:val="28"/>
          <w:szCs w:val="28"/>
        </w:rPr>
        <w:t>т</w:t>
      </w:r>
      <w:r w:rsidRPr="00F25FD2">
        <w:rPr>
          <w:kern w:val="0"/>
          <w:sz w:val="28"/>
          <w:szCs w:val="28"/>
        </w:rPr>
        <w:t>акже через участки</w:t>
      </w:r>
      <w:r w:rsidR="00875362">
        <w:rPr>
          <w:kern w:val="0"/>
          <w:sz w:val="28"/>
          <w:szCs w:val="28"/>
        </w:rPr>
        <w:t xml:space="preserve"> ЗУ26, ЗУ27, ЗУ28</w:t>
      </w:r>
      <w:r w:rsidRPr="00F25FD2">
        <w:rPr>
          <w:kern w:val="0"/>
          <w:sz w:val="28"/>
          <w:szCs w:val="28"/>
        </w:rPr>
        <w:t xml:space="preserve">, </w:t>
      </w:r>
      <w:r w:rsidR="00875362">
        <w:rPr>
          <w:kern w:val="0"/>
          <w:sz w:val="28"/>
          <w:szCs w:val="28"/>
        </w:rPr>
        <w:t>предлагаемые</w:t>
      </w:r>
      <w:r w:rsidRPr="00F25FD2">
        <w:rPr>
          <w:kern w:val="0"/>
          <w:sz w:val="28"/>
          <w:szCs w:val="28"/>
        </w:rPr>
        <w:t xml:space="preserve"> к образова</w:t>
      </w:r>
      <w:r w:rsidR="00875362">
        <w:rPr>
          <w:kern w:val="0"/>
          <w:sz w:val="28"/>
          <w:szCs w:val="28"/>
        </w:rPr>
        <w:t>нию в рамках настоящего проекта межевания.</w:t>
      </w:r>
    </w:p>
    <w:p w:rsidR="00E01C9F" w:rsidRDefault="00E01C9F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Ведомость координат </w:t>
      </w:r>
      <w:r w:rsidR="001C1DDF">
        <w:rPr>
          <w:kern w:val="0"/>
          <w:sz w:val="28"/>
          <w:szCs w:val="28"/>
        </w:rPr>
        <w:t>ЧЗУ6 представлена в таблице № 85</w:t>
      </w:r>
      <w:r>
        <w:rPr>
          <w:kern w:val="0"/>
          <w:sz w:val="28"/>
          <w:szCs w:val="28"/>
        </w:rPr>
        <w:t>.</w:t>
      </w:r>
    </w:p>
    <w:p w:rsidR="00E01C9F" w:rsidRPr="00F25FD2" w:rsidRDefault="001C1DDF" w:rsidP="00E01C9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E01C9F" w:rsidRPr="002B36BB" w:rsidTr="002B36BB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E01C9F" w:rsidRPr="002B36BB" w:rsidTr="002B36BB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Y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510317.66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1304752.53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82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510344.45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1304683.34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510303.22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1304670.62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84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510287.71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1304666.44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510320.80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1304557.77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510285.26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1304545.86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510273.49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1304548.53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510244.43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1304539.54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510243.34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1304543.07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510273.03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1304553.08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91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510277.78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1304554.21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510281.33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1304551.23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510285.49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1304549.91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510290.98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1304551.66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510315.38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1304559.72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96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510282.67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1304669.36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510337.47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1304686.97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510312.51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1304750.95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510317.66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1304752.53</w:t>
            </w:r>
          </w:p>
        </w:tc>
      </w:tr>
    </w:tbl>
    <w:p w:rsidR="002B36BB" w:rsidRDefault="002B36BB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E01C9F" w:rsidRDefault="0091144F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>ЧЗУ7</w:t>
      </w:r>
    </w:p>
    <w:p w:rsidR="00E01C9F" w:rsidRDefault="00E01C9F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="0091144F"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="0091144F" w:rsidRPr="00F25FD2">
        <w:rPr>
          <w:kern w:val="0"/>
          <w:sz w:val="28"/>
          <w:szCs w:val="28"/>
        </w:rPr>
        <w:t xml:space="preserve">для проезда (прохода) от </w:t>
      </w:r>
      <w:r>
        <w:rPr>
          <w:kern w:val="0"/>
          <w:sz w:val="28"/>
          <w:szCs w:val="28"/>
        </w:rPr>
        <w:t xml:space="preserve">                          </w:t>
      </w:r>
      <w:r w:rsidR="0091144F" w:rsidRPr="00F25FD2">
        <w:rPr>
          <w:kern w:val="0"/>
          <w:sz w:val="28"/>
          <w:szCs w:val="28"/>
        </w:rPr>
        <w:t xml:space="preserve">ул. Циолковского к жилым домам внутри кадастрового квартала 36:34:0305010. </w:t>
      </w:r>
    </w:p>
    <w:p w:rsidR="0091144F" w:rsidRPr="00E01C9F" w:rsidRDefault="0091144F" w:rsidP="000836FA">
      <w:pPr>
        <w:spacing w:line="360" w:lineRule="auto"/>
        <w:ind w:firstLine="709"/>
        <w:rPr>
          <w:sz w:val="28"/>
          <w:szCs w:val="28"/>
        </w:rPr>
      </w:pPr>
      <w:r w:rsidRPr="00E01C9F">
        <w:rPr>
          <w:sz w:val="28"/>
          <w:szCs w:val="28"/>
        </w:rPr>
        <w:t xml:space="preserve">Площадь предлагаемого сервитута </w:t>
      </w:r>
      <w:r w:rsidR="002B36BB">
        <w:rPr>
          <w:sz w:val="28"/>
          <w:szCs w:val="28"/>
        </w:rPr>
        <w:t>−</w:t>
      </w:r>
      <w:r w:rsidR="00E01C9F" w:rsidRPr="00E01C9F">
        <w:rPr>
          <w:sz w:val="28"/>
          <w:szCs w:val="28"/>
        </w:rPr>
        <w:t xml:space="preserve"> </w:t>
      </w:r>
      <w:r w:rsidRPr="00E01C9F">
        <w:rPr>
          <w:sz w:val="28"/>
          <w:szCs w:val="28"/>
        </w:rPr>
        <w:t>739 кв.</w:t>
      </w:r>
      <w:r w:rsidR="00E01C9F" w:rsidRPr="00E01C9F">
        <w:rPr>
          <w:sz w:val="28"/>
          <w:szCs w:val="28"/>
        </w:rPr>
        <w:t xml:space="preserve"> </w:t>
      </w:r>
      <w:r w:rsidRPr="00E01C9F">
        <w:rPr>
          <w:sz w:val="28"/>
          <w:szCs w:val="28"/>
        </w:rPr>
        <w:t>м.</w:t>
      </w:r>
      <w:r w:rsidR="00E01C9F" w:rsidRPr="00E01C9F">
        <w:rPr>
          <w:sz w:val="28"/>
          <w:szCs w:val="28"/>
        </w:rPr>
        <w:t xml:space="preserve"> Он </w:t>
      </w:r>
      <w:r w:rsidRPr="00E01C9F">
        <w:rPr>
          <w:sz w:val="28"/>
          <w:szCs w:val="28"/>
        </w:rPr>
        <w:t xml:space="preserve">проходит через </w:t>
      </w:r>
      <w:r w:rsidR="00E01C9F" w:rsidRPr="00E01C9F">
        <w:rPr>
          <w:sz w:val="28"/>
          <w:szCs w:val="28"/>
        </w:rPr>
        <w:t xml:space="preserve">земельные участки с кадастровыми номерами </w:t>
      </w:r>
      <w:r w:rsidR="00E01C9F" w:rsidRPr="00E01C9F">
        <w:rPr>
          <w:rFonts w:eastAsiaTheme="minorHAnsi"/>
          <w:sz w:val="28"/>
          <w:szCs w:val="28"/>
        </w:rPr>
        <w:t>36:34:03050010:38, 36:34:0305010</w:t>
      </w:r>
      <w:r w:rsidR="002B36BB">
        <w:rPr>
          <w:rFonts w:eastAsiaTheme="minorHAnsi"/>
          <w:sz w:val="28"/>
          <w:szCs w:val="28"/>
        </w:rPr>
        <w:t>:37, прошедшие кадастровый учет,</w:t>
      </w:r>
      <w:r w:rsidR="00E01C9F" w:rsidRPr="00E01C9F">
        <w:rPr>
          <w:sz w:val="28"/>
          <w:szCs w:val="28"/>
        </w:rPr>
        <w:t xml:space="preserve"> </w:t>
      </w:r>
      <w:r w:rsidR="00FD21E8">
        <w:rPr>
          <w:sz w:val="28"/>
          <w:szCs w:val="28"/>
        </w:rPr>
        <w:t xml:space="preserve">а </w:t>
      </w:r>
      <w:r w:rsidR="002B36BB">
        <w:rPr>
          <w:sz w:val="28"/>
          <w:szCs w:val="28"/>
        </w:rPr>
        <w:t>т</w:t>
      </w:r>
      <w:r w:rsidRPr="00E01C9F">
        <w:rPr>
          <w:sz w:val="28"/>
          <w:szCs w:val="28"/>
        </w:rPr>
        <w:t>акже через участки</w:t>
      </w:r>
      <w:r w:rsidR="00E01C9F" w:rsidRPr="00E01C9F">
        <w:rPr>
          <w:sz w:val="28"/>
          <w:szCs w:val="28"/>
        </w:rPr>
        <w:t xml:space="preserve"> ЗУ38, ЗУ39</w:t>
      </w:r>
      <w:r w:rsidRPr="00E01C9F">
        <w:rPr>
          <w:sz w:val="28"/>
          <w:szCs w:val="28"/>
        </w:rPr>
        <w:t xml:space="preserve">, </w:t>
      </w:r>
      <w:r w:rsidR="00E01C9F" w:rsidRPr="00E01C9F">
        <w:rPr>
          <w:sz w:val="28"/>
          <w:szCs w:val="28"/>
        </w:rPr>
        <w:t>предлагаемые</w:t>
      </w:r>
      <w:r w:rsidRPr="00E01C9F">
        <w:rPr>
          <w:sz w:val="28"/>
          <w:szCs w:val="28"/>
        </w:rPr>
        <w:t xml:space="preserve"> к образова</w:t>
      </w:r>
      <w:r w:rsidR="00E01C9F" w:rsidRPr="00E01C9F">
        <w:rPr>
          <w:sz w:val="28"/>
          <w:szCs w:val="28"/>
        </w:rPr>
        <w:t>нию в рамках настоящего проекта межевания.</w:t>
      </w:r>
    </w:p>
    <w:p w:rsidR="00E01C9F" w:rsidRDefault="00E01C9F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Ведомость координат </w:t>
      </w:r>
      <w:r w:rsidR="001C1DDF">
        <w:rPr>
          <w:kern w:val="0"/>
          <w:sz w:val="28"/>
          <w:szCs w:val="28"/>
        </w:rPr>
        <w:t>ЧЗУ7 представлена в таблице № 86</w:t>
      </w:r>
      <w:r>
        <w:rPr>
          <w:kern w:val="0"/>
          <w:sz w:val="28"/>
          <w:szCs w:val="28"/>
        </w:rPr>
        <w:t>.</w:t>
      </w:r>
    </w:p>
    <w:p w:rsidR="00E01C9F" w:rsidRPr="00F25FD2" w:rsidRDefault="001C1DDF" w:rsidP="00E01C9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E01C9F" w:rsidRPr="002B36BB" w:rsidTr="002B36BB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E01C9F" w:rsidRPr="002B36BB" w:rsidTr="002B36BB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Y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510072.81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1304262.57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510117.79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1304276.20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101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510150.86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1304286.22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510141.21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1304318.05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103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510162.38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1304325.04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510164.85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1304325.74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105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510160.50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1304339.73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510164.78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1304340.99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510163.79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1304343.96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510161.57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1304343.24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510157.07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1304341.77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510161.13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1304328.84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510139.95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1304322.22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510134.59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1304320.78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510144.10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1304289.55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510116.30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1304281.13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510071.33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1304266.88</w:t>
            </w:r>
          </w:p>
        </w:tc>
      </w:tr>
      <w:tr w:rsidR="00E01C9F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99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510072.81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1304262.57</w:t>
            </w:r>
          </w:p>
        </w:tc>
      </w:tr>
    </w:tbl>
    <w:p w:rsidR="00E01C9F" w:rsidRDefault="00E01C9F" w:rsidP="00E01C9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E01C9F" w:rsidRDefault="00AB5EE6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ЧЗУ8</w:t>
      </w:r>
    </w:p>
    <w:p w:rsidR="00E01C9F" w:rsidRDefault="00E01C9F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Pr="00F25FD2">
        <w:rPr>
          <w:kern w:val="0"/>
          <w:sz w:val="28"/>
          <w:szCs w:val="28"/>
        </w:rPr>
        <w:t>для проезда (прохода)</w:t>
      </w:r>
      <w:r w:rsidR="00AB5EE6">
        <w:rPr>
          <w:kern w:val="0"/>
          <w:sz w:val="28"/>
          <w:szCs w:val="28"/>
        </w:rPr>
        <w:t xml:space="preserve"> между жилыми домами </w:t>
      </w:r>
      <w:r w:rsidRPr="00F25FD2">
        <w:rPr>
          <w:kern w:val="0"/>
          <w:sz w:val="28"/>
          <w:szCs w:val="28"/>
        </w:rPr>
        <w:t xml:space="preserve">внутри кадастрового квартала 36:34:0305010. </w:t>
      </w:r>
    </w:p>
    <w:p w:rsidR="00E01C9F" w:rsidRPr="00E01C9F" w:rsidRDefault="00E01C9F" w:rsidP="000836FA">
      <w:pPr>
        <w:spacing w:line="360" w:lineRule="auto"/>
        <w:ind w:firstLine="709"/>
        <w:rPr>
          <w:sz w:val="28"/>
          <w:szCs w:val="28"/>
        </w:rPr>
      </w:pPr>
      <w:r w:rsidRPr="00E01C9F">
        <w:rPr>
          <w:sz w:val="28"/>
          <w:szCs w:val="28"/>
        </w:rPr>
        <w:t>П</w:t>
      </w:r>
      <w:r w:rsidR="002B36BB">
        <w:rPr>
          <w:sz w:val="28"/>
          <w:szCs w:val="28"/>
        </w:rPr>
        <w:t>лощадь предлагаемого сервитута −</w:t>
      </w:r>
      <w:r w:rsidRPr="00E01C9F">
        <w:rPr>
          <w:sz w:val="28"/>
          <w:szCs w:val="28"/>
        </w:rPr>
        <w:t xml:space="preserve"> </w:t>
      </w:r>
      <w:r>
        <w:rPr>
          <w:sz w:val="28"/>
          <w:szCs w:val="28"/>
        </w:rPr>
        <w:t>676</w:t>
      </w:r>
      <w:r w:rsidRPr="00E01C9F">
        <w:rPr>
          <w:sz w:val="28"/>
          <w:szCs w:val="28"/>
        </w:rPr>
        <w:t xml:space="preserve"> кв. м. Он проходит через </w:t>
      </w:r>
      <w:r w:rsidR="00AB5EE6">
        <w:rPr>
          <w:sz w:val="28"/>
          <w:szCs w:val="28"/>
        </w:rPr>
        <w:t>земельный участок с кадастровым номером</w:t>
      </w:r>
      <w:r w:rsidRPr="00E01C9F">
        <w:rPr>
          <w:sz w:val="28"/>
          <w:szCs w:val="28"/>
        </w:rPr>
        <w:t xml:space="preserve"> </w:t>
      </w:r>
      <w:r w:rsidR="00AB5EE6">
        <w:rPr>
          <w:rFonts w:eastAsiaTheme="minorHAnsi"/>
          <w:sz w:val="28"/>
          <w:szCs w:val="28"/>
        </w:rPr>
        <w:t>36:34:03050010:3341</w:t>
      </w:r>
      <w:r w:rsidRPr="00E01C9F">
        <w:rPr>
          <w:rFonts w:eastAsiaTheme="minorHAnsi"/>
          <w:sz w:val="28"/>
          <w:szCs w:val="28"/>
        </w:rPr>
        <w:t xml:space="preserve">, </w:t>
      </w:r>
      <w:r w:rsidR="00AB5EE6">
        <w:rPr>
          <w:rFonts w:eastAsiaTheme="minorHAnsi"/>
          <w:sz w:val="28"/>
          <w:szCs w:val="28"/>
        </w:rPr>
        <w:t xml:space="preserve">прошедший </w:t>
      </w:r>
      <w:r w:rsidR="002B36BB">
        <w:rPr>
          <w:rFonts w:eastAsiaTheme="minorHAnsi"/>
          <w:sz w:val="28"/>
          <w:szCs w:val="28"/>
        </w:rPr>
        <w:t>кадастровый учет,</w:t>
      </w:r>
      <w:r w:rsidR="003B6F61">
        <w:rPr>
          <w:rFonts w:eastAsiaTheme="minorHAnsi"/>
          <w:sz w:val="28"/>
          <w:szCs w:val="28"/>
        </w:rPr>
        <w:t xml:space="preserve"> а </w:t>
      </w:r>
      <w:r w:rsidRPr="00E01C9F">
        <w:rPr>
          <w:sz w:val="28"/>
          <w:szCs w:val="28"/>
        </w:rPr>
        <w:t xml:space="preserve"> </w:t>
      </w:r>
      <w:r w:rsidR="002B36BB">
        <w:rPr>
          <w:sz w:val="28"/>
          <w:szCs w:val="28"/>
        </w:rPr>
        <w:t>т</w:t>
      </w:r>
      <w:r w:rsidR="00AB5EE6">
        <w:rPr>
          <w:sz w:val="28"/>
          <w:szCs w:val="28"/>
        </w:rPr>
        <w:t>акже через участок ЗУ31</w:t>
      </w:r>
      <w:r w:rsidRPr="00E01C9F">
        <w:rPr>
          <w:sz w:val="28"/>
          <w:szCs w:val="28"/>
        </w:rPr>
        <w:t>, п</w:t>
      </w:r>
      <w:r w:rsidR="00AB5EE6">
        <w:rPr>
          <w:sz w:val="28"/>
          <w:szCs w:val="28"/>
        </w:rPr>
        <w:t>редлагаемый</w:t>
      </w:r>
      <w:r w:rsidRPr="00E01C9F">
        <w:rPr>
          <w:sz w:val="28"/>
          <w:szCs w:val="28"/>
        </w:rPr>
        <w:t xml:space="preserve"> к образованию в рамках настоящего проекта межевания.</w:t>
      </w:r>
    </w:p>
    <w:p w:rsidR="00E01C9F" w:rsidRDefault="00166E51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Ведомость координат ЧЗУ8</w:t>
      </w:r>
      <w:r w:rsidR="00E01C9F">
        <w:rPr>
          <w:kern w:val="0"/>
          <w:sz w:val="28"/>
          <w:szCs w:val="28"/>
        </w:rPr>
        <w:t xml:space="preserve"> представлена в таблице № 8</w:t>
      </w:r>
      <w:r>
        <w:rPr>
          <w:kern w:val="0"/>
          <w:sz w:val="28"/>
          <w:szCs w:val="28"/>
        </w:rPr>
        <w:t>7</w:t>
      </w:r>
      <w:r w:rsidR="00E01C9F">
        <w:rPr>
          <w:kern w:val="0"/>
          <w:sz w:val="28"/>
          <w:szCs w:val="28"/>
        </w:rPr>
        <w:t>.</w:t>
      </w:r>
    </w:p>
    <w:p w:rsidR="00E01C9F" w:rsidRPr="00F25FD2" w:rsidRDefault="00E01C9F" w:rsidP="00E01C9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</w:t>
      </w:r>
      <w:r w:rsidR="00166E51">
        <w:rPr>
          <w:rFonts w:eastAsia="Calibri" w:cs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E01C9F" w:rsidRPr="002B36BB" w:rsidTr="002B36BB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E01C9F" w:rsidRPr="002B36BB" w:rsidTr="002B36BB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1C9F" w:rsidRPr="002B36BB" w:rsidRDefault="00E01C9F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Y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510044.25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1304475.84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510051.98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1304486.51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510141.44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1304514.38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510152.04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1304475.79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510155.47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1304476.86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510144.02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1304518.91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510147.02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1304519.83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510145.38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1304525.28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510144.50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1304528.19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510141.72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1304527.38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510142.89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1304522.69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510128.04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1304518.24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510129.22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1304514.37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510103.83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1304506.59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510040.80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1304486.92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510042.67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1304480.92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510044.25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sz w:val="24"/>
                <w:szCs w:val="24"/>
              </w:rPr>
              <w:t>1304475.84</w:t>
            </w:r>
          </w:p>
        </w:tc>
      </w:tr>
    </w:tbl>
    <w:p w:rsidR="00AB5EE6" w:rsidRDefault="00AB5EE6" w:rsidP="00166E51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AB5EE6" w:rsidRDefault="00AB5EE6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ЧЗУ9</w:t>
      </w:r>
    </w:p>
    <w:p w:rsidR="00AB5EE6" w:rsidRDefault="00AB5EE6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Pr="00F25FD2">
        <w:rPr>
          <w:kern w:val="0"/>
          <w:sz w:val="28"/>
          <w:szCs w:val="28"/>
        </w:rPr>
        <w:t>для проезда (прохода)</w:t>
      </w:r>
      <w:r>
        <w:rPr>
          <w:kern w:val="0"/>
          <w:sz w:val="28"/>
          <w:szCs w:val="28"/>
        </w:rPr>
        <w:t xml:space="preserve"> от                   у</w:t>
      </w:r>
      <w:r w:rsidR="002B36BB">
        <w:rPr>
          <w:kern w:val="0"/>
          <w:sz w:val="28"/>
          <w:szCs w:val="28"/>
        </w:rPr>
        <w:t>л. Циолковского до п</w:t>
      </w:r>
      <w:r>
        <w:rPr>
          <w:kern w:val="0"/>
          <w:sz w:val="28"/>
          <w:szCs w:val="28"/>
        </w:rPr>
        <w:t xml:space="preserve">оликлиники № 14. </w:t>
      </w:r>
    </w:p>
    <w:p w:rsidR="00AB5EE6" w:rsidRPr="00E01C9F" w:rsidRDefault="00AB5EE6" w:rsidP="000836FA">
      <w:pPr>
        <w:spacing w:line="360" w:lineRule="auto"/>
        <w:ind w:firstLine="709"/>
        <w:rPr>
          <w:sz w:val="28"/>
          <w:szCs w:val="28"/>
        </w:rPr>
      </w:pPr>
      <w:r w:rsidRPr="00E01C9F">
        <w:rPr>
          <w:sz w:val="28"/>
          <w:szCs w:val="28"/>
        </w:rPr>
        <w:t xml:space="preserve">Площадь предлагаемого сервитута </w:t>
      </w:r>
      <w:r w:rsidR="002B36BB">
        <w:rPr>
          <w:sz w:val="28"/>
          <w:szCs w:val="28"/>
        </w:rPr>
        <w:t>−</w:t>
      </w:r>
      <w:r>
        <w:rPr>
          <w:sz w:val="28"/>
          <w:szCs w:val="28"/>
        </w:rPr>
        <w:t xml:space="preserve"> 90</w:t>
      </w:r>
      <w:r w:rsidRPr="00E01C9F">
        <w:rPr>
          <w:sz w:val="28"/>
          <w:szCs w:val="28"/>
        </w:rPr>
        <w:t xml:space="preserve"> кв. м. Он проходит через </w:t>
      </w:r>
      <w:r>
        <w:rPr>
          <w:kern w:val="0"/>
          <w:sz w:val="28"/>
          <w:szCs w:val="28"/>
        </w:rPr>
        <w:t>участок ЗУ72</w:t>
      </w:r>
      <w:r w:rsidRPr="00F25FD2">
        <w:rPr>
          <w:kern w:val="0"/>
          <w:sz w:val="28"/>
          <w:szCs w:val="28"/>
        </w:rPr>
        <w:t>,</w:t>
      </w:r>
      <w:r w:rsidR="00725727">
        <w:rPr>
          <w:kern w:val="0"/>
          <w:sz w:val="28"/>
          <w:szCs w:val="28"/>
        </w:rPr>
        <w:t xml:space="preserve"> предлагаемый</w:t>
      </w:r>
      <w:r w:rsidRPr="00F25FD2">
        <w:rPr>
          <w:kern w:val="0"/>
          <w:sz w:val="28"/>
          <w:szCs w:val="28"/>
        </w:rPr>
        <w:t xml:space="preserve"> к образованию в рамках </w:t>
      </w:r>
      <w:r>
        <w:rPr>
          <w:kern w:val="0"/>
          <w:sz w:val="28"/>
          <w:szCs w:val="28"/>
        </w:rPr>
        <w:t>настоящего проекта межевания.</w:t>
      </w:r>
      <w:r>
        <w:rPr>
          <w:sz w:val="28"/>
          <w:szCs w:val="28"/>
        </w:rPr>
        <w:t xml:space="preserve"> </w:t>
      </w:r>
    </w:p>
    <w:p w:rsidR="000836FA" w:rsidRDefault="00AB5EE6" w:rsidP="002B36BB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Ведомость координат </w:t>
      </w:r>
      <w:r w:rsidR="00166E51">
        <w:rPr>
          <w:kern w:val="0"/>
          <w:sz w:val="28"/>
          <w:szCs w:val="28"/>
        </w:rPr>
        <w:t>ЧЗУ9 представлена в таблице № 88</w:t>
      </w:r>
      <w:r w:rsidR="002B36BB">
        <w:rPr>
          <w:kern w:val="0"/>
          <w:sz w:val="28"/>
          <w:szCs w:val="28"/>
        </w:rPr>
        <w:t>.</w:t>
      </w:r>
    </w:p>
    <w:p w:rsidR="00AB5EE6" w:rsidRPr="00F25FD2" w:rsidRDefault="00166E51" w:rsidP="00AB5EE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88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B5EE6" w:rsidRPr="002B36BB" w:rsidTr="002B36BB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B5EE6" w:rsidRPr="002B36BB" w:rsidTr="002B36BB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E6" w:rsidRPr="002B36BB" w:rsidRDefault="00AB5EE6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Y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510050.12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1304457.01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510070.73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1304463.79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510070.53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1304464.40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510073.32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1304465.25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510072.39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1304468.06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510048.95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1304460.76</w:t>
            </w:r>
          </w:p>
        </w:tc>
      </w:tr>
      <w:tr w:rsidR="00AB5EE6" w:rsidRPr="002B36BB" w:rsidTr="002B36B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510050.12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5EE6" w:rsidRPr="002B36BB" w:rsidRDefault="00AB5EE6" w:rsidP="002B36BB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1304457.01</w:t>
            </w:r>
          </w:p>
        </w:tc>
      </w:tr>
    </w:tbl>
    <w:p w:rsidR="0091144F" w:rsidRDefault="0091144F" w:rsidP="00725727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A5247D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территории устанавливаются красные линии с учетом существующих красных линий, границ земельных участков, учтенных в Едином государственном реестре недвижимости, существующих объектов капитального строительства, границ территориальных зон и требований, установленных в соответствии </w:t>
      </w:r>
      <w:r w:rsidR="00CF6D3B">
        <w:rPr>
          <w:rFonts w:eastAsia="Calibri" w:cs="Calibri"/>
          <w:kern w:val="0"/>
          <w:sz w:val="28"/>
          <w:szCs w:val="28"/>
          <w:lang w:eastAsia="ar-SA"/>
        </w:rPr>
        <w:t xml:space="preserve">с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нормативами градостроительного проектирования. </w:t>
      </w:r>
    </w:p>
    <w:p w:rsidR="00A5247D" w:rsidRPr="00A5247D" w:rsidRDefault="00A5247D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устанавливаемых красных л</w:t>
      </w:r>
      <w:r w:rsidR="00166E51">
        <w:rPr>
          <w:rFonts w:eastAsia="Calibri" w:cs="Calibri"/>
          <w:kern w:val="0"/>
          <w:sz w:val="28"/>
          <w:szCs w:val="28"/>
          <w:lang w:eastAsia="ar-SA"/>
        </w:rPr>
        <w:t>иний представлена в таблице № 89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166E51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2B36BB" w:rsidTr="002B36BB">
        <w:trPr>
          <w:trHeight w:val="330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2B36BB" w:rsidRDefault="00A5247D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2B36BB" w:rsidRDefault="00A5247D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2B36BB" w:rsidTr="002B36BB">
        <w:trPr>
          <w:trHeight w:val="330"/>
          <w:tblHeader/>
          <w:jc w:val="center"/>
        </w:trPr>
        <w:tc>
          <w:tcPr>
            <w:tcW w:w="1667" w:type="pct"/>
            <w:vMerge/>
            <w:vAlign w:val="center"/>
          </w:tcPr>
          <w:p w:rsidR="00A5247D" w:rsidRPr="002B36BB" w:rsidRDefault="00A5247D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2B36BB" w:rsidRDefault="00A5247D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2B36BB" w:rsidRDefault="00A5247D" w:rsidP="002B36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B36BB">
              <w:rPr>
                <w:kern w:val="0"/>
                <w:sz w:val="24"/>
                <w:szCs w:val="24"/>
              </w:rPr>
              <w:t>Y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511388.15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1304417.23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511185.54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1305028.52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511028.93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1304981.93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511026.55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1304990.04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510999.72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1304981.44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511002.02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1304973.21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510959.92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1304961.64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510959.99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1304961.42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510795.51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1304912.51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510775.65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1304907.10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510772.40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1304906.95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510768.43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1304907.65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510787.68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1304817.06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510799.34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1304771.71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510814.10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1304718.23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510824.29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1304702.48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510841.28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1304647.27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510847.10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1304629.19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510847.77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1304628.85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510863.19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1304583.46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510873.01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1304552.07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510885.46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1304512.56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510897.61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1304474.02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510902.75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1304456.10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510902.05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1304446.20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510916.80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1304404.43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510929.26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1304367.23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510939.86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1304331.60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510947.52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1304307.76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510998.01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1304320.10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511040.83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1304332.75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511046.76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1304357.00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511240.26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1304414.35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511388.15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1304417.23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510911.99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1304342.79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510888.01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1304418.24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510884.24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1304431.50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510871.23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1304471.00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510834.14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1304579.05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510787.42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1304716.94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510788.07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1304723.20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510769.23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1304777.87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510766.37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1304785.41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510750.81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1304833.24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510739.38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1304865.45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510716.69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1304857.47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510707.89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1304884.14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510705.26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1304885.19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510667.21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1304872.86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510600.87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1304851.34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510549.27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1304835.35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510423.32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1304794.59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510437.29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1304751.33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510442.06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1304752.98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510452.19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1304723.67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510446.81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1304721.81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510450.84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1304709.40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510494.85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1304578.49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510481.79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1304553.00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510512.58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1304448.39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510535.96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1304368.95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510549.22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1304323.99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510558.33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1304294.01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510576.88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1304230.17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510583.60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1304232.20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510584.53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1304229.06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510601.18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1304234.13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510599.49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1304239.26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510623.41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1304247.17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510911.99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1304342.79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-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510542.16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1304259.52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510454.98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1304555.53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510467.80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1304580.58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510442.09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1304657.06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510447.26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1304659.20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510439.67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1304685.09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510433.00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1304682.63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510405.66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1304772.90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510399.70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1304777.56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510394.50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1304778.00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510317.66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1304752.53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510249.32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1304731.56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510263.41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1304685.63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510138.85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1304649.54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509991.94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1304606.94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509999.73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1304581.07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509974.76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1304573.55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509985.47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1304537.97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510024.71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1304415.13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510072.81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1304262.57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510099.60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1304177.60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510134.76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1304187.77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510153.30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1304193.13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510164.80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1304154.64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510180.05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1304149.28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510260.67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1304172.91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510258.16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1304181.50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510332.79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1304202.32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510333.59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1304199.53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510343.27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1304202.13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510372.63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1304210.01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510407.64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1304219.41</w:t>
            </w:r>
          </w:p>
        </w:tc>
      </w:tr>
      <w:tr w:rsidR="00725727" w:rsidRPr="002B36BB" w:rsidTr="002B36BB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510542.16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725727" w:rsidRPr="002B36BB" w:rsidRDefault="00725727" w:rsidP="002B36B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B36BB">
              <w:rPr>
                <w:color w:val="000000"/>
                <w:sz w:val="24"/>
                <w:szCs w:val="24"/>
              </w:rPr>
              <w:t>1304259.52</w:t>
            </w:r>
          </w:p>
        </w:tc>
      </w:tr>
    </w:tbl>
    <w:p w:rsidR="00F25FD2" w:rsidRDefault="00F25FD2" w:rsidP="00D124C0">
      <w:pPr>
        <w:widowControl/>
        <w:tabs>
          <w:tab w:val="left" w:pos="426"/>
        </w:tabs>
        <w:suppressAutoHyphens w:val="0"/>
        <w:autoSpaceDN/>
        <w:spacing w:line="348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A5247D" w:rsidP="00D124C0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Линии отступа от красных линий в целях определения мест допустимого размещения зданий, строений, сооружений приняты с учетом сложившейся градостроительной ситуации на расстоянии </w:t>
      </w:r>
      <w:r w:rsidR="003A169F">
        <w:rPr>
          <w:rFonts w:eastAsia="Calibri" w:cs="Calibri"/>
          <w:kern w:val="0"/>
          <w:sz w:val="28"/>
          <w:szCs w:val="28"/>
          <w:lang w:eastAsia="ar-SA"/>
        </w:rPr>
        <w:t>3 м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 от красных линий.</w:t>
      </w:r>
    </w:p>
    <w:p w:rsidR="00A5247D" w:rsidRPr="00A5247D" w:rsidRDefault="00A5247D" w:rsidP="00D124C0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Проектом м</w:t>
      </w:r>
      <w:r w:rsidR="003A169F">
        <w:rPr>
          <w:rFonts w:eastAsia="Calibri" w:cs="Calibri"/>
          <w:kern w:val="0"/>
          <w:sz w:val="28"/>
          <w:szCs w:val="28"/>
          <w:lang w:eastAsia="ar-SA"/>
        </w:rPr>
        <w:t>ежевания территории установлено 9 публичных сервитутов.</w:t>
      </w:r>
    </w:p>
    <w:p w:rsidR="00A5247D" w:rsidRPr="00A5247D" w:rsidRDefault="00A5247D" w:rsidP="00D124C0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247D" w:rsidRPr="00A5247D" w:rsidRDefault="00A5247D" w:rsidP="00D124C0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хозяйственной деятельности. Площа</w:t>
      </w:r>
      <w:r w:rsidR="003A169F">
        <w:rPr>
          <w:rFonts w:eastAsia="Calibri" w:cs="Calibri"/>
          <w:kern w:val="0"/>
          <w:sz w:val="28"/>
          <w:szCs w:val="28"/>
          <w:lang w:eastAsia="ar-SA"/>
        </w:rPr>
        <w:t>ди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A5247D" w:rsidRPr="00A5247D" w:rsidRDefault="00A5247D" w:rsidP="00D124C0">
      <w:pPr>
        <w:widowControl/>
        <w:suppressAutoHyphens w:val="0"/>
        <w:spacing w:line="348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</w:t>
      </w:r>
      <w:r w:rsidR="00166E51">
        <w:rPr>
          <w:sz w:val="28"/>
          <w:szCs w:val="28"/>
        </w:rPr>
        <w:t>рального плана</w:t>
      </w:r>
      <w:r w:rsidRPr="00A5247D">
        <w:rPr>
          <w:sz w:val="28"/>
          <w:szCs w:val="28"/>
        </w:rPr>
        <w:t>.</w:t>
      </w:r>
    </w:p>
    <w:p w:rsidR="00A5247D" w:rsidRPr="00A5247D" w:rsidRDefault="00A5247D" w:rsidP="000836FA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Проект межевания территории, ограниченной ул. </w:t>
      </w:r>
      <w:r w:rsidR="003A169F">
        <w:rPr>
          <w:sz w:val="28"/>
          <w:szCs w:val="28"/>
        </w:rPr>
        <w:t>Волгоградская</w:t>
      </w:r>
      <w:r w:rsidRPr="00A5247D">
        <w:rPr>
          <w:sz w:val="28"/>
          <w:szCs w:val="28"/>
        </w:rPr>
        <w:t>,</w:t>
      </w:r>
      <w:r w:rsidR="00320D06">
        <w:rPr>
          <w:sz w:val="28"/>
          <w:szCs w:val="28"/>
        </w:rPr>
        <w:t xml:space="preserve"> </w:t>
      </w:r>
      <w:r w:rsidR="003A169F">
        <w:rPr>
          <w:sz w:val="28"/>
          <w:szCs w:val="28"/>
        </w:rPr>
        <w:t xml:space="preserve">                ул. Туполева, ул. Циолковского</w:t>
      </w:r>
      <w:r w:rsidRPr="00A5247D">
        <w:t xml:space="preserve"> </w:t>
      </w:r>
      <w:r w:rsidRPr="00A5247D">
        <w:rPr>
          <w:sz w:val="28"/>
          <w:szCs w:val="28"/>
        </w:rPr>
        <w:t>в городском округе город Воронеж, рассмотрен и рекомендован для обсуждения на общественных обсуждениях.</w:t>
      </w:r>
    </w:p>
    <w:p w:rsidR="00A5247D" w:rsidRDefault="00A5247D" w:rsidP="00320D06">
      <w:pPr>
        <w:widowControl/>
        <w:tabs>
          <w:tab w:val="num" w:pos="0"/>
        </w:tabs>
        <w:suppressAutoHyphens w:val="0"/>
        <w:spacing w:line="240" w:lineRule="auto"/>
        <w:ind w:right="-2" w:firstLine="0"/>
        <w:rPr>
          <w:sz w:val="28"/>
          <w:szCs w:val="28"/>
        </w:rPr>
      </w:pPr>
    </w:p>
    <w:p w:rsidR="007A37D6" w:rsidRDefault="007A37D6" w:rsidP="00320D06">
      <w:pPr>
        <w:widowControl/>
        <w:tabs>
          <w:tab w:val="num" w:pos="0"/>
        </w:tabs>
        <w:suppressAutoHyphens w:val="0"/>
        <w:spacing w:line="240" w:lineRule="auto"/>
        <w:ind w:right="-2" w:firstLine="0"/>
        <w:rPr>
          <w:sz w:val="28"/>
          <w:szCs w:val="28"/>
        </w:rPr>
      </w:pPr>
    </w:p>
    <w:p w:rsidR="00A5247D" w:rsidRPr="00A5247D" w:rsidRDefault="00A5247D" w:rsidP="00320D06">
      <w:pPr>
        <w:widowControl/>
        <w:tabs>
          <w:tab w:val="num" w:pos="0"/>
        </w:tabs>
        <w:suppressAutoHyphens w:val="0"/>
        <w:spacing w:line="240" w:lineRule="auto"/>
        <w:ind w:right="-2" w:firstLine="0"/>
        <w:rPr>
          <w:sz w:val="28"/>
          <w:szCs w:val="28"/>
        </w:rPr>
      </w:pPr>
    </w:p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3A169F" w:rsidRDefault="003A169F" w:rsidP="003A169F">
      <w:pPr>
        <w:widowControl/>
        <w:suppressAutoHyphens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3A169F" w:rsidRDefault="003A169F" w:rsidP="003A169F">
      <w:pPr>
        <w:widowControl/>
        <w:suppressAutoHyphens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A5247D" w:rsidRPr="00A5247D" w:rsidRDefault="003A169F" w:rsidP="003A169F">
      <w:pPr>
        <w:widowControl/>
        <w:suppressAutoHyphens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главного архитектора                                                                         А.А. Власов</w:t>
      </w:r>
    </w:p>
    <w:p w:rsidR="00A5247D" w:rsidRPr="00A5247D" w:rsidRDefault="00A5247D" w:rsidP="00320D06">
      <w:pPr>
        <w:widowControl/>
        <w:suppressAutoHyphens w:val="0"/>
        <w:rPr>
          <w:sz w:val="24"/>
          <w:szCs w:val="24"/>
        </w:rPr>
      </w:pPr>
    </w:p>
    <w:sectPr w:rsidR="00A5247D" w:rsidRPr="00A5247D" w:rsidSect="00A524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93" w:rsidRDefault="00601793" w:rsidP="00A5247D">
      <w:pPr>
        <w:spacing w:line="240" w:lineRule="auto"/>
      </w:pPr>
      <w:r>
        <w:separator/>
      </w:r>
    </w:p>
  </w:endnote>
  <w:endnote w:type="continuationSeparator" w:id="0">
    <w:p w:rsidR="00601793" w:rsidRDefault="00601793" w:rsidP="00A52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, 'Times New Roman'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93" w:rsidRDefault="00601793" w:rsidP="00A5247D">
      <w:pPr>
        <w:spacing w:line="240" w:lineRule="auto"/>
      </w:pPr>
      <w:r>
        <w:separator/>
      </w:r>
    </w:p>
  </w:footnote>
  <w:footnote w:type="continuationSeparator" w:id="0">
    <w:p w:rsidR="00601793" w:rsidRDefault="00601793" w:rsidP="00A524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305241"/>
      <w:docPartObj>
        <w:docPartGallery w:val="Page Numbers (Top of Page)"/>
        <w:docPartUnique/>
      </w:docPartObj>
    </w:sdtPr>
    <w:sdtEndPr/>
    <w:sdtContent>
      <w:p w:rsidR="00D124C0" w:rsidRDefault="00D124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B57">
          <w:rPr>
            <w:noProof/>
          </w:rPr>
          <w:t>46</w:t>
        </w:r>
        <w:r>
          <w:fldChar w:fldCharType="end"/>
        </w:r>
      </w:p>
    </w:sdtContent>
  </w:sdt>
  <w:p w:rsidR="004B3415" w:rsidRDefault="004B34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6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7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06452D63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4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18C873CA"/>
    <w:multiLevelType w:val="hybridMultilevel"/>
    <w:tmpl w:val="2404135E"/>
    <w:lvl w:ilvl="0" w:tplc="B25621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8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>
    <w:nsid w:val="5CDC33E1"/>
    <w:multiLevelType w:val="hybridMultilevel"/>
    <w:tmpl w:val="97FAFD8C"/>
    <w:lvl w:ilvl="0" w:tplc="89A6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5">
    <w:nsid w:val="71407268"/>
    <w:multiLevelType w:val="hybridMultilevel"/>
    <w:tmpl w:val="8176FC6C"/>
    <w:lvl w:ilvl="0" w:tplc="DAB4D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5B27B0"/>
    <w:multiLevelType w:val="hybridMultilevel"/>
    <w:tmpl w:val="39C49652"/>
    <w:lvl w:ilvl="0" w:tplc="37286A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30"/>
  </w:num>
  <w:num w:numId="6">
    <w:abstractNumId w:val="34"/>
  </w:num>
  <w:num w:numId="7">
    <w:abstractNumId w:val="10"/>
  </w:num>
  <w:num w:numId="8">
    <w:abstractNumId w:val="28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6"/>
  </w:num>
  <w:num w:numId="15">
    <w:abstractNumId w:val="27"/>
  </w:num>
  <w:num w:numId="16">
    <w:abstractNumId w:val="25"/>
  </w:num>
  <w:num w:numId="17">
    <w:abstractNumId w:val="14"/>
  </w:num>
  <w:num w:numId="18">
    <w:abstractNumId w:val="24"/>
  </w:num>
  <w:num w:numId="19">
    <w:abstractNumId w:val="22"/>
  </w:num>
  <w:num w:numId="20">
    <w:abstractNumId w:val="37"/>
  </w:num>
  <w:num w:numId="21">
    <w:abstractNumId w:val="38"/>
  </w:num>
  <w:num w:numId="22">
    <w:abstractNumId w:val="17"/>
  </w:num>
  <w:num w:numId="23">
    <w:abstractNumId w:val="32"/>
  </w:num>
  <w:num w:numId="24">
    <w:abstractNumId w:val="16"/>
  </w:num>
  <w:num w:numId="25">
    <w:abstractNumId w:val="23"/>
  </w:num>
  <w:num w:numId="26">
    <w:abstractNumId w:val="33"/>
  </w:num>
  <w:num w:numId="27">
    <w:abstractNumId w:val="7"/>
  </w:num>
  <w:num w:numId="28">
    <w:abstractNumId w:val="21"/>
  </w:num>
  <w:num w:numId="29">
    <w:abstractNumId w:val="20"/>
  </w:num>
  <w:num w:numId="30">
    <w:abstractNumId w:val="6"/>
  </w:num>
  <w:num w:numId="31">
    <w:abstractNumId w:val="5"/>
  </w:num>
  <w:num w:numId="32">
    <w:abstractNumId w:val="13"/>
  </w:num>
  <w:num w:numId="33">
    <w:abstractNumId w:val="18"/>
  </w:num>
  <w:num w:numId="34">
    <w:abstractNumId w:val="19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9"/>
  </w:num>
  <w:num w:numId="38">
    <w:abstractNumId w:val="9"/>
  </w:num>
  <w:num w:numId="39">
    <w:abstractNumId w:val="15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18"/>
    <w:rsid w:val="00002E68"/>
    <w:rsid w:val="000131CC"/>
    <w:rsid w:val="0001659C"/>
    <w:rsid w:val="00026A96"/>
    <w:rsid w:val="00062FB8"/>
    <w:rsid w:val="00076891"/>
    <w:rsid w:val="0008214A"/>
    <w:rsid w:val="000836FA"/>
    <w:rsid w:val="00086676"/>
    <w:rsid w:val="00090193"/>
    <w:rsid w:val="000976D3"/>
    <w:rsid w:val="000A1264"/>
    <w:rsid w:val="000B168D"/>
    <w:rsid w:val="000C4324"/>
    <w:rsid w:val="000C6ED8"/>
    <w:rsid w:val="000F14B5"/>
    <w:rsid w:val="000F3C7D"/>
    <w:rsid w:val="0010178B"/>
    <w:rsid w:val="00125345"/>
    <w:rsid w:val="00140ED3"/>
    <w:rsid w:val="00144698"/>
    <w:rsid w:val="00166E51"/>
    <w:rsid w:val="001A410E"/>
    <w:rsid w:val="001A520C"/>
    <w:rsid w:val="001C1DDF"/>
    <w:rsid w:val="002104BF"/>
    <w:rsid w:val="00212946"/>
    <w:rsid w:val="002178AB"/>
    <w:rsid w:val="002603CD"/>
    <w:rsid w:val="002A3732"/>
    <w:rsid w:val="002B36BB"/>
    <w:rsid w:val="002B78FE"/>
    <w:rsid w:val="002C01FD"/>
    <w:rsid w:val="00303775"/>
    <w:rsid w:val="0030507A"/>
    <w:rsid w:val="0031064C"/>
    <w:rsid w:val="00320D06"/>
    <w:rsid w:val="003300B7"/>
    <w:rsid w:val="003401F4"/>
    <w:rsid w:val="0035430D"/>
    <w:rsid w:val="00362931"/>
    <w:rsid w:val="00377788"/>
    <w:rsid w:val="003833C5"/>
    <w:rsid w:val="003A169F"/>
    <w:rsid w:val="003B1CE5"/>
    <w:rsid w:val="003B33B6"/>
    <w:rsid w:val="003B6F61"/>
    <w:rsid w:val="003C0D3B"/>
    <w:rsid w:val="003D3F72"/>
    <w:rsid w:val="00414019"/>
    <w:rsid w:val="00456772"/>
    <w:rsid w:val="004640A5"/>
    <w:rsid w:val="00497DCA"/>
    <w:rsid w:val="004B3415"/>
    <w:rsid w:val="004D0975"/>
    <w:rsid w:val="004D2F7E"/>
    <w:rsid w:val="00501780"/>
    <w:rsid w:val="00507733"/>
    <w:rsid w:val="0051223A"/>
    <w:rsid w:val="00515E1E"/>
    <w:rsid w:val="005176DD"/>
    <w:rsid w:val="0052320B"/>
    <w:rsid w:val="005257CA"/>
    <w:rsid w:val="0053274B"/>
    <w:rsid w:val="0054677D"/>
    <w:rsid w:val="00557D7B"/>
    <w:rsid w:val="00573FB7"/>
    <w:rsid w:val="00577B3A"/>
    <w:rsid w:val="005A1648"/>
    <w:rsid w:val="005C08E9"/>
    <w:rsid w:val="005C28E0"/>
    <w:rsid w:val="005D2723"/>
    <w:rsid w:val="005D42C8"/>
    <w:rsid w:val="005E5316"/>
    <w:rsid w:val="005E72FC"/>
    <w:rsid w:val="005F04B6"/>
    <w:rsid w:val="005F1855"/>
    <w:rsid w:val="005F6D50"/>
    <w:rsid w:val="00601793"/>
    <w:rsid w:val="006064E4"/>
    <w:rsid w:val="00611CD7"/>
    <w:rsid w:val="006125AA"/>
    <w:rsid w:val="00633E0D"/>
    <w:rsid w:val="00667357"/>
    <w:rsid w:val="0068039E"/>
    <w:rsid w:val="006B63E6"/>
    <w:rsid w:val="006C2050"/>
    <w:rsid w:val="006D3FBC"/>
    <w:rsid w:val="006E4CC2"/>
    <w:rsid w:val="006F16C7"/>
    <w:rsid w:val="00725727"/>
    <w:rsid w:val="00745904"/>
    <w:rsid w:val="00757978"/>
    <w:rsid w:val="007915D7"/>
    <w:rsid w:val="007A37D6"/>
    <w:rsid w:val="007A7911"/>
    <w:rsid w:val="007C51C1"/>
    <w:rsid w:val="007D3751"/>
    <w:rsid w:val="007E27D3"/>
    <w:rsid w:val="007F6925"/>
    <w:rsid w:val="00804850"/>
    <w:rsid w:val="008115D0"/>
    <w:rsid w:val="0081339A"/>
    <w:rsid w:val="00845A2C"/>
    <w:rsid w:val="00856B6B"/>
    <w:rsid w:val="0086063F"/>
    <w:rsid w:val="00870F41"/>
    <w:rsid w:val="00875362"/>
    <w:rsid w:val="00875D99"/>
    <w:rsid w:val="008963B0"/>
    <w:rsid w:val="008C5662"/>
    <w:rsid w:val="008C5C2F"/>
    <w:rsid w:val="008D4CC4"/>
    <w:rsid w:val="008E64A3"/>
    <w:rsid w:val="008F0569"/>
    <w:rsid w:val="0091144F"/>
    <w:rsid w:val="00922A21"/>
    <w:rsid w:val="009324BB"/>
    <w:rsid w:val="0094645B"/>
    <w:rsid w:val="00947855"/>
    <w:rsid w:val="00970596"/>
    <w:rsid w:val="009776A7"/>
    <w:rsid w:val="0098454C"/>
    <w:rsid w:val="009D0571"/>
    <w:rsid w:val="00A243D1"/>
    <w:rsid w:val="00A404DF"/>
    <w:rsid w:val="00A4227A"/>
    <w:rsid w:val="00A4616E"/>
    <w:rsid w:val="00A5247D"/>
    <w:rsid w:val="00A73B57"/>
    <w:rsid w:val="00A77372"/>
    <w:rsid w:val="00A80451"/>
    <w:rsid w:val="00A92559"/>
    <w:rsid w:val="00AA1268"/>
    <w:rsid w:val="00AA6BD4"/>
    <w:rsid w:val="00AB0C04"/>
    <w:rsid w:val="00AB5EE6"/>
    <w:rsid w:val="00B014C9"/>
    <w:rsid w:val="00B05952"/>
    <w:rsid w:val="00B07118"/>
    <w:rsid w:val="00B23F81"/>
    <w:rsid w:val="00B252AF"/>
    <w:rsid w:val="00B4486F"/>
    <w:rsid w:val="00B57690"/>
    <w:rsid w:val="00B6362D"/>
    <w:rsid w:val="00B67477"/>
    <w:rsid w:val="00B725F1"/>
    <w:rsid w:val="00B760D8"/>
    <w:rsid w:val="00B96558"/>
    <w:rsid w:val="00BC2968"/>
    <w:rsid w:val="00BC752B"/>
    <w:rsid w:val="00BE2923"/>
    <w:rsid w:val="00C138D9"/>
    <w:rsid w:val="00C1412F"/>
    <w:rsid w:val="00C20C18"/>
    <w:rsid w:val="00C234A6"/>
    <w:rsid w:val="00C56FD6"/>
    <w:rsid w:val="00C747B7"/>
    <w:rsid w:val="00C968DA"/>
    <w:rsid w:val="00CA50D9"/>
    <w:rsid w:val="00CE558B"/>
    <w:rsid w:val="00CF6D3B"/>
    <w:rsid w:val="00D041E9"/>
    <w:rsid w:val="00D124C0"/>
    <w:rsid w:val="00D361C6"/>
    <w:rsid w:val="00D546FC"/>
    <w:rsid w:val="00D77428"/>
    <w:rsid w:val="00D83AF1"/>
    <w:rsid w:val="00DA2A60"/>
    <w:rsid w:val="00DA6A28"/>
    <w:rsid w:val="00DB63FA"/>
    <w:rsid w:val="00DB7439"/>
    <w:rsid w:val="00DD1767"/>
    <w:rsid w:val="00E01C9F"/>
    <w:rsid w:val="00E15E69"/>
    <w:rsid w:val="00E37045"/>
    <w:rsid w:val="00E64A0C"/>
    <w:rsid w:val="00E6569B"/>
    <w:rsid w:val="00EA4DBB"/>
    <w:rsid w:val="00EA4F88"/>
    <w:rsid w:val="00EA5980"/>
    <w:rsid w:val="00ED0A47"/>
    <w:rsid w:val="00F11618"/>
    <w:rsid w:val="00F24BED"/>
    <w:rsid w:val="00F25FD2"/>
    <w:rsid w:val="00F5602D"/>
    <w:rsid w:val="00F63C85"/>
    <w:rsid w:val="00F76A85"/>
    <w:rsid w:val="00F86518"/>
    <w:rsid w:val="00FA0836"/>
    <w:rsid w:val="00FC1BCB"/>
    <w:rsid w:val="00FC41E1"/>
    <w:rsid w:val="00FD21E8"/>
    <w:rsid w:val="00FD6F32"/>
    <w:rsid w:val="00F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47D"/>
    <w:pPr>
      <w:widowControl w:val="0"/>
      <w:suppressAutoHyphens/>
      <w:autoSpaceDN w:val="0"/>
      <w:spacing w:after="0" w:line="30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5247D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247D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5247D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5247D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A5247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A5247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24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524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524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5247D"/>
    <w:rPr>
      <w:rFonts w:ascii="Cambria" w:eastAsia="Times New Roman" w:hAnsi="Cambria" w:cs="Calibri"/>
      <w:color w:val="243F6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5247D"/>
    <w:rPr>
      <w:rFonts w:ascii="Cambria" w:eastAsia="Times New Roman" w:hAnsi="Cambria" w:cs="Calibri"/>
      <w:i/>
      <w:iCs/>
      <w:color w:val="243F6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5247D"/>
    <w:rPr>
      <w:rFonts w:ascii="Cambria" w:eastAsia="Times New Roman" w:hAnsi="Cambria" w:cs="Calibri"/>
      <w:i/>
      <w:iCs/>
      <w:color w:val="404040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5247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5247D"/>
    <w:rPr>
      <w:rFonts w:ascii="Cambria" w:eastAsia="Times New Roman" w:hAnsi="Cambria" w:cs="Calibri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A524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5247D"/>
    <w:pPr>
      <w:spacing w:after="120"/>
    </w:pPr>
  </w:style>
  <w:style w:type="paragraph" w:customStyle="1" w:styleId="Textbodyindent">
    <w:name w:val="Text body indent"/>
    <w:basedOn w:val="Standard"/>
    <w:rsid w:val="00A5247D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A5247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A5247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A52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A5247D"/>
    <w:pPr>
      <w:keepNext/>
      <w:spacing w:before="240" w:after="60"/>
      <w:outlineLvl w:val="3"/>
    </w:pPr>
    <w:rPr>
      <w:b/>
      <w:bCs/>
    </w:rPr>
  </w:style>
  <w:style w:type="paragraph" w:styleId="a7">
    <w:name w:val="List"/>
    <w:basedOn w:val="Textbody"/>
    <w:rsid w:val="00A5247D"/>
    <w:rPr>
      <w:rFonts w:cs="Tahoma"/>
    </w:rPr>
  </w:style>
  <w:style w:type="paragraph" w:customStyle="1" w:styleId="12">
    <w:name w:val="Верх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A5247D"/>
    <w:pPr>
      <w:suppressLineNumbers/>
    </w:pPr>
  </w:style>
  <w:style w:type="paragraph" w:customStyle="1" w:styleId="TableHeading">
    <w:name w:val="Table Heading"/>
    <w:basedOn w:val="TableContents"/>
    <w:rsid w:val="00A5247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A524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A5247D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A5247D"/>
  </w:style>
  <w:style w:type="paragraph" w:customStyle="1" w:styleId="Index">
    <w:name w:val="Index"/>
    <w:basedOn w:val="Standard"/>
    <w:rsid w:val="00A5247D"/>
    <w:pPr>
      <w:suppressLineNumbers/>
    </w:pPr>
    <w:rPr>
      <w:rFonts w:cs="Tahoma"/>
    </w:rPr>
  </w:style>
  <w:style w:type="paragraph" w:styleId="a8">
    <w:name w:val="Title"/>
    <w:basedOn w:val="Standard"/>
    <w:next w:val="Textbody"/>
    <w:link w:val="15"/>
    <w:qFormat/>
    <w:rsid w:val="00A5247D"/>
    <w:pPr>
      <w:keepNext/>
      <w:spacing w:before="240" w:after="120"/>
    </w:pPr>
    <w:rPr>
      <w:rFonts w:ascii="Arial" w:eastAsia="Lucida Sans Unicode" w:hAnsi="Arial" w:cs="Tahoma"/>
    </w:rPr>
  </w:style>
  <w:style w:type="character" w:customStyle="1" w:styleId="a9">
    <w:name w:val="Название Знак"/>
    <w:basedOn w:val="a0"/>
    <w:rsid w:val="00A52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aliases w:val="заголовок 2"/>
    <w:basedOn w:val="a8"/>
    <w:next w:val="Textbody"/>
    <w:link w:val="16"/>
    <w:qFormat/>
    <w:rsid w:val="00A5247D"/>
    <w:pPr>
      <w:jc w:val="center"/>
    </w:pPr>
    <w:rPr>
      <w:i/>
      <w:iCs/>
    </w:rPr>
  </w:style>
  <w:style w:type="character" w:customStyle="1" w:styleId="ab">
    <w:name w:val="Подзаголовок Знак"/>
    <w:basedOn w:val="a0"/>
    <w:rsid w:val="00A5247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paragraph" w:customStyle="1" w:styleId="IauiueIacaaieaiiaacaaeaiey">
    <w:name w:val="Iau?iue.Iacaaiea iia?acaaeaiey"/>
    <w:rsid w:val="00A5247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aaieiaie4">
    <w:name w:val="caaieiaie 4"/>
    <w:basedOn w:val="IauiueIacaaieaiiaacaaeaiey"/>
    <w:next w:val="IauiueIacaaieaiiaacaaeaiey"/>
    <w:rsid w:val="00A5247D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c">
    <w:name w:val="Обычный.Название подразделения"/>
    <w:rsid w:val="00A5247D"/>
    <w:pPr>
      <w:suppressAutoHyphens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onsPlusTitle">
    <w:name w:val="ConsPlusTitle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customStyle="1" w:styleId="ConsPlusNonformat">
    <w:name w:val="ConsPlusNonformat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Cell">
    <w:name w:val="ConsPlusCell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d">
    <w:name w:val="Balloon Text"/>
    <w:basedOn w:val="Standard"/>
    <w:link w:val="17"/>
    <w:uiPriority w:val="99"/>
    <w:rsid w:val="00A524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WW-Web">
    <w:name w:val="WW-Обычный (Web)"/>
    <w:basedOn w:val="Standard"/>
    <w:rsid w:val="00A5247D"/>
    <w:pPr>
      <w:spacing w:before="100" w:after="100"/>
    </w:pPr>
  </w:style>
  <w:style w:type="character" w:customStyle="1" w:styleId="18">
    <w:name w:val="Номер страницы1"/>
    <w:basedOn w:val="a0"/>
    <w:rsid w:val="00A5247D"/>
  </w:style>
  <w:style w:type="character" w:customStyle="1" w:styleId="NumberingSymbols">
    <w:name w:val="Numbering Symbols"/>
    <w:rsid w:val="00A5247D"/>
  </w:style>
  <w:style w:type="character" w:customStyle="1" w:styleId="Internetlink">
    <w:name w:val="Internet link"/>
    <w:rsid w:val="00A5247D"/>
    <w:rPr>
      <w:color w:val="0000FF"/>
      <w:u w:val="single"/>
    </w:rPr>
  </w:style>
  <w:style w:type="character" w:customStyle="1" w:styleId="Absatz-Standardschriftart">
    <w:name w:val="Absatz-Standardschriftart"/>
    <w:rsid w:val="00A5247D"/>
  </w:style>
  <w:style w:type="character" w:customStyle="1" w:styleId="WW-Absatz-Standardschriftart">
    <w:name w:val="WW-Absatz-Standardschriftart"/>
    <w:rsid w:val="00A5247D"/>
  </w:style>
  <w:style w:type="character" w:customStyle="1" w:styleId="WW-Absatz-Standardschriftart1">
    <w:name w:val="WW-Absatz-Standardschriftart1"/>
    <w:rsid w:val="00A5247D"/>
  </w:style>
  <w:style w:type="character" w:customStyle="1" w:styleId="WW-Absatz-Standardschriftart11">
    <w:name w:val="WW-Absatz-Standardschriftart11"/>
    <w:rsid w:val="00A5247D"/>
  </w:style>
  <w:style w:type="character" w:customStyle="1" w:styleId="WW8Num3z2">
    <w:name w:val="WW8Num3z2"/>
    <w:rsid w:val="00A5247D"/>
    <w:rPr>
      <w:i/>
    </w:rPr>
  </w:style>
  <w:style w:type="character" w:customStyle="1" w:styleId="WW-Absatz-Standardschriftart111">
    <w:name w:val="WW-Absatz-Standardschriftart111"/>
    <w:rsid w:val="00A5247D"/>
  </w:style>
  <w:style w:type="character" w:customStyle="1" w:styleId="WW8Num1z0">
    <w:name w:val="WW8Num1z0"/>
    <w:rsid w:val="00A5247D"/>
    <w:rPr>
      <w:color w:val="000000"/>
    </w:rPr>
  </w:style>
  <w:style w:type="character" w:customStyle="1" w:styleId="WW8Num4z2">
    <w:name w:val="WW8Num4z2"/>
    <w:rsid w:val="00A5247D"/>
    <w:rPr>
      <w:i/>
    </w:rPr>
  </w:style>
  <w:style w:type="character" w:customStyle="1" w:styleId="nwttl1">
    <w:name w:val="nwttl1"/>
    <w:rsid w:val="00A5247D"/>
    <w:rPr>
      <w:color w:val="0975B4"/>
    </w:rPr>
  </w:style>
  <w:style w:type="character" w:customStyle="1" w:styleId="19">
    <w:name w:val="Верхний колонтитул Знак1"/>
    <w:rsid w:val="00A5247D"/>
    <w:rPr>
      <w:rFonts w:eastAsia="Times New Roman" w:cs="Times New Roman"/>
      <w:sz w:val="32"/>
      <w:szCs w:val="20"/>
      <w:lang w:bidi="ar-SA"/>
    </w:rPr>
  </w:style>
  <w:style w:type="paragraph" w:styleId="af">
    <w:name w:val="No Spacing"/>
    <w:qFormat/>
    <w:rsid w:val="00A5247D"/>
    <w:pPr>
      <w:widowControl w:val="0"/>
      <w:suppressAutoHyphens/>
      <w:autoSpaceDN w:val="0"/>
      <w:spacing w:after="0" w:line="24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f0">
    <w:name w:val="Plain Text"/>
    <w:basedOn w:val="a"/>
    <w:link w:val="22"/>
    <w:rsid w:val="00A5247D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1">
    <w:name w:val="Текст Знак"/>
    <w:basedOn w:val="a0"/>
    <w:rsid w:val="00A5247D"/>
    <w:rPr>
      <w:rFonts w:ascii="Consolas" w:eastAsia="Times New Roman" w:hAnsi="Consolas" w:cs="Consolas"/>
      <w:kern w:val="3"/>
      <w:sz w:val="21"/>
      <w:szCs w:val="21"/>
      <w:lang w:eastAsia="ru-RU"/>
    </w:rPr>
  </w:style>
  <w:style w:type="paragraph" w:customStyle="1" w:styleId="1a">
    <w:name w:val="Текст1"/>
    <w:basedOn w:val="a"/>
    <w:rsid w:val="00A5247D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basedOn w:val="a"/>
    <w:link w:val="af3"/>
    <w:uiPriority w:val="34"/>
    <w:qFormat/>
    <w:rsid w:val="00A5247D"/>
    <w:pPr>
      <w:ind w:left="720"/>
    </w:pPr>
  </w:style>
  <w:style w:type="numbering" w:customStyle="1" w:styleId="WW8Num1">
    <w:name w:val="WW8Num1"/>
    <w:basedOn w:val="a2"/>
    <w:rsid w:val="00A5247D"/>
    <w:pPr>
      <w:numPr>
        <w:numId w:val="1"/>
      </w:numPr>
    </w:pPr>
  </w:style>
  <w:style w:type="paragraph" w:styleId="af4">
    <w:name w:val="Normal (Web)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A5247D"/>
  </w:style>
  <w:style w:type="character" w:styleId="af5">
    <w:name w:val="Strong"/>
    <w:uiPriority w:val="22"/>
    <w:qFormat/>
    <w:rsid w:val="00A5247D"/>
    <w:rPr>
      <w:b/>
      <w:bCs/>
    </w:rPr>
  </w:style>
  <w:style w:type="paragraph" w:customStyle="1" w:styleId="af6">
    <w:name w:val="Содержимое таблицы"/>
    <w:basedOn w:val="a5"/>
    <w:next w:val="TableHeading"/>
    <w:rsid w:val="00A5247D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1"/>
    <w:uiPriority w:val="99"/>
    <w:rsid w:val="00A52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99"/>
    <w:unhideWhenUsed/>
    <w:rsid w:val="00A5247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basedOn w:val="a0"/>
    <w:link w:val="af8"/>
    <w:uiPriority w:val="99"/>
    <w:rsid w:val="00A5247D"/>
    <w:rPr>
      <w:rFonts w:ascii="Calibri" w:eastAsia="Calibri" w:hAnsi="Calibri" w:cs="Times New Roman"/>
      <w:lang w:val="x-none"/>
    </w:rPr>
  </w:style>
  <w:style w:type="paragraph" w:customStyle="1" w:styleId="212">
    <w:name w:val="Стиль Заголовок 2 + 12 пт полужирный По центру"/>
    <w:basedOn w:val="a"/>
    <w:rsid w:val="00A5247D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A5247D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A52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">
    <w:name w:val="WW-Текст"/>
    <w:basedOn w:val="a"/>
    <w:rsid w:val="00A5247D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3">
    <w:name w:val="Текст2"/>
    <w:basedOn w:val="a"/>
    <w:rsid w:val="00A5247D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A5247D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A5247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styleId="afa">
    <w:name w:val="page number"/>
    <w:basedOn w:val="1b"/>
    <w:rsid w:val="00A5247D"/>
  </w:style>
  <w:style w:type="character" w:customStyle="1" w:styleId="afb">
    <w:name w:val="Символ нумерации"/>
    <w:rsid w:val="00A5247D"/>
  </w:style>
  <w:style w:type="character" w:styleId="afc">
    <w:name w:val="Hyperlink"/>
    <w:uiPriority w:val="99"/>
    <w:rsid w:val="00A5247D"/>
    <w:rPr>
      <w:color w:val="0000FF"/>
      <w:u w:val="single"/>
    </w:rPr>
  </w:style>
  <w:style w:type="character" w:customStyle="1" w:styleId="WW-Absatz-Standardschriftart1111">
    <w:name w:val="WW-Absatz-Standardschriftart1111"/>
    <w:rsid w:val="00A5247D"/>
  </w:style>
  <w:style w:type="character" w:customStyle="1" w:styleId="26">
    <w:name w:val="Основной шрифт абзаца2"/>
    <w:rsid w:val="00A5247D"/>
  </w:style>
  <w:style w:type="character" w:customStyle="1" w:styleId="WW-Absatz-Standardschriftart11111">
    <w:name w:val="WW-Absatz-Standardschriftart11111"/>
    <w:rsid w:val="00A5247D"/>
  </w:style>
  <w:style w:type="character" w:customStyle="1" w:styleId="WW-Absatz-Standardschriftart111111">
    <w:name w:val="WW-Absatz-Standardschriftart111111"/>
    <w:rsid w:val="00A5247D"/>
  </w:style>
  <w:style w:type="character" w:customStyle="1" w:styleId="WW-Absatz-Standardschriftart1111111">
    <w:name w:val="WW-Absatz-Standardschriftart1111111"/>
    <w:rsid w:val="00A5247D"/>
  </w:style>
  <w:style w:type="character" w:customStyle="1" w:styleId="WW-Absatz-Standardschriftart11111111">
    <w:name w:val="WW-Absatz-Standardschriftart11111111"/>
    <w:rsid w:val="00A5247D"/>
  </w:style>
  <w:style w:type="character" w:customStyle="1" w:styleId="WW-Absatz-Standardschriftart111111111">
    <w:name w:val="WW-Absatz-Standardschriftart111111111"/>
    <w:rsid w:val="00A5247D"/>
  </w:style>
  <w:style w:type="character" w:customStyle="1" w:styleId="WW-Absatz-Standardschriftart1111111111">
    <w:name w:val="WW-Absatz-Standardschriftart1111111111"/>
    <w:rsid w:val="00A5247D"/>
  </w:style>
  <w:style w:type="character" w:customStyle="1" w:styleId="WW-Absatz-Standardschriftart11111111111">
    <w:name w:val="WW-Absatz-Standardschriftart11111111111"/>
    <w:rsid w:val="00A5247D"/>
  </w:style>
  <w:style w:type="character" w:customStyle="1" w:styleId="WW-Absatz-Standardschriftart111111111111">
    <w:name w:val="WW-Absatz-Standardschriftart111111111111"/>
    <w:rsid w:val="00A5247D"/>
  </w:style>
  <w:style w:type="character" w:customStyle="1" w:styleId="WW-Absatz-Standardschriftart1111111111111">
    <w:name w:val="WW-Absatz-Standardschriftart1111111111111"/>
    <w:rsid w:val="00A5247D"/>
  </w:style>
  <w:style w:type="character" w:customStyle="1" w:styleId="WW-Absatz-Standardschriftart11111111111111">
    <w:name w:val="WW-Absatz-Standardschriftart11111111111111"/>
    <w:rsid w:val="00A5247D"/>
  </w:style>
  <w:style w:type="character" w:customStyle="1" w:styleId="WW-Absatz-Standardschriftart111111111111111">
    <w:name w:val="WW-Absatz-Standardschriftart111111111111111"/>
    <w:rsid w:val="00A5247D"/>
  </w:style>
  <w:style w:type="character" w:customStyle="1" w:styleId="WW-Absatz-Standardschriftart1111111111111111">
    <w:name w:val="WW-Absatz-Standardschriftart1111111111111111"/>
    <w:rsid w:val="00A5247D"/>
  </w:style>
  <w:style w:type="character" w:customStyle="1" w:styleId="WW-Absatz-Standardschriftart11111111111111111">
    <w:name w:val="WW-Absatz-Standardschriftart11111111111111111"/>
    <w:rsid w:val="00A5247D"/>
  </w:style>
  <w:style w:type="character" w:customStyle="1" w:styleId="WW-Absatz-Standardschriftart111111111111111111">
    <w:name w:val="WW-Absatz-Standardschriftart111111111111111111"/>
    <w:rsid w:val="00A5247D"/>
  </w:style>
  <w:style w:type="character" w:customStyle="1" w:styleId="WW-Absatz-Standardschriftart1111111111111111111">
    <w:name w:val="WW-Absatz-Standardschriftart1111111111111111111"/>
    <w:rsid w:val="00A5247D"/>
  </w:style>
  <w:style w:type="character" w:customStyle="1" w:styleId="WW-Absatz-Standardschriftart11111111111111111111">
    <w:name w:val="WW-Absatz-Standardschriftart11111111111111111111"/>
    <w:rsid w:val="00A5247D"/>
  </w:style>
  <w:style w:type="character" w:customStyle="1" w:styleId="WW-Absatz-Standardschriftart111111111111111111111">
    <w:name w:val="WW-Absatz-Standardschriftart111111111111111111111"/>
    <w:rsid w:val="00A5247D"/>
  </w:style>
  <w:style w:type="character" w:customStyle="1" w:styleId="WW-Absatz-Standardschriftart1111111111111111111111">
    <w:name w:val="WW-Absatz-Standardschriftart1111111111111111111111"/>
    <w:rsid w:val="00A5247D"/>
  </w:style>
  <w:style w:type="character" w:customStyle="1" w:styleId="WW-Absatz-Standardschriftart11111111111111111111111">
    <w:name w:val="WW-Absatz-Standardschriftart11111111111111111111111"/>
    <w:rsid w:val="00A5247D"/>
  </w:style>
  <w:style w:type="character" w:customStyle="1" w:styleId="WW-Absatz-Standardschriftart111111111111111111111111">
    <w:name w:val="WW-Absatz-Standardschriftart111111111111111111111111"/>
    <w:rsid w:val="00A5247D"/>
  </w:style>
  <w:style w:type="paragraph" w:customStyle="1" w:styleId="afd">
    <w:name w:val="Заголовок"/>
    <w:basedOn w:val="a"/>
    <w:next w:val="af8"/>
    <w:rsid w:val="00A5247D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7">
    <w:name w:val="Название2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8">
    <w:name w:val="Указатель2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"/>
    <w:link w:val="aff"/>
    <w:uiPriority w:val="99"/>
    <w:rsid w:val="00A5247D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524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аголовок таблицы"/>
    <w:basedOn w:val="af6"/>
    <w:rsid w:val="00A5247D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A5247D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A5247D"/>
    <w:pPr>
      <w:widowControl w:val="0"/>
      <w:suppressAutoHyphens/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Standarduser">
    <w:name w:val="Standard (user)"/>
    <w:rsid w:val="00A52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ru-RU" w:bidi="ru-RU"/>
    </w:rPr>
  </w:style>
  <w:style w:type="paragraph" w:customStyle="1" w:styleId="aff2">
    <w:name w:val="Знак 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A5247D"/>
    <w:rPr>
      <w:rFonts w:ascii="Symbol" w:hAnsi="Symbol"/>
    </w:rPr>
  </w:style>
  <w:style w:type="character" w:customStyle="1" w:styleId="WW8Num3z0">
    <w:name w:val="WW8Num3z0"/>
    <w:rsid w:val="00A5247D"/>
    <w:rPr>
      <w:rFonts w:ascii="Symbol" w:hAnsi="Symbol"/>
    </w:rPr>
  </w:style>
  <w:style w:type="character" w:customStyle="1" w:styleId="WW8Num4z0">
    <w:name w:val="WW8Num4z0"/>
    <w:rsid w:val="00A5247D"/>
    <w:rPr>
      <w:rFonts w:ascii="Symbol" w:hAnsi="Symbol"/>
    </w:rPr>
  </w:style>
  <w:style w:type="character" w:customStyle="1" w:styleId="WW8Num5z0">
    <w:name w:val="WW8Num5z0"/>
    <w:rsid w:val="00A5247D"/>
    <w:rPr>
      <w:rFonts w:ascii="Symbol" w:hAnsi="Symbol"/>
    </w:rPr>
  </w:style>
  <w:style w:type="character" w:customStyle="1" w:styleId="WW8Num6z0">
    <w:name w:val="WW8Num6z0"/>
    <w:rsid w:val="00A5247D"/>
    <w:rPr>
      <w:rFonts w:ascii="Symbol" w:hAnsi="Symbol"/>
    </w:rPr>
  </w:style>
  <w:style w:type="character" w:customStyle="1" w:styleId="WW8Num7z0">
    <w:name w:val="WW8Num7z0"/>
    <w:rsid w:val="00A5247D"/>
    <w:rPr>
      <w:rFonts w:ascii="Symbol" w:hAnsi="Symbol"/>
    </w:rPr>
  </w:style>
  <w:style w:type="character" w:customStyle="1" w:styleId="WW8Num4z1">
    <w:name w:val="WW8Num4z1"/>
    <w:rsid w:val="00A5247D"/>
    <w:rPr>
      <w:rFonts w:ascii="Courier New" w:hAnsi="Courier New" w:cs="Courier New"/>
    </w:rPr>
  </w:style>
  <w:style w:type="character" w:customStyle="1" w:styleId="WW8Num5z1">
    <w:name w:val="WW8Num5z1"/>
    <w:rsid w:val="00A5247D"/>
    <w:rPr>
      <w:rFonts w:ascii="Courier New" w:hAnsi="Courier New" w:cs="Courier New"/>
    </w:rPr>
  </w:style>
  <w:style w:type="character" w:customStyle="1" w:styleId="WW8Num5z2">
    <w:name w:val="WW8Num5z2"/>
    <w:rsid w:val="00A5247D"/>
    <w:rPr>
      <w:rFonts w:ascii="Wingdings" w:hAnsi="Wingdings"/>
    </w:rPr>
  </w:style>
  <w:style w:type="character" w:customStyle="1" w:styleId="WW8Num6z1">
    <w:name w:val="WW8Num6z1"/>
    <w:rsid w:val="00A5247D"/>
    <w:rPr>
      <w:rFonts w:ascii="Courier New" w:hAnsi="Courier New" w:cs="Courier New"/>
    </w:rPr>
  </w:style>
  <w:style w:type="character" w:customStyle="1" w:styleId="WW8Num6z2">
    <w:name w:val="WW8Num6z2"/>
    <w:rsid w:val="00A5247D"/>
    <w:rPr>
      <w:rFonts w:ascii="Wingdings" w:hAnsi="Wingdings"/>
    </w:rPr>
  </w:style>
  <w:style w:type="character" w:customStyle="1" w:styleId="WW8Num7z1">
    <w:name w:val="WW8Num7z1"/>
    <w:rsid w:val="00A5247D"/>
    <w:rPr>
      <w:rFonts w:ascii="Courier New" w:hAnsi="Courier New" w:cs="Courier New"/>
    </w:rPr>
  </w:style>
  <w:style w:type="character" w:customStyle="1" w:styleId="WW8Num7z2">
    <w:name w:val="WW8Num7z2"/>
    <w:rsid w:val="00A5247D"/>
    <w:rPr>
      <w:rFonts w:ascii="Wingdings" w:hAnsi="Wingdings"/>
    </w:rPr>
  </w:style>
  <w:style w:type="character" w:customStyle="1" w:styleId="WW8Num8z0">
    <w:name w:val="WW8Num8z0"/>
    <w:rsid w:val="00A5247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A5247D"/>
    <w:rPr>
      <w:b/>
    </w:rPr>
  </w:style>
  <w:style w:type="character" w:customStyle="1" w:styleId="WW8Num10z0">
    <w:name w:val="WW8Num10z0"/>
    <w:rsid w:val="00A5247D"/>
    <w:rPr>
      <w:rFonts w:ascii="Symbol" w:hAnsi="Symbol"/>
    </w:rPr>
  </w:style>
  <w:style w:type="character" w:customStyle="1" w:styleId="WW8Num10z1">
    <w:name w:val="WW8Num10z1"/>
    <w:rsid w:val="00A5247D"/>
    <w:rPr>
      <w:rFonts w:ascii="Courier New" w:hAnsi="Courier New" w:cs="Courier New"/>
    </w:rPr>
  </w:style>
  <w:style w:type="character" w:customStyle="1" w:styleId="WW8Num10z2">
    <w:name w:val="WW8Num10z2"/>
    <w:rsid w:val="00A5247D"/>
    <w:rPr>
      <w:rFonts w:ascii="Wingdings" w:hAnsi="Wingdings"/>
    </w:rPr>
  </w:style>
  <w:style w:type="character" w:customStyle="1" w:styleId="WW8Num11z0">
    <w:name w:val="WW8Num11z0"/>
    <w:rsid w:val="00A5247D"/>
    <w:rPr>
      <w:rFonts w:ascii="Symbol" w:hAnsi="Symbol"/>
    </w:rPr>
  </w:style>
  <w:style w:type="character" w:customStyle="1" w:styleId="WW8Num11z1">
    <w:name w:val="WW8Num11z1"/>
    <w:rsid w:val="00A5247D"/>
    <w:rPr>
      <w:rFonts w:ascii="Courier New" w:hAnsi="Courier New" w:cs="Courier New"/>
    </w:rPr>
  </w:style>
  <w:style w:type="character" w:customStyle="1" w:styleId="WW8Num11z2">
    <w:name w:val="WW8Num11z2"/>
    <w:rsid w:val="00A5247D"/>
    <w:rPr>
      <w:rFonts w:ascii="Wingdings" w:hAnsi="Wingdings"/>
    </w:rPr>
  </w:style>
  <w:style w:type="character" w:customStyle="1" w:styleId="WW8Num12z0">
    <w:name w:val="WW8Num12z0"/>
    <w:rsid w:val="00A5247D"/>
    <w:rPr>
      <w:rFonts w:ascii="Symbol" w:hAnsi="Symbol"/>
    </w:rPr>
  </w:style>
  <w:style w:type="character" w:customStyle="1" w:styleId="WW8Num12z1">
    <w:name w:val="WW8Num12z1"/>
    <w:rsid w:val="00A5247D"/>
    <w:rPr>
      <w:rFonts w:ascii="Courier New" w:hAnsi="Courier New" w:cs="Courier New"/>
    </w:rPr>
  </w:style>
  <w:style w:type="character" w:customStyle="1" w:styleId="WW8Num12z2">
    <w:name w:val="WW8Num12z2"/>
    <w:rsid w:val="00A5247D"/>
    <w:rPr>
      <w:rFonts w:ascii="Wingdings" w:hAnsi="Wingdings"/>
    </w:rPr>
  </w:style>
  <w:style w:type="character" w:customStyle="1" w:styleId="WW8Num13z0">
    <w:name w:val="WW8Num13z0"/>
    <w:rsid w:val="00A5247D"/>
    <w:rPr>
      <w:rFonts w:ascii="Symbol" w:hAnsi="Symbol"/>
    </w:rPr>
  </w:style>
  <w:style w:type="character" w:customStyle="1" w:styleId="WW8Num13z1">
    <w:name w:val="WW8Num13z1"/>
    <w:rsid w:val="00A5247D"/>
    <w:rPr>
      <w:rFonts w:ascii="Courier New" w:hAnsi="Courier New" w:cs="Courier New"/>
    </w:rPr>
  </w:style>
  <w:style w:type="character" w:customStyle="1" w:styleId="WW8Num13z2">
    <w:name w:val="WW8Num13z2"/>
    <w:rsid w:val="00A5247D"/>
    <w:rPr>
      <w:rFonts w:ascii="Wingdings" w:hAnsi="Wingdings"/>
    </w:rPr>
  </w:style>
  <w:style w:type="character" w:customStyle="1" w:styleId="WW8Num14z0">
    <w:name w:val="WW8Num14z0"/>
    <w:rsid w:val="00A5247D"/>
    <w:rPr>
      <w:rFonts w:ascii="Symbol" w:hAnsi="Symbol"/>
    </w:rPr>
  </w:style>
  <w:style w:type="character" w:customStyle="1" w:styleId="WW8Num14z1">
    <w:name w:val="WW8Num14z1"/>
    <w:rsid w:val="00A5247D"/>
    <w:rPr>
      <w:rFonts w:ascii="Courier New" w:hAnsi="Courier New" w:cs="Courier New"/>
    </w:rPr>
  </w:style>
  <w:style w:type="character" w:customStyle="1" w:styleId="WW8Num14z2">
    <w:name w:val="WW8Num14z2"/>
    <w:rsid w:val="00A5247D"/>
    <w:rPr>
      <w:rFonts w:ascii="Wingdings" w:hAnsi="Wingdings"/>
    </w:rPr>
  </w:style>
  <w:style w:type="character" w:customStyle="1" w:styleId="S">
    <w:name w:val="S_Маркированный Знак"/>
    <w:rsid w:val="00A5247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A5247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A5247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29">
    <w:name w:val="Основной текст 2 Знак"/>
    <w:rsid w:val="00A5247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A5247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A5247D"/>
    <w:rPr>
      <w:color w:val="800080"/>
      <w:u w:val="single"/>
    </w:rPr>
  </w:style>
  <w:style w:type="character" w:styleId="aff4">
    <w:name w:val="Placeholder Text"/>
    <w:rsid w:val="00A5247D"/>
    <w:rPr>
      <w:color w:val="808080"/>
    </w:rPr>
  </w:style>
  <w:style w:type="character" w:customStyle="1" w:styleId="FontStyle13">
    <w:name w:val="Font Style13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A5247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A5247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A5247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A5247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A5247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A5247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A5247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A5247D"/>
    <w:rPr>
      <w:b/>
      <w:bCs/>
      <w:smallCaps/>
      <w:color w:val="C0504D"/>
      <w:spacing w:val="5"/>
      <w:u w:val="single"/>
    </w:rPr>
  </w:style>
  <w:style w:type="character" w:customStyle="1" w:styleId="aff6">
    <w:name w:val="Обычный в таблице Знак"/>
    <w:rsid w:val="00A5247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A5247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A5247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A5247D"/>
    <w:rPr>
      <w:rFonts w:ascii="Times New Roman" w:hAnsi="Times New Roman"/>
      <w:sz w:val="24"/>
    </w:rPr>
  </w:style>
  <w:style w:type="character" w:customStyle="1" w:styleId="2a">
    <w:name w:val="Заг 2 Знак Знак"/>
    <w:rsid w:val="00A5247D"/>
    <w:rPr>
      <w:rFonts w:ascii="Arial" w:hAnsi="Arial" w:cs="Arial"/>
      <w:b/>
      <w:caps/>
      <w:shadow/>
      <w:color w:val="0070C0"/>
      <w:sz w:val="24"/>
      <w:szCs w:val="28"/>
    </w:rPr>
  </w:style>
  <w:style w:type="character" w:styleId="affa">
    <w:name w:val="Intense Emphasis"/>
    <w:qFormat/>
    <w:rsid w:val="00A5247D"/>
    <w:rPr>
      <w:b/>
      <w:bCs/>
      <w:i/>
      <w:iCs/>
      <w:color w:val="4F81BD"/>
    </w:rPr>
  </w:style>
  <w:style w:type="character" w:customStyle="1" w:styleId="S1">
    <w:name w:val="S_Маркированный Знак1"/>
    <w:rsid w:val="00A5247D"/>
    <w:rPr>
      <w:sz w:val="24"/>
      <w:szCs w:val="24"/>
    </w:rPr>
  </w:style>
  <w:style w:type="character" w:customStyle="1" w:styleId="Bodytext">
    <w:name w:val="Body text_"/>
    <w:rsid w:val="00A5247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A5247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A5247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A5247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A5247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A5247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A5247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A5247D"/>
    <w:rPr>
      <w:i/>
      <w:iCs/>
    </w:rPr>
  </w:style>
  <w:style w:type="character" w:customStyle="1" w:styleId="33">
    <w:name w:val="Основной текст с отступом 3 Знак"/>
    <w:rsid w:val="00A5247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A5247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A5247D"/>
  </w:style>
  <w:style w:type="character" w:customStyle="1" w:styleId="blk">
    <w:name w:val="blk"/>
    <w:rsid w:val="00A5247D"/>
  </w:style>
  <w:style w:type="character" w:customStyle="1" w:styleId="affc">
    <w:name w:val="Текст примечания Знак"/>
    <w:rsid w:val="00A5247D"/>
    <w:rPr>
      <w:rFonts w:ascii="Times New Roman" w:hAnsi="Times New Roman"/>
    </w:rPr>
  </w:style>
  <w:style w:type="character" w:customStyle="1" w:styleId="1f">
    <w:name w:val="_ЗАГОЛОВОК 1 Знак"/>
    <w:rsid w:val="00A5247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A5247D"/>
    <w:rPr>
      <w:rFonts w:ascii="Algerian" w:hAnsi="Algerian"/>
      <w:b/>
    </w:rPr>
  </w:style>
  <w:style w:type="character" w:customStyle="1" w:styleId="2b">
    <w:name w:val="Стиль2"/>
    <w:rsid w:val="00A5247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A5247D"/>
    <w:rPr>
      <w:color w:val="008000"/>
    </w:rPr>
  </w:style>
  <w:style w:type="character" w:customStyle="1" w:styleId="affe">
    <w:name w:val="Обычный (веб) Знак"/>
    <w:rsid w:val="00A5247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A5247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A5247D"/>
    <w:rPr>
      <w:rFonts w:ascii="Calibri" w:hAnsi="Calibri" w:cs="Calibri"/>
      <w:sz w:val="24"/>
      <w:szCs w:val="22"/>
      <w:lang w:val="ru-RU" w:eastAsia="ar-SA" w:bidi="ar-SA"/>
    </w:rPr>
  </w:style>
  <w:style w:type="paragraph" w:styleId="2c">
    <w:name w:val="toc 2"/>
    <w:basedOn w:val="a"/>
    <w:next w:val="a"/>
    <w:rsid w:val="00A5247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A5247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A5247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"/>
    <w:next w:val="a"/>
    <w:uiPriority w:val="39"/>
    <w:rsid w:val="00A5247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A5247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A5247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A5247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A5247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A5247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A5247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5247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A5247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A5247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A5247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A5247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A5247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A5247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A5247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A5247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A5247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A5247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A5247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A5247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A5247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A5247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Обычный1"/>
    <w:rsid w:val="00A5247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afff2">
    <w:name w:val="Обычный в таблице"/>
    <w:basedOn w:val="a"/>
    <w:rsid w:val="00A5247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Название объекта1"/>
    <w:basedOn w:val="a"/>
    <w:next w:val="a"/>
    <w:rsid w:val="00A5247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6">
    <w:name w:val="Без интервала1"/>
    <w:rsid w:val="00A5247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ff3">
    <w:name w:val="Абзац рядовой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A52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f4">
    <w:name w:val="СтильЗ"/>
    <w:basedOn w:val="a"/>
    <w:rsid w:val="00A5247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d">
    <w:name w:val="Заг 2 Знак"/>
    <w:basedOn w:val="a"/>
    <w:rsid w:val="00A5247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shadow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7">
    <w:name w:val="Основной текст1"/>
    <w:basedOn w:val="a"/>
    <w:rsid w:val="00A5247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A5247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A5247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A5247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A5247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A5247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onsNonformat">
    <w:name w:val="ConsNonformat"/>
    <w:rsid w:val="00A5247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6">
    <w:name w:val="Знак Знак Знак Знак Знак Знак"/>
    <w:basedOn w:val="a"/>
    <w:rsid w:val="00A5247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8">
    <w:name w:val="Цитата1"/>
    <w:basedOn w:val="a"/>
    <w:rsid w:val="00A5247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A5247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9">
    <w:name w:val="Текст примечания1"/>
    <w:basedOn w:val="a"/>
    <w:rsid w:val="00A5247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a">
    <w:name w:val="_ЗАГОЛОВОК 1"/>
    <w:basedOn w:val="a"/>
    <w:rsid w:val="00A5247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b">
    <w:name w:val="Абзац списка1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A5247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A5247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A5247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A5247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A5247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A5247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A5247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A5247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A5247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A5247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A5247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A5247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A5247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A5247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A5247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A5247D"/>
  </w:style>
  <w:style w:type="paragraph" w:customStyle="1" w:styleId="afffa">
    <w:name w:val="П.З."/>
    <w:basedOn w:val="a"/>
    <w:link w:val="afffb"/>
    <w:uiPriority w:val="99"/>
    <w:rsid w:val="00A5247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A5247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A5247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A52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A52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A5247D"/>
  </w:style>
  <w:style w:type="character" w:customStyle="1" w:styleId="tluih8">
    <w:name w:val="_tluih8"/>
    <w:rsid w:val="00A5247D"/>
  </w:style>
  <w:style w:type="character" w:customStyle="1" w:styleId="6vzrncr">
    <w:name w:val="_6vzrncr"/>
    <w:rsid w:val="00A5247D"/>
  </w:style>
  <w:style w:type="character" w:customStyle="1" w:styleId="er2xx9">
    <w:name w:val="_er2xx9"/>
    <w:rsid w:val="00A5247D"/>
  </w:style>
  <w:style w:type="character" w:customStyle="1" w:styleId="afffc">
    <w:name w:val="Цветовое выделение"/>
    <w:uiPriority w:val="99"/>
    <w:rsid w:val="00A5247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A5247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A5247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A5247D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A5247D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A5247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A5247D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A5247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A5247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A5247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A5247D"/>
    <w:rPr>
      <w:b/>
      <w:bCs/>
    </w:rPr>
  </w:style>
  <w:style w:type="paragraph" w:styleId="affff4">
    <w:name w:val="Document Map"/>
    <w:basedOn w:val="a"/>
    <w:link w:val="affff5"/>
    <w:semiHidden/>
    <w:rsid w:val="00A5247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basedOn w:val="a0"/>
    <w:link w:val="affff4"/>
    <w:semiHidden/>
    <w:rsid w:val="00A524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f6">
    <w:name w:val="Чертежный"/>
    <w:rsid w:val="00A5247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e">
    <w:name w:val="List 2"/>
    <w:basedOn w:val="a"/>
    <w:rsid w:val="00A5247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basedOn w:val="a0"/>
    <w:link w:val="35"/>
    <w:rsid w:val="00A5247D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f">
    <w:name w:val="Body Text 2"/>
    <w:basedOn w:val="a"/>
    <w:link w:val="213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basedOn w:val="a0"/>
    <w:link w:val="2f"/>
    <w:rsid w:val="00A5247D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A5247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c">
    <w:name w:val="заголовок 1"/>
    <w:basedOn w:val="a"/>
    <w:next w:val="a"/>
    <w:rsid w:val="00A5247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basedOn w:val="a0"/>
    <w:link w:val="36"/>
    <w:rsid w:val="00A5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5">
    <w:name w:val="çàãîëîâîê 4"/>
    <w:basedOn w:val="a"/>
    <w:next w:val="a"/>
    <w:rsid w:val="00A5247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A5247D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A5247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A5247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A5247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A5247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Основной текст5 Знак"/>
    <w:basedOn w:val="af8"/>
    <w:link w:val="53"/>
    <w:rsid w:val="00A5247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e"/>
    <w:link w:val="12pt0"/>
    <w:rsid w:val="00A5247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A5247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ofcontents">
    <w:name w:val="Table of contents"/>
    <w:basedOn w:val="a"/>
    <w:rsid w:val="00A5247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A524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A5247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d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d">
    <w:name w:val="Текст примечания Знак1"/>
    <w:basedOn w:val="a0"/>
    <w:link w:val="affffa"/>
    <w:semiHidden/>
    <w:rsid w:val="00A52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A5247D"/>
    <w:rPr>
      <w:b/>
      <w:bCs/>
    </w:rPr>
  </w:style>
  <w:style w:type="character" w:customStyle="1" w:styleId="affffc">
    <w:name w:val="Тема примечания Знак"/>
    <w:basedOn w:val="1fd"/>
    <w:link w:val="affffb"/>
    <w:uiPriority w:val="99"/>
    <w:semiHidden/>
    <w:rsid w:val="00A52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0">
    <w:name w:val="Стиль Заголовок 2"/>
    <w:basedOn w:val="2"/>
    <w:rsid w:val="00A5247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A5247D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d">
    <w:name w:val="caption"/>
    <w:basedOn w:val="a"/>
    <w:qFormat/>
    <w:rsid w:val="00A5247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A5247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A5247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e">
    <w:name w:val="çàãîëîâîê 1"/>
    <w:basedOn w:val="a"/>
    <w:next w:val="a"/>
    <w:rsid w:val="00A5247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A5247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A5247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A5247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A5247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A5247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A52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Quote"/>
    <w:basedOn w:val="a"/>
    <w:next w:val="a"/>
    <w:link w:val="2f2"/>
    <w:qFormat/>
    <w:rsid w:val="00A5247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2">
    <w:name w:val="Цитата 2 Знак"/>
    <w:basedOn w:val="a0"/>
    <w:link w:val="2f1"/>
    <w:rsid w:val="00A5247D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A5247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A5247D"/>
    <w:pPr>
      <w:jc w:val="left"/>
    </w:pPr>
    <w:rPr>
      <w:sz w:val="22"/>
    </w:rPr>
  </w:style>
  <w:style w:type="paragraph" w:customStyle="1" w:styleId="2f3">
    <w:name w:val="для надписи 2"/>
    <w:basedOn w:val="Twordizme"/>
    <w:link w:val="2f4"/>
    <w:rsid w:val="00A5247D"/>
    <w:rPr>
      <w:sz w:val="22"/>
    </w:rPr>
  </w:style>
  <w:style w:type="character" w:customStyle="1" w:styleId="2f4">
    <w:name w:val="для надписи 2 Знак"/>
    <w:link w:val="2f3"/>
    <w:rsid w:val="00A5247D"/>
    <w:rPr>
      <w:rFonts w:ascii="ISOCPEUR" w:eastAsia="Times New Roman" w:hAnsi="ISOCPEUR" w:cs="Times New Roman"/>
      <w:szCs w:val="24"/>
      <w:lang w:eastAsia="ru-RU"/>
    </w:rPr>
  </w:style>
  <w:style w:type="paragraph" w:customStyle="1" w:styleId="afffff3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A5247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A5247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A5247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A5247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">
    <w:name w:val="Нет списка1"/>
    <w:next w:val="a2"/>
    <w:uiPriority w:val="99"/>
    <w:semiHidden/>
    <w:unhideWhenUsed/>
    <w:rsid w:val="00A5247D"/>
  </w:style>
  <w:style w:type="character" w:customStyle="1" w:styleId="15">
    <w:name w:val="Название Знак1"/>
    <w:link w:val="a8"/>
    <w:rsid w:val="00A5247D"/>
    <w:rPr>
      <w:rFonts w:ascii="Arial" w:eastAsia="Lucida Sans Unicode" w:hAnsi="Arial" w:cs="Tahoma"/>
      <w:kern w:val="3"/>
      <w:sz w:val="28"/>
      <w:szCs w:val="28"/>
      <w:lang w:eastAsia="ru-RU"/>
    </w:rPr>
  </w:style>
  <w:style w:type="character" w:customStyle="1" w:styleId="16">
    <w:name w:val="Подзаголовок Знак1"/>
    <w:aliases w:val="заголовок 2 Знак"/>
    <w:link w:val="aa"/>
    <w:rsid w:val="00A5247D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character" w:customStyle="1" w:styleId="1ff0">
    <w:name w:val="Нижний колонтитул Знак1"/>
    <w:rsid w:val="00A5247D"/>
    <w:rPr>
      <w:rFonts w:eastAsia="Times New Roman" w:cs="Times New Roman"/>
      <w:kern w:val="3"/>
      <w:sz w:val="32"/>
    </w:rPr>
  </w:style>
  <w:style w:type="character" w:customStyle="1" w:styleId="17">
    <w:name w:val="Текст выноски Знак1"/>
    <w:link w:val="ad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ff1">
    <w:name w:val="Основной текст с отступом Знак1"/>
    <w:rsid w:val="00A5247D"/>
    <w:rPr>
      <w:rFonts w:cs="Calibri"/>
      <w:sz w:val="24"/>
      <w:szCs w:val="24"/>
      <w:lang w:eastAsia="ar-SA"/>
    </w:rPr>
  </w:style>
  <w:style w:type="table" w:customStyle="1" w:styleId="1ff2">
    <w:name w:val="Сетка таблицы1"/>
    <w:basedOn w:val="a1"/>
    <w:next w:val="af7"/>
    <w:uiPriority w:val="59"/>
    <w:rsid w:val="00A524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Текст Знак2"/>
    <w:link w:val="af0"/>
    <w:rsid w:val="00A52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4">
    <w:name w:val="Основной текст с отступом 2 Знак1"/>
    <w:rsid w:val="00A5247D"/>
    <w:rPr>
      <w:sz w:val="28"/>
      <w:szCs w:val="24"/>
    </w:rPr>
  </w:style>
  <w:style w:type="character" w:styleId="afffff5">
    <w:name w:val="line number"/>
    <w:uiPriority w:val="99"/>
    <w:semiHidden/>
    <w:unhideWhenUsed/>
    <w:rsid w:val="00A5247D"/>
  </w:style>
  <w:style w:type="paragraph" w:styleId="afffff6">
    <w:name w:val="footnote text"/>
    <w:basedOn w:val="a"/>
    <w:link w:val="afffff7"/>
    <w:uiPriority w:val="99"/>
    <w:unhideWhenUsed/>
    <w:rsid w:val="00125345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basedOn w:val="a0"/>
    <w:link w:val="afffff6"/>
    <w:uiPriority w:val="99"/>
    <w:rsid w:val="00125345"/>
    <w:rPr>
      <w:rFonts w:ascii="Calibri" w:eastAsia="Times New Roman" w:hAnsi="Calibri" w:cs="Times New Roman"/>
      <w:sz w:val="20"/>
      <w:szCs w:val="20"/>
    </w:rPr>
  </w:style>
  <w:style w:type="character" w:styleId="afffff8">
    <w:name w:val="footnote reference"/>
    <w:uiPriority w:val="99"/>
    <w:unhideWhenUsed/>
    <w:rsid w:val="00125345"/>
    <w:rPr>
      <w:rFonts w:cs="Times New Roman"/>
      <w:vertAlign w:val="superscript"/>
    </w:rPr>
  </w:style>
  <w:style w:type="character" w:customStyle="1" w:styleId="blk3">
    <w:name w:val="blk3"/>
    <w:basedOn w:val="a0"/>
    <w:rsid w:val="00125345"/>
    <w:rPr>
      <w:vanish w:val="0"/>
      <w:webHidden w:val="0"/>
      <w:specVanish w:val="0"/>
    </w:rPr>
  </w:style>
  <w:style w:type="character" w:styleId="afffff9">
    <w:name w:val="annotation reference"/>
    <w:basedOn w:val="a0"/>
    <w:uiPriority w:val="99"/>
    <w:semiHidden/>
    <w:unhideWhenUsed/>
    <w:rsid w:val="00125345"/>
    <w:rPr>
      <w:sz w:val="16"/>
      <w:szCs w:val="16"/>
    </w:rPr>
  </w:style>
  <w:style w:type="paragraph" w:styleId="afffffa">
    <w:name w:val="Revision"/>
    <w:hidden/>
    <w:uiPriority w:val="99"/>
    <w:semiHidden/>
    <w:rsid w:val="00125345"/>
    <w:pPr>
      <w:spacing w:after="0" w:line="240" w:lineRule="auto"/>
    </w:pPr>
  </w:style>
  <w:style w:type="character" w:customStyle="1" w:styleId="blk1">
    <w:name w:val="blk1"/>
    <w:basedOn w:val="a0"/>
    <w:rsid w:val="00125345"/>
    <w:rPr>
      <w:vanish w:val="0"/>
      <w:webHidden w:val="0"/>
      <w:specVanish w:val="0"/>
    </w:rPr>
  </w:style>
  <w:style w:type="table" w:customStyle="1" w:styleId="112">
    <w:name w:val="Сетка таблицы11"/>
    <w:basedOn w:val="a1"/>
    <w:next w:val="af7"/>
    <w:uiPriority w:val="59"/>
    <w:rsid w:val="00125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253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34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345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125345"/>
  </w:style>
  <w:style w:type="character" w:customStyle="1" w:styleId="p">
    <w:name w:val="p"/>
    <w:basedOn w:val="a0"/>
    <w:rsid w:val="00125345"/>
  </w:style>
  <w:style w:type="table" w:customStyle="1" w:styleId="2f7">
    <w:name w:val="Сетка таблицы2"/>
    <w:basedOn w:val="a1"/>
    <w:next w:val="af7"/>
    <w:rsid w:val="0012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125345"/>
    <w:rPr>
      <w:rFonts w:ascii="Arial" w:hAnsi="Arial" w:cs="Arial"/>
      <w:b/>
      <w:bCs/>
    </w:rPr>
  </w:style>
  <w:style w:type="character" w:customStyle="1" w:styleId="afffffb">
    <w:name w:val="Основной шрифт"/>
    <w:rsid w:val="00125345"/>
  </w:style>
  <w:style w:type="character" w:customStyle="1" w:styleId="afffffc">
    <w:name w:val="Основной текст Знак Знак Знак"/>
    <w:rsid w:val="00125345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125345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125345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125345"/>
    <w:rPr>
      <w:color w:val="auto"/>
    </w:rPr>
  </w:style>
  <w:style w:type="character" w:customStyle="1" w:styleId="14pt0">
    <w:name w:val="Стиль 14 pt Черный Знак"/>
    <w:rsid w:val="00125345"/>
    <w:rPr>
      <w:color w:val="000000"/>
      <w:sz w:val="28"/>
      <w:szCs w:val="28"/>
      <w:lang w:val="ru-RU" w:eastAsia="ru-RU" w:bidi="ar-SA"/>
    </w:rPr>
  </w:style>
  <w:style w:type="paragraph" w:customStyle="1" w:styleId="1ff3">
    <w:name w:val="Знак1"/>
    <w:basedOn w:val="a"/>
    <w:rsid w:val="00125345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b">
    <w:name w:val="b"/>
    <w:rsid w:val="00125345"/>
  </w:style>
  <w:style w:type="table" w:customStyle="1" w:styleId="TableNormal1">
    <w:name w:val="Table Normal1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125345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125345"/>
    <w:rPr>
      <w:rFonts w:ascii="Times New Roman" w:eastAsia="Times New Roman" w:hAnsi="Times New Roman" w:cs="Times New Roman"/>
      <w:kern w:val="3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47D"/>
    <w:pPr>
      <w:widowControl w:val="0"/>
      <w:suppressAutoHyphens/>
      <w:autoSpaceDN w:val="0"/>
      <w:spacing w:after="0" w:line="30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5247D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247D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5247D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5247D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A5247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A5247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24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524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524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5247D"/>
    <w:rPr>
      <w:rFonts w:ascii="Cambria" w:eastAsia="Times New Roman" w:hAnsi="Cambria" w:cs="Calibri"/>
      <w:color w:val="243F6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5247D"/>
    <w:rPr>
      <w:rFonts w:ascii="Cambria" w:eastAsia="Times New Roman" w:hAnsi="Cambria" w:cs="Calibri"/>
      <w:i/>
      <w:iCs/>
      <w:color w:val="243F6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5247D"/>
    <w:rPr>
      <w:rFonts w:ascii="Cambria" w:eastAsia="Times New Roman" w:hAnsi="Cambria" w:cs="Calibri"/>
      <w:i/>
      <w:iCs/>
      <w:color w:val="404040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5247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5247D"/>
    <w:rPr>
      <w:rFonts w:ascii="Cambria" w:eastAsia="Times New Roman" w:hAnsi="Cambria" w:cs="Calibri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A524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5247D"/>
    <w:pPr>
      <w:spacing w:after="120"/>
    </w:pPr>
  </w:style>
  <w:style w:type="paragraph" w:customStyle="1" w:styleId="Textbodyindent">
    <w:name w:val="Text body indent"/>
    <w:basedOn w:val="Standard"/>
    <w:rsid w:val="00A5247D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A5247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A5247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A52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A5247D"/>
    <w:pPr>
      <w:keepNext/>
      <w:spacing w:before="240" w:after="60"/>
      <w:outlineLvl w:val="3"/>
    </w:pPr>
    <w:rPr>
      <w:b/>
      <w:bCs/>
    </w:rPr>
  </w:style>
  <w:style w:type="paragraph" w:styleId="a7">
    <w:name w:val="List"/>
    <w:basedOn w:val="Textbody"/>
    <w:rsid w:val="00A5247D"/>
    <w:rPr>
      <w:rFonts w:cs="Tahoma"/>
    </w:rPr>
  </w:style>
  <w:style w:type="paragraph" w:customStyle="1" w:styleId="12">
    <w:name w:val="Верх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A5247D"/>
    <w:pPr>
      <w:suppressLineNumbers/>
    </w:pPr>
  </w:style>
  <w:style w:type="paragraph" w:customStyle="1" w:styleId="TableHeading">
    <w:name w:val="Table Heading"/>
    <w:basedOn w:val="TableContents"/>
    <w:rsid w:val="00A5247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A524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A5247D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A5247D"/>
  </w:style>
  <w:style w:type="paragraph" w:customStyle="1" w:styleId="Index">
    <w:name w:val="Index"/>
    <w:basedOn w:val="Standard"/>
    <w:rsid w:val="00A5247D"/>
    <w:pPr>
      <w:suppressLineNumbers/>
    </w:pPr>
    <w:rPr>
      <w:rFonts w:cs="Tahoma"/>
    </w:rPr>
  </w:style>
  <w:style w:type="paragraph" w:styleId="a8">
    <w:name w:val="Title"/>
    <w:basedOn w:val="Standard"/>
    <w:next w:val="Textbody"/>
    <w:link w:val="15"/>
    <w:qFormat/>
    <w:rsid w:val="00A5247D"/>
    <w:pPr>
      <w:keepNext/>
      <w:spacing w:before="240" w:after="120"/>
    </w:pPr>
    <w:rPr>
      <w:rFonts w:ascii="Arial" w:eastAsia="Lucida Sans Unicode" w:hAnsi="Arial" w:cs="Tahoma"/>
    </w:rPr>
  </w:style>
  <w:style w:type="character" w:customStyle="1" w:styleId="a9">
    <w:name w:val="Название Знак"/>
    <w:basedOn w:val="a0"/>
    <w:rsid w:val="00A52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aliases w:val="заголовок 2"/>
    <w:basedOn w:val="a8"/>
    <w:next w:val="Textbody"/>
    <w:link w:val="16"/>
    <w:qFormat/>
    <w:rsid w:val="00A5247D"/>
    <w:pPr>
      <w:jc w:val="center"/>
    </w:pPr>
    <w:rPr>
      <w:i/>
      <w:iCs/>
    </w:rPr>
  </w:style>
  <w:style w:type="character" w:customStyle="1" w:styleId="ab">
    <w:name w:val="Подзаголовок Знак"/>
    <w:basedOn w:val="a0"/>
    <w:rsid w:val="00A5247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paragraph" w:customStyle="1" w:styleId="IauiueIacaaieaiiaacaaeaiey">
    <w:name w:val="Iau?iue.Iacaaiea iia?acaaeaiey"/>
    <w:rsid w:val="00A5247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aaieiaie4">
    <w:name w:val="caaieiaie 4"/>
    <w:basedOn w:val="IauiueIacaaieaiiaacaaeaiey"/>
    <w:next w:val="IauiueIacaaieaiiaacaaeaiey"/>
    <w:rsid w:val="00A5247D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c">
    <w:name w:val="Обычный.Название подразделения"/>
    <w:rsid w:val="00A5247D"/>
    <w:pPr>
      <w:suppressAutoHyphens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onsPlusTitle">
    <w:name w:val="ConsPlusTitle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customStyle="1" w:styleId="ConsPlusNonformat">
    <w:name w:val="ConsPlusNonformat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Cell">
    <w:name w:val="ConsPlusCell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d">
    <w:name w:val="Balloon Text"/>
    <w:basedOn w:val="Standard"/>
    <w:link w:val="17"/>
    <w:uiPriority w:val="99"/>
    <w:rsid w:val="00A524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WW-Web">
    <w:name w:val="WW-Обычный (Web)"/>
    <w:basedOn w:val="Standard"/>
    <w:rsid w:val="00A5247D"/>
    <w:pPr>
      <w:spacing w:before="100" w:after="100"/>
    </w:pPr>
  </w:style>
  <w:style w:type="character" w:customStyle="1" w:styleId="18">
    <w:name w:val="Номер страницы1"/>
    <w:basedOn w:val="a0"/>
    <w:rsid w:val="00A5247D"/>
  </w:style>
  <w:style w:type="character" w:customStyle="1" w:styleId="NumberingSymbols">
    <w:name w:val="Numbering Symbols"/>
    <w:rsid w:val="00A5247D"/>
  </w:style>
  <w:style w:type="character" w:customStyle="1" w:styleId="Internetlink">
    <w:name w:val="Internet link"/>
    <w:rsid w:val="00A5247D"/>
    <w:rPr>
      <w:color w:val="0000FF"/>
      <w:u w:val="single"/>
    </w:rPr>
  </w:style>
  <w:style w:type="character" w:customStyle="1" w:styleId="Absatz-Standardschriftart">
    <w:name w:val="Absatz-Standardschriftart"/>
    <w:rsid w:val="00A5247D"/>
  </w:style>
  <w:style w:type="character" w:customStyle="1" w:styleId="WW-Absatz-Standardschriftart">
    <w:name w:val="WW-Absatz-Standardschriftart"/>
    <w:rsid w:val="00A5247D"/>
  </w:style>
  <w:style w:type="character" w:customStyle="1" w:styleId="WW-Absatz-Standardschriftart1">
    <w:name w:val="WW-Absatz-Standardschriftart1"/>
    <w:rsid w:val="00A5247D"/>
  </w:style>
  <w:style w:type="character" w:customStyle="1" w:styleId="WW-Absatz-Standardschriftart11">
    <w:name w:val="WW-Absatz-Standardschriftart11"/>
    <w:rsid w:val="00A5247D"/>
  </w:style>
  <w:style w:type="character" w:customStyle="1" w:styleId="WW8Num3z2">
    <w:name w:val="WW8Num3z2"/>
    <w:rsid w:val="00A5247D"/>
    <w:rPr>
      <w:i/>
    </w:rPr>
  </w:style>
  <w:style w:type="character" w:customStyle="1" w:styleId="WW-Absatz-Standardschriftart111">
    <w:name w:val="WW-Absatz-Standardschriftart111"/>
    <w:rsid w:val="00A5247D"/>
  </w:style>
  <w:style w:type="character" w:customStyle="1" w:styleId="WW8Num1z0">
    <w:name w:val="WW8Num1z0"/>
    <w:rsid w:val="00A5247D"/>
    <w:rPr>
      <w:color w:val="000000"/>
    </w:rPr>
  </w:style>
  <w:style w:type="character" w:customStyle="1" w:styleId="WW8Num4z2">
    <w:name w:val="WW8Num4z2"/>
    <w:rsid w:val="00A5247D"/>
    <w:rPr>
      <w:i/>
    </w:rPr>
  </w:style>
  <w:style w:type="character" w:customStyle="1" w:styleId="nwttl1">
    <w:name w:val="nwttl1"/>
    <w:rsid w:val="00A5247D"/>
    <w:rPr>
      <w:color w:val="0975B4"/>
    </w:rPr>
  </w:style>
  <w:style w:type="character" w:customStyle="1" w:styleId="19">
    <w:name w:val="Верхний колонтитул Знак1"/>
    <w:rsid w:val="00A5247D"/>
    <w:rPr>
      <w:rFonts w:eastAsia="Times New Roman" w:cs="Times New Roman"/>
      <w:sz w:val="32"/>
      <w:szCs w:val="20"/>
      <w:lang w:bidi="ar-SA"/>
    </w:rPr>
  </w:style>
  <w:style w:type="paragraph" w:styleId="af">
    <w:name w:val="No Spacing"/>
    <w:qFormat/>
    <w:rsid w:val="00A5247D"/>
    <w:pPr>
      <w:widowControl w:val="0"/>
      <w:suppressAutoHyphens/>
      <w:autoSpaceDN w:val="0"/>
      <w:spacing w:after="0" w:line="24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f0">
    <w:name w:val="Plain Text"/>
    <w:basedOn w:val="a"/>
    <w:link w:val="22"/>
    <w:rsid w:val="00A5247D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1">
    <w:name w:val="Текст Знак"/>
    <w:basedOn w:val="a0"/>
    <w:rsid w:val="00A5247D"/>
    <w:rPr>
      <w:rFonts w:ascii="Consolas" w:eastAsia="Times New Roman" w:hAnsi="Consolas" w:cs="Consolas"/>
      <w:kern w:val="3"/>
      <w:sz w:val="21"/>
      <w:szCs w:val="21"/>
      <w:lang w:eastAsia="ru-RU"/>
    </w:rPr>
  </w:style>
  <w:style w:type="paragraph" w:customStyle="1" w:styleId="1a">
    <w:name w:val="Текст1"/>
    <w:basedOn w:val="a"/>
    <w:rsid w:val="00A5247D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basedOn w:val="a"/>
    <w:link w:val="af3"/>
    <w:uiPriority w:val="34"/>
    <w:qFormat/>
    <w:rsid w:val="00A5247D"/>
    <w:pPr>
      <w:ind w:left="720"/>
    </w:pPr>
  </w:style>
  <w:style w:type="numbering" w:customStyle="1" w:styleId="WW8Num1">
    <w:name w:val="WW8Num1"/>
    <w:basedOn w:val="a2"/>
    <w:rsid w:val="00A5247D"/>
    <w:pPr>
      <w:numPr>
        <w:numId w:val="1"/>
      </w:numPr>
    </w:pPr>
  </w:style>
  <w:style w:type="paragraph" w:styleId="af4">
    <w:name w:val="Normal (Web)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A5247D"/>
  </w:style>
  <w:style w:type="character" w:styleId="af5">
    <w:name w:val="Strong"/>
    <w:uiPriority w:val="22"/>
    <w:qFormat/>
    <w:rsid w:val="00A5247D"/>
    <w:rPr>
      <w:b/>
      <w:bCs/>
    </w:rPr>
  </w:style>
  <w:style w:type="paragraph" w:customStyle="1" w:styleId="af6">
    <w:name w:val="Содержимое таблицы"/>
    <w:basedOn w:val="a5"/>
    <w:next w:val="TableHeading"/>
    <w:rsid w:val="00A5247D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1"/>
    <w:uiPriority w:val="99"/>
    <w:rsid w:val="00A52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99"/>
    <w:unhideWhenUsed/>
    <w:rsid w:val="00A5247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basedOn w:val="a0"/>
    <w:link w:val="af8"/>
    <w:uiPriority w:val="99"/>
    <w:rsid w:val="00A5247D"/>
    <w:rPr>
      <w:rFonts w:ascii="Calibri" w:eastAsia="Calibri" w:hAnsi="Calibri" w:cs="Times New Roman"/>
      <w:lang w:val="x-none"/>
    </w:rPr>
  </w:style>
  <w:style w:type="paragraph" w:customStyle="1" w:styleId="212">
    <w:name w:val="Стиль Заголовок 2 + 12 пт полужирный По центру"/>
    <w:basedOn w:val="a"/>
    <w:rsid w:val="00A5247D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A5247D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A52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">
    <w:name w:val="WW-Текст"/>
    <w:basedOn w:val="a"/>
    <w:rsid w:val="00A5247D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3">
    <w:name w:val="Текст2"/>
    <w:basedOn w:val="a"/>
    <w:rsid w:val="00A5247D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A5247D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A5247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styleId="afa">
    <w:name w:val="page number"/>
    <w:basedOn w:val="1b"/>
    <w:rsid w:val="00A5247D"/>
  </w:style>
  <w:style w:type="character" w:customStyle="1" w:styleId="afb">
    <w:name w:val="Символ нумерации"/>
    <w:rsid w:val="00A5247D"/>
  </w:style>
  <w:style w:type="character" w:styleId="afc">
    <w:name w:val="Hyperlink"/>
    <w:uiPriority w:val="99"/>
    <w:rsid w:val="00A5247D"/>
    <w:rPr>
      <w:color w:val="0000FF"/>
      <w:u w:val="single"/>
    </w:rPr>
  </w:style>
  <w:style w:type="character" w:customStyle="1" w:styleId="WW-Absatz-Standardschriftart1111">
    <w:name w:val="WW-Absatz-Standardschriftart1111"/>
    <w:rsid w:val="00A5247D"/>
  </w:style>
  <w:style w:type="character" w:customStyle="1" w:styleId="26">
    <w:name w:val="Основной шрифт абзаца2"/>
    <w:rsid w:val="00A5247D"/>
  </w:style>
  <w:style w:type="character" w:customStyle="1" w:styleId="WW-Absatz-Standardschriftart11111">
    <w:name w:val="WW-Absatz-Standardschriftart11111"/>
    <w:rsid w:val="00A5247D"/>
  </w:style>
  <w:style w:type="character" w:customStyle="1" w:styleId="WW-Absatz-Standardschriftart111111">
    <w:name w:val="WW-Absatz-Standardschriftart111111"/>
    <w:rsid w:val="00A5247D"/>
  </w:style>
  <w:style w:type="character" w:customStyle="1" w:styleId="WW-Absatz-Standardschriftart1111111">
    <w:name w:val="WW-Absatz-Standardschriftart1111111"/>
    <w:rsid w:val="00A5247D"/>
  </w:style>
  <w:style w:type="character" w:customStyle="1" w:styleId="WW-Absatz-Standardschriftart11111111">
    <w:name w:val="WW-Absatz-Standardschriftart11111111"/>
    <w:rsid w:val="00A5247D"/>
  </w:style>
  <w:style w:type="character" w:customStyle="1" w:styleId="WW-Absatz-Standardschriftart111111111">
    <w:name w:val="WW-Absatz-Standardschriftart111111111"/>
    <w:rsid w:val="00A5247D"/>
  </w:style>
  <w:style w:type="character" w:customStyle="1" w:styleId="WW-Absatz-Standardschriftart1111111111">
    <w:name w:val="WW-Absatz-Standardschriftart1111111111"/>
    <w:rsid w:val="00A5247D"/>
  </w:style>
  <w:style w:type="character" w:customStyle="1" w:styleId="WW-Absatz-Standardschriftart11111111111">
    <w:name w:val="WW-Absatz-Standardschriftart11111111111"/>
    <w:rsid w:val="00A5247D"/>
  </w:style>
  <w:style w:type="character" w:customStyle="1" w:styleId="WW-Absatz-Standardschriftart111111111111">
    <w:name w:val="WW-Absatz-Standardschriftart111111111111"/>
    <w:rsid w:val="00A5247D"/>
  </w:style>
  <w:style w:type="character" w:customStyle="1" w:styleId="WW-Absatz-Standardschriftart1111111111111">
    <w:name w:val="WW-Absatz-Standardschriftart1111111111111"/>
    <w:rsid w:val="00A5247D"/>
  </w:style>
  <w:style w:type="character" w:customStyle="1" w:styleId="WW-Absatz-Standardschriftart11111111111111">
    <w:name w:val="WW-Absatz-Standardschriftart11111111111111"/>
    <w:rsid w:val="00A5247D"/>
  </w:style>
  <w:style w:type="character" w:customStyle="1" w:styleId="WW-Absatz-Standardschriftart111111111111111">
    <w:name w:val="WW-Absatz-Standardschriftart111111111111111"/>
    <w:rsid w:val="00A5247D"/>
  </w:style>
  <w:style w:type="character" w:customStyle="1" w:styleId="WW-Absatz-Standardschriftart1111111111111111">
    <w:name w:val="WW-Absatz-Standardschriftart1111111111111111"/>
    <w:rsid w:val="00A5247D"/>
  </w:style>
  <w:style w:type="character" w:customStyle="1" w:styleId="WW-Absatz-Standardschriftart11111111111111111">
    <w:name w:val="WW-Absatz-Standardschriftart11111111111111111"/>
    <w:rsid w:val="00A5247D"/>
  </w:style>
  <w:style w:type="character" w:customStyle="1" w:styleId="WW-Absatz-Standardschriftart111111111111111111">
    <w:name w:val="WW-Absatz-Standardschriftart111111111111111111"/>
    <w:rsid w:val="00A5247D"/>
  </w:style>
  <w:style w:type="character" w:customStyle="1" w:styleId="WW-Absatz-Standardschriftart1111111111111111111">
    <w:name w:val="WW-Absatz-Standardschriftart1111111111111111111"/>
    <w:rsid w:val="00A5247D"/>
  </w:style>
  <w:style w:type="character" w:customStyle="1" w:styleId="WW-Absatz-Standardschriftart11111111111111111111">
    <w:name w:val="WW-Absatz-Standardschriftart11111111111111111111"/>
    <w:rsid w:val="00A5247D"/>
  </w:style>
  <w:style w:type="character" w:customStyle="1" w:styleId="WW-Absatz-Standardschriftart111111111111111111111">
    <w:name w:val="WW-Absatz-Standardschriftart111111111111111111111"/>
    <w:rsid w:val="00A5247D"/>
  </w:style>
  <w:style w:type="character" w:customStyle="1" w:styleId="WW-Absatz-Standardschriftart1111111111111111111111">
    <w:name w:val="WW-Absatz-Standardschriftart1111111111111111111111"/>
    <w:rsid w:val="00A5247D"/>
  </w:style>
  <w:style w:type="character" w:customStyle="1" w:styleId="WW-Absatz-Standardschriftart11111111111111111111111">
    <w:name w:val="WW-Absatz-Standardschriftart11111111111111111111111"/>
    <w:rsid w:val="00A5247D"/>
  </w:style>
  <w:style w:type="character" w:customStyle="1" w:styleId="WW-Absatz-Standardschriftart111111111111111111111111">
    <w:name w:val="WW-Absatz-Standardschriftart111111111111111111111111"/>
    <w:rsid w:val="00A5247D"/>
  </w:style>
  <w:style w:type="paragraph" w:customStyle="1" w:styleId="afd">
    <w:name w:val="Заголовок"/>
    <w:basedOn w:val="a"/>
    <w:next w:val="af8"/>
    <w:rsid w:val="00A5247D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7">
    <w:name w:val="Название2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8">
    <w:name w:val="Указатель2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"/>
    <w:link w:val="aff"/>
    <w:uiPriority w:val="99"/>
    <w:rsid w:val="00A5247D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524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аголовок таблицы"/>
    <w:basedOn w:val="af6"/>
    <w:rsid w:val="00A5247D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A5247D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A5247D"/>
    <w:pPr>
      <w:widowControl w:val="0"/>
      <w:suppressAutoHyphens/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Standarduser">
    <w:name w:val="Standard (user)"/>
    <w:rsid w:val="00A52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ru-RU" w:bidi="ru-RU"/>
    </w:rPr>
  </w:style>
  <w:style w:type="paragraph" w:customStyle="1" w:styleId="aff2">
    <w:name w:val="Знак 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A5247D"/>
    <w:rPr>
      <w:rFonts w:ascii="Symbol" w:hAnsi="Symbol"/>
    </w:rPr>
  </w:style>
  <w:style w:type="character" w:customStyle="1" w:styleId="WW8Num3z0">
    <w:name w:val="WW8Num3z0"/>
    <w:rsid w:val="00A5247D"/>
    <w:rPr>
      <w:rFonts w:ascii="Symbol" w:hAnsi="Symbol"/>
    </w:rPr>
  </w:style>
  <w:style w:type="character" w:customStyle="1" w:styleId="WW8Num4z0">
    <w:name w:val="WW8Num4z0"/>
    <w:rsid w:val="00A5247D"/>
    <w:rPr>
      <w:rFonts w:ascii="Symbol" w:hAnsi="Symbol"/>
    </w:rPr>
  </w:style>
  <w:style w:type="character" w:customStyle="1" w:styleId="WW8Num5z0">
    <w:name w:val="WW8Num5z0"/>
    <w:rsid w:val="00A5247D"/>
    <w:rPr>
      <w:rFonts w:ascii="Symbol" w:hAnsi="Symbol"/>
    </w:rPr>
  </w:style>
  <w:style w:type="character" w:customStyle="1" w:styleId="WW8Num6z0">
    <w:name w:val="WW8Num6z0"/>
    <w:rsid w:val="00A5247D"/>
    <w:rPr>
      <w:rFonts w:ascii="Symbol" w:hAnsi="Symbol"/>
    </w:rPr>
  </w:style>
  <w:style w:type="character" w:customStyle="1" w:styleId="WW8Num7z0">
    <w:name w:val="WW8Num7z0"/>
    <w:rsid w:val="00A5247D"/>
    <w:rPr>
      <w:rFonts w:ascii="Symbol" w:hAnsi="Symbol"/>
    </w:rPr>
  </w:style>
  <w:style w:type="character" w:customStyle="1" w:styleId="WW8Num4z1">
    <w:name w:val="WW8Num4z1"/>
    <w:rsid w:val="00A5247D"/>
    <w:rPr>
      <w:rFonts w:ascii="Courier New" w:hAnsi="Courier New" w:cs="Courier New"/>
    </w:rPr>
  </w:style>
  <w:style w:type="character" w:customStyle="1" w:styleId="WW8Num5z1">
    <w:name w:val="WW8Num5z1"/>
    <w:rsid w:val="00A5247D"/>
    <w:rPr>
      <w:rFonts w:ascii="Courier New" w:hAnsi="Courier New" w:cs="Courier New"/>
    </w:rPr>
  </w:style>
  <w:style w:type="character" w:customStyle="1" w:styleId="WW8Num5z2">
    <w:name w:val="WW8Num5z2"/>
    <w:rsid w:val="00A5247D"/>
    <w:rPr>
      <w:rFonts w:ascii="Wingdings" w:hAnsi="Wingdings"/>
    </w:rPr>
  </w:style>
  <w:style w:type="character" w:customStyle="1" w:styleId="WW8Num6z1">
    <w:name w:val="WW8Num6z1"/>
    <w:rsid w:val="00A5247D"/>
    <w:rPr>
      <w:rFonts w:ascii="Courier New" w:hAnsi="Courier New" w:cs="Courier New"/>
    </w:rPr>
  </w:style>
  <w:style w:type="character" w:customStyle="1" w:styleId="WW8Num6z2">
    <w:name w:val="WW8Num6z2"/>
    <w:rsid w:val="00A5247D"/>
    <w:rPr>
      <w:rFonts w:ascii="Wingdings" w:hAnsi="Wingdings"/>
    </w:rPr>
  </w:style>
  <w:style w:type="character" w:customStyle="1" w:styleId="WW8Num7z1">
    <w:name w:val="WW8Num7z1"/>
    <w:rsid w:val="00A5247D"/>
    <w:rPr>
      <w:rFonts w:ascii="Courier New" w:hAnsi="Courier New" w:cs="Courier New"/>
    </w:rPr>
  </w:style>
  <w:style w:type="character" w:customStyle="1" w:styleId="WW8Num7z2">
    <w:name w:val="WW8Num7z2"/>
    <w:rsid w:val="00A5247D"/>
    <w:rPr>
      <w:rFonts w:ascii="Wingdings" w:hAnsi="Wingdings"/>
    </w:rPr>
  </w:style>
  <w:style w:type="character" w:customStyle="1" w:styleId="WW8Num8z0">
    <w:name w:val="WW8Num8z0"/>
    <w:rsid w:val="00A5247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A5247D"/>
    <w:rPr>
      <w:b/>
    </w:rPr>
  </w:style>
  <w:style w:type="character" w:customStyle="1" w:styleId="WW8Num10z0">
    <w:name w:val="WW8Num10z0"/>
    <w:rsid w:val="00A5247D"/>
    <w:rPr>
      <w:rFonts w:ascii="Symbol" w:hAnsi="Symbol"/>
    </w:rPr>
  </w:style>
  <w:style w:type="character" w:customStyle="1" w:styleId="WW8Num10z1">
    <w:name w:val="WW8Num10z1"/>
    <w:rsid w:val="00A5247D"/>
    <w:rPr>
      <w:rFonts w:ascii="Courier New" w:hAnsi="Courier New" w:cs="Courier New"/>
    </w:rPr>
  </w:style>
  <w:style w:type="character" w:customStyle="1" w:styleId="WW8Num10z2">
    <w:name w:val="WW8Num10z2"/>
    <w:rsid w:val="00A5247D"/>
    <w:rPr>
      <w:rFonts w:ascii="Wingdings" w:hAnsi="Wingdings"/>
    </w:rPr>
  </w:style>
  <w:style w:type="character" w:customStyle="1" w:styleId="WW8Num11z0">
    <w:name w:val="WW8Num11z0"/>
    <w:rsid w:val="00A5247D"/>
    <w:rPr>
      <w:rFonts w:ascii="Symbol" w:hAnsi="Symbol"/>
    </w:rPr>
  </w:style>
  <w:style w:type="character" w:customStyle="1" w:styleId="WW8Num11z1">
    <w:name w:val="WW8Num11z1"/>
    <w:rsid w:val="00A5247D"/>
    <w:rPr>
      <w:rFonts w:ascii="Courier New" w:hAnsi="Courier New" w:cs="Courier New"/>
    </w:rPr>
  </w:style>
  <w:style w:type="character" w:customStyle="1" w:styleId="WW8Num11z2">
    <w:name w:val="WW8Num11z2"/>
    <w:rsid w:val="00A5247D"/>
    <w:rPr>
      <w:rFonts w:ascii="Wingdings" w:hAnsi="Wingdings"/>
    </w:rPr>
  </w:style>
  <w:style w:type="character" w:customStyle="1" w:styleId="WW8Num12z0">
    <w:name w:val="WW8Num12z0"/>
    <w:rsid w:val="00A5247D"/>
    <w:rPr>
      <w:rFonts w:ascii="Symbol" w:hAnsi="Symbol"/>
    </w:rPr>
  </w:style>
  <w:style w:type="character" w:customStyle="1" w:styleId="WW8Num12z1">
    <w:name w:val="WW8Num12z1"/>
    <w:rsid w:val="00A5247D"/>
    <w:rPr>
      <w:rFonts w:ascii="Courier New" w:hAnsi="Courier New" w:cs="Courier New"/>
    </w:rPr>
  </w:style>
  <w:style w:type="character" w:customStyle="1" w:styleId="WW8Num12z2">
    <w:name w:val="WW8Num12z2"/>
    <w:rsid w:val="00A5247D"/>
    <w:rPr>
      <w:rFonts w:ascii="Wingdings" w:hAnsi="Wingdings"/>
    </w:rPr>
  </w:style>
  <w:style w:type="character" w:customStyle="1" w:styleId="WW8Num13z0">
    <w:name w:val="WW8Num13z0"/>
    <w:rsid w:val="00A5247D"/>
    <w:rPr>
      <w:rFonts w:ascii="Symbol" w:hAnsi="Symbol"/>
    </w:rPr>
  </w:style>
  <w:style w:type="character" w:customStyle="1" w:styleId="WW8Num13z1">
    <w:name w:val="WW8Num13z1"/>
    <w:rsid w:val="00A5247D"/>
    <w:rPr>
      <w:rFonts w:ascii="Courier New" w:hAnsi="Courier New" w:cs="Courier New"/>
    </w:rPr>
  </w:style>
  <w:style w:type="character" w:customStyle="1" w:styleId="WW8Num13z2">
    <w:name w:val="WW8Num13z2"/>
    <w:rsid w:val="00A5247D"/>
    <w:rPr>
      <w:rFonts w:ascii="Wingdings" w:hAnsi="Wingdings"/>
    </w:rPr>
  </w:style>
  <w:style w:type="character" w:customStyle="1" w:styleId="WW8Num14z0">
    <w:name w:val="WW8Num14z0"/>
    <w:rsid w:val="00A5247D"/>
    <w:rPr>
      <w:rFonts w:ascii="Symbol" w:hAnsi="Symbol"/>
    </w:rPr>
  </w:style>
  <w:style w:type="character" w:customStyle="1" w:styleId="WW8Num14z1">
    <w:name w:val="WW8Num14z1"/>
    <w:rsid w:val="00A5247D"/>
    <w:rPr>
      <w:rFonts w:ascii="Courier New" w:hAnsi="Courier New" w:cs="Courier New"/>
    </w:rPr>
  </w:style>
  <w:style w:type="character" w:customStyle="1" w:styleId="WW8Num14z2">
    <w:name w:val="WW8Num14z2"/>
    <w:rsid w:val="00A5247D"/>
    <w:rPr>
      <w:rFonts w:ascii="Wingdings" w:hAnsi="Wingdings"/>
    </w:rPr>
  </w:style>
  <w:style w:type="character" w:customStyle="1" w:styleId="S">
    <w:name w:val="S_Маркированный Знак"/>
    <w:rsid w:val="00A5247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A5247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A5247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29">
    <w:name w:val="Основной текст 2 Знак"/>
    <w:rsid w:val="00A5247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A5247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A5247D"/>
    <w:rPr>
      <w:color w:val="800080"/>
      <w:u w:val="single"/>
    </w:rPr>
  </w:style>
  <w:style w:type="character" w:styleId="aff4">
    <w:name w:val="Placeholder Text"/>
    <w:rsid w:val="00A5247D"/>
    <w:rPr>
      <w:color w:val="808080"/>
    </w:rPr>
  </w:style>
  <w:style w:type="character" w:customStyle="1" w:styleId="FontStyle13">
    <w:name w:val="Font Style13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A5247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A5247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A5247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A5247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A5247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A5247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A5247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A5247D"/>
    <w:rPr>
      <w:b/>
      <w:bCs/>
      <w:smallCaps/>
      <w:color w:val="C0504D"/>
      <w:spacing w:val="5"/>
      <w:u w:val="single"/>
    </w:rPr>
  </w:style>
  <w:style w:type="character" w:customStyle="1" w:styleId="aff6">
    <w:name w:val="Обычный в таблице Знак"/>
    <w:rsid w:val="00A5247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A5247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A5247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A5247D"/>
    <w:rPr>
      <w:rFonts w:ascii="Times New Roman" w:hAnsi="Times New Roman"/>
      <w:sz w:val="24"/>
    </w:rPr>
  </w:style>
  <w:style w:type="character" w:customStyle="1" w:styleId="2a">
    <w:name w:val="Заг 2 Знак Знак"/>
    <w:rsid w:val="00A5247D"/>
    <w:rPr>
      <w:rFonts w:ascii="Arial" w:hAnsi="Arial" w:cs="Arial"/>
      <w:b/>
      <w:caps/>
      <w:shadow/>
      <w:color w:val="0070C0"/>
      <w:sz w:val="24"/>
      <w:szCs w:val="28"/>
    </w:rPr>
  </w:style>
  <w:style w:type="character" w:styleId="affa">
    <w:name w:val="Intense Emphasis"/>
    <w:qFormat/>
    <w:rsid w:val="00A5247D"/>
    <w:rPr>
      <w:b/>
      <w:bCs/>
      <w:i/>
      <w:iCs/>
      <w:color w:val="4F81BD"/>
    </w:rPr>
  </w:style>
  <w:style w:type="character" w:customStyle="1" w:styleId="S1">
    <w:name w:val="S_Маркированный Знак1"/>
    <w:rsid w:val="00A5247D"/>
    <w:rPr>
      <w:sz w:val="24"/>
      <w:szCs w:val="24"/>
    </w:rPr>
  </w:style>
  <w:style w:type="character" w:customStyle="1" w:styleId="Bodytext">
    <w:name w:val="Body text_"/>
    <w:rsid w:val="00A5247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A5247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A5247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A5247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A5247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A5247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A5247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A5247D"/>
    <w:rPr>
      <w:i/>
      <w:iCs/>
    </w:rPr>
  </w:style>
  <w:style w:type="character" w:customStyle="1" w:styleId="33">
    <w:name w:val="Основной текст с отступом 3 Знак"/>
    <w:rsid w:val="00A5247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A5247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A5247D"/>
  </w:style>
  <w:style w:type="character" w:customStyle="1" w:styleId="blk">
    <w:name w:val="blk"/>
    <w:rsid w:val="00A5247D"/>
  </w:style>
  <w:style w:type="character" w:customStyle="1" w:styleId="affc">
    <w:name w:val="Текст примечания Знак"/>
    <w:rsid w:val="00A5247D"/>
    <w:rPr>
      <w:rFonts w:ascii="Times New Roman" w:hAnsi="Times New Roman"/>
    </w:rPr>
  </w:style>
  <w:style w:type="character" w:customStyle="1" w:styleId="1f">
    <w:name w:val="_ЗАГОЛОВОК 1 Знак"/>
    <w:rsid w:val="00A5247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A5247D"/>
    <w:rPr>
      <w:rFonts w:ascii="Algerian" w:hAnsi="Algerian"/>
      <w:b/>
    </w:rPr>
  </w:style>
  <w:style w:type="character" w:customStyle="1" w:styleId="2b">
    <w:name w:val="Стиль2"/>
    <w:rsid w:val="00A5247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A5247D"/>
    <w:rPr>
      <w:color w:val="008000"/>
    </w:rPr>
  </w:style>
  <w:style w:type="character" w:customStyle="1" w:styleId="affe">
    <w:name w:val="Обычный (веб) Знак"/>
    <w:rsid w:val="00A5247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A5247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A5247D"/>
    <w:rPr>
      <w:rFonts w:ascii="Calibri" w:hAnsi="Calibri" w:cs="Calibri"/>
      <w:sz w:val="24"/>
      <w:szCs w:val="22"/>
      <w:lang w:val="ru-RU" w:eastAsia="ar-SA" w:bidi="ar-SA"/>
    </w:rPr>
  </w:style>
  <w:style w:type="paragraph" w:styleId="2c">
    <w:name w:val="toc 2"/>
    <w:basedOn w:val="a"/>
    <w:next w:val="a"/>
    <w:rsid w:val="00A5247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A5247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A5247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"/>
    <w:next w:val="a"/>
    <w:uiPriority w:val="39"/>
    <w:rsid w:val="00A5247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A5247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A5247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A5247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A5247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A5247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A5247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5247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A5247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A5247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A5247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A5247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A5247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A5247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A5247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A5247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A5247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A5247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A5247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A5247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A5247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A5247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Обычный1"/>
    <w:rsid w:val="00A5247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afff2">
    <w:name w:val="Обычный в таблице"/>
    <w:basedOn w:val="a"/>
    <w:rsid w:val="00A5247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Название объекта1"/>
    <w:basedOn w:val="a"/>
    <w:next w:val="a"/>
    <w:rsid w:val="00A5247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6">
    <w:name w:val="Без интервала1"/>
    <w:rsid w:val="00A5247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ff3">
    <w:name w:val="Абзац рядовой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A52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f4">
    <w:name w:val="СтильЗ"/>
    <w:basedOn w:val="a"/>
    <w:rsid w:val="00A5247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d">
    <w:name w:val="Заг 2 Знак"/>
    <w:basedOn w:val="a"/>
    <w:rsid w:val="00A5247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shadow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7">
    <w:name w:val="Основной текст1"/>
    <w:basedOn w:val="a"/>
    <w:rsid w:val="00A5247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A5247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A5247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A5247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A5247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A5247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onsNonformat">
    <w:name w:val="ConsNonformat"/>
    <w:rsid w:val="00A5247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6">
    <w:name w:val="Знак Знак Знак Знак Знак Знак"/>
    <w:basedOn w:val="a"/>
    <w:rsid w:val="00A5247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8">
    <w:name w:val="Цитата1"/>
    <w:basedOn w:val="a"/>
    <w:rsid w:val="00A5247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A5247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9">
    <w:name w:val="Текст примечания1"/>
    <w:basedOn w:val="a"/>
    <w:rsid w:val="00A5247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a">
    <w:name w:val="_ЗАГОЛОВОК 1"/>
    <w:basedOn w:val="a"/>
    <w:rsid w:val="00A5247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b">
    <w:name w:val="Абзац списка1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A5247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A5247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A5247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A5247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A5247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A5247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A5247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A5247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A5247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A5247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A5247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A5247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A5247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A5247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A5247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A5247D"/>
  </w:style>
  <w:style w:type="paragraph" w:customStyle="1" w:styleId="afffa">
    <w:name w:val="П.З."/>
    <w:basedOn w:val="a"/>
    <w:link w:val="afffb"/>
    <w:uiPriority w:val="99"/>
    <w:rsid w:val="00A5247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A5247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A5247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A52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A52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A5247D"/>
  </w:style>
  <w:style w:type="character" w:customStyle="1" w:styleId="tluih8">
    <w:name w:val="_tluih8"/>
    <w:rsid w:val="00A5247D"/>
  </w:style>
  <w:style w:type="character" w:customStyle="1" w:styleId="6vzrncr">
    <w:name w:val="_6vzrncr"/>
    <w:rsid w:val="00A5247D"/>
  </w:style>
  <w:style w:type="character" w:customStyle="1" w:styleId="er2xx9">
    <w:name w:val="_er2xx9"/>
    <w:rsid w:val="00A5247D"/>
  </w:style>
  <w:style w:type="character" w:customStyle="1" w:styleId="afffc">
    <w:name w:val="Цветовое выделение"/>
    <w:uiPriority w:val="99"/>
    <w:rsid w:val="00A5247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A5247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A5247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A5247D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A5247D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A5247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A5247D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A5247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A5247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A5247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A5247D"/>
    <w:rPr>
      <w:b/>
      <w:bCs/>
    </w:rPr>
  </w:style>
  <w:style w:type="paragraph" w:styleId="affff4">
    <w:name w:val="Document Map"/>
    <w:basedOn w:val="a"/>
    <w:link w:val="affff5"/>
    <w:semiHidden/>
    <w:rsid w:val="00A5247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basedOn w:val="a0"/>
    <w:link w:val="affff4"/>
    <w:semiHidden/>
    <w:rsid w:val="00A524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f6">
    <w:name w:val="Чертежный"/>
    <w:rsid w:val="00A5247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e">
    <w:name w:val="List 2"/>
    <w:basedOn w:val="a"/>
    <w:rsid w:val="00A5247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basedOn w:val="a0"/>
    <w:link w:val="35"/>
    <w:rsid w:val="00A5247D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f">
    <w:name w:val="Body Text 2"/>
    <w:basedOn w:val="a"/>
    <w:link w:val="213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basedOn w:val="a0"/>
    <w:link w:val="2f"/>
    <w:rsid w:val="00A5247D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A5247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c">
    <w:name w:val="заголовок 1"/>
    <w:basedOn w:val="a"/>
    <w:next w:val="a"/>
    <w:rsid w:val="00A5247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basedOn w:val="a0"/>
    <w:link w:val="36"/>
    <w:rsid w:val="00A5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5">
    <w:name w:val="çàãîëîâîê 4"/>
    <w:basedOn w:val="a"/>
    <w:next w:val="a"/>
    <w:rsid w:val="00A5247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A5247D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A5247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A5247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A5247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A5247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Основной текст5 Знак"/>
    <w:basedOn w:val="af8"/>
    <w:link w:val="53"/>
    <w:rsid w:val="00A5247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e"/>
    <w:link w:val="12pt0"/>
    <w:rsid w:val="00A5247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A5247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ofcontents">
    <w:name w:val="Table of contents"/>
    <w:basedOn w:val="a"/>
    <w:rsid w:val="00A5247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A524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A5247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d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d">
    <w:name w:val="Текст примечания Знак1"/>
    <w:basedOn w:val="a0"/>
    <w:link w:val="affffa"/>
    <w:semiHidden/>
    <w:rsid w:val="00A52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A5247D"/>
    <w:rPr>
      <w:b/>
      <w:bCs/>
    </w:rPr>
  </w:style>
  <w:style w:type="character" w:customStyle="1" w:styleId="affffc">
    <w:name w:val="Тема примечания Знак"/>
    <w:basedOn w:val="1fd"/>
    <w:link w:val="affffb"/>
    <w:uiPriority w:val="99"/>
    <w:semiHidden/>
    <w:rsid w:val="00A52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0">
    <w:name w:val="Стиль Заголовок 2"/>
    <w:basedOn w:val="2"/>
    <w:rsid w:val="00A5247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A5247D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d">
    <w:name w:val="caption"/>
    <w:basedOn w:val="a"/>
    <w:qFormat/>
    <w:rsid w:val="00A5247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A5247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A5247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e">
    <w:name w:val="çàãîëîâîê 1"/>
    <w:basedOn w:val="a"/>
    <w:next w:val="a"/>
    <w:rsid w:val="00A5247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A5247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A5247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A5247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A5247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A5247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A52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Quote"/>
    <w:basedOn w:val="a"/>
    <w:next w:val="a"/>
    <w:link w:val="2f2"/>
    <w:qFormat/>
    <w:rsid w:val="00A5247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2">
    <w:name w:val="Цитата 2 Знак"/>
    <w:basedOn w:val="a0"/>
    <w:link w:val="2f1"/>
    <w:rsid w:val="00A5247D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A5247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A5247D"/>
    <w:pPr>
      <w:jc w:val="left"/>
    </w:pPr>
    <w:rPr>
      <w:sz w:val="22"/>
    </w:rPr>
  </w:style>
  <w:style w:type="paragraph" w:customStyle="1" w:styleId="2f3">
    <w:name w:val="для надписи 2"/>
    <w:basedOn w:val="Twordizme"/>
    <w:link w:val="2f4"/>
    <w:rsid w:val="00A5247D"/>
    <w:rPr>
      <w:sz w:val="22"/>
    </w:rPr>
  </w:style>
  <w:style w:type="character" w:customStyle="1" w:styleId="2f4">
    <w:name w:val="для надписи 2 Знак"/>
    <w:link w:val="2f3"/>
    <w:rsid w:val="00A5247D"/>
    <w:rPr>
      <w:rFonts w:ascii="ISOCPEUR" w:eastAsia="Times New Roman" w:hAnsi="ISOCPEUR" w:cs="Times New Roman"/>
      <w:szCs w:val="24"/>
      <w:lang w:eastAsia="ru-RU"/>
    </w:rPr>
  </w:style>
  <w:style w:type="paragraph" w:customStyle="1" w:styleId="afffff3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A5247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A5247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A5247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A5247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">
    <w:name w:val="Нет списка1"/>
    <w:next w:val="a2"/>
    <w:uiPriority w:val="99"/>
    <w:semiHidden/>
    <w:unhideWhenUsed/>
    <w:rsid w:val="00A5247D"/>
  </w:style>
  <w:style w:type="character" w:customStyle="1" w:styleId="15">
    <w:name w:val="Название Знак1"/>
    <w:link w:val="a8"/>
    <w:rsid w:val="00A5247D"/>
    <w:rPr>
      <w:rFonts w:ascii="Arial" w:eastAsia="Lucida Sans Unicode" w:hAnsi="Arial" w:cs="Tahoma"/>
      <w:kern w:val="3"/>
      <w:sz w:val="28"/>
      <w:szCs w:val="28"/>
      <w:lang w:eastAsia="ru-RU"/>
    </w:rPr>
  </w:style>
  <w:style w:type="character" w:customStyle="1" w:styleId="16">
    <w:name w:val="Подзаголовок Знак1"/>
    <w:aliases w:val="заголовок 2 Знак"/>
    <w:link w:val="aa"/>
    <w:rsid w:val="00A5247D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character" w:customStyle="1" w:styleId="1ff0">
    <w:name w:val="Нижний колонтитул Знак1"/>
    <w:rsid w:val="00A5247D"/>
    <w:rPr>
      <w:rFonts w:eastAsia="Times New Roman" w:cs="Times New Roman"/>
      <w:kern w:val="3"/>
      <w:sz w:val="32"/>
    </w:rPr>
  </w:style>
  <w:style w:type="character" w:customStyle="1" w:styleId="17">
    <w:name w:val="Текст выноски Знак1"/>
    <w:link w:val="ad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ff1">
    <w:name w:val="Основной текст с отступом Знак1"/>
    <w:rsid w:val="00A5247D"/>
    <w:rPr>
      <w:rFonts w:cs="Calibri"/>
      <w:sz w:val="24"/>
      <w:szCs w:val="24"/>
      <w:lang w:eastAsia="ar-SA"/>
    </w:rPr>
  </w:style>
  <w:style w:type="table" w:customStyle="1" w:styleId="1ff2">
    <w:name w:val="Сетка таблицы1"/>
    <w:basedOn w:val="a1"/>
    <w:next w:val="af7"/>
    <w:uiPriority w:val="59"/>
    <w:rsid w:val="00A524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Текст Знак2"/>
    <w:link w:val="af0"/>
    <w:rsid w:val="00A52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4">
    <w:name w:val="Основной текст с отступом 2 Знак1"/>
    <w:rsid w:val="00A5247D"/>
    <w:rPr>
      <w:sz w:val="28"/>
      <w:szCs w:val="24"/>
    </w:rPr>
  </w:style>
  <w:style w:type="character" w:styleId="afffff5">
    <w:name w:val="line number"/>
    <w:uiPriority w:val="99"/>
    <w:semiHidden/>
    <w:unhideWhenUsed/>
    <w:rsid w:val="00A5247D"/>
  </w:style>
  <w:style w:type="paragraph" w:styleId="afffff6">
    <w:name w:val="footnote text"/>
    <w:basedOn w:val="a"/>
    <w:link w:val="afffff7"/>
    <w:uiPriority w:val="99"/>
    <w:unhideWhenUsed/>
    <w:rsid w:val="00125345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basedOn w:val="a0"/>
    <w:link w:val="afffff6"/>
    <w:uiPriority w:val="99"/>
    <w:rsid w:val="00125345"/>
    <w:rPr>
      <w:rFonts w:ascii="Calibri" w:eastAsia="Times New Roman" w:hAnsi="Calibri" w:cs="Times New Roman"/>
      <w:sz w:val="20"/>
      <w:szCs w:val="20"/>
    </w:rPr>
  </w:style>
  <w:style w:type="character" w:styleId="afffff8">
    <w:name w:val="footnote reference"/>
    <w:uiPriority w:val="99"/>
    <w:unhideWhenUsed/>
    <w:rsid w:val="00125345"/>
    <w:rPr>
      <w:rFonts w:cs="Times New Roman"/>
      <w:vertAlign w:val="superscript"/>
    </w:rPr>
  </w:style>
  <w:style w:type="character" w:customStyle="1" w:styleId="blk3">
    <w:name w:val="blk3"/>
    <w:basedOn w:val="a0"/>
    <w:rsid w:val="00125345"/>
    <w:rPr>
      <w:vanish w:val="0"/>
      <w:webHidden w:val="0"/>
      <w:specVanish w:val="0"/>
    </w:rPr>
  </w:style>
  <w:style w:type="character" w:styleId="afffff9">
    <w:name w:val="annotation reference"/>
    <w:basedOn w:val="a0"/>
    <w:uiPriority w:val="99"/>
    <w:semiHidden/>
    <w:unhideWhenUsed/>
    <w:rsid w:val="00125345"/>
    <w:rPr>
      <w:sz w:val="16"/>
      <w:szCs w:val="16"/>
    </w:rPr>
  </w:style>
  <w:style w:type="paragraph" w:styleId="afffffa">
    <w:name w:val="Revision"/>
    <w:hidden/>
    <w:uiPriority w:val="99"/>
    <w:semiHidden/>
    <w:rsid w:val="00125345"/>
    <w:pPr>
      <w:spacing w:after="0" w:line="240" w:lineRule="auto"/>
    </w:pPr>
  </w:style>
  <w:style w:type="character" w:customStyle="1" w:styleId="blk1">
    <w:name w:val="blk1"/>
    <w:basedOn w:val="a0"/>
    <w:rsid w:val="00125345"/>
    <w:rPr>
      <w:vanish w:val="0"/>
      <w:webHidden w:val="0"/>
      <w:specVanish w:val="0"/>
    </w:rPr>
  </w:style>
  <w:style w:type="table" w:customStyle="1" w:styleId="112">
    <w:name w:val="Сетка таблицы11"/>
    <w:basedOn w:val="a1"/>
    <w:next w:val="af7"/>
    <w:uiPriority w:val="59"/>
    <w:rsid w:val="00125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253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34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345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125345"/>
  </w:style>
  <w:style w:type="character" w:customStyle="1" w:styleId="p">
    <w:name w:val="p"/>
    <w:basedOn w:val="a0"/>
    <w:rsid w:val="00125345"/>
  </w:style>
  <w:style w:type="table" w:customStyle="1" w:styleId="2f7">
    <w:name w:val="Сетка таблицы2"/>
    <w:basedOn w:val="a1"/>
    <w:next w:val="af7"/>
    <w:rsid w:val="0012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125345"/>
    <w:rPr>
      <w:rFonts w:ascii="Arial" w:hAnsi="Arial" w:cs="Arial"/>
      <w:b/>
      <w:bCs/>
    </w:rPr>
  </w:style>
  <w:style w:type="character" w:customStyle="1" w:styleId="afffffb">
    <w:name w:val="Основной шрифт"/>
    <w:rsid w:val="00125345"/>
  </w:style>
  <w:style w:type="character" w:customStyle="1" w:styleId="afffffc">
    <w:name w:val="Основной текст Знак Знак Знак"/>
    <w:rsid w:val="00125345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125345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125345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125345"/>
    <w:rPr>
      <w:color w:val="auto"/>
    </w:rPr>
  </w:style>
  <w:style w:type="character" w:customStyle="1" w:styleId="14pt0">
    <w:name w:val="Стиль 14 pt Черный Знак"/>
    <w:rsid w:val="00125345"/>
    <w:rPr>
      <w:color w:val="000000"/>
      <w:sz w:val="28"/>
      <w:szCs w:val="28"/>
      <w:lang w:val="ru-RU" w:eastAsia="ru-RU" w:bidi="ar-SA"/>
    </w:rPr>
  </w:style>
  <w:style w:type="paragraph" w:customStyle="1" w:styleId="1ff3">
    <w:name w:val="Знак1"/>
    <w:basedOn w:val="a"/>
    <w:rsid w:val="00125345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b">
    <w:name w:val="b"/>
    <w:rsid w:val="00125345"/>
  </w:style>
  <w:style w:type="table" w:customStyle="1" w:styleId="TableNormal1">
    <w:name w:val="Table Normal1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125345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125345"/>
    <w:rPr>
      <w:rFonts w:ascii="Times New Roman" w:eastAsia="Times New Roman" w:hAnsi="Times New Roman" w:cs="Times New Roman"/>
      <w:kern w:val="3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8F552-76A0-4FAB-A13B-126059CF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25860</Words>
  <Characters>147408</Characters>
  <Application>Microsoft Office Word</Application>
  <DocSecurity>0</DocSecurity>
  <Lines>1228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В.И.</dc:creator>
  <cp:lastModifiedBy>Михайлюк Н.В.</cp:lastModifiedBy>
  <cp:revision>2</cp:revision>
  <cp:lastPrinted>2021-06-17T08:08:00Z</cp:lastPrinted>
  <dcterms:created xsi:type="dcterms:W3CDTF">2021-06-17T08:57:00Z</dcterms:created>
  <dcterms:modified xsi:type="dcterms:W3CDTF">2021-06-17T08:57:00Z</dcterms:modified>
</cp:coreProperties>
</file>