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90D" w:rsidRDefault="0081590D" w:rsidP="00136700">
      <w:pPr>
        <w:widowControl/>
        <w:tabs>
          <w:tab w:val="left" w:pos="6195"/>
          <w:tab w:val="center" w:pos="7583"/>
        </w:tabs>
        <w:autoSpaceDE w:val="0"/>
        <w:adjustRightInd w:val="0"/>
        <w:spacing w:line="252" w:lineRule="auto"/>
        <w:ind w:left="4820" w:firstLine="0"/>
        <w:jc w:val="center"/>
        <w:rPr>
          <w:sz w:val="28"/>
          <w:szCs w:val="28"/>
        </w:rPr>
      </w:pPr>
      <w:bookmarkStart w:id="0" w:name="_GoBack"/>
      <w:bookmarkEnd w:id="0"/>
      <w:r w:rsidRPr="00421363">
        <w:rPr>
          <w:sz w:val="28"/>
          <w:szCs w:val="28"/>
        </w:rPr>
        <w:t>Приложение №</w:t>
      </w:r>
      <w:r>
        <w:rPr>
          <w:sz w:val="28"/>
          <w:szCs w:val="28"/>
        </w:rPr>
        <w:t xml:space="preserve"> </w:t>
      </w:r>
      <w:r w:rsidRPr="00421363">
        <w:rPr>
          <w:sz w:val="28"/>
          <w:szCs w:val="28"/>
        </w:rPr>
        <w:t>1</w:t>
      </w:r>
    </w:p>
    <w:p w:rsidR="005A68BB" w:rsidRDefault="0081590D" w:rsidP="00136700">
      <w:pPr>
        <w:widowControl/>
        <w:autoSpaceDE w:val="0"/>
        <w:adjustRightInd w:val="0"/>
        <w:spacing w:line="252" w:lineRule="auto"/>
        <w:ind w:left="4820" w:firstLine="0"/>
        <w:jc w:val="center"/>
        <w:rPr>
          <w:sz w:val="28"/>
          <w:szCs w:val="28"/>
        </w:rPr>
      </w:pPr>
      <w:r>
        <w:rPr>
          <w:sz w:val="28"/>
          <w:szCs w:val="28"/>
        </w:rPr>
        <w:t xml:space="preserve">к </w:t>
      </w:r>
      <w:r w:rsidR="00694F11">
        <w:rPr>
          <w:sz w:val="28"/>
          <w:szCs w:val="28"/>
        </w:rPr>
        <w:t xml:space="preserve">изменениям в </w:t>
      </w:r>
      <w:r>
        <w:rPr>
          <w:sz w:val="28"/>
          <w:szCs w:val="28"/>
        </w:rPr>
        <w:t>документаци</w:t>
      </w:r>
      <w:r w:rsidR="00694F11">
        <w:rPr>
          <w:sz w:val="28"/>
          <w:szCs w:val="28"/>
        </w:rPr>
        <w:t>ю</w:t>
      </w:r>
    </w:p>
    <w:p w:rsidR="005A68BB" w:rsidRDefault="0081590D" w:rsidP="00136700">
      <w:pPr>
        <w:widowControl/>
        <w:autoSpaceDE w:val="0"/>
        <w:adjustRightInd w:val="0"/>
        <w:spacing w:line="252" w:lineRule="auto"/>
        <w:ind w:left="4820" w:firstLine="0"/>
        <w:jc w:val="center"/>
        <w:rPr>
          <w:sz w:val="28"/>
          <w:szCs w:val="28"/>
        </w:rPr>
      </w:pPr>
      <w:r w:rsidRPr="00EE7FA8">
        <w:rPr>
          <w:sz w:val="28"/>
          <w:szCs w:val="28"/>
        </w:rPr>
        <w:t xml:space="preserve">по планировке </w:t>
      </w:r>
      <w:r>
        <w:rPr>
          <w:sz w:val="28"/>
          <w:szCs w:val="28"/>
        </w:rPr>
        <w:t xml:space="preserve">территории  </w:t>
      </w:r>
      <w:r w:rsidR="0080570D">
        <w:rPr>
          <w:sz w:val="28"/>
          <w:szCs w:val="28"/>
        </w:rPr>
        <w:t>квартала</w:t>
      </w:r>
    </w:p>
    <w:p w:rsidR="005A68BB" w:rsidRDefault="0080570D" w:rsidP="00136700">
      <w:pPr>
        <w:widowControl/>
        <w:autoSpaceDE w:val="0"/>
        <w:adjustRightInd w:val="0"/>
        <w:spacing w:line="252" w:lineRule="auto"/>
        <w:ind w:left="4820" w:firstLine="0"/>
        <w:jc w:val="center"/>
        <w:rPr>
          <w:sz w:val="28"/>
          <w:szCs w:val="28"/>
        </w:rPr>
      </w:pPr>
      <w:r>
        <w:rPr>
          <w:sz w:val="28"/>
          <w:szCs w:val="28"/>
        </w:rPr>
        <w:t xml:space="preserve">в </w:t>
      </w:r>
      <w:proofErr w:type="spellStart"/>
      <w:r>
        <w:rPr>
          <w:sz w:val="28"/>
          <w:szCs w:val="28"/>
        </w:rPr>
        <w:t>рп</w:t>
      </w:r>
      <w:proofErr w:type="spellEnd"/>
      <w:r>
        <w:rPr>
          <w:sz w:val="28"/>
          <w:szCs w:val="28"/>
        </w:rPr>
        <w:t xml:space="preserve"> Шилово по улице </w:t>
      </w:r>
      <w:proofErr w:type="spellStart"/>
      <w:r>
        <w:rPr>
          <w:sz w:val="28"/>
          <w:szCs w:val="28"/>
        </w:rPr>
        <w:t>Острогожская</w:t>
      </w:r>
      <w:proofErr w:type="spellEnd"/>
    </w:p>
    <w:p w:rsidR="0081590D" w:rsidRDefault="0081590D" w:rsidP="00136700">
      <w:pPr>
        <w:widowControl/>
        <w:autoSpaceDE w:val="0"/>
        <w:adjustRightInd w:val="0"/>
        <w:spacing w:line="252" w:lineRule="auto"/>
        <w:ind w:left="4820" w:firstLine="0"/>
        <w:jc w:val="center"/>
        <w:rPr>
          <w:b/>
          <w:bCs/>
          <w:sz w:val="16"/>
          <w:szCs w:val="16"/>
        </w:rPr>
      </w:pPr>
      <w:r w:rsidRPr="00970DF3">
        <w:rPr>
          <w:sz w:val="28"/>
          <w:szCs w:val="28"/>
        </w:rPr>
        <w:t>в городском округе</w:t>
      </w:r>
      <w:r w:rsidR="00694F11">
        <w:rPr>
          <w:sz w:val="28"/>
          <w:szCs w:val="28"/>
        </w:rPr>
        <w:t xml:space="preserve"> </w:t>
      </w:r>
      <w:r w:rsidRPr="00970DF3">
        <w:rPr>
          <w:sz w:val="28"/>
          <w:szCs w:val="28"/>
        </w:rPr>
        <w:t>город Воронеж</w:t>
      </w:r>
    </w:p>
    <w:p w:rsidR="00D05390" w:rsidRDefault="00D05390" w:rsidP="00136700">
      <w:pPr>
        <w:widowControl/>
        <w:autoSpaceDE w:val="0"/>
        <w:adjustRightInd w:val="0"/>
        <w:spacing w:line="252" w:lineRule="auto"/>
        <w:ind w:firstLine="0"/>
        <w:jc w:val="center"/>
        <w:rPr>
          <w:b/>
          <w:bCs/>
          <w:sz w:val="28"/>
          <w:szCs w:val="28"/>
        </w:rPr>
      </w:pPr>
    </w:p>
    <w:p w:rsidR="00D01565" w:rsidRPr="00D01565" w:rsidRDefault="00D01565" w:rsidP="00136700">
      <w:pPr>
        <w:widowControl/>
        <w:autoSpaceDE w:val="0"/>
        <w:adjustRightInd w:val="0"/>
        <w:spacing w:line="252" w:lineRule="auto"/>
        <w:ind w:firstLine="0"/>
        <w:jc w:val="center"/>
        <w:rPr>
          <w:b/>
          <w:bCs/>
          <w:sz w:val="28"/>
          <w:szCs w:val="28"/>
        </w:rPr>
      </w:pPr>
    </w:p>
    <w:p w:rsidR="0081590D" w:rsidRPr="006C3C78" w:rsidRDefault="0081590D" w:rsidP="00136700">
      <w:pPr>
        <w:widowControl/>
        <w:autoSpaceDE w:val="0"/>
        <w:adjustRightInd w:val="0"/>
        <w:spacing w:line="252" w:lineRule="auto"/>
        <w:ind w:firstLine="0"/>
        <w:jc w:val="center"/>
        <w:rPr>
          <w:b/>
          <w:bCs/>
          <w:caps/>
          <w:sz w:val="28"/>
          <w:szCs w:val="28"/>
        </w:rPr>
      </w:pPr>
      <w:r w:rsidRPr="006C3C78">
        <w:rPr>
          <w:b/>
          <w:bCs/>
          <w:caps/>
          <w:sz w:val="28"/>
          <w:szCs w:val="28"/>
        </w:rPr>
        <w:t>ПОЛОЖЕНИЕ</w:t>
      </w:r>
    </w:p>
    <w:p w:rsidR="006C3C78" w:rsidRDefault="0081590D" w:rsidP="00136700">
      <w:pPr>
        <w:widowControl/>
        <w:autoSpaceDE w:val="0"/>
        <w:adjustRightInd w:val="0"/>
        <w:spacing w:line="252" w:lineRule="auto"/>
        <w:ind w:firstLine="0"/>
        <w:jc w:val="center"/>
        <w:rPr>
          <w:b/>
          <w:bCs/>
          <w:caps/>
          <w:sz w:val="28"/>
          <w:szCs w:val="28"/>
        </w:rPr>
      </w:pPr>
      <w:r w:rsidRPr="006C3C78">
        <w:rPr>
          <w:b/>
          <w:bCs/>
          <w:caps/>
          <w:sz w:val="28"/>
          <w:szCs w:val="28"/>
        </w:rPr>
        <w:t xml:space="preserve">о </w:t>
      </w:r>
      <w:r w:rsidR="006C3C78">
        <w:rPr>
          <w:b/>
          <w:bCs/>
          <w:caps/>
          <w:sz w:val="28"/>
          <w:szCs w:val="28"/>
        </w:rPr>
        <w:t xml:space="preserve"> </w:t>
      </w:r>
      <w:r w:rsidRPr="006C3C78">
        <w:rPr>
          <w:b/>
          <w:bCs/>
          <w:caps/>
          <w:sz w:val="28"/>
          <w:szCs w:val="28"/>
        </w:rPr>
        <w:t>характеристиках</w:t>
      </w:r>
      <w:r w:rsidR="006C3C78">
        <w:rPr>
          <w:b/>
          <w:bCs/>
          <w:caps/>
          <w:sz w:val="28"/>
          <w:szCs w:val="28"/>
        </w:rPr>
        <w:t xml:space="preserve"> </w:t>
      </w:r>
      <w:r w:rsidRPr="006C3C78">
        <w:rPr>
          <w:b/>
          <w:bCs/>
          <w:caps/>
          <w:sz w:val="28"/>
          <w:szCs w:val="28"/>
        </w:rPr>
        <w:t xml:space="preserve"> и </w:t>
      </w:r>
      <w:r w:rsidR="006C3C78">
        <w:rPr>
          <w:b/>
          <w:bCs/>
          <w:caps/>
          <w:sz w:val="28"/>
          <w:szCs w:val="28"/>
        </w:rPr>
        <w:t xml:space="preserve"> </w:t>
      </w:r>
      <w:r w:rsidRPr="006C3C78">
        <w:rPr>
          <w:b/>
          <w:bCs/>
          <w:caps/>
          <w:sz w:val="28"/>
          <w:szCs w:val="28"/>
        </w:rPr>
        <w:t>очередности</w:t>
      </w:r>
    </w:p>
    <w:p w:rsidR="005A68BB" w:rsidRDefault="0081590D" w:rsidP="00136700">
      <w:pPr>
        <w:widowControl/>
        <w:autoSpaceDE w:val="0"/>
        <w:adjustRightInd w:val="0"/>
        <w:spacing w:line="252" w:lineRule="auto"/>
        <w:ind w:firstLine="0"/>
        <w:jc w:val="center"/>
        <w:rPr>
          <w:b/>
          <w:bCs/>
          <w:caps/>
          <w:sz w:val="28"/>
          <w:szCs w:val="28"/>
        </w:rPr>
      </w:pPr>
      <w:r w:rsidRPr="006C3C78">
        <w:rPr>
          <w:b/>
          <w:bCs/>
          <w:caps/>
          <w:sz w:val="28"/>
          <w:szCs w:val="28"/>
        </w:rPr>
        <w:t>планируемого</w:t>
      </w:r>
      <w:r w:rsidR="006C3C78">
        <w:rPr>
          <w:b/>
          <w:bCs/>
          <w:caps/>
          <w:sz w:val="28"/>
          <w:szCs w:val="28"/>
        </w:rPr>
        <w:t xml:space="preserve"> </w:t>
      </w:r>
      <w:r w:rsidRPr="006C3C78">
        <w:rPr>
          <w:b/>
          <w:bCs/>
          <w:caps/>
          <w:sz w:val="28"/>
          <w:szCs w:val="28"/>
        </w:rPr>
        <w:t xml:space="preserve"> развития</w:t>
      </w:r>
      <w:r w:rsidR="006C3C78">
        <w:rPr>
          <w:b/>
          <w:bCs/>
          <w:caps/>
          <w:sz w:val="28"/>
          <w:szCs w:val="28"/>
        </w:rPr>
        <w:t xml:space="preserve">  </w:t>
      </w:r>
      <w:r w:rsidRPr="006C3C78">
        <w:rPr>
          <w:b/>
          <w:bCs/>
          <w:caps/>
          <w:sz w:val="28"/>
          <w:szCs w:val="28"/>
        </w:rPr>
        <w:t>территории</w:t>
      </w:r>
      <w:r w:rsidR="005A68BB">
        <w:rPr>
          <w:b/>
          <w:bCs/>
          <w:caps/>
          <w:sz w:val="28"/>
          <w:szCs w:val="28"/>
        </w:rPr>
        <w:t xml:space="preserve">  </w:t>
      </w:r>
      <w:r w:rsidR="0080570D">
        <w:rPr>
          <w:b/>
          <w:bCs/>
          <w:caps/>
          <w:sz w:val="28"/>
          <w:szCs w:val="28"/>
        </w:rPr>
        <w:t>КВАРТАЛА</w:t>
      </w:r>
    </w:p>
    <w:p w:rsidR="005A68BB" w:rsidRDefault="0080570D" w:rsidP="00136700">
      <w:pPr>
        <w:widowControl/>
        <w:autoSpaceDE w:val="0"/>
        <w:adjustRightInd w:val="0"/>
        <w:spacing w:line="252" w:lineRule="auto"/>
        <w:ind w:firstLine="0"/>
        <w:jc w:val="center"/>
        <w:rPr>
          <w:b/>
          <w:bCs/>
          <w:caps/>
          <w:sz w:val="28"/>
          <w:szCs w:val="28"/>
        </w:rPr>
      </w:pPr>
      <w:proofErr w:type="gramStart"/>
      <w:r>
        <w:rPr>
          <w:b/>
          <w:bCs/>
          <w:caps/>
          <w:sz w:val="28"/>
          <w:szCs w:val="28"/>
        </w:rPr>
        <w:t xml:space="preserve">В </w:t>
      </w:r>
      <w:r w:rsidR="005A68BB">
        <w:rPr>
          <w:b/>
          <w:bCs/>
          <w:caps/>
          <w:sz w:val="28"/>
          <w:szCs w:val="28"/>
        </w:rPr>
        <w:t xml:space="preserve"> </w:t>
      </w:r>
      <w:r>
        <w:rPr>
          <w:b/>
          <w:bCs/>
          <w:caps/>
          <w:sz w:val="28"/>
          <w:szCs w:val="28"/>
        </w:rPr>
        <w:t>РП</w:t>
      </w:r>
      <w:proofErr w:type="gramEnd"/>
      <w:r>
        <w:rPr>
          <w:b/>
          <w:bCs/>
          <w:caps/>
          <w:sz w:val="28"/>
          <w:szCs w:val="28"/>
        </w:rPr>
        <w:t xml:space="preserve"> </w:t>
      </w:r>
      <w:r w:rsidR="005A68BB">
        <w:rPr>
          <w:b/>
          <w:bCs/>
          <w:caps/>
          <w:sz w:val="28"/>
          <w:szCs w:val="28"/>
        </w:rPr>
        <w:t xml:space="preserve"> </w:t>
      </w:r>
      <w:r>
        <w:rPr>
          <w:b/>
          <w:bCs/>
          <w:caps/>
          <w:sz w:val="28"/>
          <w:szCs w:val="28"/>
        </w:rPr>
        <w:t xml:space="preserve">ШИЛОВО </w:t>
      </w:r>
      <w:r w:rsidR="005A68BB">
        <w:rPr>
          <w:b/>
          <w:bCs/>
          <w:caps/>
          <w:sz w:val="28"/>
          <w:szCs w:val="28"/>
        </w:rPr>
        <w:t xml:space="preserve"> </w:t>
      </w:r>
      <w:r>
        <w:rPr>
          <w:b/>
          <w:bCs/>
          <w:caps/>
          <w:sz w:val="28"/>
          <w:szCs w:val="28"/>
        </w:rPr>
        <w:t xml:space="preserve">ПО </w:t>
      </w:r>
      <w:r w:rsidR="005A68BB">
        <w:rPr>
          <w:b/>
          <w:bCs/>
          <w:caps/>
          <w:sz w:val="28"/>
          <w:szCs w:val="28"/>
        </w:rPr>
        <w:t xml:space="preserve"> </w:t>
      </w:r>
      <w:r>
        <w:rPr>
          <w:b/>
          <w:bCs/>
          <w:caps/>
          <w:sz w:val="28"/>
          <w:szCs w:val="28"/>
        </w:rPr>
        <w:t xml:space="preserve">УЛИЦЕ </w:t>
      </w:r>
      <w:r w:rsidR="005A68BB">
        <w:rPr>
          <w:b/>
          <w:bCs/>
          <w:caps/>
          <w:sz w:val="28"/>
          <w:szCs w:val="28"/>
        </w:rPr>
        <w:t xml:space="preserve"> </w:t>
      </w:r>
      <w:r>
        <w:rPr>
          <w:b/>
          <w:bCs/>
          <w:caps/>
          <w:sz w:val="28"/>
          <w:szCs w:val="28"/>
        </w:rPr>
        <w:t>ОСТРОГОЖСКАЯ</w:t>
      </w:r>
    </w:p>
    <w:p w:rsidR="0081590D" w:rsidRPr="006C3C78" w:rsidRDefault="0081590D" w:rsidP="00136700">
      <w:pPr>
        <w:widowControl/>
        <w:autoSpaceDE w:val="0"/>
        <w:adjustRightInd w:val="0"/>
        <w:spacing w:line="252" w:lineRule="auto"/>
        <w:ind w:firstLine="0"/>
        <w:jc w:val="center"/>
        <w:rPr>
          <w:b/>
          <w:bCs/>
          <w:caps/>
          <w:sz w:val="28"/>
          <w:szCs w:val="28"/>
        </w:rPr>
      </w:pPr>
      <w:r w:rsidRPr="006C3C78">
        <w:rPr>
          <w:b/>
          <w:bCs/>
          <w:caps/>
          <w:sz w:val="28"/>
          <w:szCs w:val="28"/>
        </w:rPr>
        <w:t>в</w:t>
      </w:r>
      <w:r w:rsidR="006C3C78">
        <w:rPr>
          <w:b/>
          <w:bCs/>
          <w:caps/>
          <w:sz w:val="28"/>
          <w:szCs w:val="28"/>
        </w:rPr>
        <w:t xml:space="preserve"> </w:t>
      </w:r>
      <w:r w:rsidRPr="006C3C78">
        <w:rPr>
          <w:b/>
          <w:bCs/>
          <w:caps/>
          <w:sz w:val="28"/>
          <w:szCs w:val="28"/>
        </w:rPr>
        <w:t xml:space="preserve"> городском </w:t>
      </w:r>
      <w:r w:rsidR="006C3C78">
        <w:rPr>
          <w:b/>
          <w:bCs/>
          <w:caps/>
          <w:sz w:val="28"/>
          <w:szCs w:val="28"/>
        </w:rPr>
        <w:t xml:space="preserve"> </w:t>
      </w:r>
      <w:r w:rsidRPr="006C3C78">
        <w:rPr>
          <w:b/>
          <w:bCs/>
          <w:caps/>
          <w:sz w:val="28"/>
          <w:szCs w:val="28"/>
        </w:rPr>
        <w:t>округе</w:t>
      </w:r>
      <w:r w:rsidR="006C3C78">
        <w:rPr>
          <w:b/>
          <w:bCs/>
          <w:caps/>
          <w:sz w:val="28"/>
          <w:szCs w:val="28"/>
        </w:rPr>
        <w:t xml:space="preserve"> </w:t>
      </w:r>
      <w:r w:rsidRPr="006C3C78">
        <w:rPr>
          <w:b/>
          <w:bCs/>
          <w:caps/>
          <w:sz w:val="28"/>
          <w:szCs w:val="28"/>
        </w:rPr>
        <w:t xml:space="preserve"> город</w:t>
      </w:r>
      <w:r w:rsidR="006C3C78">
        <w:rPr>
          <w:b/>
          <w:bCs/>
          <w:caps/>
          <w:sz w:val="28"/>
          <w:szCs w:val="28"/>
        </w:rPr>
        <w:t xml:space="preserve"> </w:t>
      </w:r>
      <w:r w:rsidRPr="006C3C78">
        <w:rPr>
          <w:b/>
          <w:bCs/>
          <w:caps/>
          <w:sz w:val="28"/>
          <w:szCs w:val="28"/>
        </w:rPr>
        <w:t xml:space="preserve"> Воронеж</w:t>
      </w:r>
    </w:p>
    <w:p w:rsidR="00D01565" w:rsidRDefault="00D01565" w:rsidP="00136700">
      <w:pPr>
        <w:widowControl/>
        <w:autoSpaceDE w:val="0"/>
        <w:adjustRightInd w:val="0"/>
        <w:spacing w:line="252" w:lineRule="auto"/>
        <w:ind w:firstLine="0"/>
        <w:jc w:val="center"/>
        <w:rPr>
          <w:b/>
          <w:bCs/>
          <w:sz w:val="28"/>
          <w:szCs w:val="28"/>
        </w:rPr>
      </w:pPr>
    </w:p>
    <w:p w:rsidR="00D05390" w:rsidRPr="00EE7FA8" w:rsidRDefault="00D05390" w:rsidP="00136700">
      <w:pPr>
        <w:widowControl/>
        <w:autoSpaceDE w:val="0"/>
        <w:adjustRightInd w:val="0"/>
        <w:spacing w:line="252" w:lineRule="auto"/>
        <w:ind w:firstLine="0"/>
        <w:jc w:val="center"/>
        <w:rPr>
          <w:b/>
          <w:bCs/>
          <w:sz w:val="28"/>
          <w:szCs w:val="28"/>
        </w:rPr>
      </w:pPr>
    </w:p>
    <w:p w:rsidR="0081590D" w:rsidRDefault="00D01565" w:rsidP="00136700">
      <w:pPr>
        <w:widowControl/>
        <w:suppressAutoHyphens w:val="0"/>
        <w:autoSpaceDE w:val="0"/>
        <w:adjustRightInd w:val="0"/>
        <w:spacing w:line="252" w:lineRule="auto"/>
        <w:ind w:firstLine="0"/>
        <w:jc w:val="center"/>
        <w:textAlignment w:val="auto"/>
        <w:rPr>
          <w:b/>
          <w:sz w:val="28"/>
          <w:szCs w:val="28"/>
        </w:rPr>
      </w:pPr>
      <w:r>
        <w:rPr>
          <w:b/>
          <w:sz w:val="28"/>
          <w:szCs w:val="28"/>
          <w:lang w:val="en-US"/>
        </w:rPr>
        <w:t>I</w:t>
      </w:r>
      <w:r>
        <w:rPr>
          <w:b/>
          <w:sz w:val="28"/>
          <w:szCs w:val="28"/>
        </w:rPr>
        <w:t>. </w:t>
      </w:r>
      <w:r w:rsidR="0081590D" w:rsidRPr="003E403E">
        <w:rPr>
          <w:b/>
          <w:sz w:val="28"/>
          <w:szCs w:val="28"/>
        </w:rPr>
        <w:t>Общие положения</w:t>
      </w:r>
      <w:r w:rsidR="0080570D">
        <w:rPr>
          <w:b/>
          <w:sz w:val="28"/>
          <w:szCs w:val="28"/>
        </w:rPr>
        <w:t xml:space="preserve"> </w:t>
      </w:r>
    </w:p>
    <w:p w:rsidR="00D05390" w:rsidRPr="003E403E" w:rsidRDefault="00D05390" w:rsidP="00136700">
      <w:pPr>
        <w:widowControl/>
        <w:suppressAutoHyphens w:val="0"/>
        <w:autoSpaceDE w:val="0"/>
        <w:adjustRightInd w:val="0"/>
        <w:spacing w:line="252" w:lineRule="auto"/>
        <w:ind w:firstLine="0"/>
        <w:jc w:val="center"/>
        <w:textAlignment w:val="auto"/>
        <w:rPr>
          <w:b/>
          <w:sz w:val="28"/>
          <w:szCs w:val="28"/>
        </w:rPr>
      </w:pPr>
    </w:p>
    <w:p w:rsidR="0081590D" w:rsidRPr="00F77D76" w:rsidRDefault="0081590D" w:rsidP="00136700">
      <w:pPr>
        <w:widowControl/>
        <w:autoSpaceDE w:val="0"/>
        <w:adjustRightInd w:val="0"/>
        <w:spacing w:line="372" w:lineRule="auto"/>
        <w:ind w:firstLine="709"/>
        <w:rPr>
          <w:spacing w:val="4"/>
          <w:sz w:val="28"/>
          <w:szCs w:val="28"/>
        </w:rPr>
      </w:pPr>
      <w:proofErr w:type="gramStart"/>
      <w:r w:rsidRPr="007A3E1D">
        <w:rPr>
          <w:spacing w:val="-4"/>
          <w:sz w:val="28"/>
          <w:szCs w:val="28"/>
        </w:rPr>
        <w:t xml:space="preserve">Документация по планировке территории </w:t>
      </w:r>
      <w:r w:rsidR="0080570D" w:rsidRPr="007A3E1D">
        <w:rPr>
          <w:spacing w:val="-4"/>
          <w:sz w:val="28"/>
          <w:szCs w:val="28"/>
        </w:rPr>
        <w:t xml:space="preserve">квартала в </w:t>
      </w:r>
      <w:proofErr w:type="spellStart"/>
      <w:r w:rsidR="0080570D" w:rsidRPr="007A3E1D">
        <w:rPr>
          <w:spacing w:val="-4"/>
          <w:sz w:val="28"/>
          <w:szCs w:val="28"/>
        </w:rPr>
        <w:t>рп</w:t>
      </w:r>
      <w:proofErr w:type="spellEnd"/>
      <w:r w:rsidR="0080570D" w:rsidRPr="007A3E1D">
        <w:rPr>
          <w:spacing w:val="-4"/>
          <w:sz w:val="28"/>
          <w:szCs w:val="28"/>
        </w:rPr>
        <w:t xml:space="preserve"> Шилово по улице </w:t>
      </w:r>
      <w:proofErr w:type="spellStart"/>
      <w:r w:rsidR="0080570D" w:rsidRPr="007A3E1D">
        <w:rPr>
          <w:spacing w:val="-4"/>
          <w:sz w:val="28"/>
          <w:szCs w:val="28"/>
        </w:rPr>
        <w:t>Острогожская</w:t>
      </w:r>
      <w:proofErr w:type="spellEnd"/>
      <w:r w:rsidR="0080570D" w:rsidRPr="007A3E1D">
        <w:rPr>
          <w:spacing w:val="-4"/>
          <w:sz w:val="28"/>
          <w:szCs w:val="28"/>
        </w:rPr>
        <w:t xml:space="preserve"> </w:t>
      </w:r>
      <w:r w:rsidRPr="007A3E1D">
        <w:rPr>
          <w:spacing w:val="-4"/>
          <w:sz w:val="28"/>
          <w:szCs w:val="28"/>
        </w:rPr>
        <w:t>в городском округе город Воронеж разработана в целях реализации Генерального плана городского округа город Воронеж</w:t>
      </w:r>
      <w:r w:rsidR="007A3E1D" w:rsidRPr="007A3E1D">
        <w:rPr>
          <w:spacing w:val="-4"/>
          <w:sz w:val="28"/>
          <w:szCs w:val="28"/>
        </w:rPr>
        <w:t xml:space="preserve"> на 2021–2041 годы</w:t>
      </w:r>
      <w:r w:rsidRPr="007A3E1D">
        <w:rPr>
          <w:spacing w:val="-4"/>
          <w:sz w:val="28"/>
          <w:szCs w:val="28"/>
        </w:rPr>
        <w:t xml:space="preserve">, утвержденного решением Воронежской городской Думы от </w:t>
      </w:r>
      <w:r w:rsidR="007C1210" w:rsidRPr="007A3E1D">
        <w:rPr>
          <w:spacing w:val="-4"/>
          <w:sz w:val="28"/>
          <w:szCs w:val="28"/>
        </w:rPr>
        <w:t>25</w:t>
      </w:r>
      <w:r w:rsidRPr="007A3E1D">
        <w:rPr>
          <w:spacing w:val="-4"/>
          <w:sz w:val="28"/>
          <w:szCs w:val="28"/>
        </w:rPr>
        <w:t>.12.20</w:t>
      </w:r>
      <w:r w:rsidR="007C1210" w:rsidRPr="007A3E1D">
        <w:rPr>
          <w:spacing w:val="-4"/>
          <w:sz w:val="28"/>
          <w:szCs w:val="28"/>
        </w:rPr>
        <w:t>20</w:t>
      </w:r>
      <w:r w:rsidR="005A68BB" w:rsidRPr="007A3E1D">
        <w:rPr>
          <w:spacing w:val="-4"/>
          <w:sz w:val="28"/>
          <w:szCs w:val="28"/>
        </w:rPr>
        <w:t xml:space="preserve"> </w:t>
      </w:r>
      <w:r w:rsidRPr="007A3E1D">
        <w:rPr>
          <w:spacing w:val="-4"/>
          <w:sz w:val="28"/>
          <w:szCs w:val="28"/>
        </w:rPr>
        <w:t>№</w:t>
      </w:r>
      <w:r w:rsidR="005A68BB" w:rsidRPr="007A3E1D">
        <w:rPr>
          <w:spacing w:val="-4"/>
          <w:sz w:val="28"/>
          <w:szCs w:val="28"/>
        </w:rPr>
        <w:t> </w:t>
      </w:r>
      <w:r w:rsidR="007C1210" w:rsidRPr="007A3E1D">
        <w:rPr>
          <w:spacing w:val="-4"/>
          <w:sz w:val="28"/>
          <w:szCs w:val="28"/>
        </w:rPr>
        <w:t>137</w:t>
      </w:r>
      <w:r w:rsidRPr="007A3E1D">
        <w:rPr>
          <w:spacing w:val="-4"/>
          <w:sz w:val="28"/>
          <w:szCs w:val="28"/>
        </w:rPr>
        <w:t>-</w:t>
      </w:r>
      <w:r w:rsidR="007C1210" w:rsidRPr="007A3E1D">
        <w:rPr>
          <w:spacing w:val="-4"/>
          <w:sz w:val="28"/>
          <w:szCs w:val="28"/>
          <w:lang w:val="en-US"/>
        </w:rPr>
        <w:t>V</w:t>
      </w:r>
      <w:r w:rsidRPr="007A3E1D">
        <w:rPr>
          <w:spacing w:val="-4"/>
          <w:sz w:val="28"/>
          <w:szCs w:val="28"/>
        </w:rPr>
        <w:t xml:space="preserve"> «Об утверждении Генерального плана городского округа город Воронеж</w:t>
      </w:r>
      <w:r w:rsidR="007C1210" w:rsidRPr="007A3E1D">
        <w:rPr>
          <w:spacing w:val="-4"/>
          <w:sz w:val="28"/>
          <w:szCs w:val="28"/>
        </w:rPr>
        <w:t xml:space="preserve"> </w:t>
      </w:r>
      <w:r w:rsidR="00CD3C37" w:rsidRPr="007A3E1D">
        <w:rPr>
          <w:spacing w:val="-4"/>
          <w:sz w:val="28"/>
          <w:szCs w:val="28"/>
        </w:rPr>
        <w:t>на</w:t>
      </w:r>
      <w:r w:rsidR="007C1210" w:rsidRPr="007A3E1D">
        <w:rPr>
          <w:spacing w:val="-4"/>
          <w:sz w:val="28"/>
          <w:szCs w:val="28"/>
        </w:rPr>
        <w:t xml:space="preserve"> 2021</w:t>
      </w:r>
      <w:r w:rsidR="006B0EF2" w:rsidRPr="007A3E1D">
        <w:rPr>
          <w:spacing w:val="-4"/>
          <w:sz w:val="28"/>
          <w:szCs w:val="28"/>
        </w:rPr>
        <w:t>–</w:t>
      </w:r>
      <w:r w:rsidR="007C1210" w:rsidRPr="007A3E1D">
        <w:rPr>
          <w:spacing w:val="-4"/>
          <w:sz w:val="28"/>
          <w:szCs w:val="28"/>
        </w:rPr>
        <w:t>2041 годы</w:t>
      </w:r>
      <w:r w:rsidRPr="007A3E1D">
        <w:rPr>
          <w:spacing w:val="-4"/>
          <w:sz w:val="28"/>
          <w:szCs w:val="28"/>
        </w:rPr>
        <w:t>»</w:t>
      </w:r>
      <w:r w:rsidR="00E27BCE" w:rsidRPr="007A3E1D">
        <w:rPr>
          <w:spacing w:val="-4"/>
          <w:sz w:val="28"/>
          <w:szCs w:val="28"/>
        </w:rPr>
        <w:t xml:space="preserve"> (далее</w:t>
      </w:r>
      <w:r w:rsidR="00F77D76" w:rsidRPr="007A3E1D">
        <w:rPr>
          <w:spacing w:val="-4"/>
          <w:sz w:val="28"/>
          <w:szCs w:val="28"/>
        </w:rPr>
        <w:t> </w:t>
      </w:r>
      <w:r w:rsidR="00E27BCE" w:rsidRPr="007A3E1D">
        <w:rPr>
          <w:spacing w:val="-4"/>
          <w:sz w:val="28"/>
          <w:szCs w:val="28"/>
        </w:rPr>
        <w:t>– Генеральный план)</w:t>
      </w:r>
      <w:r w:rsidRPr="007A3E1D">
        <w:rPr>
          <w:spacing w:val="-4"/>
          <w:sz w:val="28"/>
          <w:szCs w:val="28"/>
        </w:rPr>
        <w:t>,</w:t>
      </w:r>
      <w:r w:rsidRPr="00F77D76">
        <w:rPr>
          <w:spacing w:val="4"/>
          <w:sz w:val="28"/>
          <w:szCs w:val="28"/>
        </w:rPr>
        <w:t xml:space="preserve"> постановления</w:t>
      </w:r>
      <w:r w:rsidRPr="00F77D76">
        <w:rPr>
          <w:spacing w:val="4"/>
        </w:rPr>
        <w:t xml:space="preserve"> </w:t>
      </w:r>
      <w:r w:rsidRPr="00F77D76">
        <w:rPr>
          <w:spacing w:val="4"/>
          <w:sz w:val="28"/>
          <w:szCs w:val="28"/>
        </w:rPr>
        <w:t xml:space="preserve">администрации городского округа город Воронеж от </w:t>
      </w:r>
      <w:r w:rsidR="0080570D">
        <w:rPr>
          <w:spacing w:val="4"/>
          <w:sz w:val="28"/>
          <w:szCs w:val="28"/>
        </w:rPr>
        <w:t>19.08.2020</w:t>
      </w:r>
      <w:r w:rsidRPr="00F77D76">
        <w:rPr>
          <w:spacing w:val="4"/>
          <w:sz w:val="28"/>
          <w:szCs w:val="28"/>
        </w:rPr>
        <w:t xml:space="preserve"> № </w:t>
      </w:r>
      <w:r w:rsidR="0080570D">
        <w:rPr>
          <w:spacing w:val="4"/>
          <w:sz w:val="28"/>
          <w:szCs w:val="28"/>
        </w:rPr>
        <w:t>771</w:t>
      </w:r>
      <w:proofErr w:type="gramEnd"/>
      <w:r w:rsidRPr="00F77D76">
        <w:rPr>
          <w:spacing w:val="4"/>
          <w:sz w:val="28"/>
          <w:szCs w:val="28"/>
        </w:rPr>
        <w:t xml:space="preserve"> «О подготовке</w:t>
      </w:r>
      <w:r w:rsidR="0080570D">
        <w:rPr>
          <w:spacing w:val="4"/>
          <w:sz w:val="28"/>
          <w:szCs w:val="28"/>
        </w:rPr>
        <w:t xml:space="preserve"> изменений в</w:t>
      </w:r>
      <w:r w:rsidRPr="00F77D76">
        <w:rPr>
          <w:spacing w:val="4"/>
          <w:sz w:val="28"/>
          <w:szCs w:val="28"/>
        </w:rPr>
        <w:t xml:space="preserve"> документаци</w:t>
      </w:r>
      <w:r w:rsidR="0080570D">
        <w:rPr>
          <w:spacing w:val="4"/>
          <w:sz w:val="28"/>
          <w:szCs w:val="28"/>
        </w:rPr>
        <w:t>ю</w:t>
      </w:r>
      <w:r w:rsidRPr="00F77D76">
        <w:rPr>
          <w:spacing w:val="4"/>
          <w:sz w:val="28"/>
          <w:szCs w:val="28"/>
        </w:rPr>
        <w:t xml:space="preserve"> по планировке территории </w:t>
      </w:r>
      <w:r w:rsidR="0080570D">
        <w:rPr>
          <w:sz w:val="28"/>
          <w:szCs w:val="28"/>
        </w:rPr>
        <w:t xml:space="preserve">квартала в </w:t>
      </w:r>
      <w:proofErr w:type="spellStart"/>
      <w:r w:rsidR="0080570D">
        <w:rPr>
          <w:sz w:val="28"/>
          <w:szCs w:val="28"/>
        </w:rPr>
        <w:t>рп</w:t>
      </w:r>
      <w:proofErr w:type="spellEnd"/>
      <w:r w:rsidR="0080570D">
        <w:rPr>
          <w:sz w:val="28"/>
          <w:szCs w:val="28"/>
        </w:rPr>
        <w:t xml:space="preserve"> Шилово по улице </w:t>
      </w:r>
      <w:proofErr w:type="spellStart"/>
      <w:r w:rsidR="0080570D">
        <w:rPr>
          <w:sz w:val="28"/>
          <w:szCs w:val="28"/>
        </w:rPr>
        <w:t>Острогожская</w:t>
      </w:r>
      <w:proofErr w:type="spellEnd"/>
      <w:r w:rsidR="0080570D" w:rsidRPr="00970DF3">
        <w:rPr>
          <w:sz w:val="28"/>
          <w:szCs w:val="28"/>
        </w:rPr>
        <w:t xml:space="preserve"> </w:t>
      </w:r>
      <w:r w:rsidRPr="00F77D76">
        <w:rPr>
          <w:spacing w:val="4"/>
          <w:sz w:val="28"/>
          <w:szCs w:val="28"/>
        </w:rPr>
        <w:t xml:space="preserve">в городском округе город Воронеж», на основании заявления </w:t>
      </w:r>
      <w:r w:rsidR="0080570D">
        <w:rPr>
          <w:spacing w:val="4"/>
          <w:sz w:val="28"/>
          <w:szCs w:val="28"/>
        </w:rPr>
        <w:t xml:space="preserve">Акционерного общества «Специализированный </w:t>
      </w:r>
      <w:proofErr w:type="gramStart"/>
      <w:r w:rsidR="0080570D">
        <w:rPr>
          <w:spacing w:val="4"/>
          <w:sz w:val="28"/>
          <w:szCs w:val="28"/>
        </w:rPr>
        <w:t>застройщик «Домостроительный комбинат»</w:t>
      </w:r>
      <w:r w:rsidRPr="00F77D76">
        <w:rPr>
          <w:spacing w:val="4"/>
          <w:sz w:val="28"/>
          <w:szCs w:val="28"/>
        </w:rPr>
        <w:t>, Правил землепользования и застройки городского округа город Воронеж, утвержденных решением Воронежской городской Думы от 25.12.2009 № 384-II «Об утверждении Правил землепользования и застройки городского округа город Воронеж»</w:t>
      </w:r>
      <w:r w:rsidR="003D29C8" w:rsidRPr="00F77D76">
        <w:rPr>
          <w:spacing w:val="4"/>
          <w:sz w:val="28"/>
          <w:szCs w:val="28"/>
        </w:rPr>
        <w:t xml:space="preserve"> </w:t>
      </w:r>
      <w:r w:rsidRPr="00F77D76">
        <w:rPr>
          <w:spacing w:val="4"/>
          <w:sz w:val="28"/>
          <w:szCs w:val="28"/>
        </w:rPr>
        <w:t>(далее – Правила землепользования и застройки)</w:t>
      </w:r>
      <w:r w:rsidRPr="00F77D76">
        <w:rPr>
          <w:rFonts w:eastAsia="Lucida Sans Unicode"/>
          <w:spacing w:val="4"/>
          <w:sz w:val="28"/>
          <w:szCs w:val="28"/>
          <w:lang w:bidi="ru-RU"/>
        </w:rPr>
        <w:t xml:space="preserve">, </w:t>
      </w:r>
      <w:r w:rsidRPr="00F77D76">
        <w:rPr>
          <w:spacing w:val="4"/>
          <w:sz w:val="28"/>
          <w:szCs w:val="28"/>
        </w:rPr>
        <w:t xml:space="preserve">в соответствии с требованиями Градостроительного кодекса Российской Федерации, иных нормативных правовых актов Российской Федерации, Воронежской </w:t>
      </w:r>
      <w:r w:rsidRPr="00F77D76">
        <w:rPr>
          <w:spacing w:val="4"/>
          <w:sz w:val="28"/>
          <w:szCs w:val="28"/>
        </w:rPr>
        <w:lastRenderedPageBreak/>
        <w:t>области, муниципальных правовых актов городского округа город Воронеж.</w:t>
      </w:r>
      <w:proofErr w:type="gramEnd"/>
    </w:p>
    <w:p w:rsidR="0081590D" w:rsidRPr="00F77D76" w:rsidRDefault="0081590D" w:rsidP="00136700">
      <w:pPr>
        <w:widowControl/>
        <w:spacing w:line="372" w:lineRule="auto"/>
        <w:ind w:firstLine="709"/>
        <w:rPr>
          <w:rFonts w:eastAsia="Lucida Sans Unicode"/>
          <w:spacing w:val="4"/>
          <w:sz w:val="28"/>
          <w:szCs w:val="28"/>
          <w:lang w:bidi="ru-RU"/>
        </w:rPr>
      </w:pPr>
      <w:proofErr w:type="gramStart"/>
      <w:r w:rsidRPr="00F77D76">
        <w:rPr>
          <w:rFonts w:eastAsia="Lucida Sans Unicode"/>
          <w:spacing w:val="4"/>
          <w:sz w:val="28"/>
          <w:szCs w:val="28"/>
          <w:lang w:bidi="ru-RU"/>
        </w:rPr>
        <w:t>Подготовка документации по планировке территории, включающей проект планировки и проект межевания территории, осуществляется в целях обеспечения устойчивого развития территори</w:t>
      </w:r>
      <w:r w:rsidR="00E27BCE" w:rsidRPr="00F77D76">
        <w:rPr>
          <w:rFonts w:eastAsia="Lucida Sans Unicode"/>
          <w:spacing w:val="4"/>
          <w:sz w:val="28"/>
          <w:szCs w:val="28"/>
          <w:lang w:bidi="ru-RU"/>
        </w:rPr>
        <w:t>и</w:t>
      </w:r>
      <w:r w:rsidRPr="00F77D76">
        <w:rPr>
          <w:rFonts w:eastAsia="Lucida Sans Unicode"/>
          <w:spacing w:val="4"/>
          <w:sz w:val="28"/>
          <w:szCs w:val="28"/>
          <w:lang w:bidi="ru-RU"/>
        </w:rPr>
        <w:t>, выделения элементов планировочной структуры (кварталов, микрорайонов, иных элементов), установления границ зон планируемого размещения объектов капитального строительства федерального, регионального и местного значения, а также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w:t>
      </w:r>
      <w:proofErr w:type="gramEnd"/>
      <w:r w:rsidRPr="00F77D76">
        <w:rPr>
          <w:rFonts w:eastAsia="Lucida Sans Unicode"/>
          <w:spacing w:val="4"/>
          <w:sz w:val="28"/>
          <w:szCs w:val="28"/>
          <w:lang w:bidi="ru-RU"/>
        </w:rPr>
        <w:t xml:space="preserve"> линейных объектов.</w:t>
      </w:r>
    </w:p>
    <w:p w:rsidR="0080570D" w:rsidRDefault="0080570D" w:rsidP="00136700">
      <w:pPr>
        <w:pStyle w:val="0"/>
        <w:spacing w:line="372" w:lineRule="auto"/>
        <w:ind w:firstLine="709"/>
        <w:jc w:val="both"/>
      </w:pPr>
      <w:r w:rsidRPr="00F955DD">
        <w:t>В соответствии с п</w:t>
      </w:r>
      <w:r>
        <w:t xml:space="preserve">унктом </w:t>
      </w:r>
      <w:r w:rsidRPr="00F955DD">
        <w:t>1 ст</w:t>
      </w:r>
      <w:r>
        <w:t xml:space="preserve">атьи </w:t>
      </w:r>
      <w:r w:rsidRPr="00F955DD">
        <w:t>42 главы 5 Г</w:t>
      </w:r>
      <w:r>
        <w:t>радостроительного кодекса</w:t>
      </w:r>
      <w:r w:rsidRPr="00F955DD">
        <w:t xml:space="preserve"> Р</w:t>
      </w:r>
      <w:r>
        <w:t xml:space="preserve">оссийской </w:t>
      </w:r>
      <w:r w:rsidRPr="00F955DD">
        <w:t>Ф</w:t>
      </w:r>
      <w:r>
        <w:t>едерации</w:t>
      </w:r>
      <w:r w:rsidRPr="00F955DD">
        <w:t xml:space="preserve"> подготовка проекта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 </w:t>
      </w:r>
    </w:p>
    <w:p w:rsidR="0080570D" w:rsidRDefault="0080570D" w:rsidP="00136700">
      <w:pPr>
        <w:pStyle w:val="0"/>
        <w:spacing w:line="372" w:lineRule="auto"/>
        <w:ind w:firstLine="709"/>
        <w:jc w:val="both"/>
      </w:pPr>
      <w:r w:rsidRPr="00F955DD">
        <w:t xml:space="preserve">Проект планировки является основой для разработки проектов межевания территории. Дальнейшая проработка проекта планировки </w:t>
      </w:r>
      <w:r>
        <w:t xml:space="preserve">территории </w:t>
      </w:r>
      <w:r w:rsidRPr="00F955DD">
        <w:t xml:space="preserve">выполняется на последующих стадиях проектирования. </w:t>
      </w:r>
    </w:p>
    <w:p w:rsidR="004057E7" w:rsidRPr="00F955DD" w:rsidRDefault="0080570D" w:rsidP="00136700">
      <w:pPr>
        <w:pStyle w:val="0"/>
        <w:spacing w:line="372" w:lineRule="auto"/>
        <w:ind w:firstLine="709"/>
        <w:jc w:val="both"/>
      </w:pPr>
      <w:r w:rsidRPr="00F955DD">
        <w:rPr>
          <w:rFonts w:eastAsia="Lucida Sans Unicode"/>
          <w:shd w:val="clear" w:color="auto" w:fill="FFFFFF"/>
          <w:lang w:bidi="ru-RU"/>
        </w:rPr>
        <w:t xml:space="preserve">Подготовка </w:t>
      </w:r>
      <w:r w:rsidRPr="00F955DD">
        <w:t xml:space="preserve">проекта изменений в </w:t>
      </w:r>
      <w:r>
        <w:rPr>
          <w:spacing w:val="4"/>
        </w:rPr>
        <w:t>д</w:t>
      </w:r>
      <w:r w:rsidRPr="00F77D76">
        <w:rPr>
          <w:spacing w:val="4"/>
        </w:rPr>
        <w:t>окументаци</w:t>
      </w:r>
      <w:r>
        <w:rPr>
          <w:spacing w:val="4"/>
        </w:rPr>
        <w:t>ю</w:t>
      </w:r>
      <w:r w:rsidRPr="00F77D76">
        <w:rPr>
          <w:spacing w:val="4"/>
        </w:rPr>
        <w:t xml:space="preserve"> по планировке территории </w:t>
      </w:r>
      <w:r>
        <w:t xml:space="preserve">квартала в </w:t>
      </w:r>
      <w:proofErr w:type="spellStart"/>
      <w:r>
        <w:t>рп</w:t>
      </w:r>
      <w:proofErr w:type="spellEnd"/>
      <w:r>
        <w:t xml:space="preserve"> Шилово по улице </w:t>
      </w:r>
      <w:proofErr w:type="spellStart"/>
      <w:r>
        <w:t>Острогожская</w:t>
      </w:r>
      <w:proofErr w:type="spellEnd"/>
      <w:r w:rsidRPr="00970DF3">
        <w:t xml:space="preserve"> </w:t>
      </w:r>
      <w:r w:rsidRPr="00F955DD">
        <w:t>в городском округе город Воронеж</w:t>
      </w:r>
      <w:r w:rsidRPr="00F955DD">
        <w:rPr>
          <w:rFonts w:eastAsia="Lucida Sans Unicode"/>
          <w:shd w:val="clear" w:color="auto" w:fill="FFFFFF"/>
          <w:lang w:bidi="ru-RU"/>
        </w:rPr>
        <w:t xml:space="preserve"> осуществляется </w:t>
      </w:r>
      <w:r w:rsidR="004057E7" w:rsidRPr="00F955DD">
        <w:rPr>
          <w:rFonts w:eastAsia="Lucida Sans Unicode"/>
          <w:shd w:val="clear" w:color="auto" w:fill="FFFFFF"/>
          <w:lang w:bidi="ru-RU"/>
        </w:rPr>
        <w:t>в целях уточнения параметров разрешенного строительства и проектных решений, установленных для квартала ранее утвержденн</w:t>
      </w:r>
      <w:r w:rsidR="004057E7">
        <w:rPr>
          <w:rFonts w:eastAsia="Lucida Sans Unicode"/>
          <w:shd w:val="clear" w:color="auto" w:fill="FFFFFF"/>
          <w:lang w:bidi="ru-RU"/>
        </w:rPr>
        <w:t>ой</w:t>
      </w:r>
      <w:r w:rsidR="004057E7" w:rsidRPr="00F955DD">
        <w:rPr>
          <w:rFonts w:eastAsia="Lucida Sans Unicode"/>
          <w:shd w:val="clear" w:color="auto" w:fill="FFFFFF"/>
          <w:lang w:bidi="ru-RU"/>
        </w:rPr>
        <w:t xml:space="preserve"> </w:t>
      </w:r>
      <w:r w:rsidR="004057E7">
        <w:rPr>
          <w:rFonts w:eastAsia="Lucida Sans Unicode"/>
          <w:shd w:val="clear" w:color="auto" w:fill="FFFFFF"/>
          <w:lang w:bidi="ru-RU"/>
        </w:rPr>
        <w:t>документацией по</w:t>
      </w:r>
      <w:r w:rsidR="004057E7" w:rsidRPr="00F955DD">
        <w:rPr>
          <w:rFonts w:eastAsia="Lucida Sans Unicode"/>
          <w:shd w:val="clear" w:color="auto" w:fill="FFFFFF"/>
          <w:lang w:bidi="ru-RU"/>
        </w:rPr>
        <w:t xml:space="preserve"> планировк</w:t>
      </w:r>
      <w:r w:rsidR="004057E7">
        <w:rPr>
          <w:rFonts w:eastAsia="Lucida Sans Unicode"/>
          <w:shd w:val="clear" w:color="auto" w:fill="FFFFFF"/>
          <w:lang w:bidi="ru-RU"/>
        </w:rPr>
        <w:t>е</w:t>
      </w:r>
      <w:r w:rsidR="004057E7" w:rsidRPr="00F955DD">
        <w:rPr>
          <w:rFonts w:eastAsia="Lucida Sans Unicode"/>
          <w:shd w:val="clear" w:color="auto" w:fill="FFFFFF"/>
          <w:lang w:bidi="ru-RU"/>
        </w:rPr>
        <w:t xml:space="preserve"> территории.</w:t>
      </w:r>
    </w:p>
    <w:p w:rsidR="0080570D" w:rsidRPr="00AA4300" w:rsidRDefault="004057E7" w:rsidP="00136700">
      <w:pPr>
        <w:pStyle w:val="0"/>
        <w:spacing w:line="372" w:lineRule="auto"/>
        <w:ind w:firstLine="709"/>
        <w:jc w:val="both"/>
        <w:rPr>
          <w:spacing w:val="2"/>
          <w:shd w:val="clear" w:color="auto" w:fill="FFFFFF"/>
        </w:rPr>
      </w:pPr>
      <w:r w:rsidRPr="00AA4300">
        <w:t>В соответствии с пунктом</w:t>
      </w:r>
      <w:r w:rsidR="0080570D" w:rsidRPr="00AA4300">
        <w:t xml:space="preserve"> 21 ст</w:t>
      </w:r>
      <w:r w:rsidRPr="00AA4300">
        <w:t>атьи</w:t>
      </w:r>
      <w:r w:rsidR="0080570D" w:rsidRPr="00AA4300">
        <w:t xml:space="preserve"> 45 главы 5 Градостроительного кодекса Российской Федерации </w:t>
      </w:r>
      <w:r w:rsidR="0080570D" w:rsidRPr="00AA4300">
        <w:rPr>
          <w:spacing w:val="2"/>
          <w:shd w:val="clear" w:color="auto" w:fill="FFFFFF"/>
        </w:rPr>
        <w:t xml:space="preserve">внесение изменений в документацию по </w:t>
      </w:r>
      <w:r w:rsidR="0080570D" w:rsidRPr="00AA4300">
        <w:rPr>
          <w:spacing w:val="2"/>
          <w:shd w:val="clear" w:color="auto" w:fill="FFFFFF"/>
        </w:rPr>
        <w:lastRenderedPageBreak/>
        <w:t>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80570D" w:rsidRDefault="0080570D" w:rsidP="00136700">
      <w:pPr>
        <w:pStyle w:val="0"/>
        <w:spacing w:line="372" w:lineRule="auto"/>
        <w:ind w:firstLine="709"/>
        <w:jc w:val="both"/>
        <w:rPr>
          <w:spacing w:val="2"/>
          <w:shd w:val="clear" w:color="auto" w:fill="FFFFFF"/>
        </w:rPr>
      </w:pPr>
      <w:r w:rsidRPr="00F955DD">
        <w:rPr>
          <w:spacing w:val="2"/>
          <w:shd w:val="clear" w:color="auto" w:fill="FFFFFF"/>
        </w:rPr>
        <w:t xml:space="preserve">Настоящим проектом предлагается внесение изменений в </w:t>
      </w:r>
      <w:r w:rsidR="004057E7">
        <w:rPr>
          <w:spacing w:val="2"/>
          <w:shd w:val="clear" w:color="auto" w:fill="FFFFFF"/>
        </w:rPr>
        <w:t>документацию по</w:t>
      </w:r>
      <w:r w:rsidRPr="00F955DD">
        <w:rPr>
          <w:spacing w:val="2"/>
          <w:shd w:val="clear" w:color="auto" w:fill="FFFFFF"/>
        </w:rPr>
        <w:t xml:space="preserve"> планировк</w:t>
      </w:r>
      <w:r w:rsidR="004057E7">
        <w:rPr>
          <w:spacing w:val="2"/>
          <w:shd w:val="clear" w:color="auto" w:fill="FFFFFF"/>
        </w:rPr>
        <w:t>е</w:t>
      </w:r>
      <w:r w:rsidRPr="00F955DD">
        <w:rPr>
          <w:spacing w:val="2"/>
          <w:shd w:val="clear" w:color="auto" w:fill="FFFFFF"/>
        </w:rPr>
        <w:t xml:space="preserve"> территории </w:t>
      </w:r>
      <w:r w:rsidR="004057E7">
        <w:rPr>
          <w:spacing w:val="2"/>
          <w:shd w:val="clear" w:color="auto" w:fill="FFFFFF"/>
        </w:rPr>
        <w:t xml:space="preserve">квартала в </w:t>
      </w:r>
      <w:proofErr w:type="spellStart"/>
      <w:r w:rsidR="004057E7">
        <w:rPr>
          <w:spacing w:val="2"/>
          <w:shd w:val="clear" w:color="auto" w:fill="FFFFFF"/>
        </w:rPr>
        <w:t>рп</w:t>
      </w:r>
      <w:proofErr w:type="spellEnd"/>
      <w:r w:rsidR="004057E7">
        <w:rPr>
          <w:spacing w:val="2"/>
          <w:shd w:val="clear" w:color="auto" w:fill="FFFFFF"/>
        </w:rPr>
        <w:t xml:space="preserve"> Шилово по улице </w:t>
      </w:r>
      <w:proofErr w:type="spellStart"/>
      <w:r w:rsidR="004057E7">
        <w:rPr>
          <w:spacing w:val="2"/>
          <w:shd w:val="clear" w:color="auto" w:fill="FFFFFF"/>
        </w:rPr>
        <w:t>Острогожская</w:t>
      </w:r>
      <w:proofErr w:type="spellEnd"/>
      <w:r w:rsidRPr="00F955DD">
        <w:rPr>
          <w:spacing w:val="2"/>
          <w:shd w:val="clear" w:color="auto" w:fill="FFFFFF"/>
        </w:rPr>
        <w:t xml:space="preserve"> в городском округе город Воронеж в части </w:t>
      </w:r>
      <w:r w:rsidR="004057E7">
        <w:rPr>
          <w:spacing w:val="2"/>
          <w:shd w:val="clear" w:color="auto" w:fill="FFFFFF"/>
        </w:rPr>
        <w:t xml:space="preserve">уточнения параметров разрешенного строительства на территории микрорайона </w:t>
      </w:r>
      <w:r w:rsidR="004057E7">
        <w:rPr>
          <w:spacing w:val="2"/>
          <w:shd w:val="clear" w:color="auto" w:fill="FFFFFF"/>
          <w:lang w:val="en-US"/>
        </w:rPr>
        <w:t>A</w:t>
      </w:r>
      <w:r w:rsidR="004057E7" w:rsidRPr="004057E7">
        <w:rPr>
          <w:spacing w:val="2"/>
          <w:shd w:val="clear" w:color="auto" w:fill="FFFFFF"/>
        </w:rPr>
        <w:t>-</w:t>
      </w:r>
      <w:r w:rsidR="004057E7">
        <w:rPr>
          <w:spacing w:val="2"/>
          <w:shd w:val="clear" w:color="auto" w:fill="FFFFFF"/>
          <w:lang w:val="en-US"/>
        </w:rPr>
        <w:t>V</w:t>
      </w:r>
      <w:r w:rsidR="004057E7">
        <w:rPr>
          <w:spacing w:val="2"/>
          <w:shd w:val="clear" w:color="auto" w:fill="FFFFFF"/>
        </w:rPr>
        <w:t xml:space="preserve"> (далее – планируемая территория) общей площадью 11,5324 га в красных линиях. </w:t>
      </w:r>
    </w:p>
    <w:p w:rsidR="004057E7" w:rsidRDefault="004057E7" w:rsidP="00136700">
      <w:pPr>
        <w:widowControl/>
        <w:spacing w:line="372" w:lineRule="auto"/>
        <w:ind w:firstLine="709"/>
        <w:rPr>
          <w:bCs/>
          <w:spacing w:val="4"/>
          <w:sz w:val="28"/>
          <w:szCs w:val="28"/>
        </w:rPr>
      </w:pPr>
      <w:r w:rsidRPr="006162F2">
        <w:rPr>
          <w:bCs/>
          <w:spacing w:val="4"/>
          <w:sz w:val="28"/>
          <w:szCs w:val="28"/>
        </w:rPr>
        <w:t>Технико-экономические показатели на оставшейся территории, а также красные</w:t>
      </w:r>
      <w:r>
        <w:rPr>
          <w:bCs/>
          <w:spacing w:val="4"/>
          <w:sz w:val="28"/>
          <w:szCs w:val="28"/>
        </w:rPr>
        <w:t xml:space="preserve"> </w:t>
      </w:r>
      <w:r w:rsidRPr="006162F2">
        <w:rPr>
          <w:bCs/>
          <w:spacing w:val="4"/>
          <w:sz w:val="28"/>
          <w:szCs w:val="28"/>
        </w:rPr>
        <w:t>линии, установленные в ранее утвержденной документации, остаются без изменений.</w:t>
      </w:r>
    </w:p>
    <w:p w:rsidR="004057E7" w:rsidRPr="004057E7" w:rsidRDefault="004057E7" w:rsidP="00136700">
      <w:pPr>
        <w:pStyle w:val="0"/>
        <w:spacing w:line="252" w:lineRule="auto"/>
        <w:jc w:val="center"/>
        <w:rPr>
          <w:spacing w:val="2"/>
          <w:shd w:val="clear" w:color="auto" w:fill="FFFFFF"/>
        </w:rPr>
      </w:pPr>
    </w:p>
    <w:p w:rsidR="0081590D" w:rsidRDefault="0081590D" w:rsidP="00136700">
      <w:pPr>
        <w:widowControl/>
        <w:autoSpaceDN/>
        <w:spacing w:line="252" w:lineRule="auto"/>
        <w:ind w:firstLine="0"/>
        <w:jc w:val="center"/>
        <w:textAlignment w:val="auto"/>
        <w:rPr>
          <w:rFonts w:eastAsia="HG Mincho Light J"/>
          <w:b/>
          <w:color w:val="000000"/>
          <w:kern w:val="0"/>
          <w:sz w:val="28"/>
          <w:szCs w:val="28"/>
        </w:rPr>
      </w:pPr>
      <w:r w:rsidRPr="003E403E">
        <w:rPr>
          <w:rFonts w:eastAsia="HG Mincho Light J"/>
          <w:b/>
          <w:color w:val="000000"/>
          <w:kern w:val="0"/>
          <w:sz w:val="28"/>
          <w:szCs w:val="28"/>
        </w:rPr>
        <w:t>II.</w:t>
      </w:r>
      <w:r w:rsidR="00AB367D">
        <w:rPr>
          <w:rFonts w:eastAsia="HG Mincho Light J"/>
          <w:b/>
          <w:color w:val="000000"/>
          <w:kern w:val="0"/>
          <w:sz w:val="28"/>
          <w:szCs w:val="28"/>
        </w:rPr>
        <w:t> </w:t>
      </w:r>
      <w:r w:rsidRPr="003E403E">
        <w:rPr>
          <w:rFonts w:eastAsia="HG Mincho Light J"/>
          <w:b/>
          <w:color w:val="000000"/>
          <w:kern w:val="0"/>
          <w:sz w:val="28"/>
          <w:szCs w:val="28"/>
        </w:rPr>
        <w:t>Современное использование проектируемой территории</w:t>
      </w:r>
    </w:p>
    <w:p w:rsidR="00AB367D" w:rsidRDefault="00AB367D" w:rsidP="00136700">
      <w:pPr>
        <w:widowControl/>
        <w:autoSpaceDN/>
        <w:spacing w:line="252" w:lineRule="auto"/>
        <w:ind w:firstLine="0"/>
        <w:jc w:val="center"/>
        <w:textAlignment w:val="auto"/>
        <w:rPr>
          <w:rFonts w:eastAsia="HG Mincho Light J"/>
          <w:b/>
          <w:color w:val="000000"/>
          <w:kern w:val="0"/>
          <w:sz w:val="28"/>
          <w:szCs w:val="28"/>
        </w:rPr>
      </w:pPr>
    </w:p>
    <w:p w:rsidR="004057E7" w:rsidRPr="00A8599A" w:rsidRDefault="004057E7" w:rsidP="00136700">
      <w:pPr>
        <w:widowControl/>
        <w:spacing w:line="372" w:lineRule="auto"/>
        <w:ind w:firstLine="709"/>
        <w:rPr>
          <w:rFonts w:eastAsia="Arial"/>
          <w:sz w:val="28"/>
          <w:szCs w:val="28"/>
          <w:lang w:eastAsia="ar-SA"/>
        </w:rPr>
      </w:pPr>
      <w:r w:rsidRPr="00A8599A">
        <w:rPr>
          <w:rFonts w:eastAsia="Arial"/>
          <w:sz w:val="28"/>
          <w:szCs w:val="28"/>
          <w:lang w:eastAsia="ar-SA"/>
        </w:rPr>
        <w:t xml:space="preserve">Планируемая территория в </w:t>
      </w:r>
      <w:proofErr w:type="spellStart"/>
      <w:r w:rsidRPr="00A8599A">
        <w:rPr>
          <w:rFonts w:eastAsia="Arial"/>
          <w:sz w:val="28"/>
          <w:szCs w:val="28"/>
          <w:lang w:eastAsia="ar-SA"/>
        </w:rPr>
        <w:t>рп</w:t>
      </w:r>
      <w:proofErr w:type="spellEnd"/>
      <w:r w:rsidRPr="00A8599A">
        <w:rPr>
          <w:rFonts w:eastAsia="Arial"/>
          <w:sz w:val="28"/>
          <w:szCs w:val="28"/>
          <w:lang w:eastAsia="ar-SA"/>
        </w:rPr>
        <w:t xml:space="preserve"> Шилово по ул</w:t>
      </w:r>
      <w:r>
        <w:rPr>
          <w:rFonts w:eastAsia="Arial"/>
          <w:sz w:val="28"/>
          <w:szCs w:val="28"/>
          <w:lang w:eastAsia="ar-SA"/>
        </w:rPr>
        <w:t>ице</w:t>
      </w:r>
      <w:r w:rsidRPr="00A8599A">
        <w:rPr>
          <w:rFonts w:eastAsia="Arial"/>
          <w:sz w:val="28"/>
          <w:szCs w:val="28"/>
          <w:lang w:eastAsia="ar-SA"/>
        </w:rPr>
        <w:t xml:space="preserve"> </w:t>
      </w:r>
      <w:proofErr w:type="spellStart"/>
      <w:r w:rsidRPr="00A8599A">
        <w:rPr>
          <w:rFonts w:eastAsia="Arial"/>
          <w:sz w:val="28"/>
          <w:szCs w:val="28"/>
          <w:lang w:eastAsia="ar-SA"/>
        </w:rPr>
        <w:t>Острогожская</w:t>
      </w:r>
      <w:proofErr w:type="spellEnd"/>
      <w:r>
        <w:rPr>
          <w:rFonts w:eastAsia="Arial"/>
          <w:sz w:val="28"/>
          <w:szCs w:val="28"/>
          <w:lang w:eastAsia="ar-SA"/>
        </w:rPr>
        <w:t xml:space="preserve"> </w:t>
      </w:r>
      <w:r w:rsidRPr="00A8599A">
        <w:rPr>
          <w:rFonts w:eastAsia="Arial"/>
          <w:sz w:val="28"/>
          <w:szCs w:val="28"/>
          <w:lang w:eastAsia="ar-SA"/>
        </w:rPr>
        <w:t>расположена в</w:t>
      </w:r>
      <w:r>
        <w:rPr>
          <w:rFonts w:eastAsia="Arial"/>
          <w:sz w:val="28"/>
          <w:szCs w:val="28"/>
          <w:lang w:eastAsia="ar-SA"/>
        </w:rPr>
        <w:t xml:space="preserve"> </w:t>
      </w:r>
      <w:r w:rsidRPr="00A8599A">
        <w:rPr>
          <w:rFonts w:eastAsia="Arial"/>
          <w:sz w:val="28"/>
          <w:szCs w:val="28"/>
          <w:lang w:eastAsia="ar-SA"/>
        </w:rPr>
        <w:t>Советском районе городского округа город Ворон</w:t>
      </w:r>
      <w:r>
        <w:rPr>
          <w:rFonts w:eastAsia="Arial"/>
          <w:sz w:val="28"/>
          <w:szCs w:val="28"/>
          <w:lang w:eastAsia="ar-SA"/>
        </w:rPr>
        <w:t xml:space="preserve">еж на незастроенной территории. Со стороны </w:t>
      </w:r>
      <w:r w:rsidRPr="00A8599A">
        <w:rPr>
          <w:rFonts w:eastAsia="Arial"/>
          <w:sz w:val="28"/>
          <w:szCs w:val="28"/>
          <w:lang w:eastAsia="ar-SA"/>
        </w:rPr>
        <w:t>севера, запада и востока расположена свободная от застройки территория, с юга –</w:t>
      </w:r>
      <w:r>
        <w:rPr>
          <w:rFonts w:eastAsia="Arial"/>
          <w:sz w:val="28"/>
          <w:szCs w:val="28"/>
          <w:lang w:eastAsia="ar-SA"/>
        </w:rPr>
        <w:t xml:space="preserve"> </w:t>
      </w:r>
      <w:r w:rsidRPr="00A8599A">
        <w:rPr>
          <w:rFonts w:eastAsia="Arial"/>
          <w:sz w:val="28"/>
          <w:szCs w:val="28"/>
          <w:lang w:eastAsia="ar-SA"/>
        </w:rPr>
        <w:t>территория, на которой в настоящий момент осуществляется освоение участков в части</w:t>
      </w:r>
      <w:r>
        <w:rPr>
          <w:rFonts w:eastAsia="Arial"/>
          <w:sz w:val="28"/>
          <w:szCs w:val="28"/>
          <w:lang w:eastAsia="ar-SA"/>
        </w:rPr>
        <w:t xml:space="preserve"> </w:t>
      </w:r>
      <w:r w:rsidRPr="00A8599A">
        <w:rPr>
          <w:rFonts w:eastAsia="Arial"/>
          <w:sz w:val="28"/>
          <w:szCs w:val="28"/>
          <w:lang w:eastAsia="ar-SA"/>
        </w:rPr>
        <w:t xml:space="preserve">производства строительных работ по возведению жилой застройки. </w:t>
      </w:r>
      <w:proofErr w:type="gramStart"/>
      <w:r w:rsidRPr="00A8599A">
        <w:rPr>
          <w:rFonts w:eastAsia="Arial"/>
          <w:sz w:val="28"/>
          <w:szCs w:val="28"/>
          <w:lang w:eastAsia="ar-SA"/>
        </w:rPr>
        <w:t>Строительство</w:t>
      </w:r>
      <w:r>
        <w:rPr>
          <w:rFonts w:eastAsia="Arial"/>
          <w:sz w:val="28"/>
          <w:szCs w:val="28"/>
          <w:lang w:eastAsia="ar-SA"/>
        </w:rPr>
        <w:t xml:space="preserve"> </w:t>
      </w:r>
      <w:r w:rsidRPr="00A8599A">
        <w:rPr>
          <w:rFonts w:eastAsia="Arial"/>
          <w:sz w:val="28"/>
          <w:szCs w:val="28"/>
          <w:lang w:eastAsia="ar-SA"/>
        </w:rPr>
        <w:t>объектов капитального строительства ведется в соответствии с документацией по</w:t>
      </w:r>
      <w:r>
        <w:rPr>
          <w:rFonts w:eastAsia="Arial"/>
          <w:sz w:val="28"/>
          <w:szCs w:val="28"/>
          <w:lang w:eastAsia="ar-SA"/>
        </w:rPr>
        <w:t xml:space="preserve"> </w:t>
      </w:r>
      <w:r w:rsidRPr="00A8599A">
        <w:rPr>
          <w:rFonts w:eastAsia="Arial"/>
          <w:sz w:val="28"/>
          <w:szCs w:val="28"/>
          <w:lang w:eastAsia="ar-SA"/>
        </w:rPr>
        <w:t>планировке территории, утвержденной постановлением администрации городского округа</w:t>
      </w:r>
      <w:r>
        <w:rPr>
          <w:rFonts w:eastAsia="Arial"/>
          <w:sz w:val="28"/>
          <w:szCs w:val="28"/>
          <w:lang w:eastAsia="ar-SA"/>
        </w:rPr>
        <w:t xml:space="preserve"> </w:t>
      </w:r>
      <w:r w:rsidRPr="00A8599A">
        <w:rPr>
          <w:rFonts w:eastAsia="Arial"/>
          <w:sz w:val="28"/>
          <w:szCs w:val="28"/>
          <w:lang w:eastAsia="ar-SA"/>
        </w:rPr>
        <w:t>город Воронеж от 15.12.2015 № 912</w:t>
      </w:r>
      <w:r w:rsidR="00003F16">
        <w:rPr>
          <w:rFonts w:eastAsia="Arial"/>
          <w:sz w:val="28"/>
          <w:szCs w:val="28"/>
          <w:lang w:eastAsia="ar-SA"/>
        </w:rPr>
        <w:t xml:space="preserve"> «Об утверждении документации по планировке территории квартала в </w:t>
      </w:r>
      <w:proofErr w:type="spellStart"/>
      <w:r w:rsidR="00003F16">
        <w:rPr>
          <w:rFonts w:eastAsia="Arial"/>
          <w:sz w:val="28"/>
          <w:szCs w:val="28"/>
          <w:lang w:eastAsia="ar-SA"/>
        </w:rPr>
        <w:t>рп</w:t>
      </w:r>
      <w:proofErr w:type="spellEnd"/>
      <w:r w:rsidR="00003F16">
        <w:rPr>
          <w:rFonts w:eastAsia="Arial"/>
          <w:sz w:val="28"/>
          <w:szCs w:val="28"/>
          <w:lang w:eastAsia="ar-SA"/>
        </w:rPr>
        <w:t xml:space="preserve"> Шилово по улице </w:t>
      </w:r>
      <w:proofErr w:type="spellStart"/>
      <w:r w:rsidR="00003F16">
        <w:rPr>
          <w:rFonts w:eastAsia="Arial"/>
          <w:sz w:val="28"/>
          <w:szCs w:val="28"/>
          <w:lang w:eastAsia="ar-SA"/>
        </w:rPr>
        <w:t>Острогожская</w:t>
      </w:r>
      <w:proofErr w:type="spellEnd"/>
      <w:r w:rsidR="00003F16">
        <w:rPr>
          <w:rFonts w:eastAsia="Arial"/>
          <w:sz w:val="28"/>
          <w:szCs w:val="28"/>
          <w:lang w:eastAsia="ar-SA"/>
        </w:rPr>
        <w:t xml:space="preserve"> в городском округе город Воронеж»,</w:t>
      </w:r>
      <w:r w:rsidRPr="00A8599A">
        <w:rPr>
          <w:rFonts w:eastAsia="Arial"/>
          <w:sz w:val="28"/>
          <w:szCs w:val="28"/>
          <w:lang w:eastAsia="ar-SA"/>
        </w:rPr>
        <w:t xml:space="preserve"> с учетом изменений, утвержденных постановлением</w:t>
      </w:r>
      <w:r>
        <w:rPr>
          <w:rFonts w:eastAsia="Arial"/>
          <w:sz w:val="28"/>
          <w:szCs w:val="28"/>
          <w:lang w:eastAsia="ar-SA"/>
        </w:rPr>
        <w:t xml:space="preserve"> </w:t>
      </w:r>
      <w:r w:rsidRPr="00A8599A">
        <w:rPr>
          <w:rFonts w:eastAsia="Arial"/>
          <w:sz w:val="28"/>
          <w:szCs w:val="28"/>
          <w:lang w:eastAsia="ar-SA"/>
        </w:rPr>
        <w:t xml:space="preserve">администрации городского округа </w:t>
      </w:r>
      <w:r w:rsidRPr="00A8599A">
        <w:rPr>
          <w:rFonts w:eastAsia="Arial"/>
          <w:sz w:val="28"/>
          <w:szCs w:val="28"/>
          <w:lang w:eastAsia="ar-SA"/>
        </w:rPr>
        <w:lastRenderedPageBreak/>
        <w:t>город Воронеж от 26.07.2019 № 649</w:t>
      </w:r>
      <w:r w:rsidR="00003F16">
        <w:rPr>
          <w:rFonts w:eastAsia="Arial"/>
          <w:sz w:val="28"/>
          <w:szCs w:val="28"/>
          <w:lang w:eastAsia="ar-SA"/>
        </w:rPr>
        <w:t xml:space="preserve"> «Об утверждении изменений в документацию по планировке</w:t>
      </w:r>
      <w:proofErr w:type="gramEnd"/>
      <w:r w:rsidR="00003F16">
        <w:rPr>
          <w:rFonts w:eastAsia="Arial"/>
          <w:sz w:val="28"/>
          <w:szCs w:val="28"/>
          <w:lang w:eastAsia="ar-SA"/>
        </w:rPr>
        <w:t xml:space="preserve"> территории квартала в </w:t>
      </w:r>
      <w:proofErr w:type="spellStart"/>
      <w:r w:rsidR="00003F16">
        <w:rPr>
          <w:rFonts w:eastAsia="Arial"/>
          <w:sz w:val="28"/>
          <w:szCs w:val="28"/>
          <w:lang w:eastAsia="ar-SA"/>
        </w:rPr>
        <w:t>рп</w:t>
      </w:r>
      <w:proofErr w:type="spellEnd"/>
      <w:r w:rsidR="00003F16">
        <w:rPr>
          <w:rFonts w:eastAsia="Arial"/>
          <w:sz w:val="28"/>
          <w:szCs w:val="28"/>
          <w:lang w:eastAsia="ar-SA"/>
        </w:rPr>
        <w:t xml:space="preserve"> Шилово по улице </w:t>
      </w:r>
      <w:proofErr w:type="spellStart"/>
      <w:r w:rsidR="00003F16">
        <w:rPr>
          <w:rFonts w:eastAsia="Arial"/>
          <w:sz w:val="28"/>
          <w:szCs w:val="28"/>
          <w:lang w:eastAsia="ar-SA"/>
        </w:rPr>
        <w:t>Острогожская</w:t>
      </w:r>
      <w:proofErr w:type="spellEnd"/>
      <w:r w:rsidR="00003F16">
        <w:rPr>
          <w:rFonts w:eastAsia="Arial"/>
          <w:sz w:val="28"/>
          <w:szCs w:val="28"/>
          <w:lang w:eastAsia="ar-SA"/>
        </w:rPr>
        <w:t xml:space="preserve"> в городском округе город Воронеж»</w:t>
      </w:r>
      <w:r w:rsidRPr="00A8599A">
        <w:rPr>
          <w:rFonts w:eastAsia="Arial"/>
          <w:sz w:val="28"/>
          <w:szCs w:val="28"/>
          <w:lang w:eastAsia="ar-SA"/>
        </w:rPr>
        <w:t>.</w:t>
      </w:r>
    </w:p>
    <w:p w:rsidR="004057E7" w:rsidRDefault="004057E7" w:rsidP="00136700">
      <w:pPr>
        <w:widowControl/>
        <w:spacing w:line="372" w:lineRule="auto"/>
        <w:ind w:firstLine="709"/>
        <w:rPr>
          <w:rFonts w:eastAsia="Arial"/>
          <w:sz w:val="28"/>
          <w:szCs w:val="28"/>
          <w:lang w:eastAsia="ar-SA"/>
        </w:rPr>
      </w:pPr>
      <w:r w:rsidRPr="00A8599A">
        <w:rPr>
          <w:rFonts w:eastAsia="Arial"/>
          <w:sz w:val="28"/>
          <w:szCs w:val="28"/>
          <w:lang w:eastAsia="ar-SA"/>
        </w:rPr>
        <w:t>Транспортная связь с городским центром осуществляется по</w:t>
      </w:r>
      <w:r>
        <w:rPr>
          <w:rFonts w:eastAsia="Arial"/>
          <w:sz w:val="28"/>
          <w:szCs w:val="28"/>
          <w:lang w:eastAsia="ar-SA"/>
        </w:rPr>
        <w:t xml:space="preserve"> </w:t>
      </w:r>
      <w:r w:rsidRPr="00A8599A">
        <w:rPr>
          <w:rFonts w:eastAsia="Arial"/>
          <w:sz w:val="28"/>
          <w:szCs w:val="28"/>
          <w:lang w:eastAsia="ar-SA"/>
        </w:rPr>
        <w:t>ул.</w:t>
      </w:r>
      <w:r w:rsidR="005A68BB">
        <w:rPr>
          <w:rFonts w:eastAsia="Arial"/>
          <w:sz w:val="28"/>
          <w:szCs w:val="28"/>
          <w:lang w:eastAsia="ar-SA"/>
        </w:rPr>
        <w:t> </w:t>
      </w:r>
      <w:proofErr w:type="spellStart"/>
      <w:r w:rsidRPr="00A8599A">
        <w:rPr>
          <w:rFonts w:eastAsia="Arial"/>
          <w:sz w:val="28"/>
          <w:szCs w:val="28"/>
          <w:lang w:eastAsia="ar-SA"/>
        </w:rPr>
        <w:t>Острогожская</w:t>
      </w:r>
      <w:proofErr w:type="spellEnd"/>
      <w:r w:rsidRPr="00A8599A">
        <w:rPr>
          <w:rFonts w:eastAsia="Arial"/>
          <w:sz w:val="28"/>
          <w:szCs w:val="28"/>
          <w:lang w:eastAsia="ar-SA"/>
        </w:rPr>
        <w:t>.</w:t>
      </w:r>
    </w:p>
    <w:p w:rsidR="004057E7" w:rsidRDefault="004057E7" w:rsidP="00136700">
      <w:pPr>
        <w:widowControl/>
        <w:spacing w:line="372" w:lineRule="auto"/>
        <w:ind w:firstLine="709"/>
        <w:rPr>
          <w:rFonts w:eastAsia="Arial"/>
          <w:sz w:val="28"/>
          <w:szCs w:val="28"/>
          <w:lang w:eastAsia="ar-SA"/>
        </w:rPr>
      </w:pPr>
      <w:r w:rsidRPr="00386A6F">
        <w:rPr>
          <w:rFonts w:eastAsia="Arial"/>
          <w:sz w:val="28"/>
          <w:szCs w:val="28"/>
          <w:lang w:eastAsia="ar-SA"/>
        </w:rPr>
        <w:t>В границы планируемой территории входят земельные участки, перечисленные в</w:t>
      </w:r>
      <w:r>
        <w:rPr>
          <w:rFonts w:eastAsia="Arial"/>
          <w:sz w:val="28"/>
          <w:szCs w:val="28"/>
          <w:lang w:eastAsia="ar-SA"/>
        </w:rPr>
        <w:t xml:space="preserve"> </w:t>
      </w:r>
      <w:r w:rsidRPr="00386A6F">
        <w:rPr>
          <w:rFonts w:eastAsia="Arial"/>
          <w:sz w:val="28"/>
          <w:szCs w:val="28"/>
          <w:lang w:eastAsia="ar-SA"/>
        </w:rPr>
        <w:t xml:space="preserve">таблице </w:t>
      </w:r>
      <w:r w:rsidR="00136700">
        <w:rPr>
          <w:rFonts w:eastAsia="Arial"/>
          <w:sz w:val="28"/>
          <w:szCs w:val="28"/>
          <w:lang w:eastAsia="ar-SA"/>
        </w:rPr>
        <w:t xml:space="preserve">№ </w:t>
      </w:r>
      <w:r w:rsidRPr="00386A6F">
        <w:rPr>
          <w:rFonts w:eastAsia="Arial"/>
          <w:sz w:val="28"/>
          <w:szCs w:val="28"/>
          <w:lang w:eastAsia="ar-SA"/>
        </w:rPr>
        <w:t>1.</w:t>
      </w:r>
    </w:p>
    <w:p w:rsidR="004057E7" w:rsidRDefault="004057E7" w:rsidP="00136700">
      <w:pPr>
        <w:widowControl/>
        <w:spacing w:line="252" w:lineRule="auto"/>
        <w:ind w:firstLine="0"/>
        <w:jc w:val="right"/>
        <w:rPr>
          <w:rFonts w:eastAsia="Arial"/>
          <w:sz w:val="28"/>
          <w:szCs w:val="28"/>
          <w:lang w:eastAsia="ar-SA"/>
        </w:rPr>
      </w:pPr>
      <w:r w:rsidRPr="00386A6F">
        <w:rPr>
          <w:rFonts w:eastAsia="Arial"/>
          <w:sz w:val="28"/>
          <w:szCs w:val="28"/>
          <w:lang w:eastAsia="ar-SA"/>
        </w:rPr>
        <w:t xml:space="preserve">Таблица </w:t>
      </w:r>
      <w:r w:rsidR="00136700">
        <w:rPr>
          <w:rFonts w:eastAsia="Arial"/>
          <w:sz w:val="28"/>
          <w:szCs w:val="28"/>
          <w:lang w:eastAsia="ar-SA"/>
        </w:rPr>
        <w:t xml:space="preserve">№ </w:t>
      </w:r>
      <w:r w:rsidRPr="00386A6F">
        <w:rPr>
          <w:rFonts w:eastAsia="Arial"/>
          <w:sz w:val="28"/>
          <w:szCs w:val="28"/>
          <w:lang w:eastAsia="ar-SA"/>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761"/>
        <w:gridCol w:w="2172"/>
        <w:gridCol w:w="1129"/>
        <w:gridCol w:w="1458"/>
        <w:gridCol w:w="2519"/>
      </w:tblGrid>
      <w:tr w:rsidR="004057E7" w:rsidRPr="00AA4300" w:rsidTr="005A68BB">
        <w:trPr>
          <w:jc w:val="center"/>
        </w:trPr>
        <w:tc>
          <w:tcPr>
            <w:tcW w:w="277"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 xml:space="preserve">№ </w:t>
            </w:r>
            <w:proofErr w:type="gramStart"/>
            <w:r w:rsidRPr="00AA4300">
              <w:rPr>
                <w:rFonts w:eastAsia="Arial"/>
                <w:spacing w:val="-4"/>
                <w:sz w:val="24"/>
                <w:szCs w:val="24"/>
                <w:lang w:eastAsia="ar-SA"/>
              </w:rPr>
              <w:t>п</w:t>
            </w:r>
            <w:proofErr w:type="gramEnd"/>
            <w:r w:rsidRPr="00AA4300">
              <w:rPr>
                <w:rFonts w:eastAsia="Arial"/>
                <w:spacing w:val="-4"/>
                <w:sz w:val="24"/>
                <w:szCs w:val="24"/>
                <w:lang w:eastAsia="ar-SA"/>
              </w:rPr>
              <w:t>/п</w:t>
            </w:r>
          </w:p>
        </w:tc>
        <w:tc>
          <w:tcPr>
            <w:tcW w:w="920"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Адрес</w:t>
            </w:r>
          </w:p>
        </w:tc>
        <w:tc>
          <w:tcPr>
            <w:tcW w:w="1135"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Кадастровый номер</w:t>
            </w:r>
          </w:p>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участка</w:t>
            </w:r>
          </w:p>
        </w:tc>
        <w:tc>
          <w:tcPr>
            <w:tcW w:w="590"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Площадь</w:t>
            </w:r>
          </w:p>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участка,</w:t>
            </w:r>
          </w:p>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кв. м</w:t>
            </w:r>
          </w:p>
        </w:tc>
        <w:tc>
          <w:tcPr>
            <w:tcW w:w="762"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Право</w:t>
            </w:r>
          </w:p>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пользования</w:t>
            </w:r>
          </w:p>
        </w:tc>
        <w:tc>
          <w:tcPr>
            <w:tcW w:w="1316"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Разрешенное</w:t>
            </w:r>
          </w:p>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использование</w:t>
            </w:r>
          </w:p>
        </w:tc>
      </w:tr>
      <w:tr w:rsidR="004057E7" w:rsidRPr="00AA4300" w:rsidTr="005A68BB">
        <w:trPr>
          <w:jc w:val="center"/>
        </w:trPr>
        <w:tc>
          <w:tcPr>
            <w:tcW w:w="277" w:type="pct"/>
            <w:shd w:val="clear" w:color="auto" w:fill="auto"/>
            <w:vAlign w:val="center"/>
          </w:tcPr>
          <w:p w:rsidR="004057E7" w:rsidRPr="00AA4300" w:rsidRDefault="00003F16"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1</w:t>
            </w:r>
          </w:p>
        </w:tc>
        <w:tc>
          <w:tcPr>
            <w:tcW w:w="920" w:type="pct"/>
            <w:shd w:val="clear" w:color="auto" w:fill="auto"/>
          </w:tcPr>
          <w:p w:rsidR="004057E7" w:rsidRPr="00AA4300" w:rsidRDefault="004057E7" w:rsidP="00136700">
            <w:pPr>
              <w:widowControl/>
              <w:spacing w:line="252" w:lineRule="auto"/>
              <w:ind w:firstLine="0"/>
              <w:jc w:val="left"/>
              <w:rPr>
                <w:rFonts w:eastAsia="Arial"/>
                <w:spacing w:val="-4"/>
                <w:sz w:val="24"/>
                <w:szCs w:val="24"/>
                <w:lang w:eastAsia="ar-SA"/>
              </w:rPr>
            </w:pPr>
            <w:r w:rsidRPr="00AA4300">
              <w:rPr>
                <w:rFonts w:eastAsia="Arial"/>
                <w:spacing w:val="-4"/>
                <w:sz w:val="24"/>
                <w:szCs w:val="24"/>
                <w:lang w:eastAsia="ar-SA"/>
              </w:rPr>
              <w:t>Воронежская обл.,</w:t>
            </w:r>
          </w:p>
          <w:p w:rsidR="004057E7" w:rsidRPr="00AA4300" w:rsidRDefault="004057E7" w:rsidP="00136700">
            <w:pPr>
              <w:widowControl/>
              <w:spacing w:line="252" w:lineRule="auto"/>
              <w:ind w:firstLine="0"/>
              <w:jc w:val="left"/>
              <w:rPr>
                <w:rFonts w:eastAsia="Arial"/>
                <w:spacing w:val="-4"/>
                <w:sz w:val="24"/>
                <w:szCs w:val="24"/>
                <w:lang w:eastAsia="ar-SA"/>
              </w:rPr>
            </w:pPr>
            <w:r w:rsidRPr="00AA4300">
              <w:rPr>
                <w:rFonts w:eastAsia="Arial"/>
                <w:spacing w:val="-4"/>
                <w:sz w:val="24"/>
                <w:szCs w:val="24"/>
                <w:lang w:eastAsia="ar-SA"/>
              </w:rPr>
              <w:t>г. Воронеж,</w:t>
            </w:r>
          </w:p>
          <w:p w:rsidR="004057E7" w:rsidRPr="00AA4300" w:rsidRDefault="004057E7" w:rsidP="00136700">
            <w:pPr>
              <w:widowControl/>
              <w:spacing w:line="252" w:lineRule="auto"/>
              <w:ind w:firstLine="0"/>
              <w:jc w:val="left"/>
              <w:rPr>
                <w:rFonts w:eastAsia="Arial"/>
                <w:spacing w:val="-4"/>
                <w:sz w:val="24"/>
                <w:szCs w:val="24"/>
                <w:lang w:eastAsia="ar-SA"/>
              </w:rPr>
            </w:pPr>
            <w:r w:rsidRPr="00AA4300">
              <w:rPr>
                <w:rFonts w:eastAsia="Arial"/>
                <w:spacing w:val="-4"/>
                <w:sz w:val="24"/>
                <w:szCs w:val="24"/>
                <w:lang w:eastAsia="ar-SA"/>
              </w:rPr>
              <w:t xml:space="preserve">ул. </w:t>
            </w:r>
            <w:proofErr w:type="spellStart"/>
            <w:r w:rsidR="00003F16" w:rsidRPr="00AA4300">
              <w:rPr>
                <w:rFonts w:eastAsia="Arial"/>
                <w:spacing w:val="-4"/>
                <w:sz w:val="24"/>
                <w:szCs w:val="24"/>
                <w:lang w:eastAsia="ar-SA"/>
              </w:rPr>
              <w:t>О</w:t>
            </w:r>
            <w:r w:rsidRPr="00AA4300">
              <w:rPr>
                <w:rFonts w:eastAsia="Arial"/>
                <w:spacing w:val="-4"/>
                <w:sz w:val="24"/>
                <w:szCs w:val="24"/>
                <w:lang w:eastAsia="ar-SA"/>
              </w:rPr>
              <w:t>строгожская</w:t>
            </w:r>
            <w:proofErr w:type="spellEnd"/>
          </w:p>
        </w:tc>
        <w:tc>
          <w:tcPr>
            <w:tcW w:w="1135"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36:34:0545001:6308</w:t>
            </w:r>
          </w:p>
        </w:tc>
        <w:tc>
          <w:tcPr>
            <w:tcW w:w="590"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26000</w:t>
            </w:r>
          </w:p>
        </w:tc>
        <w:tc>
          <w:tcPr>
            <w:tcW w:w="762"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w:t>
            </w:r>
          </w:p>
        </w:tc>
        <w:tc>
          <w:tcPr>
            <w:tcW w:w="1316"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физкультурно-оздоровительные</w:t>
            </w:r>
            <w:r w:rsidR="005A68BB" w:rsidRPr="00AA4300">
              <w:rPr>
                <w:rFonts w:eastAsia="Arial"/>
                <w:spacing w:val="-4"/>
                <w:sz w:val="24"/>
                <w:szCs w:val="24"/>
                <w:lang w:eastAsia="ar-SA"/>
              </w:rPr>
              <w:t xml:space="preserve"> </w:t>
            </w:r>
            <w:r w:rsidRPr="00AA4300">
              <w:rPr>
                <w:rFonts w:eastAsia="Arial"/>
                <w:spacing w:val="-4"/>
                <w:sz w:val="24"/>
                <w:szCs w:val="24"/>
                <w:lang w:eastAsia="ar-SA"/>
              </w:rPr>
              <w:t>сооружения</w:t>
            </w:r>
          </w:p>
        </w:tc>
      </w:tr>
      <w:tr w:rsidR="004057E7" w:rsidRPr="00AA4300" w:rsidTr="005A68BB">
        <w:trPr>
          <w:jc w:val="center"/>
        </w:trPr>
        <w:tc>
          <w:tcPr>
            <w:tcW w:w="277" w:type="pct"/>
            <w:shd w:val="clear" w:color="auto" w:fill="auto"/>
            <w:vAlign w:val="center"/>
          </w:tcPr>
          <w:p w:rsidR="004057E7" w:rsidRPr="00AA4300" w:rsidRDefault="00003F16"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2</w:t>
            </w:r>
          </w:p>
        </w:tc>
        <w:tc>
          <w:tcPr>
            <w:tcW w:w="920" w:type="pct"/>
            <w:shd w:val="clear" w:color="auto" w:fill="auto"/>
          </w:tcPr>
          <w:p w:rsidR="004057E7" w:rsidRPr="00AA4300" w:rsidRDefault="004057E7" w:rsidP="00136700">
            <w:pPr>
              <w:widowControl/>
              <w:spacing w:line="252" w:lineRule="auto"/>
              <w:ind w:firstLine="0"/>
              <w:jc w:val="left"/>
              <w:rPr>
                <w:rFonts w:eastAsia="Arial"/>
                <w:spacing w:val="-4"/>
                <w:sz w:val="24"/>
                <w:szCs w:val="24"/>
                <w:lang w:eastAsia="ar-SA"/>
              </w:rPr>
            </w:pPr>
            <w:r w:rsidRPr="00AA4300">
              <w:rPr>
                <w:rFonts w:eastAsia="Arial"/>
                <w:spacing w:val="-4"/>
                <w:sz w:val="24"/>
                <w:szCs w:val="24"/>
                <w:lang w:eastAsia="ar-SA"/>
              </w:rPr>
              <w:t>Воронежская обл.,</w:t>
            </w:r>
          </w:p>
          <w:p w:rsidR="004057E7" w:rsidRPr="00AA4300" w:rsidRDefault="004057E7" w:rsidP="00136700">
            <w:pPr>
              <w:widowControl/>
              <w:spacing w:line="252" w:lineRule="auto"/>
              <w:ind w:firstLine="0"/>
              <w:jc w:val="left"/>
              <w:rPr>
                <w:rFonts w:eastAsia="Arial"/>
                <w:spacing w:val="-4"/>
                <w:sz w:val="24"/>
                <w:szCs w:val="24"/>
                <w:lang w:eastAsia="ar-SA"/>
              </w:rPr>
            </w:pPr>
            <w:r w:rsidRPr="00AA4300">
              <w:rPr>
                <w:rFonts w:eastAsia="Arial"/>
                <w:spacing w:val="-4"/>
                <w:sz w:val="24"/>
                <w:szCs w:val="24"/>
                <w:lang w:eastAsia="ar-SA"/>
              </w:rPr>
              <w:t>г. Воронеж,</w:t>
            </w:r>
          </w:p>
          <w:p w:rsidR="004057E7" w:rsidRPr="00AA4300" w:rsidRDefault="004057E7" w:rsidP="00136700">
            <w:pPr>
              <w:widowControl/>
              <w:spacing w:line="252" w:lineRule="auto"/>
              <w:ind w:firstLine="0"/>
              <w:jc w:val="left"/>
              <w:rPr>
                <w:rFonts w:eastAsia="Arial"/>
                <w:spacing w:val="-4"/>
                <w:sz w:val="24"/>
                <w:szCs w:val="24"/>
                <w:lang w:eastAsia="ar-SA"/>
              </w:rPr>
            </w:pPr>
            <w:r w:rsidRPr="00AA4300">
              <w:rPr>
                <w:rFonts w:eastAsia="Arial"/>
                <w:spacing w:val="-4"/>
                <w:sz w:val="24"/>
                <w:szCs w:val="24"/>
                <w:lang w:eastAsia="ar-SA"/>
              </w:rPr>
              <w:t xml:space="preserve">ул. </w:t>
            </w:r>
            <w:proofErr w:type="spellStart"/>
            <w:r w:rsidRPr="00AA4300">
              <w:rPr>
                <w:rFonts w:eastAsia="Arial"/>
                <w:spacing w:val="-4"/>
                <w:sz w:val="24"/>
                <w:szCs w:val="24"/>
                <w:lang w:eastAsia="ar-SA"/>
              </w:rPr>
              <w:t>Острогожская</w:t>
            </w:r>
            <w:proofErr w:type="spellEnd"/>
          </w:p>
        </w:tc>
        <w:tc>
          <w:tcPr>
            <w:tcW w:w="1135"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36:34:0545001:6307</w:t>
            </w:r>
          </w:p>
        </w:tc>
        <w:tc>
          <w:tcPr>
            <w:tcW w:w="590"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435425</w:t>
            </w:r>
          </w:p>
        </w:tc>
        <w:tc>
          <w:tcPr>
            <w:tcW w:w="762" w:type="pct"/>
            <w:shd w:val="clear" w:color="auto" w:fill="auto"/>
            <w:vAlign w:val="center"/>
          </w:tcPr>
          <w:p w:rsidR="004057E7" w:rsidRPr="00AA4300" w:rsidRDefault="004057E7"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w:t>
            </w:r>
          </w:p>
        </w:tc>
        <w:tc>
          <w:tcPr>
            <w:tcW w:w="1316" w:type="pct"/>
            <w:shd w:val="clear" w:color="auto" w:fill="auto"/>
            <w:vAlign w:val="center"/>
          </w:tcPr>
          <w:p w:rsidR="004057E7" w:rsidRPr="00AA4300" w:rsidRDefault="005A68BB" w:rsidP="00136700">
            <w:pPr>
              <w:widowControl/>
              <w:spacing w:line="252" w:lineRule="auto"/>
              <w:ind w:firstLine="0"/>
              <w:jc w:val="center"/>
              <w:rPr>
                <w:rFonts w:eastAsia="Arial"/>
                <w:spacing w:val="-4"/>
                <w:sz w:val="24"/>
                <w:szCs w:val="24"/>
                <w:lang w:eastAsia="ar-SA"/>
              </w:rPr>
            </w:pPr>
            <w:r w:rsidRPr="00AA4300">
              <w:rPr>
                <w:rFonts w:eastAsia="Arial"/>
                <w:spacing w:val="-4"/>
                <w:sz w:val="24"/>
                <w:szCs w:val="24"/>
                <w:lang w:eastAsia="ar-SA"/>
              </w:rPr>
              <w:t>д</w:t>
            </w:r>
            <w:r w:rsidR="004057E7" w:rsidRPr="00AA4300">
              <w:rPr>
                <w:rFonts w:eastAsia="Arial"/>
                <w:spacing w:val="-4"/>
                <w:sz w:val="24"/>
                <w:szCs w:val="24"/>
                <w:lang w:eastAsia="ar-SA"/>
              </w:rPr>
              <w:t>ля</w:t>
            </w:r>
            <w:r w:rsidRPr="00AA4300">
              <w:rPr>
                <w:rFonts w:eastAsia="Arial"/>
                <w:spacing w:val="-4"/>
                <w:sz w:val="24"/>
                <w:szCs w:val="24"/>
                <w:lang w:eastAsia="ar-SA"/>
              </w:rPr>
              <w:t xml:space="preserve"> </w:t>
            </w:r>
            <w:r w:rsidR="004057E7" w:rsidRPr="00AA4300">
              <w:rPr>
                <w:rFonts w:eastAsia="Arial"/>
                <w:spacing w:val="-4"/>
                <w:sz w:val="24"/>
                <w:szCs w:val="24"/>
                <w:lang w:eastAsia="ar-SA"/>
              </w:rPr>
              <w:t>сельскохозяйственного использования</w:t>
            </w:r>
          </w:p>
        </w:tc>
      </w:tr>
    </w:tbl>
    <w:p w:rsidR="004057E7" w:rsidRDefault="004057E7" w:rsidP="00136700">
      <w:pPr>
        <w:widowControl/>
        <w:spacing w:line="252" w:lineRule="auto"/>
        <w:ind w:firstLine="0"/>
        <w:jc w:val="right"/>
        <w:rPr>
          <w:rFonts w:eastAsia="Arial"/>
          <w:sz w:val="28"/>
          <w:szCs w:val="28"/>
          <w:lang w:eastAsia="ar-SA"/>
        </w:rPr>
      </w:pPr>
    </w:p>
    <w:p w:rsidR="004057E7" w:rsidRPr="00AA4300" w:rsidRDefault="004057E7" w:rsidP="00136700">
      <w:pPr>
        <w:widowControl/>
        <w:spacing w:line="372" w:lineRule="auto"/>
        <w:ind w:firstLine="709"/>
        <w:rPr>
          <w:rFonts w:eastAsia="Arial"/>
          <w:spacing w:val="4"/>
          <w:sz w:val="28"/>
          <w:szCs w:val="28"/>
          <w:lang w:eastAsia="ar-SA"/>
        </w:rPr>
      </w:pPr>
      <w:r w:rsidRPr="00AA4300">
        <w:rPr>
          <w:rFonts w:eastAsia="Arial"/>
          <w:spacing w:val="4"/>
          <w:sz w:val="28"/>
          <w:szCs w:val="28"/>
          <w:lang w:eastAsia="ar-SA"/>
        </w:rPr>
        <w:t xml:space="preserve">В настоящее время согласно схеме градостроительного зонирования, утвержденной в составе Правил землепользования и застройки, планируемая территория расположена в </w:t>
      </w:r>
      <w:r w:rsidR="00003F16" w:rsidRPr="00AA4300">
        <w:rPr>
          <w:rFonts w:eastAsia="Arial"/>
          <w:spacing w:val="4"/>
          <w:sz w:val="28"/>
          <w:szCs w:val="28"/>
          <w:lang w:eastAsia="ar-SA"/>
        </w:rPr>
        <w:t xml:space="preserve">территориальной </w:t>
      </w:r>
      <w:r w:rsidRPr="00AA4300">
        <w:rPr>
          <w:rFonts w:eastAsia="Arial"/>
          <w:spacing w:val="4"/>
          <w:sz w:val="28"/>
          <w:szCs w:val="28"/>
          <w:lang w:eastAsia="ar-SA"/>
        </w:rPr>
        <w:t>зоне</w:t>
      </w:r>
      <w:r w:rsidR="00003F16" w:rsidRPr="00AA4300">
        <w:rPr>
          <w:rFonts w:eastAsia="Arial"/>
          <w:spacing w:val="4"/>
          <w:sz w:val="28"/>
          <w:szCs w:val="28"/>
          <w:lang w:eastAsia="ar-SA"/>
        </w:rPr>
        <w:t xml:space="preserve"> с индексом</w:t>
      </w:r>
      <w:proofErr w:type="gramStart"/>
      <w:r w:rsidR="00003F16" w:rsidRPr="00AA4300">
        <w:rPr>
          <w:rFonts w:eastAsia="Arial"/>
          <w:spacing w:val="4"/>
          <w:sz w:val="28"/>
          <w:szCs w:val="28"/>
          <w:lang w:eastAsia="ar-SA"/>
        </w:rPr>
        <w:t xml:space="preserve"> Ж</w:t>
      </w:r>
      <w:proofErr w:type="gramEnd"/>
      <w:r w:rsidR="00003F16" w:rsidRPr="00AA4300">
        <w:rPr>
          <w:rFonts w:eastAsia="Arial"/>
          <w:spacing w:val="4"/>
          <w:sz w:val="28"/>
          <w:szCs w:val="28"/>
          <w:lang w:eastAsia="ar-SA"/>
        </w:rPr>
        <w:t xml:space="preserve"> 10 – зон</w:t>
      </w:r>
      <w:r w:rsidR="0024739A">
        <w:rPr>
          <w:rFonts w:eastAsia="Arial"/>
          <w:spacing w:val="4"/>
          <w:sz w:val="28"/>
          <w:szCs w:val="28"/>
          <w:lang w:eastAsia="ar-SA"/>
        </w:rPr>
        <w:t>е</w:t>
      </w:r>
      <w:r w:rsidR="00003F16" w:rsidRPr="00AA4300">
        <w:rPr>
          <w:rFonts w:eastAsia="Arial"/>
          <w:spacing w:val="4"/>
          <w:sz w:val="28"/>
          <w:szCs w:val="28"/>
          <w:lang w:eastAsia="ar-SA"/>
        </w:rPr>
        <w:t xml:space="preserve"> </w:t>
      </w:r>
      <w:r w:rsidRPr="00AA4300">
        <w:rPr>
          <w:rFonts w:eastAsia="Arial"/>
          <w:spacing w:val="4"/>
          <w:sz w:val="28"/>
          <w:szCs w:val="28"/>
          <w:lang w:eastAsia="ar-SA"/>
        </w:rPr>
        <w:t>развития многоэтажной жилой застройки, выделенной для формирования жилых районов многоэтажной жилой застройки на свободных и трансформируемых территориях с определением параметров жилой застройки и набором услуг по мере принятия решений о застройке территории органами местного самоуправления.</w:t>
      </w:r>
    </w:p>
    <w:p w:rsidR="004057E7" w:rsidRPr="00B3475A" w:rsidRDefault="004057E7" w:rsidP="00136700">
      <w:pPr>
        <w:widowControl/>
        <w:spacing w:line="372" w:lineRule="auto"/>
        <w:ind w:firstLine="709"/>
        <w:rPr>
          <w:rFonts w:eastAsia="Arial"/>
          <w:sz w:val="28"/>
          <w:szCs w:val="28"/>
          <w:lang w:eastAsia="ar-SA"/>
        </w:rPr>
      </w:pPr>
      <w:r w:rsidRPr="00B3475A">
        <w:rPr>
          <w:rFonts w:eastAsia="Arial"/>
          <w:sz w:val="28"/>
          <w:szCs w:val="28"/>
          <w:lang w:eastAsia="ar-SA"/>
        </w:rPr>
        <w:t>Основные направления по развитию территории:</w:t>
      </w:r>
    </w:p>
    <w:p w:rsidR="004057E7" w:rsidRDefault="004057E7" w:rsidP="00136700">
      <w:pPr>
        <w:widowControl/>
        <w:spacing w:line="372" w:lineRule="auto"/>
        <w:ind w:firstLine="709"/>
        <w:rPr>
          <w:rFonts w:eastAsia="Arial"/>
          <w:sz w:val="28"/>
          <w:szCs w:val="28"/>
          <w:lang w:eastAsia="ar-SA"/>
        </w:rPr>
      </w:pPr>
      <w:r w:rsidRPr="00B3475A">
        <w:rPr>
          <w:rFonts w:eastAsia="Arial"/>
          <w:sz w:val="28"/>
          <w:szCs w:val="28"/>
          <w:lang w:eastAsia="ar-SA"/>
        </w:rPr>
        <w:t>-</w:t>
      </w:r>
      <w:r w:rsidR="005A68BB">
        <w:rPr>
          <w:rFonts w:eastAsia="Arial"/>
          <w:sz w:val="28"/>
          <w:szCs w:val="28"/>
          <w:lang w:eastAsia="ar-SA"/>
        </w:rPr>
        <w:t> </w:t>
      </w:r>
      <w:r w:rsidRPr="00B3475A">
        <w:rPr>
          <w:rFonts w:eastAsia="Arial"/>
          <w:sz w:val="28"/>
          <w:szCs w:val="28"/>
          <w:lang w:eastAsia="ar-SA"/>
        </w:rPr>
        <w:t>формирование жилой застройки с полным инженерным обеспечением;</w:t>
      </w:r>
    </w:p>
    <w:p w:rsidR="00AA4300" w:rsidRPr="00B3475A" w:rsidRDefault="00AA4300" w:rsidP="00136700">
      <w:pPr>
        <w:widowControl/>
        <w:spacing w:line="372" w:lineRule="auto"/>
        <w:ind w:firstLine="709"/>
        <w:rPr>
          <w:rFonts w:eastAsia="Arial"/>
          <w:sz w:val="28"/>
          <w:szCs w:val="28"/>
          <w:lang w:eastAsia="ar-SA"/>
        </w:rPr>
      </w:pPr>
    </w:p>
    <w:p w:rsidR="004057E7" w:rsidRPr="00B3475A" w:rsidRDefault="004057E7" w:rsidP="00136700">
      <w:pPr>
        <w:widowControl/>
        <w:spacing w:line="372" w:lineRule="auto"/>
        <w:ind w:firstLine="709"/>
        <w:rPr>
          <w:rFonts w:eastAsia="Arial"/>
          <w:sz w:val="28"/>
          <w:szCs w:val="28"/>
          <w:lang w:eastAsia="ar-SA"/>
        </w:rPr>
      </w:pPr>
      <w:r w:rsidRPr="00B3475A">
        <w:rPr>
          <w:rFonts w:eastAsia="Arial"/>
          <w:sz w:val="28"/>
          <w:szCs w:val="28"/>
          <w:lang w:eastAsia="ar-SA"/>
        </w:rPr>
        <w:lastRenderedPageBreak/>
        <w:t>-</w:t>
      </w:r>
      <w:r w:rsidR="005A68BB">
        <w:rPr>
          <w:rFonts w:eastAsia="Arial"/>
          <w:sz w:val="28"/>
          <w:szCs w:val="28"/>
          <w:lang w:eastAsia="ar-SA"/>
        </w:rPr>
        <w:t> </w:t>
      </w:r>
      <w:r w:rsidRPr="00B3475A">
        <w:rPr>
          <w:rFonts w:eastAsia="Arial"/>
          <w:sz w:val="28"/>
          <w:szCs w:val="28"/>
          <w:lang w:eastAsia="ar-SA"/>
        </w:rPr>
        <w:t>повышение эффективности использования городской территории за счет повышения</w:t>
      </w:r>
      <w:r>
        <w:rPr>
          <w:rFonts w:eastAsia="Arial"/>
          <w:sz w:val="28"/>
          <w:szCs w:val="28"/>
          <w:lang w:eastAsia="ar-SA"/>
        </w:rPr>
        <w:t xml:space="preserve"> </w:t>
      </w:r>
      <w:r w:rsidRPr="00B3475A">
        <w:rPr>
          <w:rFonts w:eastAsia="Arial"/>
          <w:sz w:val="28"/>
          <w:szCs w:val="28"/>
          <w:lang w:eastAsia="ar-SA"/>
        </w:rPr>
        <w:t>плотности застройки;</w:t>
      </w:r>
    </w:p>
    <w:p w:rsidR="004057E7" w:rsidRDefault="004057E7" w:rsidP="00136700">
      <w:pPr>
        <w:widowControl/>
        <w:spacing w:line="372" w:lineRule="auto"/>
        <w:ind w:firstLine="709"/>
        <w:rPr>
          <w:rFonts w:eastAsia="Arial"/>
          <w:sz w:val="28"/>
          <w:szCs w:val="28"/>
          <w:lang w:eastAsia="ar-SA"/>
        </w:rPr>
      </w:pPr>
      <w:r w:rsidRPr="00B3475A">
        <w:rPr>
          <w:rFonts w:eastAsia="Arial"/>
          <w:sz w:val="28"/>
          <w:szCs w:val="28"/>
          <w:lang w:eastAsia="ar-SA"/>
        </w:rPr>
        <w:t>-</w:t>
      </w:r>
      <w:r w:rsidR="005A68BB">
        <w:rPr>
          <w:rFonts w:eastAsia="Arial"/>
          <w:sz w:val="28"/>
          <w:szCs w:val="28"/>
          <w:lang w:eastAsia="ar-SA"/>
        </w:rPr>
        <w:t> </w:t>
      </w:r>
      <w:r w:rsidRPr="00B3475A">
        <w:rPr>
          <w:rFonts w:eastAsia="Arial"/>
          <w:sz w:val="28"/>
          <w:szCs w:val="28"/>
          <w:lang w:eastAsia="ar-SA"/>
        </w:rPr>
        <w:t>организация транспортных связей вновь осваиваемых территорий с областным центром</w:t>
      </w:r>
      <w:r>
        <w:rPr>
          <w:rFonts w:eastAsia="Arial"/>
          <w:sz w:val="28"/>
          <w:szCs w:val="28"/>
          <w:lang w:eastAsia="ar-SA"/>
        </w:rPr>
        <w:t xml:space="preserve"> </w:t>
      </w:r>
      <w:r w:rsidRPr="00B3475A">
        <w:rPr>
          <w:rFonts w:eastAsia="Arial"/>
          <w:sz w:val="28"/>
          <w:szCs w:val="28"/>
          <w:lang w:eastAsia="ar-SA"/>
        </w:rPr>
        <w:t>и местами притяжения рабочих мест.</w:t>
      </w:r>
    </w:p>
    <w:p w:rsidR="00D05390" w:rsidRPr="00E238A2" w:rsidRDefault="00D05390" w:rsidP="00136700">
      <w:pPr>
        <w:widowControl/>
        <w:tabs>
          <w:tab w:val="left" w:pos="862"/>
        </w:tabs>
        <w:spacing w:line="252" w:lineRule="auto"/>
        <w:ind w:firstLine="0"/>
        <w:jc w:val="center"/>
        <w:rPr>
          <w:sz w:val="28"/>
          <w:szCs w:val="28"/>
          <w:shd w:val="clear" w:color="auto" w:fill="FFFFFF"/>
        </w:rPr>
      </w:pPr>
    </w:p>
    <w:p w:rsidR="005A68BB" w:rsidRDefault="0081590D" w:rsidP="00136700">
      <w:pPr>
        <w:widowControl/>
        <w:tabs>
          <w:tab w:val="left" w:pos="0"/>
          <w:tab w:val="left" w:pos="252"/>
        </w:tabs>
        <w:autoSpaceDE w:val="0"/>
        <w:adjustRightInd w:val="0"/>
        <w:spacing w:line="252" w:lineRule="auto"/>
        <w:ind w:firstLine="0"/>
        <w:jc w:val="center"/>
        <w:textAlignment w:val="auto"/>
        <w:rPr>
          <w:rFonts w:eastAsia="HG Mincho Light J"/>
          <w:b/>
          <w:color w:val="000000"/>
          <w:kern w:val="0"/>
          <w:sz w:val="28"/>
          <w:szCs w:val="28"/>
        </w:rPr>
      </w:pPr>
      <w:r w:rsidRPr="00CC2B1B">
        <w:rPr>
          <w:rFonts w:eastAsia="HG Mincho Light J"/>
          <w:b/>
          <w:color w:val="000000"/>
          <w:kern w:val="0"/>
          <w:sz w:val="28"/>
          <w:szCs w:val="28"/>
        </w:rPr>
        <w:t>III.</w:t>
      </w:r>
      <w:r w:rsidR="00D625DD">
        <w:rPr>
          <w:rFonts w:eastAsia="HG Mincho Light J"/>
          <w:b/>
          <w:color w:val="000000"/>
          <w:kern w:val="0"/>
          <w:sz w:val="28"/>
          <w:szCs w:val="28"/>
        </w:rPr>
        <w:t> </w:t>
      </w:r>
      <w:r w:rsidR="00003F16">
        <w:rPr>
          <w:rFonts w:eastAsia="HG Mincho Light J"/>
          <w:b/>
          <w:color w:val="000000"/>
          <w:kern w:val="0"/>
          <w:sz w:val="28"/>
          <w:szCs w:val="28"/>
        </w:rPr>
        <w:t xml:space="preserve">Основные направления развития </w:t>
      </w:r>
      <w:proofErr w:type="gramStart"/>
      <w:r w:rsidR="00003F16">
        <w:rPr>
          <w:rFonts w:eastAsia="HG Mincho Light J"/>
          <w:b/>
          <w:color w:val="000000"/>
          <w:kern w:val="0"/>
          <w:sz w:val="28"/>
          <w:szCs w:val="28"/>
        </w:rPr>
        <w:t>а</w:t>
      </w:r>
      <w:r w:rsidRPr="00CC2B1B">
        <w:rPr>
          <w:rFonts w:eastAsia="HG Mincho Light J"/>
          <w:b/>
          <w:color w:val="000000"/>
          <w:kern w:val="0"/>
          <w:sz w:val="28"/>
          <w:szCs w:val="28"/>
        </w:rPr>
        <w:t>рхитектурно-планировочн</w:t>
      </w:r>
      <w:r w:rsidR="00003F16">
        <w:rPr>
          <w:rFonts w:eastAsia="HG Mincho Light J"/>
          <w:b/>
          <w:color w:val="000000"/>
          <w:kern w:val="0"/>
          <w:sz w:val="28"/>
          <w:szCs w:val="28"/>
        </w:rPr>
        <w:t>ой</w:t>
      </w:r>
      <w:proofErr w:type="gramEnd"/>
    </w:p>
    <w:p w:rsidR="0081590D" w:rsidRDefault="008E0EFD" w:rsidP="00136700">
      <w:pPr>
        <w:widowControl/>
        <w:tabs>
          <w:tab w:val="left" w:pos="0"/>
          <w:tab w:val="left" w:pos="252"/>
        </w:tabs>
        <w:autoSpaceDE w:val="0"/>
        <w:adjustRightInd w:val="0"/>
        <w:spacing w:line="252" w:lineRule="auto"/>
        <w:ind w:firstLine="0"/>
        <w:jc w:val="center"/>
        <w:textAlignment w:val="auto"/>
        <w:rPr>
          <w:rFonts w:eastAsia="HG Mincho Light J"/>
          <w:b/>
          <w:color w:val="000000"/>
          <w:kern w:val="0"/>
          <w:sz w:val="28"/>
          <w:szCs w:val="28"/>
        </w:rPr>
      </w:pPr>
      <w:r>
        <w:rPr>
          <w:rFonts w:eastAsia="HG Mincho Light J"/>
          <w:b/>
          <w:color w:val="000000"/>
          <w:kern w:val="0"/>
          <w:sz w:val="28"/>
          <w:szCs w:val="28"/>
        </w:rPr>
        <w:t>и функционально-пространственной структуры территории</w:t>
      </w:r>
    </w:p>
    <w:p w:rsidR="00D625DD" w:rsidRDefault="00D625DD" w:rsidP="00136700">
      <w:pPr>
        <w:widowControl/>
        <w:tabs>
          <w:tab w:val="left" w:pos="0"/>
          <w:tab w:val="left" w:pos="252"/>
        </w:tabs>
        <w:autoSpaceDE w:val="0"/>
        <w:adjustRightInd w:val="0"/>
        <w:spacing w:line="252" w:lineRule="auto"/>
        <w:ind w:firstLine="0"/>
        <w:jc w:val="center"/>
        <w:textAlignment w:val="auto"/>
        <w:rPr>
          <w:rFonts w:eastAsia="HG Mincho Light J"/>
          <w:b/>
          <w:color w:val="000000"/>
          <w:kern w:val="0"/>
          <w:sz w:val="28"/>
          <w:szCs w:val="28"/>
        </w:rPr>
      </w:pPr>
    </w:p>
    <w:p w:rsidR="00BF5667" w:rsidRDefault="008E0EFD" w:rsidP="00136700">
      <w:pPr>
        <w:widowControl/>
        <w:spacing w:line="372" w:lineRule="auto"/>
        <w:ind w:firstLine="709"/>
        <w:rPr>
          <w:sz w:val="28"/>
          <w:szCs w:val="28"/>
          <w:lang w:eastAsia="x-none"/>
        </w:rPr>
      </w:pPr>
      <w:r w:rsidRPr="00386A6F">
        <w:rPr>
          <w:sz w:val="28"/>
          <w:szCs w:val="28"/>
          <w:lang w:eastAsia="x-none"/>
        </w:rPr>
        <w:t>Основные решения по развитию территории приняты с учетом установленных</w:t>
      </w:r>
      <w:r>
        <w:rPr>
          <w:sz w:val="28"/>
          <w:szCs w:val="28"/>
          <w:lang w:eastAsia="x-none"/>
        </w:rPr>
        <w:t xml:space="preserve"> </w:t>
      </w:r>
      <w:r w:rsidRPr="00386A6F">
        <w:rPr>
          <w:sz w:val="28"/>
          <w:szCs w:val="28"/>
          <w:lang w:eastAsia="x-none"/>
        </w:rPr>
        <w:t>Правилами землепользования и застройки ограничений использования земельных участков и объектов капительного строительства.</w:t>
      </w:r>
    </w:p>
    <w:p w:rsidR="008E0EFD" w:rsidRPr="00386A6F" w:rsidRDefault="008E0EFD" w:rsidP="00136700">
      <w:pPr>
        <w:widowControl/>
        <w:spacing w:line="372" w:lineRule="auto"/>
        <w:ind w:firstLine="709"/>
        <w:rPr>
          <w:sz w:val="28"/>
          <w:szCs w:val="28"/>
          <w:lang w:eastAsia="x-none"/>
        </w:rPr>
      </w:pPr>
      <w:r w:rsidRPr="00386A6F">
        <w:rPr>
          <w:sz w:val="28"/>
          <w:szCs w:val="28"/>
          <w:lang w:eastAsia="x-none"/>
        </w:rPr>
        <w:t>На пла</w:t>
      </w:r>
      <w:r>
        <w:rPr>
          <w:sz w:val="28"/>
          <w:szCs w:val="28"/>
          <w:lang w:eastAsia="x-none"/>
        </w:rPr>
        <w:t>нируемой территории микрорайона</w:t>
      </w:r>
      <w:r w:rsidR="00BF5667">
        <w:rPr>
          <w:sz w:val="28"/>
          <w:szCs w:val="28"/>
          <w:lang w:eastAsia="x-none"/>
        </w:rPr>
        <w:t xml:space="preserve"> </w:t>
      </w:r>
      <w:r w:rsidR="00BF5667">
        <w:rPr>
          <w:sz w:val="28"/>
          <w:szCs w:val="28"/>
          <w:lang w:val="en-US" w:eastAsia="x-none"/>
        </w:rPr>
        <w:t>A</w:t>
      </w:r>
      <w:r w:rsidR="00BF5667" w:rsidRPr="00BF5667">
        <w:rPr>
          <w:sz w:val="28"/>
          <w:szCs w:val="28"/>
          <w:lang w:eastAsia="x-none"/>
        </w:rPr>
        <w:t>-</w:t>
      </w:r>
      <w:r w:rsidR="00BF5667">
        <w:rPr>
          <w:sz w:val="28"/>
          <w:szCs w:val="28"/>
          <w:lang w:val="en-US" w:eastAsia="x-none"/>
        </w:rPr>
        <w:t>V</w:t>
      </w:r>
      <w:r w:rsidRPr="00386A6F">
        <w:rPr>
          <w:sz w:val="28"/>
          <w:szCs w:val="28"/>
          <w:lang w:eastAsia="x-none"/>
        </w:rPr>
        <w:t xml:space="preserve"> в красных</w:t>
      </w:r>
      <w:r>
        <w:rPr>
          <w:sz w:val="28"/>
          <w:szCs w:val="28"/>
          <w:lang w:eastAsia="x-none"/>
        </w:rPr>
        <w:t xml:space="preserve"> </w:t>
      </w:r>
      <w:r w:rsidRPr="00386A6F">
        <w:rPr>
          <w:sz w:val="28"/>
          <w:szCs w:val="28"/>
          <w:lang w:eastAsia="x-none"/>
        </w:rPr>
        <w:t>линиях выделяются следующие зоны по функциональному назначению:</w:t>
      </w:r>
    </w:p>
    <w:p w:rsidR="008E0EFD" w:rsidRPr="00386A6F" w:rsidRDefault="00BF5667" w:rsidP="00136700">
      <w:pPr>
        <w:widowControl/>
        <w:spacing w:line="372" w:lineRule="auto"/>
        <w:ind w:firstLine="709"/>
        <w:rPr>
          <w:sz w:val="28"/>
          <w:szCs w:val="28"/>
          <w:lang w:eastAsia="x-none"/>
        </w:rPr>
      </w:pPr>
      <w:r>
        <w:rPr>
          <w:sz w:val="28"/>
          <w:szCs w:val="28"/>
          <w:lang w:eastAsia="x-none"/>
        </w:rPr>
        <w:t>-</w:t>
      </w:r>
      <w:r w:rsidR="005A68BB">
        <w:rPr>
          <w:sz w:val="28"/>
          <w:szCs w:val="28"/>
          <w:lang w:eastAsia="x-none"/>
        </w:rPr>
        <w:t> </w:t>
      </w:r>
      <w:r w:rsidR="008E0EFD" w:rsidRPr="00386A6F">
        <w:rPr>
          <w:sz w:val="28"/>
          <w:szCs w:val="28"/>
          <w:lang w:eastAsia="x-none"/>
        </w:rPr>
        <w:t>зона размещения объектов многоэтажной жилой застройки общей площадью 7,6742</w:t>
      </w:r>
      <w:r w:rsidR="008E0EFD">
        <w:rPr>
          <w:sz w:val="28"/>
          <w:szCs w:val="28"/>
          <w:lang w:eastAsia="x-none"/>
        </w:rPr>
        <w:t xml:space="preserve"> </w:t>
      </w:r>
      <w:r w:rsidR="008E0EFD" w:rsidRPr="00386A6F">
        <w:rPr>
          <w:sz w:val="28"/>
          <w:szCs w:val="28"/>
          <w:lang w:eastAsia="x-none"/>
        </w:rPr>
        <w:t>га;</w:t>
      </w:r>
    </w:p>
    <w:p w:rsidR="008E0EFD" w:rsidRPr="00386A6F" w:rsidRDefault="00BF5667" w:rsidP="00136700">
      <w:pPr>
        <w:widowControl/>
        <w:spacing w:line="372" w:lineRule="auto"/>
        <w:ind w:firstLine="709"/>
        <w:rPr>
          <w:sz w:val="28"/>
          <w:szCs w:val="28"/>
          <w:lang w:eastAsia="x-none"/>
        </w:rPr>
      </w:pPr>
      <w:r>
        <w:rPr>
          <w:sz w:val="28"/>
          <w:szCs w:val="28"/>
          <w:lang w:eastAsia="x-none"/>
        </w:rPr>
        <w:t>-</w:t>
      </w:r>
      <w:r w:rsidR="005A68BB">
        <w:rPr>
          <w:sz w:val="28"/>
          <w:szCs w:val="28"/>
          <w:lang w:eastAsia="x-none"/>
        </w:rPr>
        <w:t> </w:t>
      </w:r>
      <w:r w:rsidR="008E0EFD" w:rsidRPr="00386A6F">
        <w:rPr>
          <w:sz w:val="28"/>
          <w:szCs w:val="28"/>
          <w:lang w:eastAsia="x-none"/>
        </w:rPr>
        <w:t>зона размещения объектов дошкольного образования общей площадью 1,18 га;</w:t>
      </w:r>
    </w:p>
    <w:p w:rsidR="008E0EFD" w:rsidRPr="00386A6F" w:rsidRDefault="00BF5667" w:rsidP="00136700">
      <w:pPr>
        <w:widowControl/>
        <w:spacing w:line="372" w:lineRule="auto"/>
        <w:ind w:firstLine="709"/>
        <w:rPr>
          <w:sz w:val="28"/>
          <w:szCs w:val="28"/>
          <w:lang w:eastAsia="x-none"/>
        </w:rPr>
      </w:pPr>
      <w:r>
        <w:rPr>
          <w:sz w:val="28"/>
          <w:szCs w:val="28"/>
          <w:lang w:eastAsia="x-none"/>
        </w:rPr>
        <w:t>-</w:t>
      </w:r>
      <w:r w:rsidR="005A68BB">
        <w:rPr>
          <w:sz w:val="28"/>
          <w:szCs w:val="28"/>
          <w:lang w:eastAsia="x-none"/>
        </w:rPr>
        <w:t> </w:t>
      </w:r>
      <w:r w:rsidR="008E0EFD" w:rsidRPr="00386A6F">
        <w:rPr>
          <w:sz w:val="28"/>
          <w:szCs w:val="28"/>
          <w:lang w:eastAsia="x-none"/>
        </w:rPr>
        <w:t>зона размещения объектов физкультуры и спорта площадью 2,6 га;</w:t>
      </w:r>
    </w:p>
    <w:p w:rsidR="008E0EFD" w:rsidRPr="00386A6F" w:rsidRDefault="00BF5667" w:rsidP="00136700">
      <w:pPr>
        <w:widowControl/>
        <w:spacing w:line="372" w:lineRule="auto"/>
        <w:ind w:firstLine="709"/>
        <w:rPr>
          <w:sz w:val="28"/>
          <w:szCs w:val="28"/>
          <w:lang w:eastAsia="x-none"/>
        </w:rPr>
      </w:pPr>
      <w:r>
        <w:rPr>
          <w:sz w:val="28"/>
          <w:szCs w:val="28"/>
          <w:lang w:eastAsia="x-none"/>
        </w:rPr>
        <w:t>-</w:t>
      </w:r>
      <w:r w:rsidR="005A68BB">
        <w:rPr>
          <w:sz w:val="28"/>
          <w:szCs w:val="28"/>
          <w:lang w:eastAsia="x-none"/>
        </w:rPr>
        <w:t> </w:t>
      </w:r>
      <w:r w:rsidR="008E0EFD" w:rsidRPr="00386A6F">
        <w:rPr>
          <w:sz w:val="28"/>
          <w:szCs w:val="28"/>
          <w:lang w:eastAsia="x-none"/>
        </w:rPr>
        <w:t>зона размещения объектов инженерной инфраструктуры общей площадью 0,08 га.</w:t>
      </w:r>
    </w:p>
    <w:p w:rsidR="008E0EFD" w:rsidRPr="00386A6F" w:rsidRDefault="008E0EFD" w:rsidP="00136700">
      <w:pPr>
        <w:widowControl/>
        <w:spacing w:line="372" w:lineRule="auto"/>
        <w:ind w:firstLine="709"/>
        <w:rPr>
          <w:sz w:val="28"/>
          <w:szCs w:val="28"/>
          <w:lang w:eastAsia="x-none"/>
        </w:rPr>
      </w:pPr>
      <w:r w:rsidRPr="00386A6F">
        <w:rPr>
          <w:sz w:val="28"/>
          <w:szCs w:val="28"/>
          <w:lang w:eastAsia="x-none"/>
        </w:rPr>
        <w:t>Зона размещения многоэтажной жилой застройки на планируемой территории</w:t>
      </w:r>
      <w:r>
        <w:rPr>
          <w:sz w:val="28"/>
          <w:szCs w:val="28"/>
          <w:lang w:eastAsia="x-none"/>
        </w:rPr>
        <w:t xml:space="preserve"> </w:t>
      </w:r>
      <w:r w:rsidRPr="00386A6F">
        <w:rPr>
          <w:sz w:val="28"/>
          <w:szCs w:val="28"/>
          <w:lang w:eastAsia="x-none"/>
        </w:rPr>
        <w:t>включает в себя участки общей площадью 7,6742 га, занимаемые жилыми домами</w:t>
      </w:r>
      <w:r>
        <w:rPr>
          <w:sz w:val="28"/>
          <w:szCs w:val="28"/>
          <w:lang w:eastAsia="x-none"/>
        </w:rPr>
        <w:t xml:space="preserve"> </w:t>
      </w:r>
      <w:r w:rsidRPr="00386A6F">
        <w:rPr>
          <w:sz w:val="28"/>
          <w:szCs w:val="28"/>
          <w:lang w:eastAsia="x-none"/>
        </w:rPr>
        <w:t xml:space="preserve">этажностью 18 </w:t>
      </w:r>
      <w:r w:rsidR="00F36E74">
        <w:rPr>
          <w:sz w:val="28"/>
          <w:szCs w:val="28"/>
          <w:lang w:eastAsia="x-none"/>
        </w:rPr>
        <w:t xml:space="preserve">этажей </w:t>
      </w:r>
      <w:r w:rsidRPr="00386A6F">
        <w:rPr>
          <w:sz w:val="28"/>
          <w:szCs w:val="28"/>
          <w:lang w:eastAsia="x-none"/>
        </w:rPr>
        <w:t>с учетом технического этажа. С учетом жилищной обеспеченности 30</w:t>
      </w:r>
      <w:r>
        <w:rPr>
          <w:sz w:val="28"/>
          <w:szCs w:val="28"/>
          <w:lang w:eastAsia="x-none"/>
        </w:rPr>
        <w:t xml:space="preserve"> кв. м</w:t>
      </w:r>
      <w:r w:rsidRPr="00386A6F">
        <w:rPr>
          <w:sz w:val="28"/>
          <w:szCs w:val="28"/>
          <w:lang w:eastAsia="x-none"/>
        </w:rPr>
        <w:t>/чел</w:t>
      </w:r>
      <w:r w:rsidR="00BF5667">
        <w:rPr>
          <w:sz w:val="28"/>
          <w:szCs w:val="28"/>
          <w:lang w:eastAsia="x-none"/>
        </w:rPr>
        <w:t>.</w:t>
      </w:r>
      <w:r w:rsidRPr="00386A6F">
        <w:rPr>
          <w:sz w:val="28"/>
          <w:szCs w:val="28"/>
          <w:lang w:eastAsia="x-none"/>
        </w:rPr>
        <w:t xml:space="preserve"> при о</w:t>
      </w:r>
      <w:r>
        <w:rPr>
          <w:sz w:val="28"/>
          <w:szCs w:val="28"/>
          <w:lang w:eastAsia="x-none"/>
        </w:rPr>
        <w:t>бщей площади квартир 87,5</w:t>
      </w:r>
      <w:r w:rsidR="005A68BB">
        <w:rPr>
          <w:sz w:val="28"/>
          <w:szCs w:val="28"/>
          <w:lang w:eastAsia="x-none"/>
        </w:rPr>
        <w:t> </w:t>
      </w:r>
      <w:r>
        <w:rPr>
          <w:sz w:val="28"/>
          <w:szCs w:val="28"/>
          <w:lang w:eastAsia="x-none"/>
        </w:rPr>
        <w:t>тыс. кв. м</w:t>
      </w:r>
      <w:r w:rsidRPr="00386A6F">
        <w:rPr>
          <w:sz w:val="28"/>
          <w:szCs w:val="28"/>
          <w:lang w:eastAsia="x-none"/>
        </w:rPr>
        <w:t xml:space="preserve"> население нового жилищного фонда</w:t>
      </w:r>
      <w:r>
        <w:rPr>
          <w:sz w:val="28"/>
          <w:szCs w:val="28"/>
          <w:lang w:eastAsia="x-none"/>
        </w:rPr>
        <w:t xml:space="preserve"> </w:t>
      </w:r>
      <w:r w:rsidRPr="00386A6F">
        <w:rPr>
          <w:sz w:val="28"/>
          <w:szCs w:val="28"/>
          <w:lang w:eastAsia="x-none"/>
        </w:rPr>
        <w:t>составит 2,917</w:t>
      </w:r>
      <w:r w:rsidR="005A68BB">
        <w:rPr>
          <w:sz w:val="28"/>
          <w:szCs w:val="28"/>
          <w:lang w:eastAsia="x-none"/>
        </w:rPr>
        <w:t> </w:t>
      </w:r>
      <w:r w:rsidRPr="00386A6F">
        <w:rPr>
          <w:sz w:val="28"/>
          <w:szCs w:val="28"/>
          <w:lang w:eastAsia="x-none"/>
        </w:rPr>
        <w:t>тыс.</w:t>
      </w:r>
      <w:r w:rsidR="005A68BB">
        <w:rPr>
          <w:sz w:val="28"/>
          <w:szCs w:val="28"/>
          <w:lang w:eastAsia="x-none"/>
        </w:rPr>
        <w:t> </w:t>
      </w:r>
      <w:r w:rsidRPr="00386A6F">
        <w:rPr>
          <w:sz w:val="28"/>
          <w:szCs w:val="28"/>
          <w:lang w:eastAsia="x-none"/>
        </w:rPr>
        <w:t>человек.</w:t>
      </w:r>
    </w:p>
    <w:p w:rsidR="008E0EFD" w:rsidRPr="00386A6F" w:rsidRDefault="008E0EFD" w:rsidP="00136700">
      <w:pPr>
        <w:widowControl/>
        <w:spacing w:line="372" w:lineRule="auto"/>
        <w:ind w:firstLine="709"/>
        <w:rPr>
          <w:sz w:val="28"/>
          <w:szCs w:val="28"/>
          <w:lang w:eastAsia="x-none"/>
        </w:rPr>
      </w:pPr>
      <w:r w:rsidRPr="00386A6F">
        <w:rPr>
          <w:sz w:val="28"/>
          <w:szCs w:val="28"/>
          <w:lang w:eastAsia="x-none"/>
        </w:rPr>
        <w:t>На первых этажах жилых зданий планируется размещение помещений общественного</w:t>
      </w:r>
      <w:r>
        <w:rPr>
          <w:sz w:val="28"/>
          <w:szCs w:val="28"/>
          <w:lang w:eastAsia="x-none"/>
        </w:rPr>
        <w:t xml:space="preserve"> </w:t>
      </w:r>
      <w:r w:rsidRPr="00386A6F">
        <w:rPr>
          <w:sz w:val="28"/>
          <w:szCs w:val="28"/>
          <w:lang w:eastAsia="x-none"/>
        </w:rPr>
        <w:t>назначения и торговых помещений.</w:t>
      </w:r>
    </w:p>
    <w:p w:rsidR="008E0EFD" w:rsidRPr="00386A6F" w:rsidRDefault="008E0EFD" w:rsidP="00136700">
      <w:pPr>
        <w:widowControl/>
        <w:spacing w:line="372" w:lineRule="auto"/>
        <w:ind w:firstLine="709"/>
        <w:rPr>
          <w:sz w:val="28"/>
          <w:szCs w:val="28"/>
          <w:lang w:eastAsia="x-none"/>
        </w:rPr>
      </w:pPr>
      <w:r w:rsidRPr="00386A6F">
        <w:rPr>
          <w:sz w:val="28"/>
          <w:szCs w:val="28"/>
          <w:lang w:eastAsia="x-none"/>
        </w:rPr>
        <w:t>Земельный участок, предназначенный для жилой застройки, содержит необходимые</w:t>
      </w:r>
      <w:r>
        <w:rPr>
          <w:sz w:val="28"/>
          <w:szCs w:val="28"/>
          <w:lang w:eastAsia="x-none"/>
        </w:rPr>
        <w:t xml:space="preserve"> </w:t>
      </w:r>
      <w:r w:rsidRPr="00386A6F">
        <w:rPr>
          <w:sz w:val="28"/>
          <w:szCs w:val="28"/>
          <w:lang w:eastAsia="x-none"/>
        </w:rPr>
        <w:t>элементы планировочной структуры:</w:t>
      </w:r>
    </w:p>
    <w:p w:rsidR="008E0EFD" w:rsidRPr="00386A6F" w:rsidRDefault="00BF5667" w:rsidP="00136700">
      <w:pPr>
        <w:widowControl/>
        <w:spacing w:line="372" w:lineRule="auto"/>
        <w:ind w:firstLine="709"/>
        <w:rPr>
          <w:sz w:val="28"/>
          <w:szCs w:val="28"/>
          <w:lang w:eastAsia="x-none"/>
        </w:rPr>
      </w:pPr>
      <w:r>
        <w:rPr>
          <w:sz w:val="28"/>
          <w:szCs w:val="28"/>
          <w:lang w:eastAsia="x-none"/>
        </w:rPr>
        <w:lastRenderedPageBreak/>
        <w:t>-</w:t>
      </w:r>
      <w:r w:rsidR="005A68BB">
        <w:rPr>
          <w:sz w:val="28"/>
          <w:szCs w:val="28"/>
          <w:lang w:eastAsia="x-none"/>
        </w:rPr>
        <w:t> </w:t>
      </w:r>
      <w:r w:rsidR="008E0EFD" w:rsidRPr="00386A6F">
        <w:rPr>
          <w:sz w:val="28"/>
          <w:szCs w:val="28"/>
          <w:lang w:eastAsia="x-none"/>
        </w:rPr>
        <w:t>территори</w:t>
      </w:r>
      <w:r w:rsidR="00795EF6">
        <w:rPr>
          <w:sz w:val="28"/>
          <w:szCs w:val="28"/>
          <w:lang w:eastAsia="x-none"/>
        </w:rPr>
        <w:t>ю</w:t>
      </w:r>
      <w:r w:rsidR="008E0EFD" w:rsidRPr="00386A6F">
        <w:rPr>
          <w:sz w:val="28"/>
          <w:szCs w:val="28"/>
          <w:lang w:eastAsia="x-none"/>
        </w:rPr>
        <w:t xml:space="preserve"> под жилыми зданиями;</w:t>
      </w:r>
    </w:p>
    <w:p w:rsidR="008E0EFD" w:rsidRPr="00386A6F" w:rsidRDefault="00795EF6" w:rsidP="00136700">
      <w:pPr>
        <w:widowControl/>
        <w:spacing w:line="372" w:lineRule="auto"/>
        <w:ind w:firstLine="709"/>
        <w:rPr>
          <w:sz w:val="28"/>
          <w:szCs w:val="28"/>
          <w:lang w:eastAsia="x-none"/>
        </w:rPr>
      </w:pPr>
      <w:r>
        <w:rPr>
          <w:sz w:val="28"/>
          <w:szCs w:val="28"/>
          <w:lang w:eastAsia="x-none"/>
        </w:rPr>
        <w:t>-</w:t>
      </w:r>
      <w:r w:rsidR="005A68BB">
        <w:rPr>
          <w:sz w:val="28"/>
          <w:szCs w:val="28"/>
          <w:lang w:eastAsia="x-none"/>
        </w:rPr>
        <w:t> </w:t>
      </w:r>
      <w:r w:rsidR="008E0EFD" w:rsidRPr="00386A6F">
        <w:rPr>
          <w:sz w:val="28"/>
          <w:szCs w:val="28"/>
          <w:lang w:eastAsia="x-none"/>
        </w:rPr>
        <w:t>проезды и пешеходные дорожки, ведущие к жилым зданиям;</w:t>
      </w:r>
    </w:p>
    <w:p w:rsidR="008E0EFD" w:rsidRPr="00386A6F" w:rsidRDefault="00795EF6" w:rsidP="00136700">
      <w:pPr>
        <w:widowControl/>
        <w:spacing w:line="372" w:lineRule="auto"/>
        <w:ind w:firstLine="709"/>
        <w:rPr>
          <w:sz w:val="28"/>
          <w:szCs w:val="28"/>
          <w:lang w:eastAsia="x-none"/>
        </w:rPr>
      </w:pPr>
      <w:r>
        <w:rPr>
          <w:sz w:val="28"/>
          <w:szCs w:val="28"/>
          <w:lang w:eastAsia="x-none"/>
        </w:rPr>
        <w:t>-</w:t>
      </w:r>
      <w:r w:rsidR="005A68BB">
        <w:rPr>
          <w:sz w:val="28"/>
          <w:szCs w:val="28"/>
          <w:lang w:eastAsia="x-none"/>
        </w:rPr>
        <w:t> </w:t>
      </w:r>
      <w:r w:rsidR="008E0EFD" w:rsidRPr="00386A6F">
        <w:rPr>
          <w:sz w:val="28"/>
          <w:szCs w:val="28"/>
          <w:lang w:eastAsia="x-none"/>
        </w:rPr>
        <w:t>открытые площадки для временного хранения автомобилей;</w:t>
      </w:r>
    </w:p>
    <w:p w:rsidR="008E0EFD" w:rsidRPr="00386A6F" w:rsidRDefault="00795EF6" w:rsidP="00136700">
      <w:pPr>
        <w:widowControl/>
        <w:spacing w:line="372" w:lineRule="auto"/>
        <w:ind w:firstLine="709"/>
        <w:rPr>
          <w:sz w:val="28"/>
          <w:szCs w:val="28"/>
          <w:lang w:eastAsia="x-none"/>
        </w:rPr>
      </w:pPr>
      <w:r>
        <w:rPr>
          <w:sz w:val="28"/>
          <w:szCs w:val="28"/>
          <w:lang w:eastAsia="x-none"/>
        </w:rPr>
        <w:t>-</w:t>
      </w:r>
      <w:r w:rsidR="005A68BB">
        <w:rPr>
          <w:sz w:val="28"/>
          <w:szCs w:val="28"/>
          <w:lang w:eastAsia="x-none"/>
        </w:rPr>
        <w:t> </w:t>
      </w:r>
      <w:proofErr w:type="spellStart"/>
      <w:r w:rsidR="008E0EFD" w:rsidRPr="00386A6F">
        <w:rPr>
          <w:sz w:val="28"/>
          <w:szCs w:val="28"/>
          <w:lang w:eastAsia="x-none"/>
        </w:rPr>
        <w:t>внутридворовые</w:t>
      </w:r>
      <w:proofErr w:type="spellEnd"/>
      <w:r w:rsidR="008E0EFD" w:rsidRPr="00386A6F">
        <w:rPr>
          <w:sz w:val="28"/>
          <w:szCs w:val="28"/>
          <w:lang w:eastAsia="x-none"/>
        </w:rPr>
        <w:t xml:space="preserve"> зеленые насаждения;</w:t>
      </w:r>
    </w:p>
    <w:p w:rsidR="008E0EFD" w:rsidRPr="00386A6F" w:rsidRDefault="00795EF6" w:rsidP="00136700">
      <w:pPr>
        <w:widowControl/>
        <w:spacing w:line="372" w:lineRule="auto"/>
        <w:ind w:firstLine="709"/>
        <w:rPr>
          <w:sz w:val="28"/>
          <w:szCs w:val="28"/>
          <w:lang w:eastAsia="x-none"/>
        </w:rPr>
      </w:pPr>
      <w:r>
        <w:rPr>
          <w:sz w:val="28"/>
          <w:szCs w:val="28"/>
          <w:lang w:eastAsia="x-none"/>
        </w:rPr>
        <w:t>-</w:t>
      </w:r>
      <w:r w:rsidR="005A68BB">
        <w:rPr>
          <w:sz w:val="28"/>
          <w:szCs w:val="28"/>
          <w:lang w:eastAsia="x-none"/>
        </w:rPr>
        <w:t> </w:t>
      </w:r>
      <w:r w:rsidR="008E0EFD" w:rsidRPr="00386A6F">
        <w:rPr>
          <w:sz w:val="28"/>
          <w:szCs w:val="28"/>
          <w:lang w:eastAsia="x-none"/>
        </w:rPr>
        <w:t>детские игровые площадки и площадки для отдыха взрослых;</w:t>
      </w:r>
    </w:p>
    <w:p w:rsidR="008E0EFD" w:rsidRDefault="00795EF6" w:rsidP="00136700">
      <w:pPr>
        <w:widowControl/>
        <w:spacing w:line="372" w:lineRule="auto"/>
        <w:ind w:firstLine="709"/>
        <w:rPr>
          <w:sz w:val="28"/>
          <w:szCs w:val="28"/>
          <w:lang w:eastAsia="x-none"/>
        </w:rPr>
      </w:pPr>
      <w:r>
        <w:rPr>
          <w:sz w:val="28"/>
          <w:szCs w:val="28"/>
          <w:lang w:eastAsia="x-none"/>
        </w:rPr>
        <w:t>-</w:t>
      </w:r>
      <w:r w:rsidR="005A68BB">
        <w:rPr>
          <w:sz w:val="28"/>
          <w:szCs w:val="28"/>
          <w:lang w:eastAsia="x-none"/>
        </w:rPr>
        <w:t> </w:t>
      </w:r>
      <w:r w:rsidR="008E0EFD" w:rsidRPr="00386A6F">
        <w:rPr>
          <w:sz w:val="28"/>
          <w:szCs w:val="28"/>
          <w:lang w:eastAsia="x-none"/>
        </w:rPr>
        <w:t>хозяйственные площадки.</w:t>
      </w:r>
    </w:p>
    <w:p w:rsidR="008E0EFD" w:rsidRPr="00386A6F" w:rsidRDefault="008E0EFD" w:rsidP="00136700">
      <w:pPr>
        <w:widowControl/>
        <w:spacing w:line="372" w:lineRule="auto"/>
        <w:ind w:firstLine="709"/>
        <w:rPr>
          <w:sz w:val="28"/>
          <w:szCs w:val="28"/>
          <w:lang w:eastAsia="x-none"/>
        </w:rPr>
      </w:pPr>
      <w:r w:rsidRPr="00386A6F">
        <w:rPr>
          <w:sz w:val="28"/>
          <w:szCs w:val="28"/>
          <w:lang w:eastAsia="x-none"/>
        </w:rPr>
        <w:t>Зона размещения объектов дошкольного образования на планируемой территории</w:t>
      </w:r>
      <w:r>
        <w:rPr>
          <w:sz w:val="28"/>
          <w:szCs w:val="28"/>
          <w:lang w:eastAsia="x-none"/>
        </w:rPr>
        <w:t xml:space="preserve"> </w:t>
      </w:r>
      <w:r w:rsidRPr="00386A6F">
        <w:rPr>
          <w:sz w:val="28"/>
          <w:szCs w:val="28"/>
          <w:lang w:eastAsia="x-none"/>
        </w:rPr>
        <w:t>включает земельные участки площадью 1,18 га.</w:t>
      </w:r>
    </w:p>
    <w:p w:rsidR="008E0EFD" w:rsidRPr="00386A6F" w:rsidRDefault="008E0EFD" w:rsidP="00136700">
      <w:pPr>
        <w:widowControl/>
        <w:spacing w:line="372" w:lineRule="auto"/>
        <w:ind w:firstLine="709"/>
        <w:rPr>
          <w:sz w:val="28"/>
          <w:szCs w:val="28"/>
          <w:lang w:eastAsia="x-none"/>
        </w:rPr>
      </w:pPr>
      <w:r w:rsidRPr="00386A6F">
        <w:rPr>
          <w:sz w:val="28"/>
          <w:szCs w:val="28"/>
          <w:lang w:eastAsia="x-none"/>
        </w:rPr>
        <w:t>Согласно местн</w:t>
      </w:r>
      <w:r w:rsidR="00F57756">
        <w:rPr>
          <w:sz w:val="28"/>
          <w:szCs w:val="28"/>
          <w:lang w:eastAsia="x-none"/>
        </w:rPr>
        <w:t>ым градостроительным нормативам</w:t>
      </w:r>
      <w:r w:rsidRPr="00386A6F">
        <w:rPr>
          <w:sz w:val="28"/>
          <w:szCs w:val="28"/>
          <w:lang w:eastAsia="x-none"/>
        </w:rPr>
        <w:t xml:space="preserve"> уровень обеспеченности</w:t>
      </w:r>
      <w:r>
        <w:rPr>
          <w:sz w:val="28"/>
          <w:szCs w:val="28"/>
          <w:lang w:eastAsia="x-none"/>
        </w:rPr>
        <w:t xml:space="preserve"> </w:t>
      </w:r>
      <w:r w:rsidRPr="00386A6F">
        <w:rPr>
          <w:sz w:val="28"/>
          <w:szCs w:val="28"/>
          <w:lang w:eastAsia="x-none"/>
        </w:rPr>
        <w:t>детскими д</w:t>
      </w:r>
      <w:r w:rsidR="00F57756">
        <w:rPr>
          <w:sz w:val="28"/>
          <w:szCs w:val="28"/>
          <w:lang w:eastAsia="x-none"/>
        </w:rPr>
        <w:t>ошкольными учреждениями составляет</w:t>
      </w:r>
      <w:r w:rsidRPr="00386A6F">
        <w:rPr>
          <w:sz w:val="28"/>
          <w:szCs w:val="28"/>
          <w:lang w:eastAsia="x-none"/>
        </w:rPr>
        <w:t xml:space="preserve"> 42 места на 1000 человек. Таким</w:t>
      </w:r>
      <w:r>
        <w:rPr>
          <w:sz w:val="28"/>
          <w:szCs w:val="28"/>
          <w:lang w:eastAsia="x-none"/>
        </w:rPr>
        <w:t xml:space="preserve"> </w:t>
      </w:r>
      <w:r w:rsidRPr="00386A6F">
        <w:rPr>
          <w:sz w:val="28"/>
          <w:szCs w:val="28"/>
          <w:lang w:eastAsia="x-none"/>
        </w:rPr>
        <w:t>образом, на планируемой территории численность детей в детских садах составит 123</w:t>
      </w:r>
      <w:r>
        <w:rPr>
          <w:sz w:val="28"/>
          <w:szCs w:val="28"/>
          <w:lang w:eastAsia="x-none"/>
        </w:rPr>
        <w:t xml:space="preserve"> </w:t>
      </w:r>
      <w:r w:rsidRPr="00386A6F">
        <w:rPr>
          <w:sz w:val="28"/>
          <w:szCs w:val="28"/>
          <w:lang w:eastAsia="x-none"/>
        </w:rPr>
        <w:t>человека при ра</w:t>
      </w:r>
      <w:r w:rsidR="00F57756">
        <w:rPr>
          <w:sz w:val="28"/>
          <w:szCs w:val="28"/>
          <w:lang w:eastAsia="x-none"/>
        </w:rPr>
        <w:t>счетной численности населения 2917</w:t>
      </w:r>
      <w:r w:rsidRPr="00386A6F">
        <w:rPr>
          <w:sz w:val="28"/>
          <w:szCs w:val="28"/>
          <w:lang w:eastAsia="x-none"/>
        </w:rPr>
        <w:t xml:space="preserve"> человек.</w:t>
      </w:r>
    </w:p>
    <w:p w:rsidR="008E0EFD" w:rsidRDefault="008E0EFD" w:rsidP="00136700">
      <w:pPr>
        <w:widowControl/>
        <w:spacing w:line="372" w:lineRule="auto"/>
        <w:ind w:firstLine="709"/>
        <w:rPr>
          <w:sz w:val="28"/>
          <w:szCs w:val="28"/>
          <w:lang w:eastAsia="x-none"/>
        </w:rPr>
      </w:pPr>
      <w:r w:rsidRPr="00386A6F">
        <w:rPr>
          <w:sz w:val="28"/>
          <w:szCs w:val="28"/>
          <w:lang w:eastAsia="x-none"/>
        </w:rPr>
        <w:t>Проектом предусматривается размещение на планируемой территории детского сада</w:t>
      </w:r>
      <w:r>
        <w:rPr>
          <w:sz w:val="28"/>
          <w:szCs w:val="28"/>
          <w:lang w:eastAsia="x-none"/>
        </w:rPr>
        <w:t xml:space="preserve"> </w:t>
      </w:r>
      <w:r w:rsidRPr="00386A6F">
        <w:rPr>
          <w:sz w:val="28"/>
          <w:szCs w:val="28"/>
          <w:lang w:eastAsia="x-none"/>
        </w:rPr>
        <w:t>на 310 мест с учетом перспективной</w:t>
      </w:r>
      <w:r w:rsidR="00A523AD">
        <w:rPr>
          <w:sz w:val="28"/>
          <w:szCs w:val="28"/>
          <w:lang w:eastAsia="x-none"/>
        </w:rPr>
        <w:t xml:space="preserve"> застройки</w:t>
      </w:r>
      <w:r w:rsidRPr="00386A6F">
        <w:rPr>
          <w:sz w:val="28"/>
          <w:szCs w:val="28"/>
          <w:lang w:eastAsia="x-none"/>
        </w:rPr>
        <w:t>.</w:t>
      </w:r>
    </w:p>
    <w:p w:rsidR="008E0EFD" w:rsidRPr="00386A6F" w:rsidRDefault="008E0EFD" w:rsidP="00136700">
      <w:pPr>
        <w:widowControl/>
        <w:spacing w:line="372" w:lineRule="auto"/>
        <w:ind w:firstLine="709"/>
        <w:rPr>
          <w:sz w:val="28"/>
          <w:szCs w:val="28"/>
          <w:lang w:eastAsia="x-none"/>
        </w:rPr>
      </w:pPr>
      <w:r w:rsidRPr="00386A6F">
        <w:rPr>
          <w:sz w:val="28"/>
          <w:szCs w:val="28"/>
          <w:lang w:eastAsia="x-none"/>
        </w:rPr>
        <w:t>Зона размещения объектов физкультуры и спорта включает земельный участок</w:t>
      </w:r>
      <w:r>
        <w:rPr>
          <w:sz w:val="28"/>
          <w:szCs w:val="28"/>
          <w:lang w:eastAsia="x-none"/>
        </w:rPr>
        <w:t xml:space="preserve"> </w:t>
      </w:r>
      <w:r w:rsidRPr="00386A6F">
        <w:rPr>
          <w:sz w:val="28"/>
          <w:szCs w:val="28"/>
          <w:lang w:eastAsia="x-none"/>
        </w:rPr>
        <w:t>площадью 2,6 га. На данном земельном участке размещается футбольный манеж,</w:t>
      </w:r>
      <w:r>
        <w:rPr>
          <w:sz w:val="28"/>
          <w:szCs w:val="28"/>
          <w:lang w:eastAsia="x-none"/>
        </w:rPr>
        <w:t xml:space="preserve"> </w:t>
      </w:r>
      <w:r w:rsidRPr="00386A6F">
        <w:rPr>
          <w:sz w:val="28"/>
          <w:szCs w:val="28"/>
          <w:lang w:eastAsia="x-none"/>
        </w:rPr>
        <w:t>предусматриваются места для отдыха и прогулок населения</w:t>
      </w:r>
      <w:r>
        <w:rPr>
          <w:sz w:val="28"/>
          <w:szCs w:val="28"/>
          <w:lang w:eastAsia="x-none"/>
        </w:rPr>
        <w:t>.</w:t>
      </w:r>
      <w:r w:rsidRPr="00386A6F">
        <w:rPr>
          <w:sz w:val="28"/>
          <w:szCs w:val="28"/>
          <w:lang w:eastAsia="x-none"/>
        </w:rPr>
        <w:t xml:space="preserve"> Территория озеленяется</w:t>
      </w:r>
      <w:r>
        <w:rPr>
          <w:sz w:val="28"/>
          <w:szCs w:val="28"/>
          <w:lang w:eastAsia="x-none"/>
        </w:rPr>
        <w:t xml:space="preserve"> </w:t>
      </w:r>
      <w:r w:rsidRPr="00386A6F">
        <w:rPr>
          <w:sz w:val="28"/>
          <w:szCs w:val="28"/>
          <w:lang w:eastAsia="x-none"/>
        </w:rPr>
        <w:t>устройством газонов и клумб, высадкой древесно-кустарниковой растительности.</w:t>
      </w:r>
    </w:p>
    <w:p w:rsidR="008E0EFD" w:rsidRDefault="008E0EFD" w:rsidP="00136700">
      <w:pPr>
        <w:widowControl/>
        <w:spacing w:line="372" w:lineRule="auto"/>
        <w:ind w:firstLine="709"/>
        <w:rPr>
          <w:sz w:val="28"/>
          <w:szCs w:val="28"/>
          <w:lang w:eastAsia="x-none"/>
        </w:rPr>
      </w:pPr>
      <w:r w:rsidRPr="00386A6F">
        <w:rPr>
          <w:sz w:val="28"/>
          <w:szCs w:val="28"/>
          <w:lang w:eastAsia="x-none"/>
        </w:rPr>
        <w:t>Зона размещения объектов инженерной инфраструктуры включает участки общей</w:t>
      </w:r>
      <w:r>
        <w:rPr>
          <w:sz w:val="28"/>
          <w:szCs w:val="28"/>
          <w:lang w:eastAsia="x-none"/>
        </w:rPr>
        <w:t xml:space="preserve"> </w:t>
      </w:r>
      <w:r w:rsidRPr="00386A6F">
        <w:rPr>
          <w:sz w:val="28"/>
          <w:szCs w:val="28"/>
          <w:lang w:eastAsia="x-none"/>
        </w:rPr>
        <w:t>площадью 0,08 га, на которых расположены распределительный пункт (РП),</w:t>
      </w:r>
      <w:r>
        <w:rPr>
          <w:sz w:val="28"/>
          <w:szCs w:val="28"/>
          <w:lang w:eastAsia="x-none"/>
        </w:rPr>
        <w:t xml:space="preserve"> </w:t>
      </w:r>
      <w:r w:rsidRPr="00386A6F">
        <w:rPr>
          <w:sz w:val="28"/>
          <w:szCs w:val="28"/>
          <w:lang w:eastAsia="x-none"/>
        </w:rPr>
        <w:t>трансформаторные подстанции (ТП)</w:t>
      </w:r>
      <w:r>
        <w:rPr>
          <w:sz w:val="28"/>
          <w:szCs w:val="28"/>
          <w:lang w:eastAsia="x-none"/>
        </w:rPr>
        <w:t>.</w:t>
      </w:r>
    </w:p>
    <w:p w:rsidR="00D05390" w:rsidRPr="00CC2B1B" w:rsidRDefault="00D05390" w:rsidP="00136700">
      <w:pPr>
        <w:widowControl/>
        <w:tabs>
          <w:tab w:val="left" w:pos="0"/>
          <w:tab w:val="left" w:pos="252"/>
        </w:tabs>
        <w:autoSpaceDE w:val="0"/>
        <w:adjustRightInd w:val="0"/>
        <w:spacing w:line="252" w:lineRule="auto"/>
        <w:ind w:firstLine="0"/>
        <w:jc w:val="center"/>
        <w:textAlignment w:val="auto"/>
        <w:rPr>
          <w:rFonts w:eastAsia="HG Mincho Light J"/>
          <w:b/>
          <w:color w:val="000000"/>
          <w:kern w:val="0"/>
          <w:sz w:val="28"/>
          <w:szCs w:val="28"/>
        </w:rPr>
      </w:pPr>
    </w:p>
    <w:p w:rsidR="0081590D" w:rsidRDefault="0081590D" w:rsidP="00136700">
      <w:pPr>
        <w:widowControl/>
        <w:autoSpaceDE w:val="0"/>
        <w:spacing w:line="252" w:lineRule="auto"/>
        <w:ind w:firstLine="0"/>
        <w:jc w:val="center"/>
        <w:rPr>
          <w:rFonts w:eastAsia="Arial CYR"/>
          <w:b/>
          <w:sz w:val="28"/>
          <w:szCs w:val="28"/>
          <w:lang w:bidi="ru-RU"/>
        </w:rPr>
      </w:pPr>
      <w:r>
        <w:rPr>
          <w:rFonts w:eastAsia="Arial CYR"/>
          <w:b/>
          <w:sz w:val="28"/>
          <w:szCs w:val="28"/>
          <w:lang w:val="en-US" w:bidi="ru-RU"/>
        </w:rPr>
        <w:t>IV</w:t>
      </w:r>
      <w:r>
        <w:rPr>
          <w:rFonts w:eastAsia="Arial CYR"/>
          <w:b/>
          <w:sz w:val="28"/>
          <w:szCs w:val="28"/>
          <w:lang w:bidi="ru-RU"/>
        </w:rPr>
        <w:t xml:space="preserve">. </w:t>
      </w:r>
      <w:r w:rsidR="00795EF6">
        <w:rPr>
          <w:rFonts w:eastAsia="Arial CYR"/>
          <w:b/>
          <w:sz w:val="28"/>
          <w:szCs w:val="28"/>
          <w:lang w:bidi="ru-RU"/>
        </w:rPr>
        <w:t>Основные направления инженерной подготовки территории</w:t>
      </w:r>
    </w:p>
    <w:p w:rsidR="004A0B4F" w:rsidRDefault="004A0B4F" w:rsidP="00136700">
      <w:pPr>
        <w:widowControl/>
        <w:autoSpaceDE w:val="0"/>
        <w:spacing w:line="252" w:lineRule="auto"/>
        <w:ind w:firstLine="0"/>
        <w:jc w:val="center"/>
        <w:rPr>
          <w:rFonts w:eastAsia="Arial CYR"/>
          <w:b/>
          <w:lang w:bidi="ru-RU"/>
        </w:rPr>
      </w:pPr>
    </w:p>
    <w:p w:rsidR="00795EF6" w:rsidRPr="00386A6F" w:rsidRDefault="00795EF6" w:rsidP="00136700">
      <w:pPr>
        <w:widowControl/>
        <w:spacing w:line="372" w:lineRule="auto"/>
        <w:ind w:firstLine="709"/>
        <w:rPr>
          <w:sz w:val="28"/>
          <w:szCs w:val="28"/>
          <w:lang w:eastAsia="x-none"/>
        </w:rPr>
      </w:pPr>
      <w:r w:rsidRPr="00386A6F">
        <w:rPr>
          <w:sz w:val="28"/>
          <w:szCs w:val="28"/>
          <w:lang w:eastAsia="x-none"/>
        </w:rPr>
        <w:t>Инженерная подготовка территории представляет собой комплекс мероприятий,</w:t>
      </w:r>
      <w:r>
        <w:rPr>
          <w:sz w:val="28"/>
          <w:szCs w:val="28"/>
          <w:lang w:eastAsia="x-none"/>
        </w:rPr>
        <w:t xml:space="preserve"> </w:t>
      </w:r>
      <w:r w:rsidRPr="00386A6F">
        <w:rPr>
          <w:sz w:val="28"/>
          <w:szCs w:val="28"/>
          <w:lang w:eastAsia="x-none"/>
        </w:rPr>
        <w:t>обеспечивающих создание благоприятных условий для строительства и эксплуатации</w:t>
      </w:r>
      <w:r>
        <w:rPr>
          <w:sz w:val="28"/>
          <w:szCs w:val="28"/>
          <w:lang w:eastAsia="x-none"/>
        </w:rPr>
        <w:t xml:space="preserve"> </w:t>
      </w:r>
      <w:r w:rsidRPr="00386A6F">
        <w:rPr>
          <w:sz w:val="28"/>
          <w:szCs w:val="28"/>
          <w:lang w:eastAsia="x-none"/>
        </w:rPr>
        <w:t xml:space="preserve">зданий, инженерных сетей и других элементов </w:t>
      </w:r>
      <w:r w:rsidRPr="00386A6F">
        <w:rPr>
          <w:sz w:val="28"/>
          <w:szCs w:val="28"/>
          <w:lang w:eastAsia="x-none"/>
        </w:rPr>
        <w:lastRenderedPageBreak/>
        <w:t>градостроительства с учетом</w:t>
      </w:r>
      <w:r>
        <w:rPr>
          <w:sz w:val="28"/>
          <w:szCs w:val="28"/>
          <w:lang w:eastAsia="x-none"/>
        </w:rPr>
        <w:t xml:space="preserve"> </w:t>
      </w:r>
      <w:r w:rsidRPr="00386A6F">
        <w:rPr>
          <w:sz w:val="28"/>
          <w:szCs w:val="28"/>
          <w:lang w:eastAsia="x-none"/>
        </w:rPr>
        <w:t>экологических требований. В комплекс мероприятий по инженерной подготовке</w:t>
      </w:r>
      <w:r>
        <w:rPr>
          <w:sz w:val="28"/>
          <w:szCs w:val="28"/>
          <w:lang w:eastAsia="x-none"/>
        </w:rPr>
        <w:t xml:space="preserve"> </w:t>
      </w:r>
      <w:r w:rsidRPr="00386A6F">
        <w:rPr>
          <w:sz w:val="28"/>
          <w:szCs w:val="28"/>
          <w:lang w:eastAsia="x-none"/>
        </w:rPr>
        <w:t>проектируемой территории входят:</w:t>
      </w:r>
    </w:p>
    <w:p w:rsidR="00795EF6" w:rsidRPr="00386A6F" w:rsidRDefault="00795EF6" w:rsidP="00136700">
      <w:pPr>
        <w:widowControl/>
        <w:spacing w:line="372" w:lineRule="auto"/>
        <w:ind w:firstLine="709"/>
        <w:rPr>
          <w:sz w:val="28"/>
          <w:szCs w:val="28"/>
          <w:lang w:eastAsia="x-none"/>
        </w:rPr>
      </w:pPr>
      <w:r w:rsidRPr="00386A6F">
        <w:rPr>
          <w:sz w:val="28"/>
          <w:szCs w:val="28"/>
          <w:lang w:eastAsia="x-none"/>
        </w:rPr>
        <w:t>-</w:t>
      </w:r>
      <w:r w:rsidR="005A68BB">
        <w:rPr>
          <w:sz w:val="28"/>
          <w:szCs w:val="28"/>
          <w:lang w:eastAsia="x-none"/>
        </w:rPr>
        <w:t> </w:t>
      </w:r>
      <w:r w:rsidRPr="00386A6F">
        <w:rPr>
          <w:sz w:val="28"/>
          <w:szCs w:val="28"/>
          <w:lang w:eastAsia="x-none"/>
        </w:rPr>
        <w:t>вырубка зеленых насаждений, попадающих под застройку, с условием максимально</w:t>
      </w:r>
      <w:r>
        <w:rPr>
          <w:sz w:val="28"/>
          <w:szCs w:val="28"/>
          <w:lang w:eastAsia="x-none"/>
        </w:rPr>
        <w:t xml:space="preserve"> </w:t>
      </w:r>
      <w:r w:rsidRPr="00386A6F">
        <w:rPr>
          <w:sz w:val="28"/>
          <w:szCs w:val="28"/>
          <w:lang w:eastAsia="x-none"/>
        </w:rPr>
        <w:t>возможного сохранения имеющихся зеленых насаждений;</w:t>
      </w:r>
    </w:p>
    <w:p w:rsidR="00795EF6" w:rsidRDefault="00795EF6" w:rsidP="00136700">
      <w:pPr>
        <w:widowControl/>
        <w:spacing w:line="372" w:lineRule="auto"/>
        <w:ind w:firstLine="709"/>
        <w:rPr>
          <w:sz w:val="28"/>
          <w:szCs w:val="28"/>
          <w:lang w:eastAsia="x-none"/>
        </w:rPr>
      </w:pPr>
      <w:r w:rsidRPr="00386A6F">
        <w:rPr>
          <w:sz w:val="28"/>
          <w:szCs w:val="28"/>
          <w:lang w:eastAsia="x-none"/>
        </w:rPr>
        <w:t>-</w:t>
      </w:r>
      <w:r w:rsidR="005A68BB">
        <w:rPr>
          <w:sz w:val="28"/>
          <w:szCs w:val="28"/>
          <w:lang w:eastAsia="x-none"/>
        </w:rPr>
        <w:t> </w:t>
      </w:r>
      <w:r w:rsidRPr="00386A6F">
        <w:rPr>
          <w:sz w:val="28"/>
          <w:szCs w:val="28"/>
          <w:lang w:eastAsia="x-none"/>
        </w:rPr>
        <w:t>вертикальная планировка поверхности земли, обеспечивающая наиболее целесообразные</w:t>
      </w:r>
      <w:r>
        <w:rPr>
          <w:sz w:val="28"/>
          <w:szCs w:val="28"/>
          <w:lang w:eastAsia="x-none"/>
        </w:rPr>
        <w:t xml:space="preserve"> </w:t>
      </w:r>
      <w:r w:rsidRPr="00386A6F">
        <w:rPr>
          <w:sz w:val="28"/>
          <w:szCs w:val="28"/>
          <w:lang w:eastAsia="x-none"/>
        </w:rPr>
        <w:t xml:space="preserve">и </w:t>
      </w:r>
      <w:proofErr w:type="gramStart"/>
      <w:r w:rsidRPr="00386A6F">
        <w:rPr>
          <w:sz w:val="28"/>
          <w:szCs w:val="28"/>
          <w:lang w:eastAsia="x-none"/>
        </w:rPr>
        <w:t>экономичные условия</w:t>
      </w:r>
      <w:proofErr w:type="gramEnd"/>
      <w:r w:rsidRPr="00386A6F">
        <w:rPr>
          <w:sz w:val="28"/>
          <w:szCs w:val="28"/>
          <w:lang w:eastAsia="x-none"/>
        </w:rPr>
        <w:t xml:space="preserve"> для вертикальной посадки зданий и сооружений на местности,</w:t>
      </w:r>
      <w:r>
        <w:rPr>
          <w:sz w:val="28"/>
          <w:szCs w:val="28"/>
          <w:lang w:eastAsia="x-none"/>
        </w:rPr>
        <w:t xml:space="preserve"> </w:t>
      </w:r>
      <w:r w:rsidRPr="00386A6F">
        <w:rPr>
          <w:sz w:val="28"/>
          <w:szCs w:val="28"/>
          <w:lang w:eastAsia="x-none"/>
        </w:rPr>
        <w:t>отвод дождевых и талых вод, создание необходимых продольных уклонов по дорогам для</w:t>
      </w:r>
      <w:r>
        <w:rPr>
          <w:sz w:val="28"/>
          <w:szCs w:val="28"/>
          <w:lang w:eastAsia="x-none"/>
        </w:rPr>
        <w:t xml:space="preserve"> </w:t>
      </w:r>
      <w:r w:rsidRPr="00386A6F">
        <w:rPr>
          <w:sz w:val="28"/>
          <w:szCs w:val="28"/>
          <w:lang w:eastAsia="x-none"/>
        </w:rPr>
        <w:t>движения автомобилей и пешеходов, а также для прокладки безнапорных инженерных</w:t>
      </w:r>
      <w:r>
        <w:rPr>
          <w:sz w:val="28"/>
          <w:szCs w:val="28"/>
          <w:lang w:eastAsia="x-none"/>
        </w:rPr>
        <w:t xml:space="preserve"> </w:t>
      </w:r>
      <w:r w:rsidRPr="00386A6F">
        <w:rPr>
          <w:sz w:val="28"/>
          <w:szCs w:val="28"/>
          <w:lang w:eastAsia="x-none"/>
        </w:rPr>
        <w:t>сетей.</w:t>
      </w:r>
    </w:p>
    <w:p w:rsidR="00795EF6" w:rsidRDefault="00795EF6" w:rsidP="00136700">
      <w:pPr>
        <w:widowControl/>
        <w:autoSpaceDE w:val="0"/>
        <w:spacing w:line="252" w:lineRule="auto"/>
        <w:ind w:firstLine="0"/>
        <w:jc w:val="center"/>
        <w:rPr>
          <w:rFonts w:eastAsia="Arial CYR"/>
          <w:b/>
          <w:lang w:bidi="ru-RU"/>
        </w:rPr>
      </w:pPr>
    </w:p>
    <w:p w:rsidR="005A68BB" w:rsidRDefault="0081590D" w:rsidP="00136700">
      <w:pPr>
        <w:pStyle w:val="Standard"/>
        <w:tabs>
          <w:tab w:val="left" w:pos="0"/>
        </w:tabs>
        <w:autoSpaceDE w:val="0"/>
        <w:spacing w:line="252" w:lineRule="auto"/>
        <w:jc w:val="center"/>
        <w:rPr>
          <w:b/>
        </w:rPr>
      </w:pPr>
      <w:r>
        <w:rPr>
          <w:b/>
          <w:lang w:val="en-US"/>
        </w:rPr>
        <w:t>V</w:t>
      </w:r>
      <w:r>
        <w:rPr>
          <w:b/>
        </w:rPr>
        <w:t>.</w:t>
      </w:r>
      <w:r w:rsidR="004334ED">
        <w:rPr>
          <w:b/>
        </w:rPr>
        <w:t> </w:t>
      </w:r>
      <w:r w:rsidR="00795EF6">
        <w:rPr>
          <w:b/>
        </w:rPr>
        <w:t>Основные направления развития</w:t>
      </w:r>
    </w:p>
    <w:p w:rsidR="0081590D" w:rsidRDefault="00795EF6" w:rsidP="00136700">
      <w:pPr>
        <w:pStyle w:val="Standard"/>
        <w:tabs>
          <w:tab w:val="left" w:pos="0"/>
        </w:tabs>
        <w:autoSpaceDE w:val="0"/>
        <w:spacing w:line="252" w:lineRule="auto"/>
        <w:jc w:val="center"/>
        <w:rPr>
          <w:b/>
        </w:rPr>
      </w:pPr>
      <w:r>
        <w:rPr>
          <w:b/>
        </w:rPr>
        <w:t>инженерно-технического обеспечения территории</w:t>
      </w:r>
    </w:p>
    <w:p w:rsidR="00795EF6" w:rsidRDefault="00795EF6" w:rsidP="00136700">
      <w:pPr>
        <w:pStyle w:val="Standard"/>
        <w:tabs>
          <w:tab w:val="left" w:pos="0"/>
        </w:tabs>
        <w:autoSpaceDE w:val="0"/>
        <w:spacing w:line="252" w:lineRule="auto"/>
        <w:jc w:val="center"/>
        <w:rPr>
          <w:b/>
        </w:rPr>
      </w:pPr>
    </w:p>
    <w:p w:rsidR="00795EF6" w:rsidRDefault="00795EF6" w:rsidP="00136700">
      <w:pPr>
        <w:widowControl/>
        <w:spacing w:line="372" w:lineRule="auto"/>
        <w:ind w:firstLine="709"/>
        <w:rPr>
          <w:sz w:val="28"/>
          <w:szCs w:val="28"/>
          <w:lang w:eastAsia="x-none"/>
        </w:rPr>
      </w:pPr>
      <w:r w:rsidRPr="00FD3C19">
        <w:rPr>
          <w:sz w:val="28"/>
          <w:szCs w:val="28"/>
          <w:lang w:eastAsia="x-none"/>
        </w:rPr>
        <w:t>Решения по развитию инженерной инфраструктуры в границах проекта планировки</w:t>
      </w:r>
      <w:r>
        <w:rPr>
          <w:sz w:val="28"/>
          <w:szCs w:val="28"/>
          <w:lang w:eastAsia="x-none"/>
        </w:rPr>
        <w:t xml:space="preserve"> </w:t>
      </w:r>
      <w:r w:rsidRPr="00FD3C19">
        <w:rPr>
          <w:sz w:val="28"/>
          <w:szCs w:val="28"/>
          <w:lang w:eastAsia="x-none"/>
        </w:rPr>
        <w:t>территории приняты с учетом схемы расположения магистралей и улично-дорожной сети.</w:t>
      </w:r>
      <w:r>
        <w:rPr>
          <w:sz w:val="28"/>
          <w:szCs w:val="28"/>
          <w:lang w:eastAsia="x-none"/>
        </w:rPr>
        <w:t xml:space="preserve"> </w:t>
      </w:r>
      <w:r w:rsidRPr="00FD3C19">
        <w:rPr>
          <w:sz w:val="28"/>
          <w:szCs w:val="28"/>
          <w:lang w:eastAsia="x-none"/>
        </w:rPr>
        <w:t>Проектом предусматривается поэтапное полное инженерно-техническое обеспечение</w:t>
      </w:r>
      <w:r>
        <w:rPr>
          <w:sz w:val="28"/>
          <w:szCs w:val="28"/>
          <w:lang w:eastAsia="x-none"/>
        </w:rPr>
        <w:t xml:space="preserve"> </w:t>
      </w:r>
      <w:r w:rsidRPr="00FD3C19">
        <w:rPr>
          <w:sz w:val="28"/>
          <w:szCs w:val="28"/>
          <w:lang w:eastAsia="x-none"/>
        </w:rPr>
        <w:t>жилого района с резервированием</w:t>
      </w:r>
      <w:r>
        <w:rPr>
          <w:sz w:val="28"/>
          <w:szCs w:val="28"/>
          <w:lang w:eastAsia="x-none"/>
        </w:rPr>
        <w:t xml:space="preserve"> </w:t>
      </w:r>
      <w:r w:rsidRPr="00FD3C19">
        <w:rPr>
          <w:sz w:val="28"/>
          <w:szCs w:val="28"/>
          <w:lang w:eastAsia="x-none"/>
        </w:rPr>
        <w:t>нескольких участков для размещения объектов</w:t>
      </w:r>
      <w:r>
        <w:rPr>
          <w:sz w:val="28"/>
          <w:szCs w:val="28"/>
          <w:lang w:eastAsia="x-none"/>
        </w:rPr>
        <w:t xml:space="preserve"> </w:t>
      </w:r>
      <w:r w:rsidRPr="00FD3C19">
        <w:rPr>
          <w:sz w:val="28"/>
          <w:szCs w:val="28"/>
          <w:lang w:eastAsia="x-none"/>
        </w:rPr>
        <w:t xml:space="preserve">инженерной инфраструктуры (котельные, </w:t>
      </w:r>
      <w:proofErr w:type="spellStart"/>
      <w:r>
        <w:rPr>
          <w:sz w:val="28"/>
          <w:szCs w:val="28"/>
          <w:lang w:eastAsia="x-none"/>
        </w:rPr>
        <w:t>повысительные</w:t>
      </w:r>
      <w:proofErr w:type="spellEnd"/>
      <w:r>
        <w:rPr>
          <w:sz w:val="28"/>
          <w:szCs w:val="28"/>
          <w:lang w:eastAsia="x-none"/>
        </w:rPr>
        <w:t xml:space="preserve"> станции</w:t>
      </w:r>
      <w:r w:rsidRPr="00FD3C19">
        <w:rPr>
          <w:sz w:val="28"/>
          <w:szCs w:val="28"/>
          <w:lang w:eastAsia="x-none"/>
        </w:rPr>
        <w:t xml:space="preserve"> и др.).</w:t>
      </w:r>
    </w:p>
    <w:p w:rsidR="00795EF6" w:rsidRPr="00795EF6" w:rsidRDefault="00795EF6" w:rsidP="00136700">
      <w:pPr>
        <w:widowControl/>
        <w:spacing w:line="372" w:lineRule="auto"/>
        <w:ind w:firstLine="709"/>
        <w:rPr>
          <w:sz w:val="28"/>
          <w:szCs w:val="28"/>
          <w:lang w:eastAsia="x-none"/>
        </w:rPr>
      </w:pPr>
      <w:r w:rsidRPr="00795EF6">
        <w:rPr>
          <w:sz w:val="28"/>
          <w:szCs w:val="28"/>
          <w:lang w:eastAsia="x-none"/>
        </w:rPr>
        <w:t>1.</w:t>
      </w:r>
      <w:r w:rsidR="005A68BB">
        <w:rPr>
          <w:sz w:val="28"/>
          <w:szCs w:val="28"/>
          <w:lang w:eastAsia="x-none"/>
        </w:rPr>
        <w:t> </w:t>
      </w:r>
      <w:r w:rsidRPr="00795EF6">
        <w:rPr>
          <w:sz w:val="28"/>
          <w:szCs w:val="28"/>
          <w:lang w:eastAsia="x-none"/>
        </w:rPr>
        <w:t>Система водоснабжения</w:t>
      </w:r>
      <w:r>
        <w:rPr>
          <w:sz w:val="28"/>
          <w:szCs w:val="28"/>
          <w:lang w:eastAsia="x-none"/>
        </w:rPr>
        <w:t>.</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Норма водопотребления на хозяйственно-питьевые нужды принята в соответствии с</w:t>
      </w:r>
      <w:r>
        <w:rPr>
          <w:sz w:val="28"/>
          <w:szCs w:val="28"/>
          <w:lang w:eastAsia="x-none"/>
        </w:rPr>
        <w:t xml:space="preserve"> </w:t>
      </w:r>
      <w:r w:rsidRPr="00FD3C19">
        <w:rPr>
          <w:sz w:val="28"/>
          <w:szCs w:val="28"/>
          <w:lang w:eastAsia="x-none"/>
        </w:rPr>
        <w:t>СП 30.13330.2016 «Внутренний водопровод и канализация зданий»</w:t>
      </w:r>
      <w:r>
        <w:rPr>
          <w:sz w:val="28"/>
          <w:szCs w:val="28"/>
          <w:lang w:eastAsia="x-none"/>
        </w:rPr>
        <w:t xml:space="preserve"> </w:t>
      </w:r>
      <w:r w:rsidRPr="00FD3C19">
        <w:rPr>
          <w:sz w:val="28"/>
          <w:szCs w:val="28"/>
          <w:lang w:eastAsia="x-none"/>
        </w:rPr>
        <w:t>и СП 31.13330.2012</w:t>
      </w:r>
      <w:r>
        <w:rPr>
          <w:sz w:val="28"/>
          <w:szCs w:val="28"/>
          <w:lang w:eastAsia="x-none"/>
        </w:rPr>
        <w:t xml:space="preserve"> </w:t>
      </w:r>
      <w:r w:rsidRPr="00FD3C19">
        <w:rPr>
          <w:sz w:val="28"/>
          <w:szCs w:val="28"/>
          <w:lang w:eastAsia="x-none"/>
        </w:rPr>
        <w:t>«Водоснабжение. Наружные сети и сооружения».</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Общее водопотребление по застройке микрорайона А-</w:t>
      </w:r>
      <w:proofErr w:type="gramStart"/>
      <w:r w:rsidRPr="00FD3C19">
        <w:rPr>
          <w:sz w:val="28"/>
          <w:szCs w:val="28"/>
          <w:lang w:eastAsia="x-none"/>
        </w:rPr>
        <w:t>V</w:t>
      </w:r>
      <w:proofErr w:type="gramEnd"/>
      <w:r w:rsidRPr="00FD3C19">
        <w:rPr>
          <w:sz w:val="28"/>
          <w:szCs w:val="28"/>
          <w:lang w:eastAsia="x-none"/>
        </w:rPr>
        <w:t xml:space="preserve"> составляет:</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w:t>
      </w:r>
      <w:r w:rsidR="00A7769F">
        <w:rPr>
          <w:sz w:val="28"/>
          <w:szCs w:val="28"/>
          <w:lang w:eastAsia="x-none"/>
        </w:rPr>
        <w:t> </w:t>
      </w:r>
      <w:r w:rsidRPr="00FD3C19">
        <w:rPr>
          <w:sz w:val="28"/>
          <w:szCs w:val="28"/>
          <w:lang w:eastAsia="x-none"/>
        </w:rPr>
        <w:t xml:space="preserve">на хозяйственно-питьевые нужды </w:t>
      </w:r>
      <w:r w:rsidR="008F43E5">
        <w:rPr>
          <w:sz w:val="28"/>
          <w:szCs w:val="28"/>
          <w:lang w:eastAsia="x-none"/>
        </w:rPr>
        <w:t>–</w:t>
      </w:r>
      <w:r w:rsidRPr="00FD3C19">
        <w:rPr>
          <w:sz w:val="28"/>
          <w:szCs w:val="28"/>
          <w:lang w:eastAsia="x-none"/>
        </w:rPr>
        <w:t xml:space="preserve"> </w:t>
      </w:r>
      <w:proofErr w:type="spellStart"/>
      <w:proofErr w:type="gramStart"/>
      <w:r w:rsidRPr="00FD3C19">
        <w:rPr>
          <w:sz w:val="28"/>
          <w:szCs w:val="28"/>
          <w:lang w:eastAsia="x-none"/>
        </w:rPr>
        <w:t>Q</w:t>
      </w:r>
      <w:proofErr w:type="gramEnd"/>
      <w:r w:rsidRPr="00FD3C19">
        <w:rPr>
          <w:sz w:val="28"/>
          <w:szCs w:val="28"/>
          <w:lang w:eastAsia="x-none"/>
        </w:rPr>
        <w:t>сут</w:t>
      </w:r>
      <w:proofErr w:type="spellEnd"/>
      <w:r w:rsidR="008F43E5">
        <w:rPr>
          <w:sz w:val="28"/>
          <w:szCs w:val="28"/>
          <w:lang w:eastAsia="x-none"/>
        </w:rPr>
        <w:t>.</w:t>
      </w:r>
      <w:r>
        <w:rPr>
          <w:sz w:val="28"/>
          <w:szCs w:val="28"/>
          <w:lang w:eastAsia="x-none"/>
        </w:rPr>
        <w:t xml:space="preserve"> </w:t>
      </w:r>
      <w:r w:rsidR="00F57756">
        <w:rPr>
          <w:sz w:val="28"/>
          <w:szCs w:val="28"/>
          <w:lang w:eastAsia="x-none"/>
        </w:rPr>
        <w:t>= 70,</w:t>
      </w:r>
      <w:r w:rsidRPr="00FD3C19">
        <w:rPr>
          <w:sz w:val="28"/>
          <w:szCs w:val="28"/>
          <w:lang w:eastAsia="x-none"/>
        </w:rPr>
        <w:t xml:space="preserve">53 </w:t>
      </w:r>
      <w:r>
        <w:rPr>
          <w:sz w:val="28"/>
          <w:szCs w:val="28"/>
          <w:lang w:eastAsia="x-none"/>
        </w:rPr>
        <w:t xml:space="preserve">куб. </w:t>
      </w:r>
      <w:r w:rsidRPr="00FD3C19">
        <w:rPr>
          <w:sz w:val="28"/>
          <w:szCs w:val="28"/>
          <w:lang w:eastAsia="x-none"/>
        </w:rPr>
        <w:t>м/</w:t>
      </w:r>
      <w:proofErr w:type="spellStart"/>
      <w:r w:rsidRPr="00FD3C19">
        <w:rPr>
          <w:sz w:val="28"/>
          <w:szCs w:val="28"/>
          <w:lang w:eastAsia="x-none"/>
        </w:rPr>
        <w:t>сут</w:t>
      </w:r>
      <w:proofErr w:type="spellEnd"/>
      <w:r>
        <w:rPr>
          <w:sz w:val="28"/>
          <w:szCs w:val="28"/>
          <w:lang w:eastAsia="x-none"/>
        </w:rPr>
        <w:t>.</w:t>
      </w:r>
      <w:r w:rsidRPr="00FD3C19">
        <w:rPr>
          <w:sz w:val="28"/>
          <w:szCs w:val="28"/>
          <w:lang w:eastAsia="x-none"/>
        </w:rPr>
        <w:t xml:space="preserve"> с учетом полива;</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w:t>
      </w:r>
      <w:r w:rsidR="00A7769F">
        <w:rPr>
          <w:sz w:val="28"/>
          <w:szCs w:val="28"/>
          <w:lang w:eastAsia="x-none"/>
        </w:rPr>
        <w:t> </w:t>
      </w:r>
      <w:r w:rsidRPr="00FD3C19">
        <w:rPr>
          <w:sz w:val="28"/>
          <w:szCs w:val="28"/>
          <w:lang w:eastAsia="x-none"/>
        </w:rPr>
        <w:t xml:space="preserve">на полив зеленых насаждений </w:t>
      </w:r>
      <w:r w:rsidR="008F43E5">
        <w:rPr>
          <w:sz w:val="28"/>
          <w:szCs w:val="28"/>
          <w:lang w:eastAsia="x-none"/>
        </w:rPr>
        <w:t>–</w:t>
      </w:r>
      <w:r w:rsidRPr="00FD3C19">
        <w:rPr>
          <w:sz w:val="28"/>
          <w:szCs w:val="28"/>
          <w:lang w:eastAsia="x-none"/>
        </w:rPr>
        <w:t xml:space="preserve"> </w:t>
      </w:r>
      <w:proofErr w:type="spellStart"/>
      <w:proofErr w:type="gramStart"/>
      <w:r w:rsidRPr="00FD3C19">
        <w:rPr>
          <w:sz w:val="28"/>
          <w:szCs w:val="28"/>
          <w:lang w:eastAsia="x-none"/>
        </w:rPr>
        <w:t>Q</w:t>
      </w:r>
      <w:proofErr w:type="gramEnd"/>
      <w:r w:rsidRPr="00FD3C19">
        <w:rPr>
          <w:sz w:val="28"/>
          <w:szCs w:val="28"/>
          <w:lang w:eastAsia="x-none"/>
        </w:rPr>
        <w:t>сут</w:t>
      </w:r>
      <w:proofErr w:type="spellEnd"/>
      <w:r w:rsidR="008F43E5">
        <w:rPr>
          <w:sz w:val="28"/>
          <w:szCs w:val="28"/>
          <w:lang w:eastAsia="x-none"/>
        </w:rPr>
        <w:t>.</w:t>
      </w:r>
      <w:r>
        <w:rPr>
          <w:sz w:val="28"/>
          <w:szCs w:val="28"/>
          <w:lang w:eastAsia="x-none"/>
        </w:rPr>
        <w:t xml:space="preserve"> </w:t>
      </w:r>
      <w:r w:rsidRPr="00FD3C19">
        <w:rPr>
          <w:sz w:val="28"/>
          <w:szCs w:val="28"/>
          <w:lang w:eastAsia="x-none"/>
        </w:rPr>
        <w:t>=</w:t>
      </w:r>
      <w:r>
        <w:rPr>
          <w:sz w:val="28"/>
          <w:szCs w:val="28"/>
          <w:lang w:eastAsia="x-none"/>
        </w:rPr>
        <w:t xml:space="preserve"> </w:t>
      </w:r>
      <w:r w:rsidR="00F57756">
        <w:rPr>
          <w:sz w:val="28"/>
          <w:szCs w:val="28"/>
          <w:lang w:eastAsia="x-none"/>
        </w:rPr>
        <w:t>12,</w:t>
      </w:r>
      <w:r w:rsidRPr="00FD3C19">
        <w:rPr>
          <w:sz w:val="28"/>
          <w:szCs w:val="28"/>
          <w:lang w:eastAsia="x-none"/>
        </w:rPr>
        <w:t xml:space="preserve">55 </w:t>
      </w:r>
      <w:r>
        <w:rPr>
          <w:sz w:val="28"/>
          <w:szCs w:val="28"/>
          <w:lang w:eastAsia="x-none"/>
        </w:rPr>
        <w:t xml:space="preserve">куб. </w:t>
      </w:r>
      <w:r w:rsidRPr="00FD3C19">
        <w:rPr>
          <w:sz w:val="28"/>
          <w:szCs w:val="28"/>
          <w:lang w:eastAsia="x-none"/>
        </w:rPr>
        <w:t>м/</w:t>
      </w:r>
      <w:proofErr w:type="spellStart"/>
      <w:r w:rsidRPr="00FD3C19">
        <w:rPr>
          <w:sz w:val="28"/>
          <w:szCs w:val="28"/>
          <w:lang w:eastAsia="x-none"/>
        </w:rPr>
        <w:t>сут</w:t>
      </w:r>
      <w:proofErr w:type="spellEnd"/>
      <w:r w:rsidRPr="00FD3C19">
        <w:rPr>
          <w:sz w:val="28"/>
          <w:szCs w:val="28"/>
          <w:lang w:eastAsia="x-none"/>
        </w:rPr>
        <w:t>.</w:t>
      </w:r>
    </w:p>
    <w:p w:rsidR="00795EF6" w:rsidRDefault="00795EF6" w:rsidP="00136700">
      <w:pPr>
        <w:widowControl/>
        <w:spacing w:line="372" w:lineRule="auto"/>
        <w:ind w:firstLine="709"/>
        <w:rPr>
          <w:sz w:val="28"/>
          <w:szCs w:val="28"/>
          <w:lang w:eastAsia="x-none"/>
        </w:rPr>
      </w:pPr>
      <w:r w:rsidRPr="00FD3C19">
        <w:rPr>
          <w:sz w:val="28"/>
          <w:szCs w:val="28"/>
          <w:lang w:eastAsia="x-none"/>
        </w:rPr>
        <w:t>Расчетные расходы и количество одновременных пожаров в населенном пункте</w:t>
      </w:r>
      <w:r>
        <w:rPr>
          <w:sz w:val="28"/>
          <w:szCs w:val="28"/>
          <w:lang w:eastAsia="x-none"/>
        </w:rPr>
        <w:t xml:space="preserve"> </w:t>
      </w:r>
      <w:r w:rsidRPr="00FD3C19">
        <w:rPr>
          <w:sz w:val="28"/>
          <w:szCs w:val="28"/>
          <w:lang w:eastAsia="x-none"/>
        </w:rPr>
        <w:t xml:space="preserve">принимаются в соответствии с </w:t>
      </w:r>
      <w:r w:rsidRPr="007C1210">
        <w:rPr>
          <w:sz w:val="28"/>
          <w:szCs w:val="28"/>
          <w:lang w:eastAsia="x-none"/>
        </w:rPr>
        <w:t>СП 8.13130 «</w:t>
      </w:r>
      <w:r w:rsidR="007C1210">
        <w:rPr>
          <w:sz w:val="28"/>
          <w:szCs w:val="28"/>
          <w:lang w:eastAsia="x-none"/>
        </w:rPr>
        <w:t xml:space="preserve">Системы </w:t>
      </w:r>
      <w:r w:rsidR="007C1210">
        <w:rPr>
          <w:sz w:val="28"/>
          <w:szCs w:val="28"/>
          <w:lang w:eastAsia="x-none"/>
        </w:rPr>
        <w:lastRenderedPageBreak/>
        <w:t>противопожарной защиты.</w:t>
      </w:r>
      <w:r w:rsidR="007C1210" w:rsidRPr="007C1210">
        <w:rPr>
          <w:sz w:val="28"/>
          <w:szCs w:val="28"/>
          <w:lang w:eastAsia="x-none"/>
        </w:rPr>
        <w:t xml:space="preserve"> Наружное противопожарное водоснабжение. Требования пожарной безопасности</w:t>
      </w:r>
      <w:r w:rsidRPr="007C1210">
        <w:rPr>
          <w:sz w:val="28"/>
          <w:szCs w:val="28"/>
          <w:lang w:eastAsia="x-none"/>
        </w:rPr>
        <w:t>».</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 xml:space="preserve">Водоснабжение проектируемого квартала в </w:t>
      </w:r>
      <w:proofErr w:type="spellStart"/>
      <w:r w:rsidRPr="00FD3C19">
        <w:rPr>
          <w:sz w:val="28"/>
          <w:szCs w:val="28"/>
          <w:lang w:eastAsia="x-none"/>
        </w:rPr>
        <w:t>рп</w:t>
      </w:r>
      <w:proofErr w:type="spellEnd"/>
      <w:r w:rsidRPr="00FD3C19">
        <w:rPr>
          <w:sz w:val="28"/>
          <w:szCs w:val="28"/>
          <w:lang w:eastAsia="x-none"/>
        </w:rPr>
        <w:t xml:space="preserve"> Шилово по ул.</w:t>
      </w:r>
      <w:r w:rsidR="00A7769F">
        <w:rPr>
          <w:sz w:val="28"/>
          <w:szCs w:val="28"/>
          <w:lang w:eastAsia="x-none"/>
        </w:rPr>
        <w:t> </w:t>
      </w:r>
      <w:proofErr w:type="spellStart"/>
      <w:r w:rsidRPr="00FD3C19">
        <w:rPr>
          <w:sz w:val="28"/>
          <w:szCs w:val="28"/>
          <w:lang w:eastAsia="x-none"/>
        </w:rPr>
        <w:t>Острогожская</w:t>
      </w:r>
      <w:proofErr w:type="spellEnd"/>
      <w:r>
        <w:rPr>
          <w:sz w:val="28"/>
          <w:szCs w:val="28"/>
          <w:lang w:eastAsia="x-none"/>
        </w:rPr>
        <w:t xml:space="preserve"> </w:t>
      </w:r>
      <w:r w:rsidRPr="00FD3C19">
        <w:rPr>
          <w:sz w:val="28"/>
          <w:szCs w:val="28"/>
          <w:lang w:eastAsia="x-none"/>
        </w:rPr>
        <w:t>предусматривается от внутриквартальных существующих кольцевых водопроводных</w:t>
      </w:r>
      <w:r>
        <w:rPr>
          <w:sz w:val="28"/>
          <w:szCs w:val="28"/>
          <w:lang w:eastAsia="x-none"/>
        </w:rPr>
        <w:t xml:space="preserve"> </w:t>
      </w:r>
      <w:r w:rsidRPr="00FD3C19">
        <w:rPr>
          <w:sz w:val="28"/>
          <w:szCs w:val="28"/>
          <w:lang w:eastAsia="x-none"/>
        </w:rPr>
        <w:t>сетей d400</w:t>
      </w:r>
      <w:r>
        <w:rPr>
          <w:sz w:val="28"/>
          <w:szCs w:val="28"/>
          <w:lang w:eastAsia="x-none"/>
        </w:rPr>
        <w:t xml:space="preserve"> </w:t>
      </w:r>
      <w:r w:rsidRPr="00FD3C19">
        <w:rPr>
          <w:sz w:val="28"/>
          <w:szCs w:val="28"/>
          <w:lang w:eastAsia="x-none"/>
        </w:rPr>
        <w:t>мм.</w:t>
      </w:r>
    </w:p>
    <w:p w:rsidR="00795EF6" w:rsidRDefault="00795EF6" w:rsidP="00136700">
      <w:pPr>
        <w:widowControl/>
        <w:spacing w:line="372" w:lineRule="auto"/>
        <w:ind w:firstLine="709"/>
        <w:rPr>
          <w:sz w:val="28"/>
          <w:szCs w:val="28"/>
          <w:lang w:eastAsia="x-none"/>
        </w:rPr>
      </w:pPr>
      <w:r w:rsidRPr="00FD3C19">
        <w:rPr>
          <w:sz w:val="28"/>
          <w:szCs w:val="28"/>
          <w:lang w:eastAsia="x-none"/>
        </w:rPr>
        <w:t xml:space="preserve">Для обеспечения потребных расходов и напоров предусматривается </w:t>
      </w:r>
      <w:proofErr w:type="spellStart"/>
      <w:r w:rsidRPr="00FD3C19">
        <w:rPr>
          <w:sz w:val="28"/>
          <w:szCs w:val="28"/>
          <w:lang w:eastAsia="x-none"/>
        </w:rPr>
        <w:t>повысительная</w:t>
      </w:r>
      <w:proofErr w:type="spellEnd"/>
      <w:r>
        <w:rPr>
          <w:sz w:val="28"/>
          <w:szCs w:val="28"/>
          <w:lang w:eastAsia="x-none"/>
        </w:rPr>
        <w:t xml:space="preserve"> </w:t>
      </w:r>
      <w:r w:rsidRPr="00FD3C19">
        <w:rPr>
          <w:sz w:val="28"/>
          <w:szCs w:val="28"/>
          <w:lang w:eastAsia="x-none"/>
        </w:rPr>
        <w:t>насосная станция, относящиеся к</w:t>
      </w:r>
      <w:r w:rsidR="00F57756">
        <w:rPr>
          <w:sz w:val="28"/>
          <w:szCs w:val="28"/>
          <w:lang w:eastAsia="x-none"/>
        </w:rPr>
        <w:t>о</w:t>
      </w:r>
      <w:r w:rsidRPr="00FD3C19">
        <w:rPr>
          <w:sz w:val="28"/>
          <w:szCs w:val="28"/>
          <w:lang w:eastAsia="x-none"/>
        </w:rPr>
        <w:t xml:space="preserve"> II категории по степени обеспеченности воды.</w:t>
      </w:r>
    </w:p>
    <w:p w:rsidR="00795EF6" w:rsidRDefault="00795EF6" w:rsidP="00136700">
      <w:pPr>
        <w:widowControl/>
        <w:spacing w:line="372" w:lineRule="auto"/>
        <w:ind w:firstLine="709"/>
        <w:rPr>
          <w:sz w:val="28"/>
          <w:szCs w:val="28"/>
          <w:lang w:eastAsia="x-none"/>
        </w:rPr>
      </w:pPr>
      <w:r w:rsidRPr="00FD3C19">
        <w:rPr>
          <w:sz w:val="28"/>
          <w:szCs w:val="28"/>
          <w:lang w:eastAsia="x-none"/>
        </w:rPr>
        <w:t>Наружное пожаротушение осуществляется через пожарные гидранты, установленные</w:t>
      </w:r>
      <w:r>
        <w:rPr>
          <w:sz w:val="28"/>
          <w:szCs w:val="28"/>
          <w:lang w:eastAsia="x-none"/>
        </w:rPr>
        <w:t xml:space="preserve"> </w:t>
      </w:r>
      <w:r w:rsidRPr="00FD3C19">
        <w:rPr>
          <w:sz w:val="28"/>
          <w:szCs w:val="28"/>
          <w:lang w:eastAsia="x-none"/>
        </w:rPr>
        <w:t>на проектируемых кольцевых водопроводных сетях.</w:t>
      </w:r>
    </w:p>
    <w:p w:rsidR="00795EF6" w:rsidRDefault="00795EF6" w:rsidP="00136700">
      <w:pPr>
        <w:widowControl/>
        <w:spacing w:line="372" w:lineRule="auto"/>
        <w:ind w:firstLine="709"/>
        <w:rPr>
          <w:sz w:val="28"/>
          <w:szCs w:val="28"/>
          <w:lang w:eastAsia="x-none"/>
        </w:rPr>
      </w:pPr>
      <w:r>
        <w:rPr>
          <w:sz w:val="28"/>
          <w:szCs w:val="28"/>
          <w:lang w:eastAsia="x-none"/>
        </w:rPr>
        <w:t>2.</w:t>
      </w:r>
      <w:r w:rsidR="00A7769F">
        <w:rPr>
          <w:sz w:val="28"/>
          <w:szCs w:val="28"/>
          <w:lang w:eastAsia="x-none"/>
        </w:rPr>
        <w:t> </w:t>
      </w:r>
      <w:r w:rsidRPr="00FD3C19">
        <w:rPr>
          <w:sz w:val="28"/>
          <w:szCs w:val="28"/>
          <w:lang w:eastAsia="x-none"/>
        </w:rPr>
        <w:t>Система водоотведения</w:t>
      </w:r>
      <w:r>
        <w:rPr>
          <w:sz w:val="28"/>
          <w:szCs w:val="28"/>
          <w:lang w:eastAsia="x-none"/>
        </w:rPr>
        <w:t>.</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 xml:space="preserve">Нормы водоотведения принимаются в соответствии с </w:t>
      </w:r>
      <w:r w:rsidRPr="007C1210">
        <w:rPr>
          <w:sz w:val="28"/>
          <w:szCs w:val="28"/>
          <w:lang w:eastAsia="x-none"/>
        </w:rPr>
        <w:t>СП 30.13330.2016 «</w:t>
      </w:r>
      <w:r w:rsidR="007C1210" w:rsidRPr="007C1210">
        <w:rPr>
          <w:sz w:val="28"/>
          <w:szCs w:val="28"/>
          <w:lang w:eastAsia="x-none"/>
        </w:rPr>
        <w:t>Внутренний водопровод и канализация зданий</w:t>
      </w:r>
      <w:r w:rsidRPr="007C1210">
        <w:rPr>
          <w:sz w:val="28"/>
          <w:szCs w:val="28"/>
          <w:lang w:eastAsia="x-none"/>
        </w:rPr>
        <w:t>».</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 xml:space="preserve">Водоотведение по жилому кварталу составляет </w:t>
      </w:r>
      <w:proofErr w:type="spellStart"/>
      <w:proofErr w:type="gramStart"/>
      <w:r w:rsidRPr="00FD3C19">
        <w:rPr>
          <w:sz w:val="28"/>
          <w:szCs w:val="28"/>
          <w:lang w:eastAsia="x-none"/>
        </w:rPr>
        <w:t>Q</w:t>
      </w:r>
      <w:proofErr w:type="gramEnd"/>
      <w:r w:rsidRPr="00FD3C19">
        <w:rPr>
          <w:sz w:val="28"/>
          <w:szCs w:val="28"/>
          <w:lang w:eastAsia="x-none"/>
        </w:rPr>
        <w:t>сут</w:t>
      </w:r>
      <w:proofErr w:type="spellEnd"/>
      <w:r w:rsidR="00C03BD0">
        <w:rPr>
          <w:sz w:val="28"/>
          <w:szCs w:val="28"/>
          <w:lang w:eastAsia="x-none"/>
        </w:rPr>
        <w:t>.</w:t>
      </w:r>
      <w:r w:rsidR="00A7769F">
        <w:rPr>
          <w:sz w:val="28"/>
          <w:szCs w:val="28"/>
          <w:lang w:eastAsia="x-none"/>
        </w:rPr>
        <w:t> </w:t>
      </w:r>
      <w:r w:rsidRPr="00FD3C19">
        <w:rPr>
          <w:sz w:val="28"/>
          <w:szCs w:val="28"/>
          <w:lang w:eastAsia="x-none"/>
        </w:rPr>
        <w:t>=</w:t>
      </w:r>
      <w:r w:rsidR="00A7769F">
        <w:rPr>
          <w:sz w:val="28"/>
          <w:szCs w:val="28"/>
          <w:lang w:eastAsia="x-none"/>
        </w:rPr>
        <w:t> </w:t>
      </w:r>
      <w:r w:rsidR="00F57756">
        <w:rPr>
          <w:sz w:val="28"/>
          <w:szCs w:val="28"/>
          <w:lang w:eastAsia="x-none"/>
        </w:rPr>
        <w:t>57,</w:t>
      </w:r>
      <w:r w:rsidRPr="00FD3C19">
        <w:rPr>
          <w:sz w:val="28"/>
          <w:szCs w:val="28"/>
          <w:lang w:eastAsia="x-none"/>
        </w:rPr>
        <w:t>98</w:t>
      </w:r>
      <w:r w:rsidR="00A7769F">
        <w:rPr>
          <w:sz w:val="28"/>
          <w:szCs w:val="28"/>
          <w:lang w:eastAsia="x-none"/>
        </w:rPr>
        <w:t> </w:t>
      </w:r>
      <w:r w:rsidR="00C03BD0">
        <w:rPr>
          <w:sz w:val="28"/>
          <w:szCs w:val="28"/>
          <w:lang w:eastAsia="x-none"/>
        </w:rPr>
        <w:t>куб.</w:t>
      </w:r>
      <w:r w:rsidR="00A7769F">
        <w:rPr>
          <w:sz w:val="28"/>
          <w:szCs w:val="28"/>
          <w:lang w:eastAsia="x-none"/>
        </w:rPr>
        <w:t> </w:t>
      </w:r>
      <w:r w:rsidRPr="00FD3C19">
        <w:rPr>
          <w:sz w:val="28"/>
          <w:szCs w:val="28"/>
          <w:lang w:eastAsia="x-none"/>
        </w:rPr>
        <w:t>м/</w:t>
      </w:r>
      <w:proofErr w:type="spellStart"/>
      <w:r w:rsidRPr="00FD3C19">
        <w:rPr>
          <w:sz w:val="28"/>
          <w:szCs w:val="28"/>
          <w:lang w:eastAsia="x-none"/>
        </w:rPr>
        <w:t>сут</w:t>
      </w:r>
      <w:proofErr w:type="spellEnd"/>
      <w:r w:rsidRPr="00FD3C19">
        <w:rPr>
          <w:sz w:val="28"/>
          <w:szCs w:val="28"/>
          <w:lang w:eastAsia="x-none"/>
        </w:rPr>
        <w:t>.</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Стоки от проектируемой застройки отводятся в самотечном и напорном режимах:</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w:t>
      </w:r>
      <w:r w:rsidR="00A7769F">
        <w:rPr>
          <w:sz w:val="28"/>
          <w:szCs w:val="28"/>
          <w:lang w:eastAsia="x-none"/>
        </w:rPr>
        <w:t> </w:t>
      </w:r>
      <w:r w:rsidRPr="00FD3C19">
        <w:rPr>
          <w:sz w:val="28"/>
          <w:szCs w:val="28"/>
          <w:lang w:eastAsia="x-none"/>
        </w:rPr>
        <w:t xml:space="preserve">в самотечном режиме </w:t>
      </w:r>
      <w:r w:rsidR="00C03BD0">
        <w:rPr>
          <w:sz w:val="28"/>
          <w:szCs w:val="28"/>
          <w:lang w:eastAsia="x-none"/>
        </w:rPr>
        <w:t>–</w:t>
      </w:r>
      <w:r w:rsidRPr="00FD3C19">
        <w:rPr>
          <w:sz w:val="28"/>
          <w:szCs w:val="28"/>
          <w:lang w:eastAsia="x-none"/>
        </w:rPr>
        <w:t xml:space="preserve"> в проектируемую канализационную насосную станцию;</w:t>
      </w:r>
      <w:r w:rsidR="00C03BD0">
        <w:rPr>
          <w:sz w:val="28"/>
          <w:szCs w:val="28"/>
          <w:lang w:eastAsia="x-none"/>
        </w:rPr>
        <w:t xml:space="preserve"> </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w:t>
      </w:r>
      <w:r w:rsidR="00A7769F">
        <w:rPr>
          <w:sz w:val="28"/>
          <w:szCs w:val="28"/>
          <w:lang w:eastAsia="x-none"/>
        </w:rPr>
        <w:t> </w:t>
      </w:r>
      <w:r w:rsidRPr="00FD3C19">
        <w:rPr>
          <w:sz w:val="28"/>
          <w:szCs w:val="28"/>
          <w:lang w:eastAsia="x-none"/>
        </w:rPr>
        <w:t xml:space="preserve">в напорном режиме (от КНС) </w:t>
      </w:r>
      <w:r w:rsidR="00C03BD0">
        <w:rPr>
          <w:sz w:val="28"/>
          <w:szCs w:val="28"/>
          <w:lang w:eastAsia="x-none"/>
        </w:rPr>
        <w:t>–</w:t>
      </w:r>
      <w:r w:rsidRPr="00FD3C19">
        <w:rPr>
          <w:sz w:val="28"/>
          <w:szCs w:val="28"/>
          <w:lang w:eastAsia="x-none"/>
        </w:rPr>
        <w:t xml:space="preserve"> в </w:t>
      </w:r>
      <w:r w:rsidR="00F57756">
        <w:rPr>
          <w:sz w:val="28"/>
          <w:szCs w:val="28"/>
          <w:lang w:eastAsia="x-none"/>
        </w:rPr>
        <w:t xml:space="preserve">существующий </w:t>
      </w:r>
      <w:r w:rsidRPr="00FD3C19">
        <w:rPr>
          <w:sz w:val="28"/>
          <w:szCs w:val="28"/>
          <w:lang w:eastAsia="x-none"/>
        </w:rPr>
        <w:t>канализационный коллектор d500</w:t>
      </w:r>
      <w:r w:rsidR="00C03BD0">
        <w:rPr>
          <w:sz w:val="28"/>
          <w:szCs w:val="28"/>
          <w:lang w:eastAsia="x-none"/>
        </w:rPr>
        <w:t xml:space="preserve"> </w:t>
      </w:r>
      <w:r w:rsidRPr="00FD3C19">
        <w:rPr>
          <w:sz w:val="28"/>
          <w:szCs w:val="28"/>
          <w:lang w:eastAsia="x-none"/>
        </w:rPr>
        <w:t>мм.</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Канализ</w:t>
      </w:r>
      <w:r w:rsidR="00F57756">
        <w:rPr>
          <w:sz w:val="28"/>
          <w:szCs w:val="28"/>
          <w:lang w:eastAsia="x-none"/>
        </w:rPr>
        <w:t>ационная насосная станция относи</w:t>
      </w:r>
      <w:r w:rsidRPr="00FD3C19">
        <w:rPr>
          <w:sz w:val="28"/>
          <w:szCs w:val="28"/>
          <w:lang w:eastAsia="x-none"/>
        </w:rPr>
        <w:t>тся к I категории по степени надежности.</w:t>
      </w:r>
      <w:r>
        <w:rPr>
          <w:sz w:val="28"/>
          <w:szCs w:val="28"/>
          <w:lang w:eastAsia="x-none"/>
        </w:rPr>
        <w:t xml:space="preserve"> </w:t>
      </w:r>
      <w:r w:rsidRPr="00FD3C19">
        <w:rPr>
          <w:sz w:val="28"/>
          <w:szCs w:val="28"/>
          <w:lang w:eastAsia="x-none"/>
        </w:rPr>
        <w:t>Дождевые и талые воды с кровли и территории квартала собираются дворовой сетью</w:t>
      </w:r>
      <w:r>
        <w:rPr>
          <w:sz w:val="28"/>
          <w:szCs w:val="28"/>
          <w:lang w:eastAsia="x-none"/>
        </w:rPr>
        <w:t xml:space="preserve"> </w:t>
      </w:r>
      <w:r w:rsidRPr="00FD3C19">
        <w:rPr>
          <w:sz w:val="28"/>
          <w:szCs w:val="28"/>
          <w:lang w:eastAsia="x-none"/>
        </w:rPr>
        <w:t>канализации и отводятся в пр</w:t>
      </w:r>
      <w:r w:rsidR="00F57756">
        <w:rPr>
          <w:sz w:val="28"/>
          <w:szCs w:val="28"/>
          <w:lang w:eastAsia="x-none"/>
        </w:rPr>
        <w:t>оектируемые внеплощадочные сети</w:t>
      </w:r>
      <w:r w:rsidRPr="00FD3C19">
        <w:rPr>
          <w:sz w:val="28"/>
          <w:szCs w:val="28"/>
          <w:lang w:eastAsia="x-none"/>
        </w:rPr>
        <w:t xml:space="preserve"> с последующим</w:t>
      </w:r>
      <w:r>
        <w:rPr>
          <w:sz w:val="28"/>
          <w:szCs w:val="28"/>
          <w:lang w:eastAsia="x-none"/>
        </w:rPr>
        <w:t xml:space="preserve"> </w:t>
      </w:r>
      <w:r w:rsidRPr="00FD3C19">
        <w:rPr>
          <w:sz w:val="28"/>
          <w:szCs w:val="28"/>
          <w:lang w:eastAsia="x-none"/>
        </w:rPr>
        <w:t>отведением их на очистные сооружения дождевых стоков и сбросом их после очистки в</w:t>
      </w:r>
      <w:r>
        <w:rPr>
          <w:sz w:val="28"/>
          <w:szCs w:val="28"/>
          <w:lang w:eastAsia="x-none"/>
        </w:rPr>
        <w:t xml:space="preserve"> </w:t>
      </w:r>
      <w:r w:rsidRPr="00FD3C19">
        <w:rPr>
          <w:sz w:val="28"/>
          <w:szCs w:val="28"/>
          <w:lang w:eastAsia="x-none"/>
        </w:rPr>
        <w:t>р. Дон.</w:t>
      </w:r>
    </w:p>
    <w:p w:rsidR="00795EF6" w:rsidRDefault="00795EF6" w:rsidP="00136700">
      <w:pPr>
        <w:widowControl/>
        <w:spacing w:line="372" w:lineRule="auto"/>
        <w:ind w:firstLine="709"/>
        <w:rPr>
          <w:sz w:val="28"/>
          <w:szCs w:val="28"/>
          <w:lang w:eastAsia="x-none"/>
        </w:rPr>
      </w:pPr>
      <w:r w:rsidRPr="00FD3C19">
        <w:rPr>
          <w:sz w:val="28"/>
          <w:szCs w:val="28"/>
          <w:lang w:eastAsia="x-none"/>
        </w:rPr>
        <w:t>Расход дождевых стоков с территории квартала 11,53</w:t>
      </w:r>
      <w:r w:rsidR="00C03BD0">
        <w:rPr>
          <w:sz w:val="28"/>
          <w:szCs w:val="28"/>
          <w:lang w:eastAsia="x-none"/>
        </w:rPr>
        <w:t xml:space="preserve"> </w:t>
      </w:r>
      <w:r w:rsidR="00A7769F">
        <w:rPr>
          <w:sz w:val="28"/>
          <w:szCs w:val="28"/>
          <w:lang w:eastAsia="x-none"/>
        </w:rPr>
        <w:t xml:space="preserve">га составляет </w:t>
      </w:r>
      <w:proofErr w:type="spellStart"/>
      <w:proofErr w:type="gramStart"/>
      <w:r w:rsidRPr="00FD3C19">
        <w:rPr>
          <w:sz w:val="28"/>
          <w:szCs w:val="28"/>
          <w:lang w:eastAsia="x-none"/>
        </w:rPr>
        <w:t>Q</w:t>
      </w:r>
      <w:proofErr w:type="gramEnd"/>
      <w:r w:rsidRPr="00FD3C19">
        <w:rPr>
          <w:sz w:val="28"/>
          <w:szCs w:val="28"/>
          <w:lang w:eastAsia="x-none"/>
        </w:rPr>
        <w:t>сут</w:t>
      </w:r>
      <w:proofErr w:type="spellEnd"/>
      <w:r w:rsidR="008F43E5">
        <w:rPr>
          <w:sz w:val="28"/>
          <w:szCs w:val="28"/>
          <w:lang w:eastAsia="x-none"/>
        </w:rPr>
        <w:t>.</w:t>
      </w:r>
      <w:r w:rsidR="00A7769F">
        <w:rPr>
          <w:sz w:val="28"/>
          <w:szCs w:val="28"/>
          <w:lang w:eastAsia="x-none"/>
        </w:rPr>
        <w:t> </w:t>
      </w:r>
      <w:r w:rsidR="00F57756">
        <w:rPr>
          <w:sz w:val="28"/>
          <w:szCs w:val="28"/>
          <w:lang w:eastAsia="x-none"/>
        </w:rPr>
        <w:t>=</w:t>
      </w:r>
      <w:r w:rsidR="00A7769F">
        <w:rPr>
          <w:sz w:val="28"/>
          <w:szCs w:val="28"/>
          <w:lang w:eastAsia="x-none"/>
        </w:rPr>
        <w:t> </w:t>
      </w:r>
      <w:r w:rsidR="00F57756">
        <w:rPr>
          <w:sz w:val="28"/>
          <w:szCs w:val="28"/>
          <w:lang w:eastAsia="x-none"/>
        </w:rPr>
        <w:t>749,</w:t>
      </w:r>
      <w:r w:rsidRPr="00FD3C19">
        <w:rPr>
          <w:sz w:val="28"/>
          <w:szCs w:val="28"/>
          <w:lang w:eastAsia="x-none"/>
        </w:rPr>
        <w:t>5</w:t>
      </w:r>
      <w:r w:rsidR="00C03BD0">
        <w:rPr>
          <w:sz w:val="28"/>
          <w:szCs w:val="28"/>
          <w:lang w:eastAsia="x-none"/>
        </w:rPr>
        <w:t>куб.</w:t>
      </w:r>
      <w:r w:rsidR="00A7769F">
        <w:rPr>
          <w:sz w:val="28"/>
          <w:szCs w:val="28"/>
          <w:lang w:eastAsia="x-none"/>
        </w:rPr>
        <w:t> </w:t>
      </w:r>
      <w:r w:rsidRPr="00FD3C19">
        <w:rPr>
          <w:sz w:val="28"/>
          <w:szCs w:val="28"/>
          <w:lang w:eastAsia="x-none"/>
        </w:rPr>
        <w:t>м/</w:t>
      </w:r>
      <w:proofErr w:type="spellStart"/>
      <w:r w:rsidRPr="00FD3C19">
        <w:rPr>
          <w:sz w:val="28"/>
          <w:szCs w:val="28"/>
          <w:lang w:eastAsia="x-none"/>
        </w:rPr>
        <w:t>сут</w:t>
      </w:r>
      <w:proofErr w:type="spellEnd"/>
      <w:r w:rsidRPr="00FD3C19">
        <w:rPr>
          <w:sz w:val="28"/>
          <w:szCs w:val="28"/>
          <w:lang w:eastAsia="x-none"/>
        </w:rPr>
        <w:t>.</w:t>
      </w:r>
    </w:p>
    <w:p w:rsidR="00795EF6" w:rsidRDefault="00A7769F" w:rsidP="00136700">
      <w:pPr>
        <w:widowControl/>
        <w:spacing w:line="372" w:lineRule="auto"/>
        <w:ind w:firstLine="709"/>
        <w:rPr>
          <w:sz w:val="28"/>
          <w:szCs w:val="28"/>
          <w:lang w:eastAsia="x-none"/>
        </w:rPr>
      </w:pPr>
      <w:r>
        <w:rPr>
          <w:sz w:val="28"/>
          <w:szCs w:val="28"/>
          <w:lang w:eastAsia="x-none"/>
        </w:rPr>
        <w:t>3. </w:t>
      </w:r>
      <w:r w:rsidR="00795EF6" w:rsidRPr="00FD3C19">
        <w:rPr>
          <w:sz w:val="28"/>
          <w:szCs w:val="28"/>
          <w:lang w:eastAsia="x-none"/>
        </w:rPr>
        <w:t>Электроснабжение</w:t>
      </w:r>
      <w:r w:rsidR="00C03BD0">
        <w:rPr>
          <w:sz w:val="28"/>
          <w:szCs w:val="28"/>
          <w:lang w:eastAsia="x-none"/>
        </w:rPr>
        <w:t>.</w:t>
      </w:r>
    </w:p>
    <w:p w:rsidR="00795EF6" w:rsidRPr="00FD3C19" w:rsidRDefault="00C03BD0" w:rsidP="00136700">
      <w:pPr>
        <w:widowControl/>
        <w:spacing w:line="372" w:lineRule="auto"/>
        <w:ind w:firstLine="709"/>
        <w:rPr>
          <w:sz w:val="28"/>
          <w:szCs w:val="28"/>
          <w:lang w:eastAsia="x-none"/>
        </w:rPr>
      </w:pPr>
      <w:r w:rsidRPr="00FD3C19">
        <w:rPr>
          <w:sz w:val="28"/>
          <w:szCs w:val="28"/>
          <w:lang w:eastAsia="x-none"/>
        </w:rPr>
        <w:lastRenderedPageBreak/>
        <w:t>Предполагаемая</w:t>
      </w:r>
      <w:r w:rsidR="00795EF6" w:rsidRPr="00FD3C19">
        <w:rPr>
          <w:sz w:val="28"/>
          <w:szCs w:val="28"/>
          <w:lang w:eastAsia="x-none"/>
        </w:rPr>
        <w:t xml:space="preserve"> расчетная электрическая нагрузка по площадке застройки</w:t>
      </w:r>
      <w:r w:rsidR="00795EF6">
        <w:rPr>
          <w:sz w:val="28"/>
          <w:szCs w:val="28"/>
          <w:lang w:eastAsia="x-none"/>
        </w:rPr>
        <w:t xml:space="preserve"> </w:t>
      </w:r>
      <w:r w:rsidR="00795EF6" w:rsidRPr="00FD3C19">
        <w:rPr>
          <w:sz w:val="28"/>
          <w:szCs w:val="28"/>
          <w:lang w:eastAsia="x-none"/>
        </w:rPr>
        <w:t>микрорайона составляет 3,2 МВт.</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Для электроснабжения потребителей объекта рекомендуется строительство</w:t>
      </w:r>
      <w:r>
        <w:rPr>
          <w:sz w:val="28"/>
          <w:szCs w:val="28"/>
          <w:lang w:eastAsia="x-none"/>
        </w:rPr>
        <w:t xml:space="preserve"> </w:t>
      </w:r>
      <w:r w:rsidRPr="00FD3C19">
        <w:rPr>
          <w:sz w:val="28"/>
          <w:szCs w:val="28"/>
          <w:lang w:eastAsia="x-none"/>
        </w:rPr>
        <w:t>распределительного пункта 10</w:t>
      </w:r>
      <w:r w:rsidR="00C03BD0">
        <w:rPr>
          <w:sz w:val="28"/>
          <w:szCs w:val="28"/>
          <w:lang w:eastAsia="x-none"/>
        </w:rPr>
        <w:t xml:space="preserve"> </w:t>
      </w:r>
      <w:proofErr w:type="spellStart"/>
      <w:r w:rsidRPr="00FD3C19">
        <w:rPr>
          <w:sz w:val="28"/>
          <w:szCs w:val="28"/>
          <w:lang w:eastAsia="x-none"/>
        </w:rPr>
        <w:t>кВ</w:t>
      </w:r>
      <w:proofErr w:type="spellEnd"/>
      <w:r w:rsidRPr="00FD3C19">
        <w:rPr>
          <w:sz w:val="28"/>
          <w:szCs w:val="28"/>
          <w:lang w:eastAsia="x-none"/>
        </w:rPr>
        <w:t xml:space="preserve"> (РТП-10</w:t>
      </w:r>
      <w:r w:rsidR="00C03BD0">
        <w:rPr>
          <w:sz w:val="28"/>
          <w:szCs w:val="28"/>
          <w:lang w:eastAsia="x-none"/>
        </w:rPr>
        <w:t xml:space="preserve"> </w:t>
      </w:r>
      <w:proofErr w:type="spellStart"/>
      <w:r w:rsidRPr="00FD3C19">
        <w:rPr>
          <w:sz w:val="28"/>
          <w:szCs w:val="28"/>
          <w:lang w:eastAsia="x-none"/>
        </w:rPr>
        <w:t>кВ</w:t>
      </w:r>
      <w:proofErr w:type="spellEnd"/>
      <w:r w:rsidRPr="00FD3C19">
        <w:rPr>
          <w:sz w:val="28"/>
          <w:szCs w:val="28"/>
          <w:lang w:eastAsia="x-none"/>
        </w:rPr>
        <w:t>), к которому подключается сеть</w:t>
      </w:r>
      <w:r>
        <w:rPr>
          <w:sz w:val="28"/>
          <w:szCs w:val="28"/>
          <w:lang w:eastAsia="x-none"/>
        </w:rPr>
        <w:t xml:space="preserve"> </w:t>
      </w:r>
      <w:r w:rsidRPr="00FD3C19">
        <w:rPr>
          <w:sz w:val="28"/>
          <w:szCs w:val="28"/>
          <w:lang w:eastAsia="x-none"/>
        </w:rPr>
        <w:t>трансформаторных подстанций.</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 xml:space="preserve">Сети электроснабжения 10 </w:t>
      </w:r>
      <w:proofErr w:type="spellStart"/>
      <w:r w:rsidRPr="00FD3C19">
        <w:rPr>
          <w:sz w:val="28"/>
          <w:szCs w:val="28"/>
          <w:lang w:eastAsia="x-none"/>
        </w:rPr>
        <w:t>кВ</w:t>
      </w:r>
      <w:proofErr w:type="spellEnd"/>
      <w:r w:rsidRPr="00FD3C19">
        <w:rPr>
          <w:sz w:val="28"/>
          <w:szCs w:val="28"/>
          <w:lang w:eastAsia="x-none"/>
        </w:rPr>
        <w:t xml:space="preserve"> к РТП и трансформаторным подстанциям</w:t>
      </w:r>
      <w:r>
        <w:rPr>
          <w:sz w:val="28"/>
          <w:szCs w:val="28"/>
          <w:lang w:eastAsia="x-none"/>
        </w:rPr>
        <w:t xml:space="preserve"> </w:t>
      </w:r>
      <w:r w:rsidRPr="00FD3C19">
        <w:rPr>
          <w:sz w:val="28"/>
          <w:szCs w:val="28"/>
          <w:lang w:eastAsia="x-none"/>
        </w:rPr>
        <w:t>выполняются кабельными линиями в земле.</w:t>
      </w:r>
    </w:p>
    <w:p w:rsidR="00795EF6" w:rsidRDefault="00795EF6" w:rsidP="00136700">
      <w:pPr>
        <w:widowControl/>
        <w:spacing w:line="372" w:lineRule="auto"/>
        <w:ind w:firstLine="709"/>
        <w:rPr>
          <w:sz w:val="28"/>
          <w:szCs w:val="28"/>
          <w:lang w:eastAsia="x-none"/>
        </w:rPr>
      </w:pPr>
      <w:r w:rsidRPr="00FD3C19">
        <w:rPr>
          <w:sz w:val="28"/>
          <w:szCs w:val="28"/>
          <w:lang w:eastAsia="x-none"/>
        </w:rPr>
        <w:t>Годовой расход электроэнергии 10 880 тыс. кВт</w:t>
      </w:r>
      <w:r>
        <w:rPr>
          <w:sz w:val="28"/>
          <w:szCs w:val="28"/>
          <w:lang w:eastAsia="x-none"/>
        </w:rPr>
        <w:t xml:space="preserve"> </w:t>
      </w:r>
      <w:r w:rsidRPr="00FD3C19">
        <w:rPr>
          <w:sz w:val="28"/>
          <w:szCs w:val="28"/>
          <w:lang w:eastAsia="x-none"/>
        </w:rPr>
        <w:t>час</w:t>
      </w:r>
      <w:proofErr w:type="gramStart"/>
      <w:r w:rsidRPr="00FD3C19">
        <w:rPr>
          <w:sz w:val="28"/>
          <w:szCs w:val="28"/>
          <w:lang w:eastAsia="x-none"/>
        </w:rPr>
        <w:t>.</w:t>
      </w:r>
      <w:proofErr w:type="gramEnd"/>
      <w:r w:rsidRPr="00FD3C19">
        <w:rPr>
          <w:sz w:val="28"/>
          <w:szCs w:val="28"/>
          <w:lang w:eastAsia="x-none"/>
        </w:rPr>
        <w:t>/</w:t>
      </w:r>
      <w:proofErr w:type="gramStart"/>
      <w:r w:rsidRPr="00FD3C19">
        <w:rPr>
          <w:sz w:val="28"/>
          <w:szCs w:val="28"/>
          <w:lang w:eastAsia="x-none"/>
        </w:rPr>
        <w:t>г</w:t>
      </w:r>
      <w:proofErr w:type="gramEnd"/>
      <w:r w:rsidRPr="00FD3C19">
        <w:rPr>
          <w:sz w:val="28"/>
          <w:szCs w:val="28"/>
          <w:lang w:eastAsia="x-none"/>
        </w:rPr>
        <w:t>од.</w:t>
      </w:r>
    </w:p>
    <w:p w:rsidR="00795EF6" w:rsidRDefault="00C03BD0" w:rsidP="00136700">
      <w:pPr>
        <w:widowControl/>
        <w:spacing w:line="372" w:lineRule="auto"/>
        <w:ind w:firstLine="709"/>
        <w:rPr>
          <w:sz w:val="28"/>
          <w:szCs w:val="28"/>
          <w:lang w:eastAsia="x-none"/>
        </w:rPr>
      </w:pPr>
      <w:r>
        <w:rPr>
          <w:sz w:val="28"/>
          <w:szCs w:val="28"/>
          <w:lang w:eastAsia="x-none"/>
        </w:rPr>
        <w:t>4.</w:t>
      </w:r>
      <w:r w:rsidR="00A7769F">
        <w:rPr>
          <w:sz w:val="28"/>
          <w:szCs w:val="28"/>
          <w:lang w:eastAsia="x-none"/>
        </w:rPr>
        <w:t> </w:t>
      </w:r>
      <w:r w:rsidR="00795EF6" w:rsidRPr="00FD3C19">
        <w:rPr>
          <w:sz w:val="28"/>
          <w:szCs w:val="28"/>
          <w:lang w:eastAsia="x-none"/>
        </w:rPr>
        <w:t>Телефонизация</w:t>
      </w:r>
      <w:r>
        <w:rPr>
          <w:sz w:val="28"/>
          <w:szCs w:val="28"/>
          <w:lang w:eastAsia="x-none"/>
        </w:rPr>
        <w:t>.</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Для обеспечения комплексной жилой застройки телефонной связью</w:t>
      </w:r>
      <w:r>
        <w:rPr>
          <w:sz w:val="28"/>
          <w:szCs w:val="28"/>
          <w:lang w:eastAsia="x-none"/>
        </w:rPr>
        <w:t xml:space="preserve"> </w:t>
      </w:r>
      <w:r w:rsidRPr="00FD3C19">
        <w:rPr>
          <w:sz w:val="28"/>
          <w:szCs w:val="28"/>
          <w:lang w:eastAsia="x-none"/>
        </w:rPr>
        <w:t>предусматривается строительство внутриквартальной телефонной канализации</w:t>
      </w:r>
      <w:r>
        <w:rPr>
          <w:sz w:val="28"/>
          <w:szCs w:val="28"/>
          <w:lang w:eastAsia="x-none"/>
        </w:rPr>
        <w:t xml:space="preserve"> </w:t>
      </w:r>
      <w:r w:rsidRPr="00FD3C19">
        <w:rPr>
          <w:sz w:val="28"/>
          <w:szCs w:val="28"/>
          <w:lang w:eastAsia="x-none"/>
        </w:rPr>
        <w:t>предположительно от распределительных оптических муфт. Емкость муфт рассчитана с</w:t>
      </w:r>
      <w:r>
        <w:rPr>
          <w:sz w:val="28"/>
          <w:szCs w:val="28"/>
          <w:lang w:eastAsia="x-none"/>
        </w:rPr>
        <w:t xml:space="preserve"> </w:t>
      </w:r>
      <w:r w:rsidRPr="00FD3C19">
        <w:rPr>
          <w:sz w:val="28"/>
          <w:szCs w:val="28"/>
          <w:lang w:eastAsia="x-none"/>
        </w:rPr>
        <w:t>учетом перспективной застройки территории площадки. Проектируемая кабельная</w:t>
      </w:r>
      <w:r>
        <w:rPr>
          <w:sz w:val="28"/>
          <w:szCs w:val="28"/>
          <w:lang w:eastAsia="x-none"/>
        </w:rPr>
        <w:t xml:space="preserve"> </w:t>
      </w:r>
      <w:r w:rsidRPr="00FD3C19">
        <w:rPr>
          <w:sz w:val="28"/>
          <w:szCs w:val="28"/>
          <w:lang w:eastAsia="x-none"/>
        </w:rPr>
        <w:t>канализ</w:t>
      </w:r>
      <w:r w:rsidR="00F57756">
        <w:rPr>
          <w:sz w:val="28"/>
          <w:szCs w:val="28"/>
          <w:lang w:eastAsia="x-none"/>
        </w:rPr>
        <w:t>ация</w:t>
      </w:r>
      <w:r w:rsidRPr="00FD3C19">
        <w:rPr>
          <w:sz w:val="28"/>
          <w:szCs w:val="28"/>
          <w:lang w:eastAsia="x-none"/>
        </w:rPr>
        <w:t xml:space="preserve"> одноканальная с использ</w:t>
      </w:r>
      <w:r w:rsidR="00F57756">
        <w:rPr>
          <w:sz w:val="28"/>
          <w:szCs w:val="28"/>
          <w:lang w:eastAsia="x-none"/>
        </w:rPr>
        <w:t xml:space="preserve">ованием </w:t>
      </w:r>
      <w:proofErr w:type="spellStart"/>
      <w:r w:rsidR="00F57756">
        <w:rPr>
          <w:sz w:val="28"/>
          <w:szCs w:val="28"/>
          <w:lang w:eastAsia="x-none"/>
        </w:rPr>
        <w:t>хризотилцементных</w:t>
      </w:r>
      <w:proofErr w:type="spellEnd"/>
      <w:r w:rsidR="00F57756">
        <w:rPr>
          <w:sz w:val="28"/>
          <w:szCs w:val="28"/>
          <w:lang w:eastAsia="x-none"/>
        </w:rPr>
        <w:t xml:space="preserve"> труб </w:t>
      </w:r>
      <w:r w:rsidR="00F57756">
        <w:rPr>
          <w:sz w:val="28"/>
          <w:szCs w:val="28"/>
          <w:lang w:val="en-US" w:eastAsia="x-none"/>
        </w:rPr>
        <w:t>d</w:t>
      </w:r>
      <w:r w:rsidRPr="00FD3C19">
        <w:rPr>
          <w:sz w:val="28"/>
          <w:szCs w:val="28"/>
          <w:lang w:eastAsia="x-none"/>
        </w:rPr>
        <w:t>100 мм и</w:t>
      </w:r>
      <w:r>
        <w:rPr>
          <w:sz w:val="28"/>
          <w:szCs w:val="28"/>
          <w:lang w:eastAsia="x-none"/>
        </w:rPr>
        <w:t xml:space="preserve"> </w:t>
      </w:r>
      <w:r w:rsidRPr="00FD3C19">
        <w:rPr>
          <w:sz w:val="28"/>
          <w:szCs w:val="28"/>
          <w:lang w:eastAsia="x-none"/>
        </w:rPr>
        <w:t xml:space="preserve">установкой универсальных кабельных колодцев </w:t>
      </w:r>
      <w:proofErr w:type="spellStart"/>
      <w:r w:rsidRPr="00FD3C19">
        <w:rPr>
          <w:sz w:val="28"/>
          <w:szCs w:val="28"/>
          <w:lang w:eastAsia="x-none"/>
        </w:rPr>
        <w:t>ККСр</w:t>
      </w:r>
      <w:proofErr w:type="spellEnd"/>
      <w:r w:rsidRPr="00FD3C19">
        <w:rPr>
          <w:sz w:val="28"/>
          <w:szCs w:val="28"/>
          <w:lang w:eastAsia="x-none"/>
        </w:rPr>
        <w:t>, с запорными устройствами.</w:t>
      </w:r>
      <w:r>
        <w:rPr>
          <w:sz w:val="28"/>
          <w:szCs w:val="28"/>
          <w:lang w:eastAsia="x-none"/>
        </w:rPr>
        <w:t xml:space="preserve"> </w:t>
      </w:r>
      <w:r w:rsidRPr="00FD3C19">
        <w:rPr>
          <w:sz w:val="28"/>
          <w:szCs w:val="28"/>
          <w:lang w:eastAsia="x-none"/>
        </w:rPr>
        <w:t>Участок стыковки внутриквартальной кабельной канализации с существующей кабельной</w:t>
      </w:r>
      <w:r>
        <w:rPr>
          <w:sz w:val="28"/>
          <w:szCs w:val="28"/>
          <w:lang w:eastAsia="x-none"/>
        </w:rPr>
        <w:t xml:space="preserve"> </w:t>
      </w:r>
      <w:r w:rsidRPr="00FD3C19">
        <w:rPr>
          <w:sz w:val="28"/>
          <w:szCs w:val="28"/>
          <w:lang w:eastAsia="x-none"/>
        </w:rPr>
        <w:t>канализацией определяется техническими условиями.</w:t>
      </w:r>
    </w:p>
    <w:p w:rsidR="00795EF6" w:rsidRDefault="00795EF6" w:rsidP="00136700">
      <w:pPr>
        <w:widowControl/>
        <w:spacing w:line="372" w:lineRule="auto"/>
        <w:ind w:firstLine="709"/>
        <w:rPr>
          <w:sz w:val="28"/>
          <w:szCs w:val="28"/>
          <w:lang w:eastAsia="x-none"/>
        </w:rPr>
      </w:pPr>
      <w:r w:rsidRPr="00FD3C19">
        <w:rPr>
          <w:sz w:val="28"/>
          <w:szCs w:val="28"/>
          <w:lang w:eastAsia="x-none"/>
        </w:rPr>
        <w:t>Емкость сети определяется из расчета 1 абонентская линия на квартиру + 10% запас</w:t>
      </w:r>
      <w:r>
        <w:rPr>
          <w:sz w:val="28"/>
          <w:szCs w:val="28"/>
          <w:lang w:eastAsia="x-none"/>
        </w:rPr>
        <w:t xml:space="preserve"> </w:t>
      </w:r>
      <w:r w:rsidRPr="00FD3C19">
        <w:rPr>
          <w:sz w:val="28"/>
          <w:szCs w:val="28"/>
          <w:lang w:eastAsia="x-none"/>
        </w:rPr>
        <w:t>на жилой дом и по потребности для объектов административного и социального</w:t>
      </w:r>
      <w:r>
        <w:rPr>
          <w:sz w:val="28"/>
          <w:szCs w:val="28"/>
          <w:lang w:eastAsia="x-none"/>
        </w:rPr>
        <w:t xml:space="preserve"> </w:t>
      </w:r>
      <w:r w:rsidRPr="00FD3C19">
        <w:rPr>
          <w:sz w:val="28"/>
          <w:szCs w:val="28"/>
          <w:lang w:eastAsia="x-none"/>
        </w:rPr>
        <w:t>назначения.</w:t>
      </w:r>
    </w:p>
    <w:p w:rsidR="00795EF6" w:rsidRDefault="00C03BD0" w:rsidP="00136700">
      <w:pPr>
        <w:widowControl/>
        <w:spacing w:line="372" w:lineRule="auto"/>
        <w:ind w:firstLine="709"/>
        <w:rPr>
          <w:sz w:val="28"/>
          <w:szCs w:val="28"/>
          <w:lang w:eastAsia="x-none"/>
        </w:rPr>
      </w:pPr>
      <w:r>
        <w:rPr>
          <w:sz w:val="28"/>
          <w:szCs w:val="28"/>
          <w:lang w:eastAsia="x-none"/>
        </w:rPr>
        <w:t>5.</w:t>
      </w:r>
      <w:r w:rsidR="00A7769F">
        <w:rPr>
          <w:sz w:val="28"/>
          <w:szCs w:val="28"/>
          <w:lang w:eastAsia="x-none"/>
        </w:rPr>
        <w:t> </w:t>
      </w:r>
      <w:r w:rsidR="00795EF6" w:rsidRPr="00FD3C19">
        <w:rPr>
          <w:sz w:val="28"/>
          <w:szCs w:val="28"/>
          <w:lang w:eastAsia="x-none"/>
        </w:rPr>
        <w:t>Радиофикация</w:t>
      </w:r>
      <w:r>
        <w:rPr>
          <w:sz w:val="28"/>
          <w:szCs w:val="28"/>
          <w:lang w:eastAsia="x-none"/>
        </w:rPr>
        <w:t>.</w:t>
      </w:r>
    </w:p>
    <w:p w:rsidR="00795EF6" w:rsidRDefault="00795EF6" w:rsidP="00136700">
      <w:pPr>
        <w:widowControl/>
        <w:spacing w:line="372" w:lineRule="auto"/>
        <w:ind w:firstLine="709"/>
        <w:rPr>
          <w:sz w:val="28"/>
          <w:szCs w:val="28"/>
          <w:lang w:eastAsia="x-none"/>
        </w:rPr>
      </w:pPr>
      <w:r w:rsidRPr="00FD3C19">
        <w:rPr>
          <w:sz w:val="28"/>
          <w:szCs w:val="28"/>
          <w:lang w:eastAsia="x-none"/>
        </w:rPr>
        <w:t>Проект сетей радиофикации выполняется в соответствии с техническими условиями.</w:t>
      </w:r>
      <w:r>
        <w:rPr>
          <w:sz w:val="28"/>
          <w:szCs w:val="28"/>
          <w:lang w:eastAsia="x-none"/>
        </w:rPr>
        <w:t xml:space="preserve"> </w:t>
      </w:r>
      <w:r w:rsidRPr="00FD3C19">
        <w:rPr>
          <w:sz w:val="28"/>
          <w:szCs w:val="28"/>
          <w:lang w:eastAsia="x-none"/>
        </w:rPr>
        <w:t>Проектируемая сеть радиофикации предполо</w:t>
      </w:r>
      <w:r w:rsidR="00F57756">
        <w:rPr>
          <w:sz w:val="28"/>
          <w:szCs w:val="28"/>
          <w:lang w:eastAsia="x-none"/>
        </w:rPr>
        <w:t>жительно выполняется на базе IP</w:t>
      </w:r>
      <w:r w:rsidR="00F57756" w:rsidRPr="00F57756">
        <w:rPr>
          <w:sz w:val="28"/>
          <w:szCs w:val="28"/>
          <w:lang w:eastAsia="x-none"/>
        </w:rPr>
        <w:t>-</w:t>
      </w:r>
      <w:r w:rsidRPr="00FD3C19">
        <w:rPr>
          <w:sz w:val="28"/>
          <w:szCs w:val="28"/>
          <w:lang w:eastAsia="x-none"/>
        </w:rPr>
        <w:t>сети по</w:t>
      </w:r>
      <w:r>
        <w:rPr>
          <w:sz w:val="28"/>
          <w:szCs w:val="28"/>
          <w:lang w:eastAsia="x-none"/>
        </w:rPr>
        <w:t xml:space="preserve"> </w:t>
      </w:r>
      <w:r w:rsidRPr="00FD3C19">
        <w:rPr>
          <w:sz w:val="28"/>
          <w:szCs w:val="28"/>
          <w:lang w:eastAsia="x-none"/>
        </w:rPr>
        <w:t>волоконно-оптическому кабелю с установкой активного оборудования в жилых домах.</w:t>
      </w:r>
    </w:p>
    <w:p w:rsidR="00795EF6" w:rsidRDefault="00C03BD0" w:rsidP="00136700">
      <w:pPr>
        <w:widowControl/>
        <w:spacing w:line="372" w:lineRule="auto"/>
        <w:ind w:firstLine="709"/>
        <w:rPr>
          <w:sz w:val="28"/>
          <w:szCs w:val="28"/>
          <w:lang w:eastAsia="x-none"/>
        </w:rPr>
      </w:pPr>
      <w:r>
        <w:rPr>
          <w:sz w:val="28"/>
          <w:szCs w:val="28"/>
          <w:lang w:eastAsia="x-none"/>
        </w:rPr>
        <w:t>6.</w:t>
      </w:r>
      <w:r w:rsidR="00A7769F">
        <w:rPr>
          <w:sz w:val="28"/>
          <w:szCs w:val="28"/>
          <w:lang w:eastAsia="x-none"/>
        </w:rPr>
        <w:t> </w:t>
      </w:r>
      <w:r w:rsidR="00795EF6" w:rsidRPr="00FD3C19">
        <w:rPr>
          <w:sz w:val="28"/>
          <w:szCs w:val="28"/>
          <w:lang w:eastAsia="x-none"/>
        </w:rPr>
        <w:t>Газоснабжение</w:t>
      </w:r>
      <w:r>
        <w:rPr>
          <w:sz w:val="28"/>
          <w:szCs w:val="28"/>
          <w:lang w:eastAsia="x-none"/>
        </w:rPr>
        <w:t>.</w:t>
      </w:r>
    </w:p>
    <w:p w:rsidR="00795EF6" w:rsidRPr="00FD3C19" w:rsidRDefault="00795EF6" w:rsidP="00136700">
      <w:pPr>
        <w:widowControl/>
        <w:spacing w:line="372" w:lineRule="auto"/>
        <w:ind w:firstLine="709"/>
        <w:rPr>
          <w:sz w:val="28"/>
          <w:szCs w:val="28"/>
          <w:lang w:eastAsia="x-none"/>
        </w:rPr>
      </w:pPr>
      <w:proofErr w:type="gramStart"/>
      <w:r w:rsidRPr="00FD3C19">
        <w:rPr>
          <w:sz w:val="28"/>
          <w:szCs w:val="28"/>
          <w:lang w:eastAsia="x-none"/>
        </w:rPr>
        <w:lastRenderedPageBreak/>
        <w:t>Газоснабжение проектируемой жилой застройки территории микрорайона предусматривается от существующего подземного распределительного газопровода</w:t>
      </w:r>
      <w:r>
        <w:rPr>
          <w:sz w:val="28"/>
          <w:szCs w:val="28"/>
          <w:lang w:eastAsia="x-none"/>
        </w:rPr>
        <w:t xml:space="preserve"> </w:t>
      </w:r>
      <w:r w:rsidR="00F57756">
        <w:rPr>
          <w:sz w:val="28"/>
          <w:szCs w:val="28"/>
          <w:lang w:eastAsia="x-none"/>
        </w:rPr>
        <w:t>высокого давления 1,</w:t>
      </w:r>
      <w:r w:rsidRPr="00FD3C19">
        <w:rPr>
          <w:sz w:val="28"/>
          <w:szCs w:val="28"/>
          <w:lang w:eastAsia="x-none"/>
        </w:rPr>
        <w:t>2 М</w:t>
      </w:r>
      <w:r w:rsidR="00F57756" w:rsidRPr="00FD3C19">
        <w:rPr>
          <w:sz w:val="28"/>
          <w:szCs w:val="28"/>
          <w:lang w:eastAsia="x-none"/>
        </w:rPr>
        <w:t>п</w:t>
      </w:r>
      <w:r w:rsidRPr="00FD3C19">
        <w:rPr>
          <w:sz w:val="28"/>
          <w:szCs w:val="28"/>
          <w:lang w:eastAsia="x-none"/>
        </w:rPr>
        <w:t>а</w:t>
      </w:r>
      <w:r w:rsidR="00F57756">
        <w:rPr>
          <w:sz w:val="28"/>
          <w:szCs w:val="28"/>
          <w:lang w:eastAsia="x-none"/>
        </w:rPr>
        <w:t>,</w:t>
      </w:r>
      <w:r w:rsidRPr="00FD3C19">
        <w:rPr>
          <w:sz w:val="28"/>
          <w:szCs w:val="28"/>
          <w:lang w:eastAsia="x-none"/>
        </w:rPr>
        <w:t xml:space="preserve"> </w:t>
      </w:r>
      <w:r>
        <w:rPr>
          <w:sz w:val="28"/>
          <w:szCs w:val="28"/>
          <w:lang w:val="en-US" w:eastAsia="x-none"/>
        </w:rPr>
        <w:t>d</w:t>
      </w:r>
      <w:r w:rsidRPr="00FD3C19">
        <w:rPr>
          <w:sz w:val="28"/>
          <w:szCs w:val="28"/>
          <w:lang w:eastAsia="x-none"/>
        </w:rPr>
        <w:t>273 мм, проложенного от АГРС п. Тенистый.</w:t>
      </w:r>
      <w:proofErr w:type="gramEnd"/>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Газ используется для газоснабжения крышных котельных жилых домов и отдельно</w:t>
      </w:r>
      <w:r>
        <w:rPr>
          <w:sz w:val="28"/>
          <w:szCs w:val="28"/>
          <w:lang w:eastAsia="x-none"/>
        </w:rPr>
        <w:t xml:space="preserve"> </w:t>
      </w:r>
      <w:r w:rsidRPr="00FD3C19">
        <w:rPr>
          <w:sz w:val="28"/>
          <w:szCs w:val="28"/>
          <w:lang w:eastAsia="x-none"/>
        </w:rPr>
        <w:t>стоящей котельной детского сада.</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 xml:space="preserve">Газ высокого давления подается к ПГБ, </w:t>
      </w:r>
      <w:proofErr w:type="gramStart"/>
      <w:r w:rsidRPr="00FD3C19">
        <w:rPr>
          <w:sz w:val="28"/>
          <w:szCs w:val="28"/>
          <w:lang w:eastAsia="x-none"/>
        </w:rPr>
        <w:t>расположенному</w:t>
      </w:r>
      <w:proofErr w:type="gramEnd"/>
      <w:r w:rsidRPr="00FD3C19">
        <w:rPr>
          <w:sz w:val="28"/>
          <w:szCs w:val="28"/>
          <w:lang w:eastAsia="x-none"/>
        </w:rPr>
        <w:t xml:space="preserve"> в микрорайоне A</w:t>
      </w:r>
      <w:r w:rsidR="005010C9">
        <w:rPr>
          <w:sz w:val="28"/>
          <w:szCs w:val="28"/>
          <w:lang w:eastAsia="x-none"/>
        </w:rPr>
        <w:t>-</w:t>
      </w:r>
      <w:r w:rsidRPr="00FD3C19">
        <w:rPr>
          <w:sz w:val="28"/>
          <w:szCs w:val="28"/>
          <w:lang w:eastAsia="x-none"/>
        </w:rPr>
        <w:t>II, где</w:t>
      </w:r>
      <w:r>
        <w:rPr>
          <w:sz w:val="28"/>
          <w:szCs w:val="28"/>
          <w:lang w:eastAsia="x-none"/>
        </w:rPr>
        <w:t xml:space="preserve"> </w:t>
      </w:r>
      <w:r w:rsidRPr="00FD3C19">
        <w:rPr>
          <w:sz w:val="28"/>
          <w:szCs w:val="28"/>
          <w:lang w:eastAsia="x-none"/>
        </w:rPr>
        <w:t>редуцируется до среднего давления и подается к отдельно стоящей котельной детского</w:t>
      </w:r>
      <w:r>
        <w:rPr>
          <w:sz w:val="28"/>
          <w:szCs w:val="28"/>
          <w:lang w:eastAsia="x-none"/>
        </w:rPr>
        <w:t xml:space="preserve"> </w:t>
      </w:r>
      <w:r w:rsidRPr="00FD3C19">
        <w:rPr>
          <w:sz w:val="28"/>
          <w:szCs w:val="28"/>
          <w:lang w:eastAsia="x-none"/>
        </w:rPr>
        <w:t>сада, далее к ШРП, где редуцируется до низкого давления и подается в крышные</w:t>
      </w:r>
      <w:r>
        <w:rPr>
          <w:sz w:val="28"/>
          <w:szCs w:val="28"/>
          <w:lang w:eastAsia="x-none"/>
        </w:rPr>
        <w:t xml:space="preserve"> </w:t>
      </w:r>
      <w:r w:rsidRPr="00FD3C19">
        <w:rPr>
          <w:sz w:val="28"/>
          <w:szCs w:val="28"/>
          <w:lang w:eastAsia="x-none"/>
        </w:rPr>
        <w:t>котельные.</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На планируемой террито</w:t>
      </w:r>
      <w:r w:rsidR="009442F2">
        <w:rPr>
          <w:sz w:val="28"/>
          <w:szCs w:val="28"/>
          <w:lang w:eastAsia="x-none"/>
        </w:rPr>
        <w:t>рии микрорайона A-V устанавливаю</w:t>
      </w:r>
      <w:r w:rsidRPr="00FD3C19">
        <w:rPr>
          <w:sz w:val="28"/>
          <w:szCs w:val="28"/>
          <w:lang w:eastAsia="x-none"/>
        </w:rPr>
        <w:t>тся</w:t>
      </w:r>
      <w:r w:rsidR="009442F2">
        <w:rPr>
          <w:sz w:val="28"/>
          <w:szCs w:val="28"/>
          <w:lang w:eastAsia="x-none"/>
        </w:rPr>
        <w:t xml:space="preserve"> </w:t>
      </w:r>
      <w:r w:rsidRPr="00FD3C19">
        <w:rPr>
          <w:sz w:val="28"/>
          <w:szCs w:val="28"/>
          <w:lang w:eastAsia="x-none"/>
        </w:rPr>
        <w:t>10</w:t>
      </w:r>
      <w:r w:rsidR="00A7769F">
        <w:rPr>
          <w:sz w:val="28"/>
          <w:szCs w:val="28"/>
          <w:lang w:eastAsia="x-none"/>
        </w:rPr>
        <w:t> </w:t>
      </w:r>
      <w:r w:rsidRPr="00FD3C19">
        <w:rPr>
          <w:sz w:val="28"/>
          <w:szCs w:val="28"/>
          <w:lang w:eastAsia="x-none"/>
        </w:rPr>
        <w:t>ШРП на нужды</w:t>
      </w:r>
      <w:r>
        <w:rPr>
          <w:sz w:val="28"/>
          <w:szCs w:val="28"/>
          <w:lang w:eastAsia="x-none"/>
        </w:rPr>
        <w:t xml:space="preserve"> </w:t>
      </w:r>
      <w:r w:rsidRPr="00FD3C19">
        <w:rPr>
          <w:sz w:val="28"/>
          <w:szCs w:val="28"/>
          <w:lang w:eastAsia="x-none"/>
        </w:rPr>
        <w:t>газоснабжения крышных котельных.</w:t>
      </w:r>
    </w:p>
    <w:p w:rsidR="00795EF6" w:rsidRPr="00FD3C19" w:rsidRDefault="00795EF6" w:rsidP="00136700">
      <w:pPr>
        <w:widowControl/>
        <w:spacing w:line="372" w:lineRule="auto"/>
        <w:ind w:firstLine="709"/>
        <w:rPr>
          <w:sz w:val="28"/>
          <w:szCs w:val="28"/>
          <w:lang w:eastAsia="x-none"/>
        </w:rPr>
      </w:pPr>
      <w:r w:rsidRPr="00FD3C19">
        <w:rPr>
          <w:sz w:val="28"/>
          <w:szCs w:val="28"/>
          <w:lang w:eastAsia="x-none"/>
        </w:rPr>
        <w:t>Прокладка газопровода принята подземная и по фасадам зданий до вводов в крышные</w:t>
      </w:r>
      <w:r>
        <w:rPr>
          <w:sz w:val="28"/>
          <w:szCs w:val="28"/>
          <w:lang w:eastAsia="x-none"/>
        </w:rPr>
        <w:t xml:space="preserve"> </w:t>
      </w:r>
      <w:r w:rsidRPr="00FD3C19">
        <w:rPr>
          <w:sz w:val="28"/>
          <w:szCs w:val="28"/>
          <w:lang w:eastAsia="x-none"/>
        </w:rPr>
        <w:t>котельные.</w:t>
      </w:r>
    </w:p>
    <w:p w:rsidR="00795EF6" w:rsidRDefault="00795EF6" w:rsidP="00136700">
      <w:pPr>
        <w:widowControl/>
        <w:spacing w:line="372" w:lineRule="auto"/>
        <w:ind w:firstLine="709"/>
        <w:rPr>
          <w:sz w:val="28"/>
          <w:szCs w:val="28"/>
          <w:lang w:eastAsia="x-none"/>
        </w:rPr>
      </w:pPr>
      <w:r w:rsidRPr="00FD3C19">
        <w:rPr>
          <w:sz w:val="28"/>
          <w:szCs w:val="28"/>
          <w:lang w:eastAsia="x-none"/>
        </w:rPr>
        <w:t>Часовой расход газа при максимальной тепловой нагрузке на ГВС составит 1781,5</w:t>
      </w:r>
      <w:r>
        <w:rPr>
          <w:sz w:val="28"/>
          <w:szCs w:val="28"/>
          <w:lang w:eastAsia="x-none"/>
        </w:rPr>
        <w:t xml:space="preserve"> </w:t>
      </w:r>
      <w:r w:rsidR="00C03BD0">
        <w:rPr>
          <w:sz w:val="28"/>
          <w:szCs w:val="28"/>
          <w:lang w:eastAsia="x-none"/>
        </w:rPr>
        <w:t xml:space="preserve">куб. </w:t>
      </w:r>
      <w:r w:rsidRPr="00FD3C19">
        <w:rPr>
          <w:sz w:val="28"/>
          <w:szCs w:val="28"/>
          <w:lang w:eastAsia="x-none"/>
        </w:rPr>
        <w:t>м/</w:t>
      </w:r>
      <w:proofErr w:type="gramStart"/>
      <w:r w:rsidRPr="00FD3C19">
        <w:rPr>
          <w:sz w:val="28"/>
          <w:szCs w:val="28"/>
          <w:lang w:eastAsia="x-none"/>
        </w:rPr>
        <w:t>ч</w:t>
      </w:r>
      <w:proofErr w:type="gramEnd"/>
      <w:r>
        <w:rPr>
          <w:sz w:val="28"/>
          <w:szCs w:val="28"/>
          <w:lang w:eastAsia="x-none"/>
        </w:rPr>
        <w:t>.</w:t>
      </w:r>
    </w:p>
    <w:p w:rsidR="00795EF6" w:rsidRDefault="00C03BD0" w:rsidP="00136700">
      <w:pPr>
        <w:widowControl/>
        <w:spacing w:line="372" w:lineRule="auto"/>
        <w:ind w:firstLine="709"/>
        <w:rPr>
          <w:sz w:val="28"/>
          <w:szCs w:val="28"/>
          <w:lang w:eastAsia="x-none"/>
        </w:rPr>
      </w:pPr>
      <w:r>
        <w:rPr>
          <w:sz w:val="28"/>
          <w:szCs w:val="28"/>
          <w:lang w:eastAsia="x-none"/>
        </w:rPr>
        <w:t>7.</w:t>
      </w:r>
      <w:r w:rsidR="00A7769F">
        <w:rPr>
          <w:sz w:val="28"/>
          <w:szCs w:val="28"/>
          <w:lang w:eastAsia="x-none"/>
        </w:rPr>
        <w:t> </w:t>
      </w:r>
      <w:r w:rsidR="00795EF6" w:rsidRPr="0051340F">
        <w:rPr>
          <w:sz w:val="28"/>
          <w:szCs w:val="28"/>
          <w:lang w:eastAsia="x-none"/>
        </w:rPr>
        <w:t>Теплоснабжение</w:t>
      </w:r>
      <w:r>
        <w:rPr>
          <w:sz w:val="28"/>
          <w:szCs w:val="28"/>
          <w:lang w:eastAsia="x-none"/>
        </w:rPr>
        <w:t>.</w:t>
      </w:r>
    </w:p>
    <w:p w:rsidR="00795EF6" w:rsidRPr="0051340F" w:rsidRDefault="00795EF6" w:rsidP="00136700">
      <w:pPr>
        <w:widowControl/>
        <w:spacing w:line="372" w:lineRule="auto"/>
        <w:ind w:firstLine="709"/>
        <w:rPr>
          <w:sz w:val="28"/>
          <w:szCs w:val="28"/>
          <w:lang w:eastAsia="x-none"/>
        </w:rPr>
      </w:pPr>
      <w:r w:rsidRPr="0051340F">
        <w:rPr>
          <w:sz w:val="28"/>
          <w:szCs w:val="28"/>
          <w:lang w:eastAsia="x-none"/>
        </w:rPr>
        <w:t>Теплоснабжение проектируемого участка предусматривается от проектируемых</w:t>
      </w:r>
      <w:r>
        <w:rPr>
          <w:sz w:val="28"/>
          <w:szCs w:val="28"/>
          <w:lang w:eastAsia="x-none"/>
        </w:rPr>
        <w:t xml:space="preserve"> </w:t>
      </w:r>
      <w:r w:rsidRPr="0051340F">
        <w:rPr>
          <w:sz w:val="28"/>
          <w:szCs w:val="28"/>
          <w:lang w:eastAsia="x-none"/>
        </w:rPr>
        <w:t xml:space="preserve">крышных </w:t>
      </w:r>
      <w:r w:rsidR="009442F2">
        <w:rPr>
          <w:sz w:val="28"/>
          <w:szCs w:val="28"/>
          <w:lang w:eastAsia="x-none"/>
        </w:rPr>
        <w:t xml:space="preserve">котельных </w:t>
      </w:r>
      <w:r w:rsidRPr="0051340F">
        <w:rPr>
          <w:sz w:val="28"/>
          <w:szCs w:val="28"/>
          <w:lang w:eastAsia="x-none"/>
        </w:rPr>
        <w:t>и отдельно стоящей котельной детского сада.</w:t>
      </w:r>
    </w:p>
    <w:p w:rsidR="00795EF6" w:rsidRPr="0051340F" w:rsidRDefault="00795EF6" w:rsidP="00136700">
      <w:pPr>
        <w:widowControl/>
        <w:spacing w:line="372" w:lineRule="auto"/>
        <w:ind w:firstLine="709"/>
        <w:rPr>
          <w:sz w:val="28"/>
          <w:szCs w:val="28"/>
          <w:lang w:eastAsia="x-none"/>
        </w:rPr>
      </w:pPr>
      <w:r w:rsidRPr="0051340F">
        <w:rPr>
          <w:sz w:val="28"/>
          <w:szCs w:val="28"/>
          <w:lang w:eastAsia="x-none"/>
        </w:rPr>
        <w:t>Санитарно-защитная зона отдельно стоящей котельной детского сада не выходит за</w:t>
      </w:r>
      <w:r>
        <w:rPr>
          <w:sz w:val="28"/>
          <w:szCs w:val="28"/>
          <w:lang w:eastAsia="x-none"/>
        </w:rPr>
        <w:t xml:space="preserve"> </w:t>
      </w:r>
      <w:r w:rsidRPr="0051340F">
        <w:rPr>
          <w:sz w:val="28"/>
          <w:szCs w:val="28"/>
          <w:lang w:eastAsia="x-none"/>
        </w:rPr>
        <w:t>границы ограждения территории котельной, размеры санитарно-защитных зон будут</w:t>
      </w:r>
      <w:r>
        <w:rPr>
          <w:sz w:val="28"/>
          <w:szCs w:val="28"/>
          <w:lang w:eastAsia="x-none"/>
        </w:rPr>
        <w:t xml:space="preserve"> </w:t>
      </w:r>
      <w:r w:rsidRPr="0051340F">
        <w:rPr>
          <w:sz w:val="28"/>
          <w:szCs w:val="28"/>
          <w:lang w:eastAsia="x-none"/>
        </w:rPr>
        <w:t>уточняться на стадии подготовки проектной документации.</w:t>
      </w:r>
    </w:p>
    <w:p w:rsidR="00795EF6" w:rsidRDefault="00795EF6" w:rsidP="00136700">
      <w:pPr>
        <w:widowControl/>
        <w:spacing w:line="372" w:lineRule="auto"/>
        <w:ind w:firstLine="709"/>
        <w:rPr>
          <w:sz w:val="28"/>
          <w:szCs w:val="28"/>
          <w:lang w:eastAsia="x-none"/>
        </w:rPr>
      </w:pPr>
      <w:r w:rsidRPr="0051340F">
        <w:rPr>
          <w:sz w:val="28"/>
          <w:szCs w:val="28"/>
          <w:lang w:eastAsia="x-none"/>
        </w:rPr>
        <w:t>Система теплоснабжения района предусматривается закрытая.</w:t>
      </w:r>
    </w:p>
    <w:p w:rsidR="00795EF6" w:rsidRPr="0051340F" w:rsidRDefault="00795EF6" w:rsidP="00136700">
      <w:pPr>
        <w:widowControl/>
        <w:spacing w:line="372" w:lineRule="auto"/>
        <w:ind w:firstLine="709"/>
        <w:rPr>
          <w:sz w:val="28"/>
          <w:szCs w:val="28"/>
          <w:lang w:eastAsia="x-none"/>
        </w:rPr>
      </w:pPr>
      <w:r w:rsidRPr="0051340F">
        <w:rPr>
          <w:sz w:val="28"/>
          <w:szCs w:val="28"/>
          <w:lang w:eastAsia="x-none"/>
        </w:rPr>
        <w:t>Режим потребления:</w:t>
      </w:r>
    </w:p>
    <w:p w:rsidR="00795EF6" w:rsidRPr="0051340F" w:rsidRDefault="00795EF6" w:rsidP="00136700">
      <w:pPr>
        <w:widowControl/>
        <w:spacing w:line="372" w:lineRule="auto"/>
        <w:ind w:firstLine="709"/>
        <w:rPr>
          <w:sz w:val="28"/>
          <w:szCs w:val="28"/>
          <w:lang w:eastAsia="x-none"/>
        </w:rPr>
      </w:pPr>
      <w:proofErr w:type="gramStart"/>
      <w:r>
        <w:rPr>
          <w:sz w:val="28"/>
          <w:szCs w:val="28"/>
          <w:lang w:eastAsia="x-none"/>
        </w:rPr>
        <w:t>-</w:t>
      </w:r>
      <w:r w:rsidR="00A7769F">
        <w:rPr>
          <w:sz w:val="28"/>
          <w:szCs w:val="28"/>
          <w:lang w:eastAsia="x-none"/>
        </w:rPr>
        <w:t> </w:t>
      </w:r>
      <w:r w:rsidRPr="0051340F">
        <w:rPr>
          <w:sz w:val="28"/>
          <w:szCs w:val="28"/>
          <w:lang w:eastAsia="x-none"/>
        </w:rPr>
        <w:t>для системы отопления – круглосуточный в отопительный период</w:t>
      </w:r>
      <w:r w:rsidR="00C03BD0">
        <w:rPr>
          <w:sz w:val="28"/>
          <w:szCs w:val="28"/>
          <w:lang w:eastAsia="x-none"/>
        </w:rPr>
        <w:t>;</w:t>
      </w:r>
      <w:proofErr w:type="gramEnd"/>
    </w:p>
    <w:p w:rsidR="00795EF6" w:rsidRPr="0051340F" w:rsidRDefault="00795EF6" w:rsidP="00136700">
      <w:pPr>
        <w:widowControl/>
        <w:spacing w:line="372" w:lineRule="auto"/>
        <w:ind w:firstLine="709"/>
        <w:rPr>
          <w:sz w:val="28"/>
          <w:szCs w:val="28"/>
          <w:lang w:eastAsia="x-none"/>
        </w:rPr>
      </w:pPr>
      <w:r>
        <w:rPr>
          <w:sz w:val="28"/>
          <w:szCs w:val="28"/>
          <w:lang w:eastAsia="x-none"/>
        </w:rPr>
        <w:t>-</w:t>
      </w:r>
      <w:r w:rsidR="00A7769F">
        <w:rPr>
          <w:sz w:val="28"/>
          <w:szCs w:val="28"/>
          <w:lang w:eastAsia="x-none"/>
        </w:rPr>
        <w:t> </w:t>
      </w:r>
      <w:r w:rsidRPr="0051340F">
        <w:rPr>
          <w:sz w:val="28"/>
          <w:szCs w:val="28"/>
          <w:lang w:eastAsia="x-none"/>
        </w:rPr>
        <w:t xml:space="preserve">для систем вентиляции </w:t>
      </w:r>
      <w:r w:rsidR="00C03BD0" w:rsidRPr="0051340F">
        <w:rPr>
          <w:sz w:val="28"/>
          <w:szCs w:val="28"/>
          <w:lang w:eastAsia="x-none"/>
        </w:rPr>
        <w:t>–</w:t>
      </w:r>
      <w:r w:rsidRPr="0051340F">
        <w:rPr>
          <w:sz w:val="28"/>
          <w:szCs w:val="28"/>
          <w:lang w:eastAsia="x-none"/>
        </w:rPr>
        <w:t xml:space="preserve"> 8-16 часов в сутки</w:t>
      </w:r>
      <w:r w:rsidR="00C03BD0">
        <w:rPr>
          <w:sz w:val="28"/>
          <w:szCs w:val="28"/>
          <w:lang w:eastAsia="x-none"/>
        </w:rPr>
        <w:t xml:space="preserve">; </w:t>
      </w:r>
    </w:p>
    <w:p w:rsidR="00795EF6" w:rsidRPr="0051340F" w:rsidRDefault="00795EF6" w:rsidP="00136700">
      <w:pPr>
        <w:widowControl/>
        <w:spacing w:line="372" w:lineRule="auto"/>
        <w:ind w:firstLine="709"/>
        <w:rPr>
          <w:sz w:val="28"/>
          <w:szCs w:val="28"/>
          <w:lang w:eastAsia="x-none"/>
        </w:rPr>
      </w:pPr>
      <w:r>
        <w:rPr>
          <w:sz w:val="28"/>
          <w:szCs w:val="28"/>
          <w:lang w:eastAsia="x-none"/>
        </w:rPr>
        <w:lastRenderedPageBreak/>
        <w:t>-</w:t>
      </w:r>
      <w:r w:rsidR="00A7769F">
        <w:rPr>
          <w:sz w:val="28"/>
          <w:szCs w:val="28"/>
          <w:lang w:eastAsia="x-none"/>
        </w:rPr>
        <w:t> </w:t>
      </w:r>
      <w:r w:rsidRPr="0051340F">
        <w:rPr>
          <w:sz w:val="28"/>
          <w:szCs w:val="28"/>
          <w:lang w:eastAsia="x-none"/>
        </w:rPr>
        <w:t>для систем горячего водоснабжения</w:t>
      </w:r>
      <w:r w:rsidR="00C03BD0">
        <w:rPr>
          <w:sz w:val="28"/>
          <w:szCs w:val="28"/>
          <w:lang w:eastAsia="x-none"/>
        </w:rPr>
        <w:t xml:space="preserve"> </w:t>
      </w:r>
      <w:r w:rsidR="00C03BD0" w:rsidRPr="0051340F">
        <w:rPr>
          <w:sz w:val="28"/>
          <w:szCs w:val="28"/>
          <w:lang w:eastAsia="x-none"/>
        </w:rPr>
        <w:t>–</w:t>
      </w:r>
      <w:r w:rsidRPr="0051340F">
        <w:rPr>
          <w:sz w:val="28"/>
          <w:szCs w:val="28"/>
          <w:lang w:eastAsia="x-none"/>
        </w:rPr>
        <w:t xml:space="preserve"> </w:t>
      </w:r>
      <w:proofErr w:type="gramStart"/>
      <w:r w:rsidRPr="0051340F">
        <w:rPr>
          <w:sz w:val="28"/>
          <w:szCs w:val="28"/>
          <w:lang w:eastAsia="x-none"/>
        </w:rPr>
        <w:t>круглосуточный</w:t>
      </w:r>
      <w:proofErr w:type="gramEnd"/>
      <w:r w:rsidRPr="0051340F">
        <w:rPr>
          <w:sz w:val="28"/>
          <w:szCs w:val="28"/>
          <w:lang w:eastAsia="x-none"/>
        </w:rPr>
        <w:t>, круглогодичный.</w:t>
      </w:r>
      <w:r w:rsidR="00C03BD0">
        <w:rPr>
          <w:sz w:val="28"/>
          <w:szCs w:val="28"/>
          <w:lang w:eastAsia="x-none"/>
        </w:rPr>
        <w:t xml:space="preserve"> </w:t>
      </w:r>
    </w:p>
    <w:p w:rsidR="00795EF6" w:rsidRPr="0051340F" w:rsidRDefault="00795EF6" w:rsidP="00136700">
      <w:pPr>
        <w:widowControl/>
        <w:spacing w:line="372" w:lineRule="auto"/>
        <w:ind w:firstLine="709"/>
        <w:rPr>
          <w:sz w:val="28"/>
          <w:szCs w:val="28"/>
          <w:lang w:eastAsia="x-none"/>
        </w:rPr>
      </w:pPr>
      <w:r w:rsidRPr="0051340F">
        <w:rPr>
          <w:sz w:val="28"/>
          <w:szCs w:val="28"/>
          <w:lang w:eastAsia="x-none"/>
        </w:rPr>
        <w:t>Горячее водоснабжение предусматривается от пластинчатых водонагревателей,</w:t>
      </w:r>
      <w:r>
        <w:rPr>
          <w:sz w:val="28"/>
          <w:szCs w:val="28"/>
          <w:lang w:eastAsia="x-none"/>
        </w:rPr>
        <w:t xml:space="preserve"> </w:t>
      </w:r>
      <w:r w:rsidRPr="0051340F">
        <w:rPr>
          <w:sz w:val="28"/>
          <w:szCs w:val="28"/>
          <w:lang w:eastAsia="x-none"/>
        </w:rPr>
        <w:t>установленных в крышных котельных и ИТП детского сада.</w:t>
      </w:r>
    </w:p>
    <w:p w:rsidR="00795EF6" w:rsidRDefault="00795EF6" w:rsidP="00136700">
      <w:pPr>
        <w:widowControl/>
        <w:spacing w:line="372" w:lineRule="auto"/>
        <w:ind w:firstLine="709"/>
        <w:rPr>
          <w:sz w:val="28"/>
          <w:szCs w:val="28"/>
          <w:lang w:eastAsia="x-none"/>
        </w:rPr>
      </w:pPr>
      <w:r w:rsidRPr="00C05DDA">
        <w:rPr>
          <w:sz w:val="28"/>
          <w:szCs w:val="28"/>
          <w:lang w:eastAsia="x-none"/>
        </w:rPr>
        <w:t>Суммарный годово</w:t>
      </w:r>
      <w:r w:rsidR="009442F2" w:rsidRPr="00C05DDA">
        <w:rPr>
          <w:sz w:val="28"/>
          <w:szCs w:val="28"/>
          <w:lang w:eastAsia="x-none"/>
        </w:rPr>
        <w:t xml:space="preserve">й расход тепла на всю застройку составит </w:t>
      </w:r>
      <w:proofErr w:type="spellStart"/>
      <w:proofErr w:type="gramStart"/>
      <w:r w:rsidRPr="00C05DDA">
        <w:rPr>
          <w:sz w:val="28"/>
          <w:szCs w:val="28"/>
          <w:lang w:eastAsia="x-none"/>
        </w:rPr>
        <w:t>Q</w:t>
      </w:r>
      <w:proofErr w:type="gramEnd"/>
      <w:r w:rsidRPr="00C05DDA">
        <w:rPr>
          <w:sz w:val="22"/>
          <w:szCs w:val="28"/>
          <w:lang w:eastAsia="x-none"/>
        </w:rPr>
        <w:t>общ</w:t>
      </w:r>
      <w:proofErr w:type="spellEnd"/>
      <w:r w:rsidR="00C03BD0" w:rsidRPr="00C05DDA">
        <w:rPr>
          <w:sz w:val="22"/>
          <w:szCs w:val="28"/>
          <w:lang w:eastAsia="x-none"/>
        </w:rPr>
        <w:t>.</w:t>
      </w:r>
      <w:r w:rsidR="00A7769F" w:rsidRPr="00A7769F">
        <w:rPr>
          <w:sz w:val="28"/>
          <w:szCs w:val="28"/>
          <w:lang w:eastAsia="x-none"/>
        </w:rPr>
        <w:t> </w:t>
      </w:r>
      <w:r w:rsidRPr="00C05DDA">
        <w:rPr>
          <w:sz w:val="28"/>
          <w:szCs w:val="28"/>
          <w:lang w:eastAsia="x-none"/>
        </w:rPr>
        <w:t>=</w:t>
      </w:r>
      <w:r w:rsidR="00A7769F">
        <w:rPr>
          <w:sz w:val="28"/>
          <w:szCs w:val="28"/>
          <w:lang w:eastAsia="x-none"/>
        </w:rPr>
        <w:t> </w:t>
      </w:r>
      <w:r w:rsidRPr="00C05DDA">
        <w:rPr>
          <w:sz w:val="28"/>
          <w:szCs w:val="28"/>
          <w:lang w:eastAsia="x-none"/>
        </w:rPr>
        <w:t>33</w:t>
      </w:r>
      <w:r w:rsidR="00A7769F">
        <w:rPr>
          <w:sz w:val="28"/>
          <w:szCs w:val="28"/>
          <w:lang w:eastAsia="x-none"/>
        </w:rPr>
        <w:t> </w:t>
      </w:r>
      <w:r w:rsidRPr="00C05DDA">
        <w:rPr>
          <w:sz w:val="28"/>
          <w:szCs w:val="28"/>
          <w:lang w:eastAsia="x-none"/>
        </w:rPr>
        <w:t>356,8</w:t>
      </w:r>
      <w:r w:rsidR="00A7769F">
        <w:rPr>
          <w:sz w:val="28"/>
          <w:szCs w:val="28"/>
          <w:lang w:eastAsia="x-none"/>
        </w:rPr>
        <w:t> </w:t>
      </w:r>
      <w:r w:rsidRPr="00C05DDA">
        <w:rPr>
          <w:sz w:val="28"/>
          <w:szCs w:val="28"/>
          <w:lang w:eastAsia="x-none"/>
        </w:rPr>
        <w:t>Гкал/год.</w:t>
      </w:r>
    </w:p>
    <w:p w:rsidR="00D05390" w:rsidRPr="00D05390" w:rsidRDefault="00D05390" w:rsidP="00136700">
      <w:pPr>
        <w:pStyle w:val="affff7"/>
        <w:spacing w:line="252" w:lineRule="auto"/>
        <w:ind w:firstLine="0"/>
        <w:jc w:val="center"/>
        <w:rPr>
          <w:lang w:val="ru-RU"/>
        </w:rPr>
      </w:pPr>
    </w:p>
    <w:p w:rsidR="0081590D" w:rsidRDefault="0081590D" w:rsidP="00136700">
      <w:pPr>
        <w:pStyle w:val="Standard"/>
        <w:tabs>
          <w:tab w:val="left" w:pos="0"/>
        </w:tabs>
        <w:autoSpaceDE w:val="0"/>
        <w:spacing w:line="252" w:lineRule="auto"/>
        <w:jc w:val="center"/>
        <w:rPr>
          <w:b/>
        </w:rPr>
      </w:pPr>
      <w:r>
        <w:rPr>
          <w:b/>
          <w:lang w:val="en-US"/>
        </w:rPr>
        <w:t>VI</w:t>
      </w:r>
      <w:r>
        <w:rPr>
          <w:b/>
        </w:rPr>
        <w:t>.</w:t>
      </w:r>
      <w:r w:rsidR="004334ED">
        <w:rPr>
          <w:b/>
        </w:rPr>
        <w:t> </w:t>
      </w:r>
      <w:r w:rsidR="005010C9">
        <w:rPr>
          <w:b/>
        </w:rPr>
        <w:t>Основные направления транспортного обслуживания территории</w:t>
      </w:r>
    </w:p>
    <w:p w:rsidR="005010C9" w:rsidRDefault="005010C9" w:rsidP="00136700">
      <w:pPr>
        <w:pStyle w:val="Standard"/>
        <w:tabs>
          <w:tab w:val="left" w:pos="0"/>
        </w:tabs>
        <w:autoSpaceDE w:val="0"/>
        <w:spacing w:line="252" w:lineRule="auto"/>
        <w:jc w:val="center"/>
        <w:rPr>
          <w:b/>
        </w:rPr>
      </w:pPr>
    </w:p>
    <w:p w:rsidR="005010C9" w:rsidRPr="0051340F" w:rsidRDefault="005010C9" w:rsidP="00136700">
      <w:pPr>
        <w:widowControl/>
        <w:spacing w:line="372" w:lineRule="auto"/>
        <w:ind w:firstLine="709"/>
        <w:rPr>
          <w:sz w:val="28"/>
          <w:szCs w:val="28"/>
          <w:lang w:eastAsia="x-none"/>
        </w:rPr>
      </w:pPr>
      <w:r w:rsidRPr="0051340F">
        <w:rPr>
          <w:sz w:val="28"/>
          <w:szCs w:val="28"/>
          <w:lang w:eastAsia="x-none"/>
        </w:rPr>
        <w:t>Основой транспортной схемы планируемой территории является транспортная схема,</w:t>
      </w:r>
      <w:r>
        <w:rPr>
          <w:sz w:val="28"/>
          <w:szCs w:val="28"/>
          <w:lang w:eastAsia="x-none"/>
        </w:rPr>
        <w:t xml:space="preserve"> </w:t>
      </w:r>
      <w:r w:rsidRPr="0051340F">
        <w:rPr>
          <w:sz w:val="28"/>
          <w:szCs w:val="28"/>
          <w:lang w:eastAsia="x-none"/>
        </w:rPr>
        <w:t>утвержденная в составе документации по планировке территории</w:t>
      </w:r>
      <w:r>
        <w:rPr>
          <w:sz w:val="28"/>
          <w:szCs w:val="28"/>
          <w:lang w:eastAsia="x-none"/>
        </w:rPr>
        <w:t xml:space="preserve"> квартала в </w:t>
      </w:r>
      <w:proofErr w:type="spellStart"/>
      <w:r>
        <w:rPr>
          <w:sz w:val="28"/>
          <w:szCs w:val="28"/>
          <w:lang w:eastAsia="x-none"/>
        </w:rPr>
        <w:t>рп</w:t>
      </w:r>
      <w:proofErr w:type="spellEnd"/>
      <w:r>
        <w:rPr>
          <w:sz w:val="28"/>
          <w:szCs w:val="28"/>
          <w:lang w:eastAsia="x-none"/>
        </w:rPr>
        <w:t xml:space="preserve"> Шилово по </w:t>
      </w:r>
      <w:r w:rsidRPr="0051340F">
        <w:rPr>
          <w:sz w:val="28"/>
          <w:szCs w:val="28"/>
          <w:lang w:eastAsia="x-none"/>
        </w:rPr>
        <w:t>ул.</w:t>
      </w:r>
      <w:r>
        <w:rPr>
          <w:sz w:val="28"/>
          <w:szCs w:val="28"/>
          <w:lang w:eastAsia="x-none"/>
        </w:rPr>
        <w:t xml:space="preserve"> </w:t>
      </w:r>
      <w:proofErr w:type="spellStart"/>
      <w:r w:rsidRPr="0051340F">
        <w:rPr>
          <w:sz w:val="28"/>
          <w:szCs w:val="28"/>
          <w:lang w:eastAsia="x-none"/>
        </w:rPr>
        <w:t>Острогожская</w:t>
      </w:r>
      <w:proofErr w:type="spellEnd"/>
      <w:r w:rsidRPr="0051340F">
        <w:rPr>
          <w:sz w:val="28"/>
          <w:szCs w:val="28"/>
          <w:lang w:eastAsia="x-none"/>
        </w:rPr>
        <w:t xml:space="preserve"> </w:t>
      </w:r>
      <w:r>
        <w:rPr>
          <w:sz w:val="28"/>
          <w:szCs w:val="28"/>
          <w:lang w:eastAsia="x-none"/>
        </w:rPr>
        <w:t>в городском округе город Воронеж</w:t>
      </w:r>
      <w:r w:rsidRPr="0051340F">
        <w:rPr>
          <w:sz w:val="28"/>
          <w:szCs w:val="28"/>
          <w:lang w:eastAsia="x-none"/>
        </w:rPr>
        <w:t>.</w:t>
      </w:r>
    </w:p>
    <w:p w:rsidR="005010C9" w:rsidRPr="0051340F" w:rsidRDefault="005010C9" w:rsidP="00136700">
      <w:pPr>
        <w:widowControl/>
        <w:spacing w:line="372" w:lineRule="auto"/>
        <w:ind w:firstLine="709"/>
        <w:rPr>
          <w:sz w:val="28"/>
          <w:szCs w:val="28"/>
          <w:lang w:eastAsia="x-none"/>
        </w:rPr>
      </w:pPr>
      <w:r w:rsidRPr="0051340F">
        <w:rPr>
          <w:sz w:val="28"/>
          <w:szCs w:val="28"/>
          <w:lang w:eastAsia="x-none"/>
        </w:rPr>
        <w:t>Параметры улично-дорожной сети за пределами красных линий планируемой</w:t>
      </w:r>
      <w:r>
        <w:rPr>
          <w:sz w:val="28"/>
          <w:szCs w:val="28"/>
          <w:lang w:eastAsia="x-none"/>
        </w:rPr>
        <w:t xml:space="preserve"> </w:t>
      </w:r>
      <w:r w:rsidRPr="0051340F">
        <w:rPr>
          <w:sz w:val="28"/>
          <w:szCs w:val="28"/>
          <w:lang w:eastAsia="x-none"/>
        </w:rPr>
        <w:t>территории определены ранее утвержденной документацией по планировке территории и</w:t>
      </w:r>
      <w:r>
        <w:rPr>
          <w:sz w:val="28"/>
          <w:szCs w:val="28"/>
          <w:lang w:eastAsia="x-none"/>
        </w:rPr>
        <w:t xml:space="preserve"> </w:t>
      </w:r>
      <w:r w:rsidRPr="0051340F">
        <w:rPr>
          <w:sz w:val="28"/>
          <w:szCs w:val="28"/>
          <w:lang w:eastAsia="x-none"/>
        </w:rPr>
        <w:t>не подлежат изменению в настоящей документации.</w:t>
      </w:r>
    </w:p>
    <w:p w:rsidR="005010C9" w:rsidRPr="0051340F" w:rsidRDefault="005010C9" w:rsidP="00136700">
      <w:pPr>
        <w:widowControl/>
        <w:spacing w:line="372" w:lineRule="auto"/>
        <w:ind w:firstLine="709"/>
        <w:rPr>
          <w:sz w:val="28"/>
          <w:szCs w:val="28"/>
          <w:lang w:eastAsia="x-none"/>
        </w:rPr>
      </w:pPr>
      <w:r w:rsidRPr="0051340F">
        <w:rPr>
          <w:sz w:val="28"/>
          <w:szCs w:val="28"/>
          <w:lang w:eastAsia="x-none"/>
        </w:rPr>
        <w:t>Проектом предусмотрена возможность размещения сооружений и устрой</w:t>
      </w:r>
      <w:proofErr w:type="gramStart"/>
      <w:r w:rsidRPr="0051340F">
        <w:rPr>
          <w:sz w:val="28"/>
          <w:szCs w:val="28"/>
          <w:lang w:eastAsia="x-none"/>
        </w:rPr>
        <w:t>ств дл</w:t>
      </w:r>
      <w:proofErr w:type="gramEnd"/>
      <w:r w:rsidRPr="0051340F">
        <w:rPr>
          <w:sz w:val="28"/>
          <w:szCs w:val="28"/>
          <w:lang w:eastAsia="x-none"/>
        </w:rPr>
        <w:t>я</w:t>
      </w:r>
      <w:r>
        <w:rPr>
          <w:sz w:val="28"/>
          <w:szCs w:val="28"/>
          <w:lang w:eastAsia="x-none"/>
        </w:rPr>
        <w:t xml:space="preserve"> </w:t>
      </w:r>
      <w:r w:rsidRPr="0051340F">
        <w:rPr>
          <w:sz w:val="28"/>
          <w:szCs w:val="28"/>
          <w:lang w:eastAsia="x-none"/>
        </w:rPr>
        <w:t>хранения и обслуживания транспортных средств (подземные стоянки и открытые стоянки)</w:t>
      </w:r>
      <w:r>
        <w:rPr>
          <w:sz w:val="28"/>
          <w:szCs w:val="28"/>
          <w:lang w:eastAsia="x-none"/>
        </w:rPr>
        <w:t xml:space="preserve"> </w:t>
      </w:r>
      <w:r w:rsidRPr="0051340F">
        <w:rPr>
          <w:sz w:val="28"/>
          <w:szCs w:val="28"/>
          <w:lang w:eastAsia="x-none"/>
        </w:rPr>
        <w:t>с использованием подземного пространства.</w:t>
      </w:r>
    </w:p>
    <w:p w:rsidR="005010C9" w:rsidRPr="0051340F" w:rsidRDefault="005010C9" w:rsidP="00136700">
      <w:pPr>
        <w:widowControl/>
        <w:spacing w:line="372" w:lineRule="auto"/>
        <w:ind w:firstLine="709"/>
        <w:rPr>
          <w:sz w:val="28"/>
          <w:szCs w:val="28"/>
          <w:lang w:eastAsia="x-none"/>
        </w:rPr>
      </w:pPr>
      <w:r w:rsidRPr="0051340F">
        <w:rPr>
          <w:sz w:val="28"/>
          <w:szCs w:val="28"/>
          <w:lang w:eastAsia="x-none"/>
        </w:rPr>
        <w:t>Подъезды, проезды, площадки для парковки автотранспорта запроектированы</w:t>
      </w:r>
      <w:r>
        <w:rPr>
          <w:sz w:val="28"/>
          <w:szCs w:val="28"/>
          <w:lang w:eastAsia="x-none"/>
        </w:rPr>
        <w:t xml:space="preserve"> </w:t>
      </w:r>
      <w:r w:rsidRPr="0051340F">
        <w:rPr>
          <w:sz w:val="28"/>
          <w:szCs w:val="28"/>
          <w:lang w:eastAsia="x-none"/>
        </w:rPr>
        <w:t>капитального типа с асфальтобетонным покрытием, тротуары и пешеходные дорожки</w:t>
      </w:r>
      <w:r w:rsidR="009442F2">
        <w:rPr>
          <w:sz w:val="28"/>
          <w:szCs w:val="28"/>
          <w:lang w:eastAsia="x-none"/>
        </w:rPr>
        <w:t xml:space="preserve"> </w:t>
      </w:r>
      <w:r w:rsidR="009442F2" w:rsidRPr="009442F2">
        <w:rPr>
          <w:sz w:val="28"/>
          <w:szCs w:val="28"/>
          <w:lang w:eastAsia="x-none"/>
        </w:rPr>
        <w:t>–</w:t>
      </w:r>
      <w:r w:rsidRPr="0051340F">
        <w:rPr>
          <w:sz w:val="28"/>
          <w:szCs w:val="28"/>
          <w:lang w:eastAsia="x-none"/>
        </w:rPr>
        <w:t xml:space="preserve"> с</w:t>
      </w:r>
      <w:r>
        <w:rPr>
          <w:sz w:val="28"/>
          <w:szCs w:val="28"/>
          <w:lang w:eastAsia="x-none"/>
        </w:rPr>
        <w:t xml:space="preserve"> </w:t>
      </w:r>
      <w:r w:rsidRPr="0051340F">
        <w:rPr>
          <w:sz w:val="28"/>
          <w:szCs w:val="28"/>
          <w:lang w:eastAsia="x-none"/>
        </w:rPr>
        <w:t>покрытием из тротуарной плитки сухого прессования.</w:t>
      </w:r>
    </w:p>
    <w:p w:rsidR="005010C9" w:rsidRPr="0051340F" w:rsidRDefault="005010C9" w:rsidP="00136700">
      <w:pPr>
        <w:widowControl/>
        <w:spacing w:line="372" w:lineRule="auto"/>
        <w:ind w:firstLine="709"/>
        <w:rPr>
          <w:sz w:val="28"/>
          <w:szCs w:val="28"/>
          <w:lang w:eastAsia="x-none"/>
        </w:rPr>
      </w:pPr>
      <w:r w:rsidRPr="0051340F">
        <w:rPr>
          <w:sz w:val="28"/>
          <w:szCs w:val="28"/>
          <w:lang w:eastAsia="x-none"/>
        </w:rPr>
        <w:t>Основные пешеходные связи обеспечивают удобную пешеходную доступность</w:t>
      </w:r>
      <w:r>
        <w:rPr>
          <w:sz w:val="28"/>
          <w:szCs w:val="28"/>
          <w:lang w:eastAsia="x-none"/>
        </w:rPr>
        <w:t xml:space="preserve"> о</w:t>
      </w:r>
      <w:r w:rsidRPr="0051340F">
        <w:rPr>
          <w:sz w:val="28"/>
          <w:szCs w:val="28"/>
          <w:lang w:eastAsia="x-none"/>
        </w:rPr>
        <w:t>бъектов обслуживания, остановок общественного транспорта и зон отдыха.</w:t>
      </w:r>
    </w:p>
    <w:p w:rsidR="005010C9" w:rsidRPr="00D35C9B" w:rsidRDefault="005010C9" w:rsidP="00136700">
      <w:pPr>
        <w:pStyle w:val="Standard"/>
        <w:autoSpaceDE w:val="0"/>
        <w:spacing w:line="372" w:lineRule="auto"/>
        <w:ind w:firstLine="709"/>
        <w:jc w:val="both"/>
        <w:rPr>
          <w:rFonts w:eastAsia="Arial" w:cs="Arial"/>
          <w:color w:val="000000"/>
        </w:rPr>
      </w:pPr>
      <w:r w:rsidRPr="00D35C9B">
        <w:rPr>
          <w:rFonts w:eastAsia="Arial" w:cs="Arial"/>
          <w:color w:val="000000"/>
        </w:rPr>
        <w:lastRenderedPageBreak/>
        <w:t>Проектом предусмотрено размещение парковочных мест для 1651</w:t>
      </w:r>
      <w:r w:rsidR="00A7769F">
        <w:rPr>
          <w:rFonts w:eastAsia="Arial" w:cs="Arial"/>
          <w:color w:val="000000"/>
        </w:rPr>
        <w:t> </w:t>
      </w:r>
      <w:r w:rsidRPr="00D35C9B">
        <w:rPr>
          <w:rFonts w:eastAsia="Arial" w:cs="Arial"/>
          <w:color w:val="000000"/>
        </w:rPr>
        <w:t xml:space="preserve">автомобиля при расчетном </w:t>
      </w:r>
      <w:r w:rsidR="009442F2">
        <w:rPr>
          <w:rFonts w:eastAsia="Arial" w:cs="Arial"/>
          <w:color w:val="000000"/>
        </w:rPr>
        <w:t xml:space="preserve">количестве </w:t>
      </w:r>
      <w:r w:rsidRPr="00D35C9B">
        <w:rPr>
          <w:rFonts w:eastAsia="Arial" w:cs="Arial"/>
          <w:color w:val="000000"/>
        </w:rPr>
        <w:t>1432 автомобиля, в том числе:</w:t>
      </w:r>
    </w:p>
    <w:p w:rsidR="005010C9" w:rsidRPr="00D35C9B" w:rsidRDefault="005010C9" w:rsidP="00136700">
      <w:pPr>
        <w:pStyle w:val="Standard"/>
        <w:autoSpaceDE w:val="0"/>
        <w:spacing w:line="372" w:lineRule="auto"/>
        <w:ind w:firstLine="709"/>
        <w:jc w:val="both"/>
        <w:textAlignment w:val="auto"/>
        <w:rPr>
          <w:rFonts w:eastAsia="Arial" w:cs="Arial"/>
          <w:bCs/>
          <w:iCs/>
          <w:color w:val="000000"/>
        </w:rPr>
      </w:pPr>
      <w:r>
        <w:rPr>
          <w:rFonts w:eastAsia="Arial" w:cs="Arial"/>
          <w:color w:val="000000"/>
        </w:rPr>
        <w:t>-</w:t>
      </w:r>
      <w:r w:rsidR="00A7769F">
        <w:rPr>
          <w:rFonts w:eastAsia="Arial" w:cs="Arial"/>
          <w:color w:val="000000"/>
        </w:rPr>
        <w:t> </w:t>
      </w:r>
      <w:r w:rsidRPr="00D35C9B">
        <w:rPr>
          <w:rFonts w:eastAsia="Arial" w:cs="Arial"/>
          <w:color w:val="000000"/>
        </w:rPr>
        <w:t>620 парковочных мест предусматривается в подземных стоянках;</w:t>
      </w:r>
    </w:p>
    <w:p w:rsidR="005010C9" w:rsidRPr="00D35C9B" w:rsidRDefault="005010C9" w:rsidP="00136700">
      <w:pPr>
        <w:pStyle w:val="Standard"/>
        <w:autoSpaceDE w:val="0"/>
        <w:spacing w:line="372" w:lineRule="auto"/>
        <w:ind w:firstLine="709"/>
        <w:jc w:val="both"/>
        <w:textAlignment w:val="auto"/>
        <w:rPr>
          <w:rFonts w:eastAsia="Arial" w:cs="Arial"/>
          <w:bCs/>
          <w:iCs/>
          <w:color w:val="000000"/>
        </w:rPr>
      </w:pPr>
      <w:r>
        <w:rPr>
          <w:rFonts w:eastAsia="Arial" w:cs="Arial"/>
          <w:color w:val="000000"/>
        </w:rPr>
        <w:t>-</w:t>
      </w:r>
      <w:r w:rsidR="00A7769F">
        <w:rPr>
          <w:rFonts w:eastAsia="Arial" w:cs="Arial"/>
          <w:color w:val="000000"/>
        </w:rPr>
        <w:t> </w:t>
      </w:r>
      <w:r w:rsidRPr="00D35C9B">
        <w:rPr>
          <w:rFonts w:eastAsia="Arial" w:cs="Arial"/>
          <w:color w:val="000000"/>
        </w:rPr>
        <w:t xml:space="preserve">1031 парковочное место предусматривается на открытых стоянках, расположенных на территории групп жилых домов, на </w:t>
      </w:r>
      <w:proofErr w:type="spellStart"/>
      <w:r w:rsidRPr="00D35C9B">
        <w:rPr>
          <w:rFonts w:eastAsia="Arial" w:cs="Arial"/>
          <w:color w:val="000000"/>
        </w:rPr>
        <w:t>приобъектных</w:t>
      </w:r>
      <w:proofErr w:type="spellEnd"/>
      <w:r w:rsidRPr="00D35C9B">
        <w:rPr>
          <w:rFonts w:eastAsia="Arial" w:cs="Arial"/>
          <w:color w:val="000000"/>
        </w:rPr>
        <w:t xml:space="preserve"> стоянках, а также в </w:t>
      </w:r>
      <w:proofErr w:type="spellStart"/>
      <w:r w:rsidRPr="00D35C9B">
        <w:rPr>
          <w:rFonts w:eastAsia="Arial" w:cs="Arial"/>
          <w:color w:val="000000"/>
        </w:rPr>
        <w:t>уширениях</w:t>
      </w:r>
      <w:proofErr w:type="spellEnd"/>
      <w:r w:rsidRPr="00D35C9B">
        <w:rPr>
          <w:rFonts w:eastAsia="Arial" w:cs="Arial"/>
          <w:color w:val="000000"/>
        </w:rPr>
        <w:t xml:space="preserve"> проезжих частей улиц и дорог.</w:t>
      </w:r>
    </w:p>
    <w:p w:rsidR="005010C9" w:rsidRPr="00D35C9B" w:rsidRDefault="005010C9" w:rsidP="00136700">
      <w:pPr>
        <w:widowControl/>
        <w:spacing w:line="372" w:lineRule="auto"/>
        <w:ind w:firstLine="709"/>
        <w:rPr>
          <w:rFonts w:eastAsia="Arial" w:cs="Arial"/>
          <w:sz w:val="28"/>
          <w:szCs w:val="28"/>
        </w:rPr>
      </w:pPr>
      <w:r w:rsidRPr="00D35C9B">
        <w:rPr>
          <w:rFonts w:eastAsia="Arial" w:cs="Arial"/>
          <w:sz w:val="28"/>
          <w:szCs w:val="28"/>
        </w:rPr>
        <w:t>Таким образом, обеспеченность планируемой территории микрорайона А-</w:t>
      </w:r>
      <w:proofErr w:type="gramStart"/>
      <w:r w:rsidRPr="00D35C9B">
        <w:rPr>
          <w:rFonts w:eastAsia="Arial" w:cs="Arial"/>
          <w:sz w:val="28"/>
          <w:szCs w:val="28"/>
          <w:lang w:val="en-US"/>
        </w:rPr>
        <w:t>V</w:t>
      </w:r>
      <w:proofErr w:type="gramEnd"/>
      <w:r w:rsidRPr="00D35C9B">
        <w:rPr>
          <w:rFonts w:eastAsia="Arial" w:cs="Arial"/>
          <w:sz w:val="28"/>
          <w:szCs w:val="28"/>
        </w:rPr>
        <w:t xml:space="preserve"> </w:t>
      </w:r>
      <w:r w:rsidR="009442F2" w:rsidRPr="00C05DDA">
        <w:rPr>
          <w:rFonts w:eastAsia="Arial" w:cs="Arial"/>
          <w:sz w:val="28"/>
          <w:szCs w:val="28"/>
        </w:rPr>
        <w:t>парковочными местами</w:t>
      </w:r>
      <w:r w:rsidR="009442F2">
        <w:rPr>
          <w:rFonts w:eastAsia="Arial" w:cs="Arial"/>
          <w:sz w:val="28"/>
          <w:szCs w:val="28"/>
        </w:rPr>
        <w:t xml:space="preserve"> </w:t>
      </w:r>
      <w:r w:rsidRPr="00D35C9B">
        <w:rPr>
          <w:rFonts w:eastAsia="Arial" w:cs="Arial"/>
          <w:sz w:val="28"/>
          <w:szCs w:val="28"/>
        </w:rPr>
        <w:t xml:space="preserve">выполнена в полном объеме, кроме того, предусмотренное в проекте количество парковочных мест превышает расчетное на 219 </w:t>
      </w:r>
      <w:proofErr w:type="spellStart"/>
      <w:r w:rsidRPr="00D35C9B">
        <w:rPr>
          <w:rFonts w:eastAsia="Arial" w:cs="Arial"/>
          <w:sz w:val="28"/>
          <w:szCs w:val="28"/>
        </w:rPr>
        <w:t>машино</w:t>
      </w:r>
      <w:proofErr w:type="spellEnd"/>
      <w:r w:rsidRPr="00D35C9B">
        <w:rPr>
          <w:rFonts w:eastAsia="Arial" w:cs="Arial"/>
          <w:sz w:val="28"/>
          <w:szCs w:val="28"/>
        </w:rPr>
        <w:t>-мест, что частично компенсирует исключение на планируемой территории надземной автостоянки вместимостью 500 мест, предусмотренной в ранее утвержденной документации. Дополнительные парковочные места для 281 автомобиля, компенсирующие исключение надземной стоянки, будут предусмотрены на земельном участке с кадастровым номером 36:34:0545001:3342 при коррект</w:t>
      </w:r>
      <w:r>
        <w:rPr>
          <w:rFonts w:eastAsia="Arial" w:cs="Arial"/>
          <w:sz w:val="28"/>
          <w:szCs w:val="28"/>
        </w:rPr>
        <w:t xml:space="preserve">ировке территории микрорайона </w:t>
      </w:r>
      <w:proofErr w:type="gramStart"/>
      <w:r>
        <w:rPr>
          <w:rFonts w:eastAsia="Arial" w:cs="Arial"/>
          <w:sz w:val="28"/>
          <w:szCs w:val="28"/>
        </w:rPr>
        <w:t>А</w:t>
      </w:r>
      <w:proofErr w:type="gramEnd"/>
      <w:r>
        <w:rPr>
          <w:rFonts w:eastAsia="Arial" w:cs="Arial"/>
          <w:sz w:val="28"/>
          <w:szCs w:val="28"/>
        </w:rPr>
        <w:t>-</w:t>
      </w:r>
      <w:r w:rsidRPr="00D35C9B">
        <w:rPr>
          <w:rFonts w:eastAsia="Arial" w:cs="Arial"/>
          <w:sz w:val="28"/>
          <w:szCs w:val="28"/>
          <w:lang w:val="en-US"/>
        </w:rPr>
        <w:t>II</w:t>
      </w:r>
      <w:r>
        <w:rPr>
          <w:rFonts w:eastAsia="Arial" w:cs="Arial"/>
          <w:sz w:val="28"/>
          <w:szCs w:val="28"/>
        </w:rPr>
        <w:t>.</w:t>
      </w:r>
    </w:p>
    <w:p w:rsidR="00D05390" w:rsidRDefault="00D05390" w:rsidP="00136700">
      <w:pPr>
        <w:pStyle w:val="Standard"/>
        <w:tabs>
          <w:tab w:val="left" w:pos="0"/>
        </w:tabs>
        <w:autoSpaceDE w:val="0"/>
        <w:spacing w:line="252" w:lineRule="auto"/>
        <w:jc w:val="center"/>
        <w:rPr>
          <w:b/>
        </w:rPr>
      </w:pPr>
    </w:p>
    <w:p w:rsidR="005010C9" w:rsidRDefault="0081590D" w:rsidP="00136700">
      <w:pPr>
        <w:pStyle w:val="Standard"/>
        <w:tabs>
          <w:tab w:val="left" w:pos="0"/>
        </w:tabs>
        <w:autoSpaceDE w:val="0"/>
        <w:spacing w:line="252" w:lineRule="auto"/>
        <w:jc w:val="center"/>
        <w:rPr>
          <w:b/>
        </w:rPr>
      </w:pPr>
      <w:r>
        <w:rPr>
          <w:b/>
          <w:lang w:val="en-US"/>
        </w:rPr>
        <w:t>VII</w:t>
      </w:r>
      <w:r>
        <w:rPr>
          <w:b/>
        </w:rPr>
        <w:t>.</w:t>
      </w:r>
      <w:r w:rsidR="005734D1">
        <w:rPr>
          <w:b/>
        </w:rPr>
        <w:t> </w:t>
      </w:r>
      <w:r w:rsidR="005010C9">
        <w:rPr>
          <w:b/>
        </w:rPr>
        <w:t>Положение об очередности планируемого развития территории</w:t>
      </w:r>
    </w:p>
    <w:p w:rsidR="005010C9" w:rsidRDefault="005010C9" w:rsidP="00136700">
      <w:pPr>
        <w:pStyle w:val="Standard"/>
        <w:tabs>
          <w:tab w:val="left" w:pos="0"/>
        </w:tabs>
        <w:autoSpaceDE w:val="0"/>
        <w:spacing w:line="252" w:lineRule="auto"/>
        <w:jc w:val="center"/>
        <w:rPr>
          <w:b/>
        </w:rPr>
      </w:pPr>
    </w:p>
    <w:p w:rsidR="005010C9" w:rsidRPr="0051340F" w:rsidRDefault="005010C9" w:rsidP="00136700">
      <w:pPr>
        <w:widowControl/>
        <w:spacing w:line="372" w:lineRule="auto"/>
        <w:ind w:firstLine="709"/>
        <w:rPr>
          <w:sz w:val="28"/>
          <w:szCs w:val="28"/>
          <w:lang w:eastAsia="x-none"/>
        </w:rPr>
      </w:pPr>
      <w:r w:rsidRPr="0051340F">
        <w:rPr>
          <w:sz w:val="28"/>
          <w:szCs w:val="28"/>
          <w:lang w:eastAsia="x-none"/>
        </w:rPr>
        <w:t>Согласно ранее утвержденной документации по планировке территории ра</w:t>
      </w:r>
      <w:r w:rsidR="009442F2">
        <w:rPr>
          <w:sz w:val="28"/>
          <w:szCs w:val="28"/>
          <w:lang w:eastAsia="x-none"/>
        </w:rPr>
        <w:t>звитие</w:t>
      </w:r>
      <w:r>
        <w:rPr>
          <w:sz w:val="28"/>
          <w:szCs w:val="28"/>
          <w:lang w:eastAsia="x-none"/>
        </w:rPr>
        <w:t xml:space="preserve"> </w:t>
      </w:r>
      <w:r w:rsidRPr="0051340F">
        <w:rPr>
          <w:sz w:val="28"/>
          <w:szCs w:val="28"/>
          <w:lang w:eastAsia="x-none"/>
        </w:rPr>
        <w:t xml:space="preserve">планируемой территории микрорайона предусматривается на </w:t>
      </w:r>
      <w:r>
        <w:rPr>
          <w:sz w:val="28"/>
          <w:szCs w:val="28"/>
          <w:lang w:val="en-US" w:eastAsia="x-none"/>
        </w:rPr>
        <w:t>IV</w:t>
      </w:r>
      <w:r w:rsidR="00A7769F">
        <w:rPr>
          <w:sz w:val="28"/>
          <w:szCs w:val="28"/>
          <w:lang w:eastAsia="x-none"/>
        </w:rPr>
        <w:t> </w:t>
      </w:r>
      <w:r w:rsidRPr="0051340F">
        <w:rPr>
          <w:sz w:val="28"/>
          <w:szCs w:val="28"/>
          <w:lang w:eastAsia="x-none"/>
        </w:rPr>
        <w:t>этапе</w:t>
      </w:r>
      <w:r>
        <w:rPr>
          <w:sz w:val="28"/>
          <w:szCs w:val="28"/>
          <w:lang w:eastAsia="x-none"/>
        </w:rPr>
        <w:t xml:space="preserve"> </w:t>
      </w:r>
      <w:r w:rsidRPr="0051340F">
        <w:rPr>
          <w:sz w:val="28"/>
          <w:szCs w:val="28"/>
          <w:lang w:eastAsia="x-none"/>
        </w:rPr>
        <w:t>строительства. Границей этапа строительства являются ранее установленные красные</w:t>
      </w:r>
      <w:r>
        <w:rPr>
          <w:sz w:val="28"/>
          <w:szCs w:val="28"/>
          <w:lang w:eastAsia="x-none"/>
        </w:rPr>
        <w:t xml:space="preserve"> </w:t>
      </w:r>
      <w:r w:rsidRPr="0051340F">
        <w:rPr>
          <w:sz w:val="28"/>
          <w:szCs w:val="28"/>
          <w:lang w:eastAsia="x-none"/>
        </w:rPr>
        <w:t>линии.</w:t>
      </w:r>
    </w:p>
    <w:p w:rsidR="005010C9" w:rsidRPr="0051340F" w:rsidRDefault="009442F2" w:rsidP="00136700">
      <w:pPr>
        <w:widowControl/>
        <w:spacing w:line="372" w:lineRule="auto"/>
        <w:ind w:firstLine="709"/>
        <w:rPr>
          <w:sz w:val="28"/>
          <w:szCs w:val="28"/>
          <w:lang w:eastAsia="x-none"/>
        </w:rPr>
      </w:pPr>
      <w:r>
        <w:rPr>
          <w:sz w:val="28"/>
          <w:szCs w:val="28"/>
          <w:lang w:eastAsia="x-none"/>
        </w:rPr>
        <w:t>На</w:t>
      </w:r>
      <w:r w:rsidR="005010C9" w:rsidRPr="0051340F">
        <w:rPr>
          <w:sz w:val="28"/>
          <w:szCs w:val="28"/>
          <w:lang w:eastAsia="x-none"/>
        </w:rPr>
        <w:t xml:space="preserve"> </w:t>
      </w:r>
      <w:r w:rsidR="005010C9">
        <w:rPr>
          <w:sz w:val="28"/>
          <w:szCs w:val="28"/>
          <w:lang w:val="en-US" w:eastAsia="x-none"/>
        </w:rPr>
        <w:t>IV</w:t>
      </w:r>
      <w:r w:rsidR="005010C9" w:rsidRPr="0051340F">
        <w:rPr>
          <w:sz w:val="28"/>
          <w:szCs w:val="28"/>
          <w:lang w:eastAsia="x-none"/>
        </w:rPr>
        <w:t xml:space="preserve"> этапе строительства, включающем освоение планируемой территории,</w:t>
      </w:r>
      <w:r w:rsidR="005010C9">
        <w:rPr>
          <w:sz w:val="28"/>
          <w:szCs w:val="28"/>
          <w:lang w:eastAsia="x-none"/>
        </w:rPr>
        <w:t xml:space="preserve"> </w:t>
      </w:r>
      <w:r w:rsidR="005010C9" w:rsidRPr="0051340F">
        <w:rPr>
          <w:sz w:val="28"/>
          <w:szCs w:val="28"/>
          <w:lang w:eastAsia="x-none"/>
        </w:rPr>
        <w:t xml:space="preserve">предусматриваются очереди строительства, обусловленные </w:t>
      </w:r>
      <w:r w:rsidR="005010C9">
        <w:rPr>
          <w:sz w:val="28"/>
          <w:szCs w:val="28"/>
          <w:lang w:eastAsia="x-none"/>
        </w:rPr>
        <w:t xml:space="preserve">следующими видами </w:t>
      </w:r>
      <w:r w:rsidR="005010C9" w:rsidRPr="0051340F">
        <w:rPr>
          <w:sz w:val="28"/>
          <w:szCs w:val="28"/>
          <w:lang w:eastAsia="x-none"/>
        </w:rPr>
        <w:t>работ:</w:t>
      </w:r>
    </w:p>
    <w:p w:rsidR="005010C9" w:rsidRPr="0051340F" w:rsidRDefault="005010C9" w:rsidP="00136700">
      <w:pPr>
        <w:widowControl/>
        <w:spacing w:line="372" w:lineRule="auto"/>
        <w:ind w:firstLine="709"/>
        <w:rPr>
          <w:sz w:val="28"/>
          <w:szCs w:val="28"/>
          <w:lang w:eastAsia="x-none"/>
        </w:rPr>
      </w:pPr>
      <w:r w:rsidRPr="0051340F">
        <w:rPr>
          <w:sz w:val="28"/>
          <w:szCs w:val="28"/>
          <w:lang w:eastAsia="x-none"/>
        </w:rPr>
        <w:t>-</w:t>
      </w:r>
      <w:r w:rsidR="00A7769F">
        <w:rPr>
          <w:sz w:val="28"/>
          <w:szCs w:val="28"/>
          <w:lang w:eastAsia="x-none"/>
        </w:rPr>
        <w:t> </w:t>
      </w:r>
      <w:r w:rsidRPr="0051340F">
        <w:rPr>
          <w:sz w:val="28"/>
          <w:szCs w:val="28"/>
          <w:lang w:eastAsia="x-none"/>
        </w:rPr>
        <w:t>1-я очередь – строительство футбольного манежа;</w:t>
      </w:r>
      <w:r>
        <w:rPr>
          <w:sz w:val="28"/>
          <w:szCs w:val="28"/>
          <w:lang w:eastAsia="x-none"/>
        </w:rPr>
        <w:t xml:space="preserve">  </w:t>
      </w:r>
    </w:p>
    <w:p w:rsidR="005010C9" w:rsidRPr="00031EB2" w:rsidRDefault="005010C9" w:rsidP="00136700">
      <w:pPr>
        <w:widowControl/>
        <w:spacing w:line="372" w:lineRule="auto"/>
        <w:ind w:firstLine="709"/>
        <w:rPr>
          <w:sz w:val="28"/>
          <w:szCs w:val="28"/>
          <w:lang w:eastAsia="x-none"/>
        </w:rPr>
      </w:pPr>
      <w:r w:rsidRPr="0051340F">
        <w:rPr>
          <w:sz w:val="28"/>
          <w:szCs w:val="28"/>
          <w:lang w:eastAsia="x-none"/>
        </w:rPr>
        <w:t>-</w:t>
      </w:r>
      <w:r w:rsidR="00A7769F">
        <w:rPr>
          <w:sz w:val="28"/>
          <w:szCs w:val="28"/>
          <w:lang w:eastAsia="x-none"/>
        </w:rPr>
        <w:t> </w:t>
      </w:r>
      <w:r w:rsidRPr="0051340F">
        <w:rPr>
          <w:sz w:val="28"/>
          <w:szCs w:val="28"/>
          <w:lang w:eastAsia="x-none"/>
        </w:rPr>
        <w:t>2-я очередь – строительство многоквартирных многоэтажных жилых домов в южной,</w:t>
      </w:r>
      <w:r>
        <w:rPr>
          <w:sz w:val="28"/>
          <w:szCs w:val="28"/>
          <w:lang w:eastAsia="x-none"/>
        </w:rPr>
        <w:t xml:space="preserve"> </w:t>
      </w:r>
      <w:r w:rsidRPr="0051340F">
        <w:rPr>
          <w:sz w:val="28"/>
          <w:szCs w:val="28"/>
          <w:lang w:eastAsia="x-none"/>
        </w:rPr>
        <w:t xml:space="preserve">юго-восточной части микрорайона, строительство </w:t>
      </w:r>
      <w:r w:rsidRPr="0051340F">
        <w:rPr>
          <w:sz w:val="28"/>
          <w:szCs w:val="28"/>
          <w:lang w:eastAsia="x-none"/>
        </w:rPr>
        <w:lastRenderedPageBreak/>
        <w:t>подземных стоянок, строительство</w:t>
      </w:r>
      <w:r>
        <w:rPr>
          <w:sz w:val="28"/>
          <w:szCs w:val="28"/>
          <w:lang w:eastAsia="x-none"/>
        </w:rPr>
        <w:t xml:space="preserve"> </w:t>
      </w:r>
      <w:r w:rsidRPr="0051340F">
        <w:rPr>
          <w:sz w:val="28"/>
          <w:szCs w:val="28"/>
          <w:lang w:eastAsia="x-none"/>
        </w:rPr>
        <w:t>инженерных сетей и сооружений, устройство улично-дорожной сети</w:t>
      </w:r>
      <w:r w:rsidR="009442F2">
        <w:rPr>
          <w:sz w:val="28"/>
          <w:szCs w:val="28"/>
          <w:lang w:eastAsia="x-none"/>
        </w:rPr>
        <w:t>, организация парковочных мест на открытых стоянках</w:t>
      </w:r>
      <w:r w:rsidRPr="0051340F">
        <w:rPr>
          <w:sz w:val="28"/>
          <w:szCs w:val="28"/>
          <w:lang w:eastAsia="x-none"/>
        </w:rPr>
        <w:t xml:space="preserve"> и благоустройство</w:t>
      </w:r>
      <w:r>
        <w:rPr>
          <w:sz w:val="28"/>
          <w:szCs w:val="28"/>
          <w:lang w:eastAsia="x-none"/>
        </w:rPr>
        <w:t xml:space="preserve"> </w:t>
      </w:r>
      <w:r w:rsidR="009442F2">
        <w:rPr>
          <w:sz w:val="28"/>
          <w:szCs w:val="28"/>
          <w:lang w:eastAsia="x-none"/>
        </w:rPr>
        <w:t>территории</w:t>
      </w:r>
      <w:r w:rsidRPr="00031EB2">
        <w:rPr>
          <w:sz w:val="28"/>
          <w:szCs w:val="28"/>
          <w:lang w:eastAsia="x-none"/>
        </w:rPr>
        <w:t>;</w:t>
      </w:r>
    </w:p>
    <w:p w:rsidR="005010C9" w:rsidRPr="00031EB2" w:rsidRDefault="005010C9" w:rsidP="00136700">
      <w:pPr>
        <w:widowControl/>
        <w:spacing w:line="372" w:lineRule="auto"/>
        <w:ind w:firstLine="709"/>
        <w:rPr>
          <w:sz w:val="28"/>
          <w:szCs w:val="28"/>
          <w:lang w:eastAsia="x-none"/>
        </w:rPr>
      </w:pPr>
      <w:r w:rsidRPr="00031EB2">
        <w:rPr>
          <w:sz w:val="28"/>
          <w:szCs w:val="28"/>
          <w:lang w:eastAsia="x-none"/>
        </w:rPr>
        <w:t>-</w:t>
      </w:r>
      <w:r w:rsidR="00A7769F">
        <w:rPr>
          <w:sz w:val="28"/>
          <w:szCs w:val="28"/>
          <w:lang w:eastAsia="x-none"/>
        </w:rPr>
        <w:t> </w:t>
      </w:r>
      <w:r w:rsidRPr="00031EB2">
        <w:rPr>
          <w:sz w:val="28"/>
          <w:szCs w:val="28"/>
          <w:lang w:eastAsia="x-none"/>
        </w:rPr>
        <w:t xml:space="preserve">3-я очередь </w:t>
      </w:r>
      <w:r w:rsidRPr="0051340F">
        <w:rPr>
          <w:sz w:val="28"/>
          <w:szCs w:val="28"/>
          <w:lang w:eastAsia="x-none"/>
        </w:rPr>
        <w:t>–</w:t>
      </w:r>
      <w:r w:rsidRPr="00031EB2">
        <w:rPr>
          <w:sz w:val="28"/>
          <w:szCs w:val="28"/>
          <w:lang w:eastAsia="x-none"/>
        </w:rPr>
        <w:t xml:space="preserve"> строительство детского дошкольного учреждения на </w:t>
      </w:r>
      <w:r>
        <w:rPr>
          <w:sz w:val="28"/>
          <w:szCs w:val="28"/>
          <w:lang w:eastAsia="x-none"/>
        </w:rPr>
        <w:t xml:space="preserve"> </w:t>
      </w:r>
      <w:r w:rsidRPr="00031EB2">
        <w:rPr>
          <w:sz w:val="28"/>
          <w:szCs w:val="28"/>
          <w:lang w:eastAsia="x-none"/>
        </w:rPr>
        <w:t>310 мест;</w:t>
      </w:r>
      <w:r>
        <w:rPr>
          <w:sz w:val="28"/>
          <w:szCs w:val="28"/>
          <w:lang w:eastAsia="x-none"/>
        </w:rPr>
        <w:t xml:space="preserve"> </w:t>
      </w:r>
    </w:p>
    <w:p w:rsidR="005010C9" w:rsidRPr="00031EB2" w:rsidRDefault="005010C9" w:rsidP="00136700">
      <w:pPr>
        <w:widowControl/>
        <w:spacing w:line="372" w:lineRule="auto"/>
        <w:ind w:firstLine="709"/>
        <w:rPr>
          <w:sz w:val="28"/>
          <w:szCs w:val="28"/>
          <w:lang w:eastAsia="x-none"/>
        </w:rPr>
      </w:pPr>
      <w:r w:rsidRPr="00031EB2">
        <w:rPr>
          <w:sz w:val="28"/>
          <w:szCs w:val="28"/>
          <w:lang w:eastAsia="x-none"/>
        </w:rPr>
        <w:t>-</w:t>
      </w:r>
      <w:r w:rsidR="00A7769F">
        <w:rPr>
          <w:sz w:val="28"/>
          <w:szCs w:val="28"/>
          <w:lang w:eastAsia="x-none"/>
        </w:rPr>
        <w:t> </w:t>
      </w:r>
      <w:r w:rsidRPr="00031EB2">
        <w:rPr>
          <w:sz w:val="28"/>
          <w:szCs w:val="28"/>
          <w:lang w:eastAsia="x-none"/>
        </w:rPr>
        <w:t xml:space="preserve">4-я очередь </w:t>
      </w:r>
      <w:r w:rsidRPr="0051340F">
        <w:rPr>
          <w:sz w:val="28"/>
          <w:szCs w:val="28"/>
          <w:lang w:eastAsia="x-none"/>
        </w:rPr>
        <w:t>–</w:t>
      </w:r>
      <w:r w:rsidRPr="00031EB2">
        <w:rPr>
          <w:sz w:val="28"/>
          <w:szCs w:val="28"/>
          <w:lang w:eastAsia="x-none"/>
        </w:rPr>
        <w:t xml:space="preserve"> строительство многоквартирных многоэтажных жилых домов в северной,</w:t>
      </w:r>
      <w:r>
        <w:rPr>
          <w:sz w:val="28"/>
          <w:szCs w:val="28"/>
          <w:lang w:eastAsia="x-none"/>
        </w:rPr>
        <w:t xml:space="preserve"> </w:t>
      </w:r>
      <w:r w:rsidRPr="00031EB2">
        <w:rPr>
          <w:sz w:val="28"/>
          <w:szCs w:val="28"/>
          <w:lang w:eastAsia="x-none"/>
        </w:rPr>
        <w:t>северо-восточной части микрорайона, строительство инженерных сетей и сооружений,</w:t>
      </w:r>
      <w:r>
        <w:rPr>
          <w:sz w:val="28"/>
          <w:szCs w:val="28"/>
          <w:lang w:eastAsia="x-none"/>
        </w:rPr>
        <w:t xml:space="preserve"> </w:t>
      </w:r>
      <w:r w:rsidRPr="00031EB2">
        <w:rPr>
          <w:sz w:val="28"/>
          <w:szCs w:val="28"/>
          <w:lang w:eastAsia="x-none"/>
        </w:rPr>
        <w:t>устройство улично-дорожной сети, организация парковочных мест на открытых стоянках</w:t>
      </w:r>
      <w:r>
        <w:rPr>
          <w:sz w:val="28"/>
          <w:szCs w:val="28"/>
          <w:lang w:eastAsia="x-none"/>
        </w:rPr>
        <w:t xml:space="preserve"> </w:t>
      </w:r>
      <w:r w:rsidRPr="00031EB2">
        <w:rPr>
          <w:sz w:val="28"/>
          <w:szCs w:val="28"/>
          <w:lang w:eastAsia="x-none"/>
        </w:rPr>
        <w:t>и благоустройство территории;</w:t>
      </w:r>
      <w:r>
        <w:rPr>
          <w:sz w:val="28"/>
          <w:szCs w:val="28"/>
          <w:lang w:eastAsia="x-none"/>
        </w:rPr>
        <w:t xml:space="preserve"> </w:t>
      </w:r>
    </w:p>
    <w:p w:rsidR="005010C9" w:rsidRDefault="005010C9" w:rsidP="00136700">
      <w:pPr>
        <w:widowControl/>
        <w:spacing w:line="372" w:lineRule="auto"/>
        <w:ind w:firstLine="709"/>
        <w:rPr>
          <w:sz w:val="28"/>
          <w:szCs w:val="28"/>
          <w:lang w:eastAsia="x-none"/>
        </w:rPr>
      </w:pPr>
      <w:r w:rsidRPr="00031EB2">
        <w:rPr>
          <w:sz w:val="28"/>
          <w:szCs w:val="28"/>
          <w:lang w:eastAsia="x-none"/>
        </w:rPr>
        <w:t>-</w:t>
      </w:r>
      <w:r w:rsidR="00A7769F">
        <w:rPr>
          <w:sz w:val="28"/>
          <w:szCs w:val="28"/>
          <w:lang w:eastAsia="x-none"/>
        </w:rPr>
        <w:t> </w:t>
      </w:r>
      <w:r w:rsidRPr="00031EB2">
        <w:rPr>
          <w:sz w:val="28"/>
          <w:szCs w:val="28"/>
          <w:lang w:eastAsia="x-none"/>
        </w:rPr>
        <w:t xml:space="preserve">5-я очередь </w:t>
      </w:r>
      <w:r w:rsidRPr="0051340F">
        <w:rPr>
          <w:sz w:val="28"/>
          <w:szCs w:val="28"/>
          <w:lang w:eastAsia="x-none"/>
        </w:rPr>
        <w:t>–</w:t>
      </w:r>
      <w:r w:rsidRPr="00031EB2">
        <w:rPr>
          <w:sz w:val="28"/>
          <w:szCs w:val="28"/>
          <w:lang w:eastAsia="x-none"/>
        </w:rPr>
        <w:t xml:space="preserve"> строительство многоквартирных многоэтажных жилых домов в западной,</w:t>
      </w:r>
      <w:r>
        <w:rPr>
          <w:sz w:val="28"/>
          <w:szCs w:val="28"/>
          <w:lang w:eastAsia="x-none"/>
        </w:rPr>
        <w:t xml:space="preserve"> </w:t>
      </w:r>
      <w:r w:rsidRPr="00031EB2">
        <w:rPr>
          <w:sz w:val="28"/>
          <w:szCs w:val="28"/>
          <w:lang w:eastAsia="x-none"/>
        </w:rPr>
        <w:t>северо-западной части микрорайона, строительство подземных стоянок, строительство</w:t>
      </w:r>
      <w:r>
        <w:rPr>
          <w:sz w:val="28"/>
          <w:szCs w:val="28"/>
          <w:lang w:eastAsia="x-none"/>
        </w:rPr>
        <w:t xml:space="preserve"> </w:t>
      </w:r>
      <w:r w:rsidRPr="00031EB2">
        <w:rPr>
          <w:sz w:val="28"/>
          <w:szCs w:val="28"/>
          <w:lang w:eastAsia="x-none"/>
        </w:rPr>
        <w:t>инженерных сетей и сооружений, устройство улично-дорожной сети, организация</w:t>
      </w:r>
      <w:r>
        <w:rPr>
          <w:sz w:val="28"/>
          <w:szCs w:val="28"/>
          <w:lang w:eastAsia="x-none"/>
        </w:rPr>
        <w:t xml:space="preserve"> </w:t>
      </w:r>
      <w:r w:rsidRPr="00031EB2">
        <w:rPr>
          <w:sz w:val="28"/>
          <w:szCs w:val="28"/>
          <w:lang w:eastAsia="x-none"/>
        </w:rPr>
        <w:t>парковочных мест на открытых стоянках автомобилей, благоустройство территории.</w:t>
      </w:r>
    </w:p>
    <w:p w:rsidR="005010C9" w:rsidRDefault="005010C9" w:rsidP="00136700">
      <w:pPr>
        <w:widowControl/>
        <w:spacing w:line="372" w:lineRule="auto"/>
        <w:ind w:firstLine="709"/>
        <w:rPr>
          <w:sz w:val="28"/>
          <w:szCs w:val="28"/>
          <w:lang w:eastAsia="x-none"/>
        </w:rPr>
      </w:pPr>
      <w:r w:rsidRPr="00031EB2">
        <w:rPr>
          <w:sz w:val="28"/>
          <w:szCs w:val="28"/>
          <w:lang w:eastAsia="x-none"/>
        </w:rPr>
        <w:t>Количественный состав по очередности планируемого развития территории</w:t>
      </w:r>
      <w:r>
        <w:rPr>
          <w:sz w:val="28"/>
          <w:szCs w:val="28"/>
          <w:lang w:eastAsia="x-none"/>
        </w:rPr>
        <w:t xml:space="preserve"> </w:t>
      </w:r>
      <w:r w:rsidR="009442F2">
        <w:rPr>
          <w:sz w:val="28"/>
          <w:szCs w:val="28"/>
          <w:lang w:eastAsia="x-none"/>
        </w:rPr>
        <w:t xml:space="preserve">представлен в таблице </w:t>
      </w:r>
      <w:r w:rsidR="00136700">
        <w:rPr>
          <w:sz w:val="28"/>
          <w:szCs w:val="28"/>
          <w:lang w:eastAsia="x-none"/>
        </w:rPr>
        <w:t xml:space="preserve">№ </w:t>
      </w:r>
      <w:r w:rsidR="009442F2">
        <w:rPr>
          <w:sz w:val="28"/>
          <w:szCs w:val="28"/>
          <w:lang w:eastAsia="x-none"/>
        </w:rPr>
        <w:t>2</w:t>
      </w:r>
      <w:r w:rsidRPr="00031EB2">
        <w:rPr>
          <w:sz w:val="28"/>
          <w:szCs w:val="28"/>
          <w:lang w:eastAsia="x-none"/>
        </w:rPr>
        <w:t>.</w:t>
      </w:r>
    </w:p>
    <w:p w:rsidR="005010C9" w:rsidRDefault="009442F2" w:rsidP="00A7769F">
      <w:pPr>
        <w:widowControl/>
        <w:spacing w:line="240" w:lineRule="auto"/>
        <w:ind w:firstLine="0"/>
        <w:jc w:val="right"/>
        <w:rPr>
          <w:sz w:val="28"/>
          <w:szCs w:val="28"/>
          <w:lang w:eastAsia="x-none"/>
        </w:rPr>
      </w:pPr>
      <w:r>
        <w:rPr>
          <w:sz w:val="28"/>
          <w:szCs w:val="28"/>
          <w:lang w:eastAsia="x-none"/>
        </w:rPr>
        <w:t xml:space="preserve">Таблица </w:t>
      </w:r>
      <w:r w:rsidR="00136700">
        <w:rPr>
          <w:sz w:val="28"/>
          <w:szCs w:val="28"/>
          <w:lang w:eastAsia="x-none"/>
        </w:rPr>
        <w:t xml:space="preserve">№ </w:t>
      </w:r>
      <w:r>
        <w:rPr>
          <w:sz w:val="28"/>
          <w:szCs w:val="28"/>
          <w:lang w:eastAsia="x-non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090"/>
        <w:gridCol w:w="1644"/>
        <w:gridCol w:w="1762"/>
        <w:gridCol w:w="1462"/>
        <w:gridCol w:w="1543"/>
      </w:tblGrid>
      <w:tr w:rsidR="005010C9" w:rsidRPr="00C47895" w:rsidTr="00136700">
        <w:trPr>
          <w:tblHeader/>
        </w:trPr>
        <w:tc>
          <w:tcPr>
            <w:tcW w:w="1199"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w:t>
            </w:r>
          </w:p>
          <w:p w:rsidR="005010C9" w:rsidRPr="005010C9" w:rsidRDefault="005010C9" w:rsidP="00A7769F">
            <w:pPr>
              <w:widowControl/>
              <w:spacing w:line="240" w:lineRule="auto"/>
              <w:ind w:firstLine="0"/>
              <w:jc w:val="center"/>
              <w:rPr>
                <w:sz w:val="24"/>
                <w:szCs w:val="24"/>
                <w:lang w:eastAsia="x-none"/>
              </w:rPr>
            </w:pPr>
            <w:proofErr w:type="gramStart"/>
            <w:r w:rsidRPr="005010C9">
              <w:rPr>
                <w:sz w:val="24"/>
                <w:szCs w:val="24"/>
                <w:lang w:eastAsia="x-none"/>
              </w:rPr>
              <w:t>п</w:t>
            </w:r>
            <w:proofErr w:type="gramEnd"/>
            <w:r w:rsidRPr="005010C9">
              <w:rPr>
                <w:sz w:val="24"/>
                <w:szCs w:val="24"/>
                <w:lang w:eastAsia="x-none"/>
              </w:rPr>
              <w:t>/п</w:t>
            </w:r>
          </w:p>
        </w:tc>
        <w:tc>
          <w:tcPr>
            <w:tcW w:w="2037"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Наименование</w:t>
            </w:r>
          </w:p>
        </w:tc>
        <w:tc>
          <w:tcPr>
            <w:tcW w:w="1692"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Этажность*</w:t>
            </w:r>
          </w:p>
        </w:tc>
        <w:tc>
          <w:tcPr>
            <w:tcW w:w="1824"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Общая площадь</w:t>
            </w:r>
          </w:p>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застройки зданий и сооружений,</w:t>
            </w:r>
          </w:p>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кв.</w:t>
            </w:r>
            <w:r>
              <w:rPr>
                <w:sz w:val="24"/>
                <w:szCs w:val="24"/>
                <w:lang w:eastAsia="x-none"/>
              </w:rPr>
              <w:t xml:space="preserve"> м</w:t>
            </w:r>
          </w:p>
        </w:tc>
        <w:tc>
          <w:tcPr>
            <w:tcW w:w="1550"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Общая площадь</w:t>
            </w:r>
          </w:p>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квартир,</w:t>
            </w:r>
          </w:p>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кв.</w:t>
            </w:r>
            <w:r>
              <w:rPr>
                <w:sz w:val="24"/>
                <w:szCs w:val="24"/>
                <w:lang w:eastAsia="x-none"/>
              </w:rPr>
              <w:t xml:space="preserve"> м</w:t>
            </w:r>
          </w:p>
        </w:tc>
        <w:tc>
          <w:tcPr>
            <w:tcW w:w="1551"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Общая</w:t>
            </w:r>
          </w:p>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площадь</w:t>
            </w:r>
          </w:p>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зданий и</w:t>
            </w:r>
          </w:p>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сооружений,</w:t>
            </w:r>
          </w:p>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кв.</w:t>
            </w:r>
            <w:r>
              <w:rPr>
                <w:sz w:val="24"/>
                <w:szCs w:val="24"/>
                <w:lang w:eastAsia="x-none"/>
              </w:rPr>
              <w:t xml:space="preserve"> м</w:t>
            </w:r>
          </w:p>
        </w:tc>
      </w:tr>
      <w:tr w:rsidR="005010C9" w:rsidRPr="00C47895" w:rsidTr="00136700">
        <w:tblPrEx>
          <w:tblLook w:val="0000" w:firstRow="0" w:lastRow="0" w:firstColumn="0" w:lastColumn="0" w:noHBand="0" w:noVBand="0"/>
        </w:tblPrEx>
        <w:trPr>
          <w:trHeight w:val="311"/>
        </w:trPr>
        <w:tc>
          <w:tcPr>
            <w:tcW w:w="9853" w:type="dxa"/>
            <w:gridSpan w:val="6"/>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IV этап освоения</w:t>
            </w:r>
          </w:p>
        </w:tc>
      </w:tr>
      <w:tr w:rsidR="005010C9" w:rsidRPr="00C47895" w:rsidTr="00136700">
        <w:tblPrEx>
          <w:tblLook w:val="0000" w:firstRow="0" w:lastRow="0" w:firstColumn="0" w:lastColumn="0" w:noHBand="0" w:noVBand="0"/>
        </w:tblPrEx>
        <w:trPr>
          <w:trHeight w:val="273"/>
        </w:trPr>
        <w:tc>
          <w:tcPr>
            <w:tcW w:w="9853" w:type="dxa"/>
            <w:gridSpan w:val="6"/>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Освоение микрорайона</w:t>
            </w:r>
          </w:p>
        </w:tc>
      </w:tr>
      <w:tr w:rsidR="005010C9" w:rsidRPr="00C47895" w:rsidTr="00A7769F">
        <w:tc>
          <w:tcPr>
            <w:tcW w:w="1199"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1</w:t>
            </w:r>
          </w:p>
        </w:tc>
        <w:tc>
          <w:tcPr>
            <w:tcW w:w="2037" w:type="dxa"/>
            <w:shd w:val="clear" w:color="auto" w:fill="auto"/>
          </w:tcPr>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Многоквартирные</w:t>
            </w:r>
          </w:p>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многоэтажные жилые</w:t>
            </w:r>
          </w:p>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 xml:space="preserve">дома со </w:t>
            </w:r>
            <w:proofErr w:type="spellStart"/>
            <w:r w:rsidRPr="005010C9">
              <w:rPr>
                <w:sz w:val="24"/>
                <w:szCs w:val="24"/>
                <w:lang w:eastAsia="x-none"/>
              </w:rPr>
              <w:t>встроен</w:t>
            </w:r>
            <w:r w:rsidR="009E32B6">
              <w:rPr>
                <w:sz w:val="24"/>
                <w:szCs w:val="24"/>
                <w:lang w:eastAsia="x-none"/>
              </w:rPr>
              <w:t>н</w:t>
            </w:r>
            <w:r w:rsidRPr="005010C9">
              <w:rPr>
                <w:sz w:val="24"/>
                <w:szCs w:val="24"/>
                <w:lang w:eastAsia="x-none"/>
              </w:rPr>
              <w:t>о</w:t>
            </w:r>
            <w:proofErr w:type="spellEnd"/>
            <w:r w:rsidRPr="005010C9">
              <w:rPr>
                <w:sz w:val="24"/>
                <w:szCs w:val="24"/>
                <w:lang w:eastAsia="x-none"/>
              </w:rPr>
              <w:t>-</w:t>
            </w:r>
          </w:p>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пристроенными</w:t>
            </w:r>
          </w:p>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нежилыми</w:t>
            </w:r>
          </w:p>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помещениями</w:t>
            </w:r>
          </w:p>
        </w:tc>
        <w:tc>
          <w:tcPr>
            <w:tcW w:w="1692"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18</w:t>
            </w:r>
          </w:p>
        </w:tc>
        <w:tc>
          <w:tcPr>
            <w:tcW w:w="1824"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16450</w:t>
            </w:r>
          </w:p>
        </w:tc>
        <w:tc>
          <w:tcPr>
            <w:tcW w:w="1550"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87500</w:t>
            </w:r>
          </w:p>
        </w:tc>
        <w:tc>
          <w:tcPr>
            <w:tcW w:w="1551"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124200</w:t>
            </w:r>
          </w:p>
        </w:tc>
      </w:tr>
      <w:tr w:rsidR="005010C9" w:rsidRPr="00C47895" w:rsidTr="00A7769F">
        <w:tc>
          <w:tcPr>
            <w:tcW w:w="1199"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2</w:t>
            </w:r>
          </w:p>
        </w:tc>
        <w:tc>
          <w:tcPr>
            <w:tcW w:w="2037" w:type="dxa"/>
            <w:shd w:val="clear" w:color="auto" w:fill="auto"/>
          </w:tcPr>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Детское дошкольное</w:t>
            </w:r>
          </w:p>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учреждение</w:t>
            </w:r>
          </w:p>
        </w:tc>
        <w:tc>
          <w:tcPr>
            <w:tcW w:w="1692"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3</w:t>
            </w:r>
          </w:p>
        </w:tc>
        <w:tc>
          <w:tcPr>
            <w:tcW w:w="1824"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1850</w:t>
            </w:r>
          </w:p>
        </w:tc>
        <w:tc>
          <w:tcPr>
            <w:tcW w:w="1550"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w:t>
            </w:r>
          </w:p>
        </w:tc>
        <w:tc>
          <w:tcPr>
            <w:tcW w:w="1551"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6000</w:t>
            </w:r>
          </w:p>
        </w:tc>
      </w:tr>
      <w:tr w:rsidR="005010C9" w:rsidRPr="00C47895" w:rsidTr="00A7769F">
        <w:tc>
          <w:tcPr>
            <w:tcW w:w="1199"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lastRenderedPageBreak/>
              <w:t>3</w:t>
            </w:r>
          </w:p>
        </w:tc>
        <w:tc>
          <w:tcPr>
            <w:tcW w:w="2037" w:type="dxa"/>
            <w:shd w:val="clear" w:color="auto" w:fill="auto"/>
          </w:tcPr>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Футбольный манеж</w:t>
            </w:r>
          </w:p>
        </w:tc>
        <w:tc>
          <w:tcPr>
            <w:tcW w:w="1692"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1</w:t>
            </w:r>
          </w:p>
        </w:tc>
        <w:tc>
          <w:tcPr>
            <w:tcW w:w="1824"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8260</w:t>
            </w:r>
          </w:p>
        </w:tc>
        <w:tc>
          <w:tcPr>
            <w:tcW w:w="1550"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w:t>
            </w:r>
          </w:p>
        </w:tc>
        <w:tc>
          <w:tcPr>
            <w:tcW w:w="1551"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8040</w:t>
            </w:r>
          </w:p>
        </w:tc>
      </w:tr>
      <w:tr w:rsidR="005010C9" w:rsidRPr="00C47895" w:rsidTr="00A7769F">
        <w:tc>
          <w:tcPr>
            <w:tcW w:w="1199"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4</w:t>
            </w:r>
          </w:p>
        </w:tc>
        <w:tc>
          <w:tcPr>
            <w:tcW w:w="2037" w:type="dxa"/>
            <w:shd w:val="clear" w:color="auto" w:fill="auto"/>
          </w:tcPr>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Инженерные</w:t>
            </w:r>
          </w:p>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сооружения</w:t>
            </w:r>
          </w:p>
        </w:tc>
        <w:tc>
          <w:tcPr>
            <w:tcW w:w="1692"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1</w:t>
            </w:r>
          </w:p>
        </w:tc>
        <w:tc>
          <w:tcPr>
            <w:tcW w:w="1824"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300</w:t>
            </w:r>
          </w:p>
        </w:tc>
        <w:tc>
          <w:tcPr>
            <w:tcW w:w="1550"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w:t>
            </w:r>
          </w:p>
        </w:tc>
        <w:tc>
          <w:tcPr>
            <w:tcW w:w="1551"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300</w:t>
            </w:r>
          </w:p>
        </w:tc>
      </w:tr>
      <w:tr w:rsidR="005010C9" w:rsidRPr="00C47895" w:rsidTr="00A7769F">
        <w:tc>
          <w:tcPr>
            <w:tcW w:w="1199" w:type="dxa"/>
            <w:shd w:val="clear" w:color="auto" w:fill="auto"/>
          </w:tcPr>
          <w:p w:rsidR="005010C9" w:rsidRPr="005010C9" w:rsidRDefault="005010C9" w:rsidP="00A7769F">
            <w:pPr>
              <w:widowControl/>
              <w:spacing w:line="240" w:lineRule="auto"/>
              <w:ind w:firstLine="0"/>
              <w:jc w:val="center"/>
              <w:rPr>
                <w:sz w:val="24"/>
                <w:szCs w:val="24"/>
                <w:lang w:eastAsia="x-none"/>
              </w:rPr>
            </w:pPr>
          </w:p>
        </w:tc>
        <w:tc>
          <w:tcPr>
            <w:tcW w:w="2037" w:type="dxa"/>
            <w:shd w:val="clear" w:color="auto" w:fill="auto"/>
          </w:tcPr>
          <w:p w:rsidR="005010C9" w:rsidRPr="005010C9" w:rsidRDefault="005010C9" w:rsidP="00A7769F">
            <w:pPr>
              <w:widowControl/>
              <w:spacing w:line="240" w:lineRule="auto"/>
              <w:ind w:firstLine="0"/>
              <w:jc w:val="left"/>
              <w:rPr>
                <w:sz w:val="24"/>
                <w:szCs w:val="24"/>
                <w:lang w:eastAsia="x-none"/>
              </w:rPr>
            </w:pPr>
            <w:r w:rsidRPr="005010C9">
              <w:rPr>
                <w:sz w:val="24"/>
                <w:szCs w:val="24"/>
                <w:lang w:eastAsia="x-none"/>
              </w:rPr>
              <w:t>Итого по IV этапу</w:t>
            </w:r>
          </w:p>
        </w:tc>
        <w:tc>
          <w:tcPr>
            <w:tcW w:w="1692"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w:t>
            </w:r>
          </w:p>
        </w:tc>
        <w:tc>
          <w:tcPr>
            <w:tcW w:w="1824"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26860</w:t>
            </w:r>
          </w:p>
        </w:tc>
        <w:tc>
          <w:tcPr>
            <w:tcW w:w="1550"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87500</w:t>
            </w:r>
          </w:p>
        </w:tc>
        <w:tc>
          <w:tcPr>
            <w:tcW w:w="1551" w:type="dxa"/>
            <w:shd w:val="clear" w:color="auto" w:fill="auto"/>
            <w:vAlign w:val="center"/>
          </w:tcPr>
          <w:p w:rsidR="005010C9" w:rsidRPr="005010C9" w:rsidRDefault="005010C9" w:rsidP="00A7769F">
            <w:pPr>
              <w:widowControl/>
              <w:spacing w:line="240" w:lineRule="auto"/>
              <w:ind w:firstLine="0"/>
              <w:jc w:val="center"/>
              <w:rPr>
                <w:sz w:val="24"/>
                <w:szCs w:val="24"/>
                <w:lang w:eastAsia="x-none"/>
              </w:rPr>
            </w:pPr>
            <w:r w:rsidRPr="005010C9">
              <w:rPr>
                <w:sz w:val="24"/>
                <w:szCs w:val="24"/>
                <w:lang w:eastAsia="x-none"/>
              </w:rPr>
              <w:t>138540</w:t>
            </w:r>
          </w:p>
        </w:tc>
      </w:tr>
    </w:tbl>
    <w:p w:rsidR="005010C9" w:rsidRPr="00A7769F" w:rsidRDefault="005010C9" w:rsidP="00A7769F">
      <w:pPr>
        <w:widowControl/>
        <w:spacing w:line="240" w:lineRule="auto"/>
        <w:ind w:firstLine="709"/>
        <w:rPr>
          <w:sz w:val="24"/>
          <w:szCs w:val="24"/>
        </w:rPr>
      </w:pPr>
      <w:r w:rsidRPr="00A7769F">
        <w:rPr>
          <w:sz w:val="24"/>
          <w:szCs w:val="24"/>
        </w:rPr>
        <w:t>*Этажность жилых домов указана с учетом технического этажа.</w:t>
      </w:r>
    </w:p>
    <w:p w:rsidR="00A7769F" w:rsidRPr="00A7769F" w:rsidRDefault="00A7769F" w:rsidP="00136700">
      <w:pPr>
        <w:widowControl/>
        <w:spacing w:line="372" w:lineRule="auto"/>
        <w:ind w:firstLine="709"/>
        <w:rPr>
          <w:sz w:val="28"/>
          <w:szCs w:val="28"/>
        </w:rPr>
      </w:pPr>
    </w:p>
    <w:p w:rsidR="005010C9" w:rsidRPr="00677BAC" w:rsidRDefault="005010C9" w:rsidP="00136700">
      <w:pPr>
        <w:widowControl/>
        <w:spacing w:line="372" w:lineRule="auto"/>
        <w:ind w:firstLine="709"/>
        <w:rPr>
          <w:sz w:val="28"/>
          <w:szCs w:val="28"/>
        </w:rPr>
      </w:pPr>
      <w:r w:rsidRPr="00677BAC">
        <w:rPr>
          <w:sz w:val="28"/>
          <w:szCs w:val="28"/>
        </w:rPr>
        <w:t>Технико-экономические показатели по зданиям</w:t>
      </w:r>
      <w:r>
        <w:rPr>
          <w:sz w:val="28"/>
          <w:szCs w:val="28"/>
        </w:rPr>
        <w:t xml:space="preserve"> даны ориентировочно и подлежат </w:t>
      </w:r>
      <w:r w:rsidRPr="00677BAC">
        <w:rPr>
          <w:sz w:val="28"/>
          <w:szCs w:val="28"/>
        </w:rPr>
        <w:t xml:space="preserve">уточнению на стадии </w:t>
      </w:r>
      <w:r>
        <w:rPr>
          <w:sz w:val="28"/>
          <w:szCs w:val="28"/>
        </w:rPr>
        <w:t>проектирования</w:t>
      </w:r>
      <w:r w:rsidRPr="00677BAC">
        <w:rPr>
          <w:sz w:val="28"/>
          <w:szCs w:val="28"/>
        </w:rPr>
        <w:t>.</w:t>
      </w:r>
    </w:p>
    <w:p w:rsidR="0081590D" w:rsidRDefault="0081590D" w:rsidP="00136700">
      <w:pPr>
        <w:pStyle w:val="Standard"/>
        <w:tabs>
          <w:tab w:val="left" w:pos="0"/>
        </w:tabs>
        <w:autoSpaceDE w:val="0"/>
        <w:spacing w:line="252" w:lineRule="auto"/>
        <w:jc w:val="center"/>
        <w:rPr>
          <w:b/>
        </w:rPr>
      </w:pPr>
    </w:p>
    <w:p w:rsidR="0081590D" w:rsidRDefault="0081590D" w:rsidP="00136700">
      <w:pPr>
        <w:pStyle w:val="Standard"/>
        <w:tabs>
          <w:tab w:val="left" w:pos="0"/>
        </w:tabs>
        <w:autoSpaceDE w:val="0"/>
        <w:spacing w:line="252" w:lineRule="auto"/>
        <w:jc w:val="center"/>
        <w:rPr>
          <w:b/>
        </w:rPr>
      </w:pPr>
      <w:r w:rsidRPr="00C33013">
        <w:rPr>
          <w:b/>
          <w:lang w:val="en-US"/>
        </w:rPr>
        <w:t>VIII</w:t>
      </w:r>
      <w:r w:rsidRPr="00C33013">
        <w:rPr>
          <w:b/>
        </w:rPr>
        <w:t xml:space="preserve">. </w:t>
      </w:r>
      <w:r w:rsidR="009E32B6">
        <w:rPr>
          <w:b/>
        </w:rPr>
        <w:t>Характеристика планируемой территории</w:t>
      </w:r>
    </w:p>
    <w:p w:rsidR="009E32B6" w:rsidRDefault="009E32B6" w:rsidP="00136700">
      <w:pPr>
        <w:pStyle w:val="Standard"/>
        <w:tabs>
          <w:tab w:val="left" w:pos="0"/>
        </w:tabs>
        <w:autoSpaceDE w:val="0"/>
        <w:spacing w:line="252" w:lineRule="auto"/>
        <w:jc w:val="center"/>
        <w:rPr>
          <w:b/>
        </w:rPr>
      </w:pPr>
    </w:p>
    <w:p w:rsidR="009E32B6" w:rsidRPr="001E4B36" w:rsidRDefault="009E32B6" w:rsidP="00136700">
      <w:pPr>
        <w:widowControl/>
        <w:spacing w:line="372" w:lineRule="auto"/>
        <w:ind w:firstLine="709"/>
        <w:rPr>
          <w:sz w:val="28"/>
          <w:lang w:eastAsia="x-none"/>
        </w:rPr>
      </w:pPr>
      <w:r w:rsidRPr="001E4B36">
        <w:rPr>
          <w:sz w:val="28"/>
          <w:lang w:eastAsia="x-none"/>
        </w:rPr>
        <w:t xml:space="preserve">Площадь планируемой территории в красных линиях составляет </w:t>
      </w:r>
      <w:r w:rsidR="008F43E5">
        <w:rPr>
          <w:sz w:val="28"/>
          <w:lang w:eastAsia="x-none"/>
        </w:rPr>
        <w:t xml:space="preserve"> </w:t>
      </w:r>
      <w:r w:rsidRPr="001E4B36">
        <w:rPr>
          <w:sz w:val="28"/>
          <w:lang w:eastAsia="x-none"/>
        </w:rPr>
        <w:t>11,5342</w:t>
      </w:r>
      <w:r>
        <w:rPr>
          <w:sz w:val="28"/>
          <w:lang w:eastAsia="x-none"/>
        </w:rPr>
        <w:t xml:space="preserve"> </w:t>
      </w:r>
      <w:r w:rsidR="009442F2">
        <w:rPr>
          <w:sz w:val="28"/>
          <w:lang w:eastAsia="x-none"/>
        </w:rPr>
        <w:t>га.</w:t>
      </w:r>
    </w:p>
    <w:p w:rsidR="009E32B6" w:rsidRPr="001E4B36" w:rsidRDefault="008F43E5" w:rsidP="00136700">
      <w:pPr>
        <w:widowControl/>
        <w:spacing w:line="372" w:lineRule="auto"/>
        <w:ind w:firstLine="709"/>
        <w:rPr>
          <w:sz w:val="28"/>
          <w:lang w:eastAsia="x-none"/>
        </w:rPr>
      </w:pPr>
      <w:r>
        <w:rPr>
          <w:sz w:val="28"/>
          <w:lang w:eastAsia="x-none"/>
        </w:rPr>
        <w:t>О</w:t>
      </w:r>
      <w:r w:rsidR="009E32B6" w:rsidRPr="001E4B36">
        <w:rPr>
          <w:sz w:val="28"/>
          <w:lang w:eastAsia="x-none"/>
        </w:rPr>
        <w:t>бщая площадь застройки зданий и сооружений составляет 26860</w:t>
      </w:r>
      <w:r w:rsidR="00A7769F">
        <w:rPr>
          <w:sz w:val="28"/>
          <w:lang w:eastAsia="x-none"/>
        </w:rPr>
        <w:t> </w:t>
      </w:r>
      <w:r w:rsidR="009E32B6" w:rsidRPr="001E4B36">
        <w:rPr>
          <w:sz w:val="28"/>
          <w:lang w:eastAsia="x-none"/>
        </w:rPr>
        <w:t>кв.</w:t>
      </w:r>
      <w:r w:rsidR="00A7769F">
        <w:rPr>
          <w:sz w:val="28"/>
          <w:lang w:eastAsia="x-none"/>
        </w:rPr>
        <w:t> </w:t>
      </w:r>
      <w:r w:rsidR="009E32B6" w:rsidRPr="001E4B36">
        <w:rPr>
          <w:sz w:val="28"/>
          <w:lang w:eastAsia="x-none"/>
        </w:rPr>
        <w:t>м.</w:t>
      </w:r>
    </w:p>
    <w:p w:rsidR="009E32B6" w:rsidRPr="001E4B36" w:rsidRDefault="008F43E5" w:rsidP="00136700">
      <w:pPr>
        <w:widowControl/>
        <w:spacing w:line="372" w:lineRule="auto"/>
        <w:ind w:firstLine="709"/>
        <w:rPr>
          <w:sz w:val="28"/>
          <w:lang w:eastAsia="x-none"/>
        </w:rPr>
      </w:pPr>
      <w:r>
        <w:rPr>
          <w:sz w:val="28"/>
          <w:lang w:eastAsia="x-none"/>
        </w:rPr>
        <w:t>О</w:t>
      </w:r>
      <w:r w:rsidR="009E32B6" w:rsidRPr="001E4B36">
        <w:rPr>
          <w:sz w:val="28"/>
          <w:lang w:eastAsia="x-none"/>
        </w:rPr>
        <w:t>бщая площадь зданий составляет 138540 кв.</w:t>
      </w:r>
      <w:r>
        <w:rPr>
          <w:sz w:val="28"/>
          <w:lang w:eastAsia="x-none"/>
        </w:rPr>
        <w:t xml:space="preserve"> </w:t>
      </w:r>
      <w:r w:rsidR="009E32B6" w:rsidRPr="001E4B36">
        <w:rPr>
          <w:sz w:val="28"/>
          <w:lang w:eastAsia="x-none"/>
        </w:rPr>
        <w:t>м.</w:t>
      </w:r>
    </w:p>
    <w:p w:rsidR="009E32B6" w:rsidRPr="001E4B36" w:rsidRDefault="009E32B6" w:rsidP="00136700">
      <w:pPr>
        <w:widowControl/>
        <w:spacing w:line="372" w:lineRule="auto"/>
        <w:ind w:firstLine="709"/>
        <w:rPr>
          <w:sz w:val="28"/>
          <w:lang w:eastAsia="x-none"/>
        </w:rPr>
      </w:pPr>
      <w:r w:rsidRPr="001E4B36">
        <w:rPr>
          <w:sz w:val="28"/>
          <w:lang w:eastAsia="x-none"/>
        </w:rPr>
        <w:t>Интенсивность использования территории проекта планировки:</w:t>
      </w:r>
    </w:p>
    <w:p w:rsidR="009E32B6" w:rsidRPr="001E4B36" w:rsidRDefault="008F43E5" w:rsidP="00136700">
      <w:pPr>
        <w:widowControl/>
        <w:spacing w:line="372" w:lineRule="auto"/>
        <w:ind w:firstLine="709"/>
        <w:rPr>
          <w:sz w:val="28"/>
          <w:lang w:eastAsia="x-none"/>
        </w:rPr>
      </w:pPr>
      <w:r>
        <w:rPr>
          <w:sz w:val="28"/>
          <w:lang w:eastAsia="x-none"/>
        </w:rPr>
        <w:t>-</w:t>
      </w:r>
      <w:r w:rsidR="00A7769F">
        <w:rPr>
          <w:sz w:val="28"/>
          <w:lang w:eastAsia="x-none"/>
        </w:rPr>
        <w:t> </w:t>
      </w:r>
      <w:r w:rsidR="009E32B6" w:rsidRPr="001E4B36">
        <w:rPr>
          <w:sz w:val="28"/>
          <w:lang w:eastAsia="x-none"/>
        </w:rPr>
        <w:t>коэффициен</w:t>
      </w:r>
      <w:r w:rsidR="009442F2">
        <w:rPr>
          <w:sz w:val="28"/>
          <w:lang w:eastAsia="x-none"/>
        </w:rPr>
        <w:t>т застройки территории составит</w:t>
      </w:r>
      <w:r w:rsidR="009E32B6" w:rsidRPr="001E4B36">
        <w:rPr>
          <w:sz w:val="28"/>
          <w:lang w:eastAsia="x-none"/>
        </w:rPr>
        <w:t xml:space="preserve"> 0,23;</w:t>
      </w:r>
    </w:p>
    <w:p w:rsidR="009E32B6" w:rsidRPr="001E4B36" w:rsidRDefault="008F43E5" w:rsidP="00136700">
      <w:pPr>
        <w:widowControl/>
        <w:spacing w:line="372" w:lineRule="auto"/>
        <w:ind w:firstLine="709"/>
        <w:rPr>
          <w:sz w:val="28"/>
          <w:lang w:eastAsia="x-none"/>
        </w:rPr>
      </w:pPr>
      <w:r>
        <w:rPr>
          <w:sz w:val="28"/>
          <w:lang w:eastAsia="x-none"/>
        </w:rPr>
        <w:t>-</w:t>
      </w:r>
      <w:r w:rsidR="00A7769F">
        <w:rPr>
          <w:sz w:val="28"/>
          <w:lang w:eastAsia="x-none"/>
        </w:rPr>
        <w:t> </w:t>
      </w:r>
      <w:r w:rsidR="009E32B6" w:rsidRPr="001E4B36">
        <w:rPr>
          <w:sz w:val="28"/>
          <w:lang w:eastAsia="x-none"/>
        </w:rPr>
        <w:t>коэффицие</w:t>
      </w:r>
      <w:r w:rsidR="009442F2">
        <w:rPr>
          <w:sz w:val="28"/>
          <w:lang w:eastAsia="x-none"/>
        </w:rPr>
        <w:t xml:space="preserve">нт плотности застройки составит </w:t>
      </w:r>
      <w:r w:rsidR="009E32B6" w:rsidRPr="001E4B36">
        <w:rPr>
          <w:sz w:val="28"/>
          <w:lang w:eastAsia="x-none"/>
        </w:rPr>
        <w:t>1,2;</w:t>
      </w:r>
    </w:p>
    <w:p w:rsidR="009E32B6" w:rsidRPr="001E4B36" w:rsidRDefault="008F43E5" w:rsidP="00136700">
      <w:pPr>
        <w:widowControl/>
        <w:spacing w:line="372" w:lineRule="auto"/>
        <w:ind w:firstLine="709"/>
        <w:rPr>
          <w:sz w:val="28"/>
          <w:lang w:eastAsia="x-none"/>
        </w:rPr>
      </w:pPr>
      <w:r>
        <w:rPr>
          <w:sz w:val="28"/>
          <w:lang w:eastAsia="x-none"/>
        </w:rPr>
        <w:t>-</w:t>
      </w:r>
      <w:r w:rsidR="00A7769F">
        <w:rPr>
          <w:sz w:val="28"/>
          <w:lang w:eastAsia="x-none"/>
        </w:rPr>
        <w:t> </w:t>
      </w:r>
      <w:r w:rsidR="009E32B6" w:rsidRPr="001E4B36">
        <w:rPr>
          <w:sz w:val="28"/>
          <w:lang w:eastAsia="x-none"/>
        </w:rPr>
        <w:t>плотность населения при расчетной численност</w:t>
      </w:r>
      <w:r w:rsidR="009442F2">
        <w:rPr>
          <w:sz w:val="28"/>
          <w:lang w:eastAsia="x-none"/>
        </w:rPr>
        <w:t>и населения 2917 чел. составит</w:t>
      </w:r>
      <w:r w:rsidR="009E32B6" w:rsidRPr="001E4B36">
        <w:rPr>
          <w:sz w:val="28"/>
          <w:lang w:eastAsia="x-none"/>
        </w:rPr>
        <w:t xml:space="preserve"> 253</w:t>
      </w:r>
      <w:r w:rsidR="009E32B6">
        <w:rPr>
          <w:sz w:val="28"/>
          <w:lang w:eastAsia="x-none"/>
        </w:rPr>
        <w:t xml:space="preserve"> </w:t>
      </w:r>
      <w:r w:rsidR="009E32B6" w:rsidRPr="001E4B36">
        <w:rPr>
          <w:sz w:val="28"/>
          <w:lang w:eastAsia="x-none"/>
        </w:rPr>
        <w:t>чел./</w:t>
      </w:r>
      <w:proofErr w:type="gramStart"/>
      <w:r w:rsidR="009E32B6" w:rsidRPr="001E4B36">
        <w:rPr>
          <w:sz w:val="28"/>
          <w:lang w:eastAsia="x-none"/>
        </w:rPr>
        <w:t>га</w:t>
      </w:r>
      <w:proofErr w:type="gramEnd"/>
      <w:r w:rsidR="009E32B6" w:rsidRPr="001E4B36">
        <w:rPr>
          <w:sz w:val="28"/>
          <w:lang w:eastAsia="x-none"/>
        </w:rPr>
        <w:t>.</w:t>
      </w:r>
    </w:p>
    <w:p w:rsidR="009E32B6" w:rsidRDefault="009E32B6" w:rsidP="00136700">
      <w:pPr>
        <w:widowControl/>
        <w:spacing w:line="372" w:lineRule="auto"/>
        <w:ind w:firstLine="709"/>
        <w:rPr>
          <w:sz w:val="28"/>
          <w:lang w:eastAsia="x-none"/>
        </w:rPr>
      </w:pPr>
      <w:r w:rsidRPr="001E4B36">
        <w:rPr>
          <w:sz w:val="28"/>
          <w:lang w:eastAsia="x-none"/>
        </w:rPr>
        <w:t xml:space="preserve">Проектное предложение по балансу планируемой </w:t>
      </w:r>
      <w:r w:rsidR="009442F2">
        <w:rPr>
          <w:sz w:val="28"/>
          <w:lang w:eastAsia="x-none"/>
        </w:rPr>
        <w:t xml:space="preserve">территории приведено в таблице </w:t>
      </w:r>
      <w:r w:rsidR="00136700">
        <w:rPr>
          <w:sz w:val="28"/>
          <w:lang w:eastAsia="x-none"/>
        </w:rPr>
        <w:t xml:space="preserve">№ </w:t>
      </w:r>
      <w:r w:rsidR="009442F2">
        <w:rPr>
          <w:sz w:val="28"/>
          <w:lang w:eastAsia="x-none"/>
        </w:rPr>
        <w:t>3</w:t>
      </w:r>
      <w:r w:rsidRPr="001E4B36">
        <w:rPr>
          <w:sz w:val="28"/>
          <w:lang w:eastAsia="x-none"/>
        </w:rPr>
        <w:t>.</w:t>
      </w:r>
    </w:p>
    <w:p w:rsidR="009E32B6" w:rsidRDefault="009442F2" w:rsidP="00136700">
      <w:pPr>
        <w:widowControl/>
        <w:spacing w:line="240" w:lineRule="auto"/>
        <w:ind w:firstLine="0"/>
        <w:jc w:val="right"/>
        <w:rPr>
          <w:sz w:val="28"/>
          <w:lang w:eastAsia="x-none"/>
        </w:rPr>
      </w:pPr>
      <w:r>
        <w:rPr>
          <w:sz w:val="28"/>
          <w:lang w:eastAsia="x-none"/>
        </w:rPr>
        <w:t xml:space="preserve">Таблица </w:t>
      </w:r>
      <w:r w:rsidR="00136700">
        <w:rPr>
          <w:sz w:val="28"/>
          <w:lang w:eastAsia="x-none"/>
        </w:rPr>
        <w:t xml:space="preserve">№ </w:t>
      </w:r>
      <w:r>
        <w:rPr>
          <w:sz w:val="28"/>
          <w:lang w:eastAsia="x-none"/>
        </w:rPr>
        <w:t>3</w:t>
      </w:r>
    </w:p>
    <w:tbl>
      <w:tblPr>
        <w:tblW w:w="5000" w:type="pct"/>
        <w:tblCellMar>
          <w:left w:w="10" w:type="dxa"/>
          <w:right w:w="10" w:type="dxa"/>
        </w:tblCellMar>
        <w:tblLook w:val="04A0" w:firstRow="1" w:lastRow="0" w:firstColumn="1" w:lastColumn="0" w:noHBand="0" w:noVBand="1"/>
      </w:tblPr>
      <w:tblGrid>
        <w:gridCol w:w="3053"/>
        <w:gridCol w:w="1251"/>
        <w:gridCol w:w="1853"/>
        <w:gridCol w:w="925"/>
        <w:gridCol w:w="1560"/>
        <w:gridCol w:w="821"/>
      </w:tblGrid>
      <w:tr w:rsidR="009E32B6" w:rsidRPr="009E32B6" w:rsidTr="00136700">
        <w:trPr>
          <w:tblHeader/>
        </w:trPr>
        <w:tc>
          <w:tcPr>
            <w:tcW w:w="1613" w:type="pct"/>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Территория</w:t>
            </w:r>
          </w:p>
        </w:tc>
        <w:tc>
          <w:tcPr>
            <w:tcW w:w="661" w:type="pct"/>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Единица измерения</w:t>
            </w:r>
          </w:p>
        </w:tc>
        <w:tc>
          <w:tcPr>
            <w:tcW w:w="1468" w:type="pct"/>
            <w:gridSpan w:val="2"/>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pacing w:line="240" w:lineRule="auto"/>
              <w:ind w:firstLine="0"/>
              <w:jc w:val="center"/>
              <w:rPr>
                <w:sz w:val="24"/>
                <w:szCs w:val="24"/>
                <w:lang w:eastAsia="en-US"/>
              </w:rPr>
            </w:pPr>
            <w:r w:rsidRPr="009E32B6">
              <w:rPr>
                <w:sz w:val="24"/>
                <w:szCs w:val="24"/>
                <w:lang w:eastAsia="en-US"/>
              </w:rPr>
              <w:t>Современное состояние</w:t>
            </w:r>
          </w:p>
        </w:tc>
        <w:tc>
          <w:tcPr>
            <w:tcW w:w="1258" w:type="pct"/>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9E32B6" w:rsidRPr="009E32B6" w:rsidRDefault="009E32B6" w:rsidP="00136700">
            <w:pPr>
              <w:widowControl/>
              <w:spacing w:line="240" w:lineRule="auto"/>
              <w:ind w:firstLine="0"/>
              <w:jc w:val="center"/>
              <w:rPr>
                <w:sz w:val="24"/>
                <w:szCs w:val="24"/>
                <w:lang w:eastAsia="en-US"/>
              </w:rPr>
            </w:pPr>
            <w:r w:rsidRPr="009E32B6">
              <w:rPr>
                <w:sz w:val="24"/>
                <w:szCs w:val="24"/>
                <w:lang w:eastAsia="en-US"/>
              </w:rPr>
              <w:t>Проектное решение</w:t>
            </w:r>
          </w:p>
        </w:tc>
      </w:tr>
      <w:tr w:rsidR="009E32B6" w:rsidRPr="009E32B6" w:rsidTr="00136700">
        <w:trPr>
          <w:tblHeader/>
        </w:trPr>
        <w:tc>
          <w:tcPr>
            <w:tcW w:w="1613" w:type="pct"/>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pacing w:line="240" w:lineRule="auto"/>
              <w:ind w:firstLine="0"/>
              <w:jc w:val="center"/>
              <w:rPr>
                <w:sz w:val="24"/>
                <w:szCs w:val="24"/>
                <w:lang w:eastAsia="en-US"/>
              </w:rPr>
            </w:pPr>
          </w:p>
        </w:tc>
        <w:tc>
          <w:tcPr>
            <w:tcW w:w="661" w:type="pct"/>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pacing w:line="240" w:lineRule="auto"/>
              <w:ind w:firstLine="0"/>
              <w:jc w:val="center"/>
              <w:rPr>
                <w:sz w:val="24"/>
                <w:szCs w:val="24"/>
                <w:lang w:eastAsia="en-US"/>
              </w:rPr>
            </w:pPr>
          </w:p>
        </w:tc>
        <w:tc>
          <w:tcPr>
            <w:tcW w:w="97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количество</w:t>
            </w:r>
          </w:p>
        </w:tc>
        <w:tc>
          <w:tcPr>
            <w:tcW w:w="48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w:t>
            </w:r>
          </w:p>
        </w:tc>
        <w:tc>
          <w:tcPr>
            <w:tcW w:w="824"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количество</w:t>
            </w:r>
          </w:p>
        </w:tc>
        <w:tc>
          <w:tcPr>
            <w:tcW w:w="434" w:type="pc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w:t>
            </w:r>
          </w:p>
        </w:tc>
      </w:tr>
      <w:tr w:rsidR="009E32B6" w:rsidRPr="009E32B6" w:rsidTr="00A7769F">
        <w:tc>
          <w:tcPr>
            <w:tcW w:w="1613"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442F2" w:rsidP="00136700">
            <w:pPr>
              <w:widowControl/>
              <w:suppressLineNumbers/>
              <w:spacing w:line="240" w:lineRule="auto"/>
              <w:ind w:firstLine="0"/>
              <w:jc w:val="left"/>
              <w:rPr>
                <w:sz w:val="24"/>
                <w:szCs w:val="24"/>
                <w:lang w:eastAsia="en-US"/>
              </w:rPr>
            </w:pPr>
            <w:r>
              <w:rPr>
                <w:sz w:val="24"/>
                <w:szCs w:val="24"/>
                <w:lang w:eastAsia="en-US"/>
              </w:rPr>
              <w:t>Территория</w:t>
            </w:r>
            <w:r w:rsidR="009E32B6" w:rsidRPr="009E32B6">
              <w:rPr>
                <w:sz w:val="24"/>
                <w:szCs w:val="24"/>
                <w:lang w:eastAsia="en-US"/>
              </w:rPr>
              <w:t xml:space="preserve"> всего,</w:t>
            </w:r>
          </w:p>
          <w:p w:rsidR="009E32B6" w:rsidRPr="009E32B6" w:rsidRDefault="008F43E5" w:rsidP="00136700">
            <w:pPr>
              <w:widowControl/>
              <w:suppressLineNumbers/>
              <w:spacing w:line="240" w:lineRule="auto"/>
              <w:ind w:firstLine="0"/>
              <w:jc w:val="left"/>
              <w:rPr>
                <w:sz w:val="24"/>
                <w:szCs w:val="24"/>
                <w:lang w:eastAsia="en-US"/>
              </w:rPr>
            </w:pPr>
            <w:r>
              <w:rPr>
                <w:sz w:val="24"/>
                <w:szCs w:val="24"/>
                <w:lang w:eastAsia="en-US"/>
              </w:rPr>
              <w:t>в том числе</w:t>
            </w:r>
          </w:p>
        </w:tc>
        <w:tc>
          <w:tcPr>
            <w:tcW w:w="661"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га</w:t>
            </w:r>
          </w:p>
        </w:tc>
        <w:tc>
          <w:tcPr>
            <w:tcW w:w="97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11,5342</w:t>
            </w:r>
          </w:p>
        </w:tc>
        <w:tc>
          <w:tcPr>
            <w:tcW w:w="48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100</w:t>
            </w:r>
          </w:p>
        </w:tc>
        <w:tc>
          <w:tcPr>
            <w:tcW w:w="824"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11,5342</w:t>
            </w:r>
          </w:p>
        </w:tc>
        <w:tc>
          <w:tcPr>
            <w:tcW w:w="434" w:type="pc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100</w:t>
            </w:r>
          </w:p>
        </w:tc>
      </w:tr>
      <w:tr w:rsidR="009E32B6" w:rsidRPr="009E32B6" w:rsidTr="00A7769F">
        <w:tc>
          <w:tcPr>
            <w:tcW w:w="1613"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pacing w:line="240" w:lineRule="auto"/>
              <w:ind w:firstLine="0"/>
              <w:jc w:val="left"/>
              <w:rPr>
                <w:sz w:val="24"/>
                <w:szCs w:val="24"/>
                <w:lang w:eastAsia="en-US"/>
              </w:rPr>
            </w:pPr>
            <w:r w:rsidRPr="009E32B6">
              <w:rPr>
                <w:sz w:val="24"/>
                <w:szCs w:val="24"/>
                <w:lang w:eastAsia="en-US"/>
              </w:rPr>
              <w:t>участки многоэтажной жилой застройки</w:t>
            </w:r>
          </w:p>
        </w:tc>
        <w:tc>
          <w:tcPr>
            <w:tcW w:w="661"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га</w:t>
            </w:r>
          </w:p>
        </w:tc>
        <w:tc>
          <w:tcPr>
            <w:tcW w:w="97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w:t>
            </w:r>
          </w:p>
        </w:tc>
        <w:tc>
          <w:tcPr>
            <w:tcW w:w="48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40" w:lineRule="auto"/>
              <w:ind w:firstLine="0"/>
              <w:jc w:val="center"/>
              <w:rPr>
                <w:sz w:val="24"/>
                <w:szCs w:val="24"/>
                <w:lang w:eastAsia="en-US"/>
              </w:rPr>
            </w:pPr>
            <w:r w:rsidRPr="009E32B6">
              <w:rPr>
                <w:sz w:val="24"/>
                <w:szCs w:val="24"/>
                <w:lang w:eastAsia="en-US"/>
              </w:rPr>
              <w:t>-</w:t>
            </w:r>
          </w:p>
        </w:tc>
        <w:tc>
          <w:tcPr>
            <w:tcW w:w="824"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442F2" w:rsidP="00136700">
            <w:pPr>
              <w:widowControl/>
              <w:suppressLineNumbers/>
              <w:spacing w:line="240" w:lineRule="auto"/>
              <w:ind w:firstLine="0"/>
              <w:jc w:val="center"/>
              <w:rPr>
                <w:sz w:val="24"/>
                <w:szCs w:val="24"/>
                <w:lang w:eastAsia="en-US"/>
              </w:rPr>
            </w:pPr>
            <w:r>
              <w:rPr>
                <w:sz w:val="24"/>
                <w:szCs w:val="24"/>
                <w:lang w:eastAsia="en-US"/>
              </w:rPr>
              <w:t>7,6742</w:t>
            </w:r>
          </w:p>
        </w:tc>
        <w:tc>
          <w:tcPr>
            <w:tcW w:w="434" w:type="pc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9E32B6" w:rsidRPr="009E32B6" w:rsidRDefault="009442F2" w:rsidP="00136700">
            <w:pPr>
              <w:widowControl/>
              <w:suppressLineNumbers/>
              <w:spacing w:line="240" w:lineRule="auto"/>
              <w:ind w:firstLine="0"/>
              <w:jc w:val="center"/>
              <w:rPr>
                <w:sz w:val="24"/>
                <w:szCs w:val="24"/>
                <w:lang w:eastAsia="en-US"/>
              </w:rPr>
            </w:pPr>
            <w:r>
              <w:rPr>
                <w:sz w:val="24"/>
                <w:szCs w:val="24"/>
                <w:lang w:eastAsia="en-US"/>
              </w:rPr>
              <w:t>66,53</w:t>
            </w:r>
          </w:p>
        </w:tc>
      </w:tr>
      <w:tr w:rsidR="009E32B6" w:rsidRPr="009E32B6" w:rsidTr="00A7769F">
        <w:tc>
          <w:tcPr>
            <w:tcW w:w="1613"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pacing w:line="252" w:lineRule="auto"/>
              <w:ind w:firstLine="0"/>
              <w:jc w:val="left"/>
              <w:rPr>
                <w:sz w:val="24"/>
                <w:szCs w:val="24"/>
                <w:lang w:eastAsia="en-US"/>
              </w:rPr>
            </w:pPr>
            <w:r w:rsidRPr="009E32B6">
              <w:rPr>
                <w:sz w:val="24"/>
                <w:szCs w:val="24"/>
                <w:lang w:eastAsia="en-US"/>
              </w:rPr>
              <w:lastRenderedPageBreak/>
              <w:t>участки детских садов</w:t>
            </w:r>
          </w:p>
        </w:tc>
        <w:tc>
          <w:tcPr>
            <w:tcW w:w="661"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га</w:t>
            </w:r>
          </w:p>
        </w:tc>
        <w:tc>
          <w:tcPr>
            <w:tcW w:w="97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w:t>
            </w:r>
          </w:p>
        </w:tc>
        <w:tc>
          <w:tcPr>
            <w:tcW w:w="48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w:t>
            </w:r>
          </w:p>
        </w:tc>
        <w:tc>
          <w:tcPr>
            <w:tcW w:w="824"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442F2" w:rsidP="00136700">
            <w:pPr>
              <w:widowControl/>
              <w:suppressLineNumbers/>
              <w:spacing w:line="252" w:lineRule="auto"/>
              <w:ind w:firstLine="0"/>
              <w:jc w:val="center"/>
              <w:rPr>
                <w:sz w:val="24"/>
                <w:szCs w:val="24"/>
                <w:lang w:eastAsia="en-US"/>
              </w:rPr>
            </w:pPr>
            <w:r>
              <w:rPr>
                <w:sz w:val="24"/>
                <w:szCs w:val="24"/>
                <w:lang w:eastAsia="en-US"/>
              </w:rPr>
              <w:t>1,18</w:t>
            </w:r>
          </w:p>
        </w:tc>
        <w:tc>
          <w:tcPr>
            <w:tcW w:w="434" w:type="pc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9E32B6" w:rsidRPr="009E32B6" w:rsidRDefault="009442F2" w:rsidP="00136700">
            <w:pPr>
              <w:widowControl/>
              <w:suppressLineNumbers/>
              <w:spacing w:line="252" w:lineRule="auto"/>
              <w:ind w:firstLine="0"/>
              <w:jc w:val="center"/>
              <w:rPr>
                <w:sz w:val="24"/>
                <w:szCs w:val="24"/>
                <w:lang w:eastAsia="en-US"/>
              </w:rPr>
            </w:pPr>
            <w:r>
              <w:rPr>
                <w:sz w:val="24"/>
                <w:szCs w:val="24"/>
                <w:lang w:eastAsia="en-US"/>
              </w:rPr>
              <w:t>10,23</w:t>
            </w:r>
          </w:p>
        </w:tc>
      </w:tr>
      <w:tr w:rsidR="009E32B6" w:rsidRPr="009E32B6" w:rsidTr="00A7769F">
        <w:tc>
          <w:tcPr>
            <w:tcW w:w="1613"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pacing w:line="252" w:lineRule="auto"/>
              <w:ind w:firstLine="0"/>
              <w:jc w:val="left"/>
              <w:rPr>
                <w:sz w:val="24"/>
                <w:szCs w:val="24"/>
                <w:lang w:eastAsia="en-US"/>
              </w:rPr>
            </w:pPr>
            <w:r w:rsidRPr="009E32B6">
              <w:rPr>
                <w:sz w:val="24"/>
                <w:szCs w:val="24"/>
                <w:lang w:eastAsia="en-US"/>
              </w:rPr>
              <w:t>участки объектов физкультуры и спорта</w:t>
            </w:r>
          </w:p>
        </w:tc>
        <w:tc>
          <w:tcPr>
            <w:tcW w:w="661"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га</w:t>
            </w:r>
          </w:p>
        </w:tc>
        <w:tc>
          <w:tcPr>
            <w:tcW w:w="97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w:t>
            </w:r>
          </w:p>
        </w:tc>
        <w:tc>
          <w:tcPr>
            <w:tcW w:w="48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w:t>
            </w:r>
          </w:p>
        </w:tc>
        <w:tc>
          <w:tcPr>
            <w:tcW w:w="824"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442F2" w:rsidP="00136700">
            <w:pPr>
              <w:widowControl/>
              <w:suppressLineNumbers/>
              <w:spacing w:line="252" w:lineRule="auto"/>
              <w:ind w:firstLine="0"/>
              <w:jc w:val="center"/>
              <w:rPr>
                <w:sz w:val="24"/>
                <w:szCs w:val="24"/>
                <w:lang w:eastAsia="en-US"/>
              </w:rPr>
            </w:pPr>
            <w:r>
              <w:rPr>
                <w:sz w:val="24"/>
                <w:szCs w:val="24"/>
                <w:lang w:eastAsia="en-US"/>
              </w:rPr>
              <w:t>2,6</w:t>
            </w:r>
          </w:p>
        </w:tc>
        <w:tc>
          <w:tcPr>
            <w:tcW w:w="434" w:type="pc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9E32B6" w:rsidRPr="009E32B6" w:rsidRDefault="009442F2" w:rsidP="00136700">
            <w:pPr>
              <w:widowControl/>
              <w:suppressLineNumbers/>
              <w:spacing w:line="252" w:lineRule="auto"/>
              <w:ind w:firstLine="0"/>
              <w:jc w:val="center"/>
              <w:rPr>
                <w:sz w:val="24"/>
                <w:szCs w:val="24"/>
                <w:lang w:eastAsia="en-US"/>
              </w:rPr>
            </w:pPr>
            <w:r>
              <w:rPr>
                <w:sz w:val="24"/>
                <w:szCs w:val="24"/>
                <w:lang w:eastAsia="en-US"/>
              </w:rPr>
              <w:t>22,54</w:t>
            </w:r>
          </w:p>
        </w:tc>
      </w:tr>
      <w:tr w:rsidR="009E32B6" w:rsidRPr="009E32B6" w:rsidTr="00A7769F">
        <w:tc>
          <w:tcPr>
            <w:tcW w:w="1613"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pacing w:line="252" w:lineRule="auto"/>
              <w:ind w:firstLine="0"/>
              <w:jc w:val="left"/>
              <w:rPr>
                <w:sz w:val="24"/>
                <w:szCs w:val="24"/>
                <w:lang w:eastAsia="en-US"/>
              </w:rPr>
            </w:pPr>
            <w:r w:rsidRPr="009E32B6">
              <w:rPr>
                <w:sz w:val="24"/>
                <w:szCs w:val="24"/>
                <w:lang w:eastAsia="en-US"/>
              </w:rPr>
              <w:t>участки объектов инженерной инфраструктуры</w:t>
            </w:r>
          </w:p>
        </w:tc>
        <w:tc>
          <w:tcPr>
            <w:tcW w:w="661"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га</w:t>
            </w:r>
          </w:p>
        </w:tc>
        <w:tc>
          <w:tcPr>
            <w:tcW w:w="97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w:t>
            </w:r>
          </w:p>
        </w:tc>
        <w:tc>
          <w:tcPr>
            <w:tcW w:w="48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w:t>
            </w:r>
          </w:p>
        </w:tc>
        <w:tc>
          <w:tcPr>
            <w:tcW w:w="824"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442F2" w:rsidP="00136700">
            <w:pPr>
              <w:widowControl/>
              <w:suppressLineNumbers/>
              <w:spacing w:line="252" w:lineRule="auto"/>
              <w:ind w:firstLine="0"/>
              <w:jc w:val="center"/>
              <w:rPr>
                <w:sz w:val="24"/>
                <w:szCs w:val="24"/>
                <w:lang w:eastAsia="en-US"/>
              </w:rPr>
            </w:pPr>
            <w:r>
              <w:rPr>
                <w:sz w:val="24"/>
                <w:szCs w:val="24"/>
                <w:lang w:eastAsia="en-US"/>
              </w:rPr>
              <w:t>0,08</w:t>
            </w:r>
          </w:p>
        </w:tc>
        <w:tc>
          <w:tcPr>
            <w:tcW w:w="434" w:type="pc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9E32B6" w:rsidRPr="009E32B6" w:rsidRDefault="009442F2" w:rsidP="00136700">
            <w:pPr>
              <w:widowControl/>
              <w:suppressLineNumbers/>
              <w:spacing w:line="252" w:lineRule="auto"/>
              <w:ind w:firstLine="0"/>
              <w:jc w:val="center"/>
              <w:rPr>
                <w:sz w:val="24"/>
                <w:szCs w:val="24"/>
                <w:lang w:eastAsia="en-US"/>
              </w:rPr>
            </w:pPr>
            <w:r>
              <w:rPr>
                <w:sz w:val="24"/>
                <w:szCs w:val="24"/>
                <w:lang w:eastAsia="en-US"/>
              </w:rPr>
              <w:t>0,7</w:t>
            </w:r>
          </w:p>
        </w:tc>
      </w:tr>
      <w:tr w:rsidR="009E32B6" w:rsidRPr="009E32B6" w:rsidTr="00A7769F">
        <w:tc>
          <w:tcPr>
            <w:tcW w:w="1613"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pacing w:line="252" w:lineRule="auto"/>
              <w:ind w:firstLine="0"/>
              <w:jc w:val="left"/>
              <w:rPr>
                <w:sz w:val="24"/>
                <w:szCs w:val="24"/>
                <w:lang w:eastAsia="en-US"/>
              </w:rPr>
            </w:pPr>
            <w:r w:rsidRPr="009E32B6">
              <w:rPr>
                <w:sz w:val="24"/>
                <w:szCs w:val="24"/>
                <w:lang w:eastAsia="en-US"/>
              </w:rPr>
              <w:t>Свободная от застройки территория</w:t>
            </w:r>
          </w:p>
        </w:tc>
        <w:tc>
          <w:tcPr>
            <w:tcW w:w="661"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га</w:t>
            </w:r>
          </w:p>
        </w:tc>
        <w:tc>
          <w:tcPr>
            <w:tcW w:w="97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11,5342</w:t>
            </w:r>
          </w:p>
        </w:tc>
        <w:tc>
          <w:tcPr>
            <w:tcW w:w="489"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100</w:t>
            </w:r>
          </w:p>
        </w:tc>
        <w:tc>
          <w:tcPr>
            <w:tcW w:w="824" w:type="pct"/>
            <w:tcBorders>
              <w:left w:val="single" w:sz="2" w:space="0" w:color="000000"/>
              <w:bottom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w:t>
            </w:r>
          </w:p>
        </w:tc>
        <w:tc>
          <w:tcPr>
            <w:tcW w:w="434" w:type="pc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9E32B6" w:rsidRPr="009E32B6" w:rsidRDefault="009E32B6" w:rsidP="00136700">
            <w:pPr>
              <w:widowControl/>
              <w:suppressLineNumbers/>
              <w:spacing w:line="252" w:lineRule="auto"/>
              <w:ind w:firstLine="0"/>
              <w:jc w:val="center"/>
              <w:rPr>
                <w:sz w:val="24"/>
                <w:szCs w:val="24"/>
                <w:lang w:eastAsia="en-US"/>
              </w:rPr>
            </w:pPr>
            <w:r w:rsidRPr="009E32B6">
              <w:rPr>
                <w:sz w:val="24"/>
                <w:szCs w:val="24"/>
                <w:lang w:eastAsia="en-US"/>
              </w:rPr>
              <w:t>-</w:t>
            </w:r>
          </w:p>
        </w:tc>
      </w:tr>
    </w:tbl>
    <w:p w:rsidR="009E32B6" w:rsidRPr="009E32B6" w:rsidRDefault="009E32B6" w:rsidP="00136700">
      <w:pPr>
        <w:pStyle w:val="Standard"/>
        <w:tabs>
          <w:tab w:val="left" w:pos="0"/>
        </w:tabs>
        <w:autoSpaceDE w:val="0"/>
        <w:spacing w:line="252" w:lineRule="auto"/>
        <w:jc w:val="center"/>
      </w:pPr>
    </w:p>
    <w:p w:rsidR="0081590D" w:rsidRDefault="0081590D" w:rsidP="00136700">
      <w:pPr>
        <w:widowControl/>
        <w:autoSpaceDE w:val="0"/>
        <w:adjustRightInd w:val="0"/>
        <w:spacing w:line="252" w:lineRule="auto"/>
        <w:ind w:firstLine="0"/>
        <w:jc w:val="center"/>
        <w:textAlignment w:val="auto"/>
        <w:rPr>
          <w:rFonts w:eastAsia="HG Mincho Light J"/>
          <w:b/>
          <w:color w:val="000000"/>
          <w:kern w:val="0"/>
          <w:sz w:val="28"/>
          <w:szCs w:val="28"/>
        </w:rPr>
      </w:pPr>
      <w:r>
        <w:rPr>
          <w:rFonts w:eastAsia="HG Mincho Light J"/>
          <w:b/>
          <w:color w:val="000000"/>
          <w:kern w:val="0"/>
          <w:sz w:val="28"/>
          <w:szCs w:val="28"/>
          <w:lang w:val="en-US"/>
        </w:rPr>
        <w:t>IX</w:t>
      </w:r>
      <w:r w:rsidRPr="00903931">
        <w:rPr>
          <w:rFonts w:eastAsia="HG Mincho Light J"/>
          <w:b/>
          <w:color w:val="000000"/>
          <w:kern w:val="0"/>
          <w:sz w:val="28"/>
          <w:szCs w:val="28"/>
        </w:rPr>
        <w:t>.</w:t>
      </w:r>
      <w:r w:rsidR="00514E6E">
        <w:rPr>
          <w:rFonts w:eastAsia="HG Mincho Light J"/>
          <w:b/>
          <w:color w:val="000000"/>
          <w:kern w:val="0"/>
          <w:sz w:val="28"/>
          <w:szCs w:val="28"/>
        </w:rPr>
        <w:t> </w:t>
      </w:r>
      <w:r w:rsidR="009E32B6">
        <w:rPr>
          <w:rFonts w:eastAsia="HG Mincho Light J"/>
          <w:b/>
          <w:color w:val="000000"/>
          <w:kern w:val="0"/>
          <w:sz w:val="28"/>
          <w:szCs w:val="28"/>
        </w:rPr>
        <w:t xml:space="preserve">Основные технико-экономические показатели </w:t>
      </w:r>
    </w:p>
    <w:p w:rsidR="00F827BF" w:rsidRDefault="00F827BF" w:rsidP="00136700">
      <w:pPr>
        <w:widowControl/>
        <w:autoSpaceDE w:val="0"/>
        <w:adjustRightInd w:val="0"/>
        <w:spacing w:line="252" w:lineRule="auto"/>
        <w:ind w:firstLine="0"/>
        <w:jc w:val="center"/>
        <w:textAlignment w:val="auto"/>
        <w:rPr>
          <w:rFonts w:eastAsia="HG Mincho Light J"/>
          <w:b/>
          <w:color w:val="000000"/>
          <w:kern w:val="0"/>
          <w:sz w:val="28"/>
          <w:szCs w:val="28"/>
        </w:rPr>
      </w:pPr>
    </w:p>
    <w:p w:rsidR="009E32B6" w:rsidRPr="00F827BF" w:rsidRDefault="009442F2" w:rsidP="00136700">
      <w:pPr>
        <w:widowControl/>
        <w:autoSpaceDE w:val="0"/>
        <w:adjustRightInd w:val="0"/>
        <w:spacing w:line="252" w:lineRule="auto"/>
        <w:ind w:firstLine="0"/>
        <w:jc w:val="right"/>
        <w:textAlignment w:val="auto"/>
        <w:rPr>
          <w:rFonts w:eastAsia="HG Mincho Light J"/>
          <w:color w:val="000000"/>
          <w:kern w:val="0"/>
          <w:sz w:val="28"/>
          <w:szCs w:val="28"/>
        </w:rPr>
      </w:pPr>
      <w:r>
        <w:rPr>
          <w:rFonts w:eastAsia="HG Mincho Light J"/>
          <w:color w:val="000000"/>
          <w:kern w:val="0"/>
          <w:sz w:val="28"/>
          <w:szCs w:val="28"/>
        </w:rPr>
        <w:t xml:space="preserve">Таблица </w:t>
      </w:r>
      <w:r w:rsidR="00136700">
        <w:rPr>
          <w:rFonts w:eastAsia="HG Mincho Light J"/>
          <w:color w:val="000000"/>
          <w:kern w:val="0"/>
          <w:sz w:val="28"/>
          <w:szCs w:val="28"/>
        </w:rPr>
        <w:t xml:space="preserve">№ </w:t>
      </w:r>
      <w:r>
        <w:rPr>
          <w:rFonts w:eastAsia="HG Mincho Light J"/>
          <w:color w:val="000000"/>
          <w:kern w:val="0"/>
          <w:sz w:val="28"/>
          <w:szCs w:val="28"/>
        </w:rPr>
        <w:t>4</w:t>
      </w:r>
    </w:p>
    <w:tbl>
      <w:tblPr>
        <w:tblW w:w="5000" w:type="pct"/>
        <w:tblCellMar>
          <w:left w:w="10" w:type="dxa"/>
          <w:right w:w="10" w:type="dxa"/>
        </w:tblCellMar>
        <w:tblLook w:val="04A0" w:firstRow="1" w:lastRow="0" w:firstColumn="1" w:lastColumn="0" w:noHBand="0" w:noVBand="1"/>
      </w:tblPr>
      <w:tblGrid>
        <w:gridCol w:w="669"/>
        <w:gridCol w:w="3730"/>
        <w:gridCol w:w="1583"/>
        <w:gridCol w:w="1600"/>
        <w:gridCol w:w="1827"/>
      </w:tblGrid>
      <w:tr w:rsidR="009E32B6" w:rsidRPr="00140571" w:rsidTr="00140571">
        <w:trPr>
          <w:trHeight w:val="23"/>
          <w:tblHeader/>
        </w:trPr>
        <w:tc>
          <w:tcPr>
            <w:tcW w:w="356" w:type="pc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p w:rsidR="009E32B6" w:rsidRPr="00140571" w:rsidRDefault="009E32B6" w:rsidP="00136700">
            <w:pPr>
              <w:pStyle w:val="Standard"/>
              <w:spacing w:line="252" w:lineRule="auto"/>
              <w:jc w:val="center"/>
              <w:rPr>
                <w:sz w:val="24"/>
                <w:szCs w:val="24"/>
              </w:rPr>
            </w:pPr>
            <w:proofErr w:type="gramStart"/>
            <w:r w:rsidRPr="00140571">
              <w:rPr>
                <w:sz w:val="24"/>
                <w:szCs w:val="24"/>
              </w:rPr>
              <w:t>п</w:t>
            </w:r>
            <w:proofErr w:type="gramEnd"/>
            <w:r w:rsidRPr="00140571">
              <w:rPr>
                <w:sz w:val="24"/>
                <w:szCs w:val="24"/>
              </w:rPr>
              <w:t>/п</w:t>
            </w:r>
          </w:p>
        </w:tc>
        <w:tc>
          <w:tcPr>
            <w:tcW w:w="1982" w:type="pc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Наименование показателей</w:t>
            </w:r>
          </w:p>
        </w:tc>
        <w:tc>
          <w:tcPr>
            <w:tcW w:w="841" w:type="pc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Единица</w:t>
            </w:r>
          </w:p>
          <w:p w:rsidR="009E32B6" w:rsidRPr="00140571" w:rsidRDefault="009E32B6" w:rsidP="00136700">
            <w:pPr>
              <w:pStyle w:val="Standard"/>
              <w:spacing w:line="252" w:lineRule="auto"/>
              <w:jc w:val="center"/>
              <w:rPr>
                <w:sz w:val="24"/>
                <w:szCs w:val="24"/>
              </w:rPr>
            </w:pPr>
            <w:r w:rsidRPr="00140571">
              <w:rPr>
                <w:sz w:val="24"/>
                <w:szCs w:val="24"/>
              </w:rPr>
              <w:t>измерения</w:t>
            </w:r>
          </w:p>
        </w:tc>
        <w:tc>
          <w:tcPr>
            <w:tcW w:w="850" w:type="pc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Современное состояние</w:t>
            </w:r>
          </w:p>
        </w:tc>
        <w:tc>
          <w:tcPr>
            <w:tcW w:w="97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Проектное решение</w:t>
            </w:r>
          </w:p>
        </w:tc>
      </w:tr>
      <w:tr w:rsidR="009E32B6" w:rsidRPr="00140571" w:rsidTr="00140571">
        <w:trPr>
          <w:trHeight w:val="480"/>
        </w:trPr>
        <w:tc>
          <w:tcPr>
            <w:tcW w:w="356" w:type="pct"/>
            <w:tcBorders>
              <w:top w:val="single" w:sz="4" w:space="0" w:color="000000"/>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1</w:t>
            </w:r>
          </w:p>
        </w:tc>
        <w:tc>
          <w:tcPr>
            <w:tcW w:w="1982" w:type="pct"/>
            <w:tcBorders>
              <w:top w:val="single" w:sz="4" w:space="0" w:color="000000"/>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rPr>
                <w:sz w:val="24"/>
                <w:szCs w:val="24"/>
              </w:rPr>
            </w:pPr>
            <w:r w:rsidRPr="00140571">
              <w:rPr>
                <w:sz w:val="24"/>
                <w:szCs w:val="24"/>
              </w:rPr>
              <w:t>Территория (в красных линиях)</w:t>
            </w:r>
            <w:r w:rsidR="00D77011" w:rsidRPr="00140571">
              <w:rPr>
                <w:sz w:val="24"/>
                <w:szCs w:val="24"/>
              </w:rPr>
              <w:t xml:space="preserve"> </w:t>
            </w:r>
            <w:r w:rsidRPr="00140571">
              <w:rPr>
                <w:sz w:val="24"/>
                <w:szCs w:val="24"/>
              </w:rPr>
              <w:t xml:space="preserve">всего, </w:t>
            </w:r>
            <w:r w:rsidR="001372D7" w:rsidRPr="00140571">
              <w:rPr>
                <w:sz w:val="24"/>
                <w:szCs w:val="24"/>
              </w:rPr>
              <w:t>в том числе</w:t>
            </w:r>
          </w:p>
        </w:tc>
        <w:tc>
          <w:tcPr>
            <w:tcW w:w="841" w:type="pct"/>
            <w:tcBorders>
              <w:top w:val="single" w:sz="4" w:space="0" w:color="000000"/>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га</w:t>
            </w:r>
          </w:p>
        </w:tc>
        <w:tc>
          <w:tcPr>
            <w:tcW w:w="850" w:type="pct"/>
            <w:tcBorders>
              <w:top w:val="single" w:sz="4" w:space="0" w:color="000000"/>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11,5342</w:t>
            </w:r>
          </w:p>
        </w:tc>
        <w:tc>
          <w:tcPr>
            <w:tcW w:w="971" w:type="pct"/>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11,5342</w:t>
            </w:r>
          </w:p>
        </w:tc>
      </w:tr>
      <w:tr w:rsidR="00B953B8" w:rsidRPr="00140571" w:rsidTr="00140571">
        <w:trPr>
          <w:trHeight w:val="126"/>
        </w:trPr>
        <w:tc>
          <w:tcPr>
            <w:tcW w:w="356" w:type="pct"/>
            <w:vMerge w:val="restart"/>
            <w:tcBorders>
              <w:left w:val="single" w:sz="4" w:space="0" w:color="000000"/>
            </w:tcBorders>
            <w:tcMar>
              <w:top w:w="0" w:type="dxa"/>
              <w:left w:w="28" w:type="dxa"/>
              <w:bottom w:w="0" w:type="dxa"/>
              <w:right w:w="28" w:type="dxa"/>
            </w:tcMar>
          </w:tcPr>
          <w:p w:rsidR="00B953B8" w:rsidRPr="00140571" w:rsidRDefault="00B953B8" w:rsidP="00136700">
            <w:pPr>
              <w:pStyle w:val="Standard"/>
              <w:spacing w:line="252" w:lineRule="auto"/>
              <w:jc w:val="center"/>
              <w:rPr>
                <w:sz w:val="24"/>
                <w:szCs w:val="24"/>
              </w:rPr>
            </w:pPr>
            <w:r w:rsidRPr="00140571">
              <w:rPr>
                <w:sz w:val="24"/>
                <w:szCs w:val="24"/>
              </w:rPr>
              <w:t>1.1</w:t>
            </w:r>
          </w:p>
        </w:tc>
        <w:tc>
          <w:tcPr>
            <w:tcW w:w="1982" w:type="pct"/>
            <w:tcBorders>
              <w:left w:val="single" w:sz="4" w:space="0" w:color="000000"/>
              <w:bottom w:val="single" w:sz="4" w:space="0" w:color="auto"/>
            </w:tcBorders>
            <w:tcMar>
              <w:top w:w="0" w:type="dxa"/>
              <w:left w:w="28" w:type="dxa"/>
              <w:bottom w:w="0" w:type="dxa"/>
              <w:right w:w="28" w:type="dxa"/>
            </w:tcMar>
          </w:tcPr>
          <w:p w:rsidR="00B953B8" w:rsidRPr="00140571" w:rsidRDefault="00B953B8" w:rsidP="00136700">
            <w:pPr>
              <w:pStyle w:val="Standard"/>
              <w:spacing w:line="252" w:lineRule="auto"/>
              <w:rPr>
                <w:sz w:val="24"/>
                <w:szCs w:val="24"/>
              </w:rPr>
            </w:pPr>
            <w:r w:rsidRPr="00140571">
              <w:rPr>
                <w:sz w:val="24"/>
                <w:szCs w:val="24"/>
              </w:rPr>
              <w:t>Участки многоэтажной жилой застройки</w:t>
            </w:r>
          </w:p>
        </w:tc>
        <w:tc>
          <w:tcPr>
            <w:tcW w:w="841" w:type="pct"/>
            <w:tcBorders>
              <w:left w:val="single" w:sz="4" w:space="0" w:color="000000"/>
              <w:bottom w:val="single" w:sz="4" w:space="0" w:color="auto"/>
            </w:tcBorders>
            <w:tcMar>
              <w:top w:w="0" w:type="dxa"/>
              <w:left w:w="28" w:type="dxa"/>
              <w:bottom w:w="0" w:type="dxa"/>
              <w:right w:w="28" w:type="dxa"/>
            </w:tcMar>
            <w:vAlign w:val="center"/>
          </w:tcPr>
          <w:p w:rsidR="00B953B8" w:rsidRPr="00140571" w:rsidRDefault="00B953B8" w:rsidP="00136700">
            <w:pPr>
              <w:pStyle w:val="TableContents"/>
              <w:spacing w:line="252" w:lineRule="auto"/>
              <w:jc w:val="center"/>
              <w:rPr>
                <w:sz w:val="24"/>
                <w:szCs w:val="24"/>
              </w:rPr>
            </w:pPr>
            <w:r w:rsidRPr="00140571">
              <w:rPr>
                <w:sz w:val="24"/>
                <w:szCs w:val="24"/>
              </w:rPr>
              <w:t>га</w:t>
            </w:r>
          </w:p>
        </w:tc>
        <w:tc>
          <w:tcPr>
            <w:tcW w:w="850" w:type="pct"/>
            <w:tcBorders>
              <w:left w:val="single" w:sz="4" w:space="0" w:color="000000"/>
              <w:bottom w:val="single" w:sz="4" w:space="0" w:color="auto"/>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r w:rsidRPr="00140571">
              <w:rPr>
                <w:sz w:val="24"/>
                <w:szCs w:val="24"/>
              </w:rPr>
              <w:t>-</w:t>
            </w:r>
          </w:p>
        </w:tc>
        <w:tc>
          <w:tcPr>
            <w:tcW w:w="971" w:type="pct"/>
            <w:tcBorders>
              <w:left w:val="single" w:sz="4" w:space="0" w:color="000000"/>
              <w:bottom w:val="single" w:sz="4" w:space="0" w:color="auto"/>
              <w:right w:val="single" w:sz="4" w:space="0" w:color="000000"/>
            </w:tcBorders>
            <w:tcMar>
              <w:top w:w="0" w:type="dxa"/>
              <w:left w:w="28" w:type="dxa"/>
              <w:bottom w:w="0" w:type="dxa"/>
              <w:right w:w="28" w:type="dxa"/>
            </w:tcMar>
            <w:vAlign w:val="center"/>
          </w:tcPr>
          <w:p w:rsidR="00B953B8" w:rsidRPr="00140571" w:rsidRDefault="00B953B8" w:rsidP="00136700">
            <w:pPr>
              <w:pStyle w:val="TableContents"/>
              <w:spacing w:line="252" w:lineRule="auto"/>
              <w:jc w:val="center"/>
              <w:rPr>
                <w:sz w:val="24"/>
                <w:szCs w:val="24"/>
              </w:rPr>
            </w:pPr>
            <w:r w:rsidRPr="00140571">
              <w:rPr>
                <w:sz w:val="24"/>
                <w:szCs w:val="24"/>
              </w:rPr>
              <w:t>7,6742</w:t>
            </w:r>
          </w:p>
        </w:tc>
      </w:tr>
      <w:tr w:rsidR="00B953B8" w:rsidRPr="00140571" w:rsidTr="00140571">
        <w:trPr>
          <w:trHeight w:val="445"/>
        </w:trPr>
        <w:tc>
          <w:tcPr>
            <w:tcW w:w="356" w:type="pct"/>
            <w:vMerge/>
            <w:tcBorders>
              <w:left w:val="single" w:sz="4" w:space="0" w:color="000000"/>
            </w:tcBorders>
            <w:tcMar>
              <w:top w:w="0" w:type="dxa"/>
              <w:left w:w="28" w:type="dxa"/>
              <w:bottom w:w="0" w:type="dxa"/>
              <w:right w:w="28" w:type="dxa"/>
            </w:tcMar>
          </w:tcPr>
          <w:p w:rsidR="00B953B8" w:rsidRPr="00140571" w:rsidRDefault="00B953B8" w:rsidP="00136700">
            <w:pPr>
              <w:pStyle w:val="Standard"/>
              <w:spacing w:line="252" w:lineRule="auto"/>
              <w:jc w:val="center"/>
              <w:rPr>
                <w:sz w:val="24"/>
                <w:szCs w:val="24"/>
              </w:rPr>
            </w:pP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B953B8" w:rsidRPr="00140571" w:rsidRDefault="00B953B8" w:rsidP="00136700">
            <w:pPr>
              <w:pStyle w:val="Standard"/>
              <w:spacing w:line="252" w:lineRule="auto"/>
              <w:rPr>
                <w:sz w:val="24"/>
                <w:szCs w:val="24"/>
              </w:rPr>
            </w:pPr>
            <w:r w:rsidRPr="00140571">
              <w:rPr>
                <w:sz w:val="24"/>
                <w:szCs w:val="24"/>
              </w:rPr>
              <w:t>Участки детских садов</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B953B8" w:rsidRPr="00140571" w:rsidRDefault="00B953B8" w:rsidP="00136700">
            <w:pPr>
              <w:pStyle w:val="TableContents"/>
              <w:spacing w:line="252" w:lineRule="auto"/>
              <w:jc w:val="center"/>
              <w:rPr>
                <w:sz w:val="24"/>
                <w:szCs w:val="24"/>
              </w:rPr>
            </w:pPr>
            <w:r w:rsidRPr="00140571">
              <w:rPr>
                <w:sz w:val="24"/>
                <w:szCs w:val="24"/>
              </w:rPr>
              <w:t>га</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B953B8" w:rsidRPr="00140571" w:rsidRDefault="00B953B8" w:rsidP="00136700">
            <w:pPr>
              <w:pStyle w:val="TableContents"/>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B953B8" w:rsidRPr="00140571" w:rsidRDefault="00B953B8" w:rsidP="00136700">
            <w:pPr>
              <w:pStyle w:val="TableContents"/>
              <w:spacing w:line="252" w:lineRule="auto"/>
              <w:jc w:val="center"/>
              <w:rPr>
                <w:sz w:val="24"/>
                <w:szCs w:val="24"/>
              </w:rPr>
            </w:pPr>
            <w:r w:rsidRPr="00140571">
              <w:rPr>
                <w:sz w:val="24"/>
                <w:szCs w:val="24"/>
              </w:rPr>
              <w:t>1,18</w:t>
            </w:r>
          </w:p>
        </w:tc>
      </w:tr>
      <w:tr w:rsidR="00B953B8" w:rsidRPr="00140571" w:rsidTr="00140571">
        <w:trPr>
          <w:trHeight w:val="558"/>
        </w:trPr>
        <w:tc>
          <w:tcPr>
            <w:tcW w:w="356" w:type="pct"/>
            <w:vMerge/>
            <w:tcBorders>
              <w:left w:val="single" w:sz="4" w:space="0" w:color="000000"/>
            </w:tcBorders>
            <w:tcMar>
              <w:top w:w="0" w:type="dxa"/>
              <w:left w:w="28" w:type="dxa"/>
              <w:bottom w:w="0" w:type="dxa"/>
              <w:right w:w="28" w:type="dxa"/>
            </w:tcMar>
          </w:tcPr>
          <w:p w:rsidR="00B953B8" w:rsidRPr="00140571" w:rsidRDefault="00B953B8" w:rsidP="00136700">
            <w:pPr>
              <w:pStyle w:val="Standard"/>
              <w:spacing w:line="252" w:lineRule="auto"/>
              <w:jc w:val="center"/>
              <w:rPr>
                <w:sz w:val="24"/>
                <w:szCs w:val="24"/>
              </w:rPr>
            </w:pPr>
          </w:p>
        </w:tc>
        <w:tc>
          <w:tcPr>
            <w:tcW w:w="1982" w:type="pct"/>
            <w:tcBorders>
              <w:left w:val="single" w:sz="4" w:space="0" w:color="000000"/>
              <w:bottom w:val="single" w:sz="4" w:space="0" w:color="auto"/>
            </w:tcBorders>
            <w:tcMar>
              <w:top w:w="0" w:type="dxa"/>
              <w:left w:w="28" w:type="dxa"/>
              <w:bottom w:w="0" w:type="dxa"/>
              <w:right w:w="28" w:type="dxa"/>
            </w:tcMar>
          </w:tcPr>
          <w:p w:rsidR="00B953B8" w:rsidRPr="00140571" w:rsidRDefault="00B953B8" w:rsidP="00136700">
            <w:pPr>
              <w:pStyle w:val="Standard"/>
              <w:spacing w:line="252" w:lineRule="auto"/>
              <w:rPr>
                <w:sz w:val="24"/>
                <w:szCs w:val="24"/>
              </w:rPr>
            </w:pPr>
            <w:r w:rsidRPr="00140571">
              <w:rPr>
                <w:sz w:val="24"/>
                <w:szCs w:val="24"/>
              </w:rPr>
              <w:t>Участки объектов физкультуры и спорта</w:t>
            </w:r>
          </w:p>
        </w:tc>
        <w:tc>
          <w:tcPr>
            <w:tcW w:w="841" w:type="pct"/>
            <w:tcBorders>
              <w:left w:val="single" w:sz="4" w:space="0" w:color="000000"/>
              <w:bottom w:val="single" w:sz="4" w:space="0" w:color="auto"/>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r w:rsidRPr="00140571">
              <w:rPr>
                <w:sz w:val="24"/>
                <w:szCs w:val="24"/>
              </w:rPr>
              <w:t>га</w:t>
            </w:r>
          </w:p>
        </w:tc>
        <w:tc>
          <w:tcPr>
            <w:tcW w:w="850" w:type="pct"/>
            <w:tcBorders>
              <w:left w:val="single" w:sz="4" w:space="0" w:color="000000"/>
              <w:bottom w:val="single" w:sz="4" w:space="0" w:color="auto"/>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r w:rsidRPr="00140571">
              <w:rPr>
                <w:sz w:val="24"/>
                <w:szCs w:val="24"/>
              </w:rPr>
              <w:t>-</w:t>
            </w:r>
          </w:p>
        </w:tc>
        <w:tc>
          <w:tcPr>
            <w:tcW w:w="971" w:type="pct"/>
            <w:tcBorders>
              <w:left w:val="single" w:sz="4" w:space="0" w:color="000000"/>
              <w:bottom w:val="single" w:sz="4" w:space="0" w:color="auto"/>
              <w:right w:val="single" w:sz="4" w:space="0" w:color="000000"/>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r w:rsidRPr="00140571">
              <w:rPr>
                <w:sz w:val="24"/>
                <w:szCs w:val="24"/>
              </w:rPr>
              <w:t>2,6</w:t>
            </w:r>
          </w:p>
        </w:tc>
      </w:tr>
      <w:tr w:rsidR="00B953B8" w:rsidRPr="00140571" w:rsidTr="00140571">
        <w:trPr>
          <w:trHeight w:val="621"/>
        </w:trPr>
        <w:tc>
          <w:tcPr>
            <w:tcW w:w="356" w:type="pct"/>
            <w:vMerge/>
            <w:tcBorders>
              <w:left w:val="single" w:sz="4" w:space="0" w:color="000000"/>
            </w:tcBorders>
            <w:tcMar>
              <w:top w:w="0" w:type="dxa"/>
              <w:left w:w="28" w:type="dxa"/>
              <w:bottom w:w="0" w:type="dxa"/>
              <w:right w:w="28" w:type="dxa"/>
            </w:tcMar>
          </w:tcPr>
          <w:p w:rsidR="00B953B8" w:rsidRPr="00140571" w:rsidRDefault="00B953B8" w:rsidP="00136700">
            <w:pPr>
              <w:pStyle w:val="Standard"/>
              <w:spacing w:line="252" w:lineRule="auto"/>
              <w:jc w:val="center"/>
              <w:rPr>
                <w:sz w:val="24"/>
                <w:szCs w:val="24"/>
              </w:rPr>
            </w:pP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B953B8" w:rsidRPr="00140571" w:rsidRDefault="00B953B8" w:rsidP="00136700">
            <w:pPr>
              <w:pStyle w:val="Standard"/>
              <w:spacing w:line="252" w:lineRule="auto"/>
              <w:rPr>
                <w:sz w:val="24"/>
                <w:szCs w:val="24"/>
              </w:rPr>
            </w:pPr>
            <w:r w:rsidRPr="00140571">
              <w:rPr>
                <w:sz w:val="24"/>
                <w:szCs w:val="24"/>
              </w:rPr>
              <w:t>Участки объектов инженерной инфраструктуры</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r w:rsidRPr="00140571">
              <w:rPr>
                <w:sz w:val="24"/>
                <w:szCs w:val="24"/>
              </w:rPr>
              <w:t>га</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r w:rsidRPr="00140571">
              <w:rPr>
                <w:sz w:val="24"/>
                <w:szCs w:val="24"/>
              </w:rPr>
              <w:t>0,08</w:t>
            </w:r>
          </w:p>
        </w:tc>
      </w:tr>
      <w:tr w:rsidR="00B953B8" w:rsidRPr="00140571" w:rsidTr="00140571">
        <w:trPr>
          <w:trHeight w:val="420"/>
        </w:trPr>
        <w:tc>
          <w:tcPr>
            <w:tcW w:w="356" w:type="pct"/>
            <w:vMerge/>
            <w:tcBorders>
              <w:left w:val="single" w:sz="4" w:space="0" w:color="000000"/>
              <w:bottom w:val="single" w:sz="4" w:space="0" w:color="auto"/>
            </w:tcBorders>
            <w:tcMar>
              <w:top w:w="0" w:type="dxa"/>
              <w:left w:w="28" w:type="dxa"/>
              <w:bottom w:w="0" w:type="dxa"/>
              <w:right w:w="28" w:type="dxa"/>
            </w:tcMar>
          </w:tcPr>
          <w:p w:rsidR="00B953B8" w:rsidRPr="00140571" w:rsidRDefault="00B953B8" w:rsidP="00136700">
            <w:pPr>
              <w:pStyle w:val="Standard"/>
              <w:spacing w:line="252" w:lineRule="auto"/>
              <w:jc w:val="center"/>
              <w:rPr>
                <w:sz w:val="24"/>
                <w:szCs w:val="24"/>
              </w:rPr>
            </w:pP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B953B8" w:rsidRPr="00140571" w:rsidRDefault="00B953B8" w:rsidP="00136700">
            <w:pPr>
              <w:pStyle w:val="Standard"/>
              <w:spacing w:line="252" w:lineRule="auto"/>
              <w:rPr>
                <w:sz w:val="24"/>
                <w:szCs w:val="24"/>
              </w:rPr>
            </w:pPr>
            <w:r w:rsidRPr="00140571">
              <w:rPr>
                <w:sz w:val="24"/>
                <w:szCs w:val="24"/>
              </w:rPr>
              <w:t>Свободная от застройки территория</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r w:rsidRPr="00140571">
              <w:rPr>
                <w:sz w:val="24"/>
                <w:szCs w:val="24"/>
              </w:rPr>
              <w:t>га</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r w:rsidRPr="00140571">
              <w:rPr>
                <w:sz w:val="24"/>
                <w:szCs w:val="24"/>
              </w:rPr>
              <w:t>11,5342</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r w:rsidRPr="00140571">
              <w:rPr>
                <w:sz w:val="24"/>
                <w:szCs w:val="24"/>
              </w:rPr>
              <w:t>-</w:t>
            </w:r>
          </w:p>
        </w:tc>
      </w:tr>
      <w:tr w:rsidR="009E32B6" w:rsidRPr="00140571" w:rsidTr="008F2AD7">
        <w:trPr>
          <w:trHeight w:val="290"/>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1.2</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rPr>
                <w:sz w:val="24"/>
                <w:szCs w:val="24"/>
              </w:rPr>
            </w:pPr>
            <w:r w:rsidRPr="00140571">
              <w:rPr>
                <w:sz w:val="24"/>
                <w:szCs w:val="24"/>
              </w:rPr>
              <w:t xml:space="preserve">Коэффициент застройки  </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B953B8"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0,23</w:t>
            </w:r>
          </w:p>
        </w:tc>
      </w:tr>
      <w:tr w:rsidR="009E32B6" w:rsidRPr="00140571" w:rsidTr="00140571">
        <w:trPr>
          <w:trHeight w:val="227"/>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1.3</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rPr>
                <w:sz w:val="24"/>
                <w:szCs w:val="24"/>
              </w:rPr>
            </w:pPr>
            <w:r w:rsidRPr="00140571">
              <w:rPr>
                <w:sz w:val="24"/>
                <w:szCs w:val="24"/>
              </w:rPr>
              <w:t xml:space="preserve">Коэффициент плотности застройки </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B953B8"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1,2</w:t>
            </w:r>
          </w:p>
        </w:tc>
      </w:tr>
      <w:tr w:rsidR="009E32B6" w:rsidRPr="00140571" w:rsidTr="00140571">
        <w:trPr>
          <w:trHeight w:val="2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jc w:val="center"/>
              <w:rPr>
                <w:sz w:val="24"/>
                <w:szCs w:val="24"/>
              </w:rPr>
            </w:pPr>
            <w:r w:rsidRPr="00140571">
              <w:rPr>
                <w:sz w:val="24"/>
                <w:szCs w:val="24"/>
              </w:rPr>
              <w:t>2</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rPr>
                <w:sz w:val="24"/>
                <w:szCs w:val="24"/>
              </w:rPr>
            </w:pPr>
            <w:r w:rsidRPr="00140571">
              <w:rPr>
                <w:sz w:val="24"/>
                <w:szCs w:val="24"/>
              </w:rPr>
              <w:t>Население</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r>
      <w:tr w:rsidR="009E32B6" w:rsidRPr="00140571" w:rsidTr="00140571">
        <w:trPr>
          <w:trHeight w:val="2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2.1</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rPr>
                <w:sz w:val="24"/>
                <w:szCs w:val="24"/>
              </w:rPr>
            </w:pPr>
            <w:r w:rsidRPr="00140571">
              <w:rPr>
                <w:sz w:val="24"/>
                <w:szCs w:val="24"/>
              </w:rPr>
              <w:t>Численность населения</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тыс. чел</w:t>
            </w:r>
            <w:r w:rsidR="00D77011" w:rsidRPr="00140571">
              <w:rPr>
                <w:sz w:val="24"/>
                <w:szCs w:val="24"/>
              </w:rPr>
              <w:t>.</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2,917</w:t>
            </w:r>
          </w:p>
        </w:tc>
      </w:tr>
      <w:tr w:rsidR="009E32B6" w:rsidRPr="00140571" w:rsidTr="00140571">
        <w:trPr>
          <w:trHeight w:val="252"/>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2.2</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rPr>
                <w:sz w:val="24"/>
                <w:szCs w:val="24"/>
              </w:rPr>
            </w:pPr>
            <w:r w:rsidRPr="00140571">
              <w:rPr>
                <w:sz w:val="24"/>
                <w:szCs w:val="24"/>
              </w:rPr>
              <w:t>Плотность населения</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1372D7" w:rsidP="00136700">
            <w:pPr>
              <w:pStyle w:val="Standard"/>
              <w:spacing w:line="252" w:lineRule="auto"/>
              <w:jc w:val="center"/>
              <w:rPr>
                <w:sz w:val="24"/>
                <w:szCs w:val="24"/>
              </w:rPr>
            </w:pPr>
            <w:r w:rsidRPr="00140571">
              <w:rPr>
                <w:sz w:val="24"/>
                <w:szCs w:val="24"/>
              </w:rPr>
              <w:t>ч</w:t>
            </w:r>
            <w:r w:rsidR="009E32B6" w:rsidRPr="00140571">
              <w:rPr>
                <w:sz w:val="24"/>
                <w:szCs w:val="24"/>
              </w:rPr>
              <w:t>ел</w:t>
            </w:r>
            <w:r w:rsidRPr="00140571">
              <w:rPr>
                <w:sz w:val="24"/>
                <w:szCs w:val="24"/>
              </w:rPr>
              <w:t>.</w:t>
            </w:r>
            <w:r w:rsidR="009E32B6" w:rsidRPr="00140571">
              <w:rPr>
                <w:sz w:val="24"/>
                <w:szCs w:val="24"/>
              </w:rPr>
              <w:t>/</w:t>
            </w:r>
            <w:proofErr w:type="gramStart"/>
            <w:r w:rsidR="009E32B6" w:rsidRPr="00140571">
              <w:rPr>
                <w:sz w:val="24"/>
                <w:szCs w:val="24"/>
              </w:rPr>
              <w:t>га</w:t>
            </w:r>
            <w:proofErr w:type="gramEnd"/>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D77011"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253</w:t>
            </w:r>
          </w:p>
        </w:tc>
      </w:tr>
      <w:tr w:rsidR="009E32B6" w:rsidRPr="00140571" w:rsidTr="00140571">
        <w:trPr>
          <w:trHeight w:val="23"/>
        </w:trPr>
        <w:tc>
          <w:tcPr>
            <w:tcW w:w="356" w:type="pct"/>
            <w:tcBorders>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3</w:t>
            </w:r>
          </w:p>
        </w:tc>
        <w:tc>
          <w:tcPr>
            <w:tcW w:w="1982" w:type="pct"/>
            <w:tcBorders>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rPr>
                <w:sz w:val="24"/>
                <w:szCs w:val="24"/>
              </w:rPr>
            </w:pPr>
            <w:r w:rsidRPr="00140571">
              <w:rPr>
                <w:sz w:val="24"/>
                <w:szCs w:val="24"/>
              </w:rPr>
              <w:t>Жилищный фонд</w:t>
            </w:r>
          </w:p>
        </w:tc>
        <w:tc>
          <w:tcPr>
            <w:tcW w:w="841" w:type="pct"/>
            <w:tcBorders>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c>
          <w:tcPr>
            <w:tcW w:w="850" w:type="pct"/>
            <w:tcBorders>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c>
          <w:tcPr>
            <w:tcW w:w="971" w:type="pct"/>
            <w:tcBorders>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r>
      <w:tr w:rsidR="009E32B6" w:rsidRPr="00140571" w:rsidTr="00140571">
        <w:trPr>
          <w:trHeight w:val="2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3.1</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rPr>
                <w:sz w:val="24"/>
                <w:szCs w:val="24"/>
              </w:rPr>
            </w:pPr>
            <w:r w:rsidRPr="00140571">
              <w:rPr>
                <w:sz w:val="24"/>
                <w:szCs w:val="24"/>
              </w:rPr>
              <w:t>Общая площадь квартир жилых домов многоэтажной жилой застройки</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тыс. кв.</w:t>
            </w:r>
            <w:r w:rsidR="001372D7" w:rsidRPr="00140571">
              <w:rPr>
                <w:sz w:val="24"/>
                <w:szCs w:val="24"/>
              </w:rPr>
              <w:t xml:space="preserve"> </w:t>
            </w:r>
            <w:r w:rsidRPr="00140571">
              <w:rPr>
                <w:sz w:val="24"/>
                <w:szCs w:val="24"/>
              </w:rPr>
              <w:t>м  общей площади квартир</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87,5</w:t>
            </w:r>
          </w:p>
        </w:tc>
      </w:tr>
      <w:tr w:rsidR="009E32B6" w:rsidRPr="00140571" w:rsidTr="00140571">
        <w:trPr>
          <w:trHeight w:val="630"/>
        </w:trPr>
        <w:tc>
          <w:tcPr>
            <w:tcW w:w="356" w:type="pct"/>
            <w:tcBorders>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4</w:t>
            </w:r>
          </w:p>
        </w:tc>
        <w:tc>
          <w:tcPr>
            <w:tcW w:w="1982" w:type="pct"/>
            <w:tcBorders>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rPr>
                <w:sz w:val="24"/>
                <w:szCs w:val="24"/>
              </w:rPr>
            </w:pPr>
            <w:r w:rsidRPr="00140571">
              <w:rPr>
                <w:sz w:val="24"/>
                <w:szCs w:val="24"/>
              </w:rPr>
              <w:t>Объекты социального и культурно-бытового обслуживания населения</w:t>
            </w:r>
          </w:p>
        </w:tc>
        <w:tc>
          <w:tcPr>
            <w:tcW w:w="841" w:type="pct"/>
            <w:tcBorders>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c>
          <w:tcPr>
            <w:tcW w:w="850" w:type="pct"/>
            <w:tcBorders>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c>
          <w:tcPr>
            <w:tcW w:w="971" w:type="pct"/>
            <w:tcBorders>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
        </w:tc>
      </w:tr>
      <w:tr w:rsidR="009E32B6" w:rsidRPr="00140571" w:rsidTr="00140571">
        <w:trPr>
          <w:trHeight w:val="300"/>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4.1</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rPr>
                <w:sz w:val="24"/>
                <w:szCs w:val="24"/>
              </w:rPr>
            </w:pPr>
            <w:r w:rsidRPr="00140571">
              <w:rPr>
                <w:sz w:val="24"/>
                <w:szCs w:val="24"/>
              </w:rPr>
              <w:t>Д</w:t>
            </w:r>
            <w:r w:rsidR="009E32B6" w:rsidRPr="00140571">
              <w:rPr>
                <w:sz w:val="24"/>
                <w:szCs w:val="24"/>
              </w:rPr>
              <w:t>етские дошкольные учреждения</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мест</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310</w:t>
            </w:r>
          </w:p>
        </w:tc>
      </w:tr>
      <w:tr w:rsidR="009E32B6" w:rsidRPr="00140571" w:rsidTr="00140571">
        <w:trPr>
          <w:trHeight w:val="840"/>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4.2</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rPr>
                <w:sz w:val="24"/>
                <w:szCs w:val="24"/>
              </w:rPr>
            </w:pPr>
            <w:r w:rsidRPr="00140571">
              <w:rPr>
                <w:sz w:val="24"/>
                <w:szCs w:val="24"/>
              </w:rPr>
              <w:t>Ф</w:t>
            </w:r>
            <w:r w:rsidR="009E32B6" w:rsidRPr="00140571">
              <w:rPr>
                <w:sz w:val="24"/>
                <w:szCs w:val="24"/>
              </w:rPr>
              <w:t>утбольный манеж</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кв.</w:t>
            </w:r>
            <w:r w:rsidR="001372D7" w:rsidRPr="00140571">
              <w:rPr>
                <w:sz w:val="24"/>
                <w:szCs w:val="24"/>
              </w:rPr>
              <w:t xml:space="preserve"> </w:t>
            </w:r>
            <w:r w:rsidRPr="00140571">
              <w:rPr>
                <w:sz w:val="24"/>
                <w:szCs w:val="24"/>
              </w:rPr>
              <w:t>м общей площади здания</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8040</w:t>
            </w:r>
          </w:p>
        </w:tc>
      </w:tr>
      <w:tr w:rsidR="009E32B6" w:rsidRPr="00140571" w:rsidTr="00140571">
        <w:trPr>
          <w:trHeight w:val="3"/>
        </w:trPr>
        <w:tc>
          <w:tcPr>
            <w:tcW w:w="356" w:type="pct"/>
            <w:tcBorders>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4.3</w:t>
            </w:r>
          </w:p>
        </w:tc>
        <w:tc>
          <w:tcPr>
            <w:tcW w:w="1982" w:type="pct"/>
            <w:tcBorders>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rPr>
                <w:sz w:val="24"/>
                <w:szCs w:val="24"/>
              </w:rPr>
            </w:pPr>
            <w:r w:rsidRPr="00140571">
              <w:rPr>
                <w:sz w:val="24"/>
                <w:szCs w:val="24"/>
              </w:rPr>
              <w:t>А</w:t>
            </w:r>
            <w:r w:rsidR="009E32B6" w:rsidRPr="00140571">
              <w:rPr>
                <w:sz w:val="24"/>
                <w:szCs w:val="24"/>
              </w:rPr>
              <w:t>птеки</w:t>
            </w:r>
          </w:p>
        </w:tc>
        <w:tc>
          <w:tcPr>
            <w:tcW w:w="841" w:type="pct"/>
            <w:tcBorders>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объект</w:t>
            </w:r>
            <w:r w:rsidR="00D77011" w:rsidRPr="00140571">
              <w:rPr>
                <w:sz w:val="24"/>
                <w:szCs w:val="24"/>
              </w:rPr>
              <w:t>ов</w:t>
            </w:r>
          </w:p>
        </w:tc>
        <w:tc>
          <w:tcPr>
            <w:tcW w:w="850" w:type="pct"/>
            <w:tcBorders>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1</w:t>
            </w:r>
          </w:p>
        </w:tc>
      </w:tr>
      <w:tr w:rsidR="009E32B6" w:rsidRPr="00140571" w:rsidTr="00140571">
        <w:trPr>
          <w:trHeight w:val="2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lastRenderedPageBreak/>
              <w:t>4.4</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rPr>
                <w:sz w:val="24"/>
                <w:szCs w:val="24"/>
              </w:rPr>
            </w:pPr>
            <w:r w:rsidRPr="00140571">
              <w:rPr>
                <w:sz w:val="24"/>
                <w:szCs w:val="24"/>
              </w:rPr>
              <w:t>Ф</w:t>
            </w:r>
            <w:r w:rsidR="009E32B6" w:rsidRPr="00140571">
              <w:rPr>
                <w:sz w:val="24"/>
                <w:szCs w:val="24"/>
              </w:rPr>
              <w:t>илиал банка</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proofErr w:type="spellStart"/>
            <w:r w:rsidRPr="00140571">
              <w:rPr>
                <w:sz w:val="24"/>
                <w:szCs w:val="24"/>
              </w:rPr>
              <w:t>операц</w:t>
            </w:r>
            <w:proofErr w:type="spellEnd"/>
            <w:r w:rsidRPr="00140571">
              <w:rPr>
                <w:sz w:val="24"/>
                <w:szCs w:val="24"/>
              </w:rPr>
              <w:t>. мест</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1</w:t>
            </w:r>
          </w:p>
        </w:tc>
      </w:tr>
      <w:tr w:rsidR="009E32B6" w:rsidRPr="00140571" w:rsidTr="00140571">
        <w:trPr>
          <w:trHeight w:val="2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4.5</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rPr>
                <w:sz w:val="24"/>
                <w:szCs w:val="24"/>
              </w:rPr>
            </w:pPr>
            <w:r w:rsidRPr="00140571">
              <w:rPr>
                <w:sz w:val="24"/>
                <w:szCs w:val="24"/>
              </w:rPr>
              <w:t>О</w:t>
            </w:r>
            <w:r w:rsidR="009E32B6" w:rsidRPr="00140571">
              <w:rPr>
                <w:sz w:val="24"/>
                <w:szCs w:val="24"/>
              </w:rPr>
              <w:t>тделение связи</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объект</w:t>
            </w:r>
            <w:r w:rsidR="00D77011" w:rsidRPr="00140571">
              <w:rPr>
                <w:sz w:val="24"/>
                <w:szCs w:val="24"/>
              </w:rPr>
              <w:t>ов</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1</w:t>
            </w:r>
          </w:p>
        </w:tc>
      </w:tr>
      <w:tr w:rsidR="009E32B6" w:rsidRPr="00140571" w:rsidTr="00140571">
        <w:trPr>
          <w:trHeight w:val="2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4.6</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rPr>
                <w:sz w:val="24"/>
                <w:szCs w:val="24"/>
              </w:rPr>
            </w:pPr>
            <w:r w:rsidRPr="00140571">
              <w:rPr>
                <w:sz w:val="24"/>
                <w:szCs w:val="24"/>
              </w:rPr>
              <w:t>О</w:t>
            </w:r>
            <w:r w:rsidR="009E32B6" w:rsidRPr="00140571">
              <w:rPr>
                <w:sz w:val="24"/>
                <w:szCs w:val="24"/>
              </w:rPr>
              <w:t>порный пункт правопорядка</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1372D7" w:rsidP="00136700">
            <w:pPr>
              <w:pStyle w:val="Standard"/>
              <w:spacing w:line="252" w:lineRule="auto"/>
              <w:jc w:val="center"/>
              <w:rPr>
                <w:sz w:val="24"/>
                <w:szCs w:val="24"/>
              </w:rPr>
            </w:pPr>
            <w:r w:rsidRPr="00140571">
              <w:rPr>
                <w:sz w:val="24"/>
                <w:szCs w:val="24"/>
              </w:rPr>
              <w:t>объект</w:t>
            </w:r>
            <w:r w:rsidR="00D77011" w:rsidRPr="00140571">
              <w:rPr>
                <w:sz w:val="24"/>
                <w:szCs w:val="24"/>
              </w:rPr>
              <w:t>ов</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1</w:t>
            </w:r>
          </w:p>
        </w:tc>
      </w:tr>
      <w:tr w:rsidR="009E32B6" w:rsidRPr="00140571" w:rsidTr="00140571">
        <w:trPr>
          <w:trHeight w:val="570"/>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4.7</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rPr>
                <w:sz w:val="24"/>
                <w:szCs w:val="24"/>
              </w:rPr>
            </w:pPr>
            <w:r w:rsidRPr="00140571">
              <w:rPr>
                <w:sz w:val="24"/>
                <w:szCs w:val="24"/>
              </w:rPr>
              <w:t>Ж</w:t>
            </w:r>
            <w:r w:rsidR="009E32B6" w:rsidRPr="00140571">
              <w:rPr>
                <w:sz w:val="24"/>
                <w:szCs w:val="24"/>
              </w:rPr>
              <w:t>илищно-эксплуатационная служба</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1372D7" w:rsidP="00136700">
            <w:pPr>
              <w:pStyle w:val="Standard"/>
              <w:spacing w:line="252" w:lineRule="auto"/>
              <w:jc w:val="center"/>
              <w:rPr>
                <w:sz w:val="24"/>
                <w:szCs w:val="24"/>
              </w:rPr>
            </w:pPr>
            <w:r w:rsidRPr="00140571">
              <w:rPr>
                <w:sz w:val="24"/>
                <w:szCs w:val="24"/>
              </w:rPr>
              <w:t>объект</w:t>
            </w:r>
            <w:r w:rsidR="00D77011" w:rsidRPr="00140571">
              <w:rPr>
                <w:sz w:val="24"/>
                <w:szCs w:val="24"/>
              </w:rPr>
              <w:t>ов</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1</w:t>
            </w:r>
          </w:p>
        </w:tc>
      </w:tr>
      <w:tr w:rsidR="009E32B6" w:rsidRPr="00140571" w:rsidTr="00140571">
        <w:trPr>
          <w:trHeight w:val="23"/>
        </w:trPr>
        <w:tc>
          <w:tcPr>
            <w:tcW w:w="356" w:type="pct"/>
            <w:tcBorders>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4.8</w:t>
            </w:r>
          </w:p>
        </w:tc>
        <w:tc>
          <w:tcPr>
            <w:tcW w:w="1982" w:type="pct"/>
            <w:tcBorders>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rPr>
                <w:sz w:val="24"/>
                <w:szCs w:val="24"/>
              </w:rPr>
            </w:pPr>
            <w:r w:rsidRPr="00140571">
              <w:rPr>
                <w:sz w:val="24"/>
                <w:szCs w:val="24"/>
              </w:rPr>
              <w:t>П</w:t>
            </w:r>
            <w:r w:rsidR="009E32B6" w:rsidRPr="00140571">
              <w:rPr>
                <w:sz w:val="24"/>
                <w:szCs w:val="24"/>
              </w:rPr>
              <w:t>редприятие общественного питания</w:t>
            </w:r>
          </w:p>
        </w:tc>
        <w:tc>
          <w:tcPr>
            <w:tcW w:w="841" w:type="pct"/>
            <w:tcBorders>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мест</w:t>
            </w:r>
          </w:p>
        </w:tc>
        <w:tc>
          <w:tcPr>
            <w:tcW w:w="850" w:type="pct"/>
            <w:tcBorders>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120</w:t>
            </w:r>
          </w:p>
        </w:tc>
      </w:tr>
      <w:tr w:rsidR="009E32B6" w:rsidRPr="00140571" w:rsidTr="00140571">
        <w:trPr>
          <w:trHeight w:val="2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4.9</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rPr>
                <w:sz w:val="24"/>
                <w:szCs w:val="24"/>
              </w:rPr>
            </w:pPr>
            <w:r w:rsidRPr="00140571">
              <w:rPr>
                <w:sz w:val="24"/>
                <w:szCs w:val="24"/>
              </w:rPr>
              <w:t>П</w:t>
            </w:r>
            <w:r w:rsidR="009E32B6" w:rsidRPr="00140571">
              <w:rPr>
                <w:sz w:val="24"/>
                <w:szCs w:val="24"/>
              </w:rPr>
              <w:t>редприятия бытового обслуживания</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рабочих мест</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26</w:t>
            </w:r>
          </w:p>
        </w:tc>
      </w:tr>
      <w:tr w:rsidR="009E32B6" w:rsidRPr="00140571" w:rsidTr="00140571">
        <w:trPr>
          <w:trHeight w:val="58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9E32B6" w:rsidP="00136700">
            <w:pPr>
              <w:pStyle w:val="Standard"/>
              <w:spacing w:line="252" w:lineRule="auto"/>
              <w:jc w:val="center"/>
              <w:rPr>
                <w:sz w:val="24"/>
                <w:szCs w:val="24"/>
              </w:rPr>
            </w:pPr>
            <w:r w:rsidRPr="00140571">
              <w:rPr>
                <w:sz w:val="24"/>
                <w:szCs w:val="24"/>
              </w:rPr>
              <w:t>4.10</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9E32B6" w:rsidRPr="00140571" w:rsidRDefault="00D77011" w:rsidP="00136700">
            <w:pPr>
              <w:pStyle w:val="Standard"/>
              <w:spacing w:line="252" w:lineRule="auto"/>
              <w:rPr>
                <w:sz w:val="24"/>
                <w:szCs w:val="24"/>
              </w:rPr>
            </w:pPr>
            <w:r w:rsidRPr="00140571">
              <w:rPr>
                <w:sz w:val="24"/>
                <w:szCs w:val="24"/>
              </w:rPr>
              <w:t>П</w:t>
            </w:r>
            <w:r w:rsidR="009E32B6" w:rsidRPr="00140571">
              <w:rPr>
                <w:sz w:val="24"/>
                <w:szCs w:val="24"/>
              </w:rPr>
              <w:t>омещения досуга и любительской деятельности</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зрительских мест</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9E32B6" w:rsidRPr="00140571" w:rsidRDefault="009E32B6" w:rsidP="00136700">
            <w:pPr>
              <w:pStyle w:val="Standard"/>
              <w:spacing w:line="252" w:lineRule="auto"/>
              <w:jc w:val="center"/>
              <w:rPr>
                <w:sz w:val="24"/>
                <w:szCs w:val="24"/>
              </w:rPr>
            </w:pPr>
            <w:r w:rsidRPr="00140571">
              <w:rPr>
                <w:sz w:val="24"/>
                <w:szCs w:val="24"/>
              </w:rPr>
              <w:t>100</w:t>
            </w:r>
          </w:p>
        </w:tc>
      </w:tr>
      <w:tr w:rsidR="00D77011" w:rsidRPr="00140571" w:rsidTr="00140571">
        <w:trPr>
          <w:trHeight w:val="324"/>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jc w:val="center"/>
              <w:rPr>
                <w:sz w:val="24"/>
                <w:szCs w:val="24"/>
              </w:rPr>
            </w:pPr>
            <w:r w:rsidRPr="00140571">
              <w:rPr>
                <w:sz w:val="24"/>
                <w:szCs w:val="24"/>
              </w:rPr>
              <w:t>5</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rPr>
                <w:sz w:val="24"/>
                <w:szCs w:val="24"/>
              </w:rPr>
            </w:pPr>
            <w:r w:rsidRPr="00140571">
              <w:rPr>
                <w:sz w:val="24"/>
                <w:szCs w:val="24"/>
              </w:rPr>
              <w:t>Транспортная инфраструктура</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rPr>
            </w:pP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rPr>
            </w:pPr>
          </w:p>
        </w:tc>
      </w:tr>
      <w:tr w:rsidR="00B953B8" w:rsidRPr="00140571" w:rsidTr="00140571">
        <w:trPr>
          <w:trHeight w:val="838"/>
        </w:trPr>
        <w:tc>
          <w:tcPr>
            <w:tcW w:w="356" w:type="pct"/>
            <w:tcBorders>
              <w:top w:val="single" w:sz="4" w:space="0" w:color="auto"/>
              <w:left w:val="single" w:sz="4" w:space="0" w:color="000000"/>
            </w:tcBorders>
            <w:tcMar>
              <w:top w:w="0" w:type="dxa"/>
              <w:left w:w="28" w:type="dxa"/>
              <w:bottom w:w="0" w:type="dxa"/>
              <w:right w:w="28" w:type="dxa"/>
            </w:tcMar>
          </w:tcPr>
          <w:p w:rsidR="00B953B8" w:rsidRPr="00140571" w:rsidRDefault="00B953B8" w:rsidP="00136700">
            <w:pPr>
              <w:pStyle w:val="Standard"/>
              <w:spacing w:line="252" w:lineRule="auto"/>
              <w:jc w:val="center"/>
              <w:rPr>
                <w:sz w:val="24"/>
                <w:szCs w:val="24"/>
              </w:rPr>
            </w:pPr>
            <w:r w:rsidRPr="00140571">
              <w:rPr>
                <w:sz w:val="24"/>
                <w:szCs w:val="24"/>
              </w:rPr>
              <w:t>5.1</w:t>
            </w:r>
          </w:p>
        </w:tc>
        <w:tc>
          <w:tcPr>
            <w:tcW w:w="1982" w:type="pct"/>
            <w:tcBorders>
              <w:top w:val="single" w:sz="4" w:space="0" w:color="auto"/>
              <w:left w:val="single" w:sz="4" w:space="0" w:color="000000"/>
            </w:tcBorders>
            <w:tcMar>
              <w:top w:w="0" w:type="dxa"/>
              <w:left w:w="28" w:type="dxa"/>
              <w:bottom w:w="0" w:type="dxa"/>
              <w:right w:w="28" w:type="dxa"/>
            </w:tcMar>
          </w:tcPr>
          <w:p w:rsidR="00B953B8" w:rsidRPr="00140571" w:rsidRDefault="00B953B8" w:rsidP="00136700">
            <w:pPr>
              <w:pStyle w:val="Standard"/>
              <w:spacing w:line="252" w:lineRule="auto"/>
              <w:rPr>
                <w:sz w:val="24"/>
                <w:szCs w:val="24"/>
              </w:rPr>
            </w:pPr>
            <w:r w:rsidRPr="00140571">
              <w:rPr>
                <w:sz w:val="24"/>
                <w:szCs w:val="24"/>
              </w:rPr>
              <w:t>Гаражи и стоянки для хранения легковых автомобилей, всего,</w:t>
            </w:r>
          </w:p>
          <w:p w:rsidR="00B953B8" w:rsidRPr="00140571" w:rsidRDefault="00B953B8" w:rsidP="00136700">
            <w:pPr>
              <w:pStyle w:val="Standard"/>
              <w:spacing w:line="252" w:lineRule="auto"/>
              <w:rPr>
                <w:sz w:val="24"/>
                <w:szCs w:val="24"/>
              </w:rPr>
            </w:pPr>
            <w:r w:rsidRPr="00140571">
              <w:rPr>
                <w:sz w:val="24"/>
                <w:szCs w:val="24"/>
              </w:rPr>
              <w:t>в том числе</w:t>
            </w:r>
          </w:p>
        </w:tc>
        <w:tc>
          <w:tcPr>
            <w:tcW w:w="841" w:type="pct"/>
            <w:tcBorders>
              <w:top w:val="single" w:sz="4" w:space="0" w:color="auto"/>
              <w:left w:val="single" w:sz="4" w:space="0" w:color="000000"/>
            </w:tcBorders>
            <w:tcMar>
              <w:top w:w="0" w:type="dxa"/>
              <w:left w:w="28" w:type="dxa"/>
              <w:bottom w:w="0" w:type="dxa"/>
              <w:right w:w="28" w:type="dxa"/>
            </w:tcMar>
            <w:vAlign w:val="center"/>
          </w:tcPr>
          <w:p w:rsidR="00B953B8" w:rsidRPr="00140571" w:rsidRDefault="00B953B8" w:rsidP="00136700">
            <w:pPr>
              <w:pStyle w:val="Standard"/>
              <w:spacing w:line="252" w:lineRule="auto"/>
              <w:jc w:val="center"/>
              <w:rPr>
                <w:sz w:val="24"/>
                <w:szCs w:val="24"/>
              </w:rPr>
            </w:pPr>
            <w:proofErr w:type="spellStart"/>
            <w:r w:rsidRPr="00140571">
              <w:rPr>
                <w:sz w:val="24"/>
                <w:szCs w:val="24"/>
              </w:rPr>
              <w:t>машино</w:t>
            </w:r>
            <w:proofErr w:type="spellEnd"/>
            <w:r w:rsidRPr="00140571">
              <w:rPr>
                <w:sz w:val="24"/>
                <w:szCs w:val="24"/>
              </w:rPr>
              <w:t>-мест</w:t>
            </w:r>
          </w:p>
        </w:tc>
        <w:tc>
          <w:tcPr>
            <w:tcW w:w="850" w:type="pct"/>
            <w:tcBorders>
              <w:top w:val="single" w:sz="4" w:space="0" w:color="auto"/>
              <w:left w:val="single" w:sz="4" w:space="0" w:color="000000"/>
            </w:tcBorders>
            <w:tcMar>
              <w:top w:w="0" w:type="dxa"/>
              <w:left w:w="28" w:type="dxa"/>
              <w:bottom w:w="0" w:type="dxa"/>
              <w:right w:w="28" w:type="dxa"/>
            </w:tcMar>
            <w:vAlign w:val="center"/>
          </w:tcPr>
          <w:p w:rsidR="00B953B8" w:rsidRPr="00140571" w:rsidRDefault="00B953B8" w:rsidP="00136700">
            <w:pPr>
              <w:widowControl/>
              <w:spacing w:line="252" w:lineRule="auto"/>
              <w:ind w:firstLine="0"/>
              <w:jc w:val="center"/>
              <w:rPr>
                <w:sz w:val="24"/>
                <w:szCs w:val="24"/>
              </w:rPr>
            </w:pPr>
            <w:r w:rsidRPr="00140571">
              <w:rPr>
                <w:sz w:val="24"/>
                <w:szCs w:val="24"/>
              </w:rPr>
              <w:t>-</w:t>
            </w:r>
          </w:p>
        </w:tc>
        <w:tc>
          <w:tcPr>
            <w:tcW w:w="971" w:type="pct"/>
            <w:tcBorders>
              <w:top w:val="single" w:sz="4" w:space="0" w:color="auto"/>
              <w:left w:val="single" w:sz="4" w:space="0" w:color="000000"/>
              <w:right w:val="single" w:sz="4" w:space="0" w:color="000000"/>
            </w:tcBorders>
            <w:tcMar>
              <w:top w:w="0" w:type="dxa"/>
              <w:left w:w="28" w:type="dxa"/>
              <w:bottom w:w="0" w:type="dxa"/>
              <w:right w:w="28" w:type="dxa"/>
            </w:tcMar>
            <w:vAlign w:val="center"/>
          </w:tcPr>
          <w:p w:rsidR="00B953B8" w:rsidRPr="00140571" w:rsidRDefault="00B953B8" w:rsidP="00136700">
            <w:pPr>
              <w:pStyle w:val="Standard"/>
              <w:autoSpaceDE w:val="0"/>
              <w:spacing w:line="252" w:lineRule="auto"/>
              <w:jc w:val="center"/>
              <w:rPr>
                <w:rFonts w:eastAsia="Arial"/>
                <w:bCs/>
                <w:iCs/>
                <w:sz w:val="24"/>
                <w:szCs w:val="24"/>
              </w:rPr>
            </w:pPr>
            <w:r w:rsidRPr="00140571">
              <w:rPr>
                <w:rFonts w:eastAsia="Arial"/>
                <w:sz w:val="24"/>
                <w:szCs w:val="24"/>
              </w:rPr>
              <w:t>1651</w:t>
            </w:r>
          </w:p>
        </w:tc>
      </w:tr>
      <w:tr w:rsidR="00D77011" w:rsidRPr="00140571" w:rsidTr="00140571">
        <w:trPr>
          <w:trHeight w:val="585"/>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jc w:val="center"/>
              <w:rPr>
                <w:sz w:val="24"/>
                <w:szCs w:val="24"/>
              </w:rPr>
            </w:pP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rPr>
                <w:sz w:val="24"/>
                <w:szCs w:val="24"/>
              </w:rPr>
            </w:pPr>
            <w:r w:rsidRPr="00140571">
              <w:rPr>
                <w:sz w:val="24"/>
                <w:szCs w:val="24"/>
              </w:rPr>
              <w:t>на наземных открытых автостоянках</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rPr>
            </w:pPr>
            <w:proofErr w:type="spellStart"/>
            <w:r w:rsidRPr="00140571">
              <w:rPr>
                <w:sz w:val="24"/>
                <w:szCs w:val="24"/>
              </w:rPr>
              <w:t>машино</w:t>
            </w:r>
            <w:proofErr w:type="spellEnd"/>
            <w:r w:rsidRPr="00140571">
              <w:rPr>
                <w:sz w:val="24"/>
                <w:szCs w:val="24"/>
              </w:rPr>
              <w:t>-мест</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rPr>
            </w:pPr>
            <w:r w:rsidRPr="00140571">
              <w:rPr>
                <w:sz w:val="24"/>
                <w:szCs w:val="24"/>
              </w:rPr>
              <w:t>1031</w:t>
            </w:r>
          </w:p>
        </w:tc>
      </w:tr>
      <w:tr w:rsidR="00D77011" w:rsidRPr="00140571" w:rsidTr="00140571">
        <w:trPr>
          <w:trHeight w:val="305"/>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jc w:val="center"/>
              <w:rPr>
                <w:sz w:val="24"/>
                <w:szCs w:val="24"/>
              </w:rPr>
            </w:pP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rPr>
                <w:sz w:val="24"/>
                <w:szCs w:val="24"/>
              </w:rPr>
            </w:pPr>
            <w:r w:rsidRPr="00140571">
              <w:rPr>
                <w:sz w:val="24"/>
                <w:szCs w:val="24"/>
              </w:rPr>
              <w:t>в подземных автостоянках</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rPr>
            </w:pPr>
            <w:proofErr w:type="spellStart"/>
            <w:r w:rsidRPr="00140571">
              <w:rPr>
                <w:sz w:val="24"/>
                <w:szCs w:val="24"/>
              </w:rPr>
              <w:t>машино</w:t>
            </w:r>
            <w:proofErr w:type="spellEnd"/>
            <w:r w:rsidRPr="00140571">
              <w:rPr>
                <w:sz w:val="24"/>
                <w:szCs w:val="24"/>
              </w:rPr>
              <w:t>-мест</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rPr>
            </w:pPr>
            <w:r w:rsidRPr="00140571">
              <w:rPr>
                <w:sz w:val="24"/>
                <w:szCs w:val="24"/>
              </w:rPr>
              <w:t>620</w:t>
            </w:r>
          </w:p>
        </w:tc>
      </w:tr>
      <w:tr w:rsidR="00D77011" w:rsidRPr="00140571" w:rsidTr="00140571">
        <w:trPr>
          <w:trHeight w:val="23"/>
        </w:trPr>
        <w:tc>
          <w:tcPr>
            <w:tcW w:w="356" w:type="pct"/>
            <w:tcBorders>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jc w:val="center"/>
              <w:rPr>
                <w:sz w:val="24"/>
                <w:szCs w:val="24"/>
              </w:rPr>
            </w:pPr>
            <w:r w:rsidRPr="00140571">
              <w:rPr>
                <w:sz w:val="24"/>
                <w:szCs w:val="24"/>
              </w:rPr>
              <w:t>6</w:t>
            </w:r>
          </w:p>
        </w:tc>
        <w:tc>
          <w:tcPr>
            <w:tcW w:w="1982" w:type="pct"/>
            <w:tcBorders>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rPr>
                <w:sz w:val="24"/>
                <w:szCs w:val="24"/>
              </w:rPr>
            </w:pPr>
            <w:r w:rsidRPr="00140571">
              <w:rPr>
                <w:sz w:val="24"/>
                <w:szCs w:val="24"/>
              </w:rPr>
              <w:t>Инженерное оборудование и благоустройство территории</w:t>
            </w:r>
          </w:p>
        </w:tc>
        <w:tc>
          <w:tcPr>
            <w:tcW w:w="841" w:type="pct"/>
            <w:tcBorders>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rPr>
            </w:pPr>
          </w:p>
        </w:tc>
        <w:tc>
          <w:tcPr>
            <w:tcW w:w="850" w:type="pct"/>
            <w:tcBorders>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p>
        </w:tc>
        <w:tc>
          <w:tcPr>
            <w:tcW w:w="971" w:type="pct"/>
            <w:tcBorders>
              <w:left w:val="single" w:sz="4" w:space="0" w:color="000000"/>
              <w:bottom w:val="single" w:sz="4" w:space="0" w:color="auto"/>
              <w:right w:val="single" w:sz="4" w:space="0" w:color="000000"/>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rPr>
            </w:pPr>
          </w:p>
        </w:tc>
      </w:tr>
      <w:tr w:rsidR="00D77011" w:rsidRPr="00140571" w:rsidTr="00140571">
        <w:trPr>
          <w:trHeight w:val="258"/>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jc w:val="center"/>
              <w:rPr>
                <w:sz w:val="24"/>
                <w:szCs w:val="24"/>
              </w:rPr>
            </w:pPr>
            <w:r w:rsidRPr="00140571">
              <w:rPr>
                <w:sz w:val="24"/>
                <w:szCs w:val="24"/>
              </w:rPr>
              <w:t>6.1</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rPr>
                <w:sz w:val="24"/>
                <w:szCs w:val="24"/>
              </w:rPr>
            </w:pPr>
            <w:r w:rsidRPr="00140571">
              <w:rPr>
                <w:sz w:val="24"/>
                <w:szCs w:val="24"/>
              </w:rPr>
              <w:t>Водопотребление</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rPr>
            </w:pP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bCs/>
                <w:iCs/>
                <w:sz w:val="24"/>
                <w:szCs w:val="24"/>
              </w:rPr>
            </w:pPr>
          </w:p>
        </w:tc>
      </w:tr>
      <w:tr w:rsidR="00D21ADE" w:rsidRPr="00140571" w:rsidTr="00140571">
        <w:trPr>
          <w:trHeight w:val="555"/>
        </w:trPr>
        <w:tc>
          <w:tcPr>
            <w:tcW w:w="356" w:type="pct"/>
            <w:vMerge w:val="restart"/>
            <w:tcBorders>
              <w:top w:val="single" w:sz="4" w:space="0" w:color="auto"/>
              <w:left w:val="single" w:sz="4" w:space="0" w:color="000000"/>
            </w:tcBorders>
            <w:tcMar>
              <w:top w:w="0" w:type="dxa"/>
              <w:left w:w="28" w:type="dxa"/>
              <w:bottom w:w="0" w:type="dxa"/>
              <w:right w:w="28" w:type="dxa"/>
            </w:tcMar>
          </w:tcPr>
          <w:p w:rsidR="00D21ADE" w:rsidRPr="00140571" w:rsidRDefault="00D21ADE" w:rsidP="00136700">
            <w:pPr>
              <w:pStyle w:val="Standard"/>
              <w:spacing w:line="252" w:lineRule="auto"/>
              <w:jc w:val="center"/>
              <w:rPr>
                <w:sz w:val="24"/>
                <w:szCs w:val="24"/>
              </w:rPr>
            </w:pP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21ADE" w:rsidRPr="00140571" w:rsidRDefault="00D21ADE" w:rsidP="00136700">
            <w:pPr>
              <w:pStyle w:val="Standard"/>
              <w:spacing w:line="252" w:lineRule="auto"/>
              <w:rPr>
                <w:sz w:val="24"/>
                <w:szCs w:val="24"/>
              </w:rPr>
            </w:pPr>
            <w:r w:rsidRPr="00140571">
              <w:rPr>
                <w:sz w:val="24"/>
                <w:szCs w:val="24"/>
              </w:rPr>
              <w:t>на хозяйственно-питьевые нужды (В</w:t>
            </w:r>
            <w:proofErr w:type="gramStart"/>
            <w:r w:rsidRPr="00140571">
              <w:rPr>
                <w:sz w:val="24"/>
                <w:szCs w:val="24"/>
              </w:rPr>
              <w:t>1</w:t>
            </w:r>
            <w:proofErr w:type="gramEnd"/>
            <w:r w:rsidRPr="00140571">
              <w:rPr>
                <w:sz w:val="24"/>
                <w:szCs w:val="24"/>
              </w:rPr>
              <w:t>)</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21ADE" w:rsidRPr="00140571" w:rsidRDefault="00D21ADE" w:rsidP="00136700">
            <w:pPr>
              <w:pStyle w:val="Standard"/>
              <w:spacing w:line="252" w:lineRule="auto"/>
              <w:jc w:val="center"/>
              <w:rPr>
                <w:sz w:val="24"/>
                <w:szCs w:val="24"/>
              </w:rPr>
            </w:pPr>
            <w:r w:rsidRPr="00140571">
              <w:rPr>
                <w:sz w:val="24"/>
                <w:szCs w:val="24"/>
              </w:rPr>
              <w:t>куб. м/</w:t>
            </w:r>
            <w:proofErr w:type="spellStart"/>
            <w:r w:rsidRPr="00140571">
              <w:rPr>
                <w:sz w:val="24"/>
                <w:szCs w:val="24"/>
              </w:rPr>
              <w:t>сут</w:t>
            </w:r>
            <w:proofErr w:type="spellEnd"/>
            <w:r w:rsidRPr="00140571">
              <w:rPr>
                <w:sz w:val="24"/>
                <w:szCs w:val="24"/>
              </w:rPr>
              <w:t>.</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21ADE" w:rsidRPr="00140571" w:rsidRDefault="00D21ADE" w:rsidP="00136700">
            <w:pPr>
              <w:widowControl/>
              <w:spacing w:line="252" w:lineRule="auto"/>
              <w:ind w:firstLine="0"/>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21ADE" w:rsidRPr="00140571" w:rsidRDefault="00D21ADE" w:rsidP="00136700">
            <w:pPr>
              <w:pStyle w:val="Standard"/>
              <w:spacing w:line="252" w:lineRule="auto"/>
              <w:jc w:val="center"/>
              <w:rPr>
                <w:sz w:val="24"/>
                <w:szCs w:val="24"/>
              </w:rPr>
            </w:pPr>
            <w:r w:rsidRPr="00140571">
              <w:rPr>
                <w:sz w:val="24"/>
                <w:szCs w:val="24"/>
              </w:rPr>
              <w:t>57,98</w:t>
            </w:r>
          </w:p>
        </w:tc>
      </w:tr>
      <w:tr w:rsidR="00D21ADE" w:rsidRPr="00140571" w:rsidTr="00140571">
        <w:trPr>
          <w:trHeight w:val="23"/>
        </w:trPr>
        <w:tc>
          <w:tcPr>
            <w:tcW w:w="356" w:type="pct"/>
            <w:vMerge/>
            <w:tcBorders>
              <w:left w:val="single" w:sz="4" w:space="0" w:color="000000"/>
              <w:bottom w:val="single" w:sz="4" w:space="0" w:color="auto"/>
            </w:tcBorders>
            <w:tcMar>
              <w:top w:w="0" w:type="dxa"/>
              <w:left w:w="28" w:type="dxa"/>
              <w:bottom w:w="0" w:type="dxa"/>
              <w:right w:w="28" w:type="dxa"/>
            </w:tcMar>
          </w:tcPr>
          <w:p w:rsidR="00D21ADE" w:rsidRPr="00140571" w:rsidRDefault="00D21ADE" w:rsidP="00136700">
            <w:pPr>
              <w:pStyle w:val="Standard"/>
              <w:spacing w:line="252" w:lineRule="auto"/>
              <w:jc w:val="center"/>
              <w:rPr>
                <w:sz w:val="24"/>
                <w:szCs w:val="24"/>
              </w:rPr>
            </w:pP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21ADE" w:rsidRPr="00140571" w:rsidRDefault="00D21ADE" w:rsidP="00136700">
            <w:pPr>
              <w:pStyle w:val="Standard"/>
              <w:spacing w:line="252" w:lineRule="auto"/>
              <w:rPr>
                <w:sz w:val="24"/>
                <w:szCs w:val="24"/>
              </w:rPr>
            </w:pPr>
            <w:r w:rsidRPr="00140571">
              <w:rPr>
                <w:sz w:val="24"/>
                <w:szCs w:val="24"/>
              </w:rPr>
              <w:t>на полив зеленых насаждений (В3)</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21ADE" w:rsidRPr="00140571" w:rsidRDefault="00D21ADE" w:rsidP="00136700">
            <w:pPr>
              <w:widowControl/>
              <w:spacing w:line="252" w:lineRule="auto"/>
              <w:ind w:firstLine="0"/>
              <w:jc w:val="center"/>
              <w:rPr>
                <w:sz w:val="24"/>
                <w:szCs w:val="24"/>
              </w:rPr>
            </w:pPr>
            <w:r w:rsidRPr="00140571">
              <w:rPr>
                <w:sz w:val="24"/>
                <w:szCs w:val="24"/>
              </w:rPr>
              <w:t>куб. м/</w:t>
            </w:r>
            <w:proofErr w:type="spellStart"/>
            <w:r w:rsidRPr="00140571">
              <w:rPr>
                <w:sz w:val="24"/>
                <w:szCs w:val="24"/>
              </w:rPr>
              <w:t>сут</w:t>
            </w:r>
            <w:proofErr w:type="spellEnd"/>
            <w:r w:rsidRPr="00140571">
              <w:rPr>
                <w:sz w:val="24"/>
                <w:szCs w:val="24"/>
              </w:rPr>
              <w:t>.</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21ADE" w:rsidRPr="00140571" w:rsidRDefault="00D21ADE" w:rsidP="00136700">
            <w:pPr>
              <w:widowControl/>
              <w:spacing w:line="252" w:lineRule="auto"/>
              <w:ind w:firstLine="0"/>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21ADE" w:rsidRPr="00140571" w:rsidRDefault="00D21ADE" w:rsidP="00136700">
            <w:pPr>
              <w:pStyle w:val="Standard"/>
              <w:spacing w:line="252" w:lineRule="auto"/>
              <w:jc w:val="center"/>
              <w:rPr>
                <w:bCs/>
                <w:iCs/>
                <w:sz w:val="24"/>
                <w:szCs w:val="24"/>
                <w:highlight w:val="yellow"/>
              </w:rPr>
            </w:pPr>
            <w:r w:rsidRPr="00140571">
              <w:rPr>
                <w:sz w:val="24"/>
                <w:szCs w:val="24"/>
              </w:rPr>
              <w:t>12,55</w:t>
            </w:r>
          </w:p>
        </w:tc>
      </w:tr>
      <w:tr w:rsidR="00D77011" w:rsidRPr="00140571" w:rsidTr="00140571">
        <w:trPr>
          <w:trHeight w:val="2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jc w:val="center"/>
              <w:rPr>
                <w:sz w:val="24"/>
                <w:szCs w:val="24"/>
              </w:rPr>
            </w:pPr>
            <w:r w:rsidRPr="00140571">
              <w:rPr>
                <w:sz w:val="24"/>
                <w:szCs w:val="24"/>
              </w:rPr>
              <w:t>6.2</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rPr>
                <w:sz w:val="24"/>
                <w:szCs w:val="24"/>
              </w:rPr>
            </w:pPr>
            <w:r w:rsidRPr="00140571">
              <w:rPr>
                <w:sz w:val="24"/>
                <w:szCs w:val="24"/>
              </w:rPr>
              <w:t>Водоотведение</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r w:rsidRPr="00140571">
              <w:rPr>
                <w:sz w:val="24"/>
                <w:szCs w:val="24"/>
              </w:rPr>
              <w:t>куб. м/</w:t>
            </w:r>
            <w:proofErr w:type="spellStart"/>
            <w:r w:rsidRPr="00140571">
              <w:rPr>
                <w:sz w:val="24"/>
                <w:szCs w:val="24"/>
              </w:rPr>
              <w:t>сут</w:t>
            </w:r>
            <w:proofErr w:type="spellEnd"/>
            <w:r w:rsidRPr="00140571">
              <w:rPr>
                <w:sz w:val="24"/>
                <w:szCs w:val="24"/>
              </w:rPr>
              <w:t>.</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bCs/>
                <w:iCs/>
                <w:sz w:val="24"/>
                <w:szCs w:val="24"/>
                <w:highlight w:val="yellow"/>
              </w:rPr>
            </w:pPr>
            <w:r w:rsidRPr="00140571">
              <w:rPr>
                <w:sz w:val="24"/>
                <w:szCs w:val="24"/>
              </w:rPr>
              <w:t>57,98</w:t>
            </w:r>
          </w:p>
        </w:tc>
      </w:tr>
      <w:tr w:rsidR="00D21ADE" w:rsidRPr="00140571" w:rsidTr="00140571">
        <w:trPr>
          <w:trHeight w:val="2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D21ADE" w:rsidRPr="00140571" w:rsidRDefault="00D21ADE" w:rsidP="00136700">
            <w:pPr>
              <w:pStyle w:val="Standard"/>
              <w:spacing w:line="252" w:lineRule="auto"/>
              <w:jc w:val="center"/>
              <w:rPr>
                <w:sz w:val="24"/>
                <w:szCs w:val="24"/>
              </w:rPr>
            </w:pP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21ADE" w:rsidRPr="00140571" w:rsidRDefault="00D21ADE" w:rsidP="00FC0A63">
            <w:pPr>
              <w:pStyle w:val="Standard"/>
              <w:spacing w:line="252" w:lineRule="auto"/>
              <w:rPr>
                <w:sz w:val="24"/>
                <w:szCs w:val="24"/>
              </w:rPr>
            </w:pPr>
            <w:r>
              <w:rPr>
                <w:sz w:val="24"/>
                <w:szCs w:val="24"/>
              </w:rPr>
              <w:t>р</w:t>
            </w:r>
            <w:r w:rsidRPr="00140571">
              <w:rPr>
                <w:sz w:val="24"/>
                <w:szCs w:val="24"/>
              </w:rPr>
              <w:t>асход дождевых стоков</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21ADE" w:rsidRPr="00140571" w:rsidRDefault="00D21ADE" w:rsidP="00FC0A63">
            <w:pPr>
              <w:widowControl/>
              <w:spacing w:line="252" w:lineRule="auto"/>
              <w:ind w:firstLine="0"/>
              <w:jc w:val="center"/>
              <w:rPr>
                <w:sz w:val="24"/>
                <w:szCs w:val="24"/>
              </w:rPr>
            </w:pPr>
            <w:r w:rsidRPr="00140571">
              <w:rPr>
                <w:sz w:val="24"/>
                <w:szCs w:val="24"/>
              </w:rPr>
              <w:t>куб. м/</w:t>
            </w:r>
            <w:proofErr w:type="spellStart"/>
            <w:r w:rsidRPr="00140571">
              <w:rPr>
                <w:sz w:val="24"/>
                <w:szCs w:val="24"/>
              </w:rPr>
              <w:t>сут</w:t>
            </w:r>
            <w:proofErr w:type="spellEnd"/>
            <w:r w:rsidRPr="00140571">
              <w:rPr>
                <w:sz w:val="24"/>
                <w:szCs w:val="24"/>
              </w:rPr>
              <w:t>.</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21ADE" w:rsidRPr="00140571" w:rsidRDefault="00D21ADE" w:rsidP="00FC0A63">
            <w:pPr>
              <w:widowControl/>
              <w:spacing w:line="252" w:lineRule="auto"/>
              <w:ind w:firstLine="0"/>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21ADE" w:rsidRPr="00140571" w:rsidRDefault="00D21ADE" w:rsidP="00FC0A63">
            <w:pPr>
              <w:pStyle w:val="Standard"/>
              <w:spacing w:line="252" w:lineRule="auto"/>
              <w:jc w:val="center"/>
              <w:rPr>
                <w:bCs/>
                <w:iCs/>
                <w:sz w:val="24"/>
                <w:szCs w:val="24"/>
                <w:highlight w:val="yellow"/>
              </w:rPr>
            </w:pPr>
            <w:r w:rsidRPr="00140571">
              <w:rPr>
                <w:sz w:val="24"/>
                <w:szCs w:val="24"/>
              </w:rPr>
              <w:t>749,5</w:t>
            </w:r>
          </w:p>
        </w:tc>
      </w:tr>
      <w:tr w:rsidR="00D77011" w:rsidRPr="00140571" w:rsidTr="00140571">
        <w:trPr>
          <w:trHeight w:val="23"/>
        </w:trPr>
        <w:tc>
          <w:tcPr>
            <w:tcW w:w="356" w:type="pct"/>
            <w:tcBorders>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jc w:val="center"/>
              <w:rPr>
                <w:sz w:val="24"/>
                <w:szCs w:val="24"/>
              </w:rPr>
            </w:pPr>
            <w:r w:rsidRPr="00140571">
              <w:rPr>
                <w:sz w:val="24"/>
                <w:szCs w:val="24"/>
              </w:rPr>
              <w:t>6.3</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rPr>
                <w:sz w:val="24"/>
                <w:szCs w:val="24"/>
              </w:rPr>
            </w:pPr>
            <w:r w:rsidRPr="00140571">
              <w:rPr>
                <w:sz w:val="24"/>
                <w:szCs w:val="24"/>
              </w:rPr>
              <w:t>Электропотребление</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rPr>
            </w:pPr>
            <w:r w:rsidRPr="00140571">
              <w:rPr>
                <w:sz w:val="24"/>
                <w:szCs w:val="24"/>
              </w:rPr>
              <w:t xml:space="preserve">тыс. </w:t>
            </w:r>
            <w:proofErr w:type="spellStart"/>
            <w:r w:rsidRPr="00140571">
              <w:rPr>
                <w:sz w:val="24"/>
                <w:szCs w:val="24"/>
              </w:rPr>
              <w:t>кВт·</w:t>
            </w:r>
            <w:proofErr w:type="gramStart"/>
            <w:r w:rsidRPr="00140571">
              <w:rPr>
                <w:sz w:val="24"/>
                <w:szCs w:val="24"/>
              </w:rPr>
              <w:t>ч</w:t>
            </w:r>
            <w:proofErr w:type="spellEnd"/>
            <w:proofErr w:type="gramEnd"/>
            <w:r w:rsidRPr="00140571">
              <w:rPr>
                <w:sz w:val="24"/>
                <w:szCs w:val="24"/>
              </w:rPr>
              <w:t>/год</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highlight w:val="yellow"/>
              </w:rPr>
            </w:pPr>
            <w:r w:rsidRPr="00140571">
              <w:rPr>
                <w:sz w:val="24"/>
                <w:szCs w:val="24"/>
              </w:rPr>
              <w:t>10880</w:t>
            </w:r>
          </w:p>
        </w:tc>
      </w:tr>
      <w:tr w:rsidR="00D77011" w:rsidRPr="00140571" w:rsidTr="00140571">
        <w:trPr>
          <w:trHeight w:val="23"/>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jc w:val="center"/>
              <w:rPr>
                <w:sz w:val="24"/>
                <w:szCs w:val="24"/>
              </w:rPr>
            </w:pPr>
            <w:r w:rsidRPr="00140571">
              <w:rPr>
                <w:sz w:val="24"/>
                <w:szCs w:val="24"/>
              </w:rPr>
              <w:t>6.4</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rPr>
                <w:sz w:val="24"/>
                <w:szCs w:val="24"/>
              </w:rPr>
            </w:pPr>
            <w:r w:rsidRPr="00140571">
              <w:rPr>
                <w:sz w:val="24"/>
                <w:szCs w:val="24"/>
              </w:rPr>
              <w:t>Расход газа</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pStyle w:val="Standard"/>
              <w:autoSpaceDE w:val="0"/>
              <w:spacing w:line="252" w:lineRule="auto"/>
              <w:jc w:val="center"/>
              <w:rPr>
                <w:rFonts w:eastAsia="Arial CYR"/>
                <w:bCs/>
                <w:iCs/>
                <w:color w:val="000000"/>
                <w:sz w:val="24"/>
                <w:szCs w:val="24"/>
              </w:rPr>
            </w:pPr>
            <w:r w:rsidRPr="00140571">
              <w:rPr>
                <w:color w:val="000000"/>
                <w:sz w:val="24"/>
                <w:szCs w:val="24"/>
              </w:rPr>
              <w:t>тыс.</w:t>
            </w:r>
            <w:r w:rsidR="00140571">
              <w:rPr>
                <w:color w:val="000000"/>
                <w:sz w:val="24"/>
                <w:szCs w:val="24"/>
              </w:rPr>
              <w:t xml:space="preserve"> </w:t>
            </w:r>
            <w:r w:rsidRPr="00140571">
              <w:rPr>
                <w:color w:val="000000"/>
                <w:sz w:val="24"/>
                <w:szCs w:val="24"/>
              </w:rPr>
              <w:t>куб. м/год</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bCs/>
                <w:color w:val="000000"/>
                <w:sz w:val="24"/>
                <w:szCs w:val="24"/>
                <w:highlight w:val="yellow"/>
              </w:rPr>
            </w:pPr>
            <w:r w:rsidRPr="00140571">
              <w:rPr>
                <w:color w:val="000000"/>
                <w:sz w:val="24"/>
                <w:szCs w:val="24"/>
              </w:rPr>
              <w:t>4,605</w:t>
            </w:r>
          </w:p>
        </w:tc>
      </w:tr>
      <w:tr w:rsidR="00D77011" w:rsidRPr="00140571" w:rsidTr="00140571">
        <w:trPr>
          <w:trHeight w:val="735"/>
        </w:trPr>
        <w:tc>
          <w:tcPr>
            <w:tcW w:w="356"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jc w:val="center"/>
              <w:rPr>
                <w:sz w:val="24"/>
                <w:szCs w:val="24"/>
              </w:rPr>
            </w:pPr>
            <w:r w:rsidRPr="00140571">
              <w:rPr>
                <w:sz w:val="24"/>
                <w:szCs w:val="24"/>
              </w:rPr>
              <w:t>6.5</w:t>
            </w:r>
          </w:p>
        </w:tc>
        <w:tc>
          <w:tcPr>
            <w:tcW w:w="1982" w:type="pct"/>
            <w:tcBorders>
              <w:top w:val="single" w:sz="4" w:space="0" w:color="auto"/>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rPr>
                <w:sz w:val="24"/>
                <w:szCs w:val="24"/>
              </w:rPr>
            </w:pPr>
            <w:r w:rsidRPr="00140571">
              <w:rPr>
                <w:sz w:val="24"/>
                <w:szCs w:val="24"/>
              </w:rPr>
              <w:t>Общее потребление тепла на отопление, вентиляцию, горячее водоснабжение</w:t>
            </w:r>
          </w:p>
        </w:tc>
        <w:tc>
          <w:tcPr>
            <w:tcW w:w="841"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pStyle w:val="Standard"/>
              <w:autoSpaceDE w:val="0"/>
              <w:spacing w:line="252" w:lineRule="auto"/>
              <w:jc w:val="center"/>
              <w:rPr>
                <w:rFonts w:eastAsia="Arial CYR"/>
                <w:bCs/>
                <w:iCs/>
                <w:color w:val="000000"/>
                <w:sz w:val="24"/>
                <w:szCs w:val="24"/>
              </w:rPr>
            </w:pPr>
            <w:r w:rsidRPr="00140571">
              <w:rPr>
                <w:rFonts w:eastAsia="Arial CYR"/>
                <w:color w:val="000000"/>
                <w:sz w:val="24"/>
                <w:szCs w:val="24"/>
              </w:rPr>
              <w:t>Гкал/год</w:t>
            </w:r>
          </w:p>
        </w:tc>
        <w:tc>
          <w:tcPr>
            <w:tcW w:w="850" w:type="pct"/>
            <w:tcBorders>
              <w:top w:val="single" w:sz="4" w:space="0" w:color="auto"/>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r w:rsidRPr="00140571">
              <w:rPr>
                <w:sz w:val="24"/>
                <w:szCs w:val="24"/>
              </w:rPr>
              <w:t>-</w:t>
            </w:r>
          </w:p>
        </w:tc>
        <w:tc>
          <w:tcPr>
            <w:tcW w:w="97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D77011" w:rsidRPr="00140571" w:rsidRDefault="00D77011" w:rsidP="00136700">
            <w:pPr>
              <w:pStyle w:val="Standard"/>
              <w:autoSpaceDE w:val="0"/>
              <w:spacing w:line="252" w:lineRule="auto"/>
              <w:jc w:val="center"/>
              <w:rPr>
                <w:rFonts w:eastAsia="Arial Unicode MS"/>
                <w:bCs/>
                <w:sz w:val="24"/>
                <w:szCs w:val="24"/>
                <w:highlight w:val="yellow"/>
              </w:rPr>
            </w:pPr>
            <w:r w:rsidRPr="00140571">
              <w:rPr>
                <w:color w:val="000000"/>
                <w:sz w:val="24"/>
                <w:szCs w:val="24"/>
              </w:rPr>
              <w:t>33 356,8</w:t>
            </w:r>
          </w:p>
        </w:tc>
      </w:tr>
      <w:tr w:rsidR="00D77011" w:rsidRPr="00140571" w:rsidTr="00140571">
        <w:trPr>
          <w:trHeight w:val="200"/>
        </w:trPr>
        <w:tc>
          <w:tcPr>
            <w:tcW w:w="356" w:type="pct"/>
            <w:tcBorders>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jc w:val="center"/>
              <w:rPr>
                <w:sz w:val="24"/>
                <w:szCs w:val="24"/>
              </w:rPr>
            </w:pPr>
            <w:r w:rsidRPr="00140571">
              <w:rPr>
                <w:sz w:val="24"/>
                <w:szCs w:val="24"/>
              </w:rPr>
              <w:t>6.6</w:t>
            </w:r>
          </w:p>
        </w:tc>
        <w:tc>
          <w:tcPr>
            <w:tcW w:w="1982" w:type="pct"/>
            <w:tcBorders>
              <w:left w:val="single" w:sz="4" w:space="0" w:color="000000"/>
              <w:bottom w:val="single" w:sz="4" w:space="0" w:color="auto"/>
            </w:tcBorders>
            <w:tcMar>
              <w:top w:w="0" w:type="dxa"/>
              <w:left w:w="28" w:type="dxa"/>
              <w:bottom w:w="0" w:type="dxa"/>
              <w:right w:w="28" w:type="dxa"/>
            </w:tcMar>
          </w:tcPr>
          <w:p w:rsidR="00D77011" w:rsidRPr="00140571" w:rsidRDefault="00D77011" w:rsidP="00136700">
            <w:pPr>
              <w:pStyle w:val="Standard"/>
              <w:spacing w:line="252" w:lineRule="auto"/>
              <w:rPr>
                <w:sz w:val="24"/>
                <w:szCs w:val="24"/>
              </w:rPr>
            </w:pPr>
            <w:r w:rsidRPr="00140571">
              <w:rPr>
                <w:sz w:val="24"/>
                <w:szCs w:val="24"/>
              </w:rPr>
              <w:t>Количество твердых бытовых отходов</w:t>
            </w:r>
          </w:p>
        </w:tc>
        <w:tc>
          <w:tcPr>
            <w:tcW w:w="841" w:type="pct"/>
            <w:tcBorders>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pStyle w:val="Standard"/>
              <w:autoSpaceDE w:val="0"/>
              <w:spacing w:line="252" w:lineRule="auto"/>
              <w:jc w:val="center"/>
              <w:rPr>
                <w:bCs/>
                <w:iCs/>
                <w:color w:val="000000"/>
                <w:sz w:val="24"/>
                <w:szCs w:val="24"/>
              </w:rPr>
            </w:pPr>
            <w:r w:rsidRPr="00140571">
              <w:rPr>
                <w:color w:val="000000"/>
                <w:sz w:val="24"/>
                <w:szCs w:val="24"/>
              </w:rPr>
              <w:t>тыс.</w:t>
            </w:r>
            <w:r w:rsidR="00140571">
              <w:rPr>
                <w:color w:val="000000"/>
                <w:sz w:val="24"/>
                <w:szCs w:val="24"/>
              </w:rPr>
              <w:t xml:space="preserve"> </w:t>
            </w:r>
            <w:r w:rsidRPr="00140571">
              <w:rPr>
                <w:color w:val="000000"/>
                <w:sz w:val="24"/>
                <w:szCs w:val="24"/>
              </w:rPr>
              <w:t>куб. м/год</w:t>
            </w:r>
          </w:p>
        </w:tc>
        <w:tc>
          <w:tcPr>
            <w:tcW w:w="850" w:type="pct"/>
            <w:tcBorders>
              <w:left w:val="single" w:sz="4" w:space="0" w:color="000000"/>
              <w:bottom w:val="single" w:sz="4" w:space="0" w:color="auto"/>
            </w:tcBorders>
            <w:tcMar>
              <w:top w:w="0" w:type="dxa"/>
              <w:left w:w="28" w:type="dxa"/>
              <w:bottom w:w="0" w:type="dxa"/>
              <w:right w:w="28" w:type="dxa"/>
            </w:tcMar>
            <w:vAlign w:val="center"/>
          </w:tcPr>
          <w:p w:rsidR="00D77011" w:rsidRPr="00140571" w:rsidRDefault="00D77011" w:rsidP="00136700">
            <w:pPr>
              <w:widowControl/>
              <w:spacing w:line="252" w:lineRule="auto"/>
              <w:ind w:firstLine="0"/>
              <w:jc w:val="center"/>
              <w:rPr>
                <w:sz w:val="24"/>
                <w:szCs w:val="24"/>
              </w:rPr>
            </w:pPr>
            <w:r w:rsidRPr="00140571">
              <w:rPr>
                <w:sz w:val="24"/>
                <w:szCs w:val="24"/>
              </w:rPr>
              <w:t>-</w:t>
            </w:r>
          </w:p>
        </w:tc>
        <w:tc>
          <w:tcPr>
            <w:tcW w:w="971" w:type="pct"/>
            <w:tcBorders>
              <w:left w:val="single" w:sz="4" w:space="0" w:color="000000"/>
              <w:bottom w:val="single" w:sz="4" w:space="0" w:color="auto"/>
              <w:right w:val="single" w:sz="4" w:space="0" w:color="000000"/>
            </w:tcBorders>
            <w:tcMar>
              <w:top w:w="0" w:type="dxa"/>
              <w:left w:w="28" w:type="dxa"/>
              <w:bottom w:w="0" w:type="dxa"/>
              <w:right w:w="28" w:type="dxa"/>
            </w:tcMar>
            <w:vAlign w:val="center"/>
          </w:tcPr>
          <w:p w:rsidR="00D77011" w:rsidRPr="00140571" w:rsidRDefault="00D77011" w:rsidP="00136700">
            <w:pPr>
              <w:pStyle w:val="Standard"/>
              <w:spacing w:line="252" w:lineRule="auto"/>
              <w:jc w:val="center"/>
              <w:rPr>
                <w:sz w:val="24"/>
                <w:szCs w:val="24"/>
                <w:highlight w:val="yellow"/>
              </w:rPr>
            </w:pPr>
            <w:r w:rsidRPr="00140571">
              <w:rPr>
                <w:sz w:val="24"/>
                <w:szCs w:val="24"/>
              </w:rPr>
              <w:t>6</w:t>
            </w:r>
          </w:p>
        </w:tc>
      </w:tr>
    </w:tbl>
    <w:p w:rsidR="00B22B12" w:rsidRDefault="00B22B12" w:rsidP="00140571">
      <w:pPr>
        <w:widowControl/>
        <w:tabs>
          <w:tab w:val="left" w:pos="0"/>
        </w:tabs>
        <w:autoSpaceDE w:val="0"/>
        <w:spacing w:line="240" w:lineRule="auto"/>
        <w:ind w:firstLine="0"/>
        <w:jc w:val="center"/>
        <w:rPr>
          <w:b/>
          <w:bCs/>
          <w:iCs/>
          <w:sz w:val="28"/>
          <w:szCs w:val="28"/>
        </w:rPr>
      </w:pPr>
    </w:p>
    <w:p w:rsidR="00D21ADE" w:rsidRDefault="00D21ADE" w:rsidP="00140571">
      <w:pPr>
        <w:widowControl/>
        <w:tabs>
          <w:tab w:val="left" w:pos="0"/>
        </w:tabs>
        <w:autoSpaceDE w:val="0"/>
        <w:spacing w:line="240" w:lineRule="auto"/>
        <w:ind w:firstLine="0"/>
        <w:jc w:val="center"/>
        <w:rPr>
          <w:b/>
          <w:bCs/>
          <w:iCs/>
          <w:sz w:val="28"/>
          <w:szCs w:val="28"/>
        </w:rPr>
      </w:pPr>
    </w:p>
    <w:p w:rsidR="00D21ADE" w:rsidRDefault="00D21ADE" w:rsidP="00140571">
      <w:pPr>
        <w:widowControl/>
        <w:tabs>
          <w:tab w:val="left" w:pos="0"/>
        </w:tabs>
        <w:autoSpaceDE w:val="0"/>
        <w:spacing w:line="240" w:lineRule="auto"/>
        <w:ind w:firstLine="0"/>
        <w:jc w:val="center"/>
        <w:rPr>
          <w:b/>
          <w:bCs/>
          <w:iCs/>
          <w:sz w:val="28"/>
          <w:szCs w:val="28"/>
        </w:rPr>
      </w:pPr>
    </w:p>
    <w:p w:rsidR="00D21ADE" w:rsidRDefault="00D21ADE" w:rsidP="00140571">
      <w:pPr>
        <w:widowControl/>
        <w:tabs>
          <w:tab w:val="left" w:pos="0"/>
        </w:tabs>
        <w:autoSpaceDE w:val="0"/>
        <w:spacing w:line="240" w:lineRule="auto"/>
        <w:ind w:firstLine="0"/>
        <w:jc w:val="center"/>
        <w:rPr>
          <w:b/>
          <w:bCs/>
          <w:iCs/>
          <w:sz w:val="28"/>
          <w:szCs w:val="28"/>
        </w:rPr>
      </w:pPr>
    </w:p>
    <w:p w:rsidR="00D21ADE" w:rsidRDefault="00D21ADE" w:rsidP="00140571">
      <w:pPr>
        <w:widowControl/>
        <w:tabs>
          <w:tab w:val="left" w:pos="0"/>
        </w:tabs>
        <w:autoSpaceDE w:val="0"/>
        <w:spacing w:line="240" w:lineRule="auto"/>
        <w:ind w:firstLine="0"/>
        <w:jc w:val="center"/>
        <w:rPr>
          <w:b/>
          <w:bCs/>
          <w:iCs/>
          <w:sz w:val="28"/>
          <w:szCs w:val="28"/>
        </w:rPr>
      </w:pPr>
    </w:p>
    <w:p w:rsidR="00D21ADE" w:rsidRDefault="00D21ADE" w:rsidP="00140571">
      <w:pPr>
        <w:widowControl/>
        <w:tabs>
          <w:tab w:val="left" w:pos="0"/>
        </w:tabs>
        <w:autoSpaceDE w:val="0"/>
        <w:spacing w:line="240" w:lineRule="auto"/>
        <w:ind w:firstLine="0"/>
        <w:jc w:val="center"/>
        <w:rPr>
          <w:b/>
          <w:bCs/>
          <w:iCs/>
          <w:sz w:val="28"/>
          <w:szCs w:val="28"/>
        </w:rPr>
      </w:pPr>
    </w:p>
    <w:p w:rsidR="00D21ADE" w:rsidRDefault="00D21ADE" w:rsidP="00140571">
      <w:pPr>
        <w:widowControl/>
        <w:tabs>
          <w:tab w:val="left" w:pos="0"/>
        </w:tabs>
        <w:autoSpaceDE w:val="0"/>
        <w:spacing w:line="240" w:lineRule="auto"/>
        <w:ind w:firstLine="0"/>
        <w:jc w:val="center"/>
        <w:rPr>
          <w:b/>
          <w:bCs/>
          <w:iCs/>
          <w:sz w:val="28"/>
          <w:szCs w:val="28"/>
        </w:rPr>
      </w:pPr>
    </w:p>
    <w:p w:rsidR="00D21ADE" w:rsidRDefault="00D21ADE" w:rsidP="00140571">
      <w:pPr>
        <w:widowControl/>
        <w:tabs>
          <w:tab w:val="left" w:pos="0"/>
        </w:tabs>
        <w:autoSpaceDE w:val="0"/>
        <w:spacing w:line="240" w:lineRule="auto"/>
        <w:ind w:firstLine="0"/>
        <w:jc w:val="center"/>
        <w:rPr>
          <w:b/>
          <w:bCs/>
          <w:iCs/>
          <w:sz w:val="28"/>
          <w:szCs w:val="28"/>
        </w:rPr>
      </w:pPr>
    </w:p>
    <w:p w:rsidR="00D21ADE" w:rsidRDefault="00D21ADE" w:rsidP="00140571">
      <w:pPr>
        <w:widowControl/>
        <w:tabs>
          <w:tab w:val="left" w:pos="0"/>
        </w:tabs>
        <w:autoSpaceDE w:val="0"/>
        <w:spacing w:line="240" w:lineRule="auto"/>
        <w:ind w:firstLine="0"/>
        <w:jc w:val="center"/>
        <w:rPr>
          <w:b/>
          <w:bCs/>
          <w:iCs/>
          <w:sz w:val="28"/>
          <w:szCs w:val="28"/>
        </w:rPr>
      </w:pPr>
    </w:p>
    <w:p w:rsidR="00D21ADE" w:rsidRDefault="00D21ADE" w:rsidP="00140571">
      <w:pPr>
        <w:widowControl/>
        <w:tabs>
          <w:tab w:val="left" w:pos="0"/>
        </w:tabs>
        <w:autoSpaceDE w:val="0"/>
        <w:spacing w:line="240" w:lineRule="auto"/>
        <w:ind w:firstLine="0"/>
        <w:jc w:val="center"/>
        <w:rPr>
          <w:b/>
          <w:bCs/>
          <w:iCs/>
          <w:sz w:val="28"/>
          <w:szCs w:val="28"/>
        </w:rPr>
      </w:pPr>
    </w:p>
    <w:p w:rsidR="00D21ADE" w:rsidRDefault="00D21ADE" w:rsidP="00140571">
      <w:pPr>
        <w:widowControl/>
        <w:tabs>
          <w:tab w:val="left" w:pos="0"/>
        </w:tabs>
        <w:autoSpaceDE w:val="0"/>
        <w:spacing w:line="240" w:lineRule="auto"/>
        <w:ind w:firstLine="0"/>
        <w:jc w:val="center"/>
        <w:rPr>
          <w:b/>
          <w:bCs/>
          <w:iCs/>
          <w:sz w:val="28"/>
          <w:szCs w:val="28"/>
        </w:rPr>
      </w:pPr>
    </w:p>
    <w:p w:rsidR="008F2AD7" w:rsidRDefault="008F2AD7" w:rsidP="00140571">
      <w:pPr>
        <w:widowControl/>
        <w:tabs>
          <w:tab w:val="left" w:pos="0"/>
        </w:tabs>
        <w:autoSpaceDE w:val="0"/>
        <w:spacing w:line="240" w:lineRule="auto"/>
        <w:ind w:firstLine="0"/>
        <w:jc w:val="center"/>
        <w:rPr>
          <w:b/>
          <w:bCs/>
          <w:iCs/>
          <w:sz w:val="28"/>
          <w:szCs w:val="28"/>
        </w:rPr>
      </w:pPr>
    </w:p>
    <w:p w:rsidR="0081590D" w:rsidRPr="00B048B3" w:rsidRDefault="0081590D" w:rsidP="00140571">
      <w:pPr>
        <w:widowControl/>
        <w:autoSpaceDE w:val="0"/>
        <w:adjustRightInd w:val="0"/>
        <w:spacing w:line="240" w:lineRule="auto"/>
        <w:ind w:firstLine="0"/>
        <w:jc w:val="center"/>
        <w:rPr>
          <w:b/>
          <w:sz w:val="28"/>
          <w:szCs w:val="28"/>
        </w:rPr>
      </w:pPr>
      <w:r w:rsidRPr="00B048B3">
        <w:rPr>
          <w:b/>
          <w:sz w:val="28"/>
          <w:szCs w:val="28"/>
          <w:lang w:val="en-US"/>
        </w:rPr>
        <w:lastRenderedPageBreak/>
        <w:t>X</w:t>
      </w:r>
      <w:r w:rsidRPr="00B048B3">
        <w:rPr>
          <w:b/>
          <w:sz w:val="28"/>
          <w:szCs w:val="28"/>
        </w:rPr>
        <w:t>.</w:t>
      </w:r>
      <w:r w:rsidR="0006691C">
        <w:rPr>
          <w:b/>
          <w:sz w:val="28"/>
          <w:szCs w:val="28"/>
        </w:rPr>
        <w:t> </w:t>
      </w:r>
      <w:r w:rsidRPr="00B048B3">
        <w:rPr>
          <w:b/>
          <w:sz w:val="28"/>
          <w:szCs w:val="28"/>
        </w:rPr>
        <w:t xml:space="preserve">Защита территории от чрезвычайных ситуаций </w:t>
      </w:r>
    </w:p>
    <w:p w:rsidR="0081590D" w:rsidRPr="00B048B3" w:rsidRDefault="0081590D" w:rsidP="00140571">
      <w:pPr>
        <w:widowControl/>
        <w:autoSpaceDE w:val="0"/>
        <w:adjustRightInd w:val="0"/>
        <w:spacing w:line="240" w:lineRule="auto"/>
        <w:ind w:firstLine="0"/>
        <w:jc w:val="center"/>
        <w:rPr>
          <w:b/>
          <w:sz w:val="28"/>
          <w:szCs w:val="28"/>
        </w:rPr>
      </w:pPr>
      <w:r w:rsidRPr="00B048B3">
        <w:rPr>
          <w:b/>
          <w:sz w:val="28"/>
          <w:szCs w:val="28"/>
        </w:rPr>
        <w:t>природного и техногенного характера,</w:t>
      </w:r>
    </w:p>
    <w:p w:rsidR="0081590D" w:rsidRPr="00B048B3" w:rsidRDefault="0081590D" w:rsidP="00140571">
      <w:pPr>
        <w:widowControl/>
        <w:autoSpaceDE w:val="0"/>
        <w:adjustRightInd w:val="0"/>
        <w:spacing w:line="240" w:lineRule="auto"/>
        <w:ind w:firstLine="0"/>
        <w:jc w:val="center"/>
        <w:rPr>
          <w:b/>
          <w:sz w:val="28"/>
          <w:szCs w:val="28"/>
        </w:rPr>
      </w:pPr>
      <w:r w:rsidRPr="00B048B3">
        <w:rPr>
          <w:b/>
          <w:sz w:val="28"/>
          <w:szCs w:val="28"/>
        </w:rPr>
        <w:t>проведение мероприятий по гражданской обороне</w:t>
      </w:r>
    </w:p>
    <w:p w:rsidR="0081590D" w:rsidRPr="00B048B3" w:rsidRDefault="0081590D" w:rsidP="00140571">
      <w:pPr>
        <w:widowControl/>
        <w:autoSpaceDE w:val="0"/>
        <w:adjustRightInd w:val="0"/>
        <w:spacing w:line="240" w:lineRule="auto"/>
        <w:ind w:firstLine="0"/>
        <w:jc w:val="center"/>
        <w:rPr>
          <w:b/>
          <w:sz w:val="28"/>
          <w:szCs w:val="28"/>
        </w:rPr>
      </w:pPr>
      <w:r w:rsidRPr="00B048B3">
        <w:rPr>
          <w:b/>
          <w:sz w:val="28"/>
          <w:szCs w:val="28"/>
        </w:rPr>
        <w:t>и обеспечению пожарной безопасности</w:t>
      </w:r>
    </w:p>
    <w:p w:rsidR="0081590D" w:rsidRPr="00B80D3F" w:rsidRDefault="0081590D" w:rsidP="00140571">
      <w:pPr>
        <w:widowControl/>
        <w:autoSpaceDE w:val="0"/>
        <w:adjustRightInd w:val="0"/>
        <w:spacing w:line="240" w:lineRule="auto"/>
        <w:ind w:firstLine="0"/>
        <w:jc w:val="center"/>
        <w:rPr>
          <w:b/>
          <w:sz w:val="28"/>
          <w:szCs w:val="28"/>
        </w:rPr>
      </w:pPr>
    </w:p>
    <w:p w:rsidR="0081590D" w:rsidRDefault="0081590D" w:rsidP="005A68BB">
      <w:pPr>
        <w:widowControl/>
        <w:autoSpaceDE w:val="0"/>
        <w:adjustRightInd w:val="0"/>
        <w:spacing w:line="360" w:lineRule="auto"/>
        <w:ind w:firstLine="709"/>
        <w:rPr>
          <w:spacing w:val="4"/>
          <w:sz w:val="28"/>
          <w:szCs w:val="28"/>
        </w:rPr>
      </w:pPr>
      <w:r w:rsidRPr="00B80D3F">
        <w:rPr>
          <w:spacing w:val="4"/>
          <w:sz w:val="28"/>
          <w:szCs w:val="28"/>
        </w:rPr>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производиться в соответствии с положениями Генерального плана.</w:t>
      </w:r>
    </w:p>
    <w:p w:rsidR="0081590D" w:rsidRDefault="0081590D" w:rsidP="005A68BB">
      <w:pPr>
        <w:pStyle w:val="Standard"/>
        <w:spacing w:line="360" w:lineRule="auto"/>
        <w:ind w:firstLine="709"/>
        <w:jc w:val="both"/>
        <w:rPr>
          <w:spacing w:val="4"/>
        </w:rPr>
      </w:pPr>
    </w:p>
    <w:p w:rsidR="0081590D" w:rsidRDefault="0081590D" w:rsidP="005A68BB">
      <w:pPr>
        <w:pStyle w:val="Standard"/>
        <w:jc w:val="both"/>
        <w:rPr>
          <w:spacing w:val="4"/>
        </w:rPr>
      </w:pPr>
    </w:p>
    <w:p w:rsidR="0081590D" w:rsidRDefault="0081590D" w:rsidP="005A68BB">
      <w:pPr>
        <w:pStyle w:val="Standard"/>
        <w:jc w:val="both"/>
        <w:rPr>
          <w:lang w:eastAsia="ar-SA"/>
        </w:rPr>
      </w:pPr>
    </w:p>
    <w:p w:rsidR="0081590D" w:rsidRPr="006A6A49" w:rsidRDefault="00D77011" w:rsidP="005A68BB">
      <w:pPr>
        <w:widowControl/>
        <w:autoSpaceDE w:val="0"/>
        <w:adjustRightInd w:val="0"/>
        <w:spacing w:line="240" w:lineRule="auto"/>
        <w:ind w:firstLine="0"/>
        <w:rPr>
          <w:sz w:val="28"/>
          <w:szCs w:val="28"/>
          <w:lang w:eastAsia="ar-SA"/>
        </w:rPr>
      </w:pPr>
      <w:r>
        <w:rPr>
          <w:sz w:val="28"/>
          <w:szCs w:val="28"/>
          <w:lang w:eastAsia="ar-SA"/>
        </w:rPr>
        <w:t>Р</w:t>
      </w:r>
      <w:r w:rsidR="0081590D" w:rsidRPr="006A6A49">
        <w:rPr>
          <w:sz w:val="28"/>
          <w:szCs w:val="28"/>
          <w:lang w:eastAsia="ar-SA"/>
        </w:rPr>
        <w:t>уководител</w:t>
      </w:r>
      <w:r>
        <w:rPr>
          <w:sz w:val="28"/>
          <w:szCs w:val="28"/>
          <w:lang w:eastAsia="ar-SA"/>
        </w:rPr>
        <w:t>ь</w:t>
      </w:r>
      <w:r w:rsidR="0081590D" w:rsidRPr="006A6A49">
        <w:rPr>
          <w:sz w:val="28"/>
          <w:szCs w:val="28"/>
          <w:lang w:eastAsia="ar-SA"/>
        </w:rPr>
        <w:t xml:space="preserve"> управления </w:t>
      </w:r>
    </w:p>
    <w:p w:rsidR="0081590D" w:rsidRPr="006A6A49" w:rsidRDefault="0081590D" w:rsidP="005A68BB">
      <w:pPr>
        <w:widowControl/>
        <w:autoSpaceDE w:val="0"/>
        <w:adjustRightInd w:val="0"/>
        <w:spacing w:line="240" w:lineRule="auto"/>
        <w:ind w:firstLine="0"/>
        <w:rPr>
          <w:sz w:val="28"/>
          <w:szCs w:val="28"/>
          <w:lang w:eastAsia="ar-SA"/>
        </w:rPr>
      </w:pPr>
      <w:r w:rsidRPr="006A6A49">
        <w:rPr>
          <w:sz w:val="28"/>
          <w:szCs w:val="28"/>
          <w:lang w:eastAsia="ar-SA"/>
        </w:rPr>
        <w:t xml:space="preserve">главного архитектора                                         </w:t>
      </w:r>
      <w:r w:rsidR="00D77011">
        <w:rPr>
          <w:sz w:val="28"/>
          <w:szCs w:val="28"/>
          <w:lang w:eastAsia="ar-SA"/>
        </w:rPr>
        <w:t xml:space="preserve">     </w:t>
      </w:r>
      <w:r>
        <w:rPr>
          <w:sz w:val="28"/>
          <w:szCs w:val="28"/>
          <w:lang w:eastAsia="ar-SA"/>
        </w:rPr>
        <w:t xml:space="preserve">            </w:t>
      </w:r>
      <w:r w:rsidR="00B22B12">
        <w:rPr>
          <w:sz w:val="28"/>
          <w:szCs w:val="28"/>
          <w:lang w:eastAsia="ar-SA"/>
        </w:rPr>
        <w:t xml:space="preserve">    </w:t>
      </w:r>
      <w:r>
        <w:rPr>
          <w:sz w:val="28"/>
          <w:szCs w:val="28"/>
          <w:lang w:eastAsia="ar-SA"/>
        </w:rPr>
        <w:t xml:space="preserve">  </w:t>
      </w:r>
      <w:r w:rsidR="00D77011">
        <w:rPr>
          <w:sz w:val="28"/>
          <w:szCs w:val="28"/>
          <w:lang w:eastAsia="ar-SA"/>
        </w:rPr>
        <w:t xml:space="preserve">Л.А. </w:t>
      </w:r>
      <w:proofErr w:type="spellStart"/>
      <w:r w:rsidR="00D77011">
        <w:rPr>
          <w:sz w:val="28"/>
          <w:szCs w:val="28"/>
          <w:lang w:eastAsia="ar-SA"/>
        </w:rPr>
        <w:t>Подшивалова</w:t>
      </w:r>
      <w:proofErr w:type="spellEnd"/>
    </w:p>
    <w:p w:rsidR="0081590D" w:rsidRPr="008433F1" w:rsidRDefault="0081590D" w:rsidP="005A68BB">
      <w:pPr>
        <w:widowControl/>
        <w:autoSpaceDE w:val="0"/>
        <w:adjustRightInd w:val="0"/>
        <w:spacing w:line="240" w:lineRule="auto"/>
        <w:ind w:firstLine="0"/>
        <w:rPr>
          <w:sz w:val="18"/>
          <w:szCs w:val="18"/>
        </w:rPr>
      </w:pPr>
    </w:p>
    <w:p w:rsidR="00E83B50" w:rsidRDefault="00E83B50" w:rsidP="005A68BB">
      <w:pPr>
        <w:widowControl/>
      </w:pPr>
    </w:p>
    <w:sectPr w:rsidR="00E83B50" w:rsidSect="005A68BB">
      <w:headerReference w:type="default" r:id="rId9"/>
      <w:pgSz w:w="11905" w:h="16837"/>
      <w:pgMar w:top="1134" w:right="567" w:bottom="1134" w:left="1985" w:header="709" w:footer="72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FC" w:rsidRDefault="00E958FC" w:rsidP="0081590D">
      <w:pPr>
        <w:spacing w:line="240" w:lineRule="auto"/>
      </w:pPr>
      <w:r>
        <w:separator/>
      </w:r>
    </w:p>
  </w:endnote>
  <w:endnote w:type="continuationSeparator" w:id="0">
    <w:p w:rsidR="00E958FC" w:rsidRDefault="00E958FC" w:rsidP="0081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charset w:val="02"/>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HG Mincho Light J">
    <w:altName w:val="Times New Roman"/>
    <w:charset w:val="CC"/>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choolBook, 'Times New Roman'">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AG_Helvetica">
    <w:altName w:val="Courier New"/>
    <w:charset w:val="00"/>
    <w:family w:val="swiss"/>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FC" w:rsidRDefault="00E958FC" w:rsidP="0081590D">
      <w:pPr>
        <w:spacing w:line="240" w:lineRule="auto"/>
      </w:pPr>
      <w:r>
        <w:separator/>
      </w:r>
    </w:p>
  </w:footnote>
  <w:footnote w:type="continuationSeparator" w:id="0">
    <w:p w:rsidR="00E958FC" w:rsidRDefault="00E958FC" w:rsidP="008159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501538"/>
      <w:docPartObj>
        <w:docPartGallery w:val="Page Numbers (Top of Page)"/>
        <w:docPartUnique/>
      </w:docPartObj>
    </w:sdtPr>
    <w:sdtEndPr/>
    <w:sdtContent>
      <w:p w:rsidR="005A68BB" w:rsidRDefault="005A68BB">
        <w:pPr>
          <w:pStyle w:val="ae"/>
          <w:jc w:val="center"/>
        </w:pPr>
        <w:r>
          <w:fldChar w:fldCharType="begin"/>
        </w:r>
        <w:r>
          <w:instrText>PAGE   \* MERGEFORMAT</w:instrText>
        </w:r>
        <w:r>
          <w:fldChar w:fldCharType="separate"/>
        </w:r>
        <w:r w:rsidR="00F65E99">
          <w:rPr>
            <w:noProof/>
          </w:rPr>
          <w:t>17</w:t>
        </w:r>
        <w:r>
          <w:fldChar w:fldCharType="end"/>
        </w:r>
      </w:p>
    </w:sdtContent>
  </w:sdt>
  <w:p w:rsidR="005A68BB" w:rsidRDefault="005A68B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02C326"/>
    <w:styleLink w:val="3"/>
    <w:lvl w:ilvl="0">
      <w:numFmt w:val="bullet"/>
      <w:lvlText w:val="*"/>
      <w:lvlJc w:val="left"/>
    </w:lvl>
  </w:abstractNum>
  <w:abstractNum w:abstractNumId="1">
    <w:nsid w:val="00000001"/>
    <w:multiLevelType w:val="multilevel"/>
    <w:tmpl w:val="00000001"/>
    <w:styleLink w:val="WW8Num8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0000003"/>
    <w:multiLevelType w:val="multilevel"/>
    <w:tmpl w:val="00000003"/>
    <w:styleLink w:val="WWNum6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10"/>
    <w:multiLevelType w:val="multilevel"/>
    <w:tmpl w:val="00000010"/>
    <w:styleLink w:val="WW8Num1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69817D7"/>
    <w:multiLevelType w:val="hybridMultilevel"/>
    <w:tmpl w:val="86E23328"/>
    <w:styleLink w:val="WW8Num1021"/>
    <w:lvl w:ilvl="0" w:tplc="00000002">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7">
    <w:nsid w:val="07476F97"/>
    <w:multiLevelType w:val="hybridMultilevel"/>
    <w:tmpl w:val="F8DCBB5E"/>
    <w:lvl w:ilvl="0" w:tplc="A7B429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07FB4DFA"/>
    <w:multiLevelType w:val="hybridMultilevel"/>
    <w:tmpl w:val="6B6CA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22312C"/>
    <w:multiLevelType w:val="multilevel"/>
    <w:tmpl w:val="21287F6C"/>
    <w:styleLink w:val="WW8Num1"/>
    <w:lvl w:ilvl="0">
      <w:start w:val="1"/>
      <w:numFmt w:val="none"/>
      <w:pStyle w:val="10"/>
      <w:lvlText w:val="%1"/>
      <w:lvlJc w:val="left"/>
    </w:lvl>
    <w:lvl w:ilvl="1">
      <w:start w:val="1"/>
      <w:numFmt w:val="none"/>
      <w:pStyle w:val="2"/>
      <w:lvlText w:val="%2"/>
      <w:lvlJc w:val="left"/>
    </w:lvl>
    <w:lvl w:ilvl="2">
      <w:start w:val="1"/>
      <w:numFmt w:val="none"/>
      <w:pStyle w:val="30"/>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11">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nsid w:val="13281306"/>
    <w:multiLevelType w:val="hybridMultilevel"/>
    <w:tmpl w:val="0742EE6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4">
    <w:nsid w:val="169466BD"/>
    <w:multiLevelType w:val="multilevel"/>
    <w:tmpl w:val="B7CA4874"/>
    <w:lvl w:ilvl="0">
      <w:start w:val="1"/>
      <w:numFmt w:val="decimal"/>
      <w:lvlText w:val="%1."/>
      <w:lvlJc w:val="left"/>
      <w:pPr>
        <w:ind w:left="360" w:hanging="360"/>
      </w:pPr>
    </w:lvl>
    <w:lvl w:ilvl="1">
      <w:start w:val="2"/>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19D32FC"/>
    <w:multiLevelType w:val="multilevel"/>
    <w:tmpl w:val="04544284"/>
    <w:lvl w:ilvl="0">
      <w:start w:val="1"/>
      <w:numFmt w:val="decimal"/>
      <w:pStyle w:val="1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nsid w:val="21D76F2C"/>
    <w:multiLevelType w:val="multilevel"/>
    <w:tmpl w:val="04190023"/>
    <w:name w:val="WW8Num3222222222222222222222222222222222222222"/>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2F848DA"/>
    <w:multiLevelType w:val="hybridMultilevel"/>
    <w:tmpl w:val="47389FB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7FF20F9"/>
    <w:multiLevelType w:val="multilevel"/>
    <w:tmpl w:val="6E145266"/>
    <w:styleLink w:val="WWNum6"/>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9346C10"/>
    <w:multiLevelType w:val="hybridMultilevel"/>
    <w:tmpl w:val="FA0055D0"/>
    <w:styleLink w:val="WW8Num101"/>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20">
    <w:nsid w:val="2C557F61"/>
    <w:multiLevelType w:val="hybridMultilevel"/>
    <w:tmpl w:val="DC36ACE4"/>
    <w:lvl w:ilvl="0" w:tplc="1EC61570">
      <w:start w:val="1"/>
      <w:numFmt w:val="decimal"/>
      <w:pStyle w:val="a0"/>
      <w:lvlText w:val="%1"/>
      <w:lvlJc w:val="left"/>
      <w:pPr>
        <w:tabs>
          <w:tab w:val="num" w:pos="340"/>
        </w:tabs>
        <w:ind w:left="0" w:firstLine="57"/>
      </w:pPr>
      <w:rPr>
        <w:rFonts w:hint="default"/>
        <w:sz w:val="24"/>
        <w:szCs w:val="24"/>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E9709A8"/>
    <w:multiLevelType w:val="multilevel"/>
    <w:tmpl w:val="12CCA064"/>
    <w:lvl w:ilvl="0">
      <w:start w:val="1"/>
      <w:numFmt w:val="decimal"/>
      <w:pStyle w:val="12"/>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1"/>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22">
    <w:nsid w:val="37102932"/>
    <w:multiLevelType w:val="multilevel"/>
    <w:tmpl w:val="55CCC9F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3">
    <w:nsid w:val="3F526DC6"/>
    <w:multiLevelType w:val="hybridMultilevel"/>
    <w:tmpl w:val="2E782692"/>
    <w:lvl w:ilvl="0" w:tplc="0DA008A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4">
    <w:nsid w:val="40570E31"/>
    <w:multiLevelType w:val="hybridMultilevel"/>
    <w:tmpl w:val="36828AE8"/>
    <w:styleLink w:val="WW8Num1014"/>
    <w:lvl w:ilvl="0" w:tplc="351271F4">
      <w:start w:val="1"/>
      <w:numFmt w:val="bullet"/>
      <w:lvlText w:val="­"/>
      <w:lvlJc w:val="left"/>
      <w:pPr>
        <w:tabs>
          <w:tab w:val="num" w:pos="1259"/>
        </w:tabs>
        <w:ind w:left="1259" w:hanging="360"/>
      </w:pPr>
      <w:rPr>
        <w:rFonts w:ascii="Courier New" w:hAnsi="Courier New"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nsid w:val="49772684"/>
    <w:multiLevelType w:val="multilevel"/>
    <w:tmpl w:val="A14EA618"/>
    <w:styleLink w:val="WW8Num102"/>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6">
    <w:nsid w:val="4A2106FE"/>
    <w:multiLevelType w:val="hybridMultilevel"/>
    <w:tmpl w:val="43100C28"/>
    <w:lvl w:ilvl="0" w:tplc="8C26E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4E1715"/>
    <w:multiLevelType w:val="hybridMultilevel"/>
    <w:tmpl w:val="60F4F2AA"/>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45F166B"/>
    <w:multiLevelType w:val="multilevel"/>
    <w:tmpl w:val="0D50FD86"/>
    <w:lvl w:ilvl="0">
      <w:start w:val="3"/>
      <w:numFmt w:val="bullet"/>
      <w:pStyle w:val="13"/>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2"/>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9">
    <w:nsid w:val="56942D56"/>
    <w:multiLevelType w:val="hybridMultilevel"/>
    <w:tmpl w:val="677EE636"/>
    <w:lvl w:ilvl="0" w:tplc="F3F83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77A3287"/>
    <w:multiLevelType w:val="multilevel"/>
    <w:tmpl w:val="20FEF0C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2">
    <w:nsid w:val="5FEE0387"/>
    <w:multiLevelType w:val="hybridMultilevel"/>
    <w:tmpl w:val="1ABC26C2"/>
    <w:lvl w:ilvl="0" w:tplc="E466A3D8">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
    <w:nsid w:val="674A4174"/>
    <w:multiLevelType w:val="hybridMultilevel"/>
    <w:tmpl w:val="8048BF90"/>
    <w:lvl w:ilvl="0" w:tplc="CF4AF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4F4316"/>
    <w:multiLevelType w:val="hybridMultilevel"/>
    <w:tmpl w:val="E738E8AC"/>
    <w:lvl w:ilvl="0" w:tplc="1C22B5EE">
      <w:start w:val="1"/>
      <w:numFmt w:val="decimal"/>
      <w:lvlText w:val="%1."/>
      <w:lvlJc w:val="left"/>
      <w:pPr>
        <w:ind w:left="1069" w:hanging="360"/>
      </w:pPr>
      <w:rPr>
        <w:rFonts w:eastAsia="HG Mincho Light J"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9C50A55"/>
    <w:multiLevelType w:val="multilevel"/>
    <w:tmpl w:val="3EF49178"/>
    <w:lvl w:ilvl="0">
      <w:start w:val="1"/>
      <w:numFmt w:val="decimal"/>
      <w:pStyle w:val="0--1"/>
      <w:lvlText w:val="%1."/>
      <w:lvlJc w:val="left"/>
      <w:pPr>
        <w:ind w:left="502" w:hanging="360"/>
      </w:pPr>
      <w:rPr>
        <w:color w:val="auto"/>
      </w:rPr>
    </w:lvl>
    <w:lvl w:ilvl="1">
      <w:start w:val="1"/>
      <w:numFmt w:val="decimal"/>
      <w:pStyle w:val="0--2"/>
      <w:lvlText w:val="%1.%2."/>
      <w:lvlJc w:val="left"/>
      <w:pPr>
        <w:ind w:left="5961" w:hanging="432"/>
      </w:pPr>
      <w:rPr>
        <w:color w:val="auto"/>
      </w:rPr>
    </w:lvl>
    <w:lvl w:ilvl="2">
      <w:start w:val="1"/>
      <w:numFmt w:val="decimal"/>
      <w:pStyle w:val="0--3"/>
      <w:lvlText w:val="%1.%2.%3."/>
      <w:lvlJc w:val="left"/>
      <w:pPr>
        <w:ind w:left="603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C5A77E6"/>
    <w:multiLevelType w:val="hybridMultilevel"/>
    <w:tmpl w:val="885CC19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A1973A1"/>
    <w:multiLevelType w:val="hybridMultilevel"/>
    <w:tmpl w:val="9942F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30"/>
  </w:num>
  <w:num w:numId="3">
    <w:abstractNumId w:val="18"/>
  </w:num>
  <w:num w:numId="4">
    <w:abstractNumId w:val="31"/>
  </w:num>
  <w:num w:numId="5">
    <w:abstractNumId w:val="25"/>
  </w:num>
  <w:num w:numId="6">
    <w:abstractNumId w:val="19"/>
  </w:num>
  <w:num w:numId="7">
    <w:abstractNumId w:val="7"/>
  </w:num>
  <w:num w:numId="8">
    <w:abstractNumId w:val="1"/>
  </w:num>
  <w:num w:numId="9">
    <w:abstractNumId w:val="16"/>
  </w:num>
  <w:num w:numId="10">
    <w:abstractNumId w:val="8"/>
  </w:num>
  <w:num w:numId="11">
    <w:abstractNumId w:val="13"/>
  </w:num>
  <w:num w:numId="12">
    <w:abstractNumId w:val="11"/>
  </w:num>
  <w:num w:numId="13">
    <w:abstractNumId w:val="33"/>
  </w:num>
  <w:num w:numId="14">
    <w:abstractNumId w:val="5"/>
  </w:num>
  <w:num w:numId="15">
    <w:abstractNumId w:val="37"/>
  </w:num>
  <w:num w:numId="16">
    <w:abstractNumId w:val="27"/>
  </w:num>
  <w:num w:numId="17">
    <w:abstractNumId w:val="12"/>
  </w:num>
  <w:num w:numId="18">
    <w:abstractNumId w:val="34"/>
  </w:num>
  <w:num w:numId="19">
    <w:abstractNumId w:val="32"/>
  </w:num>
  <w:num w:numId="20">
    <w:abstractNumId w:val="4"/>
  </w:num>
  <w:num w:numId="21">
    <w:abstractNumId w:val="35"/>
  </w:num>
  <w:num w:numId="22">
    <w:abstractNumId w:val="2"/>
  </w:num>
  <w:num w:numId="23">
    <w:abstractNumId w:val="1"/>
  </w:num>
  <w:num w:numId="24">
    <w:abstractNumId w:val="6"/>
  </w:num>
  <w:num w:numId="25">
    <w:abstractNumId w:val="24"/>
  </w:num>
  <w:num w:numId="26">
    <w:abstractNumId w:val="0"/>
    <w:lvlOverride w:ilvl="0">
      <w:lvl w:ilvl="0">
        <w:numFmt w:val="bullet"/>
        <w:lvlText w:val=""/>
        <w:legacy w:legacy="1" w:legacySpace="0" w:legacyIndent="0"/>
        <w:lvlJc w:val="left"/>
        <w:rPr>
          <w:rFonts w:ascii="Symbol" w:hAnsi="Symbol" w:hint="default"/>
        </w:rPr>
      </w:lvl>
    </w:lvlOverride>
  </w:num>
  <w:num w:numId="27">
    <w:abstractNumId w:val="3"/>
  </w:num>
  <w:num w:numId="28">
    <w:abstractNumId w:val="15"/>
  </w:num>
  <w:num w:numId="29">
    <w:abstractNumId w:val="28"/>
  </w:num>
  <w:num w:numId="30">
    <w:abstractNumId w:val="21"/>
  </w:num>
  <w:num w:numId="31">
    <w:abstractNumId w:val="14"/>
  </w:num>
  <w:num w:numId="32">
    <w:abstractNumId w:val="9"/>
  </w:num>
  <w:num w:numId="33">
    <w:abstractNumId w:val="36"/>
  </w:num>
  <w:num w:numId="34">
    <w:abstractNumId w:val="38"/>
  </w:num>
  <w:num w:numId="35">
    <w:abstractNumId w:val="20"/>
  </w:num>
  <w:num w:numId="36">
    <w:abstractNumId w:val="17"/>
  </w:num>
  <w:num w:numId="37">
    <w:abstractNumId w:val="29"/>
  </w:num>
  <w:num w:numId="38">
    <w:abstractNumId w:val="6"/>
  </w:num>
  <w:num w:numId="39">
    <w:abstractNumId w:val="23"/>
  </w:num>
  <w:num w:numId="40">
    <w:abstractNumId w:val="0"/>
  </w:num>
  <w:num w:numId="41">
    <w:abstractNumId w:val="26"/>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0D"/>
    <w:rsid w:val="00003F16"/>
    <w:rsid w:val="00026530"/>
    <w:rsid w:val="0004092A"/>
    <w:rsid w:val="00046BCA"/>
    <w:rsid w:val="00047C80"/>
    <w:rsid w:val="000560AE"/>
    <w:rsid w:val="00056FF6"/>
    <w:rsid w:val="0006592D"/>
    <w:rsid w:val="0006691C"/>
    <w:rsid w:val="00080EE7"/>
    <w:rsid w:val="000959A9"/>
    <w:rsid w:val="000B3F59"/>
    <w:rsid w:val="000E2615"/>
    <w:rsid w:val="000F084D"/>
    <w:rsid w:val="0010698C"/>
    <w:rsid w:val="00110F60"/>
    <w:rsid w:val="00125C4C"/>
    <w:rsid w:val="00135177"/>
    <w:rsid w:val="00136700"/>
    <w:rsid w:val="001372D7"/>
    <w:rsid w:val="00140571"/>
    <w:rsid w:val="00142FAF"/>
    <w:rsid w:val="00144F39"/>
    <w:rsid w:val="001A6C7D"/>
    <w:rsid w:val="001B2278"/>
    <w:rsid w:val="001B444E"/>
    <w:rsid w:val="001C7367"/>
    <w:rsid w:val="001E54FA"/>
    <w:rsid w:val="001E66E6"/>
    <w:rsid w:val="001F5515"/>
    <w:rsid w:val="001F710D"/>
    <w:rsid w:val="0021058F"/>
    <w:rsid w:val="00210C98"/>
    <w:rsid w:val="00216153"/>
    <w:rsid w:val="002373C9"/>
    <w:rsid w:val="0024739A"/>
    <w:rsid w:val="0025263E"/>
    <w:rsid w:val="00272901"/>
    <w:rsid w:val="00276906"/>
    <w:rsid w:val="00297ECE"/>
    <w:rsid w:val="002C202A"/>
    <w:rsid w:val="002C2A54"/>
    <w:rsid w:val="002E2CD8"/>
    <w:rsid w:val="003047BD"/>
    <w:rsid w:val="003139DA"/>
    <w:rsid w:val="00321FD5"/>
    <w:rsid w:val="00323C5C"/>
    <w:rsid w:val="00326BEA"/>
    <w:rsid w:val="00330D60"/>
    <w:rsid w:val="003368AF"/>
    <w:rsid w:val="00363E87"/>
    <w:rsid w:val="00390862"/>
    <w:rsid w:val="003A296A"/>
    <w:rsid w:val="003D29C8"/>
    <w:rsid w:val="003D39C4"/>
    <w:rsid w:val="004057E7"/>
    <w:rsid w:val="004065BE"/>
    <w:rsid w:val="004334ED"/>
    <w:rsid w:val="00446874"/>
    <w:rsid w:val="00477CEF"/>
    <w:rsid w:val="00484DC7"/>
    <w:rsid w:val="004A0B4F"/>
    <w:rsid w:val="004C68E9"/>
    <w:rsid w:val="004F4A52"/>
    <w:rsid w:val="005010C9"/>
    <w:rsid w:val="00504FF7"/>
    <w:rsid w:val="00512234"/>
    <w:rsid w:val="00514E6E"/>
    <w:rsid w:val="00521F3E"/>
    <w:rsid w:val="00540EC6"/>
    <w:rsid w:val="00541EDE"/>
    <w:rsid w:val="00542A81"/>
    <w:rsid w:val="00565241"/>
    <w:rsid w:val="005734D1"/>
    <w:rsid w:val="005859BC"/>
    <w:rsid w:val="005A68BB"/>
    <w:rsid w:val="005A7EA0"/>
    <w:rsid w:val="005C3EF9"/>
    <w:rsid w:val="005E0EE7"/>
    <w:rsid w:val="005E4567"/>
    <w:rsid w:val="00612341"/>
    <w:rsid w:val="006404D0"/>
    <w:rsid w:val="00641C31"/>
    <w:rsid w:val="00645D16"/>
    <w:rsid w:val="00646BCB"/>
    <w:rsid w:val="006611C4"/>
    <w:rsid w:val="00673140"/>
    <w:rsid w:val="00674036"/>
    <w:rsid w:val="00694F11"/>
    <w:rsid w:val="006A225D"/>
    <w:rsid w:val="006A4A7F"/>
    <w:rsid w:val="006B0EF2"/>
    <w:rsid w:val="006C3C78"/>
    <w:rsid w:val="006C411F"/>
    <w:rsid w:val="007332CB"/>
    <w:rsid w:val="0073615C"/>
    <w:rsid w:val="007367CD"/>
    <w:rsid w:val="00776D4A"/>
    <w:rsid w:val="00782794"/>
    <w:rsid w:val="00795EF6"/>
    <w:rsid w:val="007A3E1D"/>
    <w:rsid w:val="007A698B"/>
    <w:rsid w:val="007C1210"/>
    <w:rsid w:val="007C4800"/>
    <w:rsid w:val="007E54A1"/>
    <w:rsid w:val="0080570D"/>
    <w:rsid w:val="0081590D"/>
    <w:rsid w:val="00846DE9"/>
    <w:rsid w:val="008632E0"/>
    <w:rsid w:val="00867A8D"/>
    <w:rsid w:val="00871AE6"/>
    <w:rsid w:val="008A1E7B"/>
    <w:rsid w:val="008D1739"/>
    <w:rsid w:val="008D7A33"/>
    <w:rsid w:val="008E0EFD"/>
    <w:rsid w:val="008E16DD"/>
    <w:rsid w:val="008F2AD7"/>
    <w:rsid w:val="008F34DB"/>
    <w:rsid w:val="008F43E5"/>
    <w:rsid w:val="009015D7"/>
    <w:rsid w:val="009074BD"/>
    <w:rsid w:val="0092761D"/>
    <w:rsid w:val="0093357A"/>
    <w:rsid w:val="009442F2"/>
    <w:rsid w:val="00972477"/>
    <w:rsid w:val="00986D74"/>
    <w:rsid w:val="009908C5"/>
    <w:rsid w:val="00993423"/>
    <w:rsid w:val="00995D9A"/>
    <w:rsid w:val="009B2DE3"/>
    <w:rsid w:val="009C229D"/>
    <w:rsid w:val="009C593F"/>
    <w:rsid w:val="009E32B6"/>
    <w:rsid w:val="00A34D2A"/>
    <w:rsid w:val="00A50970"/>
    <w:rsid w:val="00A523AD"/>
    <w:rsid w:val="00A54E9D"/>
    <w:rsid w:val="00A574D4"/>
    <w:rsid w:val="00A60261"/>
    <w:rsid w:val="00A605E5"/>
    <w:rsid w:val="00A7769F"/>
    <w:rsid w:val="00AA259E"/>
    <w:rsid w:val="00AA4300"/>
    <w:rsid w:val="00AB367D"/>
    <w:rsid w:val="00AF132F"/>
    <w:rsid w:val="00B06A95"/>
    <w:rsid w:val="00B22B12"/>
    <w:rsid w:val="00B36750"/>
    <w:rsid w:val="00B46398"/>
    <w:rsid w:val="00B646E4"/>
    <w:rsid w:val="00B76AC2"/>
    <w:rsid w:val="00B83FE9"/>
    <w:rsid w:val="00B953B8"/>
    <w:rsid w:val="00B97FB2"/>
    <w:rsid w:val="00BC4E87"/>
    <w:rsid w:val="00BE4D79"/>
    <w:rsid w:val="00BF5667"/>
    <w:rsid w:val="00C01F2F"/>
    <w:rsid w:val="00C03BD0"/>
    <w:rsid w:val="00C05266"/>
    <w:rsid w:val="00C05DDA"/>
    <w:rsid w:val="00C263DF"/>
    <w:rsid w:val="00C329E6"/>
    <w:rsid w:val="00C434D0"/>
    <w:rsid w:val="00C44AFB"/>
    <w:rsid w:val="00C469C7"/>
    <w:rsid w:val="00C50054"/>
    <w:rsid w:val="00C814C0"/>
    <w:rsid w:val="00C85CA2"/>
    <w:rsid w:val="00CA740E"/>
    <w:rsid w:val="00CD3C37"/>
    <w:rsid w:val="00CE09E2"/>
    <w:rsid w:val="00CE1AB0"/>
    <w:rsid w:val="00CE5A21"/>
    <w:rsid w:val="00CF19FB"/>
    <w:rsid w:val="00D00F0D"/>
    <w:rsid w:val="00D01565"/>
    <w:rsid w:val="00D05390"/>
    <w:rsid w:val="00D17437"/>
    <w:rsid w:val="00D21ADE"/>
    <w:rsid w:val="00D31156"/>
    <w:rsid w:val="00D403E0"/>
    <w:rsid w:val="00D4126D"/>
    <w:rsid w:val="00D5458D"/>
    <w:rsid w:val="00D625DD"/>
    <w:rsid w:val="00D66A3A"/>
    <w:rsid w:val="00D70E4F"/>
    <w:rsid w:val="00D77011"/>
    <w:rsid w:val="00DB30B7"/>
    <w:rsid w:val="00DB7CB9"/>
    <w:rsid w:val="00DD27D0"/>
    <w:rsid w:val="00DD3805"/>
    <w:rsid w:val="00DD38BA"/>
    <w:rsid w:val="00E27BCE"/>
    <w:rsid w:val="00E762B9"/>
    <w:rsid w:val="00E83B50"/>
    <w:rsid w:val="00E83DB5"/>
    <w:rsid w:val="00E958FC"/>
    <w:rsid w:val="00EF2BC6"/>
    <w:rsid w:val="00EF660B"/>
    <w:rsid w:val="00F0797E"/>
    <w:rsid w:val="00F100F4"/>
    <w:rsid w:val="00F1398B"/>
    <w:rsid w:val="00F36A4C"/>
    <w:rsid w:val="00F36E74"/>
    <w:rsid w:val="00F55811"/>
    <w:rsid w:val="00F57756"/>
    <w:rsid w:val="00F65E99"/>
    <w:rsid w:val="00F70903"/>
    <w:rsid w:val="00F77D76"/>
    <w:rsid w:val="00F827BF"/>
    <w:rsid w:val="00FA5A7C"/>
    <w:rsid w:val="00FB3368"/>
    <w:rsid w:val="00FB7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annotation text" w:uiPriority="0"/>
    <w:lsdException w:name="footer"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HTML Preformatted" w:uiPriority="0"/>
    <w:lsdException w:name="annotation subject" w:uiPriority="0"/>
    <w:lsdException w:name="Outlin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81590D"/>
    <w:pPr>
      <w:widowControl w:val="0"/>
      <w:suppressAutoHyphens/>
      <w:autoSpaceDN w:val="0"/>
      <w:spacing w:after="0" w:line="30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qFormat/>
    <w:rsid w:val="0081590D"/>
    <w:pPr>
      <w:keepNext/>
      <w:numPr>
        <w:numId w:val="1"/>
      </w:numPr>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
    <w:name w:val="heading 2"/>
    <w:basedOn w:val="a1"/>
    <w:next w:val="a1"/>
    <w:link w:val="23"/>
    <w:qFormat/>
    <w:rsid w:val="0081590D"/>
    <w:pPr>
      <w:keepNext/>
      <w:numPr>
        <w:ilvl w:val="1"/>
        <w:numId w:val="1"/>
      </w:numPr>
      <w:autoSpaceDN/>
      <w:spacing w:line="240" w:lineRule="auto"/>
      <w:ind w:firstLine="0"/>
      <w:jc w:val="center"/>
      <w:textAlignment w:val="auto"/>
      <w:outlineLvl w:val="1"/>
    </w:pPr>
    <w:rPr>
      <w:rFonts w:eastAsia="HG Mincho Light J"/>
      <w:b/>
      <w:color w:val="000000"/>
      <w:kern w:val="0"/>
      <w:szCs w:val="24"/>
      <w:lang w:val="x-none"/>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81590D"/>
    <w:pPr>
      <w:keepNext/>
      <w:numPr>
        <w:ilvl w:val="2"/>
        <w:numId w:val="1"/>
      </w:numPr>
      <w:autoSpaceDN/>
      <w:spacing w:before="240" w:after="60" w:line="240" w:lineRule="auto"/>
      <w:ind w:left="720" w:hanging="432"/>
      <w:jc w:val="left"/>
      <w:textAlignment w:val="auto"/>
      <w:outlineLvl w:val="2"/>
    </w:pPr>
    <w:rPr>
      <w:rFonts w:ascii="Cambria" w:hAnsi="Cambria"/>
      <w:b/>
      <w:bCs/>
      <w:color w:val="000000"/>
      <w:kern w:val="0"/>
      <w:sz w:val="26"/>
      <w:szCs w:val="26"/>
      <w:lang w:val="x-none"/>
    </w:rPr>
  </w:style>
  <w:style w:type="paragraph" w:styleId="4">
    <w:name w:val="heading 4"/>
    <w:basedOn w:val="a1"/>
    <w:next w:val="a1"/>
    <w:link w:val="41"/>
    <w:unhideWhenUsed/>
    <w:qFormat/>
    <w:rsid w:val="0081590D"/>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1"/>
    <w:next w:val="a1"/>
    <w:link w:val="50"/>
    <w:unhideWhenUsed/>
    <w:qFormat/>
    <w:rsid w:val="0081590D"/>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1"/>
    <w:next w:val="a1"/>
    <w:link w:val="60"/>
    <w:unhideWhenUsed/>
    <w:qFormat/>
    <w:rsid w:val="0081590D"/>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1"/>
    <w:next w:val="a1"/>
    <w:link w:val="70"/>
    <w:unhideWhenUsed/>
    <w:qFormat/>
    <w:rsid w:val="0081590D"/>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1"/>
    <w:next w:val="a1"/>
    <w:link w:val="80"/>
    <w:unhideWhenUsed/>
    <w:qFormat/>
    <w:rsid w:val="0081590D"/>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1"/>
    <w:next w:val="a1"/>
    <w:link w:val="90"/>
    <w:unhideWhenUsed/>
    <w:qFormat/>
    <w:rsid w:val="0081590D"/>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basedOn w:val="a2"/>
    <w:link w:val="10"/>
    <w:rsid w:val="0081590D"/>
    <w:rPr>
      <w:rFonts w:ascii="Cambria" w:eastAsia="Times New Roman" w:hAnsi="Cambria" w:cs="Times New Roman"/>
      <w:b/>
      <w:bCs/>
      <w:color w:val="000000"/>
      <w:kern w:val="32"/>
      <w:sz w:val="32"/>
      <w:szCs w:val="32"/>
      <w:lang w:val="x-none"/>
    </w:rPr>
  </w:style>
  <w:style w:type="character" w:customStyle="1" w:styleId="23">
    <w:name w:val="Заголовок 2 Знак"/>
    <w:basedOn w:val="a2"/>
    <w:link w:val="2"/>
    <w:rsid w:val="0081590D"/>
    <w:rPr>
      <w:rFonts w:ascii="Times New Roman" w:eastAsia="HG Mincho Light J" w:hAnsi="Times New Roman" w:cs="Times New Roman"/>
      <w:b/>
      <w:color w:val="000000"/>
      <w:sz w:val="32"/>
      <w:szCs w:val="24"/>
      <w:lang w:val="x-none"/>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basedOn w:val="a2"/>
    <w:link w:val="30"/>
    <w:rsid w:val="0081590D"/>
    <w:rPr>
      <w:rFonts w:ascii="Cambria" w:eastAsia="Times New Roman" w:hAnsi="Cambria" w:cs="Times New Roman"/>
      <w:b/>
      <w:bCs/>
      <w:color w:val="000000"/>
      <w:sz w:val="26"/>
      <w:szCs w:val="26"/>
      <w:lang w:val="x-none"/>
    </w:rPr>
  </w:style>
  <w:style w:type="character" w:customStyle="1" w:styleId="41">
    <w:name w:val="Заголовок 4 Знак"/>
    <w:basedOn w:val="a2"/>
    <w:link w:val="4"/>
    <w:rsid w:val="0081590D"/>
    <w:rPr>
      <w:rFonts w:ascii="Calibri" w:eastAsia="Times New Roman" w:hAnsi="Calibri" w:cs="Times New Roman"/>
      <w:b/>
      <w:bCs/>
      <w:color w:val="000000"/>
      <w:sz w:val="28"/>
      <w:szCs w:val="28"/>
      <w:lang w:val="x-none"/>
    </w:rPr>
  </w:style>
  <w:style w:type="character" w:customStyle="1" w:styleId="50">
    <w:name w:val="Заголовок 5 Знак"/>
    <w:basedOn w:val="a2"/>
    <w:link w:val="5"/>
    <w:rsid w:val="0081590D"/>
    <w:rPr>
      <w:rFonts w:ascii="Calibri" w:eastAsia="Times New Roman" w:hAnsi="Calibri" w:cs="Times New Roman"/>
      <w:b/>
      <w:bCs/>
      <w:i/>
      <w:iCs/>
      <w:color w:val="000000"/>
      <w:sz w:val="26"/>
      <w:szCs w:val="26"/>
      <w:lang w:val="x-none"/>
    </w:rPr>
  </w:style>
  <w:style w:type="character" w:customStyle="1" w:styleId="60">
    <w:name w:val="Заголовок 6 Знак"/>
    <w:basedOn w:val="a2"/>
    <w:link w:val="6"/>
    <w:rsid w:val="0081590D"/>
    <w:rPr>
      <w:rFonts w:ascii="Calibri" w:eastAsia="Times New Roman" w:hAnsi="Calibri" w:cs="Times New Roman"/>
      <w:b/>
      <w:bCs/>
      <w:color w:val="000000"/>
      <w:lang w:val="x-none"/>
    </w:rPr>
  </w:style>
  <w:style w:type="character" w:customStyle="1" w:styleId="70">
    <w:name w:val="Заголовок 7 Знак"/>
    <w:basedOn w:val="a2"/>
    <w:link w:val="7"/>
    <w:rsid w:val="0081590D"/>
    <w:rPr>
      <w:rFonts w:ascii="Calibri" w:eastAsia="Times New Roman" w:hAnsi="Calibri" w:cs="Times New Roman"/>
      <w:color w:val="000000"/>
      <w:sz w:val="24"/>
      <w:szCs w:val="24"/>
      <w:lang w:val="x-none"/>
    </w:rPr>
  </w:style>
  <w:style w:type="character" w:customStyle="1" w:styleId="80">
    <w:name w:val="Заголовок 8 Знак"/>
    <w:basedOn w:val="a2"/>
    <w:link w:val="8"/>
    <w:rsid w:val="0081590D"/>
    <w:rPr>
      <w:rFonts w:ascii="Calibri" w:eastAsia="Times New Roman" w:hAnsi="Calibri" w:cs="Times New Roman"/>
      <w:i/>
      <w:iCs/>
      <w:color w:val="000000"/>
      <w:sz w:val="24"/>
      <w:szCs w:val="24"/>
      <w:lang w:val="x-none"/>
    </w:rPr>
  </w:style>
  <w:style w:type="character" w:customStyle="1" w:styleId="90">
    <w:name w:val="Заголовок 9 Знак"/>
    <w:basedOn w:val="a2"/>
    <w:link w:val="9"/>
    <w:rsid w:val="0081590D"/>
    <w:rPr>
      <w:rFonts w:ascii="Cambria" w:eastAsia="Times New Roman" w:hAnsi="Cambria" w:cs="Times New Roman"/>
      <w:color w:val="000000"/>
      <w:lang w:val="x-none"/>
    </w:rPr>
  </w:style>
  <w:style w:type="paragraph" w:customStyle="1" w:styleId="Standard">
    <w:name w:val="Standard"/>
    <w:rsid w:val="0081590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paragraph" w:customStyle="1" w:styleId="Textbody">
    <w:name w:val="Text body"/>
    <w:basedOn w:val="Standard"/>
    <w:rsid w:val="0081590D"/>
  </w:style>
  <w:style w:type="paragraph" w:customStyle="1" w:styleId="Textbodyindent">
    <w:name w:val="Text body indent"/>
    <w:basedOn w:val="Standard"/>
    <w:rsid w:val="0081590D"/>
  </w:style>
  <w:style w:type="paragraph" w:customStyle="1" w:styleId="110">
    <w:name w:val="Заголовок 11"/>
    <w:basedOn w:val="Standard"/>
    <w:next w:val="Standard"/>
    <w:rsid w:val="0081590D"/>
  </w:style>
  <w:style w:type="paragraph" w:customStyle="1" w:styleId="210">
    <w:name w:val="Заголовок 21"/>
    <w:basedOn w:val="Standard"/>
    <w:next w:val="Standard"/>
    <w:rsid w:val="0081590D"/>
  </w:style>
  <w:style w:type="paragraph" w:customStyle="1" w:styleId="320">
    <w:name w:val="Заголовок 32"/>
    <w:basedOn w:val="Standard"/>
    <w:next w:val="Standard"/>
    <w:rsid w:val="0081590D"/>
  </w:style>
  <w:style w:type="paragraph" w:customStyle="1" w:styleId="410">
    <w:name w:val="Заголовок 41"/>
    <w:basedOn w:val="Standard"/>
    <w:next w:val="Standard"/>
    <w:rsid w:val="0081590D"/>
  </w:style>
  <w:style w:type="paragraph" w:styleId="a5">
    <w:name w:val="List"/>
    <w:basedOn w:val="Textbody"/>
    <w:rsid w:val="0081590D"/>
    <w:pPr>
      <w:spacing w:after="120"/>
    </w:pPr>
    <w:rPr>
      <w:rFonts w:cs="Tahoma"/>
    </w:rPr>
  </w:style>
  <w:style w:type="paragraph" w:customStyle="1" w:styleId="15">
    <w:name w:val="Верхний колонтитул1"/>
    <w:basedOn w:val="Standard"/>
    <w:rsid w:val="0081590D"/>
  </w:style>
  <w:style w:type="paragraph" w:customStyle="1" w:styleId="16">
    <w:name w:val="Нижний колонтитул1"/>
    <w:basedOn w:val="Standard"/>
    <w:rsid w:val="0081590D"/>
  </w:style>
  <w:style w:type="paragraph" w:customStyle="1" w:styleId="TableContents">
    <w:name w:val="Table Contents"/>
    <w:basedOn w:val="Standard"/>
    <w:rsid w:val="0081590D"/>
  </w:style>
  <w:style w:type="paragraph" w:customStyle="1" w:styleId="TableHeading">
    <w:name w:val="Table Heading"/>
    <w:basedOn w:val="TableContents"/>
    <w:rsid w:val="0081590D"/>
  </w:style>
  <w:style w:type="paragraph" w:customStyle="1" w:styleId="17">
    <w:name w:val="Название объекта1"/>
    <w:basedOn w:val="Standard"/>
    <w:rsid w:val="0081590D"/>
  </w:style>
  <w:style w:type="paragraph" w:customStyle="1" w:styleId="Text">
    <w:name w:val="Text"/>
    <w:basedOn w:val="Standard"/>
    <w:rsid w:val="0081590D"/>
  </w:style>
  <w:style w:type="paragraph" w:customStyle="1" w:styleId="Framecontents">
    <w:name w:val="Frame contents"/>
    <w:basedOn w:val="Textbody"/>
    <w:rsid w:val="0081590D"/>
  </w:style>
  <w:style w:type="paragraph" w:customStyle="1" w:styleId="Index">
    <w:name w:val="Index"/>
    <w:basedOn w:val="Standard"/>
    <w:rsid w:val="0081590D"/>
  </w:style>
  <w:style w:type="paragraph" w:styleId="a6">
    <w:name w:val="Title"/>
    <w:basedOn w:val="Standard"/>
    <w:next w:val="Textbody"/>
    <w:link w:val="a7"/>
    <w:qFormat/>
    <w:rsid w:val="0081590D"/>
    <w:pPr>
      <w:keepNext/>
      <w:spacing w:before="240" w:after="120"/>
    </w:pPr>
    <w:rPr>
      <w:rFonts w:ascii="Arial" w:eastAsia="Lucida Sans Unicode" w:hAnsi="Arial"/>
      <w:lang w:val="x-none" w:eastAsia="x-none"/>
    </w:rPr>
  </w:style>
  <w:style w:type="character" w:customStyle="1" w:styleId="a7">
    <w:name w:val="Название Знак"/>
    <w:basedOn w:val="a2"/>
    <w:link w:val="a6"/>
    <w:rsid w:val="0081590D"/>
    <w:rPr>
      <w:rFonts w:ascii="Arial" w:eastAsia="Lucida Sans Unicode" w:hAnsi="Arial" w:cs="Times New Roman"/>
      <w:kern w:val="3"/>
      <w:sz w:val="28"/>
      <w:szCs w:val="28"/>
      <w:lang w:val="x-none" w:eastAsia="x-none"/>
    </w:rPr>
  </w:style>
  <w:style w:type="paragraph" w:styleId="a8">
    <w:name w:val="Subtitle"/>
    <w:basedOn w:val="a6"/>
    <w:next w:val="Textbody"/>
    <w:link w:val="a9"/>
    <w:qFormat/>
    <w:rsid w:val="0081590D"/>
    <w:pPr>
      <w:jc w:val="center"/>
    </w:pPr>
    <w:rPr>
      <w:i/>
      <w:iCs/>
    </w:rPr>
  </w:style>
  <w:style w:type="character" w:customStyle="1" w:styleId="a9">
    <w:name w:val="Подзаголовок Знак"/>
    <w:basedOn w:val="a2"/>
    <w:link w:val="a8"/>
    <w:rsid w:val="0081590D"/>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81590D"/>
    <w:pPr>
      <w:suppressAutoHyphens/>
      <w:overflowPunct w:val="0"/>
      <w:autoSpaceDE w:val="0"/>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aaieiaie4">
    <w:name w:val="caaieiaie 4"/>
    <w:basedOn w:val="IauiueIacaaieaiiaacaaeaiey"/>
    <w:next w:val="IauiueIacaaieaiiaacaaeaiey"/>
    <w:rsid w:val="0081590D"/>
  </w:style>
  <w:style w:type="paragraph" w:customStyle="1" w:styleId="aa">
    <w:name w:val="Обычный.Название подразделения"/>
    <w:rsid w:val="0081590D"/>
    <w:pPr>
      <w:suppressAutoHyphens/>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onsPlusTitle">
    <w:name w:val="ConsPlusTitle"/>
    <w:uiPriority w:val="99"/>
    <w:rsid w:val="0081590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8"/>
      <w:szCs w:val="28"/>
      <w:lang w:eastAsia="ru-RU"/>
    </w:rPr>
  </w:style>
  <w:style w:type="paragraph" w:customStyle="1" w:styleId="ConsPlusNonformat">
    <w:name w:val="ConsPlusNonformat"/>
    <w:rsid w:val="0081590D"/>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ConsPlusCell">
    <w:name w:val="ConsPlusCell"/>
    <w:uiPriority w:val="99"/>
    <w:rsid w:val="0081590D"/>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paragraph" w:styleId="ab">
    <w:name w:val="Balloon Text"/>
    <w:basedOn w:val="Standard"/>
    <w:link w:val="ac"/>
    <w:rsid w:val="0081590D"/>
    <w:rPr>
      <w:rFonts w:ascii="Tahoma" w:hAnsi="Tahoma"/>
      <w:sz w:val="16"/>
      <w:szCs w:val="16"/>
      <w:lang w:val="x-none" w:eastAsia="x-none"/>
    </w:rPr>
  </w:style>
  <w:style w:type="character" w:customStyle="1" w:styleId="ac">
    <w:name w:val="Текст выноски Знак"/>
    <w:basedOn w:val="a2"/>
    <w:link w:val="ab"/>
    <w:rsid w:val="0081590D"/>
    <w:rPr>
      <w:rFonts w:ascii="Tahoma" w:eastAsia="Times New Roman" w:hAnsi="Tahoma" w:cs="Times New Roman"/>
      <w:kern w:val="3"/>
      <w:sz w:val="16"/>
      <w:szCs w:val="16"/>
      <w:lang w:val="x-none" w:eastAsia="x-none"/>
    </w:rPr>
  </w:style>
  <w:style w:type="paragraph" w:customStyle="1" w:styleId="WW-Web">
    <w:name w:val="WW-Обычный (Web)"/>
    <w:basedOn w:val="Standard"/>
    <w:rsid w:val="0081590D"/>
  </w:style>
  <w:style w:type="character" w:customStyle="1" w:styleId="18">
    <w:name w:val="Номер страницы1"/>
    <w:basedOn w:val="a2"/>
    <w:rsid w:val="0081590D"/>
  </w:style>
  <w:style w:type="character" w:customStyle="1" w:styleId="NumberingSymbols">
    <w:name w:val="Numbering Symbols"/>
    <w:rsid w:val="0081590D"/>
  </w:style>
  <w:style w:type="character" w:customStyle="1" w:styleId="Internetlink">
    <w:name w:val="Internet link"/>
    <w:rsid w:val="0081590D"/>
    <w:rPr>
      <w:color w:val="0000FF"/>
      <w:u w:val="single"/>
    </w:rPr>
  </w:style>
  <w:style w:type="character" w:customStyle="1" w:styleId="Absatz-Standardschriftart">
    <w:name w:val="Absatz-Standardschriftart"/>
    <w:rsid w:val="0081590D"/>
  </w:style>
  <w:style w:type="character" w:customStyle="1" w:styleId="WW-Absatz-Standardschriftart">
    <w:name w:val="WW-Absatz-Standardschriftart"/>
    <w:rsid w:val="0081590D"/>
  </w:style>
  <w:style w:type="character" w:customStyle="1" w:styleId="WW-Absatz-Standardschriftart1">
    <w:name w:val="WW-Absatz-Standardschriftart1"/>
    <w:rsid w:val="0081590D"/>
  </w:style>
  <w:style w:type="character" w:customStyle="1" w:styleId="WW-Absatz-Standardschriftart11">
    <w:name w:val="WW-Absatz-Standardschriftart11"/>
    <w:rsid w:val="0081590D"/>
  </w:style>
  <w:style w:type="character" w:customStyle="1" w:styleId="WW8Num3z2">
    <w:name w:val="WW8Num3z2"/>
    <w:rsid w:val="0081590D"/>
    <w:rPr>
      <w:i/>
    </w:rPr>
  </w:style>
  <w:style w:type="character" w:customStyle="1" w:styleId="WW-Absatz-Standardschriftart111">
    <w:name w:val="WW-Absatz-Standardschriftart111"/>
    <w:rsid w:val="0081590D"/>
  </w:style>
  <w:style w:type="character" w:customStyle="1" w:styleId="WW8Num1z0">
    <w:name w:val="WW8Num1z0"/>
    <w:rsid w:val="0081590D"/>
    <w:rPr>
      <w:color w:val="000000"/>
    </w:rPr>
  </w:style>
  <w:style w:type="character" w:customStyle="1" w:styleId="WW8Num4z2">
    <w:name w:val="WW8Num4z2"/>
    <w:uiPriority w:val="99"/>
    <w:rsid w:val="0081590D"/>
    <w:rPr>
      <w:i/>
    </w:rPr>
  </w:style>
  <w:style w:type="character" w:customStyle="1" w:styleId="nwttl1">
    <w:name w:val="nwttl1"/>
    <w:rsid w:val="0081590D"/>
    <w:rPr>
      <w:color w:val="0975B4"/>
    </w:rPr>
  </w:style>
  <w:style w:type="character" w:customStyle="1" w:styleId="ad">
    <w:name w:val="Верхний колонтитул Знак"/>
    <w:uiPriority w:val="99"/>
    <w:rsid w:val="0081590D"/>
    <w:rPr>
      <w:sz w:val="28"/>
      <w:szCs w:val="28"/>
    </w:rPr>
  </w:style>
  <w:style w:type="paragraph" w:styleId="ae">
    <w:name w:val="header"/>
    <w:basedOn w:val="a1"/>
    <w:link w:val="19"/>
    <w:uiPriority w:val="99"/>
    <w:rsid w:val="0081590D"/>
    <w:pPr>
      <w:tabs>
        <w:tab w:val="center" w:pos="4677"/>
        <w:tab w:val="right" w:pos="9355"/>
      </w:tabs>
      <w:spacing w:line="240" w:lineRule="auto"/>
    </w:pPr>
  </w:style>
  <w:style w:type="character" w:customStyle="1" w:styleId="19">
    <w:name w:val="Верхний колонтитул Знак1"/>
    <w:basedOn w:val="a2"/>
    <w:link w:val="ae"/>
    <w:uiPriority w:val="99"/>
    <w:rsid w:val="0081590D"/>
    <w:rPr>
      <w:rFonts w:ascii="Times New Roman" w:eastAsia="Times New Roman" w:hAnsi="Times New Roman" w:cs="Times New Roman"/>
      <w:kern w:val="3"/>
      <w:sz w:val="32"/>
      <w:szCs w:val="20"/>
      <w:lang w:eastAsia="ru-RU"/>
    </w:rPr>
  </w:style>
  <w:style w:type="paragraph" w:styleId="af">
    <w:name w:val="No Spacing"/>
    <w:uiPriority w:val="1"/>
    <w:qFormat/>
    <w:rsid w:val="0081590D"/>
    <w:pPr>
      <w:widowControl w:val="0"/>
      <w:suppressAutoHyphens/>
      <w:autoSpaceDN w:val="0"/>
      <w:spacing w:after="0" w:line="24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af0">
    <w:name w:val="Plain Text"/>
    <w:basedOn w:val="a1"/>
    <w:link w:val="af1"/>
    <w:rsid w:val="0081590D"/>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1">
    <w:name w:val="Текст Знак"/>
    <w:basedOn w:val="a2"/>
    <w:link w:val="af0"/>
    <w:rsid w:val="0081590D"/>
    <w:rPr>
      <w:rFonts w:ascii="Courier New" w:eastAsia="Times New Roman" w:hAnsi="Courier New" w:cs="Courier New"/>
      <w:sz w:val="20"/>
      <w:szCs w:val="20"/>
      <w:lang w:eastAsia="ru-RU"/>
    </w:rPr>
  </w:style>
  <w:style w:type="paragraph" w:styleId="af2">
    <w:name w:val="footer"/>
    <w:basedOn w:val="a1"/>
    <w:link w:val="af3"/>
    <w:rsid w:val="0081590D"/>
    <w:pPr>
      <w:tabs>
        <w:tab w:val="center" w:pos="4677"/>
        <w:tab w:val="right" w:pos="9355"/>
      </w:tabs>
      <w:spacing w:line="240" w:lineRule="auto"/>
    </w:pPr>
  </w:style>
  <w:style w:type="character" w:customStyle="1" w:styleId="af3">
    <w:name w:val="Нижний колонтитул Знак"/>
    <w:basedOn w:val="a2"/>
    <w:link w:val="af2"/>
    <w:rsid w:val="0081590D"/>
    <w:rPr>
      <w:rFonts w:ascii="Times New Roman" w:eastAsia="Times New Roman" w:hAnsi="Times New Roman" w:cs="Times New Roman"/>
      <w:kern w:val="3"/>
      <w:sz w:val="32"/>
      <w:szCs w:val="20"/>
      <w:lang w:eastAsia="ru-RU"/>
    </w:rPr>
  </w:style>
  <w:style w:type="paragraph" w:customStyle="1" w:styleId="1a">
    <w:name w:val="Текст1"/>
    <w:basedOn w:val="a1"/>
    <w:uiPriority w:val="99"/>
    <w:rsid w:val="0081590D"/>
    <w:pPr>
      <w:spacing w:line="240" w:lineRule="auto"/>
      <w:ind w:firstLine="0"/>
      <w:jc w:val="left"/>
      <w:textAlignment w:val="auto"/>
    </w:pPr>
    <w:rPr>
      <w:rFonts w:ascii="Courier New" w:eastAsia="Lucida Sans Unicode" w:hAnsi="Courier New" w:cs="Courier New"/>
      <w:kern w:val="0"/>
      <w:sz w:val="20"/>
      <w:lang w:bidi="ru-RU"/>
    </w:rPr>
  </w:style>
  <w:style w:type="paragraph" w:styleId="af4">
    <w:name w:val="List Paragraph"/>
    <w:basedOn w:val="a1"/>
    <w:link w:val="af5"/>
    <w:uiPriority w:val="34"/>
    <w:qFormat/>
    <w:rsid w:val="0081590D"/>
    <w:pPr>
      <w:ind w:left="720"/>
    </w:pPr>
  </w:style>
  <w:style w:type="numbering" w:customStyle="1" w:styleId="WW8Num1">
    <w:name w:val="WW8Num1"/>
    <w:basedOn w:val="a4"/>
    <w:rsid w:val="0081590D"/>
    <w:pPr>
      <w:numPr>
        <w:numId w:val="1"/>
      </w:numPr>
    </w:pPr>
  </w:style>
  <w:style w:type="paragraph" w:styleId="af6">
    <w:name w:val="Normal (Web)"/>
    <w:basedOn w:val="a1"/>
    <w:link w:val="af7"/>
    <w:qFormat/>
    <w:rsid w:val="0081590D"/>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81590D"/>
  </w:style>
  <w:style w:type="character" w:styleId="af8">
    <w:name w:val="Strong"/>
    <w:uiPriority w:val="22"/>
    <w:qFormat/>
    <w:rsid w:val="0081590D"/>
    <w:rPr>
      <w:b/>
      <w:bCs/>
    </w:rPr>
  </w:style>
  <w:style w:type="paragraph" w:customStyle="1" w:styleId="af9">
    <w:name w:val="Содержимое таблицы"/>
    <w:basedOn w:val="af2"/>
    <w:next w:val="TableHeading"/>
    <w:rsid w:val="0081590D"/>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a">
    <w:name w:val="Table Grid"/>
    <w:basedOn w:val="a3"/>
    <w:uiPriority w:val="39"/>
    <w:rsid w:val="0081590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c"/>
    <w:unhideWhenUsed/>
    <w:rsid w:val="0081590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c">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basedOn w:val="a2"/>
    <w:link w:val="afb"/>
    <w:rsid w:val="0081590D"/>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81590D"/>
  </w:style>
  <w:style w:type="paragraph" w:customStyle="1" w:styleId="ConsPlusNormal">
    <w:name w:val="ConsPlusNormal"/>
    <w:link w:val="ConsPlusNormal0"/>
    <w:rsid w:val="008159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1"/>
    <w:rsid w:val="0081590D"/>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81590D"/>
    <w:rPr>
      <w:rFonts w:ascii="Times New Roman" w:eastAsia="Times New Roman" w:hAnsi="Times New Roman" w:cs="Times New Roman"/>
      <w:kern w:val="3"/>
      <w:sz w:val="28"/>
      <w:szCs w:val="28"/>
      <w:lang w:eastAsia="ru-RU"/>
    </w:rPr>
  </w:style>
  <w:style w:type="character" w:styleId="afd">
    <w:name w:val="Emphasis"/>
    <w:aliases w:val="базовый,Базовый"/>
    <w:qFormat/>
    <w:rsid w:val="0081590D"/>
    <w:rPr>
      <w:rFonts w:ascii="Times New Roman" w:hAnsi="Times New Roman" w:cs="Times New Roman" w:hint="default"/>
      <w:i w:val="0"/>
      <w:iCs w:val="0"/>
      <w:sz w:val="24"/>
    </w:rPr>
  </w:style>
  <w:style w:type="character" w:styleId="afe">
    <w:name w:val="Hyperlink"/>
    <w:uiPriority w:val="99"/>
    <w:unhideWhenUsed/>
    <w:rsid w:val="0081590D"/>
    <w:rPr>
      <w:color w:val="0000FF"/>
      <w:u w:val="single"/>
    </w:rPr>
  </w:style>
  <w:style w:type="paragraph" w:customStyle="1" w:styleId="81">
    <w:name w:val="Заголовок №8"/>
    <w:rsid w:val="0081590D"/>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CharStyle16">
    <w:name w:val="CharStyle16"/>
    <w:rsid w:val="0081590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81590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c">
    <w:name w:val="Нет списка1"/>
    <w:next w:val="a4"/>
    <w:uiPriority w:val="99"/>
    <w:semiHidden/>
    <w:unhideWhenUsed/>
    <w:rsid w:val="0081590D"/>
  </w:style>
  <w:style w:type="character" w:customStyle="1" w:styleId="aff">
    <w:name w:val="Символ сноски"/>
    <w:rsid w:val="0081590D"/>
  </w:style>
  <w:style w:type="character" w:customStyle="1" w:styleId="aff0">
    <w:name w:val="Символ нумерации"/>
    <w:rsid w:val="0081590D"/>
  </w:style>
  <w:style w:type="character" w:customStyle="1" w:styleId="aff1">
    <w:name w:val="Маркеры списка"/>
    <w:rsid w:val="0081590D"/>
    <w:rPr>
      <w:rFonts w:ascii="StarSymbol" w:eastAsia="StarSymbol" w:hAnsi="StarSymbol" w:cs="StarSymbol"/>
      <w:sz w:val="18"/>
      <w:szCs w:val="18"/>
    </w:rPr>
  </w:style>
  <w:style w:type="character" w:customStyle="1" w:styleId="aff2">
    <w:name w:val="Символы концевой сноски"/>
    <w:rsid w:val="0081590D"/>
  </w:style>
  <w:style w:type="character" w:customStyle="1" w:styleId="WW8Num4z0">
    <w:name w:val="WW8Num4z0"/>
    <w:rsid w:val="0081590D"/>
    <w:rPr>
      <w:rFonts w:ascii="StarSymbol" w:hAnsi="StarSymbol" w:cs="StarSymbol"/>
      <w:sz w:val="18"/>
      <w:szCs w:val="18"/>
    </w:rPr>
  </w:style>
  <w:style w:type="paragraph" w:styleId="aff3">
    <w:name w:val="Body Text Indent"/>
    <w:basedOn w:val="afb"/>
    <w:link w:val="aff4"/>
    <w:uiPriority w:val="99"/>
    <w:rsid w:val="0081590D"/>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4">
    <w:name w:val="Основной текст с отступом Знак"/>
    <w:basedOn w:val="a2"/>
    <w:link w:val="aff3"/>
    <w:uiPriority w:val="99"/>
    <w:rsid w:val="0081590D"/>
    <w:rPr>
      <w:rFonts w:ascii="Times New Roman" w:eastAsia="HG Mincho Light J" w:hAnsi="Times New Roman" w:cs="Times New Roman"/>
      <w:color w:val="000000"/>
      <w:sz w:val="24"/>
      <w:szCs w:val="24"/>
      <w:lang w:val="x-none"/>
    </w:rPr>
  </w:style>
  <w:style w:type="paragraph" w:customStyle="1" w:styleId="aff5">
    <w:name w:val="Заголовок"/>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b"/>
    <w:qFormat/>
    <w:rsid w:val="0081590D"/>
    <w:pPr>
      <w:keepNext/>
      <w:autoSpaceDN/>
      <w:spacing w:before="240" w:after="120" w:line="240" w:lineRule="auto"/>
      <w:ind w:firstLine="0"/>
      <w:jc w:val="left"/>
      <w:textAlignment w:val="auto"/>
    </w:pPr>
    <w:rPr>
      <w:rFonts w:eastAsia="HG Mincho Light J" w:cs="Arial Unicode MS"/>
      <w:color w:val="000000"/>
      <w:kern w:val="0"/>
      <w:sz w:val="28"/>
      <w:szCs w:val="28"/>
    </w:rPr>
  </w:style>
  <w:style w:type="paragraph" w:customStyle="1" w:styleId="aff6">
    <w:name w:val="Заголовок таблицы"/>
    <w:basedOn w:val="af9"/>
    <w:rsid w:val="0081590D"/>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1"/>
    <w:rsid w:val="0081590D"/>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1"/>
    <w:rsid w:val="0081590D"/>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7">
    <w:name w:val="Горизонтальная линия"/>
    <w:basedOn w:val="a1"/>
    <w:next w:val="afb"/>
    <w:rsid w:val="0081590D"/>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styleId="aff8">
    <w:name w:val="page number"/>
    <w:rsid w:val="0081590D"/>
  </w:style>
  <w:style w:type="table" w:customStyle="1" w:styleId="1f">
    <w:name w:val="Сетка таблицы1"/>
    <w:basedOn w:val="a3"/>
    <w:next w:val="afa"/>
    <w:uiPriority w:val="59"/>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81590D"/>
    <w:rPr>
      <w:rFonts w:ascii="Symbol" w:hAnsi="Symbol"/>
    </w:rPr>
  </w:style>
  <w:style w:type="numbering" w:customStyle="1" w:styleId="WWNum6">
    <w:name w:val="WWNum6"/>
    <w:basedOn w:val="a4"/>
    <w:rsid w:val="0081590D"/>
    <w:pPr>
      <w:numPr>
        <w:numId w:val="3"/>
      </w:numPr>
    </w:pPr>
  </w:style>
  <w:style w:type="paragraph" w:customStyle="1" w:styleId="ConsPlusDocList">
    <w:name w:val="ConsPlusDocList"/>
    <w:next w:val="Standard"/>
    <w:rsid w:val="0081590D"/>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4"/>
    <w:rsid w:val="0081590D"/>
  </w:style>
  <w:style w:type="paragraph" w:customStyle="1" w:styleId="212">
    <w:name w:val="Стиль Заголовок 2 + 12 пт полужирный По центру"/>
    <w:basedOn w:val="a1"/>
    <w:rsid w:val="0081590D"/>
    <w:pPr>
      <w:keepNext/>
      <w:widowControl/>
      <w:spacing w:line="240" w:lineRule="auto"/>
      <w:ind w:firstLine="0"/>
      <w:jc w:val="center"/>
      <w:outlineLvl w:val="1"/>
    </w:pPr>
    <w:rPr>
      <w:b/>
      <w:bCs/>
      <w:iCs/>
      <w:sz w:val="26"/>
    </w:rPr>
  </w:style>
  <w:style w:type="numbering" w:customStyle="1" w:styleId="WW8Num8">
    <w:name w:val="WW8Num8"/>
    <w:basedOn w:val="a4"/>
    <w:rsid w:val="0081590D"/>
  </w:style>
  <w:style w:type="paragraph" w:styleId="34">
    <w:name w:val="Body Text 3"/>
    <w:basedOn w:val="a1"/>
    <w:link w:val="35"/>
    <w:uiPriority w:val="99"/>
    <w:unhideWhenUsed/>
    <w:rsid w:val="0081590D"/>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5">
    <w:name w:val="Основной текст 3 Знак"/>
    <w:basedOn w:val="a2"/>
    <w:link w:val="34"/>
    <w:uiPriority w:val="99"/>
    <w:rsid w:val="0081590D"/>
    <w:rPr>
      <w:rFonts w:ascii="Times New Roman" w:eastAsia="HG Mincho Light J" w:hAnsi="Times New Roman" w:cs="Times New Roman"/>
      <w:color w:val="000000"/>
      <w:sz w:val="16"/>
      <w:szCs w:val="16"/>
      <w:lang w:val="x-none"/>
    </w:rPr>
  </w:style>
  <w:style w:type="character" w:customStyle="1" w:styleId="WW8Num10z1">
    <w:name w:val="WW8Num10z1"/>
    <w:rsid w:val="0081590D"/>
    <w:rPr>
      <w:rFonts w:ascii="Courier New" w:hAnsi="Courier New" w:cs="Courier New"/>
    </w:rPr>
  </w:style>
  <w:style w:type="paragraph" w:customStyle="1" w:styleId="01">
    <w:name w:val="0"/>
    <w:basedOn w:val="a1"/>
    <w:rsid w:val="0081590D"/>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81590D"/>
    <w:rPr>
      <w:rFonts w:ascii="Wingdings" w:hAnsi="Wingdings"/>
    </w:rPr>
  </w:style>
  <w:style w:type="paragraph" w:customStyle="1" w:styleId="aff9">
    <w:name w:val="Обычный + По ширине"/>
    <w:basedOn w:val="a1"/>
    <w:rsid w:val="0081590D"/>
    <w:pPr>
      <w:autoSpaceDN/>
      <w:spacing w:line="240" w:lineRule="auto"/>
      <w:ind w:firstLine="0"/>
      <w:textAlignment w:val="auto"/>
    </w:pPr>
    <w:rPr>
      <w:kern w:val="0"/>
      <w:sz w:val="24"/>
      <w:lang w:eastAsia="zh-CN"/>
    </w:rPr>
  </w:style>
  <w:style w:type="paragraph" w:customStyle="1" w:styleId="western">
    <w:name w:val="western"/>
    <w:basedOn w:val="a1"/>
    <w:rsid w:val="0081590D"/>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7">
    <w:name w:val="Обычный (веб) Знак"/>
    <w:link w:val="af6"/>
    <w:locked/>
    <w:rsid w:val="0081590D"/>
    <w:rPr>
      <w:rFonts w:ascii="Times New Roman" w:eastAsia="Times New Roman" w:hAnsi="Times New Roman" w:cs="Times New Roman"/>
      <w:sz w:val="24"/>
      <w:szCs w:val="24"/>
      <w:lang w:val="x-none" w:eastAsia="x-none"/>
    </w:rPr>
  </w:style>
  <w:style w:type="numbering" w:customStyle="1" w:styleId="24">
    <w:name w:val="Нет списка2"/>
    <w:next w:val="a4"/>
    <w:uiPriority w:val="99"/>
    <w:semiHidden/>
    <w:unhideWhenUsed/>
    <w:rsid w:val="0081590D"/>
  </w:style>
  <w:style w:type="table" w:customStyle="1" w:styleId="25">
    <w:name w:val="Сетка таблицы2"/>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4"/>
    <w:rsid w:val="0081590D"/>
    <w:pPr>
      <w:numPr>
        <w:numId w:val="4"/>
      </w:numPr>
    </w:pPr>
  </w:style>
  <w:style w:type="numbering" w:customStyle="1" w:styleId="WW8Num101">
    <w:name w:val="WW8Num101"/>
    <w:basedOn w:val="a4"/>
    <w:rsid w:val="0081590D"/>
    <w:pPr>
      <w:numPr>
        <w:numId w:val="6"/>
      </w:numPr>
    </w:pPr>
  </w:style>
  <w:style w:type="numbering" w:customStyle="1" w:styleId="WW8Num81">
    <w:name w:val="WW8Num81"/>
    <w:basedOn w:val="a4"/>
    <w:rsid w:val="0081590D"/>
    <w:pPr>
      <w:numPr>
        <w:numId w:val="8"/>
      </w:numPr>
    </w:pPr>
  </w:style>
  <w:style w:type="character" w:customStyle="1" w:styleId="apple-converted-space">
    <w:name w:val="apple-converted-space"/>
    <w:uiPriority w:val="99"/>
    <w:rsid w:val="0081590D"/>
  </w:style>
  <w:style w:type="numbering" w:styleId="a">
    <w:name w:val="Outline List 3"/>
    <w:basedOn w:val="a4"/>
    <w:rsid w:val="0081590D"/>
    <w:pPr>
      <w:numPr>
        <w:numId w:val="9"/>
      </w:numPr>
    </w:pPr>
  </w:style>
  <w:style w:type="numbering" w:customStyle="1" w:styleId="36">
    <w:name w:val="Нет списка3"/>
    <w:next w:val="a4"/>
    <w:uiPriority w:val="99"/>
    <w:semiHidden/>
    <w:rsid w:val="0081590D"/>
  </w:style>
  <w:style w:type="table" w:customStyle="1" w:styleId="37">
    <w:name w:val="Сетка таблицы3"/>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1"/>
    <w:rsid w:val="0081590D"/>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81590D"/>
    <w:rPr>
      <w:rFonts w:ascii="Cambria" w:hAnsi="Cambria"/>
      <w:b/>
      <w:kern w:val="32"/>
      <w:sz w:val="32"/>
    </w:rPr>
  </w:style>
  <w:style w:type="paragraph" w:customStyle="1" w:styleId="Twordnaim">
    <w:name w:val="Tword_naim"/>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1"/>
    <w:link w:val="TwordizmeChar"/>
    <w:uiPriority w:val="99"/>
    <w:rsid w:val="0081590D"/>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81590D"/>
    <w:rPr>
      <w:rFonts w:ascii="ISOCPEUR" w:eastAsia="Times New Roman" w:hAnsi="ISOCPEUR" w:cs="Times New Roman"/>
      <w:sz w:val="24"/>
      <w:szCs w:val="20"/>
      <w:lang w:val="x-none" w:eastAsia="x-none"/>
    </w:rPr>
  </w:style>
  <w:style w:type="paragraph" w:customStyle="1" w:styleId="Twordfami">
    <w:name w:val="Tword_fami"/>
    <w:basedOn w:val="a1"/>
    <w:uiPriority w:val="99"/>
    <w:rsid w:val="0081590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1"/>
    <w:link w:val="TworddateChar"/>
    <w:uiPriority w:val="99"/>
    <w:rsid w:val="0081590D"/>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81590D"/>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81590D"/>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81590D"/>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1"/>
    <w:uiPriority w:val="99"/>
    <w:rsid w:val="0081590D"/>
    <w:pPr>
      <w:suppressAutoHyphens w:val="0"/>
      <w:autoSpaceDN/>
      <w:adjustRightInd w:val="0"/>
      <w:spacing w:line="480" w:lineRule="auto"/>
      <w:ind w:firstLine="0"/>
      <w:jc w:val="center"/>
    </w:pPr>
    <w:rPr>
      <w:rFonts w:ascii="ISOCPEUR" w:hAnsi="ISOCPEUR"/>
      <w:i/>
      <w:kern w:val="0"/>
      <w:szCs w:val="24"/>
    </w:rPr>
  </w:style>
  <w:style w:type="paragraph" w:customStyle="1" w:styleId="affa">
    <w:name w:val="Текст записки"/>
    <w:basedOn w:val="Twordnaim"/>
    <w:uiPriority w:val="99"/>
    <w:rsid w:val="0081590D"/>
    <w:pPr>
      <w:ind w:firstLine="851"/>
      <w:jc w:val="both"/>
    </w:pPr>
    <w:rPr>
      <w:rFonts w:cs="Times New Roman"/>
      <w:i w:val="0"/>
      <w:szCs w:val="20"/>
    </w:rPr>
  </w:style>
  <w:style w:type="paragraph" w:customStyle="1" w:styleId="affb">
    <w:name w:val="Текст таблицы"/>
    <w:basedOn w:val="a1"/>
    <w:uiPriority w:val="99"/>
    <w:rsid w:val="0081590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c">
    <w:name w:val="_Текст записки + полужирный"/>
    <w:basedOn w:val="affa"/>
    <w:uiPriority w:val="99"/>
    <w:rsid w:val="0081590D"/>
    <w:rPr>
      <w:b/>
      <w:bCs/>
    </w:rPr>
  </w:style>
  <w:style w:type="character" w:customStyle="1" w:styleId="p">
    <w:name w:val="p"/>
    <w:uiPriority w:val="99"/>
    <w:rsid w:val="0081590D"/>
  </w:style>
  <w:style w:type="paragraph" w:styleId="affd">
    <w:name w:val="Document Map"/>
    <w:basedOn w:val="a1"/>
    <w:link w:val="affe"/>
    <w:uiPriority w:val="99"/>
    <w:semiHidden/>
    <w:rsid w:val="0081590D"/>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e">
    <w:name w:val="Схема документа Знак"/>
    <w:basedOn w:val="a2"/>
    <w:link w:val="affd"/>
    <w:uiPriority w:val="99"/>
    <w:semiHidden/>
    <w:rsid w:val="0081590D"/>
    <w:rPr>
      <w:rFonts w:ascii="Times New Roman" w:eastAsia="Times New Roman" w:hAnsi="Times New Roman" w:cs="Times New Roman"/>
      <w:sz w:val="2"/>
      <w:szCs w:val="20"/>
      <w:shd w:val="clear" w:color="auto" w:fill="000080"/>
      <w:lang w:val="x-none" w:eastAsia="x-none"/>
    </w:rPr>
  </w:style>
  <w:style w:type="paragraph" w:styleId="1f0">
    <w:name w:val="toc 1"/>
    <w:basedOn w:val="a1"/>
    <w:next w:val="a1"/>
    <w:autoRedefine/>
    <w:uiPriority w:val="39"/>
    <w:rsid w:val="0081590D"/>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1"/>
    <w:next w:val="a1"/>
    <w:autoRedefine/>
    <w:uiPriority w:val="39"/>
    <w:rsid w:val="0081590D"/>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
    <w:uiPriority w:val="99"/>
    <w:locked/>
    <w:rsid w:val="0081590D"/>
    <w:rPr>
      <w:rFonts w:eastAsia="HG Mincho Light J"/>
      <w:color w:val="000000"/>
      <w:sz w:val="24"/>
      <w:szCs w:val="24"/>
    </w:rPr>
  </w:style>
  <w:style w:type="paragraph" w:customStyle="1" w:styleId="afff">
    <w:name w:val="Чертежный"/>
    <w:uiPriority w:val="99"/>
    <w:rsid w:val="0081590D"/>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1"/>
    <w:uiPriority w:val="99"/>
    <w:rsid w:val="0081590D"/>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1"/>
    <w:rsid w:val="0081590D"/>
    <w:pPr>
      <w:widowControl/>
      <w:suppressAutoHyphens w:val="0"/>
      <w:autoSpaceDN/>
      <w:spacing w:line="240" w:lineRule="auto"/>
      <w:ind w:left="720" w:hanging="360"/>
      <w:jc w:val="left"/>
      <w:textAlignment w:val="auto"/>
    </w:pPr>
    <w:rPr>
      <w:kern w:val="0"/>
      <w:sz w:val="20"/>
      <w:lang w:val="en-US"/>
    </w:rPr>
  </w:style>
  <w:style w:type="paragraph" w:styleId="afff0">
    <w:name w:val="Block Text"/>
    <w:basedOn w:val="a1"/>
    <w:rsid w:val="0081590D"/>
    <w:pPr>
      <w:widowControl/>
      <w:suppressAutoHyphens w:val="0"/>
      <w:autoSpaceDN/>
      <w:spacing w:line="240" w:lineRule="auto"/>
      <w:ind w:left="-113" w:right="-113" w:firstLine="0"/>
      <w:jc w:val="left"/>
      <w:textAlignment w:val="auto"/>
    </w:pPr>
    <w:rPr>
      <w:rFonts w:ascii="Arial" w:hAnsi="Arial"/>
      <w:kern w:val="0"/>
      <w:sz w:val="24"/>
    </w:rPr>
  </w:style>
  <w:style w:type="paragraph" w:styleId="38">
    <w:name w:val="Body Text Indent 3"/>
    <w:basedOn w:val="a1"/>
    <w:link w:val="39"/>
    <w:rsid w:val="0081590D"/>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9">
    <w:name w:val="Основной текст с отступом 3 Знак"/>
    <w:basedOn w:val="a2"/>
    <w:link w:val="38"/>
    <w:rsid w:val="0081590D"/>
    <w:rPr>
      <w:rFonts w:ascii="Times New Roman" w:eastAsia="Times New Roman" w:hAnsi="Times New Roman" w:cs="Times New Roman"/>
      <w:sz w:val="16"/>
      <w:szCs w:val="20"/>
      <w:lang w:val="x-none" w:eastAsia="x-none"/>
    </w:rPr>
  </w:style>
  <w:style w:type="paragraph" w:styleId="28">
    <w:name w:val="Body Text 2"/>
    <w:basedOn w:val="a1"/>
    <w:link w:val="2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basedOn w:val="a2"/>
    <w:link w:val="28"/>
    <w:rsid w:val="0081590D"/>
    <w:rPr>
      <w:rFonts w:ascii="Times New Roman" w:eastAsia="Times New Roman" w:hAnsi="Times New Roman" w:cs="Times New Roman"/>
      <w:sz w:val="24"/>
      <w:szCs w:val="20"/>
      <w:lang w:val="x-none" w:eastAsia="x-none"/>
    </w:rPr>
  </w:style>
  <w:style w:type="paragraph" w:styleId="2a">
    <w:name w:val="Body Text Indent 2"/>
    <w:basedOn w:val="a1"/>
    <w:link w:val="2b"/>
    <w:rsid w:val="0081590D"/>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basedOn w:val="a2"/>
    <w:link w:val="2a"/>
    <w:rsid w:val="0081590D"/>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81590D"/>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1"/>
    <w:next w:val="a1"/>
    <w:uiPriority w:val="99"/>
    <w:rsid w:val="0081590D"/>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1"/>
    <w:next w:val="a1"/>
    <w:uiPriority w:val="99"/>
    <w:rsid w:val="0081590D"/>
    <w:pPr>
      <w:keepNext/>
      <w:suppressAutoHyphens w:val="0"/>
      <w:autoSpaceDN/>
      <w:spacing w:line="-400" w:lineRule="auto"/>
      <w:ind w:firstLine="0"/>
      <w:jc w:val="left"/>
      <w:textAlignment w:val="auto"/>
    </w:pPr>
    <w:rPr>
      <w:rFonts w:ascii="Arial" w:hAnsi="Arial"/>
      <w:kern w:val="0"/>
      <w:sz w:val="24"/>
    </w:rPr>
  </w:style>
  <w:style w:type="character" w:styleId="afff1">
    <w:name w:val="FollowedHyperlink"/>
    <w:uiPriority w:val="99"/>
    <w:rsid w:val="0081590D"/>
    <w:rPr>
      <w:rFonts w:cs="Times New Roman"/>
      <w:color w:val="800080"/>
      <w:u w:val="single"/>
    </w:rPr>
  </w:style>
  <w:style w:type="paragraph" w:customStyle="1" w:styleId="42">
    <w:name w:val="çàãîëîâîê 4"/>
    <w:basedOn w:val="a1"/>
    <w:next w:val="a1"/>
    <w:uiPriority w:val="99"/>
    <w:rsid w:val="0081590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2">
    <w:name w:val="òàáëèöà"/>
    <w:uiPriority w:val="99"/>
    <w:rsid w:val="0081590D"/>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1"/>
    <w:uiPriority w:val="99"/>
    <w:rsid w:val="0081590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1"/>
    <w:uiPriority w:val="99"/>
    <w:rsid w:val="0081590D"/>
    <w:pPr>
      <w:widowControl/>
      <w:suppressAutoHyphens w:val="0"/>
      <w:autoSpaceDN/>
      <w:spacing w:line="240" w:lineRule="auto"/>
      <w:ind w:firstLine="0"/>
      <w:textAlignment w:val="auto"/>
    </w:pPr>
    <w:rPr>
      <w:rFonts w:ascii="Arial" w:hAnsi="Arial"/>
      <w:i/>
      <w:kern w:val="0"/>
      <w:sz w:val="24"/>
      <w:lang w:val="de-DE"/>
    </w:rPr>
  </w:style>
  <w:style w:type="paragraph" w:styleId="afff3">
    <w:name w:val="List Bullet"/>
    <w:basedOn w:val="a1"/>
    <w:autoRedefine/>
    <w:rsid w:val="0081590D"/>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81590D"/>
    <w:rPr>
      <w:rFonts w:ascii="Arial" w:hAnsi="Arial"/>
      <w:b/>
    </w:rPr>
  </w:style>
  <w:style w:type="paragraph" w:customStyle="1" w:styleId="afff4">
    <w:name w:val="Абзац основной"/>
    <w:basedOn w:val="a1"/>
    <w:uiPriority w:val="99"/>
    <w:rsid w:val="0081590D"/>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3"/>
    <w:autoRedefine/>
    <w:rsid w:val="0081590D"/>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81590D"/>
    <w:pPr>
      <w:suppressAutoHyphens w:val="0"/>
      <w:autoSpaceDN/>
      <w:spacing w:line="240" w:lineRule="auto"/>
      <w:ind w:firstLine="709"/>
      <w:textAlignment w:val="auto"/>
    </w:pPr>
    <w:rPr>
      <w:kern w:val="0"/>
      <w:sz w:val="24"/>
    </w:rPr>
  </w:style>
  <w:style w:type="character" w:customStyle="1" w:styleId="afff5">
    <w:name w:val="Основной шрифт"/>
    <w:uiPriority w:val="99"/>
    <w:rsid w:val="0081590D"/>
  </w:style>
  <w:style w:type="paragraph" w:customStyle="1" w:styleId="3a">
    <w:name w:val="Основной текст3"/>
    <w:basedOn w:val="a1"/>
    <w:link w:val="3b"/>
    <w:uiPriority w:val="99"/>
    <w:rsid w:val="0081590D"/>
    <w:pPr>
      <w:suppressAutoHyphens w:val="0"/>
      <w:autoSpaceDN/>
      <w:spacing w:line="240" w:lineRule="auto"/>
      <w:ind w:firstLine="709"/>
      <w:textAlignment w:val="auto"/>
    </w:pPr>
    <w:rPr>
      <w:kern w:val="0"/>
      <w:sz w:val="24"/>
      <w:lang w:val="x-none" w:eastAsia="x-none"/>
    </w:rPr>
  </w:style>
  <w:style w:type="character" w:customStyle="1" w:styleId="3b">
    <w:name w:val="Основной текст3 Знак"/>
    <w:link w:val="3a"/>
    <w:uiPriority w:val="99"/>
    <w:locked/>
    <w:rsid w:val="0081590D"/>
    <w:rPr>
      <w:rFonts w:ascii="Times New Roman" w:eastAsia="Times New Roman" w:hAnsi="Times New Roman" w:cs="Times New Roman"/>
      <w:sz w:val="24"/>
      <w:szCs w:val="20"/>
      <w:lang w:val="x-none" w:eastAsia="x-none"/>
    </w:rPr>
  </w:style>
  <w:style w:type="paragraph" w:customStyle="1" w:styleId="51">
    <w:name w:val="Основной текст5 Знак"/>
    <w:basedOn w:val="afb"/>
    <w:link w:val="52"/>
    <w:uiPriority w:val="99"/>
    <w:rsid w:val="0081590D"/>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81590D"/>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3"/>
    <w:link w:val="12pt0"/>
    <w:uiPriority w:val="99"/>
    <w:rsid w:val="0081590D"/>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81590D"/>
    <w:rPr>
      <w:rFonts w:ascii="Times New Roman" w:eastAsia="Times New Roman" w:hAnsi="Times New Roman" w:cs="Times New Roman"/>
      <w:color w:val="000000"/>
      <w:sz w:val="24"/>
      <w:szCs w:val="20"/>
      <w:lang w:val="x-none" w:eastAsia="x-none"/>
    </w:rPr>
  </w:style>
  <w:style w:type="character" w:customStyle="1" w:styleId="afff6">
    <w:name w:val="Основной текст Знак Знак Знак"/>
    <w:uiPriority w:val="99"/>
    <w:rsid w:val="0081590D"/>
    <w:rPr>
      <w:sz w:val="24"/>
      <w:lang w:val="ru-RU" w:eastAsia="ru-RU"/>
    </w:rPr>
  </w:style>
  <w:style w:type="character" w:customStyle="1" w:styleId="3c">
    <w:name w:val="Основной текст3 Знак Знак"/>
    <w:uiPriority w:val="99"/>
    <w:rsid w:val="0081590D"/>
    <w:rPr>
      <w:sz w:val="24"/>
      <w:lang w:val="ru-RU" w:eastAsia="ru-RU"/>
    </w:rPr>
  </w:style>
  <w:style w:type="paragraph" w:customStyle="1" w:styleId="Tableofcontents">
    <w:name w:val="Table of contents"/>
    <w:basedOn w:val="a1"/>
    <w:uiPriority w:val="99"/>
    <w:rsid w:val="0081590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81590D"/>
    <w:pPr>
      <w:spacing w:after="0" w:line="240" w:lineRule="auto"/>
    </w:pPr>
    <w:rPr>
      <w:rFonts w:ascii="Arial" w:eastAsia="Times New Roman" w:hAnsi="Arial" w:cs="Times New Roman"/>
      <w:color w:val="000000"/>
      <w:sz w:val="24"/>
      <w:szCs w:val="20"/>
      <w:lang w:val="en-US" w:eastAsia="ru-RU"/>
    </w:rPr>
  </w:style>
  <w:style w:type="paragraph" w:customStyle="1" w:styleId="3d">
    <w:name w:val="заголовок 3"/>
    <w:basedOn w:val="a1"/>
    <w:next w:val="a1"/>
    <w:uiPriority w:val="99"/>
    <w:rsid w:val="0081590D"/>
    <w:pPr>
      <w:keepNext/>
      <w:suppressAutoHyphens w:val="0"/>
      <w:autoSpaceDN/>
      <w:spacing w:line="240" w:lineRule="auto"/>
      <w:ind w:firstLine="0"/>
      <w:jc w:val="center"/>
      <w:textAlignment w:val="auto"/>
    </w:pPr>
    <w:rPr>
      <w:rFonts w:ascii="Arial" w:hAnsi="Arial"/>
      <w:b/>
      <w:kern w:val="0"/>
      <w:sz w:val="24"/>
      <w:lang w:val="en-GB"/>
    </w:rPr>
  </w:style>
  <w:style w:type="paragraph" w:styleId="3e">
    <w:name w:val="toc 3"/>
    <w:basedOn w:val="a1"/>
    <w:next w:val="a1"/>
    <w:autoRedefine/>
    <w:uiPriority w:val="99"/>
    <w:semiHidden/>
    <w:rsid w:val="0081590D"/>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1"/>
    <w:uiPriority w:val="99"/>
    <w:rsid w:val="0081590D"/>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53">
    <w:name w:val="toc 5"/>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62">
    <w:name w:val="toc 6"/>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71">
    <w:name w:val="toc 7"/>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82">
    <w:name w:val="toc 8"/>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91">
    <w:name w:val="toc 9"/>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afff7">
    <w:name w:val="annotation text"/>
    <w:basedOn w:val="a1"/>
    <w:link w:val="afff8"/>
    <w:semiHidden/>
    <w:rsid w:val="0081590D"/>
    <w:pPr>
      <w:widowControl/>
      <w:suppressAutoHyphens w:val="0"/>
      <w:autoSpaceDN/>
      <w:spacing w:line="240" w:lineRule="auto"/>
      <w:ind w:firstLine="0"/>
      <w:jc w:val="left"/>
      <w:textAlignment w:val="auto"/>
    </w:pPr>
    <w:rPr>
      <w:kern w:val="0"/>
      <w:sz w:val="20"/>
      <w:lang w:val="x-none" w:eastAsia="x-none"/>
    </w:rPr>
  </w:style>
  <w:style w:type="character" w:customStyle="1" w:styleId="afff8">
    <w:name w:val="Текст примечания Знак"/>
    <w:basedOn w:val="a2"/>
    <w:link w:val="afff7"/>
    <w:semiHidden/>
    <w:rsid w:val="0081590D"/>
    <w:rPr>
      <w:rFonts w:ascii="Times New Roman" w:eastAsia="Times New Roman" w:hAnsi="Times New Roman" w:cs="Times New Roman"/>
      <w:sz w:val="20"/>
      <w:szCs w:val="20"/>
      <w:lang w:val="x-none" w:eastAsia="x-none"/>
    </w:rPr>
  </w:style>
  <w:style w:type="paragraph" w:styleId="afff9">
    <w:name w:val="annotation subject"/>
    <w:basedOn w:val="afff7"/>
    <w:next w:val="afff7"/>
    <w:link w:val="afffa"/>
    <w:semiHidden/>
    <w:rsid w:val="0081590D"/>
    <w:rPr>
      <w:b/>
    </w:rPr>
  </w:style>
  <w:style w:type="character" w:customStyle="1" w:styleId="afffa">
    <w:name w:val="Тема примечания Знак"/>
    <w:basedOn w:val="afff8"/>
    <w:link w:val="afff9"/>
    <w:semiHidden/>
    <w:rsid w:val="0081590D"/>
    <w:rPr>
      <w:rFonts w:ascii="Times New Roman" w:eastAsia="Times New Roman" w:hAnsi="Times New Roman" w:cs="Times New Roman"/>
      <w:b/>
      <w:sz w:val="20"/>
      <w:szCs w:val="20"/>
      <w:lang w:val="x-none" w:eastAsia="x-none"/>
    </w:rPr>
  </w:style>
  <w:style w:type="paragraph" w:customStyle="1" w:styleId="2c">
    <w:name w:val="Стиль Заголовок 2"/>
    <w:basedOn w:val="2"/>
    <w:uiPriority w:val="99"/>
    <w:rsid w:val="0081590D"/>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81590D"/>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d"/>
    <w:uiPriority w:val="35"/>
    <w:qFormat/>
    <w:rsid w:val="0081590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c">
    <w:name w:val="Без висячих строк"/>
    <w:basedOn w:val="a1"/>
    <w:next w:val="a1"/>
    <w:uiPriority w:val="99"/>
    <w:rsid w:val="0081590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1"/>
    <w:next w:val="a1"/>
    <w:uiPriority w:val="99"/>
    <w:rsid w:val="0081590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1"/>
    <w:next w:val="a1"/>
    <w:uiPriority w:val="99"/>
    <w:rsid w:val="0081590D"/>
    <w:pPr>
      <w:keepNext/>
      <w:suppressAutoHyphens w:val="0"/>
      <w:overflowPunct w:val="0"/>
      <w:autoSpaceDE w:val="0"/>
      <w:adjustRightInd w:val="0"/>
      <w:spacing w:line="240" w:lineRule="auto"/>
      <w:ind w:firstLine="0"/>
      <w:jc w:val="center"/>
    </w:pPr>
    <w:rPr>
      <w:kern w:val="0"/>
      <w:sz w:val="24"/>
      <w:szCs w:val="24"/>
    </w:rPr>
  </w:style>
  <w:style w:type="paragraph" w:customStyle="1" w:styleId="afffd">
    <w:name w:val="ПЦ"/>
    <w:basedOn w:val="a1"/>
    <w:uiPriority w:val="99"/>
    <w:rsid w:val="0081590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e">
    <w:name w:val="ПЦ не жирный"/>
    <w:basedOn w:val="afffd"/>
    <w:uiPriority w:val="99"/>
    <w:rsid w:val="0081590D"/>
    <w:rPr>
      <w:b w:val="0"/>
    </w:rPr>
  </w:style>
  <w:style w:type="paragraph" w:customStyle="1" w:styleId="114">
    <w:name w:val="Стиль Заголовок 1 + 14 пт полужирный все прописные"/>
    <w:basedOn w:val="10"/>
    <w:uiPriority w:val="99"/>
    <w:rsid w:val="0081590D"/>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81590D"/>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81590D"/>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f">
    <w:name w:val="приложение"/>
    <w:basedOn w:val="10"/>
    <w:uiPriority w:val="99"/>
    <w:rsid w:val="0081590D"/>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81590D"/>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
    <w:name w:val="Стиль Темно-синий"/>
    <w:uiPriority w:val="99"/>
    <w:rsid w:val="0081590D"/>
    <w:rPr>
      <w:color w:val="auto"/>
    </w:rPr>
  </w:style>
  <w:style w:type="paragraph" w:styleId="2e">
    <w:name w:val="Quote"/>
    <w:basedOn w:val="a1"/>
    <w:next w:val="a1"/>
    <w:link w:val="2f"/>
    <w:uiPriority w:val="99"/>
    <w:qFormat/>
    <w:rsid w:val="0081590D"/>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f">
    <w:name w:val="Цитата 2 Знак"/>
    <w:basedOn w:val="a2"/>
    <w:link w:val="2e"/>
    <w:uiPriority w:val="99"/>
    <w:rsid w:val="0081590D"/>
    <w:rPr>
      <w:rFonts w:ascii="Arial" w:eastAsia="Times New Roman" w:hAnsi="Arial" w:cs="Times New Roman"/>
      <w:i/>
      <w:sz w:val="24"/>
      <w:szCs w:val="20"/>
      <w:lang w:val="en-US"/>
    </w:rPr>
  </w:style>
  <w:style w:type="paragraph" w:customStyle="1" w:styleId="14pt">
    <w:name w:val="Стиль 14 pt Черный"/>
    <w:basedOn w:val="a1"/>
    <w:uiPriority w:val="99"/>
    <w:rsid w:val="0081590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81590D"/>
    <w:rPr>
      <w:color w:val="000000"/>
      <w:sz w:val="28"/>
      <w:lang w:val="ru-RU" w:eastAsia="ru-RU"/>
    </w:rPr>
  </w:style>
  <w:style w:type="paragraph" w:customStyle="1" w:styleId="affff0">
    <w:name w:val="для надписи"/>
    <w:basedOn w:val="Twordizme"/>
    <w:uiPriority w:val="99"/>
    <w:rsid w:val="0081590D"/>
    <w:pPr>
      <w:jc w:val="left"/>
    </w:pPr>
    <w:rPr>
      <w:sz w:val="22"/>
    </w:rPr>
  </w:style>
  <w:style w:type="paragraph" w:customStyle="1" w:styleId="2f0">
    <w:name w:val="для надписи 2"/>
    <w:basedOn w:val="Twordizme"/>
    <w:link w:val="2f1"/>
    <w:uiPriority w:val="99"/>
    <w:rsid w:val="0081590D"/>
  </w:style>
  <w:style w:type="character" w:customStyle="1" w:styleId="2f1">
    <w:name w:val="для надписи 2 Знак"/>
    <w:link w:val="2f0"/>
    <w:uiPriority w:val="99"/>
    <w:locked/>
    <w:rsid w:val="0081590D"/>
    <w:rPr>
      <w:rFonts w:ascii="ISOCPEUR" w:eastAsia="Times New Roman" w:hAnsi="ISOCPEUR" w:cs="Times New Roman"/>
      <w:sz w:val="24"/>
      <w:szCs w:val="20"/>
      <w:lang w:val="x-none" w:eastAsia="x-none"/>
    </w:rPr>
  </w:style>
  <w:style w:type="paragraph" w:customStyle="1" w:styleId="112">
    <w:name w:val="Знак1 Знак Знак Знак1"/>
    <w:basedOn w:val="a1"/>
    <w:rsid w:val="0081590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2">
    <w:name w:val="Стиль2"/>
    <w:basedOn w:val="a1"/>
    <w:rsid w:val="0081590D"/>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1"/>
    <w:uiPriority w:val="99"/>
    <w:rsid w:val="0081590D"/>
    <w:pPr>
      <w:suppressAutoHyphens w:val="0"/>
      <w:autoSpaceDE w:val="0"/>
      <w:adjustRightInd w:val="0"/>
      <w:spacing w:line="240" w:lineRule="auto"/>
      <w:ind w:firstLine="0"/>
      <w:textAlignment w:val="auto"/>
    </w:pPr>
    <w:rPr>
      <w:kern w:val="0"/>
      <w:sz w:val="24"/>
      <w:szCs w:val="24"/>
    </w:rPr>
  </w:style>
  <w:style w:type="paragraph" w:styleId="1f5">
    <w:name w:val="index 1"/>
    <w:basedOn w:val="a1"/>
    <w:next w:val="a1"/>
    <w:autoRedefine/>
    <w:uiPriority w:val="99"/>
    <w:semiHidden/>
    <w:rsid w:val="0081590D"/>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81590D"/>
    <w:rPr>
      <w:rFonts w:ascii="ISOCPEUR" w:hAnsi="ISOCPEUR"/>
      <w:i/>
      <w:sz w:val="18"/>
      <w:lang w:val="ru-RU" w:eastAsia="ru-RU"/>
    </w:rPr>
  </w:style>
  <w:style w:type="character" w:customStyle="1" w:styleId="TwordcopyformatChar">
    <w:name w:val="Tword_copy_format Char"/>
    <w:link w:val="Twordcopyformat"/>
    <w:uiPriority w:val="99"/>
    <w:locked/>
    <w:rsid w:val="0081590D"/>
    <w:rPr>
      <w:rFonts w:ascii="Arial" w:hAnsi="Arial"/>
      <w:i/>
    </w:rPr>
  </w:style>
  <w:style w:type="paragraph" w:customStyle="1" w:styleId="Twordcopyformat">
    <w:name w:val="Tword_copy_format"/>
    <w:basedOn w:val="a1"/>
    <w:link w:val="TwordcopyformatChar"/>
    <w:uiPriority w:val="99"/>
    <w:rsid w:val="0081590D"/>
    <w:pPr>
      <w:widowControl/>
      <w:suppressAutoHyphens w:val="0"/>
      <w:autoSpaceDN/>
      <w:spacing w:line="240" w:lineRule="auto"/>
      <w:ind w:firstLine="0"/>
      <w:jc w:val="center"/>
      <w:textAlignment w:val="auto"/>
    </w:pPr>
    <w:rPr>
      <w:rFonts w:ascii="Arial" w:eastAsiaTheme="minorHAnsi" w:hAnsi="Arial" w:cstheme="minorBidi"/>
      <w:i/>
      <w:kern w:val="0"/>
      <w:sz w:val="22"/>
      <w:szCs w:val="22"/>
      <w:lang w:eastAsia="en-US"/>
    </w:rPr>
  </w:style>
  <w:style w:type="paragraph" w:customStyle="1" w:styleId="Twordaddfielddate">
    <w:name w:val="Tword_add_field_date"/>
    <w:basedOn w:val="a1"/>
    <w:uiPriority w:val="99"/>
    <w:rsid w:val="0081590D"/>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1"/>
    <w:uiPriority w:val="99"/>
    <w:rsid w:val="0081590D"/>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1"/>
    <w:uiPriority w:val="99"/>
    <w:rsid w:val="0081590D"/>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1"/>
    <w:link w:val="TwordfirmCharChar"/>
    <w:uiPriority w:val="99"/>
    <w:rsid w:val="0081590D"/>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81590D"/>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81590D"/>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81590D"/>
    <w:rPr>
      <w:sz w:val="24"/>
      <w:lang w:val="en-US"/>
    </w:rPr>
  </w:style>
  <w:style w:type="paragraph" w:customStyle="1" w:styleId="Twordlitera">
    <w:name w:val="Tword_litera"/>
    <w:basedOn w:val="Twordlitlistlistov"/>
    <w:uiPriority w:val="99"/>
    <w:rsid w:val="0081590D"/>
    <w:rPr>
      <w:sz w:val="18"/>
    </w:rPr>
  </w:style>
  <w:style w:type="paragraph" w:customStyle="1" w:styleId="Twordaddfieldtext">
    <w:name w:val="Tword_add_field_text"/>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1"/>
    <w:uiPriority w:val="99"/>
    <w:rsid w:val="0081590D"/>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81590D"/>
    <w:pPr>
      <w:widowControl w:val="0"/>
      <w:adjustRightInd w:val="0"/>
      <w:textAlignment w:val="baseline"/>
    </w:pPr>
    <w:rPr>
      <w:rFonts w:ascii="Arial" w:hAnsi="Arial" w:cs="Arial"/>
      <w:i/>
      <w:sz w:val="22"/>
      <w:szCs w:val="18"/>
    </w:rPr>
  </w:style>
  <w:style w:type="paragraph" w:customStyle="1" w:styleId="ConsNonformat">
    <w:name w:val="ConsNonformat"/>
    <w:uiPriority w:val="99"/>
    <w:rsid w:val="0081590D"/>
    <w:pPr>
      <w:widowControl w:val="0"/>
      <w:spacing w:after="0" w:line="240" w:lineRule="auto"/>
    </w:pPr>
    <w:rPr>
      <w:rFonts w:ascii="Courier New" w:eastAsia="Times New Roman" w:hAnsi="Courier New" w:cs="Times New Roman"/>
      <w:sz w:val="20"/>
      <w:szCs w:val="20"/>
      <w:lang w:eastAsia="ru-RU"/>
    </w:rPr>
  </w:style>
  <w:style w:type="paragraph" w:customStyle="1" w:styleId="2f3">
    <w:name w:val="заголовок 2"/>
    <w:basedOn w:val="a1"/>
    <w:next w:val="a1"/>
    <w:uiPriority w:val="99"/>
    <w:rsid w:val="0081590D"/>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1"/>
    <w:link w:val="HTML0"/>
    <w:rsid w:val="00815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basedOn w:val="a2"/>
    <w:link w:val="HTML"/>
    <w:rsid w:val="0081590D"/>
    <w:rPr>
      <w:rFonts w:ascii="Courier New" w:eastAsia="Times New Roman" w:hAnsi="Courier New" w:cs="Times New Roman"/>
      <w:sz w:val="20"/>
      <w:szCs w:val="20"/>
      <w:lang w:val="x-none" w:eastAsia="x-none"/>
    </w:rPr>
  </w:style>
  <w:style w:type="table" w:customStyle="1" w:styleId="280">
    <w:name w:val="28"/>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1">
    <w:name w:val="Шапка таблицы"/>
    <w:basedOn w:val="a1"/>
    <w:uiPriority w:val="99"/>
    <w:rsid w:val="0081590D"/>
    <w:pPr>
      <w:keepNext/>
      <w:keepLines/>
      <w:suppressAutoHyphens w:val="0"/>
      <w:autoSpaceDN/>
      <w:spacing w:line="240" w:lineRule="auto"/>
      <w:ind w:firstLine="0"/>
      <w:jc w:val="center"/>
      <w:textAlignment w:val="auto"/>
    </w:pPr>
    <w:rPr>
      <w:kern w:val="0"/>
      <w:sz w:val="24"/>
      <w:szCs w:val="24"/>
    </w:rPr>
  </w:style>
  <w:style w:type="paragraph" w:customStyle="1" w:styleId="affff2">
    <w:name w:val="измеритель"/>
    <w:uiPriority w:val="99"/>
    <w:rsid w:val="0081590D"/>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1"/>
    <w:uiPriority w:val="99"/>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1"/>
    <w:uiPriority w:val="99"/>
    <w:rsid w:val="0081590D"/>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1"/>
    <w:uiPriority w:val="99"/>
    <w:rsid w:val="0081590D"/>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0"/>
    <w:uiPriority w:val="99"/>
    <w:rsid w:val="0081590D"/>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815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1"/>
    <w:uiPriority w:val="99"/>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3">
    <w:name w:val="Знак"/>
    <w:basedOn w:val="a1"/>
    <w:uiPriority w:val="99"/>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f6">
    <w:name w:val="Название объекта1"/>
    <w:basedOn w:val="a1"/>
    <w:next w:val="a1"/>
    <w:uiPriority w:val="99"/>
    <w:rsid w:val="0081590D"/>
    <w:pPr>
      <w:widowControl/>
      <w:suppressAutoHyphens w:val="0"/>
      <w:autoSpaceDN/>
      <w:spacing w:line="240" w:lineRule="auto"/>
      <w:ind w:firstLine="0"/>
      <w:jc w:val="left"/>
      <w:textAlignment w:val="auto"/>
    </w:pPr>
    <w:rPr>
      <w:b/>
      <w:bCs/>
      <w:kern w:val="0"/>
      <w:sz w:val="24"/>
      <w:lang w:eastAsia="ar-SA"/>
    </w:rPr>
  </w:style>
  <w:style w:type="paragraph" w:styleId="20">
    <w:name w:val="List Bullet 2"/>
    <w:basedOn w:val="a1"/>
    <w:uiPriority w:val="99"/>
    <w:rsid w:val="0081590D"/>
    <w:pPr>
      <w:widowControl/>
      <w:numPr>
        <w:numId w:val="11"/>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1"/>
    <w:uiPriority w:val="99"/>
    <w:rsid w:val="0081590D"/>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81590D"/>
  </w:style>
  <w:style w:type="paragraph" w:customStyle="1" w:styleId="affff4">
    <w:name w:val="Адрес получателя"/>
    <w:basedOn w:val="a1"/>
    <w:uiPriority w:val="99"/>
    <w:rsid w:val="0081590D"/>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81590D"/>
    <w:rPr>
      <w:rFonts w:ascii="Times New Roman" w:hAnsi="Times New Roman"/>
      <w:sz w:val="32"/>
    </w:rPr>
  </w:style>
  <w:style w:type="character" w:customStyle="1" w:styleId="FontStyle52">
    <w:name w:val="Font Style52"/>
    <w:uiPriority w:val="99"/>
    <w:rsid w:val="0081590D"/>
    <w:rPr>
      <w:rFonts w:ascii="Times New Roman" w:hAnsi="Times New Roman"/>
      <w:sz w:val="26"/>
    </w:rPr>
  </w:style>
  <w:style w:type="paragraph" w:styleId="affff5">
    <w:name w:val="Signature"/>
    <w:basedOn w:val="a1"/>
    <w:link w:val="affff6"/>
    <w:uiPriority w:val="9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affff6">
    <w:name w:val="Подпись Знак"/>
    <w:basedOn w:val="a2"/>
    <w:link w:val="affff5"/>
    <w:uiPriority w:val="99"/>
    <w:rsid w:val="0081590D"/>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81590D"/>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81590D"/>
    <w:rPr>
      <w:rFonts w:ascii="Times New Roman" w:hAnsi="Times New Roman"/>
      <w:sz w:val="28"/>
    </w:rPr>
  </w:style>
  <w:style w:type="character" w:customStyle="1" w:styleId="font31">
    <w:name w:val="font31"/>
    <w:uiPriority w:val="99"/>
    <w:rsid w:val="0081590D"/>
    <w:rPr>
      <w:rFonts w:ascii="Times New Roman" w:hAnsi="Times New Roman"/>
      <w:sz w:val="28"/>
    </w:rPr>
  </w:style>
  <w:style w:type="character" w:customStyle="1" w:styleId="butback">
    <w:name w:val="butback"/>
    <w:uiPriority w:val="99"/>
    <w:rsid w:val="0081590D"/>
  </w:style>
  <w:style w:type="character" w:customStyle="1" w:styleId="submenu-table">
    <w:name w:val="submenu-table"/>
    <w:uiPriority w:val="99"/>
    <w:rsid w:val="0081590D"/>
  </w:style>
  <w:style w:type="paragraph" w:customStyle="1" w:styleId="1f7">
    <w:name w:val="Заголовок мой 1"/>
    <w:basedOn w:val="10"/>
    <w:link w:val="1f8"/>
    <w:uiPriority w:val="99"/>
    <w:rsid w:val="0081590D"/>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8">
    <w:name w:val="Заголовок мой 1 Знак"/>
    <w:link w:val="1f7"/>
    <w:uiPriority w:val="99"/>
    <w:locked/>
    <w:rsid w:val="0081590D"/>
    <w:rPr>
      <w:rFonts w:ascii="Arial" w:eastAsia="Times New Roman" w:hAnsi="Arial" w:cs="Times New Roman"/>
      <w:b/>
      <w:sz w:val="28"/>
      <w:szCs w:val="20"/>
      <w:lang w:val="x-none" w:eastAsia="x-none"/>
    </w:rPr>
  </w:style>
  <w:style w:type="numbering" w:customStyle="1" w:styleId="WW8Num15">
    <w:name w:val="WW8Num15"/>
    <w:rsid w:val="0081590D"/>
    <w:pPr>
      <w:numPr>
        <w:numId w:val="14"/>
      </w:numPr>
    </w:pPr>
  </w:style>
  <w:style w:type="numbering" w:customStyle="1" w:styleId="1">
    <w:name w:val="Текущий список1"/>
    <w:rsid w:val="0081590D"/>
    <w:pPr>
      <w:numPr>
        <w:numId w:val="10"/>
      </w:numPr>
    </w:pPr>
  </w:style>
  <w:style w:type="numbering" w:customStyle="1" w:styleId="WW8Num13">
    <w:name w:val="WW8Num13"/>
    <w:rsid w:val="0081590D"/>
    <w:pPr>
      <w:numPr>
        <w:numId w:val="12"/>
      </w:numPr>
    </w:pPr>
  </w:style>
  <w:style w:type="numbering" w:customStyle="1" w:styleId="WWNum62">
    <w:name w:val="WWNum62"/>
    <w:rsid w:val="0081590D"/>
    <w:pPr>
      <w:numPr>
        <w:numId w:val="13"/>
      </w:numPr>
    </w:pPr>
  </w:style>
  <w:style w:type="numbering" w:customStyle="1" w:styleId="WW8Num102">
    <w:name w:val="WW8Num102"/>
    <w:basedOn w:val="a4"/>
    <w:rsid w:val="0081590D"/>
    <w:pPr>
      <w:numPr>
        <w:numId w:val="5"/>
      </w:numPr>
    </w:pPr>
  </w:style>
  <w:style w:type="paragraph" w:customStyle="1" w:styleId="western1">
    <w:name w:val="western1"/>
    <w:basedOn w:val="a1"/>
    <w:rsid w:val="0081590D"/>
    <w:pPr>
      <w:widowControl/>
      <w:suppressAutoHyphens w:val="0"/>
      <w:autoSpaceDN/>
      <w:spacing w:before="100" w:beforeAutospacing="1" w:line="240" w:lineRule="auto"/>
      <w:ind w:firstLine="0"/>
      <w:jc w:val="left"/>
      <w:textAlignment w:val="auto"/>
    </w:pPr>
    <w:rPr>
      <w:color w:val="000000"/>
      <w:kern w:val="0"/>
      <w:sz w:val="28"/>
      <w:szCs w:val="28"/>
    </w:rPr>
  </w:style>
  <w:style w:type="paragraph" w:customStyle="1" w:styleId="affff7">
    <w:name w:val="Стандарт обычный"/>
    <w:basedOn w:val="a1"/>
    <w:link w:val="affff8"/>
    <w:qFormat/>
    <w:rsid w:val="0081590D"/>
    <w:pPr>
      <w:widowControl/>
      <w:suppressAutoHyphens w:val="0"/>
      <w:autoSpaceDN/>
      <w:spacing w:line="360" w:lineRule="auto"/>
      <w:ind w:firstLine="709"/>
      <w:textAlignment w:val="auto"/>
    </w:pPr>
    <w:rPr>
      <w:kern w:val="0"/>
      <w:sz w:val="28"/>
      <w:szCs w:val="28"/>
      <w:lang w:val="x-none" w:eastAsia="x-none"/>
    </w:rPr>
  </w:style>
  <w:style w:type="character" w:customStyle="1" w:styleId="affff8">
    <w:name w:val="Стандарт обычный Знак"/>
    <w:link w:val="affff7"/>
    <w:rsid w:val="0081590D"/>
    <w:rPr>
      <w:rFonts w:ascii="Times New Roman" w:eastAsia="Times New Roman" w:hAnsi="Times New Roman" w:cs="Times New Roman"/>
      <w:sz w:val="28"/>
      <w:szCs w:val="28"/>
      <w:lang w:val="x-none" w:eastAsia="x-none"/>
    </w:rPr>
  </w:style>
  <w:style w:type="paragraph" w:customStyle="1" w:styleId="affff9">
    <w:name w:val="Стандарт подзаголовок"/>
    <w:basedOn w:val="af4"/>
    <w:link w:val="affffa"/>
    <w:qFormat/>
    <w:rsid w:val="0081590D"/>
    <w:pPr>
      <w:widowControl/>
      <w:suppressAutoHyphens w:val="0"/>
      <w:autoSpaceDE w:val="0"/>
      <w:adjustRightInd w:val="0"/>
      <w:spacing w:line="240" w:lineRule="auto"/>
      <w:ind w:left="928" w:hanging="360"/>
      <w:jc w:val="center"/>
      <w:textAlignment w:val="auto"/>
      <w:outlineLvl w:val="0"/>
    </w:pPr>
    <w:rPr>
      <w:b/>
      <w:bCs/>
      <w:kern w:val="0"/>
      <w:sz w:val="28"/>
      <w:szCs w:val="28"/>
      <w:lang w:val="x-none" w:eastAsia="x-none"/>
    </w:rPr>
  </w:style>
  <w:style w:type="character" w:customStyle="1" w:styleId="affffa">
    <w:name w:val="Стандарт подзаголовок Знак"/>
    <w:link w:val="affff9"/>
    <w:rsid w:val="0081590D"/>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81590D"/>
  </w:style>
  <w:style w:type="numbering" w:customStyle="1" w:styleId="WW8Num11">
    <w:name w:val="WW8Num11"/>
    <w:basedOn w:val="a4"/>
    <w:rsid w:val="0081590D"/>
  </w:style>
  <w:style w:type="numbering" w:customStyle="1" w:styleId="120">
    <w:name w:val="Нет списка12"/>
    <w:next w:val="a4"/>
    <w:uiPriority w:val="99"/>
    <w:semiHidden/>
    <w:unhideWhenUsed/>
    <w:rsid w:val="0081590D"/>
  </w:style>
  <w:style w:type="numbering" w:customStyle="1" w:styleId="213">
    <w:name w:val="Нет списка21"/>
    <w:next w:val="a4"/>
    <w:uiPriority w:val="99"/>
    <w:semiHidden/>
    <w:unhideWhenUsed/>
    <w:rsid w:val="0081590D"/>
  </w:style>
  <w:style w:type="numbering" w:customStyle="1" w:styleId="WWNum611">
    <w:name w:val="WWNum611"/>
    <w:basedOn w:val="a4"/>
    <w:rsid w:val="0081590D"/>
  </w:style>
  <w:style w:type="numbering" w:customStyle="1" w:styleId="WW8Num1011">
    <w:name w:val="WW8Num1011"/>
    <w:basedOn w:val="a4"/>
    <w:rsid w:val="0081590D"/>
  </w:style>
  <w:style w:type="numbering" w:customStyle="1" w:styleId="WW8Num811">
    <w:name w:val="WW8Num811"/>
    <w:basedOn w:val="a4"/>
    <w:rsid w:val="0081590D"/>
  </w:style>
  <w:style w:type="numbering" w:customStyle="1" w:styleId="WW8Num12">
    <w:name w:val="WW8Num12"/>
    <w:basedOn w:val="a4"/>
    <w:rsid w:val="0081590D"/>
  </w:style>
  <w:style w:type="numbering" w:customStyle="1" w:styleId="130">
    <w:name w:val="Нет списка13"/>
    <w:next w:val="a4"/>
    <w:uiPriority w:val="99"/>
    <w:semiHidden/>
    <w:unhideWhenUsed/>
    <w:rsid w:val="0081590D"/>
  </w:style>
  <w:style w:type="numbering" w:customStyle="1" w:styleId="WW8Num82">
    <w:name w:val="WW8Num82"/>
    <w:basedOn w:val="a4"/>
    <w:rsid w:val="0081590D"/>
  </w:style>
  <w:style w:type="numbering" w:customStyle="1" w:styleId="221">
    <w:name w:val="Нет списка22"/>
    <w:next w:val="a4"/>
    <w:uiPriority w:val="99"/>
    <w:semiHidden/>
    <w:unhideWhenUsed/>
    <w:rsid w:val="0081590D"/>
  </w:style>
  <w:style w:type="numbering" w:customStyle="1" w:styleId="WWNum612">
    <w:name w:val="WWNum612"/>
    <w:basedOn w:val="a4"/>
    <w:rsid w:val="0081590D"/>
  </w:style>
  <w:style w:type="numbering" w:customStyle="1" w:styleId="WW8Num1012">
    <w:name w:val="WW8Num1012"/>
    <w:basedOn w:val="a4"/>
    <w:rsid w:val="0081590D"/>
  </w:style>
  <w:style w:type="numbering" w:customStyle="1" w:styleId="WW8Num812">
    <w:name w:val="WW8Num812"/>
    <w:basedOn w:val="a4"/>
    <w:rsid w:val="0081590D"/>
  </w:style>
  <w:style w:type="numbering" w:customStyle="1" w:styleId="1f9">
    <w:name w:val="Статья / Раздел1"/>
    <w:basedOn w:val="a4"/>
    <w:next w:val="a"/>
    <w:rsid w:val="0081590D"/>
  </w:style>
  <w:style w:type="numbering" w:customStyle="1" w:styleId="44">
    <w:name w:val="Нет списка4"/>
    <w:next w:val="a4"/>
    <w:uiPriority w:val="99"/>
    <w:semiHidden/>
    <w:unhideWhenUsed/>
    <w:rsid w:val="0081590D"/>
  </w:style>
  <w:style w:type="numbering" w:customStyle="1" w:styleId="140">
    <w:name w:val="Нет списка14"/>
    <w:next w:val="a4"/>
    <w:uiPriority w:val="99"/>
    <w:semiHidden/>
    <w:unhideWhenUsed/>
    <w:rsid w:val="0081590D"/>
  </w:style>
  <w:style w:type="numbering" w:customStyle="1" w:styleId="WWNum63">
    <w:name w:val="WWNum63"/>
    <w:basedOn w:val="a4"/>
    <w:rsid w:val="0081590D"/>
  </w:style>
  <w:style w:type="numbering" w:customStyle="1" w:styleId="WW8Num103">
    <w:name w:val="WW8Num103"/>
    <w:basedOn w:val="a4"/>
    <w:rsid w:val="0081590D"/>
  </w:style>
  <w:style w:type="numbering" w:customStyle="1" w:styleId="WW8Num83">
    <w:name w:val="WW8Num83"/>
    <w:basedOn w:val="a4"/>
    <w:rsid w:val="0081590D"/>
  </w:style>
  <w:style w:type="numbering" w:customStyle="1" w:styleId="230">
    <w:name w:val="Нет списка23"/>
    <w:next w:val="a4"/>
    <w:uiPriority w:val="99"/>
    <w:semiHidden/>
    <w:unhideWhenUsed/>
    <w:rsid w:val="0081590D"/>
  </w:style>
  <w:style w:type="numbering" w:customStyle="1" w:styleId="WWNum613">
    <w:name w:val="WWNum613"/>
    <w:basedOn w:val="a4"/>
    <w:rsid w:val="0081590D"/>
  </w:style>
  <w:style w:type="numbering" w:customStyle="1" w:styleId="WW8Num1013">
    <w:name w:val="WW8Num1013"/>
    <w:basedOn w:val="a4"/>
    <w:rsid w:val="0081590D"/>
  </w:style>
  <w:style w:type="numbering" w:customStyle="1" w:styleId="WW8Num813">
    <w:name w:val="WW8Num813"/>
    <w:basedOn w:val="a4"/>
    <w:rsid w:val="0081590D"/>
  </w:style>
  <w:style w:type="numbering" w:customStyle="1" w:styleId="2f4">
    <w:name w:val="Статья / Раздел2"/>
    <w:basedOn w:val="a4"/>
    <w:next w:val="a"/>
    <w:rsid w:val="0081590D"/>
  </w:style>
  <w:style w:type="numbering" w:customStyle="1" w:styleId="54">
    <w:name w:val="Нет списка5"/>
    <w:next w:val="a4"/>
    <w:uiPriority w:val="99"/>
    <w:semiHidden/>
    <w:unhideWhenUsed/>
    <w:rsid w:val="0081590D"/>
  </w:style>
  <w:style w:type="numbering" w:customStyle="1" w:styleId="WW8Num14">
    <w:name w:val="WW8Num14"/>
    <w:basedOn w:val="a4"/>
    <w:rsid w:val="0081590D"/>
    <w:pPr>
      <w:numPr>
        <w:numId w:val="20"/>
      </w:numPr>
    </w:pPr>
  </w:style>
  <w:style w:type="numbering" w:customStyle="1" w:styleId="150">
    <w:name w:val="Нет списка15"/>
    <w:next w:val="a4"/>
    <w:uiPriority w:val="99"/>
    <w:semiHidden/>
    <w:unhideWhenUsed/>
    <w:rsid w:val="0081590D"/>
  </w:style>
  <w:style w:type="numbering" w:customStyle="1" w:styleId="WWNum64">
    <w:name w:val="WWNum64"/>
    <w:basedOn w:val="a4"/>
    <w:rsid w:val="0081590D"/>
    <w:pPr>
      <w:numPr>
        <w:numId w:val="22"/>
      </w:numPr>
    </w:pPr>
  </w:style>
  <w:style w:type="numbering" w:customStyle="1" w:styleId="WW8Num104">
    <w:name w:val="WW8Num104"/>
    <w:basedOn w:val="a4"/>
    <w:rsid w:val="0081590D"/>
  </w:style>
  <w:style w:type="numbering" w:customStyle="1" w:styleId="WW8Num84">
    <w:name w:val="WW8Num84"/>
    <w:basedOn w:val="a4"/>
    <w:rsid w:val="0081590D"/>
  </w:style>
  <w:style w:type="numbering" w:customStyle="1" w:styleId="240">
    <w:name w:val="Нет списка24"/>
    <w:next w:val="a4"/>
    <w:uiPriority w:val="99"/>
    <w:semiHidden/>
    <w:unhideWhenUsed/>
    <w:rsid w:val="0081590D"/>
  </w:style>
  <w:style w:type="numbering" w:customStyle="1" w:styleId="WWNum614">
    <w:name w:val="WWNum614"/>
    <w:basedOn w:val="a4"/>
    <w:rsid w:val="0081590D"/>
  </w:style>
  <w:style w:type="numbering" w:customStyle="1" w:styleId="WW8Num1014">
    <w:name w:val="WW8Num1014"/>
    <w:basedOn w:val="a4"/>
    <w:rsid w:val="0081590D"/>
    <w:pPr>
      <w:numPr>
        <w:numId w:val="25"/>
      </w:numPr>
    </w:pPr>
  </w:style>
  <w:style w:type="numbering" w:customStyle="1" w:styleId="WW8Num814">
    <w:name w:val="WW8Num814"/>
    <w:basedOn w:val="a4"/>
    <w:rsid w:val="0081590D"/>
  </w:style>
  <w:style w:type="numbering" w:customStyle="1" w:styleId="3">
    <w:name w:val="Статья / Раздел3"/>
    <w:basedOn w:val="a4"/>
    <w:next w:val="a"/>
    <w:rsid w:val="0081590D"/>
    <w:pPr>
      <w:numPr>
        <w:numId w:val="40"/>
      </w:numPr>
    </w:pPr>
  </w:style>
  <w:style w:type="numbering" w:customStyle="1" w:styleId="310">
    <w:name w:val="Нет списка31"/>
    <w:next w:val="a4"/>
    <w:uiPriority w:val="99"/>
    <w:semiHidden/>
    <w:rsid w:val="0081590D"/>
  </w:style>
  <w:style w:type="numbering" w:customStyle="1" w:styleId="WW8Num131">
    <w:name w:val="WW8Num131"/>
    <w:rsid w:val="0081590D"/>
  </w:style>
  <w:style w:type="numbering" w:customStyle="1" w:styleId="WWNum621">
    <w:name w:val="WWNum621"/>
    <w:rsid w:val="0081590D"/>
  </w:style>
  <w:style w:type="numbering" w:customStyle="1" w:styleId="WW8Num1021">
    <w:name w:val="WW8Num1021"/>
    <w:basedOn w:val="a4"/>
    <w:rsid w:val="0081590D"/>
    <w:pPr>
      <w:numPr>
        <w:numId w:val="24"/>
      </w:numPr>
    </w:pPr>
  </w:style>
  <w:style w:type="paragraph" w:customStyle="1" w:styleId="xl81">
    <w:name w:val="xl81"/>
    <w:basedOn w:val="a1"/>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rFonts w:ascii="Arial" w:hAnsi="Arial" w:cs="Arial"/>
      <w:b/>
      <w:bCs/>
      <w:kern w:val="0"/>
      <w:sz w:val="20"/>
    </w:rPr>
  </w:style>
  <w:style w:type="table" w:customStyle="1" w:styleId="63">
    <w:name w:val="Сетка таблицы6"/>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Нормальный-2"/>
    <w:basedOn w:val="a1"/>
    <w:link w:val="-20"/>
    <w:rsid w:val="0081590D"/>
    <w:pPr>
      <w:widowControl/>
      <w:autoSpaceDN/>
      <w:spacing w:before="120" w:line="240" w:lineRule="auto"/>
      <w:ind w:left="284" w:right="170" w:firstLine="851"/>
      <w:textAlignment w:val="auto"/>
    </w:pPr>
    <w:rPr>
      <w:rFonts w:eastAsia="SimSun"/>
      <w:kern w:val="0"/>
      <w:sz w:val="26"/>
      <w:lang w:val="x-none" w:eastAsia="ar-SA"/>
    </w:rPr>
  </w:style>
  <w:style w:type="character" w:customStyle="1" w:styleId="-20">
    <w:name w:val="Нормальный-2 Знак"/>
    <w:link w:val="-2"/>
    <w:rsid w:val="0081590D"/>
    <w:rPr>
      <w:rFonts w:ascii="Times New Roman" w:eastAsia="SimSun" w:hAnsi="Times New Roman" w:cs="Times New Roman"/>
      <w:sz w:val="26"/>
      <w:szCs w:val="20"/>
      <w:lang w:val="x-none" w:eastAsia="ar-SA"/>
    </w:rPr>
  </w:style>
  <w:style w:type="character" w:customStyle="1" w:styleId="af5">
    <w:name w:val="Абзац списка Знак"/>
    <w:link w:val="af4"/>
    <w:uiPriority w:val="34"/>
    <w:rsid w:val="0081590D"/>
    <w:rPr>
      <w:rFonts w:ascii="Times New Roman" w:eastAsia="Times New Roman" w:hAnsi="Times New Roman" w:cs="Times New Roman"/>
      <w:kern w:val="3"/>
      <w:sz w:val="32"/>
      <w:szCs w:val="20"/>
      <w:lang w:eastAsia="ru-RU"/>
    </w:rPr>
  </w:style>
  <w:style w:type="paragraph" w:customStyle="1" w:styleId="11">
    <w:name w:val="Список маркированный 1"/>
    <w:basedOn w:val="a1"/>
    <w:rsid w:val="0081590D"/>
    <w:pPr>
      <w:widowControl/>
      <w:numPr>
        <w:numId w:val="28"/>
      </w:numPr>
      <w:tabs>
        <w:tab w:val="left" w:pos="1276"/>
      </w:tabs>
      <w:autoSpaceDN/>
      <w:spacing w:line="240" w:lineRule="auto"/>
      <w:textAlignment w:val="auto"/>
    </w:pPr>
    <w:rPr>
      <w:kern w:val="0"/>
      <w:sz w:val="24"/>
      <w:szCs w:val="24"/>
      <w:lang w:eastAsia="ar-SA"/>
    </w:rPr>
  </w:style>
  <w:style w:type="table" w:customStyle="1" w:styleId="132">
    <w:name w:val="Сетка таблицы132"/>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писок1"/>
    <w:basedOn w:val="a1"/>
    <w:link w:val="1fa"/>
    <w:rsid w:val="0081590D"/>
    <w:pPr>
      <w:widowControl/>
      <w:numPr>
        <w:numId w:val="29"/>
      </w:numPr>
      <w:suppressAutoHyphens w:val="0"/>
      <w:autoSpaceDN/>
      <w:spacing w:line="240" w:lineRule="auto"/>
      <w:ind w:right="284"/>
      <w:textAlignment w:val="auto"/>
    </w:pPr>
    <w:rPr>
      <w:kern w:val="0"/>
      <w:sz w:val="24"/>
      <w:szCs w:val="24"/>
      <w:lang w:val="x-none" w:eastAsia="x-none"/>
    </w:rPr>
  </w:style>
  <w:style w:type="paragraph" w:customStyle="1" w:styleId="141">
    <w:name w:val="Стиль 14 пт По центру"/>
    <w:basedOn w:val="a1"/>
    <w:rsid w:val="0081590D"/>
    <w:pPr>
      <w:widowControl/>
      <w:suppressAutoHyphens w:val="0"/>
      <w:autoSpaceDN/>
      <w:spacing w:line="240" w:lineRule="auto"/>
      <w:ind w:left="284" w:right="284" w:firstLine="0"/>
      <w:jc w:val="center"/>
      <w:textAlignment w:val="auto"/>
    </w:pPr>
    <w:rPr>
      <w:kern w:val="0"/>
      <w:sz w:val="28"/>
    </w:rPr>
  </w:style>
  <w:style w:type="paragraph" w:customStyle="1" w:styleId="222">
    <w:name w:val="Стиль полужирный По центру Слева:  2 см Справа:  2 см"/>
    <w:basedOn w:val="a1"/>
    <w:rsid w:val="0081590D"/>
    <w:pPr>
      <w:widowControl/>
      <w:suppressAutoHyphens w:val="0"/>
      <w:autoSpaceDN/>
      <w:spacing w:line="240" w:lineRule="auto"/>
      <w:ind w:left="284" w:right="284" w:firstLine="0"/>
      <w:jc w:val="center"/>
      <w:textAlignment w:val="auto"/>
    </w:pPr>
    <w:rPr>
      <w:b/>
      <w:bCs/>
      <w:kern w:val="0"/>
      <w:sz w:val="28"/>
    </w:rPr>
  </w:style>
  <w:style w:type="paragraph" w:customStyle="1" w:styleId="22">
    <w:name w:val="Список2"/>
    <w:basedOn w:val="a1"/>
    <w:rsid w:val="0081590D"/>
    <w:pPr>
      <w:widowControl/>
      <w:numPr>
        <w:ilvl w:val="1"/>
        <w:numId w:val="29"/>
      </w:numPr>
      <w:suppressAutoHyphens w:val="0"/>
      <w:autoSpaceDN/>
      <w:spacing w:line="240" w:lineRule="auto"/>
      <w:ind w:right="284"/>
      <w:textAlignment w:val="auto"/>
    </w:pPr>
    <w:rPr>
      <w:kern w:val="0"/>
      <w:sz w:val="28"/>
    </w:rPr>
  </w:style>
  <w:style w:type="paragraph" w:customStyle="1" w:styleId="32">
    <w:name w:val="Список3"/>
    <w:basedOn w:val="a1"/>
    <w:rsid w:val="0081590D"/>
    <w:pPr>
      <w:widowControl/>
      <w:numPr>
        <w:ilvl w:val="2"/>
        <w:numId w:val="29"/>
      </w:numPr>
      <w:suppressAutoHyphens w:val="0"/>
      <w:autoSpaceDN/>
      <w:spacing w:line="240" w:lineRule="auto"/>
      <w:ind w:right="284"/>
      <w:textAlignment w:val="auto"/>
    </w:pPr>
    <w:rPr>
      <w:kern w:val="0"/>
      <w:sz w:val="28"/>
    </w:rPr>
  </w:style>
  <w:style w:type="paragraph" w:customStyle="1" w:styleId="affffb">
    <w:name w:val="Стиль Основной текст"/>
    <w:basedOn w:val="a1"/>
    <w:link w:val="affffc"/>
    <w:rsid w:val="0081590D"/>
    <w:pPr>
      <w:widowControl/>
      <w:suppressAutoHyphens w:val="0"/>
      <w:autoSpaceDN/>
      <w:spacing w:line="240" w:lineRule="auto"/>
      <w:ind w:left="284" w:right="284" w:firstLine="709"/>
      <w:textAlignment w:val="auto"/>
    </w:pPr>
    <w:rPr>
      <w:kern w:val="0"/>
      <w:sz w:val="24"/>
      <w:lang w:val="x-none" w:eastAsia="x-none"/>
    </w:rPr>
  </w:style>
  <w:style w:type="paragraph" w:styleId="affffd">
    <w:name w:val="index heading"/>
    <w:basedOn w:val="a1"/>
    <w:next w:val="1f5"/>
    <w:semiHidden/>
    <w:rsid w:val="0081590D"/>
    <w:pPr>
      <w:widowControl/>
      <w:suppressAutoHyphens w:val="0"/>
      <w:autoSpaceDN/>
      <w:spacing w:line="240" w:lineRule="auto"/>
      <w:ind w:left="284" w:right="284" w:firstLine="709"/>
      <w:textAlignment w:val="auto"/>
    </w:pPr>
    <w:rPr>
      <w:kern w:val="0"/>
      <w:sz w:val="28"/>
    </w:rPr>
  </w:style>
  <w:style w:type="character" w:customStyle="1" w:styleId="affffc">
    <w:name w:val="Стиль Основной текст Знак"/>
    <w:link w:val="affffb"/>
    <w:rsid w:val="0081590D"/>
    <w:rPr>
      <w:rFonts w:ascii="Times New Roman" w:eastAsia="Times New Roman" w:hAnsi="Times New Roman" w:cs="Times New Roman"/>
      <w:sz w:val="24"/>
      <w:szCs w:val="20"/>
      <w:lang w:val="x-none" w:eastAsia="x-none"/>
    </w:rPr>
  </w:style>
  <w:style w:type="paragraph" w:customStyle="1" w:styleId="Style19">
    <w:name w:val="Style19"/>
    <w:basedOn w:val="a1"/>
    <w:rsid w:val="0081590D"/>
    <w:pPr>
      <w:suppressAutoHyphens w:val="0"/>
      <w:autoSpaceDE w:val="0"/>
      <w:adjustRightInd w:val="0"/>
      <w:spacing w:line="288" w:lineRule="exact"/>
      <w:ind w:firstLine="0"/>
      <w:textAlignment w:val="auto"/>
    </w:pPr>
    <w:rPr>
      <w:kern w:val="0"/>
      <w:sz w:val="28"/>
      <w:szCs w:val="24"/>
    </w:rPr>
  </w:style>
  <w:style w:type="character" w:customStyle="1" w:styleId="1fa">
    <w:name w:val="Список1 Знак Знак"/>
    <w:link w:val="13"/>
    <w:locked/>
    <w:rsid w:val="0081590D"/>
    <w:rPr>
      <w:rFonts w:ascii="Times New Roman" w:eastAsia="Times New Roman" w:hAnsi="Times New Roman" w:cs="Times New Roman"/>
      <w:sz w:val="24"/>
      <w:szCs w:val="24"/>
      <w:lang w:val="x-none" w:eastAsia="x-none"/>
    </w:rPr>
  </w:style>
  <w:style w:type="paragraph" w:customStyle="1" w:styleId="affffe">
    <w:name w:val="Оглавление"/>
    <w:basedOn w:val="a1"/>
    <w:rsid w:val="0081590D"/>
    <w:pPr>
      <w:widowControl/>
      <w:suppressAutoHyphens w:val="0"/>
      <w:autoSpaceDN/>
      <w:spacing w:line="240" w:lineRule="auto"/>
      <w:ind w:left="284" w:right="284" w:firstLine="709"/>
      <w:jc w:val="center"/>
      <w:textAlignment w:val="auto"/>
    </w:pPr>
    <w:rPr>
      <w:b/>
      <w:bCs/>
      <w:kern w:val="0"/>
      <w:sz w:val="28"/>
    </w:rPr>
  </w:style>
  <w:style w:type="paragraph" w:styleId="afffff">
    <w:name w:val="TOC Heading"/>
    <w:basedOn w:val="10"/>
    <w:next w:val="a1"/>
    <w:uiPriority w:val="39"/>
    <w:unhideWhenUsed/>
    <w:qFormat/>
    <w:rsid w:val="0081590D"/>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f0">
    <w:name w:val="ПЗ_Абзац_СОтступом"/>
    <w:rsid w:val="0081590D"/>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f1">
    <w:name w:val="Табличный"/>
    <w:basedOn w:val="a1"/>
    <w:link w:val="afffff2"/>
    <w:qFormat/>
    <w:rsid w:val="0081590D"/>
    <w:pPr>
      <w:widowControl/>
      <w:suppressAutoHyphens w:val="0"/>
      <w:autoSpaceDN/>
      <w:spacing w:line="240" w:lineRule="auto"/>
      <w:ind w:firstLine="0"/>
      <w:jc w:val="center"/>
      <w:textAlignment w:val="auto"/>
    </w:pPr>
    <w:rPr>
      <w:kern w:val="0"/>
      <w:sz w:val="24"/>
      <w:szCs w:val="24"/>
      <w:lang w:val="x-none" w:eastAsia="x-none"/>
    </w:rPr>
  </w:style>
  <w:style w:type="character" w:customStyle="1" w:styleId="afffff3">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81590D"/>
    <w:rPr>
      <w:b/>
      <w:sz w:val="24"/>
    </w:rPr>
  </w:style>
  <w:style w:type="character" w:customStyle="1" w:styleId="1fb">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81590D"/>
    <w:rPr>
      <w:rFonts w:ascii="Cambria" w:eastAsia="Times New Roman" w:hAnsi="Cambria" w:cs="Times New Roman"/>
      <w:color w:val="17365D"/>
      <w:spacing w:val="5"/>
      <w:kern w:val="28"/>
      <w:sz w:val="52"/>
      <w:szCs w:val="52"/>
      <w:lang w:eastAsia="ru-RU"/>
    </w:rPr>
  </w:style>
  <w:style w:type="paragraph" w:customStyle="1" w:styleId="1fc">
    <w:name w:val="Обычный 1"/>
    <w:aliases w:val="5"/>
    <w:basedOn w:val="a1"/>
    <w:qFormat/>
    <w:rsid w:val="0081590D"/>
    <w:pPr>
      <w:widowControl/>
      <w:suppressAutoHyphens w:val="0"/>
      <w:autoSpaceDN/>
      <w:spacing w:line="360" w:lineRule="auto"/>
      <w:ind w:left="284" w:right="284" w:firstLine="709"/>
      <w:textAlignment w:val="auto"/>
    </w:pPr>
    <w:rPr>
      <w:kern w:val="0"/>
      <w:sz w:val="28"/>
      <w:szCs w:val="28"/>
    </w:rPr>
  </w:style>
  <w:style w:type="paragraph" w:customStyle="1" w:styleId="afffff4">
    <w:name w:val="ЮВЖДП Текст"/>
    <w:link w:val="afffff5"/>
    <w:qFormat/>
    <w:rsid w:val="0081590D"/>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f5">
    <w:name w:val="ЮВЖДП Текст Знак"/>
    <w:link w:val="afffff4"/>
    <w:rsid w:val="0081590D"/>
    <w:rPr>
      <w:rFonts w:ascii="Times New Roman" w:eastAsia="Calibri" w:hAnsi="Times New Roman" w:cs="Times New Roman"/>
      <w:sz w:val="26"/>
      <w:szCs w:val="24"/>
      <w:lang w:eastAsia="ru-RU"/>
    </w:rPr>
  </w:style>
  <w:style w:type="paragraph" w:customStyle="1" w:styleId="12">
    <w:name w:val="ЮВЖДП Заголовок 1"/>
    <w:rsid w:val="0081590D"/>
    <w:pPr>
      <w:keepNext/>
      <w:keepLines/>
      <w:numPr>
        <w:numId w:val="3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5"/>
    <w:qFormat/>
    <w:rsid w:val="0081590D"/>
    <w:pPr>
      <w:keepNext/>
      <w:keepLines/>
      <w:numPr>
        <w:ilvl w:val="1"/>
        <w:numId w:val="3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5">
    <w:name w:val="ЮВЖДП Заголовок 2 Знак"/>
    <w:link w:val="21"/>
    <w:rsid w:val="0081590D"/>
    <w:rPr>
      <w:rFonts w:ascii="Times New Roman" w:eastAsia="Calibri" w:hAnsi="Times New Roman" w:cs="Times New Roman"/>
      <w:b/>
      <w:sz w:val="26"/>
      <w:szCs w:val="24"/>
      <w:lang w:eastAsia="ru-RU"/>
    </w:rPr>
  </w:style>
  <w:style w:type="paragraph" w:customStyle="1" w:styleId="31">
    <w:name w:val="ЮВЖДП Заголовок 3"/>
    <w:qFormat/>
    <w:rsid w:val="0081590D"/>
    <w:pPr>
      <w:keepNext/>
      <w:keepLines/>
      <w:numPr>
        <w:ilvl w:val="2"/>
        <w:numId w:val="30"/>
      </w:numPr>
      <w:spacing w:before="240" w:after="240" w:line="240" w:lineRule="auto"/>
      <w:outlineLvl w:val="2"/>
    </w:pPr>
    <w:rPr>
      <w:rFonts w:ascii="Times New Roman" w:eastAsia="Calibri" w:hAnsi="Times New Roman" w:cs="Times New Roman"/>
      <w:b/>
      <w:sz w:val="26"/>
      <w:szCs w:val="24"/>
    </w:rPr>
  </w:style>
  <w:style w:type="paragraph" w:customStyle="1" w:styleId="40">
    <w:name w:val="ЮВЖДП Заголовок 4"/>
    <w:qFormat/>
    <w:rsid w:val="0081590D"/>
    <w:pPr>
      <w:keepNext/>
      <w:keepLines/>
      <w:numPr>
        <w:ilvl w:val="3"/>
        <w:numId w:val="30"/>
      </w:numPr>
      <w:spacing w:before="240" w:after="240" w:line="240" w:lineRule="auto"/>
      <w:outlineLvl w:val="3"/>
    </w:pPr>
    <w:rPr>
      <w:rFonts w:ascii="Times New Roman" w:eastAsia="Calibri" w:hAnsi="Times New Roman" w:cs="Times New Roman"/>
      <w:b/>
      <w:sz w:val="26"/>
      <w:szCs w:val="24"/>
    </w:rPr>
  </w:style>
  <w:style w:type="character" w:customStyle="1" w:styleId="afffff2">
    <w:name w:val="Табличный Знак"/>
    <w:link w:val="afffff1"/>
    <w:rsid w:val="0081590D"/>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81590D"/>
    <w:rPr>
      <w:rFonts w:ascii="Arial Narrow" w:hAnsi="Arial Narrow" w:cs="Arial Narrow"/>
      <w:sz w:val="21"/>
      <w:szCs w:val="21"/>
      <w:u w:val="none"/>
    </w:rPr>
  </w:style>
  <w:style w:type="paragraph" w:customStyle="1" w:styleId="330">
    <w:name w:val="Основной текст 33"/>
    <w:basedOn w:val="a1"/>
    <w:rsid w:val="0081590D"/>
    <w:pPr>
      <w:autoSpaceDN/>
      <w:spacing w:after="120" w:line="240" w:lineRule="auto"/>
      <w:ind w:firstLine="0"/>
      <w:jc w:val="left"/>
      <w:textAlignment w:val="auto"/>
    </w:pPr>
    <w:rPr>
      <w:rFonts w:eastAsia="Lucida Sans Unicode"/>
      <w:kern w:val="1"/>
      <w:sz w:val="16"/>
      <w:szCs w:val="16"/>
      <w:lang w:eastAsia="ar-SA"/>
    </w:rPr>
  </w:style>
  <w:style w:type="paragraph" w:customStyle="1" w:styleId="3f">
    <w:name w:val="Заголов3"/>
    <w:basedOn w:val="a1"/>
    <w:rsid w:val="0081590D"/>
    <w:pPr>
      <w:suppressAutoHyphens w:val="0"/>
      <w:autoSpaceDN/>
      <w:spacing w:line="240" w:lineRule="auto"/>
      <w:ind w:firstLine="0"/>
      <w:jc w:val="center"/>
      <w:textAlignment w:val="auto"/>
    </w:pPr>
    <w:rPr>
      <w:rFonts w:ascii="Arial" w:hAnsi="Arial"/>
      <w:kern w:val="0"/>
      <w:sz w:val="24"/>
      <w:lang w:eastAsia="ar-SA"/>
    </w:rPr>
  </w:style>
  <w:style w:type="paragraph" w:customStyle="1" w:styleId="afffff6">
    <w:name w:val="Обычный ТЕКСТ"/>
    <w:basedOn w:val="a1"/>
    <w:qFormat/>
    <w:rsid w:val="0081590D"/>
    <w:pPr>
      <w:widowControl/>
      <w:suppressAutoHyphens w:val="0"/>
      <w:autoSpaceDN/>
      <w:spacing w:line="360" w:lineRule="auto"/>
      <w:ind w:left="284" w:right="284" w:firstLine="709"/>
      <w:textAlignment w:val="auto"/>
    </w:pPr>
    <w:rPr>
      <w:kern w:val="0"/>
      <w:sz w:val="28"/>
      <w:szCs w:val="28"/>
    </w:rPr>
  </w:style>
  <w:style w:type="paragraph" w:styleId="afffff7">
    <w:name w:val="Body Text First Indent"/>
    <w:basedOn w:val="afb"/>
    <w:link w:val="afffff8"/>
    <w:rsid w:val="0081590D"/>
    <w:pPr>
      <w:spacing w:line="240" w:lineRule="auto"/>
      <w:ind w:firstLine="210"/>
      <w:jc w:val="both"/>
    </w:pPr>
    <w:rPr>
      <w:rFonts w:ascii="Times New Roman" w:eastAsia="Times New Roman" w:hAnsi="Times New Roman"/>
      <w:sz w:val="24"/>
    </w:rPr>
  </w:style>
  <w:style w:type="character" w:customStyle="1" w:styleId="afffff8">
    <w:name w:val="Красная строка Знак"/>
    <w:basedOn w:val="afc"/>
    <w:link w:val="afffff7"/>
    <w:rsid w:val="0081590D"/>
    <w:rPr>
      <w:rFonts w:ascii="Times New Roman" w:eastAsia="Times New Roman" w:hAnsi="Times New Roman" w:cs="Times New Roman"/>
      <w:sz w:val="24"/>
      <w:lang w:val="x-none"/>
    </w:rPr>
  </w:style>
  <w:style w:type="paragraph" w:customStyle="1" w:styleId="214">
    <w:name w:val="Основной текст 21"/>
    <w:basedOn w:val="a1"/>
    <w:rsid w:val="0081590D"/>
    <w:pPr>
      <w:widowControl/>
      <w:suppressAutoHyphens w:val="0"/>
      <w:autoSpaceDN/>
      <w:spacing w:line="240" w:lineRule="auto"/>
      <w:ind w:firstLine="0"/>
      <w:jc w:val="left"/>
      <w:textAlignment w:val="auto"/>
    </w:pPr>
    <w:rPr>
      <w:rFonts w:eastAsia="SimSun"/>
      <w:kern w:val="0"/>
      <w:sz w:val="24"/>
    </w:rPr>
  </w:style>
  <w:style w:type="character" w:customStyle="1" w:styleId="mw-headline">
    <w:name w:val="mw-headline"/>
    <w:rsid w:val="0081590D"/>
  </w:style>
  <w:style w:type="paragraph" w:styleId="2f6">
    <w:name w:val="Body Text First Indent 2"/>
    <w:basedOn w:val="aff3"/>
    <w:link w:val="2f7"/>
    <w:rsid w:val="0081590D"/>
    <w:pPr>
      <w:widowControl/>
      <w:suppressAutoHyphens w:val="0"/>
      <w:spacing w:line="360" w:lineRule="auto"/>
      <w:ind w:right="284" w:firstLine="210"/>
      <w:jc w:val="both"/>
    </w:pPr>
    <w:rPr>
      <w:rFonts w:eastAsia="Times New Roman"/>
    </w:rPr>
  </w:style>
  <w:style w:type="character" w:customStyle="1" w:styleId="2f7">
    <w:name w:val="Красная строка 2 Знак"/>
    <w:basedOn w:val="aff4"/>
    <w:link w:val="2f6"/>
    <w:rsid w:val="0081590D"/>
    <w:rPr>
      <w:rFonts w:ascii="Times New Roman" w:eastAsia="Times New Roman" w:hAnsi="Times New Roman" w:cs="Times New Roman"/>
      <w:color w:val="000000"/>
      <w:sz w:val="24"/>
      <w:szCs w:val="24"/>
      <w:lang w:val="x-none"/>
    </w:rPr>
  </w:style>
  <w:style w:type="character" w:customStyle="1" w:styleId="1fd">
    <w:name w:val="Знак Знак1 Знак Знак Знак"/>
    <w:aliases w:val="Основной текст Знак Знак1 Знак"/>
    <w:rsid w:val="0081590D"/>
    <w:rPr>
      <w:sz w:val="24"/>
      <w:lang w:val="ru-RU" w:eastAsia="ru-RU" w:bidi="ar-SA"/>
    </w:rPr>
  </w:style>
  <w:style w:type="paragraph" w:customStyle="1" w:styleId="1125">
    <w:name w:val="Стиль Основной текст + Слева:  1 см Первая строка:  125 см Справ..."/>
    <w:basedOn w:val="afb"/>
    <w:link w:val="11250"/>
    <w:rsid w:val="0081590D"/>
    <w:pPr>
      <w:spacing w:after="0" w:line="360" w:lineRule="auto"/>
      <w:ind w:left="567" w:right="284" w:firstLine="709"/>
      <w:jc w:val="both"/>
    </w:pPr>
    <w:rPr>
      <w:rFonts w:ascii="Times New Roman" w:eastAsia="Times New Roman" w:hAnsi="Times New Roman"/>
      <w:sz w:val="24"/>
      <w:szCs w:val="20"/>
      <w:lang w:eastAsia="x-none"/>
    </w:rPr>
  </w:style>
  <w:style w:type="paragraph" w:styleId="aff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a"/>
    <w:semiHidden/>
    <w:rsid w:val="0081590D"/>
    <w:pPr>
      <w:widowControl/>
      <w:suppressAutoHyphens w:val="0"/>
      <w:autoSpaceDN/>
      <w:spacing w:line="240" w:lineRule="auto"/>
      <w:ind w:firstLine="0"/>
      <w:textAlignment w:val="auto"/>
    </w:pPr>
    <w:rPr>
      <w:kern w:val="0"/>
      <w:sz w:val="20"/>
      <w:lang w:val="x-none" w:eastAsia="x-none"/>
    </w:rPr>
  </w:style>
  <w:style w:type="character" w:customStyle="1" w:styleId="aff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fff9"/>
    <w:semiHidden/>
    <w:rsid w:val="0081590D"/>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81590D"/>
    <w:rPr>
      <w:rFonts w:ascii="Times New Roman" w:eastAsia="Times New Roman" w:hAnsi="Times New Roman" w:cs="Times New Roman"/>
      <w:sz w:val="24"/>
      <w:szCs w:val="20"/>
      <w:lang w:val="x-none" w:eastAsia="x-none"/>
    </w:rPr>
  </w:style>
  <w:style w:type="paragraph" w:customStyle="1" w:styleId="afffffb">
    <w:name w:val="Записка"/>
    <w:basedOn w:val="a1"/>
    <w:rsid w:val="0081590D"/>
    <w:pPr>
      <w:widowControl/>
      <w:suppressAutoHyphens w:val="0"/>
      <w:autoSpaceDN/>
      <w:spacing w:line="240" w:lineRule="auto"/>
      <w:ind w:firstLine="720"/>
      <w:textAlignment w:val="auto"/>
    </w:pPr>
    <w:rPr>
      <w:kern w:val="0"/>
      <w:sz w:val="28"/>
    </w:rPr>
  </w:style>
  <w:style w:type="paragraph" w:customStyle="1" w:styleId="131">
    <w:name w:val="Знак13"/>
    <w:basedOn w:val="a1"/>
    <w:rsid w:val="0081590D"/>
    <w:pPr>
      <w:widowControl/>
      <w:suppressAutoHyphens w:val="0"/>
      <w:autoSpaceDN/>
      <w:spacing w:before="100" w:beforeAutospacing="1" w:after="100" w:afterAutospacing="1" w:line="240" w:lineRule="auto"/>
      <w:ind w:firstLine="0"/>
      <w:jc w:val="left"/>
      <w:textAlignment w:val="auto"/>
    </w:pPr>
    <w:rPr>
      <w:rFonts w:ascii="Tahoma" w:hAnsi="Tahoma"/>
      <w:kern w:val="0"/>
      <w:sz w:val="20"/>
      <w:lang w:val="en-US" w:eastAsia="en-US"/>
    </w:rPr>
  </w:style>
  <w:style w:type="paragraph" w:customStyle="1" w:styleId="1fe">
    <w:name w:val="Знак1"/>
    <w:basedOn w:val="a1"/>
    <w:rsid w:val="0081590D"/>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character" w:customStyle="1" w:styleId="apple-style-span">
    <w:name w:val="apple-style-span"/>
    <w:rsid w:val="0081590D"/>
  </w:style>
  <w:style w:type="paragraph" w:customStyle="1" w:styleId="afffffc">
    <w:name w:val="Абзац Г"/>
    <w:basedOn w:val="a1"/>
    <w:rsid w:val="0081590D"/>
    <w:pPr>
      <w:widowControl/>
      <w:suppressAutoHyphens w:val="0"/>
      <w:autoSpaceDN/>
      <w:spacing w:after="120"/>
      <w:ind w:firstLine="709"/>
      <w:textAlignment w:val="auto"/>
    </w:pPr>
    <w:rPr>
      <w:rFonts w:eastAsia="Helvetica_Condenced-Normal"/>
      <w:kern w:val="0"/>
      <w:sz w:val="24"/>
    </w:rPr>
  </w:style>
  <w:style w:type="paragraph" w:customStyle="1" w:styleId="2f8">
    <w:name w:val="Знак Знак2 Знак Знак Знак Знак"/>
    <w:basedOn w:val="a1"/>
    <w:rsid w:val="0081590D"/>
    <w:pPr>
      <w:widowControl/>
      <w:suppressAutoHyphens w:val="0"/>
      <w:autoSpaceDN/>
      <w:spacing w:after="160" w:line="240" w:lineRule="exact"/>
      <w:ind w:firstLine="0"/>
      <w:jc w:val="left"/>
      <w:textAlignment w:val="auto"/>
    </w:pPr>
    <w:rPr>
      <w:rFonts w:ascii="Verdana" w:hAnsi="Verdana"/>
      <w:color w:val="000000"/>
      <w:kern w:val="0"/>
      <w:sz w:val="24"/>
      <w:szCs w:val="24"/>
      <w:lang w:val="en-US" w:eastAsia="en-US"/>
    </w:rPr>
  </w:style>
  <w:style w:type="character" w:customStyle="1" w:styleId="Normal10">
    <w:name w:val="Normal1 Знак"/>
    <w:link w:val="Normal1"/>
    <w:rsid w:val="0081590D"/>
    <w:rPr>
      <w:rFonts w:ascii="Times New Roman" w:eastAsia="Times New Roman" w:hAnsi="Times New Roman" w:cs="Times New Roman"/>
      <w:sz w:val="20"/>
      <w:szCs w:val="20"/>
      <w:lang w:val="en-US" w:eastAsia="ru-RU"/>
    </w:rPr>
  </w:style>
  <w:style w:type="paragraph" w:customStyle="1" w:styleId="afffffd">
    <w:name w:val="Пояснетельная записка"/>
    <w:autoRedefine/>
    <w:rsid w:val="0081590D"/>
    <w:pPr>
      <w:spacing w:after="0" w:line="360" w:lineRule="auto"/>
      <w:ind w:firstLine="851"/>
      <w:jc w:val="both"/>
    </w:pPr>
    <w:rPr>
      <w:rFonts w:ascii="Arial" w:eastAsia="Times New Roman" w:hAnsi="Arial" w:cs="Times New Roman"/>
      <w:color w:val="99CC00"/>
      <w:sz w:val="24"/>
      <w:szCs w:val="20"/>
      <w:lang w:eastAsia="ru-RU"/>
    </w:rPr>
  </w:style>
  <w:style w:type="paragraph" w:customStyle="1" w:styleId="afffffe">
    <w:name w:val="маркер"/>
    <w:basedOn w:val="a1"/>
    <w:rsid w:val="0081590D"/>
    <w:pPr>
      <w:widowControl/>
      <w:tabs>
        <w:tab w:val="left" w:pos="7480"/>
      </w:tabs>
      <w:suppressAutoHyphens w:val="0"/>
      <w:autoSpaceDN/>
      <w:spacing w:line="360" w:lineRule="auto"/>
      <w:ind w:left="567" w:firstLine="0"/>
      <w:textAlignment w:val="auto"/>
    </w:pPr>
    <w:rPr>
      <w:rFonts w:ascii="Arial" w:hAnsi="Arial"/>
      <w:kern w:val="0"/>
      <w:sz w:val="24"/>
      <w:szCs w:val="18"/>
    </w:rPr>
  </w:style>
  <w:style w:type="paragraph" w:customStyle="1" w:styleId="64">
    <w:name w:val="Знак Знак6 Знак Знак"/>
    <w:basedOn w:val="a1"/>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affffff">
    <w:name w:val="Текст_ПЗ"/>
    <w:link w:val="affffff0"/>
    <w:rsid w:val="0081590D"/>
    <w:pPr>
      <w:suppressAutoHyphens/>
      <w:spacing w:after="0" w:line="360" w:lineRule="auto"/>
      <w:ind w:firstLine="737"/>
      <w:jc w:val="both"/>
    </w:pPr>
    <w:rPr>
      <w:rFonts w:ascii="Times New Roman" w:eastAsia="Times New Roman" w:hAnsi="Times New Roman" w:cs="Times New Roman"/>
      <w:sz w:val="28"/>
      <w:szCs w:val="20"/>
      <w:lang w:eastAsia="ar-SA"/>
    </w:rPr>
  </w:style>
  <w:style w:type="character" w:customStyle="1" w:styleId="affffff0">
    <w:name w:val="Текст_ПЗ Знак"/>
    <w:link w:val="affffff"/>
    <w:rsid w:val="0081590D"/>
    <w:rPr>
      <w:rFonts w:ascii="Times New Roman" w:eastAsia="Times New Roman" w:hAnsi="Times New Roman" w:cs="Times New Roman"/>
      <w:sz w:val="28"/>
      <w:szCs w:val="20"/>
      <w:lang w:eastAsia="ar-SA"/>
    </w:rPr>
  </w:style>
  <w:style w:type="character" w:customStyle="1" w:styleId="1ff">
    <w:name w:val="Основной текст с отступом Знак1"/>
    <w:aliases w:val="Основной текст с отступом Знак Знак"/>
    <w:locked/>
    <w:rsid w:val="0081590D"/>
    <w:rPr>
      <w:sz w:val="24"/>
    </w:rPr>
  </w:style>
  <w:style w:type="character" w:customStyle="1" w:styleId="1ff0">
    <w:name w:val="Текст с отступом Знак Знак Знак1"/>
    <w:link w:val="affffff1"/>
    <w:locked/>
    <w:rsid w:val="0081590D"/>
    <w:rPr>
      <w:sz w:val="24"/>
      <w:szCs w:val="24"/>
    </w:rPr>
  </w:style>
  <w:style w:type="paragraph" w:customStyle="1" w:styleId="affffff1">
    <w:name w:val="Текст с отступом Знак Знак"/>
    <w:basedOn w:val="a1"/>
    <w:link w:val="1ff0"/>
    <w:rsid w:val="0081590D"/>
    <w:pPr>
      <w:widowControl/>
      <w:tabs>
        <w:tab w:val="left" w:pos="3225"/>
      </w:tabs>
      <w:suppressAutoHyphens w:val="0"/>
      <w:autoSpaceDN/>
      <w:spacing w:line="360" w:lineRule="auto"/>
      <w:ind w:firstLine="709"/>
      <w:textAlignment w:val="auto"/>
    </w:pPr>
    <w:rPr>
      <w:rFonts w:asciiTheme="minorHAnsi" w:eastAsiaTheme="minorHAnsi" w:hAnsiTheme="minorHAnsi" w:cstheme="minorBidi"/>
      <w:kern w:val="0"/>
      <w:sz w:val="24"/>
      <w:szCs w:val="24"/>
      <w:lang w:eastAsia="en-US"/>
    </w:rPr>
  </w:style>
  <w:style w:type="character" w:customStyle="1" w:styleId="FontStyle49">
    <w:name w:val="Font Style49"/>
    <w:uiPriority w:val="99"/>
    <w:rsid w:val="0081590D"/>
    <w:rPr>
      <w:rFonts w:ascii="Arial" w:hAnsi="Arial" w:cs="Arial" w:hint="default"/>
      <w:i/>
      <w:iCs/>
      <w:sz w:val="22"/>
      <w:szCs w:val="22"/>
    </w:rPr>
  </w:style>
  <w:style w:type="paragraph" w:customStyle="1" w:styleId="affffff2">
    <w:name w:val="Текст пояснительной записки"/>
    <w:basedOn w:val="a1"/>
    <w:rsid w:val="0081590D"/>
    <w:pPr>
      <w:widowControl/>
      <w:suppressAutoHyphens w:val="0"/>
      <w:autoSpaceDN/>
      <w:spacing w:line="240" w:lineRule="auto"/>
      <w:ind w:left="284" w:right="284" w:firstLine="567"/>
      <w:textAlignment w:val="auto"/>
    </w:pPr>
    <w:rPr>
      <w:kern w:val="0"/>
      <w:sz w:val="24"/>
      <w:szCs w:val="24"/>
      <w:lang w:eastAsia="ar-SA"/>
    </w:rPr>
  </w:style>
  <w:style w:type="paragraph" w:customStyle="1" w:styleId="mb12">
    <w:name w:val="mb12"/>
    <w:basedOn w:val="a1"/>
    <w:rsid w:val="0081590D"/>
    <w:pPr>
      <w:widowControl/>
      <w:suppressAutoHyphens w:val="0"/>
      <w:autoSpaceDN/>
      <w:spacing w:after="288" w:line="240" w:lineRule="auto"/>
      <w:ind w:firstLine="0"/>
      <w:jc w:val="left"/>
      <w:textAlignment w:val="auto"/>
    </w:pPr>
    <w:rPr>
      <w:rFonts w:ascii="Arial" w:hAnsi="Arial" w:cs="Arial"/>
      <w:kern w:val="0"/>
      <w:sz w:val="19"/>
      <w:szCs w:val="19"/>
    </w:rPr>
  </w:style>
  <w:style w:type="paragraph" w:customStyle="1" w:styleId="affffff3">
    <w:name w:val="Текст НиИ"/>
    <w:rsid w:val="0081590D"/>
    <w:pPr>
      <w:widowControl w:val="0"/>
      <w:spacing w:after="0" w:line="240" w:lineRule="auto"/>
      <w:ind w:firstLine="567"/>
      <w:jc w:val="both"/>
    </w:pPr>
    <w:rPr>
      <w:rFonts w:ascii="Arial" w:eastAsia="Times New Roman" w:hAnsi="Arial" w:cs="Arial"/>
      <w:sz w:val="24"/>
      <w:szCs w:val="24"/>
      <w:lang w:eastAsia="ru-RU"/>
    </w:rPr>
  </w:style>
  <w:style w:type="paragraph" w:customStyle="1" w:styleId="affffff4">
    <w:name w:val="Колонтитул НиИ"/>
    <w:link w:val="affffff5"/>
    <w:rsid w:val="0081590D"/>
    <w:pPr>
      <w:widowControl w:val="0"/>
      <w:spacing w:after="0" w:line="240" w:lineRule="auto"/>
    </w:pPr>
    <w:rPr>
      <w:rFonts w:ascii="AG_Helvetica" w:eastAsia="Times New Roman" w:hAnsi="AG_Helvetica" w:cs="Times New Roman"/>
      <w:sz w:val="24"/>
      <w:szCs w:val="24"/>
      <w:lang w:eastAsia="ru-RU"/>
    </w:rPr>
  </w:style>
  <w:style w:type="character" w:customStyle="1" w:styleId="affffff5">
    <w:name w:val="Колонтитул НиИ Знак"/>
    <w:link w:val="affffff4"/>
    <w:rsid w:val="0081590D"/>
    <w:rPr>
      <w:rFonts w:ascii="AG_Helvetica" w:eastAsia="Times New Roman" w:hAnsi="AG_Helvetica" w:cs="Times New Roman"/>
      <w:sz w:val="24"/>
      <w:szCs w:val="24"/>
      <w:lang w:eastAsia="ru-RU"/>
    </w:rPr>
  </w:style>
  <w:style w:type="paragraph" w:customStyle="1" w:styleId="Iso">
    <w:name w:val="Iso"/>
    <w:rsid w:val="0081590D"/>
    <w:pPr>
      <w:spacing w:after="0" w:line="240" w:lineRule="auto"/>
      <w:jc w:val="center"/>
    </w:pPr>
    <w:rPr>
      <w:rFonts w:ascii="ISOCPEUR" w:eastAsia="Times New Roman" w:hAnsi="ISOCPEUR" w:cs="Times New Roman"/>
      <w:i/>
      <w:sz w:val="20"/>
      <w:szCs w:val="20"/>
      <w:lang w:eastAsia="ru-RU"/>
    </w:rPr>
  </w:style>
  <w:style w:type="character" w:customStyle="1" w:styleId="docaccesstitle">
    <w:name w:val="docaccess_title"/>
    <w:rsid w:val="0081590D"/>
  </w:style>
  <w:style w:type="paragraph" w:customStyle="1" w:styleId="affffff6">
    <w:name w:val="Текст отчета Знак"/>
    <w:basedOn w:val="a1"/>
    <w:link w:val="affffff7"/>
    <w:rsid w:val="0081590D"/>
    <w:pPr>
      <w:widowControl/>
      <w:suppressAutoHyphens w:val="0"/>
      <w:autoSpaceDN/>
      <w:spacing w:line="360" w:lineRule="auto"/>
      <w:ind w:firstLine="709"/>
      <w:textAlignment w:val="auto"/>
    </w:pPr>
    <w:rPr>
      <w:kern w:val="0"/>
      <w:sz w:val="28"/>
      <w:szCs w:val="24"/>
      <w:lang w:val="x-none" w:eastAsia="x-none"/>
    </w:rPr>
  </w:style>
  <w:style w:type="character" w:customStyle="1" w:styleId="affffff7">
    <w:name w:val="Текст отчета Знак Знак"/>
    <w:link w:val="affffff6"/>
    <w:rsid w:val="0081590D"/>
    <w:rPr>
      <w:rFonts w:ascii="Times New Roman" w:eastAsia="Times New Roman" w:hAnsi="Times New Roman" w:cs="Times New Roman"/>
      <w:sz w:val="28"/>
      <w:szCs w:val="24"/>
      <w:lang w:val="x-none" w:eastAsia="x-none"/>
    </w:rPr>
  </w:style>
  <w:style w:type="character" w:customStyle="1" w:styleId="affffff8">
    <w:name w:val="Основной текст_"/>
    <w:link w:val="1ff1"/>
    <w:rsid w:val="0081590D"/>
    <w:rPr>
      <w:color w:val="434343"/>
      <w:sz w:val="26"/>
      <w:szCs w:val="26"/>
      <w:shd w:val="clear" w:color="auto" w:fill="FFFFFF"/>
    </w:rPr>
  </w:style>
  <w:style w:type="paragraph" w:customStyle="1" w:styleId="1ff1">
    <w:name w:val="Основной текст1"/>
    <w:basedOn w:val="a1"/>
    <w:link w:val="affffff8"/>
    <w:rsid w:val="0081590D"/>
    <w:pPr>
      <w:shd w:val="clear" w:color="auto" w:fill="FFFFFF"/>
      <w:suppressAutoHyphens w:val="0"/>
      <w:autoSpaceDN/>
      <w:spacing w:line="386" w:lineRule="auto"/>
      <w:ind w:firstLine="400"/>
      <w:textAlignment w:val="auto"/>
    </w:pPr>
    <w:rPr>
      <w:rFonts w:asciiTheme="minorHAnsi" w:eastAsiaTheme="minorHAnsi" w:hAnsiTheme="minorHAnsi" w:cstheme="minorBidi"/>
      <w:color w:val="434343"/>
      <w:kern w:val="0"/>
      <w:sz w:val="26"/>
      <w:szCs w:val="26"/>
      <w:lang w:eastAsia="en-US"/>
    </w:rPr>
  </w:style>
  <w:style w:type="paragraph" w:customStyle="1" w:styleId="0--1">
    <w:name w:val="0--Заг1"/>
    <w:basedOn w:val="a1"/>
    <w:next w:val="0--2"/>
    <w:qFormat/>
    <w:rsid w:val="0081590D"/>
    <w:pPr>
      <w:widowControl/>
      <w:numPr>
        <w:numId w:val="33"/>
      </w:numPr>
      <w:suppressAutoHyphens w:val="0"/>
      <w:autoSpaceDN/>
      <w:spacing w:line="240" w:lineRule="auto"/>
      <w:ind w:right="28"/>
      <w:jc w:val="center"/>
      <w:textAlignment w:val="auto"/>
      <w:outlineLvl w:val="0"/>
    </w:pPr>
    <w:rPr>
      <w:b/>
      <w:kern w:val="0"/>
      <w:sz w:val="28"/>
      <w:szCs w:val="28"/>
    </w:rPr>
  </w:style>
  <w:style w:type="paragraph" w:customStyle="1" w:styleId="0--2">
    <w:name w:val="0--Заг2"/>
    <w:basedOn w:val="a1"/>
    <w:next w:val="0--3"/>
    <w:qFormat/>
    <w:rsid w:val="0081590D"/>
    <w:pPr>
      <w:widowControl/>
      <w:numPr>
        <w:ilvl w:val="1"/>
        <w:numId w:val="33"/>
      </w:numPr>
      <w:suppressAutoHyphens w:val="0"/>
      <w:autoSpaceDN/>
      <w:spacing w:line="480" w:lineRule="auto"/>
      <w:ind w:right="284"/>
      <w:jc w:val="center"/>
      <w:textAlignment w:val="auto"/>
      <w:outlineLvl w:val="1"/>
    </w:pPr>
    <w:rPr>
      <w:b/>
      <w:i/>
      <w:color w:val="548DD4"/>
      <w:kern w:val="0"/>
      <w:sz w:val="28"/>
      <w:szCs w:val="24"/>
    </w:rPr>
  </w:style>
  <w:style w:type="paragraph" w:customStyle="1" w:styleId="0--3">
    <w:name w:val="0--Заг3"/>
    <w:basedOn w:val="0--2"/>
    <w:next w:val="a1"/>
    <w:qFormat/>
    <w:rsid w:val="0081590D"/>
    <w:pPr>
      <w:numPr>
        <w:ilvl w:val="2"/>
      </w:numPr>
    </w:pPr>
    <w:rPr>
      <w:i w:val="0"/>
      <w:sz w:val="24"/>
    </w:rPr>
  </w:style>
  <w:style w:type="paragraph" w:customStyle="1" w:styleId="formattext">
    <w:name w:val="formattext"/>
    <w:basedOn w:val="a1"/>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2f9">
    <w:name w:val="Основной текст (2)_"/>
    <w:link w:val="215"/>
    <w:rsid w:val="0081590D"/>
    <w:rPr>
      <w:shd w:val="clear" w:color="auto" w:fill="FFFFFF"/>
    </w:rPr>
  </w:style>
  <w:style w:type="character" w:customStyle="1" w:styleId="45">
    <w:name w:val="Основной текст (4)_"/>
    <w:link w:val="46"/>
    <w:rsid w:val="0081590D"/>
    <w:rPr>
      <w:b/>
      <w:bCs/>
      <w:i/>
      <w:iCs/>
      <w:shd w:val="clear" w:color="auto" w:fill="FFFFFF"/>
    </w:rPr>
  </w:style>
  <w:style w:type="paragraph" w:customStyle="1" w:styleId="215">
    <w:name w:val="Основной текст (2)1"/>
    <w:basedOn w:val="a1"/>
    <w:link w:val="2f9"/>
    <w:rsid w:val="0081590D"/>
    <w:pPr>
      <w:shd w:val="clear" w:color="auto" w:fill="FFFFFF"/>
      <w:suppressAutoHyphens w:val="0"/>
      <w:autoSpaceDN/>
      <w:spacing w:after="240" w:line="274" w:lineRule="exact"/>
      <w:ind w:firstLine="560"/>
      <w:textAlignment w:val="auto"/>
    </w:pPr>
    <w:rPr>
      <w:rFonts w:asciiTheme="minorHAnsi" w:eastAsiaTheme="minorHAnsi" w:hAnsiTheme="minorHAnsi" w:cstheme="minorBidi"/>
      <w:kern w:val="0"/>
      <w:sz w:val="22"/>
      <w:szCs w:val="22"/>
      <w:lang w:eastAsia="en-US"/>
    </w:rPr>
  </w:style>
  <w:style w:type="paragraph" w:customStyle="1" w:styleId="46">
    <w:name w:val="Основной текст (4)"/>
    <w:basedOn w:val="a1"/>
    <w:link w:val="45"/>
    <w:rsid w:val="0081590D"/>
    <w:pPr>
      <w:shd w:val="clear" w:color="auto" w:fill="FFFFFF"/>
      <w:suppressAutoHyphens w:val="0"/>
      <w:autoSpaceDN/>
      <w:spacing w:before="240" w:line="274" w:lineRule="exact"/>
      <w:ind w:firstLine="560"/>
      <w:textAlignment w:val="auto"/>
    </w:pPr>
    <w:rPr>
      <w:rFonts w:asciiTheme="minorHAnsi" w:eastAsiaTheme="minorHAnsi" w:hAnsiTheme="minorHAnsi" w:cstheme="minorBidi"/>
      <w:b/>
      <w:bCs/>
      <w:i/>
      <w:iCs/>
      <w:kern w:val="0"/>
      <w:sz w:val="22"/>
      <w:szCs w:val="22"/>
      <w:lang w:eastAsia="en-US"/>
    </w:rPr>
  </w:style>
  <w:style w:type="character" w:customStyle="1" w:styleId="Bodytext">
    <w:name w:val="Body text_"/>
    <w:link w:val="Bodytext1"/>
    <w:rsid w:val="0081590D"/>
    <w:rPr>
      <w:shd w:val="clear" w:color="auto" w:fill="FFFFFF"/>
    </w:rPr>
  </w:style>
  <w:style w:type="paragraph" w:customStyle="1" w:styleId="Bodytext1">
    <w:name w:val="Body text1"/>
    <w:basedOn w:val="a1"/>
    <w:link w:val="Bodytext"/>
    <w:rsid w:val="0081590D"/>
    <w:pPr>
      <w:shd w:val="clear" w:color="auto" w:fill="FFFFFF"/>
      <w:suppressAutoHyphens w:val="0"/>
      <w:autoSpaceDN/>
      <w:spacing w:before="300" w:line="277" w:lineRule="exact"/>
      <w:ind w:hanging="520"/>
      <w:jc w:val="center"/>
      <w:textAlignment w:val="auto"/>
    </w:pPr>
    <w:rPr>
      <w:rFonts w:asciiTheme="minorHAnsi" w:eastAsiaTheme="minorHAnsi" w:hAnsiTheme="minorHAnsi" w:cstheme="minorBidi"/>
      <w:kern w:val="0"/>
      <w:sz w:val="22"/>
      <w:szCs w:val="22"/>
      <w:lang w:eastAsia="en-US"/>
    </w:rPr>
  </w:style>
  <w:style w:type="character" w:customStyle="1" w:styleId="blk">
    <w:name w:val="blk"/>
    <w:rsid w:val="0081590D"/>
  </w:style>
  <w:style w:type="character" w:customStyle="1" w:styleId="button-search">
    <w:name w:val="button-search"/>
    <w:rsid w:val="0081590D"/>
  </w:style>
  <w:style w:type="character" w:customStyle="1" w:styleId="extended-textshort">
    <w:name w:val="extended-text__short"/>
    <w:rsid w:val="0081590D"/>
  </w:style>
  <w:style w:type="character" w:customStyle="1" w:styleId="Bodytext4Exact">
    <w:name w:val="Body text (4) Exact"/>
    <w:link w:val="Bodytext4"/>
    <w:rsid w:val="0081590D"/>
    <w:rPr>
      <w:rFonts w:ascii="Arial" w:eastAsia="Arial" w:hAnsi="Arial" w:cs="Arial"/>
      <w:b/>
      <w:bCs/>
      <w:sz w:val="18"/>
      <w:szCs w:val="18"/>
      <w:shd w:val="clear" w:color="auto" w:fill="FFFFFF"/>
    </w:rPr>
  </w:style>
  <w:style w:type="character" w:customStyle="1" w:styleId="Bodytext5Exact">
    <w:name w:val="Body text (5) Exact"/>
    <w:rsid w:val="0081590D"/>
    <w:rPr>
      <w:rFonts w:ascii="Arial" w:eastAsia="Arial" w:hAnsi="Arial" w:cs="Arial"/>
      <w:b/>
      <w:bCs/>
      <w:i w:val="0"/>
      <w:iCs w:val="0"/>
      <w:smallCaps w:val="0"/>
      <w:strike w:val="0"/>
      <w:u w:val="none"/>
    </w:rPr>
  </w:style>
  <w:style w:type="character" w:customStyle="1" w:styleId="Bodytext2">
    <w:name w:val="Body text (2)_"/>
    <w:link w:val="Bodytext20"/>
    <w:rsid w:val="0081590D"/>
    <w:rPr>
      <w:rFonts w:ascii="Arial" w:eastAsia="Arial" w:hAnsi="Arial" w:cs="Arial"/>
      <w:shd w:val="clear" w:color="auto" w:fill="FFFFFF"/>
    </w:rPr>
  </w:style>
  <w:style w:type="character" w:customStyle="1" w:styleId="Bodytext5">
    <w:name w:val="Body text (5)_"/>
    <w:link w:val="Bodytext50"/>
    <w:rsid w:val="0081590D"/>
    <w:rPr>
      <w:rFonts w:ascii="Arial" w:eastAsia="Arial" w:hAnsi="Arial" w:cs="Arial"/>
      <w:b/>
      <w:bCs/>
      <w:shd w:val="clear" w:color="auto" w:fill="FFFFFF"/>
    </w:rPr>
  </w:style>
  <w:style w:type="paragraph" w:customStyle="1" w:styleId="Bodytext4">
    <w:name w:val="Body text (4)"/>
    <w:basedOn w:val="a1"/>
    <w:link w:val="Bodytext4Exact"/>
    <w:rsid w:val="0081590D"/>
    <w:pPr>
      <w:shd w:val="clear" w:color="auto" w:fill="FFFFFF"/>
      <w:suppressAutoHyphens w:val="0"/>
      <w:autoSpaceDN/>
      <w:spacing w:line="0" w:lineRule="atLeast"/>
      <w:ind w:hanging="340"/>
      <w:jc w:val="left"/>
      <w:textAlignment w:val="auto"/>
    </w:pPr>
    <w:rPr>
      <w:rFonts w:ascii="Arial" w:eastAsia="Arial" w:hAnsi="Arial" w:cs="Arial"/>
      <w:b/>
      <w:bCs/>
      <w:kern w:val="0"/>
      <w:sz w:val="18"/>
      <w:szCs w:val="18"/>
      <w:lang w:eastAsia="en-US"/>
    </w:rPr>
  </w:style>
  <w:style w:type="paragraph" w:customStyle="1" w:styleId="Bodytext50">
    <w:name w:val="Body text (5)"/>
    <w:basedOn w:val="a1"/>
    <w:link w:val="Bodytext5"/>
    <w:rsid w:val="0081590D"/>
    <w:pPr>
      <w:shd w:val="clear" w:color="auto" w:fill="FFFFFF"/>
      <w:suppressAutoHyphens w:val="0"/>
      <w:autoSpaceDN/>
      <w:spacing w:line="0" w:lineRule="atLeast"/>
      <w:ind w:firstLine="0"/>
      <w:jc w:val="left"/>
      <w:textAlignment w:val="auto"/>
    </w:pPr>
    <w:rPr>
      <w:rFonts w:ascii="Arial" w:eastAsia="Arial" w:hAnsi="Arial" w:cs="Arial"/>
      <w:b/>
      <w:bCs/>
      <w:kern w:val="0"/>
      <w:sz w:val="22"/>
      <w:szCs w:val="22"/>
      <w:lang w:eastAsia="en-US"/>
    </w:rPr>
  </w:style>
  <w:style w:type="paragraph" w:customStyle="1" w:styleId="Bodytext20">
    <w:name w:val="Body text (2)"/>
    <w:basedOn w:val="a1"/>
    <w:link w:val="Bodytext2"/>
    <w:rsid w:val="0081590D"/>
    <w:pPr>
      <w:shd w:val="clear" w:color="auto" w:fill="FFFFFF"/>
      <w:suppressAutoHyphens w:val="0"/>
      <w:autoSpaceDN/>
      <w:spacing w:line="413" w:lineRule="exact"/>
      <w:ind w:hanging="280"/>
      <w:textAlignment w:val="auto"/>
    </w:pPr>
    <w:rPr>
      <w:rFonts w:ascii="Arial" w:eastAsia="Arial" w:hAnsi="Arial" w:cs="Arial"/>
      <w:kern w:val="0"/>
      <w:sz w:val="22"/>
      <w:szCs w:val="22"/>
      <w:lang w:eastAsia="en-US"/>
    </w:rPr>
  </w:style>
  <w:style w:type="character" w:customStyle="1" w:styleId="Bodytext3Exact">
    <w:name w:val="Body text (3) Exact"/>
    <w:link w:val="Bodytext3"/>
    <w:rsid w:val="0081590D"/>
    <w:rPr>
      <w:rFonts w:ascii="Arial" w:eastAsia="Arial" w:hAnsi="Arial" w:cs="Arial"/>
      <w:shd w:val="clear" w:color="auto" w:fill="FFFFFF"/>
    </w:rPr>
  </w:style>
  <w:style w:type="character" w:customStyle="1" w:styleId="Bodytext6">
    <w:name w:val="Body text (6)_"/>
    <w:link w:val="Bodytext60"/>
    <w:rsid w:val="0081590D"/>
    <w:rPr>
      <w:rFonts w:ascii="Arial" w:eastAsia="Arial" w:hAnsi="Arial" w:cs="Arial"/>
      <w:i/>
      <w:iCs/>
      <w:shd w:val="clear" w:color="auto" w:fill="FFFFFF"/>
    </w:rPr>
  </w:style>
  <w:style w:type="character" w:customStyle="1" w:styleId="Bodytext2Bold">
    <w:name w:val="Body text (2) + Bold"/>
    <w:rsid w:val="0081590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81590D"/>
    <w:pPr>
      <w:shd w:val="clear" w:color="auto" w:fill="FFFFFF"/>
      <w:suppressAutoHyphens w:val="0"/>
      <w:autoSpaceDN/>
      <w:spacing w:line="341" w:lineRule="exact"/>
      <w:ind w:firstLine="0"/>
      <w:textAlignment w:val="auto"/>
    </w:pPr>
    <w:rPr>
      <w:rFonts w:ascii="Arial" w:eastAsia="Arial" w:hAnsi="Arial" w:cs="Arial"/>
      <w:kern w:val="0"/>
      <w:sz w:val="22"/>
      <w:szCs w:val="22"/>
      <w:lang w:eastAsia="en-US"/>
    </w:rPr>
  </w:style>
  <w:style w:type="paragraph" w:customStyle="1" w:styleId="Bodytext60">
    <w:name w:val="Body text (6)"/>
    <w:basedOn w:val="a1"/>
    <w:link w:val="Bodytext6"/>
    <w:rsid w:val="0081590D"/>
    <w:pPr>
      <w:shd w:val="clear" w:color="auto" w:fill="FFFFFF"/>
      <w:suppressAutoHyphens w:val="0"/>
      <w:autoSpaceDN/>
      <w:spacing w:line="413" w:lineRule="exact"/>
      <w:ind w:firstLine="0"/>
      <w:jc w:val="left"/>
      <w:textAlignment w:val="auto"/>
    </w:pPr>
    <w:rPr>
      <w:rFonts w:ascii="Arial" w:eastAsia="Arial" w:hAnsi="Arial" w:cs="Arial"/>
      <w:i/>
      <w:iCs/>
      <w:kern w:val="0"/>
      <w:sz w:val="22"/>
      <w:szCs w:val="22"/>
      <w:lang w:eastAsia="en-US"/>
    </w:rPr>
  </w:style>
  <w:style w:type="character" w:customStyle="1" w:styleId="Bodytext29ptBold">
    <w:name w:val="Body text (2) + 9 pt;Bold"/>
    <w:rsid w:val="0081590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81590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81590D"/>
  </w:style>
  <w:style w:type="paragraph" w:customStyle="1" w:styleId="affffff9">
    <w:name w:val="Абзац"/>
    <w:basedOn w:val="a1"/>
    <w:link w:val="affffffa"/>
    <w:qFormat/>
    <w:rsid w:val="0081590D"/>
    <w:pPr>
      <w:widowControl/>
      <w:suppressAutoHyphens w:val="0"/>
      <w:autoSpaceDN/>
      <w:spacing w:before="120" w:after="60" w:line="240" w:lineRule="auto"/>
      <w:ind w:firstLine="567"/>
      <w:textAlignment w:val="auto"/>
    </w:pPr>
    <w:rPr>
      <w:kern w:val="0"/>
      <w:sz w:val="24"/>
      <w:szCs w:val="24"/>
      <w:lang w:val="x-none" w:eastAsia="x-none"/>
    </w:rPr>
  </w:style>
  <w:style w:type="character" w:customStyle="1" w:styleId="affffffa">
    <w:name w:val="Абзац Знак"/>
    <w:link w:val="affffff9"/>
    <w:rsid w:val="0081590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81590D"/>
    <w:rPr>
      <w:rFonts w:ascii="Arial" w:eastAsia="Times New Roman" w:hAnsi="Arial" w:cs="Arial"/>
      <w:sz w:val="20"/>
      <w:szCs w:val="20"/>
      <w:lang w:eastAsia="ru-RU"/>
    </w:rPr>
  </w:style>
  <w:style w:type="paragraph" w:customStyle="1" w:styleId="S">
    <w:name w:val="S_Обычный"/>
    <w:basedOn w:val="a1"/>
    <w:link w:val="S0"/>
    <w:rsid w:val="0081590D"/>
    <w:pPr>
      <w:widowControl/>
      <w:suppressAutoHyphens w:val="0"/>
      <w:autoSpaceDN/>
      <w:spacing w:line="360" w:lineRule="auto"/>
      <w:ind w:firstLine="709"/>
      <w:textAlignment w:val="auto"/>
    </w:pPr>
    <w:rPr>
      <w:kern w:val="0"/>
      <w:sz w:val="24"/>
      <w:szCs w:val="24"/>
      <w:lang w:val="x-none" w:eastAsia="x-none"/>
    </w:rPr>
  </w:style>
  <w:style w:type="character" w:customStyle="1" w:styleId="S0">
    <w:name w:val="S_Обычный Знак"/>
    <w:link w:val="S"/>
    <w:locked/>
    <w:rsid w:val="0081590D"/>
    <w:rPr>
      <w:rFonts w:ascii="Times New Roman" w:eastAsia="Times New Roman" w:hAnsi="Times New Roman" w:cs="Times New Roman"/>
      <w:sz w:val="24"/>
      <w:szCs w:val="24"/>
      <w:lang w:val="x-none" w:eastAsia="x-none"/>
    </w:rPr>
  </w:style>
  <w:style w:type="paragraph" w:customStyle="1" w:styleId="S1">
    <w:name w:val="S_Маркированный"/>
    <w:basedOn w:val="afff3"/>
    <w:link w:val="S2"/>
    <w:autoRedefine/>
    <w:rsid w:val="0081590D"/>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81590D"/>
    <w:rPr>
      <w:rFonts w:ascii="Times New Roman" w:eastAsia="Times New Roman" w:hAnsi="Times New Roman" w:cs="Times New Roman"/>
      <w:sz w:val="24"/>
      <w:szCs w:val="24"/>
      <w:lang w:val="x-none" w:eastAsia="x-none"/>
    </w:rPr>
  </w:style>
  <w:style w:type="paragraph" w:customStyle="1" w:styleId="1ff2">
    <w:name w:val="Абзац списка1"/>
    <w:basedOn w:val="a1"/>
    <w:rsid w:val="0081590D"/>
    <w:pPr>
      <w:widowControl/>
      <w:suppressAutoHyphens w:val="0"/>
      <w:autoSpaceDN/>
      <w:spacing w:after="200" w:line="276" w:lineRule="auto"/>
      <w:ind w:left="720" w:firstLine="0"/>
      <w:contextualSpacing/>
      <w:jc w:val="left"/>
      <w:textAlignment w:val="auto"/>
    </w:pPr>
    <w:rPr>
      <w:rFonts w:ascii="Calibri" w:hAnsi="Calibri"/>
      <w:kern w:val="0"/>
      <w:sz w:val="22"/>
      <w:szCs w:val="22"/>
      <w:lang w:eastAsia="en-US"/>
    </w:rPr>
  </w:style>
  <w:style w:type="paragraph" w:customStyle="1" w:styleId="affffffb">
    <w:name w:val="Табличный_слева"/>
    <w:basedOn w:val="a1"/>
    <w:rsid w:val="0081590D"/>
    <w:pPr>
      <w:widowControl/>
      <w:suppressAutoHyphens w:val="0"/>
      <w:autoSpaceDN/>
      <w:spacing w:line="240" w:lineRule="auto"/>
      <w:ind w:firstLine="0"/>
      <w:jc w:val="left"/>
      <w:textAlignment w:val="auto"/>
    </w:pPr>
    <w:rPr>
      <w:kern w:val="0"/>
      <w:sz w:val="22"/>
      <w:szCs w:val="22"/>
    </w:rPr>
  </w:style>
  <w:style w:type="paragraph" w:customStyle="1" w:styleId="100">
    <w:name w:val="Табличный_заголовки_10"/>
    <w:basedOn w:val="affffff9"/>
    <w:qFormat/>
    <w:rsid w:val="0081590D"/>
    <w:pPr>
      <w:jc w:val="center"/>
    </w:pPr>
    <w:rPr>
      <w:b/>
      <w:sz w:val="20"/>
    </w:rPr>
  </w:style>
  <w:style w:type="paragraph" w:customStyle="1" w:styleId="affffffc">
    <w:name w:val="Табличный_заголовки"/>
    <w:basedOn w:val="a1"/>
    <w:qFormat/>
    <w:rsid w:val="0081590D"/>
    <w:pPr>
      <w:keepNext/>
      <w:keepLines/>
      <w:widowControl/>
      <w:suppressAutoHyphens w:val="0"/>
      <w:autoSpaceDN/>
      <w:spacing w:line="240" w:lineRule="auto"/>
      <w:ind w:firstLine="0"/>
      <w:jc w:val="center"/>
      <w:textAlignment w:val="auto"/>
    </w:pPr>
    <w:rPr>
      <w:bCs/>
      <w:kern w:val="0"/>
      <w:sz w:val="22"/>
      <w:szCs w:val="22"/>
    </w:rPr>
  </w:style>
  <w:style w:type="paragraph" w:customStyle="1" w:styleId="affffffd">
    <w:name w:val="Табличный_центр"/>
    <w:basedOn w:val="a1"/>
    <w:rsid w:val="0081590D"/>
    <w:pPr>
      <w:widowControl/>
      <w:suppressAutoHyphens w:val="0"/>
      <w:autoSpaceDN/>
      <w:spacing w:line="240" w:lineRule="auto"/>
      <w:ind w:firstLine="0"/>
      <w:jc w:val="center"/>
      <w:textAlignment w:val="auto"/>
    </w:pPr>
    <w:rPr>
      <w:b/>
      <w:bCs/>
      <w:kern w:val="0"/>
      <w:sz w:val="22"/>
      <w:szCs w:val="22"/>
    </w:rPr>
  </w:style>
  <w:style w:type="paragraph" w:customStyle="1" w:styleId="a0">
    <w:name w:val="Табличный_нумерованный"/>
    <w:basedOn w:val="a1"/>
    <w:link w:val="affffffe"/>
    <w:rsid w:val="0081590D"/>
    <w:pPr>
      <w:widowControl/>
      <w:numPr>
        <w:numId w:val="35"/>
      </w:numPr>
      <w:suppressAutoHyphens w:val="0"/>
      <w:autoSpaceDN/>
      <w:spacing w:line="240" w:lineRule="auto"/>
      <w:jc w:val="left"/>
      <w:textAlignment w:val="auto"/>
    </w:pPr>
    <w:rPr>
      <w:b/>
      <w:bCs/>
      <w:kern w:val="0"/>
      <w:sz w:val="22"/>
      <w:szCs w:val="22"/>
      <w:lang w:val="x-none" w:eastAsia="x-none"/>
    </w:rPr>
  </w:style>
  <w:style w:type="character" w:customStyle="1" w:styleId="affffffe">
    <w:name w:val="Табличный_нумерованный Знак"/>
    <w:link w:val="a0"/>
    <w:rsid w:val="0081590D"/>
    <w:rPr>
      <w:rFonts w:ascii="Times New Roman" w:eastAsia="Times New Roman" w:hAnsi="Times New Roman" w:cs="Times New Roman"/>
      <w:b/>
      <w:bCs/>
      <w:lang w:val="x-none" w:eastAsia="x-none"/>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b"/>
    <w:uiPriority w:val="35"/>
    <w:locked/>
    <w:rsid w:val="0081590D"/>
    <w:rPr>
      <w:rFonts w:ascii="Times New Roman" w:eastAsia="Times New Roman" w:hAnsi="Times New Roman" w:cs="Times New Roman"/>
      <w:b/>
      <w:bCs/>
      <w:i/>
      <w:iCs/>
      <w:sz w:val="28"/>
      <w:szCs w:val="28"/>
      <w:lang w:eastAsia="ru-RU"/>
    </w:rPr>
  </w:style>
  <w:style w:type="character" w:styleId="afffffff">
    <w:name w:val="Placeholder Text"/>
    <w:basedOn w:val="a2"/>
    <w:uiPriority w:val="99"/>
    <w:semiHidden/>
    <w:rsid w:val="00C434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annotation text" w:uiPriority="0"/>
    <w:lsdException w:name="footer"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HTML Preformatted" w:uiPriority="0"/>
    <w:lsdException w:name="annotation subject" w:uiPriority="0"/>
    <w:lsdException w:name="Outlin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81590D"/>
    <w:pPr>
      <w:widowControl w:val="0"/>
      <w:suppressAutoHyphens/>
      <w:autoSpaceDN w:val="0"/>
      <w:spacing w:after="0" w:line="30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qFormat/>
    <w:rsid w:val="0081590D"/>
    <w:pPr>
      <w:keepNext/>
      <w:numPr>
        <w:numId w:val="1"/>
      </w:numPr>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
    <w:name w:val="heading 2"/>
    <w:basedOn w:val="a1"/>
    <w:next w:val="a1"/>
    <w:link w:val="23"/>
    <w:qFormat/>
    <w:rsid w:val="0081590D"/>
    <w:pPr>
      <w:keepNext/>
      <w:numPr>
        <w:ilvl w:val="1"/>
        <w:numId w:val="1"/>
      </w:numPr>
      <w:autoSpaceDN/>
      <w:spacing w:line="240" w:lineRule="auto"/>
      <w:ind w:firstLine="0"/>
      <w:jc w:val="center"/>
      <w:textAlignment w:val="auto"/>
      <w:outlineLvl w:val="1"/>
    </w:pPr>
    <w:rPr>
      <w:rFonts w:eastAsia="HG Mincho Light J"/>
      <w:b/>
      <w:color w:val="000000"/>
      <w:kern w:val="0"/>
      <w:szCs w:val="24"/>
      <w:lang w:val="x-none"/>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81590D"/>
    <w:pPr>
      <w:keepNext/>
      <w:numPr>
        <w:ilvl w:val="2"/>
        <w:numId w:val="1"/>
      </w:numPr>
      <w:autoSpaceDN/>
      <w:spacing w:before="240" w:after="60" w:line="240" w:lineRule="auto"/>
      <w:ind w:left="720" w:hanging="432"/>
      <w:jc w:val="left"/>
      <w:textAlignment w:val="auto"/>
      <w:outlineLvl w:val="2"/>
    </w:pPr>
    <w:rPr>
      <w:rFonts w:ascii="Cambria" w:hAnsi="Cambria"/>
      <w:b/>
      <w:bCs/>
      <w:color w:val="000000"/>
      <w:kern w:val="0"/>
      <w:sz w:val="26"/>
      <w:szCs w:val="26"/>
      <w:lang w:val="x-none"/>
    </w:rPr>
  </w:style>
  <w:style w:type="paragraph" w:styleId="4">
    <w:name w:val="heading 4"/>
    <w:basedOn w:val="a1"/>
    <w:next w:val="a1"/>
    <w:link w:val="41"/>
    <w:unhideWhenUsed/>
    <w:qFormat/>
    <w:rsid w:val="0081590D"/>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1"/>
    <w:next w:val="a1"/>
    <w:link w:val="50"/>
    <w:unhideWhenUsed/>
    <w:qFormat/>
    <w:rsid w:val="0081590D"/>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1"/>
    <w:next w:val="a1"/>
    <w:link w:val="60"/>
    <w:unhideWhenUsed/>
    <w:qFormat/>
    <w:rsid w:val="0081590D"/>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1"/>
    <w:next w:val="a1"/>
    <w:link w:val="70"/>
    <w:unhideWhenUsed/>
    <w:qFormat/>
    <w:rsid w:val="0081590D"/>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1"/>
    <w:next w:val="a1"/>
    <w:link w:val="80"/>
    <w:unhideWhenUsed/>
    <w:qFormat/>
    <w:rsid w:val="0081590D"/>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1"/>
    <w:next w:val="a1"/>
    <w:link w:val="90"/>
    <w:unhideWhenUsed/>
    <w:qFormat/>
    <w:rsid w:val="0081590D"/>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basedOn w:val="a2"/>
    <w:link w:val="10"/>
    <w:rsid w:val="0081590D"/>
    <w:rPr>
      <w:rFonts w:ascii="Cambria" w:eastAsia="Times New Roman" w:hAnsi="Cambria" w:cs="Times New Roman"/>
      <w:b/>
      <w:bCs/>
      <w:color w:val="000000"/>
      <w:kern w:val="32"/>
      <w:sz w:val="32"/>
      <w:szCs w:val="32"/>
      <w:lang w:val="x-none"/>
    </w:rPr>
  </w:style>
  <w:style w:type="character" w:customStyle="1" w:styleId="23">
    <w:name w:val="Заголовок 2 Знак"/>
    <w:basedOn w:val="a2"/>
    <w:link w:val="2"/>
    <w:rsid w:val="0081590D"/>
    <w:rPr>
      <w:rFonts w:ascii="Times New Roman" w:eastAsia="HG Mincho Light J" w:hAnsi="Times New Roman" w:cs="Times New Roman"/>
      <w:b/>
      <w:color w:val="000000"/>
      <w:sz w:val="32"/>
      <w:szCs w:val="24"/>
      <w:lang w:val="x-none"/>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basedOn w:val="a2"/>
    <w:link w:val="30"/>
    <w:rsid w:val="0081590D"/>
    <w:rPr>
      <w:rFonts w:ascii="Cambria" w:eastAsia="Times New Roman" w:hAnsi="Cambria" w:cs="Times New Roman"/>
      <w:b/>
      <w:bCs/>
      <w:color w:val="000000"/>
      <w:sz w:val="26"/>
      <w:szCs w:val="26"/>
      <w:lang w:val="x-none"/>
    </w:rPr>
  </w:style>
  <w:style w:type="character" w:customStyle="1" w:styleId="41">
    <w:name w:val="Заголовок 4 Знак"/>
    <w:basedOn w:val="a2"/>
    <w:link w:val="4"/>
    <w:rsid w:val="0081590D"/>
    <w:rPr>
      <w:rFonts w:ascii="Calibri" w:eastAsia="Times New Roman" w:hAnsi="Calibri" w:cs="Times New Roman"/>
      <w:b/>
      <w:bCs/>
      <w:color w:val="000000"/>
      <w:sz w:val="28"/>
      <w:szCs w:val="28"/>
      <w:lang w:val="x-none"/>
    </w:rPr>
  </w:style>
  <w:style w:type="character" w:customStyle="1" w:styleId="50">
    <w:name w:val="Заголовок 5 Знак"/>
    <w:basedOn w:val="a2"/>
    <w:link w:val="5"/>
    <w:rsid w:val="0081590D"/>
    <w:rPr>
      <w:rFonts w:ascii="Calibri" w:eastAsia="Times New Roman" w:hAnsi="Calibri" w:cs="Times New Roman"/>
      <w:b/>
      <w:bCs/>
      <w:i/>
      <w:iCs/>
      <w:color w:val="000000"/>
      <w:sz w:val="26"/>
      <w:szCs w:val="26"/>
      <w:lang w:val="x-none"/>
    </w:rPr>
  </w:style>
  <w:style w:type="character" w:customStyle="1" w:styleId="60">
    <w:name w:val="Заголовок 6 Знак"/>
    <w:basedOn w:val="a2"/>
    <w:link w:val="6"/>
    <w:rsid w:val="0081590D"/>
    <w:rPr>
      <w:rFonts w:ascii="Calibri" w:eastAsia="Times New Roman" w:hAnsi="Calibri" w:cs="Times New Roman"/>
      <w:b/>
      <w:bCs/>
      <w:color w:val="000000"/>
      <w:lang w:val="x-none"/>
    </w:rPr>
  </w:style>
  <w:style w:type="character" w:customStyle="1" w:styleId="70">
    <w:name w:val="Заголовок 7 Знак"/>
    <w:basedOn w:val="a2"/>
    <w:link w:val="7"/>
    <w:rsid w:val="0081590D"/>
    <w:rPr>
      <w:rFonts w:ascii="Calibri" w:eastAsia="Times New Roman" w:hAnsi="Calibri" w:cs="Times New Roman"/>
      <w:color w:val="000000"/>
      <w:sz w:val="24"/>
      <w:szCs w:val="24"/>
      <w:lang w:val="x-none"/>
    </w:rPr>
  </w:style>
  <w:style w:type="character" w:customStyle="1" w:styleId="80">
    <w:name w:val="Заголовок 8 Знак"/>
    <w:basedOn w:val="a2"/>
    <w:link w:val="8"/>
    <w:rsid w:val="0081590D"/>
    <w:rPr>
      <w:rFonts w:ascii="Calibri" w:eastAsia="Times New Roman" w:hAnsi="Calibri" w:cs="Times New Roman"/>
      <w:i/>
      <w:iCs/>
      <w:color w:val="000000"/>
      <w:sz w:val="24"/>
      <w:szCs w:val="24"/>
      <w:lang w:val="x-none"/>
    </w:rPr>
  </w:style>
  <w:style w:type="character" w:customStyle="1" w:styleId="90">
    <w:name w:val="Заголовок 9 Знак"/>
    <w:basedOn w:val="a2"/>
    <w:link w:val="9"/>
    <w:rsid w:val="0081590D"/>
    <w:rPr>
      <w:rFonts w:ascii="Cambria" w:eastAsia="Times New Roman" w:hAnsi="Cambria" w:cs="Times New Roman"/>
      <w:color w:val="000000"/>
      <w:lang w:val="x-none"/>
    </w:rPr>
  </w:style>
  <w:style w:type="paragraph" w:customStyle="1" w:styleId="Standard">
    <w:name w:val="Standard"/>
    <w:rsid w:val="0081590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paragraph" w:customStyle="1" w:styleId="Textbody">
    <w:name w:val="Text body"/>
    <w:basedOn w:val="Standard"/>
    <w:rsid w:val="0081590D"/>
  </w:style>
  <w:style w:type="paragraph" w:customStyle="1" w:styleId="Textbodyindent">
    <w:name w:val="Text body indent"/>
    <w:basedOn w:val="Standard"/>
    <w:rsid w:val="0081590D"/>
  </w:style>
  <w:style w:type="paragraph" w:customStyle="1" w:styleId="110">
    <w:name w:val="Заголовок 11"/>
    <w:basedOn w:val="Standard"/>
    <w:next w:val="Standard"/>
    <w:rsid w:val="0081590D"/>
  </w:style>
  <w:style w:type="paragraph" w:customStyle="1" w:styleId="210">
    <w:name w:val="Заголовок 21"/>
    <w:basedOn w:val="Standard"/>
    <w:next w:val="Standard"/>
    <w:rsid w:val="0081590D"/>
  </w:style>
  <w:style w:type="paragraph" w:customStyle="1" w:styleId="320">
    <w:name w:val="Заголовок 32"/>
    <w:basedOn w:val="Standard"/>
    <w:next w:val="Standard"/>
    <w:rsid w:val="0081590D"/>
  </w:style>
  <w:style w:type="paragraph" w:customStyle="1" w:styleId="410">
    <w:name w:val="Заголовок 41"/>
    <w:basedOn w:val="Standard"/>
    <w:next w:val="Standard"/>
    <w:rsid w:val="0081590D"/>
  </w:style>
  <w:style w:type="paragraph" w:styleId="a5">
    <w:name w:val="List"/>
    <w:basedOn w:val="Textbody"/>
    <w:rsid w:val="0081590D"/>
    <w:pPr>
      <w:spacing w:after="120"/>
    </w:pPr>
    <w:rPr>
      <w:rFonts w:cs="Tahoma"/>
    </w:rPr>
  </w:style>
  <w:style w:type="paragraph" w:customStyle="1" w:styleId="15">
    <w:name w:val="Верхний колонтитул1"/>
    <w:basedOn w:val="Standard"/>
    <w:rsid w:val="0081590D"/>
  </w:style>
  <w:style w:type="paragraph" w:customStyle="1" w:styleId="16">
    <w:name w:val="Нижний колонтитул1"/>
    <w:basedOn w:val="Standard"/>
    <w:rsid w:val="0081590D"/>
  </w:style>
  <w:style w:type="paragraph" w:customStyle="1" w:styleId="TableContents">
    <w:name w:val="Table Contents"/>
    <w:basedOn w:val="Standard"/>
    <w:rsid w:val="0081590D"/>
  </w:style>
  <w:style w:type="paragraph" w:customStyle="1" w:styleId="TableHeading">
    <w:name w:val="Table Heading"/>
    <w:basedOn w:val="TableContents"/>
    <w:rsid w:val="0081590D"/>
  </w:style>
  <w:style w:type="paragraph" w:customStyle="1" w:styleId="17">
    <w:name w:val="Название объекта1"/>
    <w:basedOn w:val="Standard"/>
    <w:rsid w:val="0081590D"/>
  </w:style>
  <w:style w:type="paragraph" w:customStyle="1" w:styleId="Text">
    <w:name w:val="Text"/>
    <w:basedOn w:val="Standard"/>
    <w:rsid w:val="0081590D"/>
  </w:style>
  <w:style w:type="paragraph" w:customStyle="1" w:styleId="Framecontents">
    <w:name w:val="Frame contents"/>
    <w:basedOn w:val="Textbody"/>
    <w:rsid w:val="0081590D"/>
  </w:style>
  <w:style w:type="paragraph" w:customStyle="1" w:styleId="Index">
    <w:name w:val="Index"/>
    <w:basedOn w:val="Standard"/>
    <w:rsid w:val="0081590D"/>
  </w:style>
  <w:style w:type="paragraph" w:styleId="a6">
    <w:name w:val="Title"/>
    <w:basedOn w:val="Standard"/>
    <w:next w:val="Textbody"/>
    <w:link w:val="a7"/>
    <w:qFormat/>
    <w:rsid w:val="0081590D"/>
    <w:pPr>
      <w:keepNext/>
      <w:spacing w:before="240" w:after="120"/>
    </w:pPr>
    <w:rPr>
      <w:rFonts w:ascii="Arial" w:eastAsia="Lucida Sans Unicode" w:hAnsi="Arial"/>
      <w:lang w:val="x-none" w:eastAsia="x-none"/>
    </w:rPr>
  </w:style>
  <w:style w:type="character" w:customStyle="1" w:styleId="a7">
    <w:name w:val="Название Знак"/>
    <w:basedOn w:val="a2"/>
    <w:link w:val="a6"/>
    <w:rsid w:val="0081590D"/>
    <w:rPr>
      <w:rFonts w:ascii="Arial" w:eastAsia="Lucida Sans Unicode" w:hAnsi="Arial" w:cs="Times New Roman"/>
      <w:kern w:val="3"/>
      <w:sz w:val="28"/>
      <w:szCs w:val="28"/>
      <w:lang w:val="x-none" w:eastAsia="x-none"/>
    </w:rPr>
  </w:style>
  <w:style w:type="paragraph" w:styleId="a8">
    <w:name w:val="Subtitle"/>
    <w:basedOn w:val="a6"/>
    <w:next w:val="Textbody"/>
    <w:link w:val="a9"/>
    <w:qFormat/>
    <w:rsid w:val="0081590D"/>
    <w:pPr>
      <w:jc w:val="center"/>
    </w:pPr>
    <w:rPr>
      <w:i/>
      <w:iCs/>
    </w:rPr>
  </w:style>
  <w:style w:type="character" w:customStyle="1" w:styleId="a9">
    <w:name w:val="Подзаголовок Знак"/>
    <w:basedOn w:val="a2"/>
    <w:link w:val="a8"/>
    <w:rsid w:val="0081590D"/>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81590D"/>
    <w:pPr>
      <w:suppressAutoHyphens/>
      <w:overflowPunct w:val="0"/>
      <w:autoSpaceDE w:val="0"/>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aaieiaie4">
    <w:name w:val="caaieiaie 4"/>
    <w:basedOn w:val="IauiueIacaaieaiiaacaaeaiey"/>
    <w:next w:val="IauiueIacaaieaiiaacaaeaiey"/>
    <w:rsid w:val="0081590D"/>
  </w:style>
  <w:style w:type="paragraph" w:customStyle="1" w:styleId="aa">
    <w:name w:val="Обычный.Название подразделения"/>
    <w:rsid w:val="0081590D"/>
    <w:pPr>
      <w:suppressAutoHyphens/>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onsPlusTitle">
    <w:name w:val="ConsPlusTitle"/>
    <w:uiPriority w:val="99"/>
    <w:rsid w:val="0081590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8"/>
      <w:szCs w:val="28"/>
      <w:lang w:eastAsia="ru-RU"/>
    </w:rPr>
  </w:style>
  <w:style w:type="paragraph" w:customStyle="1" w:styleId="ConsPlusNonformat">
    <w:name w:val="ConsPlusNonformat"/>
    <w:rsid w:val="0081590D"/>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ConsPlusCell">
    <w:name w:val="ConsPlusCell"/>
    <w:uiPriority w:val="99"/>
    <w:rsid w:val="0081590D"/>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paragraph" w:styleId="ab">
    <w:name w:val="Balloon Text"/>
    <w:basedOn w:val="Standard"/>
    <w:link w:val="ac"/>
    <w:rsid w:val="0081590D"/>
    <w:rPr>
      <w:rFonts w:ascii="Tahoma" w:hAnsi="Tahoma"/>
      <w:sz w:val="16"/>
      <w:szCs w:val="16"/>
      <w:lang w:val="x-none" w:eastAsia="x-none"/>
    </w:rPr>
  </w:style>
  <w:style w:type="character" w:customStyle="1" w:styleId="ac">
    <w:name w:val="Текст выноски Знак"/>
    <w:basedOn w:val="a2"/>
    <w:link w:val="ab"/>
    <w:rsid w:val="0081590D"/>
    <w:rPr>
      <w:rFonts w:ascii="Tahoma" w:eastAsia="Times New Roman" w:hAnsi="Tahoma" w:cs="Times New Roman"/>
      <w:kern w:val="3"/>
      <w:sz w:val="16"/>
      <w:szCs w:val="16"/>
      <w:lang w:val="x-none" w:eastAsia="x-none"/>
    </w:rPr>
  </w:style>
  <w:style w:type="paragraph" w:customStyle="1" w:styleId="WW-Web">
    <w:name w:val="WW-Обычный (Web)"/>
    <w:basedOn w:val="Standard"/>
    <w:rsid w:val="0081590D"/>
  </w:style>
  <w:style w:type="character" w:customStyle="1" w:styleId="18">
    <w:name w:val="Номер страницы1"/>
    <w:basedOn w:val="a2"/>
    <w:rsid w:val="0081590D"/>
  </w:style>
  <w:style w:type="character" w:customStyle="1" w:styleId="NumberingSymbols">
    <w:name w:val="Numbering Symbols"/>
    <w:rsid w:val="0081590D"/>
  </w:style>
  <w:style w:type="character" w:customStyle="1" w:styleId="Internetlink">
    <w:name w:val="Internet link"/>
    <w:rsid w:val="0081590D"/>
    <w:rPr>
      <w:color w:val="0000FF"/>
      <w:u w:val="single"/>
    </w:rPr>
  </w:style>
  <w:style w:type="character" w:customStyle="1" w:styleId="Absatz-Standardschriftart">
    <w:name w:val="Absatz-Standardschriftart"/>
    <w:rsid w:val="0081590D"/>
  </w:style>
  <w:style w:type="character" w:customStyle="1" w:styleId="WW-Absatz-Standardschriftart">
    <w:name w:val="WW-Absatz-Standardschriftart"/>
    <w:rsid w:val="0081590D"/>
  </w:style>
  <w:style w:type="character" w:customStyle="1" w:styleId="WW-Absatz-Standardschriftart1">
    <w:name w:val="WW-Absatz-Standardschriftart1"/>
    <w:rsid w:val="0081590D"/>
  </w:style>
  <w:style w:type="character" w:customStyle="1" w:styleId="WW-Absatz-Standardschriftart11">
    <w:name w:val="WW-Absatz-Standardschriftart11"/>
    <w:rsid w:val="0081590D"/>
  </w:style>
  <w:style w:type="character" w:customStyle="1" w:styleId="WW8Num3z2">
    <w:name w:val="WW8Num3z2"/>
    <w:rsid w:val="0081590D"/>
    <w:rPr>
      <w:i/>
    </w:rPr>
  </w:style>
  <w:style w:type="character" w:customStyle="1" w:styleId="WW-Absatz-Standardschriftart111">
    <w:name w:val="WW-Absatz-Standardschriftart111"/>
    <w:rsid w:val="0081590D"/>
  </w:style>
  <w:style w:type="character" w:customStyle="1" w:styleId="WW8Num1z0">
    <w:name w:val="WW8Num1z0"/>
    <w:rsid w:val="0081590D"/>
    <w:rPr>
      <w:color w:val="000000"/>
    </w:rPr>
  </w:style>
  <w:style w:type="character" w:customStyle="1" w:styleId="WW8Num4z2">
    <w:name w:val="WW8Num4z2"/>
    <w:uiPriority w:val="99"/>
    <w:rsid w:val="0081590D"/>
    <w:rPr>
      <w:i/>
    </w:rPr>
  </w:style>
  <w:style w:type="character" w:customStyle="1" w:styleId="nwttl1">
    <w:name w:val="nwttl1"/>
    <w:rsid w:val="0081590D"/>
    <w:rPr>
      <w:color w:val="0975B4"/>
    </w:rPr>
  </w:style>
  <w:style w:type="character" w:customStyle="1" w:styleId="ad">
    <w:name w:val="Верхний колонтитул Знак"/>
    <w:uiPriority w:val="99"/>
    <w:rsid w:val="0081590D"/>
    <w:rPr>
      <w:sz w:val="28"/>
      <w:szCs w:val="28"/>
    </w:rPr>
  </w:style>
  <w:style w:type="paragraph" w:styleId="ae">
    <w:name w:val="header"/>
    <w:basedOn w:val="a1"/>
    <w:link w:val="19"/>
    <w:uiPriority w:val="99"/>
    <w:rsid w:val="0081590D"/>
    <w:pPr>
      <w:tabs>
        <w:tab w:val="center" w:pos="4677"/>
        <w:tab w:val="right" w:pos="9355"/>
      </w:tabs>
      <w:spacing w:line="240" w:lineRule="auto"/>
    </w:pPr>
  </w:style>
  <w:style w:type="character" w:customStyle="1" w:styleId="19">
    <w:name w:val="Верхний колонтитул Знак1"/>
    <w:basedOn w:val="a2"/>
    <w:link w:val="ae"/>
    <w:uiPriority w:val="99"/>
    <w:rsid w:val="0081590D"/>
    <w:rPr>
      <w:rFonts w:ascii="Times New Roman" w:eastAsia="Times New Roman" w:hAnsi="Times New Roman" w:cs="Times New Roman"/>
      <w:kern w:val="3"/>
      <w:sz w:val="32"/>
      <w:szCs w:val="20"/>
      <w:lang w:eastAsia="ru-RU"/>
    </w:rPr>
  </w:style>
  <w:style w:type="paragraph" w:styleId="af">
    <w:name w:val="No Spacing"/>
    <w:uiPriority w:val="1"/>
    <w:qFormat/>
    <w:rsid w:val="0081590D"/>
    <w:pPr>
      <w:widowControl w:val="0"/>
      <w:suppressAutoHyphens/>
      <w:autoSpaceDN w:val="0"/>
      <w:spacing w:after="0" w:line="24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af0">
    <w:name w:val="Plain Text"/>
    <w:basedOn w:val="a1"/>
    <w:link w:val="af1"/>
    <w:rsid w:val="0081590D"/>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1">
    <w:name w:val="Текст Знак"/>
    <w:basedOn w:val="a2"/>
    <w:link w:val="af0"/>
    <w:rsid w:val="0081590D"/>
    <w:rPr>
      <w:rFonts w:ascii="Courier New" w:eastAsia="Times New Roman" w:hAnsi="Courier New" w:cs="Courier New"/>
      <w:sz w:val="20"/>
      <w:szCs w:val="20"/>
      <w:lang w:eastAsia="ru-RU"/>
    </w:rPr>
  </w:style>
  <w:style w:type="paragraph" w:styleId="af2">
    <w:name w:val="footer"/>
    <w:basedOn w:val="a1"/>
    <w:link w:val="af3"/>
    <w:rsid w:val="0081590D"/>
    <w:pPr>
      <w:tabs>
        <w:tab w:val="center" w:pos="4677"/>
        <w:tab w:val="right" w:pos="9355"/>
      </w:tabs>
      <w:spacing w:line="240" w:lineRule="auto"/>
    </w:pPr>
  </w:style>
  <w:style w:type="character" w:customStyle="1" w:styleId="af3">
    <w:name w:val="Нижний колонтитул Знак"/>
    <w:basedOn w:val="a2"/>
    <w:link w:val="af2"/>
    <w:rsid w:val="0081590D"/>
    <w:rPr>
      <w:rFonts w:ascii="Times New Roman" w:eastAsia="Times New Roman" w:hAnsi="Times New Roman" w:cs="Times New Roman"/>
      <w:kern w:val="3"/>
      <w:sz w:val="32"/>
      <w:szCs w:val="20"/>
      <w:lang w:eastAsia="ru-RU"/>
    </w:rPr>
  </w:style>
  <w:style w:type="paragraph" w:customStyle="1" w:styleId="1a">
    <w:name w:val="Текст1"/>
    <w:basedOn w:val="a1"/>
    <w:uiPriority w:val="99"/>
    <w:rsid w:val="0081590D"/>
    <w:pPr>
      <w:spacing w:line="240" w:lineRule="auto"/>
      <w:ind w:firstLine="0"/>
      <w:jc w:val="left"/>
      <w:textAlignment w:val="auto"/>
    </w:pPr>
    <w:rPr>
      <w:rFonts w:ascii="Courier New" w:eastAsia="Lucida Sans Unicode" w:hAnsi="Courier New" w:cs="Courier New"/>
      <w:kern w:val="0"/>
      <w:sz w:val="20"/>
      <w:lang w:bidi="ru-RU"/>
    </w:rPr>
  </w:style>
  <w:style w:type="paragraph" w:styleId="af4">
    <w:name w:val="List Paragraph"/>
    <w:basedOn w:val="a1"/>
    <w:link w:val="af5"/>
    <w:uiPriority w:val="34"/>
    <w:qFormat/>
    <w:rsid w:val="0081590D"/>
    <w:pPr>
      <w:ind w:left="720"/>
    </w:pPr>
  </w:style>
  <w:style w:type="numbering" w:customStyle="1" w:styleId="WW8Num1">
    <w:name w:val="WW8Num1"/>
    <w:basedOn w:val="a4"/>
    <w:rsid w:val="0081590D"/>
    <w:pPr>
      <w:numPr>
        <w:numId w:val="1"/>
      </w:numPr>
    </w:pPr>
  </w:style>
  <w:style w:type="paragraph" w:styleId="af6">
    <w:name w:val="Normal (Web)"/>
    <w:basedOn w:val="a1"/>
    <w:link w:val="af7"/>
    <w:qFormat/>
    <w:rsid w:val="0081590D"/>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81590D"/>
  </w:style>
  <w:style w:type="character" w:styleId="af8">
    <w:name w:val="Strong"/>
    <w:uiPriority w:val="22"/>
    <w:qFormat/>
    <w:rsid w:val="0081590D"/>
    <w:rPr>
      <w:b/>
      <w:bCs/>
    </w:rPr>
  </w:style>
  <w:style w:type="paragraph" w:customStyle="1" w:styleId="af9">
    <w:name w:val="Содержимое таблицы"/>
    <w:basedOn w:val="af2"/>
    <w:next w:val="TableHeading"/>
    <w:rsid w:val="0081590D"/>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a">
    <w:name w:val="Table Grid"/>
    <w:basedOn w:val="a3"/>
    <w:uiPriority w:val="39"/>
    <w:rsid w:val="0081590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c"/>
    <w:unhideWhenUsed/>
    <w:rsid w:val="0081590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c">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basedOn w:val="a2"/>
    <w:link w:val="afb"/>
    <w:rsid w:val="0081590D"/>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81590D"/>
  </w:style>
  <w:style w:type="paragraph" w:customStyle="1" w:styleId="ConsPlusNormal">
    <w:name w:val="ConsPlusNormal"/>
    <w:link w:val="ConsPlusNormal0"/>
    <w:rsid w:val="008159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1"/>
    <w:rsid w:val="0081590D"/>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81590D"/>
    <w:rPr>
      <w:rFonts w:ascii="Times New Roman" w:eastAsia="Times New Roman" w:hAnsi="Times New Roman" w:cs="Times New Roman"/>
      <w:kern w:val="3"/>
      <w:sz w:val="28"/>
      <w:szCs w:val="28"/>
      <w:lang w:eastAsia="ru-RU"/>
    </w:rPr>
  </w:style>
  <w:style w:type="character" w:styleId="afd">
    <w:name w:val="Emphasis"/>
    <w:aliases w:val="базовый,Базовый"/>
    <w:qFormat/>
    <w:rsid w:val="0081590D"/>
    <w:rPr>
      <w:rFonts w:ascii="Times New Roman" w:hAnsi="Times New Roman" w:cs="Times New Roman" w:hint="default"/>
      <w:i w:val="0"/>
      <w:iCs w:val="0"/>
      <w:sz w:val="24"/>
    </w:rPr>
  </w:style>
  <w:style w:type="character" w:styleId="afe">
    <w:name w:val="Hyperlink"/>
    <w:uiPriority w:val="99"/>
    <w:unhideWhenUsed/>
    <w:rsid w:val="0081590D"/>
    <w:rPr>
      <w:color w:val="0000FF"/>
      <w:u w:val="single"/>
    </w:rPr>
  </w:style>
  <w:style w:type="paragraph" w:customStyle="1" w:styleId="81">
    <w:name w:val="Заголовок №8"/>
    <w:rsid w:val="0081590D"/>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CharStyle16">
    <w:name w:val="CharStyle16"/>
    <w:rsid w:val="0081590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81590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c">
    <w:name w:val="Нет списка1"/>
    <w:next w:val="a4"/>
    <w:uiPriority w:val="99"/>
    <w:semiHidden/>
    <w:unhideWhenUsed/>
    <w:rsid w:val="0081590D"/>
  </w:style>
  <w:style w:type="character" w:customStyle="1" w:styleId="aff">
    <w:name w:val="Символ сноски"/>
    <w:rsid w:val="0081590D"/>
  </w:style>
  <w:style w:type="character" w:customStyle="1" w:styleId="aff0">
    <w:name w:val="Символ нумерации"/>
    <w:rsid w:val="0081590D"/>
  </w:style>
  <w:style w:type="character" w:customStyle="1" w:styleId="aff1">
    <w:name w:val="Маркеры списка"/>
    <w:rsid w:val="0081590D"/>
    <w:rPr>
      <w:rFonts w:ascii="StarSymbol" w:eastAsia="StarSymbol" w:hAnsi="StarSymbol" w:cs="StarSymbol"/>
      <w:sz w:val="18"/>
      <w:szCs w:val="18"/>
    </w:rPr>
  </w:style>
  <w:style w:type="character" w:customStyle="1" w:styleId="aff2">
    <w:name w:val="Символы концевой сноски"/>
    <w:rsid w:val="0081590D"/>
  </w:style>
  <w:style w:type="character" w:customStyle="1" w:styleId="WW8Num4z0">
    <w:name w:val="WW8Num4z0"/>
    <w:rsid w:val="0081590D"/>
    <w:rPr>
      <w:rFonts w:ascii="StarSymbol" w:hAnsi="StarSymbol" w:cs="StarSymbol"/>
      <w:sz w:val="18"/>
      <w:szCs w:val="18"/>
    </w:rPr>
  </w:style>
  <w:style w:type="paragraph" w:styleId="aff3">
    <w:name w:val="Body Text Indent"/>
    <w:basedOn w:val="afb"/>
    <w:link w:val="aff4"/>
    <w:uiPriority w:val="99"/>
    <w:rsid w:val="0081590D"/>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4">
    <w:name w:val="Основной текст с отступом Знак"/>
    <w:basedOn w:val="a2"/>
    <w:link w:val="aff3"/>
    <w:uiPriority w:val="99"/>
    <w:rsid w:val="0081590D"/>
    <w:rPr>
      <w:rFonts w:ascii="Times New Roman" w:eastAsia="HG Mincho Light J" w:hAnsi="Times New Roman" w:cs="Times New Roman"/>
      <w:color w:val="000000"/>
      <w:sz w:val="24"/>
      <w:szCs w:val="24"/>
      <w:lang w:val="x-none"/>
    </w:rPr>
  </w:style>
  <w:style w:type="paragraph" w:customStyle="1" w:styleId="aff5">
    <w:name w:val="Заголовок"/>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b"/>
    <w:qFormat/>
    <w:rsid w:val="0081590D"/>
    <w:pPr>
      <w:keepNext/>
      <w:autoSpaceDN/>
      <w:spacing w:before="240" w:after="120" w:line="240" w:lineRule="auto"/>
      <w:ind w:firstLine="0"/>
      <w:jc w:val="left"/>
      <w:textAlignment w:val="auto"/>
    </w:pPr>
    <w:rPr>
      <w:rFonts w:eastAsia="HG Mincho Light J" w:cs="Arial Unicode MS"/>
      <w:color w:val="000000"/>
      <w:kern w:val="0"/>
      <w:sz w:val="28"/>
      <w:szCs w:val="28"/>
    </w:rPr>
  </w:style>
  <w:style w:type="paragraph" w:customStyle="1" w:styleId="aff6">
    <w:name w:val="Заголовок таблицы"/>
    <w:basedOn w:val="af9"/>
    <w:rsid w:val="0081590D"/>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1"/>
    <w:rsid w:val="0081590D"/>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1"/>
    <w:rsid w:val="0081590D"/>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7">
    <w:name w:val="Горизонтальная линия"/>
    <w:basedOn w:val="a1"/>
    <w:next w:val="afb"/>
    <w:rsid w:val="0081590D"/>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styleId="aff8">
    <w:name w:val="page number"/>
    <w:rsid w:val="0081590D"/>
  </w:style>
  <w:style w:type="table" w:customStyle="1" w:styleId="1f">
    <w:name w:val="Сетка таблицы1"/>
    <w:basedOn w:val="a3"/>
    <w:next w:val="afa"/>
    <w:uiPriority w:val="59"/>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81590D"/>
    <w:rPr>
      <w:rFonts w:ascii="Symbol" w:hAnsi="Symbol"/>
    </w:rPr>
  </w:style>
  <w:style w:type="numbering" w:customStyle="1" w:styleId="WWNum6">
    <w:name w:val="WWNum6"/>
    <w:basedOn w:val="a4"/>
    <w:rsid w:val="0081590D"/>
    <w:pPr>
      <w:numPr>
        <w:numId w:val="3"/>
      </w:numPr>
    </w:pPr>
  </w:style>
  <w:style w:type="paragraph" w:customStyle="1" w:styleId="ConsPlusDocList">
    <w:name w:val="ConsPlusDocList"/>
    <w:next w:val="Standard"/>
    <w:rsid w:val="0081590D"/>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4"/>
    <w:rsid w:val="0081590D"/>
  </w:style>
  <w:style w:type="paragraph" w:customStyle="1" w:styleId="212">
    <w:name w:val="Стиль Заголовок 2 + 12 пт полужирный По центру"/>
    <w:basedOn w:val="a1"/>
    <w:rsid w:val="0081590D"/>
    <w:pPr>
      <w:keepNext/>
      <w:widowControl/>
      <w:spacing w:line="240" w:lineRule="auto"/>
      <w:ind w:firstLine="0"/>
      <w:jc w:val="center"/>
      <w:outlineLvl w:val="1"/>
    </w:pPr>
    <w:rPr>
      <w:b/>
      <w:bCs/>
      <w:iCs/>
      <w:sz w:val="26"/>
    </w:rPr>
  </w:style>
  <w:style w:type="numbering" w:customStyle="1" w:styleId="WW8Num8">
    <w:name w:val="WW8Num8"/>
    <w:basedOn w:val="a4"/>
    <w:rsid w:val="0081590D"/>
  </w:style>
  <w:style w:type="paragraph" w:styleId="34">
    <w:name w:val="Body Text 3"/>
    <w:basedOn w:val="a1"/>
    <w:link w:val="35"/>
    <w:uiPriority w:val="99"/>
    <w:unhideWhenUsed/>
    <w:rsid w:val="0081590D"/>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5">
    <w:name w:val="Основной текст 3 Знак"/>
    <w:basedOn w:val="a2"/>
    <w:link w:val="34"/>
    <w:uiPriority w:val="99"/>
    <w:rsid w:val="0081590D"/>
    <w:rPr>
      <w:rFonts w:ascii="Times New Roman" w:eastAsia="HG Mincho Light J" w:hAnsi="Times New Roman" w:cs="Times New Roman"/>
      <w:color w:val="000000"/>
      <w:sz w:val="16"/>
      <w:szCs w:val="16"/>
      <w:lang w:val="x-none"/>
    </w:rPr>
  </w:style>
  <w:style w:type="character" w:customStyle="1" w:styleId="WW8Num10z1">
    <w:name w:val="WW8Num10z1"/>
    <w:rsid w:val="0081590D"/>
    <w:rPr>
      <w:rFonts w:ascii="Courier New" w:hAnsi="Courier New" w:cs="Courier New"/>
    </w:rPr>
  </w:style>
  <w:style w:type="paragraph" w:customStyle="1" w:styleId="01">
    <w:name w:val="0"/>
    <w:basedOn w:val="a1"/>
    <w:rsid w:val="0081590D"/>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81590D"/>
    <w:rPr>
      <w:rFonts w:ascii="Wingdings" w:hAnsi="Wingdings"/>
    </w:rPr>
  </w:style>
  <w:style w:type="paragraph" w:customStyle="1" w:styleId="aff9">
    <w:name w:val="Обычный + По ширине"/>
    <w:basedOn w:val="a1"/>
    <w:rsid w:val="0081590D"/>
    <w:pPr>
      <w:autoSpaceDN/>
      <w:spacing w:line="240" w:lineRule="auto"/>
      <w:ind w:firstLine="0"/>
      <w:textAlignment w:val="auto"/>
    </w:pPr>
    <w:rPr>
      <w:kern w:val="0"/>
      <w:sz w:val="24"/>
      <w:lang w:eastAsia="zh-CN"/>
    </w:rPr>
  </w:style>
  <w:style w:type="paragraph" w:customStyle="1" w:styleId="western">
    <w:name w:val="western"/>
    <w:basedOn w:val="a1"/>
    <w:rsid w:val="0081590D"/>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7">
    <w:name w:val="Обычный (веб) Знак"/>
    <w:link w:val="af6"/>
    <w:locked/>
    <w:rsid w:val="0081590D"/>
    <w:rPr>
      <w:rFonts w:ascii="Times New Roman" w:eastAsia="Times New Roman" w:hAnsi="Times New Roman" w:cs="Times New Roman"/>
      <w:sz w:val="24"/>
      <w:szCs w:val="24"/>
      <w:lang w:val="x-none" w:eastAsia="x-none"/>
    </w:rPr>
  </w:style>
  <w:style w:type="numbering" w:customStyle="1" w:styleId="24">
    <w:name w:val="Нет списка2"/>
    <w:next w:val="a4"/>
    <w:uiPriority w:val="99"/>
    <w:semiHidden/>
    <w:unhideWhenUsed/>
    <w:rsid w:val="0081590D"/>
  </w:style>
  <w:style w:type="table" w:customStyle="1" w:styleId="25">
    <w:name w:val="Сетка таблицы2"/>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4"/>
    <w:rsid w:val="0081590D"/>
    <w:pPr>
      <w:numPr>
        <w:numId w:val="4"/>
      </w:numPr>
    </w:pPr>
  </w:style>
  <w:style w:type="numbering" w:customStyle="1" w:styleId="WW8Num101">
    <w:name w:val="WW8Num101"/>
    <w:basedOn w:val="a4"/>
    <w:rsid w:val="0081590D"/>
    <w:pPr>
      <w:numPr>
        <w:numId w:val="6"/>
      </w:numPr>
    </w:pPr>
  </w:style>
  <w:style w:type="numbering" w:customStyle="1" w:styleId="WW8Num81">
    <w:name w:val="WW8Num81"/>
    <w:basedOn w:val="a4"/>
    <w:rsid w:val="0081590D"/>
    <w:pPr>
      <w:numPr>
        <w:numId w:val="8"/>
      </w:numPr>
    </w:pPr>
  </w:style>
  <w:style w:type="character" w:customStyle="1" w:styleId="apple-converted-space">
    <w:name w:val="apple-converted-space"/>
    <w:uiPriority w:val="99"/>
    <w:rsid w:val="0081590D"/>
  </w:style>
  <w:style w:type="numbering" w:styleId="a">
    <w:name w:val="Outline List 3"/>
    <w:basedOn w:val="a4"/>
    <w:rsid w:val="0081590D"/>
    <w:pPr>
      <w:numPr>
        <w:numId w:val="9"/>
      </w:numPr>
    </w:pPr>
  </w:style>
  <w:style w:type="numbering" w:customStyle="1" w:styleId="36">
    <w:name w:val="Нет списка3"/>
    <w:next w:val="a4"/>
    <w:uiPriority w:val="99"/>
    <w:semiHidden/>
    <w:rsid w:val="0081590D"/>
  </w:style>
  <w:style w:type="table" w:customStyle="1" w:styleId="37">
    <w:name w:val="Сетка таблицы3"/>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1"/>
    <w:rsid w:val="0081590D"/>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81590D"/>
    <w:rPr>
      <w:rFonts w:ascii="Cambria" w:hAnsi="Cambria"/>
      <w:b/>
      <w:kern w:val="32"/>
      <w:sz w:val="32"/>
    </w:rPr>
  </w:style>
  <w:style w:type="paragraph" w:customStyle="1" w:styleId="Twordnaim">
    <w:name w:val="Tword_naim"/>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1"/>
    <w:link w:val="TwordizmeChar"/>
    <w:uiPriority w:val="99"/>
    <w:rsid w:val="0081590D"/>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81590D"/>
    <w:rPr>
      <w:rFonts w:ascii="ISOCPEUR" w:eastAsia="Times New Roman" w:hAnsi="ISOCPEUR" w:cs="Times New Roman"/>
      <w:sz w:val="24"/>
      <w:szCs w:val="20"/>
      <w:lang w:val="x-none" w:eastAsia="x-none"/>
    </w:rPr>
  </w:style>
  <w:style w:type="paragraph" w:customStyle="1" w:styleId="Twordfami">
    <w:name w:val="Tword_fami"/>
    <w:basedOn w:val="a1"/>
    <w:uiPriority w:val="99"/>
    <w:rsid w:val="0081590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1"/>
    <w:link w:val="TworddateChar"/>
    <w:uiPriority w:val="99"/>
    <w:rsid w:val="0081590D"/>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81590D"/>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81590D"/>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81590D"/>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1"/>
    <w:uiPriority w:val="99"/>
    <w:rsid w:val="0081590D"/>
    <w:pPr>
      <w:suppressAutoHyphens w:val="0"/>
      <w:autoSpaceDN/>
      <w:adjustRightInd w:val="0"/>
      <w:spacing w:line="480" w:lineRule="auto"/>
      <w:ind w:firstLine="0"/>
      <w:jc w:val="center"/>
    </w:pPr>
    <w:rPr>
      <w:rFonts w:ascii="ISOCPEUR" w:hAnsi="ISOCPEUR"/>
      <w:i/>
      <w:kern w:val="0"/>
      <w:szCs w:val="24"/>
    </w:rPr>
  </w:style>
  <w:style w:type="paragraph" w:customStyle="1" w:styleId="affa">
    <w:name w:val="Текст записки"/>
    <w:basedOn w:val="Twordnaim"/>
    <w:uiPriority w:val="99"/>
    <w:rsid w:val="0081590D"/>
    <w:pPr>
      <w:ind w:firstLine="851"/>
      <w:jc w:val="both"/>
    </w:pPr>
    <w:rPr>
      <w:rFonts w:cs="Times New Roman"/>
      <w:i w:val="0"/>
      <w:szCs w:val="20"/>
    </w:rPr>
  </w:style>
  <w:style w:type="paragraph" w:customStyle="1" w:styleId="affb">
    <w:name w:val="Текст таблицы"/>
    <w:basedOn w:val="a1"/>
    <w:uiPriority w:val="99"/>
    <w:rsid w:val="0081590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c">
    <w:name w:val="_Текст записки + полужирный"/>
    <w:basedOn w:val="affa"/>
    <w:uiPriority w:val="99"/>
    <w:rsid w:val="0081590D"/>
    <w:rPr>
      <w:b/>
      <w:bCs/>
    </w:rPr>
  </w:style>
  <w:style w:type="character" w:customStyle="1" w:styleId="p">
    <w:name w:val="p"/>
    <w:uiPriority w:val="99"/>
    <w:rsid w:val="0081590D"/>
  </w:style>
  <w:style w:type="paragraph" w:styleId="affd">
    <w:name w:val="Document Map"/>
    <w:basedOn w:val="a1"/>
    <w:link w:val="affe"/>
    <w:uiPriority w:val="99"/>
    <w:semiHidden/>
    <w:rsid w:val="0081590D"/>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e">
    <w:name w:val="Схема документа Знак"/>
    <w:basedOn w:val="a2"/>
    <w:link w:val="affd"/>
    <w:uiPriority w:val="99"/>
    <w:semiHidden/>
    <w:rsid w:val="0081590D"/>
    <w:rPr>
      <w:rFonts w:ascii="Times New Roman" w:eastAsia="Times New Roman" w:hAnsi="Times New Roman" w:cs="Times New Roman"/>
      <w:sz w:val="2"/>
      <w:szCs w:val="20"/>
      <w:shd w:val="clear" w:color="auto" w:fill="000080"/>
      <w:lang w:val="x-none" w:eastAsia="x-none"/>
    </w:rPr>
  </w:style>
  <w:style w:type="paragraph" w:styleId="1f0">
    <w:name w:val="toc 1"/>
    <w:basedOn w:val="a1"/>
    <w:next w:val="a1"/>
    <w:autoRedefine/>
    <w:uiPriority w:val="39"/>
    <w:rsid w:val="0081590D"/>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1"/>
    <w:next w:val="a1"/>
    <w:autoRedefine/>
    <w:uiPriority w:val="39"/>
    <w:rsid w:val="0081590D"/>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
    <w:uiPriority w:val="99"/>
    <w:locked/>
    <w:rsid w:val="0081590D"/>
    <w:rPr>
      <w:rFonts w:eastAsia="HG Mincho Light J"/>
      <w:color w:val="000000"/>
      <w:sz w:val="24"/>
      <w:szCs w:val="24"/>
    </w:rPr>
  </w:style>
  <w:style w:type="paragraph" w:customStyle="1" w:styleId="afff">
    <w:name w:val="Чертежный"/>
    <w:uiPriority w:val="99"/>
    <w:rsid w:val="0081590D"/>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1"/>
    <w:uiPriority w:val="99"/>
    <w:rsid w:val="0081590D"/>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1"/>
    <w:rsid w:val="0081590D"/>
    <w:pPr>
      <w:widowControl/>
      <w:suppressAutoHyphens w:val="0"/>
      <w:autoSpaceDN/>
      <w:spacing w:line="240" w:lineRule="auto"/>
      <w:ind w:left="720" w:hanging="360"/>
      <w:jc w:val="left"/>
      <w:textAlignment w:val="auto"/>
    </w:pPr>
    <w:rPr>
      <w:kern w:val="0"/>
      <w:sz w:val="20"/>
      <w:lang w:val="en-US"/>
    </w:rPr>
  </w:style>
  <w:style w:type="paragraph" w:styleId="afff0">
    <w:name w:val="Block Text"/>
    <w:basedOn w:val="a1"/>
    <w:rsid w:val="0081590D"/>
    <w:pPr>
      <w:widowControl/>
      <w:suppressAutoHyphens w:val="0"/>
      <w:autoSpaceDN/>
      <w:spacing w:line="240" w:lineRule="auto"/>
      <w:ind w:left="-113" w:right="-113" w:firstLine="0"/>
      <w:jc w:val="left"/>
      <w:textAlignment w:val="auto"/>
    </w:pPr>
    <w:rPr>
      <w:rFonts w:ascii="Arial" w:hAnsi="Arial"/>
      <w:kern w:val="0"/>
      <w:sz w:val="24"/>
    </w:rPr>
  </w:style>
  <w:style w:type="paragraph" w:styleId="38">
    <w:name w:val="Body Text Indent 3"/>
    <w:basedOn w:val="a1"/>
    <w:link w:val="39"/>
    <w:rsid w:val="0081590D"/>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9">
    <w:name w:val="Основной текст с отступом 3 Знак"/>
    <w:basedOn w:val="a2"/>
    <w:link w:val="38"/>
    <w:rsid w:val="0081590D"/>
    <w:rPr>
      <w:rFonts w:ascii="Times New Roman" w:eastAsia="Times New Roman" w:hAnsi="Times New Roman" w:cs="Times New Roman"/>
      <w:sz w:val="16"/>
      <w:szCs w:val="20"/>
      <w:lang w:val="x-none" w:eastAsia="x-none"/>
    </w:rPr>
  </w:style>
  <w:style w:type="paragraph" w:styleId="28">
    <w:name w:val="Body Text 2"/>
    <w:basedOn w:val="a1"/>
    <w:link w:val="2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basedOn w:val="a2"/>
    <w:link w:val="28"/>
    <w:rsid w:val="0081590D"/>
    <w:rPr>
      <w:rFonts w:ascii="Times New Roman" w:eastAsia="Times New Roman" w:hAnsi="Times New Roman" w:cs="Times New Roman"/>
      <w:sz w:val="24"/>
      <w:szCs w:val="20"/>
      <w:lang w:val="x-none" w:eastAsia="x-none"/>
    </w:rPr>
  </w:style>
  <w:style w:type="paragraph" w:styleId="2a">
    <w:name w:val="Body Text Indent 2"/>
    <w:basedOn w:val="a1"/>
    <w:link w:val="2b"/>
    <w:rsid w:val="0081590D"/>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basedOn w:val="a2"/>
    <w:link w:val="2a"/>
    <w:rsid w:val="0081590D"/>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81590D"/>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1"/>
    <w:next w:val="a1"/>
    <w:uiPriority w:val="99"/>
    <w:rsid w:val="0081590D"/>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1"/>
    <w:next w:val="a1"/>
    <w:uiPriority w:val="99"/>
    <w:rsid w:val="0081590D"/>
    <w:pPr>
      <w:keepNext/>
      <w:suppressAutoHyphens w:val="0"/>
      <w:autoSpaceDN/>
      <w:spacing w:line="-400" w:lineRule="auto"/>
      <w:ind w:firstLine="0"/>
      <w:jc w:val="left"/>
      <w:textAlignment w:val="auto"/>
    </w:pPr>
    <w:rPr>
      <w:rFonts w:ascii="Arial" w:hAnsi="Arial"/>
      <w:kern w:val="0"/>
      <w:sz w:val="24"/>
    </w:rPr>
  </w:style>
  <w:style w:type="character" w:styleId="afff1">
    <w:name w:val="FollowedHyperlink"/>
    <w:uiPriority w:val="99"/>
    <w:rsid w:val="0081590D"/>
    <w:rPr>
      <w:rFonts w:cs="Times New Roman"/>
      <w:color w:val="800080"/>
      <w:u w:val="single"/>
    </w:rPr>
  </w:style>
  <w:style w:type="paragraph" w:customStyle="1" w:styleId="42">
    <w:name w:val="çàãîëîâîê 4"/>
    <w:basedOn w:val="a1"/>
    <w:next w:val="a1"/>
    <w:uiPriority w:val="99"/>
    <w:rsid w:val="0081590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2">
    <w:name w:val="òàáëèöà"/>
    <w:uiPriority w:val="99"/>
    <w:rsid w:val="0081590D"/>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1"/>
    <w:uiPriority w:val="99"/>
    <w:rsid w:val="0081590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1"/>
    <w:uiPriority w:val="99"/>
    <w:rsid w:val="0081590D"/>
    <w:pPr>
      <w:widowControl/>
      <w:suppressAutoHyphens w:val="0"/>
      <w:autoSpaceDN/>
      <w:spacing w:line="240" w:lineRule="auto"/>
      <w:ind w:firstLine="0"/>
      <w:textAlignment w:val="auto"/>
    </w:pPr>
    <w:rPr>
      <w:rFonts w:ascii="Arial" w:hAnsi="Arial"/>
      <w:i/>
      <w:kern w:val="0"/>
      <w:sz w:val="24"/>
      <w:lang w:val="de-DE"/>
    </w:rPr>
  </w:style>
  <w:style w:type="paragraph" w:styleId="afff3">
    <w:name w:val="List Bullet"/>
    <w:basedOn w:val="a1"/>
    <w:autoRedefine/>
    <w:rsid w:val="0081590D"/>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81590D"/>
    <w:rPr>
      <w:rFonts w:ascii="Arial" w:hAnsi="Arial"/>
      <w:b/>
    </w:rPr>
  </w:style>
  <w:style w:type="paragraph" w:customStyle="1" w:styleId="afff4">
    <w:name w:val="Абзац основной"/>
    <w:basedOn w:val="a1"/>
    <w:uiPriority w:val="99"/>
    <w:rsid w:val="0081590D"/>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3"/>
    <w:autoRedefine/>
    <w:rsid w:val="0081590D"/>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81590D"/>
    <w:pPr>
      <w:suppressAutoHyphens w:val="0"/>
      <w:autoSpaceDN/>
      <w:spacing w:line="240" w:lineRule="auto"/>
      <w:ind w:firstLine="709"/>
      <w:textAlignment w:val="auto"/>
    </w:pPr>
    <w:rPr>
      <w:kern w:val="0"/>
      <w:sz w:val="24"/>
    </w:rPr>
  </w:style>
  <w:style w:type="character" w:customStyle="1" w:styleId="afff5">
    <w:name w:val="Основной шрифт"/>
    <w:uiPriority w:val="99"/>
    <w:rsid w:val="0081590D"/>
  </w:style>
  <w:style w:type="paragraph" w:customStyle="1" w:styleId="3a">
    <w:name w:val="Основной текст3"/>
    <w:basedOn w:val="a1"/>
    <w:link w:val="3b"/>
    <w:uiPriority w:val="99"/>
    <w:rsid w:val="0081590D"/>
    <w:pPr>
      <w:suppressAutoHyphens w:val="0"/>
      <w:autoSpaceDN/>
      <w:spacing w:line="240" w:lineRule="auto"/>
      <w:ind w:firstLine="709"/>
      <w:textAlignment w:val="auto"/>
    </w:pPr>
    <w:rPr>
      <w:kern w:val="0"/>
      <w:sz w:val="24"/>
      <w:lang w:val="x-none" w:eastAsia="x-none"/>
    </w:rPr>
  </w:style>
  <w:style w:type="character" w:customStyle="1" w:styleId="3b">
    <w:name w:val="Основной текст3 Знак"/>
    <w:link w:val="3a"/>
    <w:uiPriority w:val="99"/>
    <w:locked/>
    <w:rsid w:val="0081590D"/>
    <w:rPr>
      <w:rFonts w:ascii="Times New Roman" w:eastAsia="Times New Roman" w:hAnsi="Times New Roman" w:cs="Times New Roman"/>
      <w:sz w:val="24"/>
      <w:szCs w:val="20"/>
      <w:lang w:val="x-none" w:eastAsia="x-none"/>
    </w:rPr>
  </w:style>
  <w:style w:type="paragraph" w:customStyle="1" w:styleId="51">
    <w:name w:val="Основной текст5 Знак"/>
    <w:basedOn w:val="afb"/>
    <w:link w:val="52"/>
    <w:uiPriority w:val="99"/>
    <w:rsid w:val="0081590D"/>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81590D"/>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3"/>
    <w:link w:val="12pt0"/>
    <w:uiPriority w:val="99"/>
    <w:rsid w:val="0081590D"/>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81590D"/>
    <w:rPr>
      <w:rFonts w:ascii="Times New Roman" w:eastAsia="Times New Roman" w:hAnsi="Times New Roman" w:cs="Times New Roman"/>
      <w:color w:val="000000"/>
      <w:sz w:val="24"/>
      <w:szCs w:val="20"/>
      <w:lang w:val="x-none" w:eastAsia="x-none"/>
    </w:rPr>
  </w:style>
  <w:style w:type="character" w:customStyle="1" w:styleId="afff6">
    <w:name w:val="Основной текст Знак Знак Знак"/>
    <w:uiPriority w:val="99"/>
    <w:rsid w:val="0081590D"/>
    <w:rPr>
      <w:sz w:val="24"/>
      <w:lang w:val="ru-RU" w:eastAsia="ru-RU"/>
    </w:rPr>
  </w:style>
  <w:style w:type="character" w:customStyle="1" w:styleId="3c">
    <w:name w:val="Основной текст3 Знак Знак"/>
    <w:uiPriority w:val="99"/>
    <w:rsid w:val="0081590D"/>
    <w:rPr>
      <w:sz w:val="24"/>
      <w:lang w:val="ru-RU" w:eastAsia="ru-RU"/>
    </w:rPr>
  </w:style>
  <w:style w:type="paragraph" w:customStyle="1" w:styleId="Tableofcontents">
    <w:name w:val="Table of contents"/>
    <w:basedOn w:val="a1"/>
    <w:uiPriority w:val="99"/>
    <w:rsid w:val="0081590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81590D"/>
    <w:pPr>
      <w:spacing w:after="0" w:line="240" w:lineRule="auto"/>
    </w:pPr>
    <w:rPr>
      <w:rFonts w:ascii="Arial" w:eastAsia="Times New Roman" w:hAnsi="Arial" w:cs="Times New Roman"/>
      <w:color w:val="000000"/>
      <w:sz w:val="24"/>
      <w:szCs w:val="20"/>
      <w:lang w:val="en-US" w:eastAsia="ru-RU"/>
    </w:rPr>
  </w:style>
  <w:style w:type="paragraph" w:customStyle="1" w:styleId="3d">
    <w:name w:val="заголовок 3"/>
    <w:basedOn w:val="a1"/>
    <w:next w:val="a1"/>
    <w:uiPriority w:val="99"/>
    <w:rsid w:val="0081590D"/>
    <w:pPr>
      <w:keepNext/>
      <w:suppressAutoHyphens w:val="0"/>
      <w:autoSpaceDN/>
      <w:spacing w:line="240" w:lineRule="auto"/>
      <w:ind w:firstLine="0"/>
      <w:jc w:val="center"/>
      <w:textAlignment w:val="auto"/>
    </w:pPr>
    <w:rPr>
      <w:rFonts w:ascii="Arial" w:hAnsi="Arial"/>
      <w:b/>
      <w:kern w:val="0"/>
      <w:sz w:val="24"/>
      <w:lang w:val="en-GB"/>
    </w:rPr>
  </w:style>
  <w:style w:type="paragraph" w:styleId="3e">
    <w:name w:val="toc 3"/>
    <w:basedOn w:val="a1"/>
    <w:next w:val="a1"/>
    <w:autoRedefine/>
    <w:uiPriority w:val="99"/>
    <w:semiHidden/>
    <w:rsid w:val="0081590D"/>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1"/>
    <w:uiPriority w:val="99"/>
    <w:rsid w:val="0081590D"/>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53">
    <w:name w:val="toc 5"/>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62">
    <w:name w:val="toc 6"/>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71">
    <w:name w:val="toc 7"/>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82">
    <w:name w:val="toc 8"/>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91">
    <w:name w:val="toc 9"/>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afff7">
    <w:name w:val="annotation text"/>
    <w:basedOn w:val="a1"/>
    <w:link w:val="afff8"/>
    <w:semiHidden/>
    <w:rsid w:val="0081590D"/>
    <w:pPr>
      <w:widowControl/>
      <w:suppressAutoHyphens w:val="0"/>
      <w:autoSpaceDN/>
      <w:spacing w:line="240" w:lineRule="auto"/>
      <w:ind w:firstLine="0"/>
      <w:jc w:val="left"/>
      <w:textAlignment w:val="auto"/>
    </w:pPr>
    <w:rPr>
      <w:kern w:val="0"/>
      <w:sz w:val="20"/>
      <w:lang w:val="x-none" w:eastAsia="x-none"/>
    </w:rPr>
  </w:style>
  <w:style w:type="character" w:customStyle="1" w:styleId="afff8">
    <w:name w:val="Текст примечания Знак"/>
    <w:basedOn w:val="a2"/>
    <w:link w:val="afff7"/>
    <w:semiHidden/>
    <w:rsid w:val="0081590D"/>
    <w:rPr>
      <w:rFonts w:ascii="Times New Roman" w:eastAsia="Times New Roman" w:hAnsi="Times New Roman" w:cs="Times New Roman"/>
      <w:sz w:val="20"/>
      <w:szCs w:val="20"/>
      <w:lang w:val="x-none" w:eastAsia="x-none"/>
    </w:rPr>
  </w:style>
  <w:style w:type="paragraph" w:styleId="afff9">
    <w:name w:val="annotation subject"/>
    <w:basedOn w:val="afff7"/>
    <w:next w:val="afff7"/>
    <w:link w:val="afffa"/>
    <w:semiHidden/>
    <w:rsid w:val="0081590D"/>
    <w:rPr>
      <w:b/>
    </w:rPr>
  </w:style>
  <w:style w:type="character" w:customStyle="1" w:styleId="afffa">
    <w:name w:val="Тема примечания Знак"/>
    <w:basedOn w:val="afff8"/>
    <w:link w:val="afff9"/>
    <w:semiHidden/>
    <w:rsid w:val="0081590D"/>
    <w:rPr>
      <w:rFonts w:ascii="Times New Roman" w:eastAsia="Times New Roman" w:hAnsi="Times New Roman" w:cs="Times New Roman"/>
      <w:b/>
      <w:sz w:val="20"/>
      <w:szCs w:val="20"/>
      <w:lang w:val="x-none" w:eastAsia="x-none"/>
    </w:rPr>
  </w:style>
  <w:style w:type="paragraph" w:customStyle="1" w:styleId="2c">
    <w:name w:val="Стиль Заголовок 2"/>
    <w:basedOn w:val="2"/>
    <w:uiPriority w:val="99"/>
    <w:rsid w:val="0081590D"/>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81590D"/>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d"/>
    <w:uiPriority w:val="35"/>
    <w:qFormat/>
    <w:rsid w:val="0081590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c">
    <w:name w:val="Без висячих строк"/>
    <w:basedOn w:val="a1"/>
    <w:next w:val="a1"/>
    <w:uiPriority w:val="99"/>
    <w:rsid w:val="0081590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1"/>
    <w:next w:val="a1"/>
    <w:uiPriority w:val="99"/>
    <w:rsid w:val="0081590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1"/>
    <w:next w:val="a1"/>
    <w:uiPriority w:val="99"/>
    <w:rsid w:val="0081590D"/>
    <w:pPr>
      <w:keepNext/>
      <w:suppressAutoHyphens w:val="0"/>
      <w:overflowPunct w:val="0"/>
      <w:autoSpaceDE w:val="0"/>
      <w:adjustRightInd w:val="0"/>
      <w:spacing w:line="240" w:lineRule="auto"/>
      <w:ind w:firstLine="0"/>
      <w:jc w:val="center"/>
    </w:pPr>
    <w:rPr>
      <w:kern w:val="0"/>
      <w:sz w:val="24"/>
      <w:szCs w:val="24"/>
    </w:rPr>
  </w:style>
  <w:style w:type="paragraph" w:customStyle="1" w:styleId="afffd">
    <w:name w:val="ПЦ"/>
    <w:basedOn w:val="a1"/>
    <w:uiPriority w:val="99"/>
    <w:rsid w:val="0081590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e">
    <w:name w:val="ПЦ не жирный"/>
    <w:basedOn w:val="afffd"/>
    <w:uiPriority w:val="99"/>
    <w:rsid w:val="0081590D"/>
    <w:rPr>
      <w:b w:val="0"/>
    </w:rPr>
  </w:style>
  <w:style w:type="paragraph" w:customStyle="1" w:styleId="114">
    <w:name w:val="Стиль Заголовок 1 + 14 пт полужирный все прописные"/>
    <w:basedOn w:val="10"/>
    <w:uiPriority w:val="99"/>
    <w:rsid w:val="0081590D"/>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81590D"/>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81590D"/>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f">
    <w:name w:val="приложение"/>
    <w:basedOn w:val="10"/>
    <w:uiPriority w:val="99"/>
    <w:rsid w:val="0081590D"/>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81590D"/>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
    <w:name w:val="Стиль Темно-синий"/>
    <w:uiPriority w:val="99"/>
    <w:rsid w:val="0081590D"/>
    <w:rPr>
      <w:color w:val="auto"/>
    </w:rPr>
  </w:style>
  <w:style w:type="paragraph" w:styleId="2e">
    <w:name w:val="Quote"/>
    <w:basedOn w:val="a1"/>
    <w:next w:val="a1"/>
    <w:link w:val="2f"/>
    <w:uiPriority w:val="99"/>
    <w:qFormat/>
    <w:rsid w:val="0081590D"/>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f">
    <w:name w:val="Цитата 2 Знак"/>
    <w:basedOn w:val="a2"/>
    <w:link w:val="2e"/>
    <w:uiPriority w:val="99"/>
    <w:rsid w:val="0081590D"/>
    <w:rPr>
      <w:rFonts w:ascii="Arial" w:eastAsia="Times New Roman" w:hAnsi="Arial" w:cs="Times New Roman"/>
      <w:i/>
      <w:sz w:val="24"/>
      <w:szCs w:val="20"/>
      <w:lang w:val="en-US"/>
    </w:rPr>
  </w:style>
  <w:style w:type="paragraph" w:customStyle="1" w:styleId="14pt">
    <w:name w:val="Стиль 14 pt Черный"/>
    <w:basedOn w:val="a1"/>
    <w:uiPriority w:val="99"/>
    <w:rsid w:val="0081590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81590D"/>
    <w:rPr>
      <w:color w:val="000000"/>
      <w:sz w:val="28"/>
      <w:lang w:val="ru-RU" w:eastAsia="ru-RU"/>
    </w:rPr>
  </w:style>
  <w:style w:type="paragraph" w:customStyle="1" w:styleId="affff0">
    <w:name w:val="для надписи"/>
    <w:basedOn w:val="Twordizme"/>
    <w:uiPriority w:val="99"/>
    <w:rsid w:val="0081590D"/>
    <w:pPr>
      <w:jc w:val="left"/>
    </w:pPr>
    <w:rPr>
      <w:sz w:val="22"/>
    </w:rPr>
  </w:style>
  <w:style w:type="paragraph" w:customStyle="1" w:styleId="2f0">
    <w:name w:val="для надписи 2"/>
    <w:basedOn w:val="Twordizme"/>
    <w:link w:val="2f1"/>
    <w:uiPriority w:val="99"/>
    <w:rsid w:val="0081590D"/>
  </w:style>
  <w:style w:type="character" w:customStyle="1" w:styleId="2f1">
    <w:name w:val="для надписи 2 Знак"/>
    <w:link w:val="2f0"/>
    <w:uiPriority w:val="99"/>
    <w:locked/>
    <w:rsid w:val="0081590D"/>
    <w:rPr>
      <w:rFonts w:ascii="ISOCPEUR" w:eastAsia="Times New Roman" w:hAnsi="ISOCPEUR" w:cs="Times New Roman"/>
      <w:sz w:val="24"/>
      <w:szCs w:val="20"/>
      <w:lang w:val="x-none" w:eastAsia="x-none"/>
    </w:rPr>
  </w:style>
  <w:style w:type="paragraph" w:customStyle="1" w:styleId="112">
    <w:name w:val="Знак1 Знак Знак Знак1"/>
    <w:basedOn w:val="a1"/>
    <w:rsid w:val="0081590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2">
    <w:name w:val="Стиль2"/>
    <w:basedOn w:val="a1"/>
    <w:rsid w:val="0081590D"/>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1"/>
    <w:uiPriority w:val="99"/>
    <w:rsid w:val="0081590D"/>
    <w:pPr>
      <w:suppressAutoHyphens w:val="0"/>
      <w:autoSpaceDE w:val="0"/>
      <w:adjustRightInd w:val="0"/>
      <w:spacing w:line="240" w:lineRule="auto"/>
      <w:ind w:firstLine="0"/>
      <w:textAlignment w:val="auto"/>
    </w:pPr>
    <w:rPr>
      <w:kern w:val="0"/>
      <w:sz w:val="24"/>
      <w:szCs w:val="24"/>
    </w:rPr>
  </w:style>
  <w:style w:type="paragraph" w:styleId="1f5">
    <w:name w:val="index 1"/>
    <w:basedOn w:val="a1"/>
    <w:next w:val="a1"/>
    <w:autoRedefine/>
    <w:uiPriority w:val="99"/>
    <w:semiHidden/>
    <w:rsid w:val="0081590D"/>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81590D"/>
    <w:rPr>
      <w:rFonts w:ascii="ISOCPEUR" w:hAnsi="ISOCPEUR"/>
      <w:i/>
      <w:sz w:val="18"/>
      <w:lang w:val="ru-RU" w:eastAsia="ru-RU"/>
    </w:rPr>
  </w:style>
  <w:style w:type="character" w:customStyle="1" w:styleId="TwordcopyformatChar">
    <w:name w:val="Tword_copy_format Char"/>
    <w:link w:val="Twordcopyformat"/>
    <w:uiPriority w:val="99"/>
    <w:locked/>
    <w:rsid w:val="0081590D"/>
    <w:rPr>
      <w:rFonts w:ascii="Arial" w:hAnsi="Arial"/>
      <w:i/>
    </w:rPr>
  </w:style>
  <w:style w:type="paragraph" w:customStyle="1" w:styleId="Twordcopyformat">
    <w:name w:val="Tword_copy_format"/>
    <w:basedOn w:val="a1"/>
    <w:link w:val="TwordcopyformatChar"/>
    <w:uiPriority w:val="99"/>
    <w:rsid w:val="0081590D"/>
    <w:pPr>
      <w:widowControl/>
      <w:suppressAutoHyphens w:val="0"/>
      <w:autoSpaceDN/>
      <w:spacing w:line="240" w:lineRule="auto"/>
      <w:ind w:firstLine="0"/>
      <w:jc w:val="center"/>
      <w:textAlignment w:val="auto"/>
    </w:pPr>
    <w:rPr>
      <w:rFonts w:ascii="Arial" w:eastAsiaTheme="minorHAnsi" w:hAnsi="Arial" w:cstheme="minorBidi"/>
      <w:i/>
      <w:kern w:val="0"/>
      <w:sz w:val="22"/>
      <w:szCs w:val="22"/>
      <w:lang w:eastAsia="en-US"/>
    </w:rPr>
  </w:style>
  <w:style w:type="paragraph" w:customStyle="1" w:styleId="Twordaddfielddate">
    <w:name w:val="Tword_add_field_date"/>
    <w:basedOn w:val="a1"/>
    <w:uiPriority w:val="99"/>
    <w:rsid w:val="0081590D"/>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1"/>
    <w:uiPriority w:val="99"/>
    <w:rsid w:val="0081590D"/>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1"/>
    <w:uiPriority w:val="99"/>
    <w:rsid w:val="0081590D"/>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1"/>
    <w:link w:val="TwordfirmCharChar"/>
    <w:uiPriority w:val="99"/>
    <w:rsid w:val="0081590D"/>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81590D"/>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81590D"/>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81590D"/>
    <w:rPr>
      <w:sz w:val="24"/>
      <w:lang w:val="en-US"/>
    </w:rPr>
  </w:style>
  <w:style w:type="paragraph" w:customStyle="1" w:styleId="Twordlitera">
    <w:name w:val="Tword_litera"/>
    <w:basedOn w:val="Twordlitlistlistov"/>
    <w:uiPriority w:val="99"/>
    <w:rsid w:val="0081590D"/>
    <w:rPr>
      <w:sz w:val="18"/>
    </w:rPr>
  </w:style>
  <w:style w:type="paragraph" w:customStyle="1" w:styleId="Twordaddfieldtext">
    <w:name w:val="Tword_add_field_text"/>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1"/>
    <w:uiPriority w:val="99"/>
    <w:rsid w:val="0081590D"/>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81590D"/>
    <w:pPr>
      <w:widowControl w:val="0"/>
      <w:adjustRightInd w:val="0"/>
      <w:textAlignment w:val="baseline"/>
    </w:pPr>
    <w:rPr>
      <w:rFonts w:ascii="Arial" w:hAnsi="Arial" w:cs="Arial"/>
      <w:i/>
      <w:sz w:val="22"/>
      <w:szCs w:val="18"/>
    </w:rPr>
  </w:style>
  <w:style w:type="paragraph" w:customStyle="1" w:styleId="ConsNonformat">
    <w:name w:val="ConsNonformat"/>
    <w:uiPriority w:val="99"/>
    <w:rsid w:val="0081590D"/>
    <w:pPr>
      <w:widowControl w:val="0"/>
      <w:spacing w:after="0" w:line="240" w:lineRule="auto"/>
    </w:pPr>
    <w:rPr>
      <w:rFonts w:ascii="Courier New" w:eastAsia="Times New Roman" w:hAnsi="Courier New" w:cs="Times New Roman"/>
      <w:sz w:val="20"/>
      <w:szCs w:val="20"/>
      <w:lang w:eastAsia="ru-RU"/>
    </w:rPr>
  </w:style>
  <w:style w:type="paragraph" w:customStyle="1" w:styleId="2f3">
    <w:name w:val="заголовок 2"/>
    <w:basedOn w:val="a1"/>
    <w:next w:val="a1"/>
    <w:uiPriority w:val="99"/>
    <w:rsid w:val="0081590D"/>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1"/>
    <w:link w:val="HTML0"/>
    <w:rsid w:val="00815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basedOn w:val="a2"/>
    <w:link w:val="HTML"/>
    <w:rsid w:val="0081590D"/>
    <w:rPr>
      <w:rFonts w:ascii="Courier New" w:eastAsia="Times New Roman" w:hAnsi="Courier New" w:cs="Times New Roman"/>
      <w:sz w:val="20"/>
      <w:szCs w:val="20"/>
      <w:lang w:val="x-none" w:eastAsia="x-none"/>
    </w:rPr>
  </w:style>
  <w:style w:type="table" w:customStyle="1" w:styleId="280">
    <w:name w:val="28"/>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1">
    <w:name w:val="Шапка таблицы"/>
    <w:basedOn w:val="a1"/>
    <w:uiPriority w:val="99"/>
    <w:rsid w:val="0081590D"/>
    <w:pPr>
      <w:keepNext/>
      <w:keepLines/>
      <w:suppressAutoHyphens w:val="0"/>
      <w:autoSpaceDN/>
      <w:spacing w:line="240" w:lineRule="auto"/>
      <w:ind w:firstLine="0"/>
      <w:jc w:val="center"/>
      <w:textAlignment w:val="auto"/>
    </w:pPr>
    <w:rPr>
      <w:kern w:val="0"/>
      <w:sz w:val="24"/>
      <w:szCs w:val="24"/>
    </w:rPr>
  </w:style>
  <w:style w:type="paragraph" w:customStyle="1" w:styleId="affff2">
    <w:name w:val="измеритель"/>
    <w:uiPriority w:val="99"/>
    <w:rsid w:val="0081590D"/>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1"/>
    <w:uiPriority w:val="99"/>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1"/>
    <w:uiPriority w:val="99"/>
    <w:rsid w:val="0081590D"/>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1"/>
    <w:uiPriority w:val="99"/>
    <w:rsid w:val="0081590D"/>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0"/>
    <w:uiPriority w:val="99"/>
    <w:rsid w:val="0081590D"/>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815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1"/>
    <w:uiPriority w:val="99"/>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3">
    <w:name w:val="Знак"/>
    <w:basedOn w:val="a1"/>
    <w:uiPriority w:val="99"/>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f6">
    <w:name w:val="Название объекта1"/>
    <w:basedOn w:val="a1"/>
    <w:next w:val="a1"/>
    <w:uiPriority w:val="99"/>
    <w:rsid w:val="0081590D"/>
    <w:pPr>
      <w:widowControl/>
      <w:suppressAutoHyphens w:val="0"/>
      <w:autoSpaceDN/>
      <w:spacing w:line="240" w:lineRule="auto"/>
      <w:ind w:firstLine="0"/>
      <w:jc w:val="left"/>
      <w:textAlignment w:val="auto"/>
    </w:pPr>
    <w:rPr>
      <w:b/>
      <w:bCs/>
      <w:kern w:val="0"/>
      <w:sz w:val="24"/>
      <w:lang w:eastAsia="ar-SA"/>
    </w:rPr>
  </w:style>
  <w:style w:type="paragraph" w:styleId="20">
    <w:name w:val="List Bullet 2"/>
    <w:basedOn w:val="a1"/>
    <w:uiPriority w:val="99"/>
    <w:rsid w:val="0081590D"/>
    <w:pPr>
      <w:widowControl/>
      <w:numPr>
        <w:numId w:val="11"/>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1"/>
    <w:uiPriority w:val="99"/>
    <w:rsid w:val="0081590D"/>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81590D"/>
  </w:style>
  <w:style w:type="paragraph" w:customStyle="1" w:styleId="affff4">
    <w:name w:val="Адрес получателя"/>
    <w:basedOn w:val="a1"/>
    <w:uiPriority w:val="99"/>
    <w:rsid w:val="0081590D"/>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81590D"/>
    <w:rPr>
      <w:rFonts w:ascii="Times New Roman" w:hAnsi="Times New Roman"/>
      <w:sz w:val="32"/>
    </w:rPr>
  </w:style>
  <w:style w:type="character" w:customStyle="1" w:styleId="FontStyle52">
    <w:name w:val="Font Style52"/>
    <w:uiPriority w:val="99"/>
    <w:rsid w:val="0081590D"/>
    <w:rPr>
      <w:rFonts w:ascii="Times New Roman" w:hAnsi="Times New Roman"/>
      <w:sz w:val="26"/>
    </w:rPr>
  </w:style>
  <w:style w:type="paragraph" w:styleId="affff5">
    <w:name w:val="Signature"/>
    <w:basedOn w:val="a1"/>
    <w:link w:val="affff6"/>
    <w:uiPriority w:val="9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affff6">
    <w:name w:val="Подпись Знак"/>
    <w:basedOn w:val="a2"/>
    <w:link w:val="affff5"/>
    <w:uiPriority w:val="99"/>
    <w:rsid w:val="0081590D"/>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81590D"/>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81590D"/>
    <w:rPr>
      <w:rFonts w:ascii="Times New Roman" w:hAnsi="Times New Roman"/>
      <w:sz w:val="28"/>
    </w:rPr>
  </w:style>
  <w:style w:type="character" w:customStyle="1" w:styleId="font31">
    <w:name w:val="font31"/>
    <w:uiPriority w:val="99"/>
    <w:rsid w:val="0081590D"/>
    <w:rPr>
      <w:rFonts w:ascii="Times New Roman" w:hAnsi="Times New Roman"/>
      <w:sz w:val="28"/>
    </w:rPr>
  </w:style>
  <w:style w:type="character" w:customStyle="1" w:styleId="butback">
    <w:name w:val="butback"/>
    <w:uiPriority w:val="99"/>
    <w:rsid w:val="0081590D"/>
  </w:style>
  <w:style w:type="character" w:customStyle="1" w:styleId="submenu-table">
    <w:name w:val="submenu-table"/>
    <w:uiPriority w:val="99"/>
    <w:rsid w:val="0081590D"/>
  </w:style>
  <w:style w:type="paragraph" w:customStyle="1" w:styleId="1f7">
    <w:name w:val="Заголовок мой 1"/>
    <w:basedOn w:val="10"/>
    <w:link w:val="1f8"/>
    <w:uiPriority w:val="99"/>
    <w:rsid w:val="0081590D"/>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8">
    <w:name w:val="Заголовок мой 1 Знак"/>
    <w:link w:val="1f7"/>
    <w:uiPriority w:val="99"/>
    <w:locked/>
    <w:rsid w:val="0081590D"/>
    <w:rPr>
      <w:rFonts w:ascii="Arial" w:eastAsia="Times New Roman" w:hAnsi="Arial" w:cs="Times New Roman"/>
      <w:b/>
      <w:sz w:val="28"/>
      <w:szCs w:val="20"/>
      <w:lang w:val="x-none" w:eastAsia="x-none"/>
    </w:rPr>
  </w:style>
  <w:style w:type="numbering" w:customStyle="1" w:styleId="WW8Num15">
    <w:name w:val="WW8Num15"/>
    <w:rsid w:val="0081590D"/>
    <w:pPr>
      <w:numPr>
        <w:numId w:val="14"/>
      </w:numPr>
    </w:pPr>
  </w:style>
  <w:style w:type="numbering" w:customStyle="1" w:styleId="1">
    <w:name w:val="Текущий список1"/>
    <w:rsid w:val="0081590D"/>
    <w:pPr>
      <w:numPr>
        <w:numId w:val="10"/>
      </w:numPr>
    </w:pPr>
  </w:style>
  <w:style w:type="numbering" w:customStyle="1" w:styleId="WW8Num13">
    <w:name w:val="WW8Num13"/>
    <w:rsid w:val="0081590D"/>
    <w:pPr>
      <w:numPr>
        <w:numId w:val="12"/>
      </w:numPr>
    </w:pPr>
  </w:style>
  <w:style w:type="numbering" w:customStyle="1" w:styleId="WWNum62">
    <w:name w:val="WWNum62"/>
    <w:rsid w:val="0081590D"/>
    <w:pPr>
      <w:numPr>
        <w:numId w:val="13"/>
      </w:numPr>
    </w:pPr>
  </w:style>
  <w:style w:type="numbering" w:customStyle="1" w:styleId="WW8Num102">
    <w:name w:val="WW8Num102"/>
    <w:basedOn w:val="a4"/>
    <w:rsid w:val="0081590D"/>
    <w:pPr>
      <w:numPr>
        <w:numId w:val="5"/>
      </w:numPr>
    </w:pPr>
  </w:style>
  <w:style w:type="paragraph" w:customStyle="1" w:styleId="western1">
    <w:name w:val="western1"/>
    <w:basedOn w:val="a1"/>
    <w:rsid w:val="0081590D"/>
    <w:pPr>
      <w:widowControl/>
      <w:suppressAutoHyphens w:val="0"/>
      <w:autoSpaceDN/>
      <w:spacing w:before="100" w:beforeAutospacing="1" w:line="240" w:lineRule="auto"/>
      <w:ind w:firstLine="0"/>
      <w:jc w:val="left"/>
      <w:textAlignment w:val="auto"/>
    </w:pPr>
    <w:rPr>
      <w:color w:val="000000"/>
      <w:kern w:val="0"/>
      <w:sz w:val="28"/>
      <w:szCs w:val="28"/>
    </w:rPr>
  </w:style>
  <w:style w:type="paragraph" w:customStyle="1" w:styleId="affff7">
    <w:name w:val="Стандарт обычный"/>
    <w:basedOn w:val="a1"/>
    <w:link w:val="affff8"/>
    <w:qFormat/>
    <w:rsid w:val="0081590D"/>
    <w:pPr>
      <w:widowControl/>
      <w:suppressAutoHyphens w:val="0"/>
      <w:autoSpaceDN/>
      <w:spacing w:line="360" w:lineRule="auto"/>
      <w:ind w:firstLine="709"/>
      <w:textAlignment w:val="auto"/>
    </w:pPr>
    <w:rPr>
      <w:kern w:val="0"/>
      <w:sz w:val="28"/>
      <w:szCs w:val="28"/>
      <w:lang w:val="x-none" w:eastAsia="x-none"/>
    </w:rPr>
  </w:style>
  <w:style w:type="character" w:customStyle="1" w:styleId="affff8">
    <w:name w:val="Стандарт обычный Знак"/>
    <w:link w:val="affff7"/>
    <w:rsid w:val="0081590D"/>
    <w:rPr>
      <w:rFonts w:ascii="Times New Roman" w:eastAsia="Times New Roman" w:hAnsi="Times New Roman" w:cs="Times New Roman"/>
      <w:sz w:val="28"/>
      <w:szCs w:val="28"/>
      <w:lang w:val="x-none" w:eastAsia="x-none"/>
    </w:rPr>
  </w:style>
  <w:style w:type="paragraph" w:customStyle="1" w:styleId="affff9">
    <w:name w:val="Стандарт подзаголовок"/>
    <w:basedOn w:val="af4"/>
    <w:link w:val="affffa"/>
    <w:qFormat/>
    <w:rsid w:val="0081590D"/>
    <w:pPr>
      <w:widowControl/>
      <w:suppressAutoHyphens w:val="0"/>
      <w:autoSpaceDE w:val="0"/>
      <w:adjustRightInd w:val="0"/>
      <w:spacing w:line="240" w:lineRule="auto"/>
      <w:ind w:left="928" w:hanging="360"/>
      <w:jc w:val="center"/>
      <w:textAlignment w:val="auto"/>
      <w:outlineLvl w:val="0"/>
    </w:pPr>
    <w:rPr>
      <w:b/>
      <w:bCs/>
      <w:kern w:val="0"/>
      <w:sz w:val="28"/>
      <w:szCs w:val="28"/>
      <w:lang w:val="x-none" w:eastAsia="x-none"/>
    </w:rPr>
  </w:style>
  <w:style w:type="character" w:customStyle="1" w:styleId="affffa">
    <w:name w:val="Стандарт подзаголовок Знак"/>
    <w:link w:val="affff9"/>
    <w:rsid w:val="0081590D"/>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81590D"/>
  </w:style>
  <w:style w:type="numbering" w:customStyle="1" w:styleId="WW8Num11">
    <w:name w:val="WW8Num11"/>
    <w:basedOn w:val="a4"/>
    <w:rsid w:val="0081590D"/>
  </w:style>
  <w:style w:type="numbering" w:customStyle="1" w:styleId="120">
    <w:name w:val="Нет списка12"/>
    <w:next w:val="a4"/>
    <w:uiPriority w:val="99"/>
    <w:semiHidden/>
    <w:unhideWhenUsed/>
    <w:rsid w:val="0081590D"/>
  </w:style>
  <w:style w:type="numbering" w:customStyle="1" w:styleId="213">
    <w:name w:val="Нет списка21"/>
    <w:next w:val="a4"/>
    <w:uiPriority w:val="99"/>
    <w:semiHidden/>
    <w:unhideWhenUsed/>
    <w:rsid w:val="0081590D"/>
  </w:style>
  <w:style w:type="numbering" w:customStyle="1" w:styleId="WWNum611">
    <w:name w:val="WWNum611"/>
    <w:basedOn w:val="a4"/>
    <w:rsid w:val="0081590D"/>
  </w:style>
  <w:style w:type="numbering" w:customStyle="1" w:styleId="WW8Num1011">
    <w:name w:val="WW8Num1011"/>
    <w:basedOn w:val="a4"/>
    <w:rsid w:val="0081590D"/>
  </w:style>
  <w:style w:type="numbering" w:customStyle="1" w:styleId="WW8Num811">
    <w:name w:val="WW8Num811"/>
    <w:basedOn w:val="a4"/>
    <w:rsid w:val="0081590D"/>
  </w:style>
  <w:style w:type="numbering" w:customStyle="1" w:styleId="WW8Num12">
    <w:name w:val="WW8Num12"/>
    <w:basedOn w:val="a4"/>
    <w:rsid w:val="0081590D"/>
  </w:style>
  <w:style w:type="numbering" w:customStyle="1" w:styleId="130">
    <w:name w:val="Нет списка13"/>
    <w:next w:val="a4"/>
    <w:uiPriority w:val="99"/>
    <w:semiHidden/>
    <w:unhideWhenUsed/>
    <w:rsid w:val="0081590D"/>
  </w:style>
  <w:style w:type="numbering" w:customStyle="1" w:styleId="WW8Num82">
    <w:name w:val="WW8Num82"/>
    <w:basedOn w:val="a4"/>
    <w:rsid w:val="0081590D"/>
  </w:style>
  <w:style w:type="numbering" w:customStyle="1" w:styleId="221">
    <w:name w:val="Нет списка22"/>
    <w:next w:val="a4"/>
    <w:uiPriority w:val="99"/>
    <w:semiHidden/>
    <w:unhideWhenUsed/>
    <w:rsid w:val="0081590D"/>
  </w:style>
  <w:style w:type="numbering" w:customStyle="1" w:styleId="WWNum612">
    <w:name w:val="WWNum612"/>
    <w:basedOn w:val="a4"/>
    <w:rsid w:val="0081590D"/>
  </w:style>
  <w:style w:type="numbering" w:customStyle="1" w:styleId="WW8Num1012">
    <w:name w:val="WW8Num1012"/>
    <w:basedOn w:val="a4"/>
    <w:rsid w:val="0081590D"/>
  </w:style>
  <w:style w:type="numbering" w:customStyle="1" w:styleId="WW8Num812">
    <w:name w:val="WW8Num812"/>
    <w:basedOn w:val="a4"/>
    <w:rsid w:val="0081590D"/>
  </w:style>
  <w:style w:type="numbering" w:customStyle="1" w:styleId="1f9">
    <w:name w:val="Статья / Раздел1"/>
    <w:basedOn w:val="a4"/>
    <w:next w:val="a"/>
    <w:rsid w:val="0081590D"/>
  </w:style>
  <w:style w:type="numbering" w:customStyle="1" w:styleId="44">
    <w:name w:val="Нет списка4"/>
    <w:next w:val="a4"/>
    <w:uiPriority w:val="99"/>
    <w:semiHidden/>
    <w:unhideWhenUsed/>
    <w:rsid w:val="0081590D"/>
  </w:style>
  <w:style w:type="numbering" w:customStyle="1" w:styleId="140">
    <w:name w:val="Нет списка14"/>
    <w:next w:val="a4"/>
    <w:uiPriority w:val="99"/>
    <w:semiHidden/>
    <w:unhideWhenUsed/>
    <w:rsid w:val="0081590D"/>
  </w:style>
  <w:style w:type="numbering" w:customStyle="1" w:styleId="WWNum63">
    <w:name w:val="WWNum63"/>
    <w:basedOn w:val="a4"/>
    <w:rsid w:val="0081590D"/>
  </w:style>
  <w:style w:type="numbering" w:customStyle="1" w:styleId="WW8Num103">
    <w:name w:val="WW8Num103"/>
    <w:basedOn w:val="a4"/>
    <w:rsid w:val="0081590D"/>
  </w:style>
  <w:style w:type="numbering" w:customStyle="1" w:styleId="WW8Num83">
    <w:name w:val="WW8Num83"/>
    <w:basedOn w:val="a4"/>
    <w:rsid w:val="0081590D"/>
  </w:style>
  <w:style w:type="numbering" w:customStyle="1" w:styleId="230">
    <w:name w:val="Нет списка23"/>
    <w:next w:val="a4"/>
    <w:uiPriority w:val="99"/>
    <w:semiHidden/>
    <w:unhideWhenUsed/>
    <w:rsid w:val="0081590D"/>
  </w:style>
  <w:style w:type="numbering" w:customStyle="1" w:styleId="WWNum613">
    <w:name w:val="WWNum613"/>
    <w:basedOn w:val="a4"/>
    <w:rsid w:val="0081590D"/>
  </w:style>
  <w:style w:type="numbering" w:customStyle="1" w:styleId="WW8Num1013">
    <w:name w:val="WW8Num1013"/>
    <w:basedOn w:val="a4"/>
    <w:rsid w:val="0081590D"/>
  </w:style>
  <w:style w:type="numbering" w:customStyle="1" w:styleId="WW8Num813">
    <w:name w:val="WW8Num813"/>
    <w:basedOn w:val="a4"/>
    <w:rsid w:val="0081590D"/>
  </w:style>
  <w:style w:type="numbering" w:customStyle="1" w:styleId="2f4">
    <w:name w:val="Статья / Раздел2"/>
    <w:basedOn w:val="a4"/>
    <w:next w:val="a"/>
    <w:rsid w:val="0081590D"/>
  </w:style>
  <w:style w:type="numbering" w:customStyle="1" w:styleId="54">
    <w:name w:val="Нет списка5"/>
    <w:next w:val="a4"/>
    <w:uiPriority w:val="99"/>
    <w:semiHidden/>
    <w:unhideWhenUsed/>
    <w:rsid w:val="0081590D"/>
  </w:style>
  <w:style w:type="numbering" w:customStyle="1" w:styleId="WW8Num14">
    <w:name w:val="WW8Num14"/>
    <w:basedOn w:val="a4"/>
    <w:rsid w:val="0081590D"/>
    <w:pPr>
      <w:numPr>
        <w:numId w:val="20"/>
      </w:numPr>
    </w:pPr>
  </w:style>
  <w:style w:type="numbering" w:customStyle="1" w:styleId="150">
    <w:name w:val="Нет списка15"/>
    <w:next w:val="a4"/>
    <w:uiPriority w:val="99"/>
    <w:semiHidden/>
    <w:unhideWhenUsed/>
    <w:rsid w:val="0081590D"/>
  </w:style>
  <w:style w:type="numbering" w:customStyle="1" w:styleId="WWNum64">
    <w:name w:val="WWNum64"/>
    <w:basedOn w:val="a4"/>
    <w:rsid w:val="0081590D"/>
    <w:pPr>
      <w:numPr>
        <w:numId w:val="22"/>
      </w:numPr>
    </w:pPr>
  </w:style>
  <w:style w:type="numbering" w:customStyle="1" w:styleId="WW8Num104">
    <w:name w:val="WW8Num104"/>
    <w:basedOn w:val="a4"/>
    <w:rsid w:val="0081590D"/>
  </w:style>
  <w:style w:type="numbering" w:customStyle="1" w:styleId="WW8Num84">
    <w:name w:val="WW8Num84"/>
    <w:basedOn w:val="a4"/>
    <w:rsid w:val="0081590D"/>
  </w:style>
  <w:style w:type="numbering" w:customStyle="1" w:styleId="240">
    <w:name w:val="Нет списка24"/>
    <w:next w:val="a4"/>
    <w:uiPriority w:val="99"/>
    <w:semiHidden/>
    <w:unhideWhenUsed/>
    <w:rsid w:val="0081590D"/>
  </w:style>
  <w:style w:type="numbering" w:customStyle="1" w:styleId="WWNum614">
    <w:name w:val="WWNum614"/>
    <w:basedOn w:val="a4"/>
    <w:rsid w:val="0081590D"/>
  </w:style>
  <w:style w:type="numbering" w:customStyle="1" w:styleId="WW8Num1014">
    <w:name w:val="WW8Num1014"/>
    <w:basedOn w:val="a4"/>
    <w:rsid w:val="0081590D"/>
    <w:pPr>
      <w:numPr>
        <w:numId w:val="25"/>
      </w:numPr>
    </w:pPr>
  </w:style>
  <w:style w:type="numbering" w:customStyle="1" w:styleId="WW8Num814">
    <w:name w:val="WW8Num814"/>
    <w:basedOn w:val="a4"/>
    <w:rsid w:val="0081590D"/>
  </w:style>
  <w:style w:type="numbering" w:customStyle="1" w:styleId="3">
    <w:name w:val="Статья / Раздел3"/>
    <w:basedOn w:val="a4"/>
    <w:next w:val="a"/>
    <w:rsid w:val="0081590D"/>
    <w:pPr>
      <w:numPr>
        <w:numId w:val="40"/>
      </w:numPr>
    </w:pPr>
  </w:style>
  <w:style w:type="numbering" w:customStyle="1" w:styleId="310">
    <w:name w:val="Нет списка31"/>
    <w:next w:val="a4"/>
    <w:uiPriority w:val="99"/>
    <w:semiHidden/>
    <w:rsid w:val="0081590D"/>
  </w:style>
  <w:style w:type="numbering" w:customStyle="1" w:styleId="WW8Num131">
    <w:name w:val="WW8Num131"/>
    <w:rsid w:val="0081590D"/>
  </w:style>
  <w:style w:type="numbering" w:customStyle="1" w:styleId="WWNum621">
    <w:name w:val="WWNum621"/>
    <w:rsid w:val="0081590D"/>
  </w:style>
  <w:style w:type="numbering" w:customStyle="1" w:styleId="WW8Num1021">
    <w:name w:val="WW8Num1021"/>
    <w:basedOn w:val="a4"/>
    <w:rsid w:val="0081590D"/>
    <w:pPr>
      <w:numPr>
        <w:numId w:val="24"/>
      </w:numPr>
    </w:pPr>
  </w:style>
  <w:style w:type="paragraph" w:customStyle="1" w:styleId="xl81">
    <w:name w:val="xl81"/>
    <w:basedOn w:val="a1"/>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rFonts w:ascii="Arial" w:hAnsi="Arial" w:cs="Arial"/>
      <w:b/>
      <w:bCs/>
      <w:kern w:val="0"/>
      <w:sz w:val="20"/>
    </w:rPr>
  </w:style>
  <w:style w:type="table" w:customStyle="1" w:styleId="63">
    <w:name w:val="Сетка таблицы6"/>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Нормальный-2"/>
    <w:basedOn w:val="a1"/>
    <w:link w:val="-20"/>
    <w:rsid w:val="0081590D"/>
    <w:pPr>
      <w:widowControl/>
      <w:autoSpaceDN/>
      <w:spacing w:before="120" w:line="240" w:lineRule="auto"/>
      <w:ind w:left="284" w:right="170" w:firstLine="851"/>
      <w:textAlignment w:val="auto"/>
    </w:pPr>
    <w:rPr>
      <w:rFonts w:eastAsia="SimSun"/>
      <w:kern w:val="0"/>
      <w:sz w:val="26"/>
      <w:lang w:val="x-none" w:eastAsia="ar-SA"/>
    </w:rPr>
  </w:style>
  <w:style w:type="character" w:customStyle="1" w:styleId="-20">
    <w:name w:val="Нормальный-2 Знак"/>
    <w:link w:val="-2"/>
    <w:rsid w:val="0081590D"/>
    <w:rPr>
      <w:rFonts w:ascii="Times New Roman" w:eastAsia="SimSun" w:hAnsi="Times New Roman" w:cs="Times New Roman"/>
      <w:sz w:val="26"/>
      <w:szCs w:val="20"/>
      <w:lang w:val="x-none" w:eastAsia="ar-SA"/>
    </w:rPr>
  </w:style>
  <w:style w:type="character" w:customStyle="1" w:styleId="af5">
    <w:name w:val="Абзац списка Знак"/>
    <w:link w:val="af4"/>
    <w:uiPriority w:val="34"/>
    <w:rsid w:val="0081590D"/>
    <w:rPr>
      <w:rFonts w:ascii="Times New Roman" w:eastAsia="Times New Roman" w:hAnsi="Times New Roman" w:cs="Times New Roman"/>
      <w:kern w:val="3"/>
      <w:sz w:val="32"/>
      <w:szCs w:val="20"/>
      <w:lang w:eastAsia="ru-RU"/>
    </w:rPr>
  </w:style>
  <w:style w:type="paragraph" w:customStyle="1" w:styleId="11">
    <w:name w:val="Список маркированный 1"/>
    <w:basedOn w:val="a1"/>
    <w:rsid w:val="0081590D"/>
    <w:pPr>
      <w:widowControl/>
      <w:numPr>
        <w:numId w:val="28"/>
      </w:numPr>
      <w:tabs>
        <w:tab w:val="left" w:pos="1276"/>
      </w:tabs>
      <w:autoSpaceDN/>
      <w:spacing w:line="240" w:lineRule="auto"/>
      <w:textAlignment w:val="auto"/>
    </w:pPr>
    <w:rPr>
      <w:kern w:val="0"/>
      <w:sz w:val="24"/>
      <w:szCs w:val="24"/>
      <w:lang w:eastAsia="ar-SA"/>
    </w:rPr>
  </w:style>
  <w:style w:type="table" w:customStyle="1" w:styleId="132">
    <w:name w:val="Сетка таблицы132"/>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писок1"/>
    <w:basedOn w:val="a1"/>
    <w:link w:val="1fa"/>
    <w:rsid w:val="0081590D"/>
    <w:pPr>
      <w:widowControl/>
      <w:numPr>
        <w:numId w:val="29"/>
      </w:numPr>
      <w:suppressAutoHyphens w:val="0"/>
      <w:autoSpaceDN/>
      <w:spacing w:line="240" w:lineRule="auto"/>
      <w:ind w:right="284"/>
      <w:textAlignment w:val="auto"/>
    </w:pPr>
    <w:rPr>
      <w:kern w:val="0"/>
      <w:sz w:val="24"/>
      <w:szCs w:val="24"/>
      <w:lang w:val="x-none" w:eastAsia="x-none"/>
    </w:rPr>
  </w:style>
  <w:style w:type="paragraph" w:customStyle="1" w:styleId="141">
    <w:name w:val="Стиль 14 пт По центру"/>
    <w:basedOn w:val="a1"/>
    <w:rsid w:val="0081590D"/>
    <w:pPr>
      <w:widowControl/>
      <w:suppressAutoHyphens w:val="0"/>
      <w:autoSpaceDN/>
      <w:spacing w:line="240" w:lineRule="auto"/>
      <w:ind w:left="284" w:right="284" w:firstLine="0"/>
      <w:jc w:val="center"/>
      <w:textAlignment w:val="auto"/>
    </w:pPr>
    <w:rPr>
      <w:kern w:val="0"/>
      <w:sz w:val="28"/>
    </w:rPr>
  </w:style>
  <w:style w:type="paragraph" w:customStyle="1" w:styleId="222">
    <w:name w:val="Стиль полужирный По центру Слева:  2 см Справа:  2 см"/>
    <w:basedOn w:val="a1"/>
    <w:rsid w:val="0081590D"/>
    <w:pPr>
      <w:widowControl/>
      <w:suppressAutoHyphens w:val="0"/>
      <w:autoSpaceDN/>
      <w:spacing w:line="240" w:lineRule="auto"/>
      <w:ind w:left="284" w:right="284" w:firstLine="0"/>
      <w:jc w:val="center"/>
      <w:textAlignment w:val="auto"/>
    </w:pPr>
    <w:rPr>
      <w:b/>
      <w:bCs/>
      <w:kern w:val="0"/>
      <w:sz w:val="28"/>
    </w:rPr>
  </w:style>
  <w:style w:type="paragraph" w:customStyle="1" w:styleId="22">
    <w:name w:val="Список2"/>
    <w:basedOn w:val="a1"/>
    <w:rsid w:val="0081590D"/>
    <w:pPr>
      <w:widowControl/>
      <w:numPr>
        <w:ilvl w:val="1"/>
        <w:numId w:val="29"/>
      </w:numPr>
      <w:suppressAutoHyphens w:val="0"/>
      <w:autoSpaceDN/>
      <w:spacing w:line="240" w:lineRule="auto"/>
      <w:ind w:right="284"/>
      <w:textAlignment w:val="auto"/>
    </w:pPr>
    <w:rPr>
      <w:kern w:val="0"/>
      <w:sz w:val="28"/>
    </w:rPr>
  </w:style>
  <w:style w:type="paragraph" w:customStyle="1" w:styleId="32">
    <w:name w:val="Список3"/>
    <w:basedOn w:val="a1"/>
    <w:rsid w:val="0081590D"/>
    <w:pPr>
      <w:widowControl/>
      <w:numPr>
        <w:ilvl w:val="2"/>
        <w:numId w:val="29"/>
      </w:numPr>
      <w:suppressAutoHyphens w:val="0"/>
      <w:autoSpaceDN/>
      <w:spacing w:line="240" w:lineRule="auto"/>
      <w:ind w:right="284"/>
      <w:textAlignment w:val="auto"/>
    </w:pPr>
    <w:rPr>
      <w:kern w:val="0"/>
      <w:sz w:val="28"/>
    </w:rPr>
  </w:style>
  <w:style w:type="paragraph" w:customStyle="1" w:styleId="affffb">
    <w:name w:val="Стиль Основной текст"/>
    <w:basedOn w:val="a1"/>
    <w:link w:val="affffc"/>
    <w:rsid w:val="0081590D"/>
    <w:pPr>
      <w:widowControl/>
      <w:suppressAutoHyphens w:val="0"/>
      <w:autoSpaceDN/>
      <w:spacing w:line="240" w:lineRule="auto"/>
      <w:ind w:left="284" w:right="284" w:firstLine="709"/>
      <w:textAlignment w:val="auto"/>
    </w:pPr>
    <w:rPr>
      <w:kern w:val="0"/>
      <w:sz w:val="24"/>
      <w:lang w:val="x-none" w:eastAsia="x-none"/>
    </w:rPr>
  </w:style>
  <w:style w:type="paragraph" w:styleId="affffd">
    <w:name w:val="index heading"/>
    <w:basedOn w:val="a1"/>
    <w:next w:val="1f5"/>
    <w:semiHidden/>
    <w:rsid w:val="0081590D"/>
    <w:pPr>
      <w:widowControl/>
      <w:suppressAutoHyphens w:val="0"/>
      <w:autoSpaceDN/>
      <w:spacing w:line="240" w:lineRule="auto"/>
      <w:ind w:left="284" w:right="284" w:firstLine="709"/>
      <w:textAlignment w:val="auto"/>
    </w:pPr>
    <w:rPr>
      <w:kern w:val="0"/>
      <w:sz w:val="28"/>
    </w:rPr>
  </w:style>
  <w:style w:type="character" w:customStyle="1" w:styleId="affffc">
    <w:name w:val="Стиль Основной текст Знак"/>
    <w:link w:val="affffb"/>
    <w:rsid w:val="0081590D"/>
    <w:rPr>
      <w:rFonts w:ascii="Times New Roman" w:eastAsia="Times New Roman" w:hAnsi="Times New Roman" w:cs="Times New Roman"/>
      <w:sz w:val="24"/>
      <w:szCs w:val="20"/>
      <w:lang w:val="x-none" w:eastAsia="x-none"/>
    </w:rPr>
  </w:style>
  <w:style w:type="paragraph" w:customStyle="1" w:styleId="Style19">
    <w:name w:val="Style19"/>
    <w:basedOn w:val="a1"/>
    <w:rsid w:val="0081590D"/>
    <w:pPr>
      <w:suppressAutoHyphens w:val="0"/>
      <w:autoSpaceDE w:val="0"/>
      <w:adjustRightInd w:val="0"/>
      <w:spacing w:line="288" w:lineRule="exact"/>
      <w:ind w:firstLine="0"/>
      <w:textAlignment w:val="auto"/>
    </w:pPr>
    <w:rPr>
      <w:kern w:val="0"/>
      <w:sz w:val="28"/>
      <w:szCs w:val="24"/>
    </w:rPr>
  </w:style>
  <w:style w:type="character" w:customStyle="1" w:styleId="1fa">
    <w:name w:val="Список1 Знак Знак"/>
    <w:link w:val="13"/>
    <w:locked/>
    <w:rsid w:val="0081590D"/>
    <w:rPr>
      <w:rFonts w:ascii="Times New Roman" w:eastAsia="Times New Roman" w:hAnsi="Times New Roman" w:cs="Times New Roman"/>
      <w:sz w:val="24"/>
      <w:szCs w:val="24"/>
      <w:lang w:val="x-none" w:eastAsia="x-none"/>
    </w:rPr>
  </w:style>
  <w:style w:type="paragraph" w:customStyle="1" w:styleId="affffe">
    <w:name w:val="Оглавление"/>
    <w:basedOn w:val="a1"/>
    <w:rsid w:val="0081590D"/>
    <w:pPr>
      <w:widowControl/>
      <w:suppressAutoHyphens w:val="0"/>
      <w:autoSpaceDN/>
      <w:spacing w:line="240" w:lineRule="auto"/>
      <w:ind w:left="284" w:right="284" w:firstLine="709"/>
      <w:jc w:val="center"/>
      <w:textAlignment w:val="auto"/>
    </w:pPr>
    <w:rPr>
      <w:b/>
      <w:bCs/>
      <w:kern w:val="0"/>
      <w:sz w:val="28"/>
    </w:rPr>
  </w:style>
  <w:style w:type="paragraph" w:styleId="afffff">
    <w:name w:val="TOC Heading"/>
    <w:basedOn w:val="10"/>
    <w:next w:val="a1"/>
    <w:uiPriority w:val="39"/>
    <w:unhideWhenUsed/>
    <w:qFormat/>
    <w:rsid w:val="0081590D"/>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f0">
    <w:name w:val="ПЗ_Абзац_СОтступом"/>
    <w:rsid w:val="0081590D"/>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f1">
    <w:name w:val="Табличный"/>
    <w:basedOn w:val="a1"/>
    <w:link w:val="afffff2"/>
    <w:qFormat/>
    <w:rsid w:val="0081590D"/>
    <w:pPr>
      <w:widowControl/>
      <w:suppressAutoHyphens w:val="0"/>
      <w:autoSpaceDN/>
      <w:spacing w:line="240" w:lineRule="auto"/>
      <w:ind w:firstLine="0"/>
      <w:jc w:val="center"/>
      <w:textAlignment w:val="auto"/>
    </w:pPr>
    <w:rPr>
      <w:kern w:val="0"/>
      <w:sz w:val="24"/>
      <w:szCs w:val="24"/>
      <w:lang w:val="x-none" w:eastAsia="x-none"/>
    </w:rPr>
  </w:style>
  <w:style w:type="character" w:customStyle="1" w:styleId="afffff3">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81590D"/>
    <w:rPr>
      <w:b/>
      <w:sz w:val="24"/>
    </w:rPr>
  </w:style>
  <w:style w:type="character" w:customStyle="1" w:styleId="1fb">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81590D"/>
    <w:rPr>
      <w:rFonts w:ascii="Cambria" w:eastAsia="Times New Roman" w:hAnsi="Cambria" w:cs="Times New Roman"/>
      <w:color w:val="17365D"/>
      <w:spacing w:val="5"/>
      <w:kern w:val="28"/>
      <w:sz w:val="52"/>
      <w:szCs w:val="52"/>
      <w:lang w:eastAsia="ru-RU"/>
    </w:rPr>
  </w:style>
  <w:style w:type="paragraph" w:customStyle="1" w:styleId="1fc">
    <w:name w:val="Обычный 1"/>
    <w:aliases w:val="5"/>
    <w:basedOn w:val="a1"/>
    <w:qFormat/>
    <w:rsid w:val="0081590D"/>
    <w:pPr>
      <w:widowControl/>
      <w:suppressAutoHyphens w:val="0"/>
      <w:autoSpaceDN/>
      <w:spacing w:line="360" w:lineRule="auto"/>
      <w:ind w:left="284" w:right="284" w:firstLine="709"/>
      <w:textAlignment w:val="auto"/>
    </w:pPr>
    <w:rPr>
      <w:kern w:val="0"/>
      <w:sz w:val="28"/>
      <w:szCs w:val="28"/>
    </w:rPr>
  </w:style>
  <w:style w:type="paragraph" w:customStyle="1" w:styleId="afffff4">
    <w:name w:val="ЮВЖДП Текст"/>
    <w:link w:val="afffff5"/>
    <w:qFormat/>
    <w:rsid w:val="0081590D"/>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f5">
    <w:name w:val="ЮВЖДП Текст Знак"/>
    <w:link w:val="afffff4"/>
    <w:rsid w:val="0081590D"/>
    <w:rPr>
      <w:rFonts w:ascii="Times New Roman" w:eastAsia="Calibri" w:hAnsi="Times New Roman" w:cs="Times New Roman"/>
      <w:sz w:val="26"/>
      <w:szCs w:val="24"/>
      <w:lang w:eastAsia="ru-RU"/>
    </w:rPr>
  </w:style>
  <w:style w:type="paragraph" w:customStyle="1" w:styleId="12">
    <w:name w:val="ЮВЖДП Заголовок 1"/>
    <w:rsid w:val="0081590D"/>
    <w:pPr>
      <w:keepNext/>
      <w:keepLines/>
      <w:numPr>
        <w:numId w:val="3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5"/>
    <w:qFormat/>
    <w:rsid w:val="0081590D"/>
    <w:pPr>
      <w:keepNext/>
      <w:keepLines/>
      <w:numPr>
        <w:ilvl w:val="1"/>
        <w:numId w:val="3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5">
    <w:name w:val="ЮВЖДП Заголовок 2 Знак"/>
    <w:link w:val="21"/>
    <w:rsid w:val="0081590D"/>
    <w:rPr>
      <w:rFonts w:ascii="Times New Roman" w:eastAsia="Calibri" w:hAnsi="Times New Roman" w:cs="Times New Roman"/>
      <w:b/>
      <w:sz w:val="26"/>
      <w:szCs w:val="24"/>
      <w:lang w:eastAsia="ru-RU"/>
    </w:rPr>
  </w:style>
  <w:style w:type="paragraph" w:customStyle="1" w:styleId="31">
    <w:name w:val="ЮВЖДП Заголовок 3"/>
    <w:qFormat/>
    <w:rsid w:val="0081590D"/>
    <w:pPr>
      <w:keepNext/>
      <w:keepLines/>
      <w:numPr>
        <w:ilvl w:val="2"/>
        <w:numId w:val="30"/>
      </w:numPr>
      <w:spacing w:before="240" w:after="240" w:line="240" w:lineRule="auto"/>
      <w:outlineLvl w:val="2"/>
    </w:pPr>
    <w:rPr>
      <w:rFonts w:ascii="Times New Roman" w:eastAsia="Calibri" w:hAnsi="Times New Roman" w:cs="Times New Roman"/>
      <w:b/>
      <w:sz w:val="26"/>
      <w:szCs w:val="24"/>
    </w:rPr>
  </w:style>
  <w:style w:type="paragraph" w:customStyle="1" w:styleId="40">
    <w:name w:val="ЮВЖДП Заголовок 4"/>
    <w:qFormat/>
    <w:rsid w:val="0081590D"/>
    <w:pPr>
      <w:keepNext/>
      <w:keepLines/>
      <w:numPr>
        <w:ilvl w:val="3"/>
        <w:numId w:val="30"/>
      </w:numPr>
      <w:spacing w:before="240" w:after="240" w:line="240" w:lineRule="auto"/>
      <w:outlineLvl w:val="3"/>
    </w:pPr>
    <w:rPr>
      <w:rFonts w:ascii="Times New Roman" w:eastAsia="Calibri" w:hAnsi="Times New Roman" w:cs="Times New Roman"/>
      <w:b/>
      <w:sz w:val="26"/>
      <w:szCs w:val="24"/>
    </w:rPr>
  </w:style>
  <w:style w:type="character" w:customStyle="1" w:styleId="afffff2">
    <w:name w:val="Табличный Знак"/>
    <w:link w:val="afffff1"/>
    <w:rsid w:val="0081590D"/>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81590D"/>
    <w:rPr>
      <w:rFonts w:ascii="Arial Narrow" w:hAnsi="Arial Narrow" w:cs="Arial Narrow"/>
      <w:sz w:val="21"/>
      <w:szCs w:val="21"/>
      <w:u w:val="none"/>
    </w:rPr>
  </w:style>
  <w:style w:type="paragraph" w:customStyle="1" w:styleId="330">
    <w:name w:val="Основной текст 33"/>
    <w:basedOn w:val="a1"/>
    <w:rsid w:val="0081590D"/>
    <w:pPr>
      <w:autoSpaceDN/>
      <w:spacing w:after="120" w:line="240" w:lineRule="auto"/>
      <w:ind w:firstLine="0"/>
      <w:jc w:val="left"/>
      <w:textAlignment w:val="auto"/>
    </w:pPr>
    <w:rPr>
      <w:rFonts w:eastAsia="Lucida Sans Unicode"/>
      <w:kern w:val="1"/>
      <w:sz w:val="16"/>
      <w:szCs w:val="16"/>
      <w:lang w:eastAsia="ar-SA"/>
    </w:rPr>
  </w:style>
  <w:style w:type="paragraph" w:customStyle="1" w:styleId="3f">
    <w:name w:val="Заголов3"/>
    <w:basedOn w:val="a1"/>
    <w:rsid w:val="0081590D"/>
    <w:pPr>
      <w:suppressAutoHyphens w:val="0"/>
      <w:autoSpaceDN/>
      <w:spacing w:line="240" w:lineRule="auto"/>
      <w:ind w:firstLine="0"/>
      <w:jc w:val="center"/>
      <w:textAlignment w:val="auto"/>
    </w:pPr>
    <w:rPr>
      <w:rFonts w:ascii="Arial" w:hAnsi="Arial"/>
      <w:kern w:val="0"/>
      <w:sz w:val="24"/>
      <w:lang w:eastAsia="ar-SA"/>
    </w:rPr>
  </w:style>
  <w:style w:type="paragraph" w:customStyle="1" w:styleId="afffff6">
    <w:name w:val="Обычный ТЕКСТ"/>
    <w:basedOn w:val="a1"/>
    <w:qFormat/>
    <w:rsid w:val="0081590D"/>
    <w:pPr>
      <w:widowControl/>
      <w:suppressAutoHyphens w:val="0"/>
      <w:autoSpaceDN/>
      <w:spacing w:line="360" w:lineRule="auto"/>
      <w:ind w:left="284" w:right="284" w:firstLine="709"/>
      <w:textAlignment w:val="auto"/>
    </w:pPr>
    <w:rPr>
      <w:kern w:val="0"/>
      <w:sz w:val="28"/>
      <w:szCs w:val="28"/>
    </w:rPr>
  </w:style>
  <w:style w:type="paragraph" w:styleId="afffff7">
    <w:name w:val="Body Text First Indent"/>
    <w:basedOn w:val="afb"/>
    <w:link w:val="afffff8"/>
    <w:rsid w:val="0081590D"/>
    <w:pPr>
      <w:spacing w:line="240" w:lineRule="auto"/>
      <w:ind w:firstLine="210"/>
      <w:jc w:val="both"/>
    </w:pPr>
    <w:rPr>
      <w:rFonts w:ascii="Times New Roman" w:eastAsia="Times New Roman" w:hAnsi="Times New Roman"/>
      <w:sz w:val="24"/>
    </w:rPr>
  </w:style>
  <w:style w:type="character" w:customStyle="1" w:styleId="afffff8">
    <w:name w:val="Красная строка Знак"/>
    <w:basedOn w:val="afc"/>
    <w:link w:val="afffff7"/>
    <w:rsid w:val="0081590D"/>
    <w:rPr>
      <w:rFonts w:ascii="Times New Roman" w:eastAsia="Times New Roman" w:hAnsi="Times New Roman" w:cs="Times New Roman"/>
      <w:sz w:val="24"/>
      <w:lang w:val="x-none"/>
    </w:rPr>
  </w:style>
  <w:style w:type="paragraph" w:customStyle="1" w:styleId="214">
    <w:name w:val="Основной текст 21"/>
    <w:basedOn w:val="a1"/>
    <w:rsid w:val="0081590D"/>
    <w:pPr>
      <w:widowControl/>
      <w:suppressAutoHyphens w:val="0"/>
      <w:autoSpaceDN/>
      <w:spacing w:line="240" w:lineRule="auto"/>
      <w:ind w:firstLine="0"/>
      <w:jc w:val="left"/>
      <w:textAlignment w:val="auto"/>
    </w:pPr>
    <w:rPr>
      <w:rFonts w:eastAsia="SimSun"/>
      <w:kern w:val="0"/>
      <w:sz w:val="24"/>
    </w:rPr>
  </w:style>
  <w:style w:type="character" w:customStyle="1" w:styleId="mw-headline">
    <w:name w:val="mw-headline"/>
    <w:rsid w:val="0081590D"/>
  </w:style>
  <w:style w:type="paragraph" w:styleId="2f6">
    <w:name w:val="Body Text First Indent 2"/>
    <w:basedOn w:val="aff3"/>
    <w:link w:val="2f7"/>
    <w:rsid w:val="0081590D"/>
    <w:pPr>
      <w:widowControl/>
      <w:suppressAutoHyphens w:val="0"/>
      <w:spacing w:line="360" w:lineRule="auto"/>
      <w:ind w:right="284" w:firstLine="210"/>
      <w:jc w:val="both"/>
    </w:pPr>
    <w:rPr>
      <w:rFonts w:eastAsia="Times New Roman"/>
    </w:rPr>
  </w:style>
  <w:style w:type="character" w:customStyle="1" w:styleId="2f7">
    <w:name w:val="Красная строка 2 Знак"/>
    <w:basedOn w:val="aff4"/>
    <w:link w:val="2f6"/>
    <w:rsid w:val="0081590D"/>
    <w:rPr>
      <w:rFonts w:ascii="Times New Roman" w:eastAsia="Times New Roman" w:hAnsi="Times New Roman" w:cs="Times New Roman"/>
      <w:color w:val="000000"/>
      <w:sz w:val="24"/>
      <w:szCs w:val="24"/>
      <w:lang w:val="x-none"/>
    </w:rPr>
  </w:style>
  <w:style w:type="character" w:customStyle="1" w:styleId="1fd">
    <w:name w:val="Знак Знак1 Знак Знак Знак"/>
    <w:aliases w:val="Основной текст Знак Знак1 Знак"/>
    <w:rsid w:val="0081590D"/>
    <w:rPr>
      <w:sz w:val="24"/>
      <w:lang w:val="ru-RU" w:eastAsia="ru-RU" w:bidi="ar-SA"/>
    </w:rPr>
  </w:style>
  <w:style w:type="paragraph" w:customStyle="1" w:styleId="1125">
    <w:name w:val="Стиль Основной текст + Слева:  1 см Первая строка:  125 см Справ..."/>
    <w:basedOn w:val="afb"/>
    <w:link w:val="11250"/>
    <w:rsid w:val="0081590D"/>
    <w:pPr>
      <w:spacing w:after="0" w:line="360" w:lineRule="auto"/>
      <w:ind w:left="567" w:right="284" w:firstLine="709"/>
      <w:jc w:val="both"/>
    </w:pPr>
    <w:rPr>
      <w:rFonts w:ascii="Times New Roman" w:eastAsia="Times New Roman" w:hAnsi="Times New Roman"/>
      <w:sz w:val="24"/>
      <w:szCs w:val="20"/>
      <w:lang w:eastAsia="x-none"/>
    </w:rPr>
  </w:style>
  <w:style w:type="paragraph" w:styleId="aff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a"/>
    <w:semiHidden/>
    <w:rsid w:val="0081590D"/>
    <w:pPr>
      <w:widowControl/>
      <w:suppressAutoHyphens w:val="0"/>
      <w:autoSpaceDN/>
      <w:spacing w:line="240" w:lineRule="auto"/>
      <w:ind w:firstLine="0"/>
      <w:textAlignment w:val="auto"/>
    </w:pPr>
    <w:rPr>
      <w:kern w:val="0"/>
      <w:sz w:val="20"/>
      <w:lang w:val="x-none" w:eastAsia="x-none"/>
    </w:rPr>
  </w:style>
  <w:style w:type="character" w:customStyle="1" w:styleId="aff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fff9"/>
    <w:semiHidden/>
    <w:rsid w:val="0081590D"/>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81590D"/>
    <w:rPr>
      <w:rFonts w:ascii="Times New Roman" w:eastAsia="Times New Roman" w:hAnsi="Times New Roman" w:cs="Times New Roman"/>
      <w:sz w:val="24"/>
      <w:szCs w:val="20"/>
      <w:lang w:val="x-none" w:eastAsia="x-none"/>
    </w:rPr>
  </w:style>
  <w:style w:type="paragraph" w:customStyle="1" w:styleId="afffffb">
    <w:name w:val="Записка"/>
    <w:basedOn w:val="a1"/>
    <w:rsid w:val="0081590D"/>
    <w:pPr>
      <w:widowControl/>
      <w:suppressAutoHyphens w:val="0"/>
      <w:autoSpaceDN/>
      <w:spacing w:line="240" w:lineRule="auto"/>
      <w:ind w:firstLine="720"/>
      <w:textAlignment w:val="auto"/>
    </w:pPr>
    <w:rPr>
      <w:kern w:val="0"/>
      <w:sz w:val="28"/>
    </w:rPr>
  </w:style>
  <w:style w:type="paragraph" w:customStyle="1" w:styleId="131">
    <w:name w:val="Знак13"/>
    <w:basedOn w:val="a1"/>
    <w:rsid w:val="0081590D"/>
    <w:pPr>
      <w:widowControl/>
      <w:suppressAutoHyphens w:val="0"/>
      <w:autoSpaceDN/>
      <w:spacing w:before="100" w:beforeAutospacing="1" w:after="100" w:afterAutospacing="1" w:line="240" w:lineRule="auto"/>
      <w:ind w:firstLine="0"/>
      <w:jc w:val="left"/>
      <w:textAlignment w:val="auto"/>
    </w:pPr>
    <w:rPr>
      <w:rFonts w:ascii="Tahoma" w:hAnsi="Tahoma"/>
      <w:kern w:val="0"/>
      <w:sz w:val="20"/>
      <w:lang w:val="en-US" w:eastAsia="en-US"/>
    </w:rPr>
  </w:style>
  <w:style w:type="paragraph" w:customStyle="1" w:styleId="1fe">
    <w:name w:val="Знак1"/>
    <w:basedOn w:val="a1"/>
    <w:rsid w:val="0081590D"/>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character" w:customStyle="1" w:styleId="apple-style-span">
    <w:name w:val="apple-style-span"/>
    <w:rsid w:val="0081590D"/>
  </w:style>
  <w:style w:type="paragraph" w:customStyle="1" w:styleId="afffffc">
    <w:name w:val="Абзац Г"/>
    <w:basedOn w:val="a1"/>
    <w:rsid w:val="0081590D"/>
    <w:pPr>
      <w:widowControl/>
      <w:suppressAutoHyphens w:val="0"/>
      <w:autoSpaceDN/>
      <w:spacing w:after="120"/>
      <w:ind w:firstLine="709"/>
      <w:textAlignment w:val="auto"/>
    </w:pPr>
    <w:rPr>
      <w:rFonts w:eastAsia="Helvetica_Condenced-Normal"/>
      <w:kern w:val="0"/>
      <w:sz w:val="24"/>
    </w:rPr>
  </w:style>
  <w:style w:type="paragraph" w:customStyle="1" w:styleId="2f8">
    <w:name w:val="Знак Знак2 Знак Знак Знак Знак"/>
    <w:basedOn w:val="a1"/>
    <w:rsid w:val="0081590D"/>
    <w:pPr>
      <w:widowControl/>
      <w:suppressAutoHyphens w:val="0"/>
      <w:autoSpaceDN/>
      <w:spacing w:after="160" w:line="240" w:lineRule="exact"/>
      <w:ind w:firstLine="0"/>
      <w:jc w:val="left"/>
      <w:textAlignment w:val="auto"/>
    </w:pPr>
    <w:rPr>
      <w:rFonts w:ascii="Verdana" w:hAnsi="Verdana"/>
      <w:color w:val="000000"/>
      <w:kern w:val="0"/>
      <w:sz w:val="24"/>
      <w:szCs w:val="24"/>
      <w:lang w:val="en-US" w:eastAsia="en-US"/>
    </w:rPr>
  </w:style>
  <w:style w:type="character" w:customStyle="1" w:styleId="Normal10">
    <w:name w:val="Normal1 Знак"/>
    <w:link w:val="Normal1"/>
    <w:rsid w:val="0081590D"/>
    <w:rPr>
      <w:rFonts w:ascii="Times New Roman" w:eastAsia="Times New Roman" w:hAnsi="Times New Roman" w:cs="Times New Roman"/>
      <w:sz w:val="20"/>
      <w:szCs w:val="20"/>
      <w:lang w:val="en-US" w:eastAsia="ru-RU"/>
    </w:rPr>
  </w:style>
  <w:style w:type="paragraph" w:customStyle="1" w:styleId="afffffd">
    <w:name w:val="Пояснетельная записка"/>
    <w:autoRedefine/>
    <w:rsid w:val="0081590D"/>
    <w:pPr>
      <w:spacing w:after="0" w:line="360" w:lineRule="auto"/>
      <w:ind w:firstLine="851"/>
      <w:jc w:val="both"/>
    </w:pPr>
    <w:rPr>
      <w:rFonts w:ascii="Arial" w:eastAsia="Times New Roman" w:hAnsi="Arial" w:cs="Times New Roman"/>
      <w:color w:val="99CC00"/>
      <w:sz w:val="24"/>
      <w:szCs w:val="20"/>
      <w:lang w:eastAsia="ru-RU"/>
    </w:rPr>
  </w:style>
  <w:style w:type="paragraph" w:customStyle="1" w:styleId="afffffe">
    <w:name w:val="маркер"/>
    <w:basedOn w:val="a1"/>
    <w:rsid w:val="0081590D"/>
    <w:pPr>
      <w:widowControl/>
      <w:tabs>
        <w:tab w:val="left" w:pos="7480"/>
      </w:tabs>
      <w:suppressAutoHyphens w:val="0"/>
      <w:autoSpaceDN/>
      <w:spacing w:line="360" w:lineRule="auto"/>
      <w:ind w:left="567" w:firstLine="0"/>
      <w:textAlignment w:val="auto"/>
    </w:pPr>
    <w:rPr>
      <w:rFonts w:ascii="Arial" w:hAnsi="Arial"/>
      <w:kern w:val="0"/>
      <w:sz w:val="24"/>
      <w:szCs w:val="18"/>
    </w:rPr>
  </w:style>
  <w:style w:type="paragraph" w:customStyle="1" w:styleId="64">
    <w:name w:val="Знак Знак6 Знак Знак"/>
    <w:basedOn w:val="a1"/>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affffff">
    <w:name w:val="Текст_ПЗ"/>
    <w:link w:val="affffff0"/>
    <w:rsid w:val="0081590D"/>
    <w:pPr>
      <w:suppressAutoHyphens/>
      <w:spacing w:after="0" w:line="360" w:lineRule="auto"/>
      <w:ind w:firstLine="737"/>
      <w:jc w:val="both"/>
    </w:pPr>
    <w:rPr>
      <w:rFonts w:ascii="Times New Roman" w:eastAsia="Times New Roman" w:hAnsi="Times New Roman" w:cs="Times New Roman"/>
      <w:sz w:val="28"/>
      <w:szCs w:val="20"/>
      <w:lang w:eastAsia="ar-SA"/>
    </w:rPr>
  </w:style>
  <w:style w:type="character" w:customStyle="1" w:styleId="affffff0">
    <w:name w:val="Текст_ПЗ Знак"/>
    <w:link w:val="affffff"/>
    <w:rsid w:val="0081590D"/>
    <w:rPr>
      <w:rFonts w:ascii="Times New Roman" w:eastAsia="Times New Roman" w:hAnsi="Times New Roman" w:cs="Times New Roman"/>
      <w:sz w:val="28"/>
      <w:szCs w:val="20"/>
      <w:lang w:eastAsia="ar-SA"/>
    </w:rPr>
  </w:style>
  <w:style w:type="character" w:customStyle="1" w:styleId="1ff">
    <w:name w:val="Основной текст с отступом Знак1"/>
    <w:aliases w:val="Основной текст с отступом Знак Знак"/>
    <w:locked/>
    <w:rsid w:val="0081590D"/>
    <w:rPr>
      <w:sz w:val="24"/>
    </w:rPr>
  </w:style>
  <w:style w:type="character" w:customStyle="1" w:styleId="1ff0">
    <w:name w:val="Текст с отступом Знак Знак Знак1"/>
    <w:link w:val="affffff1"/>
    <w:locked/>
    <w:rsid w:val="0081590D"/>
    <w:rPr>
      <w:sz w:val="24"/>
      <w:szCs w:val="24"/>
    </w:rPr>
  </w:style>
  <w:style w:type="paragraph" w:customStyle="1" w:styleId="affffff1">
    <w:name w:val="Текст с отступом Знак Знак"/>
    <w:basedOn w:val="a1"/>
    <w:link w:val="1ff0"/>
    <w:rsid w:val="0081590D"/>
    <w:pPr>
      <w:widowControl/>
      <w:tabs>
        <w:tab w:val="left" w:pos="3225"/>
      </w:tabs>
      <w:suppressAutoHyphens w:val="0"/>
      <w:autoSpaceDN/>
      <w:spacing w:line="360" w:lineRule="auto"/>
      <w:ind w:firstLine="709"/>
      <w:textAlignment w:val="auto"/>
    </w:pPr>
    <w:rPr>
      <w:rFonts w:asciiTheme="minorHAnsi" w:eastAsiaTheme="minorHAnsi" w:hAnsiTheme="minorHAnsi" w:cstheme="minorBidi"/>
      <w:kern w:val="0"/>
      <w:sz w:val="24"/>
      <w:szCs w:val="24"/>
      <w:lang w:eastAsia="en-US"/>
    </w:rPr>
  </w:style>
  <w:style w:type="character" w:customStyle="1" w:styleId="FontStyle49">
    <w:name w:val="Font Style49"/>
    <w:uiPriority w:val="99"/>
    <w:rsid w:val="0081590D"/>
    <w:rPr>
      <w:rFonts w:ascii="Arial" w:hAnsi="Arial" w:cs="Arial" w:hint="default"/>
      <w:i/>
      <w:iCs/>
      <w:sz w:val="22"/>
      <w:szCs w:val="22"/>
    </w:rPr>
  </w:style>
  <w:style w:type="paragraph" w:customStyle="1" w:styleId="affffff2">
    <w:name w:val="Текст пояснительной записки"/>
    <w:basedOn w:val="a1"/>
    <w:rsid w:val="0081590D"/>
    <w:pPr>
      <w:widowControl/>
      <w:suppressAutoHyphens w:val="0"/>
      <w:autoSpaceDN/>
      <w:spacing w:line="240" w:lineRule="auto"/>
      <w:ind w:left="284" w:right="284" w:firstLine="567"/>
      <w:textAlignment w:val="auto"/>
    </w:pPr>
    <w:rPr>
      <w:kern w:val="0"/>
      <w:sz w:val="24"/>
      <w:szCs w:val="24"/>
      <w:lang w:eastAsia="ar-SA"/>
    </w:rPr>
  </w:style>
  <w:style w:type="paragraph" w:customStyle="1" w:styleId="mb12">
    <w:name w:val="mb12"/>
    <w:basedOn w:val="a1"/>
    <w:rsid w:val="0081590D"/>
    <w:pPr>
      <w:widowControl/>
      <w:suppressAutoHyphens w:val="0"/>
      <w:autoSpaceDN/>
      <w:spacing w:after="288" w:line="240" w:lineRule="auto"/>
      <w:ind w:firstLine="0"/>
      <w:jc w:val="left"/>
      <w:textAlignment w:val="auto"/>
    </w:pPr>
    <w:rPr>
      <w:rFonts w:ascii="Arial" w:hAnsi="Arial" w:cs="Arial"/>
      <w:kern w:val="0"/>
      <w:sz w:val="19"/>
      <w:szCs w:val="19"/>
    </w:rPr>
  </w:style>
  <w:style w:type="paragraph" w:customStyle="1" w:styleId="affffff3">
    <w:name w:val="Текст НиИ"/>
    <w:rsid w:val="0081590D"/>
    <w:pPr>
      <w:widowControl w:val="0"/>
      <w:spacing w:after="0" w:line="240" w:lineRule="auto"/>
      <w:ind w:firstLine="567"/>
      <w:jc w:val="both"/>
    </w:pPr>
    <w:rPr>
      <w:rFonts w:ascii="Arial" w:eastAsia="Times New Roman" w:hAnsi="Arial" w:cs="Arial"/>
      <w:sz w:val="24"/>
      <w:szCs w:val="24"/>
      <w:lang w:eastAsia="ru-RU"/>
    </w:rPr>
  </w:style>
  <w:style w:type="paragraph" w:customStyle="1" w:styleId="affffff4">
    <w:name w:val="Колонтитул НиИ"/>
    <w:link w:val="affffff5"/>
    <w:rsid w:val="0081590D"/>
    <w:pPr>
      <w:widowControl w:val="0"/>
      <w:spacing w:after="0" w:line="240" w:lineRule="auto"/>
    </w:pPr>
    <w:rPr>
      <w:rFonts w:ascii="AG_Helvetica" w:eastAsia="Times New Roman" w:hAnsi="AG_Helvetica" w:cs="Times New Roman"/>
      <w:sz w:val="24"/>
      <w:szCs w:val="24"/>
      <w:lang w:eastAsia="ru-RU"/>
    </w:rPr>
  </w:style>
  <w:style w:type="character" w:customStyle="1" w:styleId="affffff5">
    <w:name w:val="Колонтитул НиИ Знак"/>
    <w:link w:val="affffff4"/>
    <w:rsid w:val="0081590D"/>
    <w:rPr>
      <w:rFonts w:ascii="AG_Helvetica" w:eastAsia="Times New Roman" w:hAnsi="AG_Helvetica" w:cs="Times New Roman"/>
      <w:sz w:val="24"/>
      <w:szCs w:val="24"/>
      <w:lang w:eastAsia="ru-RU"/>
    </w:rPr>
  </w:style>
  <w:style w:type="paragraph" w:customStyle="1" w:styleId="Iso">
    <w:name w:val="Iso"/>
    <w:rsid w:val="0081590D"/>
    <w:pPr>
      <w:spacing w:after="0" w:line="240" w:lineRule="auto"/>
      <w:jc w:val="center"/>
    </w:pPr>
    <w:rPr>
      <w:rFonts w:ascii="ISOCPEUR" w:eastAsia="Times New Roman" w:hAnsi="ISOCPEUR" w:cs="Times New Roman"/>
      <w:i/>
      <w:sz w:val="20"/>
      <w:szCs w:val="20"/>
      <w:lang w:eastAsia="ru-RU"/>
    </w:rPr>
  </w:style>
  <w:style w:type="character" w:customStyle="1" w:styleId="docaccesstitle">
    <w:name w:val="docaccess_title"/>
    <w:rsid w:val="0081590D"/>
  </w:style>
  <w:style w:type="paragraph" w:customStyle="1" w:styleId="affffff6">
    <w:name w:val="Текст отчета Знак"/>
    <w:basedOn w:val="a1"/>
    <w:link w:val="affffff7"/>
    <w:rsid w:val="0081590D"/>
    <w:pPr>
      <w:widowControl/>
      <w:suppressAutoHyphens w:val="0"/>
      <w:autoSpaceDN/>
      <w:spacing w:line="360" w:lineRule="auto"/>
      <w:ind w:firstLine="709"/>
      <w:textAlignment w:val="auto"/>
    </w:pPr>
    <w:rPr>
      <w:kern w:val="0"/>
      <w:sz w:val="28"/>
      <w:szCs w:val="24"/>
      <w:lang w:val="x-none" w:eastAsia="x-none"/>
    </w:rPr>
  </w:style>
  <w:style w:type="character" w:customStyle="1" w:styleId="affffff7">
    <w:name w:val="Текст отчета Знак Знак"/>
    <w:link w:val="affffff6"/>
    <w:rsid w:val="0081590D"/>
    <w:rPr>
      <w:rFonts w:ascii="Times New Roman" w:eastAsia="Times New Roman" w:hAnsi="Times New Roman" w:cs="Times New Roman"/>
      <w:sz w:val="28"/>
      <w:szCs w:val="24"/>
      <w:lang w:val="x-none" w:eastAsia="x-none"/>
    </w:rPr>
  </w:style>
  <w:style w:type="character" w:customStyle="1" w:styleId="affffff8">
    <w:name w:val="Основной текст_"/>
    <w:link w:val="1ff1"/>
    <w:rsid w:val="0081590D"/>
    <w:rPr>
      <w:color w:val="434343"/>
      <w:sz w:val="26"/>
      <w:szCs w:val="26"/>
      <w:shd w:val="clear" w:color="auto" w:fill="FFFFFF"/>
    </w:rPr>
  </w:style>
  <w:style w:type="paragraph" w:customStyle="1" w:styleId="1ff1">
    <w:name w:val="Основной текст1"/>
    <w:basedOn w:val="a1"/>
    <w:link w:val="affffff8"/>
    <w:rsid w:val="0081590D"/>
    <w:pPr>
      <w:shd w:val="clear" w:color="auto" w:fill="FFFFFF"/>
      <w:suppressAutoHyphens w:val="0"/>
      <w:autoSpaceDN/>
      <w:spacing w:line="386" w:lineRule="auto"/>
      <w:ind w:firstLine="400"/>
      <w:textAlignment w:val="auto"/>
    </w:pPr>
    <w:rPr>
      <w:rFonts w:asciiTheme="minorHAnsi" w:eastAsiaTheme="minorHAnsi" w:hAnsiTheme="minorHAnsi" w:cstheme="minorBidi"/>
      <w:color w:val="434343"/>
      <w:kern w:val="0"/>
      <w:sz w:val="26"/>
      <w:szCs w:val="26"/>
      <w:lang w:eastAsia="en-US"/>
    </w:rPr>
  </w:style>
  <w:style w:type="paragraph" w:customStyle="1" w:styleId="0--1">
    <w:name w:val="0--Заг1"/>
    <w:basedOn w:val="a1"/>
    <w:next w:val="0--2"/>
    <w:qFormat/>
    <w:rsid w:val="0081590D"/>
    <w:pPr>
      <w:widowControl/>
      <w:numPr>
        <w:numId w:val="33"/>
      </w:numPr>
      <w:suppressAutoHyphens w:val="0"/>
      <w:autoSpaceDN/>
      <w:spacing w:line="240" w:lineRule="auto"/>
      <w:ind w:right="28"/>
      <w:jc w:val="center"/>
      <w:textAlignment w:val="auto"/>
      <w:outlineLvl w:val="0"/>
    </w:pPr>
    <w:rPr>
      <w:b/>
      <w:kern w:val="0"/>
      <w:sz w:val="28"/>
      <w:szCs w:val="28"/>
    </w:rPr>
  </w:style>
  <w:style w:type="paragraph" w:customStyle="1" w:styleId="0--2">
    <w:name w:val="0--Заг2"/>
    <w:basedOn w:val="a1"/>
    <w:next w:val="0--3"/>
    <w:qFormat/>
    <w:rsid w:val="0081590D"/>
    <w:pPr>
      <w:widowControl/>
      <w:numPr>
        <w:ilvl w:val="1"/>
        <w:numId w:val="33"/>
      </w:numPr>
      <w:suppressAutoHyphens w:val="0"/>
      <w:autoSpaceDN/>
      <w:spacing w:line="480" w:lineRule="auto"/>
      <w:ind w:right="284"/>
      <w:jc w:val="center"/>
      <w:textAlignment w:val="auto"/>
      <w:outlineLvl w:val="1"/>
    </w:pPr>
    <w:rPr>
      <w:b/>
      <w:i/>
      <w:color w:val="548DD4"/>
      <w:kern w:val="0"/>
      <w:sz w:val="28"/>
      <w:szCs w:val="24"/>
    </w:rPr>
  </w:style>
  <w:style w:type="paragraph" w:customStyle="1" w:styleId="0--3">
    <w:name w:val="0--Заг3"/>
    <w:basedOn w:val="0--2"/>
    <w:next w:val="a1"/>
    <w:qFormat/>
    <w:rsid w:val="0081590D"/>
    <w:pPr>
      <w:numPr>
        <w:ilvl w:val="2"/>
      </w:numPr>
    </w:pPr>
    <w:rPr>
      <w:i w:val="0"/>
      <w:sz w:val="24"/>
    </w:rPr>
  </w:style>
  <w:style w:type="paragraph" w:customStyle="1" w:styleId="formattext">
    <w:name w:val="formattext"/>
    <w:basedOn w:val="a1"/>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2f9">
    <w:name w:val="Основной текст (2)_"/>
    <w:link w:val="215"/>
    <w:rsid w:val="0081590D"/>
    <w:rPr>
      <w:shd w:val="clear" w:color="auto" w:fill="FFFFFF"/>
    </w:rPr>
  </w:style>
  <w:style w:type="character" w:customStyle="1" w:styleId="45">
    <w:name w:val="Основной текст (4)_"/>
    <w:link w:val="46"/>
    <w:rsid w:val="0081590D"/>
    <w:rPr>
      <w:b/>
      <w:bCs/>
      <w:i/>
      <w:iCs/>
      <w:shd w:val="clear" w:color="auto" w:fill="FFFFFF"/>
    </w:rPr>
  </w:style>
  <w:style w:type="paragraph" w:customStyle="1" w:styleId="215">
    <w:name w:val="Основной текст (2)1"/>
    <w:basedOn w:val="a1"/>
    <w:link w:val="2f9"/>
    <w:rsid w:val="0081590D"/>
    <w:pPr>
      <w:shd w:val="clear" w:color="auto" w:fill="FFFFFF"/>
      <w:suppressAutoHyphens w:val="0"/>
      <w:autoSpaceDN/>
      <w:spacing w:after="240" w:line="274" w:lineRule="exact"/>
      <w:ind w:firstLine="560"/>
      <w:textAlignment w:val="auto"/>
    </w:pPr>
    <w:rPr>
      <w:rFonts w:asciiTheme="minorHAnsi" w:eastAsiaTheme="minorHAnsi" w:hAnsiTheme="minorHAnsi" w:cstheme="minorBidi"/>
      <w:kern w:val="0"/>
      <w:sz w:val="22"/>
      <w:szCs w:val="22"/>
      <w:lang w:eastAsia="en-US"/>
    </w:rPr>
  </w:style>
  <w:style w:type="paragraph" w:customStyle="1" w:styleId="46">
    <w:name w:val="Основной текст (4)"/>
    <w:basedOn w:val="a1"/>
    <w:link w:val="45"/>
    <w:rsid w:val="0081590D"/>
    <w:pPr>
      <w:shd w:val="clear" w:color="auto" w:fill="FFFFFF"/>
      <w:suppressAutoHyphens w:val="0"/>
      <w:autoSpaceDN/>
      <w:spacing w:before="240" w:line="274" w:lineRule="exact"/>
      <w:ind w:firstLine="560"/>
      <w:textAlignment w:val="auto"/>
    </w:pPr>
    <w:rPr>
      <w:rFonts w:asciiTheme="minorHAnsi" w:eastAsiaTheme="minorHAnsi" w:hAnsiTheme="minorHAnsi" w:cstheme="minorBidi"/>
      <w:b/>
      <w:bCs/>
      <w:i/>
      <w:iCs/>
      <w:kern w:val="0"/>
      <w:sz w:val="22"/>
      <w:szCs w:val="22"/>
      <w:lang w:eastAsia="en-US"/>
    </w:rPr>
  </w:style>
  <w:style w:type="character" w:customStyle="1" w:styleId="Bodytext">
    <w:name w:val="Body text_"/>
    <w:link w:val="Bodytext1"/>
    <w:rsid w:val="0081590D"/>
    <w:rPr>
      <w:shd w:val="clear" w:color="auto" w:fill="FFFFFF"/>
    </w:rPr>
  </w:style>
  <w:style w:type="paragraph" w:customStyle="1" w:styleId="Bodytext1">
    <w:name w:val="Body text1"/>
    <w:basedOn w:val="a1"/>
    <w:link w:val="Bodytext"/>
    <w:rsid w:val="0081590D"/>
    <w:pPr>
      <w:shd w:val="clear" w:color="auto" w:fill="FFFFFF"/>
      <w:suppressAutoHyphens w:val="0"/>
      <w:autoSpaceDN/>
      <w:spacing w:before="300" w:line="277" w:lineRule="exact"/>
      <w:ind w:hanging="520"/>
      <w:jc w:val="center"/>
      <w:textAlignment w:val="auto"/>
    </w:pPr>
    <w:rPr>
      <w:rFonts w:asciiTheme="minorHAnsi" w:eastAsiaTheme="minorHAnsi" w:hAnsiTheme="minorHAnsi" w:cstheme="minorBidi"/>
      <w:kern w:val="0"/>
      <w:sz w:val="22"/>
      <w:szCs w:val="22"/>
      <w:lang w:eastAsia="en-US"/>
    </w:rPr>
  </w:style>
  <w:style w:type="character" w:customStyle="1" w:styleId="blk">
    <w:name w:val="blk"/>
    <w:rsid w:val="0081590D"/>
  </w:style>
  <w:style w:type="character" w:customStyle="1" w:styleId="button-search">
    <w:name w:val="button-search"/>
    <w:rsid w:val="0081590D"/>
  </w:style>
  <w:style w:type="character" w:customStyle="1" w:styleId="extended-textshort">
    <w:name w:val="extended-text__short"/>
    <w:rsid w:val="0081590D"/>
  </w:style>
  <w:style w:type="character" w:customStyle="1" w:styleId="Bodytext4Exact">
    <w:name w:val="Body text (4) Exact"/>
    <w:link w:val="Bodytext4"/>
    <w:rsid w:val="0081590D"/>
    <w:rPr>
      <w:rFonts w:ascii="Arial" w:eastAsia="Arial" w:hAnsi="Arial" w:cs="Arial"/>
      <w:b/>
      <w:bCs/>
      <w:sz w:val="18"/>
      <w:szCs w:val="18"/>
      <w:shd w:val="clear" w:color="auto" w:fill="FFFFFF"/>
    </w:rPr>
  </w:style>
  <w:style w:type="character" w:customStyle="1" w:styleId="Bodytext5Exact">
    <w:name w:val="Body text (5) Exact"/>
    <w:rsid w:val="0081590D"/>
    <w:rPr>
      <w:rFonts w:ascii="Arial" w:eastAsia="Arial" w:hAnsi="Arial" w:cs="Arial"/>
      <w:b/>
      <w:bCs/>
      <w:i w:val="0"/>
      <w:iCs w:val="0"/>
      <w:smallCaps w:val="0"/>
      <w:strike w:val="0"/>
      <w:u w:val="none"/>
    </w:rPr>
  </w:style>
  <w:style w:type="character" w:customStyle="1" w:styleId="Bodytext2">
    <w:name w:val="Body text (2)_"/>
    <w:link w:val="Bodytext20"/>
    <w:rsid w:val="0081590D"/>
    <w:rPr>
      <w:rFonts w:ascii="Arial" w:eastAsia="Arial" w:hAnsi="Arial" w:cs="Arial"/>
      <w:shd w:val="clear" w:color="auto" w:fill="FFFFFF"/>
    </w:rPr>
  </w:style>
  <w:style w:type="character" w:customStyle="1" w:styleId="Bodytext5">
    <w:name w:val="Body text (5)_"/>
    <w:link w:val="Bodytext50"/>
    <w:rsid w:val="0081590D"/>
    <w:rPr>
      <w:rFonts w:ascii="Arial" w:eastAsia="Arial" w:hAnsi="Arial" w:cs="Arial"/>
      <w:b/>
      <w:bCs/>
      <w:shd w:val="clear" w:color="auto" w:fill="FFFFFF"/>
    </w:rPr>
  </w:style>
  <w:style w:type="paragraph" w:customStyle="1" w:styleId="Bodytext4">
    <w:name w:val="Body text (4)"/>
    <w:basedOn w:val="a1"/>
    <w:link w:val="Bodytext4Exact"/>
    <w:rsid w:val="0081590D"/>
    <w:pPr>
      <w:shd w:val="clear" w:color="auto" w:fill="FFFFFF"/>
      <w:suppressAutoHyphens w:val="0"/>
      <w:autoSpaceDN/>
      <w:spacing w:line="0" w:lineRule="atLeast"/>
      <w:ind w:hanging="340"/>
      <w:jc w:val="left"/>
      <w:textAlignment w:val="auto"/>
    </w:pPr>
    <w:rPr>
      <w:rFonts w:ascii="Arial" w:eastAsia="Arial" w:hAnsi="Arial" w:cs="Arial"/>
      <w:b/>
      <w:bCs/>
      <w:kern w:val="0"/>
      <w:sz w:val="18"/>
      <w:szCs w:val="18"/>
      <w:lang w:eastAsia="en-US"/>
    </w:rPr>
  </w:style>
  <w:style w:type="paragraph" w:customStyle="1" w:styleId="Bodytext50">
    <w:name w:val="Body text (5)"/>
    <w:basedOn w:val="a1"/>
    <w:link w:val="Bodytext5"/>
    <w:rsid w:val="0081590D"/>
    <w:pPr>
      <w:shd w:val="clear" w:color="auto" w:fill="FFFFFF"/>
      <w:suppressAutoHyphens w:val="0"/>
      <w:autoSpaceDN/>
      <w:spacing w:line="0" w:lineRule="atLeast"/>
      <w:ind w:firstLine="0"/>
      <w:jc w:val="left"/>
      <w:textAlignment w:val="auto"/>
    </w:pPr>
    <w:rPr>
      <w:rFonts w:ascii="Arial" w:eastAsia="Arial" w:hAnsi="Arial" w:cs="Arial"/>
      <w:b/>
      <w:bCs/>
      <w:kern w:val="0"/>
      <w:sz w:val="22"/>
      <w:szCs w:val="22"/>
      <w:lang w:eastAsia="en-US"/>
    </w:rPr>
  </w:style>
  <w:style w:type="paragraph" w:customStyle="1" w:styleId="Bodytext20">
    <w:name w:val="Body text (2)"/>
    <w:basedOn w:val="a1"/>
    <w:link w:val="Bodytext2"/>
    <w:rsid w:val="0081590D"/>
    <w:pPr>
      <w:shd w:val="clear" w:color="auto" w:fill="FFFFFF"/>
      <w:suppressAutoHyphens w:val="0"/>
      <w:autoSpaceDN/>
      <w:spacing w:line="413" w:lineRule="exact"/>
      <w:ind w:hanging="280"/>
      <w:textAlignment w:val="auto"/>
    </w:pPr>
    <w:rPr>
      <w:rFonts w:ascii="Arial" w:eastAsia="Arial" w:hAnsi="Arial" w:cs="Arial"/>
      <w:kern w:val="0"/>
      <w:sz w:val="22"/>
      <w:szCs w:val="22"/>
      <w:lang w:eastAsia="en-US"/>
    </w:rPr>
  </w:style>
  <w:style w:type="character" w:customStyle="1" w:styleId="Bodytext3Exact">
    <w:name w:val="Body text (3) Exact"/>
    <w:link w:val="Bodytext3"/>
    <w:rsid w:val="0081590D"/>
    <w:rPr>
      <w:rFonts w:ascii="Arial" w:eastAsia="Arial" w:hAnsi="Arial" w:cs="Arial"/>
      <w:shd w:val="clear" w:color="auto" w:fill="FFFFFF"/>
    </w:rPr>
  </w:style>
  <w:style w:type="character" w:customStyle="1" w:styleId="Bodytext6">
    <w:name w:val="Body text (6)_"/>
    <w:link w:val="Bodytext60"/>
    <w:rsid w:val="0081590D"/>
    <w:rPr>
      <w:rFonts w:ascii="Arial" w:eastAsia="Arial" w:hAnsi="Arial" w:cs="Arial"/>
      <w:i/>
      <w:iCs/>
      <w:shd w:val="clear" w:color="auto" w:fill="FFFFFF"/>
    </w:rPr>
  </w:style>
  <w:style w:type="character" w:customStyle="1" w:styleId="Bodytext2Bold">
    <w:name w:val="Body text (2) + Bold"/>
    <w:rsid w:val="0081590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81590D"/>
    <w:pPr>
      <w:shd w:val="clear" w:color="auto" w:fill="FFFFFF"/>
      <w:suppressAutoHyphens w:val="0"/>
      <w:autoSpaceDN/>
      <w:spacing w:line="341" w:lineRule="exact"/>
      <w:ind w:firstLine="0"/>
      <w:textAlignment w:val="auto"/>
    </w:pPr>
    <w:rPr>
      <w:rFonts w:ascii="Arial" w:eastAsia="Arial" w:hAnsi="Arial" w:cs="Arial"/>
      <w:kern w:val="0"/>
      <w:sz w:val="22"/>
      <w:szCs w:val="22"/>
      <w:lang w:eastAsia="en-US"/>
    </w:rPr>
  </w:style>
  <w:style w:type="paragraph" w:customStyle="1" w:styleId="Bodytext60">
    <w:name w:val="Body text (6)"/>
    <w:basedOn w:val="a1"/>
    <w:link w:val="Bodytext6"/>
    <w:rsid w:val="0081590D"/>
    <w:pPr>
      <w:shd w:val="clear" w:color="auto" w:fill="FFFFFF"/>
      <w:suppressAutoHyphens w:val="0"/>
      <w:autoSpaceDN/>
      <w:spacing w:line="413" w:lineRule="exact"/>
      <w:ind w:firstLine="0"/>
      <w:jc w:val="left"/>
      <w:textAlignment w:val="auto"/>
    </w:pPr>
    <w:rPr>
      <w:rFonts w:ascii="Arial" w:eastAsia="Arial" w:hAnsi="Arial" w:cs="Arial"/>
      <w:i/>
      <w:iCs/>
      <w:kern w:val="0"/>
      <w:sz w:val="22"/>
      <w:szCs w:val="22"/>
      <w:lang w:eastAsia="en-US"/>
    </w:rPr>
  </w:style>
  <w:style w:type="character" w:customStyle="1" w:styleId="Bodytext29ptBold">
    <w:name w:val="Body text (2) + 9 pt;Bold"/>
    <w:rsid w:val="0081590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81590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81590D"/>
  </w:style>
  <w:style w:type="paragraph" w:customStyle="1" w:styleId="affffff9">
    <w:name w:val="Абзац"/>
    <w:basedOn w:val="a1"/>
    <w:link w:val="affffffa"/>
    <w:qFormat/>
    <w:rsid w:val="0081590D"/>
    <w:pPr>
      <w:widowControl/>
      <w:suppressAutoHyphens w:val="0"/>
      <w:autoSpaceDN/>
      <w:spacing w:before="120" w:after="60" w:line="240" w:lineRule="auto"/>
      <w:ind w:firstLine="567"/>
      <w:textAlignment w:val="auto"/>
    </w:pPr>
    <w:rPr>
      <w:kern w:val="0"/>
      <w:sz w:val="24"/>
      <w:szCs w:val="24"/>
      <w:lang w:val="x-none" w:eastAsia="x-none"/>
    </w:rPr>
  </w:style>
  <w:style w:type="character" w:customStyle="1" w:styleId="affffffa">
    <w:name w:val="Абзац Знак"/>
    <w:link w:val="affffff9"/>
    <w:rsid w:val="0081590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81590D"/>
    <w:rPr>
      <w:rFonts w:ascii="Arial" w:eastAsia="Times New Roman" w:hAnsi="Arial" w:cs="Arial"/>
      <w:sz w:val="20"/>
      <w:szCs w:val="20"/>
      <w:lang w:eastAsia="ru-RU"/>
    </w:rPr>
  </w:style>
  <w:style w:type="paragraph" w:customStyle="1" w:styleId="S">
    <w:name w:val="S_Обычный"/>
    <w:basedOn w:val="a1"/>
    <w:link w:val="S0"/>
    <w:rsid w:val="0081590D"/>
    <w:pPr>
      <w:widowControl/>
      <w:suppressAutoHyphens w:val="0"/>
      <w:autoSpaceDN/>
      <w:spacing w:line="360" w:lineRule="auto"/>
      <w:ind w:firstLine="709"/>
      <w:textAlignment w:val="auto"/>
    </w:pPr>
    <w:rPr>
      <w:kern w:val="0"/>
      <w:sz w:val="24"/>
      <w:szCs w:val="24"/>
      <w:lang w:val="x-none" w:eastAsia="x-none"/>
    </w:rPr>
  </w:style>
  <w:style w:type="character" w:customStyle="1" w:styleId="S0">
    <w:name w:val="S_Обычный Знак"/>
    <w:link w:val="S"/>
    <w:locked/>
    <w:rsid w:val="0081590D"/>
    <w:rPr>
      <w:rFonts w:ascii="Times New Roman" w:eastAsia="Times New Roman" w:hAnsi="Times New Roman" w:cs="Times New Roman"/>
      <w:sz w:val="24"/>
      <w:szCs w:val="24"/>
      <w:lang w:val="x-none" w:eastAsia="x-none"/>
    </w:rPr>
  </w:style>
  <w:style w:type="paragraph" w:customStyle="1" w:styleId="S1">
    <w:name w:val="S_Маркированный"/>
    <w:basedOn w:val="afff3"/>
    <w:link w:val="S2"/>
    <w:autoRedefine/>
    <w:rsid w:val="0081590D"/>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81590D"/>
    <w:rPr>
      <w:rFonts w:ascii="Times New Roman" w:eastAsia="Times New Roman" w:hAnsi="Times New Roman" w:cs="Times New Roman"/>
      <w:sz w:val="24"/>
      <w:szCs w:val="24"/>
      <w:lang w:val="x-none" w:eastAsia="x-none"/>
    </w:rPr>
  </w:style>
  <w:style w:type="paragraph" w:customStyle="1" w:styleId="1ff2">
    <w:name w:val="Абзац списка1"/>
    <w:basedOn w:val="a1"/>
    <w:rsid w:val="0081590D"/>
    <w:pPr>
      <w:widowControl/>
      <w:suppressAutoHyphens w:val="0"/>
      <w:autoSpaceDN/>
      <w:spacing w:after="200" w:line="276" w:lineRule="auto"/>
      <w:ind w:left="720" w:firstLine="0"/>
      <w:contextualSpacing/>
      <w:jc w:val="left"/>
      <w:textAlignment w:val="auto"/>
    </w:pPr>
    <w:rPr>
      <w:rFonts w:ascii="Calibri" w:hAnsi="Calibri"/>
      <w:kern w:val="0"/>
      <w:sz w:val="22"/>
      <w:szCs w:val="22"/>
      <w:lang w:eastAsia="en-US"/>
    </w:rPr>
  </w:style>
  <w:style w:type="paragraph" w:customStyle="1" w:styleId="affffffb">
    <w:name w:val="Табличный_слева"/>
    <w:basedOn w:val="a1"/>
    <w:rsid w:val="0081590D"/>
    <w:pPr>
      <w:widowControl/>
      <w:suppressAutoHyphens w:val="0"/>
      <w:autoSpaceDN/>
      <w:spacing w:line="240" w:lineRule="auto"/>
      <w:ind w:firstLine="0"/>
      <w:jc w:val="left"/>
      <w:textAlignment w:val="auto"/>
    </w:pPr>
    <w:rPr>
      <w:kern w:val="0"/>
      <w:sz w:val="22"/>
      <w:szCs w:val="22"/>
    </w:rPr>
  </w:style>
  <w:style w:type="paragraph" w:customStyle="1" w:styleId="100">
    <w:name w:val="Табличный_заголовки_10"/>
    <w:basedOn w:val="affffff9"/>
    <w:qFormat/>
    <w:rsid w:val="0081590D"/>
    <w:pPr>
      <w:jc w:val="center"/>
    </w:pPr>
    <w:rPr>
      <w:b/>
      <w:sz w:val="20"/>
    </w:rPr>
  </w:style>
  <w:style w:type="paragraph" w:customStyle="1" w:styleId="affffffc">
    <w:name w:val="Табличный_заголовки"/>
    <w:basedOn w:val="a1"/>
    <w:qFormat/>
    <w:rsid w:val="0081590D"/>
    <w:pPr>
      <w:keepNext/>
      <w:keepLines/>
      <w:widowControl/>
      <w:suppressAutoHyphens w:val="0"/>
      <w:autoSpaceDN/>
      <w:spacing w:line="240" w:lineRule="auto"/>
      <w:ind w:firstLine="0"/>
      <w:jc w:val="center"/>
      <w:textAlignment w:val="auto"/>
    </w:pPr>
    <w:rPr>
      <w:bCs/>
      <w:kern w:val="0"/>
      <w:sz w:val="22"/>
      <w:szCs w:val="22"/>
    </w:rPr>
  </w:style>
  <w:style w:type="paragraph" w:customStyle="1" w:styleId="affffffd">
    <w:name w:val="Табличный_центр"/>
    <w:basedOn w:val="a1"/>
    <w:rsid w:val="0081590D"/>
    <w:pPr>
      <w:widowControl/>
      <w:suppressAutoHyphens w:val="0"/>
      <w:autoSpaceDN/>
      <w:spacing w:line="240" w:lineRule="auto"/>
      <w:ind w:firstLine="0"/>
      <w:jc w:val="center"/>
      <w:textAlignment w:val="auto"/>
    </w:pPr>
    <w:rPr>
      <w:b/>
      <w:bCs/>
      <w:kern w:val="0"/>
      <w:sz w:val="22"/>
      <w:szCs w:val="22"/>
    </w:rPr>
  </w:style>
  <w:style w:type="paragraph" w:customStyle="1" w:styleId="a0">
    <w:name w:val="Табличный_нумерованный"/>
    <w:basedOn w:val="a1"/>
    <w:link w:val="affffffe"/>
    <w:rsid w:val="0081590D"/>
    <w:pPr>
      <w:widowControl/>
      <w:numPr>
        <w:numId w:val="35"/>
      </w:numPr>
      <w:suppressAutoHyphens w:val="0"/>
      <w:autoSpaceDN/>
      <w:spacing w:line="240" w:lineRule="auto"/>
      <w:jc w:val="left"/>
      <w:textAlignment w:val="auto"/>
    </w:pPr>
    <w:rPr>
      <w:b/>
      <w:bCs/>
      <w:kern w:val="0"/>
      <w:sz w:val="22"/>
      <w:szCs w:val="22"/>
      <w:lang w:val="x-none" w:eastAsia="x-none"/>
    </w:rPr>
  </w:style>
  <w:style w:type="character" w:customStyle="1" w:styleId="affffffe">
    <w:name w:val="Табличный_нумерованный Знак"/>
    <w:link w:val="a0"/>
    <w:rsid w:val="0081590D"/>
    <w:rPr>
      <w:rFonts w:ascii="Times New Roman" w:eastAsia="Times New Roman" w:hAnsi="Times New Roman" w:cs="Times New Roman"/>
      <w:b/>
      <w:bCs/>
      <w:lang w:val="x-none" w:eastAsia="x-none"/>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b"/>
    <w:uiPriority w:val="35"/>
    <w:locked/>
    <w:rsid w:val="0081590D"/>
    <w:rPr>
      <w:rFonts w:ascii="Times New Roman" w:eastAsia="Times New Roman" w:hAnsi="Times New Roman" w:cs="Times New Roman"/>
      <w:b/>
      <w:bCs/>
      <w:i/>
      <w:iCs/>
      <w:sz w:val="28"/>
      <w:szCs w:val="28"/>
      <w:lang w:eastAsia="ru-RU"/>
    </w:rPr>
  </w:style>
  <w:style w:type="character" w:styleId="afffffff">
    <w:name w:val="Placeholder Text"/>
    <w:basedOn w:val="a2"/>
    <w:uiPriority w:val="99"/>
    <w:semiHidden/>
    <w:rsid w:val="00C434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9D85E-1EC5-49A1-B0D1-274E0968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3470</Words>
  <Characters>19782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Шитых</dc:creator>
  <cp:lastModifiedBy>Михайлюк Н.В.</cp:lastModifiedBy>
  <cp:revision>2</cp:revision>
  <cp:lastPrinted>2021-01-28T11:11:00Z</cp:lastPrinted>
  <dcterms:created xsi:type="dcterms:W3CDTF">2021-01-28T12:22:00Z</dcterms:created>
  <dcterms:modified xsi:type="dcterms:W3CDTF">2021-01-28T12:22:00Z</dcterms:modified>
</cp:coreProperties>
</file>