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A9" w:rsidRDefault="003E40A9" w:rsidP="005A6EE4">
      <w:pPr>
        <w:autoSpaceDE w:val="0"/>
        <w:ind w:left="482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1</w:t>
      </w:r>
    </w:p>
    <w:p w:rsidR="005A6EE4" w:rsidRDefault="003E40A9" w:rsidP="005A6EE4">
      <w:pPr>
        <w:autoSpaceDE w:val="0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к Типовым</w:t>
      </w:r>
      <w:r w:rsidRPr="004B10AE">
        <w:rPr>
          <w:sz w:val="28"/>
          <w:szCs w:val="28"/>
        </w:rPr>
        <w:t xml:space="preserve"> </w:t>
      </w:r>
      <w:r w:rsidRPr="00BD4D0A">
        <w:rPr>
          <w:sz w:val="28"/>
          <w:szCs w:val="28"/>
        </w:rPr>
        <w:t>архитектурны</w:t>
      </w:r>
      <w:r>
        <w:rPr>
          <w:sz w:val="28"/>
          <w:szCs w:val="28"/>
        </w:rPr>
        <w:t>м решениям</w:t>
      </w:r>
    </w:p>
    <w:p w:rsidR="005A6EE4" w:rsidRDefault="003E40A9" w:rsidP="005A6EE4">
      <w:pPr>
        <w:autoSpaceDE w:val="0"/>
        <w:ind w:left="4820"/>
        <w:jc w:val="center"/>
        <w:rPr>
          <w:sz w:val="28"/>
          <w:szCs w:val="28"/>
        </w:rPr>
      </w:pPr>
      <w:r w:rsidRPr="00BD4D0A">
        <w:rPr>
          <w:sz w:val="28"/>
          <w:szCs w:val="28"/>
        </w:rPr>
        <w:t>нестационарных торговых объектов,</w:t>
      </w:r>
    </w:p>
    <w:p w:rsidR="005A6EE4" w:rsidRDefault="003E40A9" w:rsidP="005A6EE4">
      <w:pPr>
        <w:autoSpaceDE w:val="0"/>
        <w:ind w:left="4820"/>
        <w:jc w:val="center"/>
        <w:rPr>
          <w:sz w:val="28"/>
          <w:szCs w:val="28"/>
        </w:rPr>
      </w:pPr>
      <w:proofErr w:type="gramStart"/>
      <w:r w:rsidRPr="00BD4D0A">
        <w:rPr>
          <w:sz w:val="28"/>
          <w:szCs w:val="28"/>
        </w:rPr>
        <w:t>размещаемы</w:t>
      </w:r>
      <w:r w:rsidR="00F7571C">
        <w:rPr>
          <w:sz w:val="28"/>
          <w:szCs w:val="28"/>
        </w:rPr>
        <w:t>х</w:t>
      </w:r>
      <w:proofErr w:type="gramEnd"/>
      <w:r w:rsidRPr="00BD4D0A">
        <w:rPr>
          <w:sz w:val="28"/>
          <w:szCs w:val="28"/>
        </w:rPr>
        <w:t xml:space="preserve"> на территории</w:t>
      </w:r>
    </w:p>
    <w:p w:rsidR="003E40A9" w:rsidRDefault="003E40A9" w:rsidP="005A6EE4">
      <w:pPr>
        <w:autoSpaceDE w:val="0"/>
        <w:ind w:left="4820"/>
        <w:jc w:val="center"/>
        <w:rPr>
          <w:sz w:val="28"/>
          <w:szCs w:val="28"/>
        </w:rPr>
      </w:pPr>
      <w:r w:rsidRPr="00BD4D0A">
        <w:rPr>
          <w:sz w:val="28"/>
          <w:szCs w:val="28"/>
        </w:rPr>
        <w:t>городского округа город Воронеж</w:t>
      </w:r>
    </w:p>
    <w:p w:rsidR="003E40A9" w:rsidRDefault="003E40A9" w:rsidP="005A6EE4">
      <w:pPr>
        <w:autoSpaceDE w:val="0"/>
        <w:ind w:firstLine="709"/>
        <w:jc w:val="center"/>
        <w:rPr>
          <w:sz w:val="28"/>
          <w:szCs w:val="28"/>
        </w:rPr>
      </w:pPr>
    </w:p>
    <w:p w:rsidR="003E40A9" w:rsidRDefault="003E40A9" w:rsidP="005A6EE4">
      <w:pPr>
        <w:autoSpaceDE w:val="0"/>
        <w:ind w:firstLine="709"/>
        <w:jc w:val="center"/>
        <w:rPr>
          <w:sz w:val="28"/>
          <w:szCs w:val="28"/>
        </w:rPr>
      </w:pPr>
    </w:p>
    <w:p w:rsidR="003E40A9" w:rsidRPr="00673462" w:rsidRDefault="003E40A9" w:rsidP="005A6EE4">
      <w:pPr>
        <w:autoSpaceDE w:val="0"/>
        <w:ind w:firstLine="709"/>
        <w:jc w:val="center"/>
        <w:rPr>
          <w:b/>
          <w:sz w:val="28"/>
          <w:szCs w:val="28"/>
        </w:rPr>
      </w:pPr>
      <w:r w:rsidRPr="00673462">
        <w:rPr>
          <w:b/>
          <w:sz w:val="28"/>
          <w:szCs w:val="28"/>
        </w:rPr>
        <w:t>ПЕРЕЧЕНЬ</w:t>
      </w:r>
      <w:r w:rsidR="005A6EE4">
        <w:rPr>
          <w:b/>
          <w:sz w:val="28"/>
          <w:szCs w:val="28"/>
        </w:rPr>
        <w:t xml:space="preserve"> </w:t>
      </w:r>
      <w:r w:rsidRPr="00673462">
        <w:rPr>
          <w:b/>
          <w:sz w:val="28"/>
          <w:szCs w:val="28"/>
        </w:rPr>
        <w:t xml:space="preserve"> УЛИЦ </w:t>
      </w:r>
      <w:r w:rsidR="005A6EE4">
        <w:rPr>
          <w:b/>
          <w:sz w:val="28"/>
          <w:szCs w:val="28"/>
        </w:rPr>
        <w:t xml:space="preserve"> </w:t>
      </w:r>
      <w:r w:rsidRPr="00673462">
        <w:rPr>
          <w:b/>
          <w:sz w:val="28"/>
          <w:szCs w:val="28"/>
        </w:rPr>
        <w:t xml:space="preserve">ЦЕНТРАЛЬНОЙ </w:t>
      </w:r>
      <w:r w:rsidR="005A6EE4">
        <w:rPr>
          <w:b/>
          <w:sz w:val="28"/>
          <w:szCs w:val="28"/>
        </w:rPr>
        <w:t xml:space="preserve"> </w:t>
      </w:r>
      <w:r w:rsidRPr="00673462">
        <w:rPr>
          <w:b/>
          <w:sz w:val="28"/>
          <w:szCs w:val="28"/>
        </w:rPr>
        <w:t>ЧАСТИ</w:t>
      </w:r>
      <w:r w:rsidR="005A6EE4">
        <w:rPr>
          <w:b/>
          <w:sz w:val="28"/>
          <w:szCs w:val="28"/>
        </w:rPr>
        <w:t xml:space="preserve"> </w:t>
      </w:r>
      <w:r w:rsidRPr="00673462">
        <w:rPr>
          <w:b/>
          <w:sz w:val="28"/>
          <w:szCs w:val="28"/>
        </w:rPr>
        <w:t xml:space="preserve"> ГОРОДА</w:t>
      </w:r>
    </w:p>
    <w:p w:rsidR="003E40A9" w:rsidRDefault="003E40A9" w:rsidP="005A6EE4">
      <w:pPr>
        <w:autoSpaceDE w:val="0"/>
        <w:ind w:firstLine="709"/>
        <w:jc w:val="center"/>
        <w:rPr>
          <w:sz w:val="28"/>
          <w:szCs w:val="28"/>
        </w:rPr>
      </w:pPr>
    </w:p>
    <w:p w:rsidR="003E40A9" w:rsidRPr="00BD4D0A" w:rsidRDefault="003E40A9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 w:rsidRPr="00BD4D0A">
        <w:rPr>
          <w:rFonts w:eastAsia="Times New Roman"/>
          <w:sz w:val="28"/>
          <w:szCs w:val="28"/>
          <w:lang w:eastAsia="ar-SA" w:bidi="ar-SA"/>
        </w:rPr>
        <w:t>1.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Площадь Ленина.</w:t>
      </w:r>
    </w:p>
    <w:p w:rsidR="003E40A9" w:rsidRPr="00BD4D0A" w:rsidRDefault="003E40A9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 w:rsidRPr="00BD4D0A">
        <w:rPr>
          <w:rFonts w:eastAsia="Times New Roman"/>
          <w:sz w:val="28"/>
          <w:szCs w:val="28"/>
          <w:lang w:eastAsia="ar-SA" w:bidi="ar-SA"/>
        </w:rPr>
        <w:t>2.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Площадь Генерала Черняховского.</w:t>
      </w:r>
    </w:p>
    <w:p w:rsidR="003E40A9" w:rsidRDefault="003E40A9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 w:rsidRPr="00BD4D0A">
        <w:rPr>
          <w:rFonts w:eastAsia="Times New Roman"/>
          <w:sz w:val="28"/>
          <w:szCs w:val="28"/>
          <w:lang w:eastAsia="ar-SA" w:bidi="ar-SA"/>
        </w:rPr>
        <w:t>3.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Pr="00BD4D0A">
        <w:rPr>
          <w:rFonts w:eastAsia="Times New Roman"/>
          <w:sz w:val="28"/>
          <w:szCs w:val="28"/>
          <w:lang w:eastAsia="ar-SA" w:bidi="ar-SA"/>
        </w:rPr>
        <w:t>Площадь Университетская.</w:t>
      </w:r>
    </w:p>
    <w:p w:rsidR="002D0EB5" w:rsidRPr="00BD4D0A" w:rsidRDefault="002D0EB5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4.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>
        <w:rPr>
          <w:rFonts w:eastAsia="Times New Roman"/>
          <w:sz w:val="28"/>
          <w:szCs w:val="28"/>
          <w:lang w:eastAsia="ar-SA" w:bidi="ar-SA"/>
        </w:rPr>
        <w:t>Площадь Славы.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5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Площадь Советская.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6</w:t>
      </w:r>
      <w:r w:rsidR="002D0EB5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2D0EB5">
        <w:rPr>
          <w:rFonts w:eastAsia="Times New Roman"/>
          <w:sz w:val="28"/>
          <w:szCs w:val="28"/>
          <w:lang w:eastAsia="ar-SA" w:bidi="ar-SA"/>
        </w:rPr>
        <w:t>Площадь Заставы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7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Проспект Революции.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8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Улица 25 Октября.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9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2D0EB5">
        <w:rPr>
          <w:rFonts w:eastAsia="Times New Roman"/>
          <w:sz w:val="28"/>
          <w:szCs w:val="28"/>
          <w:lang w:eastAsia="ar-SA" w:bidi="ar-SA"/>
        </w:rPr>
        <w:t xml:space="preserve">Улица 9 Января (от улицы </w:t>
      </w:r>
      <w:proofErr w:type="spellStart"/>
      <w:r w:rsidR="002D0EB5">
        <w:rPr>
          <w:rFonts w:eastAsia="Times New Roman"/>
          <w:sz w:val="28"/>
          <w:szCs w:val="28"/>
          <w:lang w:eastAsia="ar-SA" w:bidi="ar-SA"/>
        </w:rPr>
        <w:t>Кольцовск</w:t>
      </w:r>
      <w:r w:rsidR="00F7571C">
        <w:rPr>
          <w:rFonts w:eastAsia="Times New Roman"/>
          <w:sz w:val="28"/>
          <w:szCs w:val="28"/>
          <w:lang w:eastAsia="ar-SA" w:bidi="ar-SA"/>
        </w:rPr>
        <w:t>ая</w:t>
      </w:r>
      <w:proofErr w:type="spellEnd"/>
      <w:r w:rsidR="002D0EB5">
        <w:rPr>
          <w:rFonts w:eastAsia="Times New Roman"/>
          <w:sz w:val="28"/>
          <w:szCs w:val="28"/>
          <w:lang w:eastAsia="ar-SA" w:bidi="ar-SA"/>
        </w:rPr>
        <w:t xml:space="preserve"> до улицы Пушкинск</w:t>
      </w:r>
      <w:r w:rsidR="00F7571C">
        <w:rPr>
          <w:rFonts w:eastAsia="Times New Roman"/>
          <w:sz w:val="28"/>
          <w:szCs w:val="28"/>
          <w:lang w:eastAsia="ar-SA" w:bidi="ar-SA"/>
        </w:rPr>
        <w:t>ая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).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10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 xml:space="preserve">Улица </w:t>
      </w:r>
      <w:proofErr w:type="spellStart"/>
      <w:r w:rsidR="003E40A9" w:rsidRPr="00BD4D0A">
        <w:rPr>
          <w:rFonts w:eastAsia="Times New Roman"/>
          <w:sz w:val="28"/>
          <w:szCs w:val="28"/>
          <w:lang w:eastAsia="ar-SA" w:bidi="ar-SA"/>
        </w:rPr>
        <w:t>Кардашова</w:t>
      </w:r>
      <w:proofErr w:type="spellEnd"/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11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Улица Карла Маркса.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12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Улица Кирова.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13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 xml:space="preserve">Улица </w:t>
      </w:r>
      <w:proofErr w:type="spellStart"/>
      <w:r w:rsidR="003E40A9" w:rsidRPr="00BD4D0A">
        <w:rPr>
          <w:rFonts w:eastAsia="Times New Roman"/>
          <w:sz w:val="28"/>
          <w:szCs w:val="28"/>
          <w:lang w:eastAsia="ar-SA" w:bidi="ar-SA"/>
        </w:rPr>
        <w:t>Кольцовская</w:t>
      </w:r>
      <w:proofErr w:type="spellEnd"/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14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Улица Комиссаржевской.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15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Улица Мира.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16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Улица Никитинская.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17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Улица Плехановская.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18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Улица Пушкинская.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19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Улица Пятницкого.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20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Улица Сакко и Ванцетти.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21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Улица Свободы.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22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Улица Софьи Перовской.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23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Улица Средне-Московская.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lastRenderedPageBreak/>
        <w:t>24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Улица Степана Разина.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25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Улица Студенческая.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26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Улица Театральная.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27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Улица Феоктистова.</w:t>
      </w:r>
    </w:p>
    <w:p w:rsidR="003E40A9" w:rsidRPr="00BD4D0A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28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Улица Фридриха Энгельса.</w:t>
      </w:r>
    </w:p>
    <w:p w:rsidR="003E40A9" w:rsidRDefault="006A4CE7" w:rsidP="005A6EE4">
      <w:pPr>
        <w:widowControl/>
        <w:suppressAutoHyphens w:val="0"/>
        <w:autoSpaceDE w:val="0"/>
        <w:spacing w:line="360" w:lineRule="auto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  <w:r>
        <w:rPr>
          <w:rFonts w:eastAsia="Times New Roman"/>
          <w:sz w:val="28"/>
          <w:szCs w:val="28"/>
          <w:lang w:eastAsia="ar-SA" w:bidi="ar-SA"/>
        </w:rPr>
        <w:t>29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>.</w:t>
      </w:r>
      <w:r w:rsidR="005A6EE4">
        <w:rPr>
          <w:rFonts w:eastAsia="Times New Roman"/>
          <w:sz w:val="28"/>
          <w:szCs w:val="28"/>
          <w:lang w:eastAsia="ar-SA" w:bidi="ar-SA"/>
        </w:rPr>
        <w:t> </w:t>
      </w:r>
      <w:r w:rsidR="003E40A9" w:rsidRPr="00BD4D0A">
        <w:rPr>
          <w:rFonts w:eastAsia="Times New Roman"/>
          <w:sz w:val="28"/>
          <w:szCs w:val="28"/>
          <w:lang w:eastAsia="ar-SA" w:bidi="ar-SA"/>
        </w:rPr>
        <w:t xml:space="preserve">Улица </w:t>
      </w:r>
      <w:r w:rsidR="003E40A9">
        <w:rPr>
          <w:rFonts w:eastAsia="Times New Roman"/>
          <w:sz w:val="28"/>
          <w:szCs w:val="28"/>
          <w:lang w:eastAsia="ar-SA" w:bidi="ar-SA"/>
        </w:rPr>
        <w:t>Чайковского.</w:t>
      </w:r>
    </w:p>
    <w:p w:rsidR="005A6EE4" w:rsidRDefault="005A6EE4" w:rsidP="005A6EE4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</w:p>
    <w:p w:rsidR="005A6EE4" w:rsidRDefault="005A6EE4" w:rsidP="005A6EE4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</w:p>
    <w:p w:rsidR="005A6EE4" w:rsidRDefault="005A6EE4" w:rsidP="005A6EE4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/>
          <w:sz w:val="28"/>
          <w:szCs w:val="28"/>
          <w:lang w:eastAsia="ar-SA" w:bidi="ar-SA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A6EE4" w:rsidTr="005A6EE4">
        <w:tc>
          <w:tcPr>
            <w:tcW w:w="2500" w:type="pct"/>
          </w:tcPr>
          <w:p w:rsidR="005A6EE4" w:rsidRDefault="005A6EE4" w:rsidP="005A6EE4">
            <w:pPr>
              <w:autoSpaceDE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</w:t>
            </w:r>
          </w:p>
          <w:p w:rsidR="005A6EE4" w:rsidRDefault="005A6EE4" w:rsidP="005A6E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 управления </w:t>
            </w:r>
          </w:p>
          <w:p w:rsidR="005A6EE4" w:rsidRDefault="005A6EE4" w:rsidP="005A6EE4">
            <w:pPr>
              <w:widowControl/>
              <w:suppressAutoHyphens w:val="0"/>
              <w:autoSpaceDE w:val="0"/>
              <w:jc w:val="both"/>
              <w:textAlignment w:val="auto"/>
              <w:rPr>
                <w:rFonts w:eastAsia="Times New Roman"/>
                <w:sz w:val="28"/>
                <w:szCs w:val="28"/>
                <w:lang w:eastAsia="ar-SA" w:bidi="ar-SA"/>
              </w:rPr>
            </w:pPr>
            <w:r>
              <w:rPr>
                <w:sz w:val="28"/>
                <w:szCs w:val="28"/>
              </w:rPr>
              <w:t>главного архитектора</w:t>
            </w:r>
          </w:p>
        </w:tc>
        <w:tc>
          <w:tcPr>
            <w:tcW w:w="2500" w:type="pct"/>
          </w:tcPr>
          <w:p w:rsidR="005A6EE4" w:rsidRDefault="005A6EE4" w:rsidP="005A6EE4">
            <w:pPr>
              <w:widowControl/>
              <w:suppressAutoHyphens w:val="0"/>
              <w:autoSpaceDE w:val="0"/>
              <w:jc w:val="both"/>
              <w:textAlignment w:val="auto"/>
              <w:rPr>
                <w:sz w:val="28"/>
                <w:szCs w:val="28"/>
              </w:rPr>
            </w:pPr>
          </w:p>
          <w:p w:rsidR="005A6EE4" w:rsidRDefault="005A6EE4" w:rsidP="005A6EE4">
            <w:pPr>
              <w:widowControl/>
              <w:suppressAutoHyphens w:val="0"/>
              <w:autoSpaceDE w:val="0"/>
              <w:jc w:val="both"/>
              <w:textAlignment w:val="auto"/>
              <w:rPr>
                <w:sz w:val="28"/>
                <w:szCs w:val="28"/>
              </w:rPr>
            </w:pPr>
          </w:p>
          <w:p w:rsidR="005A6EE4" w:rsidRDefault="005A6EE4" w:rsidP="005A6EE4">
            <w:pPr>
              <w:widowControl/>
              <w:suppressAutoHyphens w:val="0"/>
              <w:autoSpaceDE w:val="0"/>
              <w:jc w:val="right"/>
              <w:textAlignment w:val="auto"/>
              <w:rPr>
                <w:rFonts w:eastAsia="Times New Roman"/>
                <w:sz w:val="28"/>
                <w:szCs w:val="28"/>
                <w:lang w:eastAsia="ar-SA" w:bidi="ar-SA"/>
              </w:rPr>
            </w:pPr>
            <w:r>
              <w:rPr>
                <w:sz w:val="28"/>
                <w:szCs w:val="28"/>
              </w:rPr>
              <w:t>А.А. Власов</w:t>
            </w:r>
          </w:p>
        </w:tc>
      </w:tr>
    </w:tbl>
    <w:p w:rsidR="003E40A9" w:rsidRDefault="003E40A9" w:rsidP="005A6EE4">
      <w:pPr>
        <w:autoSpaceDE w:val="0"/>
        <w:spacing w:line="276" w:lineRule="auto"/>
        <w:ind w:right="-1"/>
        <w:jc w:val="center"/>
        <w:rPr>
          <w:sz w:val="28"/>
          <w:szCs w:val="28"/>
        </w:rPr>
      </w:pPr>
    </w:p>
    <w:sectPr w:rsidR="003E40A9" w:rsidSect="00F7571C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A1B" w:rsidRDefault="00FA0A1B">
      <w:r>
        <w:separator/>
      </w:r>
    </w:p>
  </w:endnote>
  <w:endnote w:type="continuationSeparator" w:id="0">
    <w:p w:rsidR="00FA0A1B" w:rsidRDefault="00FA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A1B" w:rsidRDefault="00FA0A1B">
      <w:r>
        <w:separator/>
      </w:r>
    </w:p>
  </w:footnote>
  <w:footnote w:type="continuationSeparator" w:id="0">
    <w:p w:rsidR="00FA0A1B" w:rsidRDefault="00FA0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759341"/>
      <w:docPartObj>
        <w:docPartGallery w:val="Page Numbers (Top of Page)"/>
        <w:docPartUnique/>
      </w:docPartObj>
    </w:sdtPr>
    <w:sdtEndPr/>
    <w:sdtContent>
      <w:p w:rsidR="002B7B33" w:rsidRDefault="003E40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F85">
          <w:rPr>
            <w:noProof/>
          </w:rPr>
          <w:t>2</w:t>
        </w:r>
        <w:r>
          <w:fldChar w:fldCharType="end"/>
        </w:r>
      </w:p>
    </w:sdtContent>
  </w:sdt>
  <w:p w:rsidR="002B7B33" w:rsidRDefault="00FA0A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Calibri"/>
        <w:color w:val="000000"/>
      </w:rPr>
    </w:lvl>
  </w:abstractNum>
  <w:abstractNum w:abstractNumId="1">
    <w:nsid w:val="00000003"/>
    <w:multiLevelType w:val="single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</w:lvl>
  </w:abstractNum>
  <w:abstractNum w:abstractNumId="2">
    <w:nsid w:val="00000004"/>
    <w:multiLevelType w:val="multilevel"/>
    <w:tmpl w:val="00000004"/>
    <w:name w:val="WW8Num14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44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29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3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7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8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29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720" w:hanging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A9"/>
    <w:rsid w:val="00131F85"/>
    <w:rsid w:val="001B728F"/>
    <w:rsid w:val="00206230"/>
    <w:rsid w:val="002653B4"/>
    <w:rsid w:val="00283E4A"/>
    <w:rsid w:val="002D0EB5"/>
    <w:rsid w:val="003E40A9"/>
    <w:rsid w:val="004B7564"/>
    <w:rsid w:val="005A6EE4"/>
    <w:rsid w:val="005C28A6"/>
    <w:rsid w:val="00686D87"/>
    <w:rsid w:val="006A4CE7"/>
    <w:rsid w:val="007658A6"/>
    <w:rsid w:val="007B3472"/>
    <w:rsid w:val="007C541D"/>
    <w:rsid w:val="00803941"/>
    <w:rsid w:val="008512E2"/>
    <w:rsid w:val="008E2F54"/>
    <w:rsid w:val="009A0643"/>
    <w:rsid w:val="009D1DB5"/>
    <w:rsid w:val="009D66AF"/>
    <w:rsid w:val="00C61EAC"/>
    <w:rsid w:val="00C94C21"/>
    <w:rsid w:val="00CE1582"/>
    <w:rsid w:val="00D70922"/>
    <w:rsid w:val="00D92B62"/>
    <w:rsid w:val="00F7571C"/>
    <w:rsid w:val="00FA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A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40A9"/>
    <w:rPr>
      <w:color w:val="000080"/>
      <w:u w:val="single"/>
    </w:rPr>
  </w:style>
  <w:style w:type="paragraph" w:customStyle="1" w:styleId="Standard">
    <w:name w:val="Standard"/>
    <w:rsid w:val="003E40A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ru-RU" w:bidi="ru-RU"/>
    </w:rPr>
  </w:style>
  <w:style w:type="paragraph" w:customStyle="1" w:styleId="ConsPlusNormal">
    <w:name w:val="ConsPlusNormal"/>
    <w:rsid w:val="003E40A9"/>
    <w:pPr>
      <w:widowControl w:val="0"/>
      <w:suppressAutoHyphens/>
      <w:autoSpaceDE w:val="0"/>
      <w:spacing w:after="0" w:line="240" w:lineRule="auto"/>
    </w:pPr>
    <w:rPr>
      <w:rFonts w:ascii="Calibri" w:eastAsia="Arial" w:hAnsi="Calibri" w:cs="Times New Roman"/>
      <w:szCs w:val="20"/>
      <w:lang w:eastAsia="ar-SA"/>
    </w:rPr>
  </w:style>
  <w:style w:type="paragraph" w:customStyle="1" w:styleId="ConsPlusTitle">
    <w:name w:val="ConsPlusTitle"/>
    <w:rsid w:val="003E40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E40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40A9"/>
    <w:rPr>
      <w:rFonts w:ascii="Times New Roman" w:eastAsia="Lucida Sans Unicode" w:hAnsi="Times New Roman" w:cs="Times New Roman"/>
      <w:kern w:val="1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E40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40A9"/>
    <w:rPr>
      <w:rFonts w:ascii="Times New Roman" w:eastAsia="Lucida Sans Unicode" w:hAnsi="Times New Roman" w:cs="Times New Roman"/>
      <w:kern w:val="1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5A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0A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40A9"/>
    <w:rPr>
      <w:color w:val="000080"/>
      <w:u w:val="single"/>
    </w:rPr>
  </w:style>
  <w:style w:type="paragraph" w:customStyle="1" w:styleId="Standard">
    <w:name w:val="Standard"/>
    <w:rsid w:val="003E40A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ru-RU" w:bidi="ru-RU"/>
    </w:rPr>
  </w:style>
  <w:style w:type="paragraph" w:customStyle="1" w:styleId="ConsPlusNormal">
    <w:name w:val="ConsPlusNormal"/>
    <w:rsid w:val="003E40A9"/>
    <w:pPr>
      <w:widowControl w:val="0"/>
      <w:suppressAutoHyphens/>
      <w:autoSpaceDE w:val="0"/>
      <w:spacing w:after="0" w:line="240" w:lineRule="auto"/>
    </w:pPr>
    <w:rPr>
      <w:rFonts w:ascii="Calibri" w:eastAsia="Arial" w:hAnsi="Calibri" w:cs="Times New Roman"/>
      <w:szCs w:val="20"/>
      <w:lang w:eastAsia="ar-SA"/>
    </w:rPr>
  </w:style>
  <w:style w:type="paragraph" w:customStyle="1" w:styleId="ConsPlusTitle">
    <w:name w:val="ConsPlusTitle"/>
    <w:rsid w:val="003E40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E40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40A9"/>
    <w:rPr>
      <w:rFonts w:ascii="Times New Roman" w:eastAsia="Lucida Sans Unicode" w:hAnsi="Times New Roman" w:cs="Times New Roman"/>
      <w:kern w:val="1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E40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40A9"/>
    <w:rPr>
      <w:rFonts w:ascii="Times New Roman" w:eastAsia="Lucida Sans Unicode" w:hAnsi="Times New Roman" w:cs="Times New Roman"/>
      <w:kern w:val="1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5A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Е.А.</dc:creator>
  <cp:lastModifiedBy>Михайлюк Н.В.</cp:lastModifiedBy>
  <cp:revision>2</cp:revision>
  <dcterms:created xsi:type="dcterms:W3CDTF">2021-05-28T08:11:00Z</dcterms:created>
  <dcterms:modified xsi:type="dcterms:W3CDTF">2021-05-28T08:11:00Z</dcterms:modified>
</cp:coreProperties>
</file>