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C0" w:rsidRDefault="00D124C0" w:rsidP="00D124C0">
      <w:pPr>
        <w:widowControl/>
        <w:suppressAutoHyphens w:val="0"/>
        <w:spacing w:line="240" w:lineRule="auto"/>
        <w:ind w:left="5103" w:firstLine="0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Приложение № 1</w:t>
      </w:r>
    </w:p>
    <w:p w:rsidR="00D124C0" w:rsidRDefault="00D124C0" w:rsidP="00D124C0">
      <w:pPr>
        <w:widowControl/>
        <w:suppressAutoHyphens w:val="0"/>
        <w:spacing w:line="240" w:lineRule="auto"/>
        <w:ind w:left="5103" w:firstLine="0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к проекту межевания территории,</w:t>
      </w:r>
    </w:p>
    <w:p w:rsidR="00D124C0" w:rsidRDefault="00D124C0" w:rsidP="00975435">
      <w:pPr>
        <w:widowControl/>
        <w:suppressAutoHyphens w:val="0"/>
        <w:spacing w:line="240" w:lineRule="auto"/>
        <w:ind w:left="5103" w:firstLine="0"/>
        <w:jc w:val="center"/>
        <w:rPr>
          <w:rFonts w:eastAsia="Arial Cyr" w:cs="Arial Cyr"/>
          <w:sz w:val="28"/>
          <w:szCs w:val="28"/>
        </w:rPr>
      </w:pPr>
      <w:proofErr w:type="gramStart"/>
      <w:r>
        <w:rPr>
          <w:rFonts w:eastAsia="Arial Cyr" w:cs="Arial Cyr"/>
          <w:sz w:val="28"/>
          <w:szCs w:val="28"/>
        </w:rPr>
        <w:t>ограниченной</w:t>
      </w:r>
      <w:proofErr w:type="gramEnd"/>
      <w:r>
        <w:rPr>
          <w:rFonts w:eastAsia="Arial Cyr" w:cs="Arial Cyr"/>
          <w:sz w:val="28"/>
          <w:szCs w:val="28"/>
        </w:rPr>
        <w:t xml:space="preserve"> ул. </w:t>
      </w:r>
      <w:proofErr w:type="spellStart"/>
      <w:r w:rsidR="00975435">
        <w:rPr>
          <w:rFonts w:eastAsia="Arial Cyr" w:cs="Arial Cyr"/>
          <w:sz w:val="28"/>
          <w:szCs w:val="28"/>
        </w:rPr>
        <w:t>Саврасова</w:t>
      </w:r>
      <w:proofErr w:type="spellEnd"/>
      <w:r w:rsidR="00975435">
        <w:rPr>
          <w:rFonts w:eastAsia="Arial Cyr" w:cs="Arial Cyr"/>
          <w:sz w:val="28"/>
          <w:szCs w:val="28"/>
        </w:rPr>
        <w:t xml:space="preserve">, </w:t>
      </w:r>
      <w:r w:rsidR="00A0582B">
        <w:rPr>
          <w:rFonts w:eastAsia="Arial Cyr" w:cs="Arial Cyr"/>
          <w:sz w:val="28"/>
          <w:szCs w:val="28"/>
        </w:rPr>
        <w:t xml:space="preserve">               </w:t>
      </w:r>
      <w:r w:rsidR="00975435">
        <w:rPr>
          <w:rFonts w:eastAsia="Arial Cyr" w:cs="Arial Cyr"/>
          <w:sz w:val="28"/>
          <w:szCs w:val="28"/>
        </w:rPr>
        <w:t xml:space="preserve">ул. Ростовская, ул. Новосибирская </w:t>
      </w:r>
    </w:p>
    <w:p w:rsidR="00D124C0" w:rsidRPr="00320D06" w:rsidRDefault="00D124C0" w:rsidP="00D124C0">
      <w:pPr>
        <w:widowControl/>
        <w:suppressAutoHyphens w:val="0"/>
        <w:spacing w:line="240" w:lineRule="auto"/>
        <w:ind w:left="5103" w:firstLine="0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в городском округе город Воронеж</w:t>
      </w:r>
    </w:p>
    <w:p w:rsidR="00320D06" w:rsidRPr="00320D06" w:rsidRDefault="00320D06" w:rsidP="00320D06">
      <w:pPr>
        <w:widowControl/>
        <w:suppressAutoHyphens w:val="0"/>
        <w:spacing w:line="240" w:lineRule="auto"/>
        <w:ind w:firstLine="0"/>
        <w:rPr>
          <w:rFonts w:eastAsia="Arial Cyr" w:cs="Arial Cyr"/>
          <w:sz w:val="28"/>
          <w:szCs w:val="28"/>
        </w:rPr>
      </w:pPr>
    </w:p>
    <w:p w:rsidR="00320D06" w:rsidRPr="00320D06" w:rsidRDefault="00320D06" w:rsidP="00320D06">
      <w:pPr>
        <w:widowControl/>
        <w:suppressAutoHyphens w:val="0"/>
        <w:spacing w:line="240" w:lineRule="auto"/>
        <w:ind w:firstLine="0"/>
        <w:rPr>
          <w:rFonts w:eastAsia="Arial Cyr" w:cs="Arial Cyr"/>
          <w:sz w:val="28"/>
          <w:szCs w:val="28"/>
        </w:rPr>
      </w:pPr>
    </w:p>
    <w:p w:rsidR="00A5247D" w:rsidRPr="00A5247D" w:rsidRDefault="003401F4" w:rsidP="00320D06">
      <w:pPr>
        <w:widowControl/>
        <w:suppressAutoHyphens w:val="0"/>
        <w:spacing w:line="240" w:lineRule="auto"/>
        <w:ind w:firstLine="0"/>
        <w:jc w:val="center"/>
        <w:rPr>
          <w:rFonts w:eastAsia="Arial Cyr" w:cs="Arial Cyr"/>
          <w:b/>
          <w:caps/>
          <w:sz w:val="28"/>
          <w:szCs w:val="28"/>
        </w:rPr>
      </w:pPr>
      <w:r w:rsidRPr="00A5247D">
        <w:rPr>
          <w:rFonts w:eastAsia="Arial Cyr" w:cs="Arial Cyr"/>
          <w:b/>
          <w:sz w:val="28"/>
          <w:szCs w:val="28"/>
        </w:rPr>
        <w:t>ТЕКСТОВАЯ ЧАСТЬ</w:t>
      </w:r>
    </w:p>
    <w:p w:rsidR="00320D06" w:rsidRDefault="003401F4" w:rsidP="00320D06">
      <w:pPr>
        <w:widowControl/>
        <w:suppressAutoHyphens w:val="0"/>
        <w:spacing w:line="240" w:lineRule="auto"/>
        <w:ind w:firstLine="0"/>
        <w:jc w:val="center"/>
        <w:rPr>
          <w:b/>
          <w:sz w:val="28"/>
          <w:szCs w:val="28"/>
        </w:rPr>
      </w:pPr>
      <w:r w:rsidRPr="00A5247D">
        <w:rPr>
          <w:rFonts w:eastAsia="Arial Cyr" w:cs="Arial Cyr"/>
          <w:b/>
          <w:sz w:val="28"/>
          <w:szCs w:val="28"/>
        </w:rPr>
        <w:t xml:space="preserve">ПРОЕКТА МЕЖЕВАНИЯ </w:t>
      </w:r>
      <w:r w:rsidRPr="00A5247D">
        <w:rPr>
          <w:b/>
          <w:sz w:val="28"/>
          <w:szCs w:val="28"/>
        </w:rPr>
        <w:t>ТЕРРИТОРИ</w:t>
      </w:r>
      <w:r>
        <w:rPr>
          <w:b/>
          <w:sz w:val="28"/>
          <w:szCs w:val="28"/>
        </w:rPr>
        <w:t>И, ОГРАНИЧЕННОЙ</w:t>
      </w:r>
      <w:r w:rsidR="00320D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УЛ.</w:t>
      </w:r>
      <w:r w:rsidR="00320D06">
        <w:rPr>
          <w:b/>
          <w:sz w:val="28"/>
          <w:szCs w:val="28"/>
        </w:rPr>
        <w:t> </w:t>
      </w:r>
      <w:r w:rsidR="00A0582B">
        <w:rPr>
          <w:b/>
          <w:sz w:val="28"/>
          <w:szCs w:val="28"/>
        </w:rPr>
        <w:t>САВРАСОВА, УЛ. РОСТОВСКАЯ, УЛ. НОВОСИБИРСКАЯ</w:t>
      </w:r>
    </w:p>
    <w:p w:rsidR="00A5247D" w:rsidRPr="00A5247D" w:rsidRDefault="003401F4" w:rsidP="00320D06">
      <w:pPr>
        <w:widowControl/>
        <w:suppressAutoHyphens w:val="0"/>
        <w:spacing w:line="240" w:lineRule="auto"/>
        <w:ind w:firstLine="0"/>
        <w:jc w:val="center"/>
        <w:rPr>
          <w:b/>
          <w:sz w:val="28"/>
          <w:szCs w:val="28"/>
        </w:rPr>
      </w:pPr>
      <w:r w:rsidRPr="00A5247D">
        <w:rPr>
          <w:b/>
          <w:sz w:val="28"/>
          <w:szCs w:val="28"/>
        </w:rPr>
        <w:t xml:space="preserve">В ГОРОДСКОМ ОКРУГЕ ГОРОД ВОРОНЕЖ </w:t>
      </w:r>
    </w:p>
    <w:p w:rsidR="00A5247D" w:rsidRPr="00A5247D" w:rsidRDefault="00A5247D" w:rsidP="00320D06">
      <w:pPr>
        <w:widowControl/>
        <w:suppressAutoHyphens w:val="0"/>
        <w:spacing w:line="240" w:lineRule="auto"/>
        <w:ind w:firstLine="0"/>
        <w:rPr>
          <w:b/>
          <w:sz w:val="28"/>
          <w:szCs w:val="28"/>
        </w:rPr>
      </w:pPr>
    </w:p>
    <w:p w:rsidR="00A5247D" w:rsidRPr="00927470" w:rsidRDefault="00A5247D" w:rsidP="00C968DA">
      <w:pPr>
        <w:widowControl/>
        <w:suppressAutoHyphens w:val="0"/>
        <w:spacing w:line="360" w:lineRule="auto"/>
        <w:ind w:firstLine="709"/>
        <w:rPr>
          <w:sz w:val="28"/>
          <w:szCs w:val="28"/>
          <w:shd w:val="clear" w:color="auto" w:fill="FFFFFF"/>
        </w:rPr>
      </w:pPr>
      <w:proofErr w:type="gramStart"/>
      <w:r w:rsidRPr="00A5247D">
        <w:rPr>
          <w:sz w:val="28"/>
          <w:szCs w:val="28"/>
          <w:shd w:val="clear" w:color="auto" w:fill="FFFFFF"/>
        </w:rPr>
        <w:t xml:space="preserve">Проект межевания территории, ограниченной </w:t>
      </w:r>
      <w:r w:rsidR="0052320B">
        <w:rPr>
          <w:sz w:val="28"/>
          <w:szCs w:val="28"/>
        </w:rPr>
        <w:t xml:space="preserve">ул. </w:t>
      </w:r>
      <w:proofErr w:type="spellStart"/>
      <w:r w:rsidR="00A0582B">
        <w:rPr>
          <w:sz w:val="28"/>
          <w:szCs w:val="28"/>
        </w:rPr>
        <w:t>Саврасова</w:t>
      </w:r>
      <w:proofErr w:type="spellEnd"/>
      <w:r w:rsidR="00A0582B">
        <w:rPr>
          <w:sz w:val="28"/>
          <w:szCs w:val="28"/>
        </w:rPr>
        <w:t xml:space="preserve">,                        ул. Ростовская, ул. Новосибирская </w:t>
      </w:r>
      <w:r w:rsidRPr="00A5247D">
        <w:rPr>
          <w:sz w:val="28"/>
          <w:szCs w:val="28"/>
          <w:shd w:val="clear" w:color="auto" w:fill="FFFFFF"/>
        </w:rPr>
        <w:t>в городском округе город Воронеж, разработан на основании постановления администрации городского округа г</w:t>
      </w:r>
      <w:r w:rsidR="00A0582B">
        <w:rPr>
          <w:sz w:val="28"/>
          <w:szCs w:val="28"/>
          <w:shd w:val="clear" w:color="auto" w:fill="FFFFFF"/>
        </w:rPr>
        <w:t>ород Воронеж от 14.05.2021</w:t>
      </w:r>
      <w:r w:rsidR="0052320B">
        <w:rPr>
          <w:sz w:val="28"/>
          <w:szCs w:val="28"/>
          <w:shd w:val="clear" w:color="auto" w:fill="FFFFFF"/>
        </w:rPr>
        <w:t xml:space="preserve"> № </w:t>
      </w:r>
      <w:r w:rsidR="00A0582B">
        <w:rPr>
          <w:sz w:val="28"/>
          <w:szCs w:val="28"/>
          <w:shd w:val="clear" w:color="auto" w:fill="FFFFFF"/>
        </w:rPr>
        <w:t>440</w:t>
      </w:r>
      <w:r w:rsidRPr="00A5247D">
        <w:rPr>
          <w:sz w:val="28"/>
          <w:szCs w:val="28"/>
          <w:shd w:val="clear" w:color="auto" w:fill="FFFFFF"/>
        </w:rPr>
        <w:t xml:space="preserve"> «О подготовке проекта межевания территории, ограниченной </w:t>
      </w:r>
      <w:r w:rsidR="00804850">
        <w:rPr>
          <w:sz w:val="28"/>
          <w:szCs w:val="28"/>
        </w:rPr>
        <w:t xml:space="preserve">ул. </w:t>
      </w:r>
      <w:proofErr w:type="spellStart"/>
      <w:r w:rsidR="00A0582B">
        <w:rPr>
          <w:sz w:val="28"/>
          <w:szCs w:val="28"/>
        </w:rPr>
        <w:t>Саврасова</w:t>
      </w:r>
      <w:proofErr w:type="spellEnd"/>
      <w:r w:rsidR="00A0582B">
        <w:rPr>
          <w:sz w:val="28"/>
          <w:szCs w:val="28"/>
        </w:rPr>
        <w:t>, ул. Ростовская, ул. Новосибирская</w:t>
      </w:r>
      <w:r w:rsidR="00804850" w:rsidRPr="00A5247D">
        <w:rPr>
          <w:sz w:val="28"/>
          <w:szCs w:val="28"/>
        </w:rPr>
        <w:t xml:space="preserve"> </w:t>
      </w:r>
      <w:r w:rsidRPr="00A5247D">
        <w:rPr>
          <w:sz w:val="28"/>
          <w:szCs w:val="28"/>
          <w:shd w:val="clear" w:color="auto" w:fill="FFFFFF"/>
        </w:rPr>
        <w:t>в городском округе город Воронеж», Генерального плана городского округа город Воронеж</w:t>
      </w:r>
      <w:r w:rsidR="003401F4">
        <w:rPr>
          <w:sz w:val="28"/>
          <w:szCs w:val="28"/>
          <w:shd w:val="clear" w:color="auto" w:fill="FFFFFF"/>
        </w:rPr>
        <w:t xml:space="preserve"> на 2021−2041 годы</w:t>
      </w:r>
      <w:r w:rsidR="003401F4" w:rsidRPr="00A5247D">
        <w:rPr>
          <w:sz w:val="28"/>
          <w:szCs w:val="28"/>
          <w:shd w:val="clear" w:color="auto" w:fill="FFFFFF"/>
        </w:rPr>
        <w:t xml:space="preserve">, </w:t>
      </w:r>
      <w:r w:rsidRPr="00A5247D">
        <w:rPr>
          <w:sz w:val="28"/>
          <w:szCs w:val="28"/>
          <w:shd w:val="clear" w:color="auto" w:fill="FFFFFF"/>
        </w:rPr>
        <w:t>утвержденного решением Воронежской городской Думы от</w:t>
      </w:r>
      <w:proofErr w:type="gramEnd"/>
      <w:r w:rsidRPr="00A5247D">
        <w:rPr>
          <w:sz w:val="28"/>
          <w:szCs w:val="28"/>
          <w:shd w:val="clear" w:color="auto" w:fill="FFFFFF"/>
        </w:rPr>
        <w:t xml:space="preserve"> </w:t>
      </w:r>
      <w:proofErr w:type="gramStart"/>
      <w:r w:rsidRPr="00A5247D">
        <w:rPr>
          <w:sz w:val="28"/>
          <w:szCs w:val="28"/>
          <w:shd w:val="clear" w:color="auto" w:fill="FFFFFF"/>
        </w:rPr>
        <w:t>25.12.2020 № 137-</w:t>
      </w:r>
      <w:r w:rsidRPr="00A5247D">
        <w:rPr>
          <w:sz w:val="28"/>
          <w:szCs w:val="28"/>
          <w:shd w:val="clear" w:color="auto" w:fill="FFFFFF"/>
          <w:lang w:val="en-US"/>
        </w:rPr>
        <w:t>V</w:t>
      </w:r>
      <w:r w:rsidRPr="00A5247D">
        <w:rPr>
          <w:sz w:val="28"/>
          <w:szCs w:val="28"/>
          <w:shd w:val="clear" w:color="auto" w:fill="FFFFFF"/>
        </w:rPr>
        <w:t xml:space="preserve"> «Об утверждении Генерального плана городского округа город Воронеж на 2021</w:t>
      </w:r>
      <w:r w:rsidR="003401F4">
        <w:rPr>
          <w:sz w:val="28"/>
          <w:szCs w:val="28"/>
          <w:shd w:val="clear" w:color="auto" w:fill="FFFFFF"/>
        </w:rPr>
        <w:t>−</w:t>
      </w:r>
      <w:r w:rsidRPr="00A5247D">
        <w:rPr>
          <w:sz w:val="28"/>
          <w:szCs w:val="28"/>
          <w:shd w:val="clear" w:color="auto" w:fill="FFFFFF"/>
        </w:rPr>
        <w:t xml:space="preserve">2041 годы» (далее – Генеральный план), Правил землепользования и застройки городского округа город Воронеж, утвержденных решением Воронежской городской Думы </w:t>
      </w:r>
      <w:r w:rsidR="00E90A46">
        <w:rPr>
          <w:sz w:val="28"/>
          <w:szCs w:val="28"/>
          <w:shd w:val="clear" w:color="auto" w:fill="FFFFFF"/>
        </w:rPr>
        <w:t xml:space="preserve">                </w:t>
      </w:r>
      <w:r w:rsidRPr="00A5247D">
        <w:rPr>
          <w:sz w:val="28"/>
          <w:szCs w:val="28"/>
          <w:shd w:val="clear" w:color="auto" w:fill="FFFFFF"/>
        </w:rPr>
        <w:t>от 25.12.2009</w:t>
      </w:r>
      <w:r w:rsidR="00320D06">
        <w:rPr>
          <w:sz w:val="28"/>
          <w:szCs w:val="28"/>
          <w:shd w:val="clear" w:color="auto" w:fill="FFFFFF"/>
        </w:rPr>
        <w:t xml:space="preserve"> </w:t>
      </w:r>
      <w:r w:rsidRPr="00A5247D">
        <w:rPr>
          <w:sz w:val="28"/>
          <w:szCs w:val="28"/>
          <w:shd w:val="clear" w:color="auto" w:fill="FFFFFF"/>
        </w:rPr>
        <w:t>№ 384-II «Об утверждении</w:t>
      </w:r>
      <w:r w:rsidR="00320D06">
        <w:rPr>
          <w:sz w:val="28"/>
          <w:szCs w:val="28"/>
          <w:shd w:val="clear" w:color="auto" w:fill="FFFFFF"/>
        </w:rPr>
        <w:t xml:space="preserve"> </w:t>
      </w:r>
      <w:r w:rsidRPr="00A5247D">
        <w:rPr>
          <w:sz w:val="28"/>
          <w:szCs w:val="28"/>
          <w:shd w:val="clear" w:color="auto" w:fill="FFFFFF"/>
        </w:rPr>
        <w:t xml:space="preserve">Правил землепользования и застройки городского округа город Воронеж» (далее – Правила землепользования и застройки), в соответствии с требованиями </w:t>
      </w:r>
      <w:r w:rsidRPr="00927470">
        <w:rPr>
          <w:sz w:val="28"/>
          <w:szCs w:val="28"/>
          <w:shd w:val="clear" w:color="auto" w:fill="FFFFFF"/>
        </w:rPr>
        <w:t>Градостроительного кодекса Российской Федерации,</w:t>
      </w:r>
      <w:r w:rsidR="002C7374" w:rsidRPr="00927470">
        <w:rPr>
          <w:sz w:val="28"/>
          <w:szCs w:val="28"/>
          <w:shd w:val="clear" w:color="auto" w:fill="FFFFFF"/>
        </w:rPr>
        <w:t xml:space="preserve"> </w:t>
      </w:r>
      <w:r w:rsidR="002C7374" w:rsidRPr="00927470">
        <w:rPr>
          <w:rFonts w:eastAsia="Calibri"/>
          <w:sz w:val="28"/>
          <w:szCs w:val="28"/>
          <w:lang w:eastAsia="en-US"/>
        </w:rPr>
        <w:t>приказа Федеральной службы государственной</w:t>
      </w:r>
      <w:proofErr w:type="gramEnd"/>
      <w:r w:rsidR="002C7374" w:rsidRPr="00927470">
        <w:rPr>
          <w:rFonts w:eastAsia="Calibri"/>
          <w:sz w:val="28"/>
          <w:szCs w:val="28"/>
          <w:lang w:eastAsia="en-US"/>
        </w:rPr>
        <w:t xml:space="preserve"> регистрации, кадаст</w:t>
      </w:r>
      <w:r w:rsidR="00927470">
        <w:rPr>
          <w:rFonts w:eastAsia="Calibri"/>
          <w:sz w:val="28"/>
          <w:szCs w:val="28"/>
          <w:lang w:eastAsia="en-US"/>
        </w:rPr>
        <w:t xml:space="preserve">ра и картографии </w:t>
      </w:r>
      <w:r w:rsidR="002C7374" w:rsidRPr="00927470">
        <w:rPr>
          <w:rFonts w:eastAsia="Calibri"/>
          <w:sz w:val="28"/>
          <w:szCs w:val="28"/>
          <w:lang w:eastAsia="en-US"/>
        </w:rPr>
        <w:t xml:space="preserve">от 10.11.2020 № </w:t>
      </w:r>
      <w:proofErr w:type="gramStart"/>
      <w:r w:rsidR="002C7374" w:rsidRPr="00927470">
        <w:rPr>
          <w:rFonts w:eastAsia="Calibri"/>
          <w:sz w:val="28"/>
          <w:szCs w:val="28"/>
          <w:lang w:eastAsia="en-US"/>
        </w:rPr>
        <w:t>П</w:t>
      </w:r>
      <w:proofErr w:type="gramEnd"/>
      <w:r w:rsidR="002C7374" w:rsidRPr="00927470">
        <w:rPr>
          <w:rFonts w:eastAsia="Calibri"/>
          <w:sz w:val="28"/>
          <w:szCs w:val="28"/>
          <w:lang w:eastAsia="en-US"/>
        </w:rPr>
        <w:t xml:space="preserve">/0412 </w:t>
      </w:r>
      <w:r w:rsidR="002C7374" w:rsidRPr="00927470">
        <w:rPr>
          <w:rFonts w:eastAsia="Calibri"/>
          <w:sz w:val="28"/>
          <w:szCs w:val="28"/>
        </w:rPr>
        <w:t>«Об утверждении классификатора видов разрешенного использования земельных участков»</w:t>
      </w:r>
      <w:r w:rsidR="002C7374" w:rsidRPr="00927470">
        <w:rPr>
          <w:sz w:val="28"/>
          <w:szCs w:val="28"/>
        </w:rPr>
        <w:t xml:space="preserve"> </w:t>
      </w:r>
      <w:r w:rsidR="002C7374" w:rsidRPr="00927470">
        <w:rPr>
          <w:sz w:val="28"/>
          <w:szCs w:val="28"/>
          <w:shd w:val="clear" w:color="auto" w:fill="FFFFFF"/>
        </w:rPr>
        <w:t xml:space="preserve">(далее – Классификатор видов разрешенного использования земельных участков), </w:t>
      </w:r>
      <w:r w:rsidRPr="00927470">
        <w:rPr>
          <w:sz w:val="28"/>
          <w:szCs w:val="28"/>
          <w:shd w:val="clear" w:color="auto" w:fill="FFFFFF"/>
        </w:rPr>
        <w:t>иных нормативных правовых актов Российской Федерации, Воронежской области, муниципальных правовых актов городского округа город Воронеж.</w:t>
      </w:r>
    </w:p>
    <w:p w:rsidR="00A5247D" w:rsidRPr="00A5247D" w:rsidRDefault="00A5247D" w:rsidP="00C968DA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A5247D">
        <w:rPr>
          <w:sz w:val="28"/>
          <w:szCs w:val="28"/>
        </w:rPr>
        <w:t>В соответствии с ч. 2 ст. 43 Градостроительного</w:t>
      </w:r>
      <w:r w:rsidR="00320D06">
        <w:rPr>
          <w:sz w:val="28"/>
          <w:szCs w:val="28"/>
        </w:rPr>
        <w:t xml:space="preserve"> </w:t>
      </w:r>
      <w:r w:rsidRPr="00A5247D">
        <w:rPr>
          <w:sz w:val="28"/>
          <w:szCs w:val="28"/>
        </w:rPr>
        <w:t>кодекса</w:t>
      </w:r>
      <w:r w:rsidR="00320D06">
        <w:rPr>
          <w:sz w:val="28"/>
          <w:szCs w:val="28"/>
        </w:rPr>
        <w:t xml:space="preserve"> </w:t>
      </w:r>
      <w:r w:rsidRPr="00A5247D">
        <w:rPr>
          <w:sz w:val="28"/>
          <w:szCs w:val="28"/>
        </w:rPr>
        <w:t>Российской Федерации подготовка проекта межевания территории осуществляется:</w:t>
      </w:r>
    </w:p>
    <w:p w:rsidR="00A5247D" w:rsidRPr="00A5247D" w:rsidRDefault="00A5247D" w:rsidP="00C968DA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A5247D">
        <w:rPr>
          <w:sz w:val="28"/>
          <w:szCs w:val="28"/>
        </w:rPr>
        <w:t>1)</w:t>
      </w:r>
      <w:r w:rsidR="00320D06">
        <w:rPr>
          <w:sz w:val="28"/>
          <w:szCs w:val="28"/>
        </w:rPr>
        <w:t> </w:t>
      </w:r>
      <w:r w:rsidRPr="00A5247D">
        <w:rPr>
          <w:sz w:val="28"/>
          <w:szCs w:val="28"/>
        </w:rPr>
        <w:t>для определения местоположения границ образуемых и изменяемых земельных участков;</w:t>
      </w:r>
    </w:p>
    <w:p w:rsidR="00A5247D" w:rsidRPr="00A5247D" w:rsidRDefault="00A5247D" w:rsidP="00C968DA">
      <w:pPr>
        <w:widowControl/>
        <w:suppressAutoHyphens w:val="0"/>
        <w:autoSpaceDN/>
        <w:spacing w:line="360" w:lineRule="auto"/>
        <w:ind w:firstLine="709"/>
        <w:textAlignment w:val="auto"/>
        <w:rPr>
          <w:sz w:val="28"/>
          <w:szCs w:val="28"/>
        </w:rPr>
      </w:pPr>
      <w:proofErr w:type="gramStart"/>
      <w:r w:rsidRPr="00A5247D">
        <w:rPr>
          <w:sz w:val="28"/>
          <w:szCs w:val="28"/>
        </w:rPr>
        <w:t>2)</w:t>
      </w:r>
      <w:r w:rsidR="00320D06">
        <w:rPr>
          <w:sz w:val="28"/>
          <w:szCs w:val="28"/>
        </w:rPr>
        <w:t> </w:t>
      </w:r>
      <w:r w:rsidRPr="00A5247D">
        <w:rPr>
          <w:sz w:val="28"/>
          <w:szCs w:val="28"/>
        </w:rPr>
        <w:t>для установления, изменения, отмены красных линий для застроенных территорий, в границах которых не планируется размещение</w:t>
      </w:r>
      <w:r>
        <w:rPr>
          <w:sz w:val="28"/>
          <w:szCs w:val="28"/>
        </w:rPr>
        <w:t xml:space="preserve"> </w:t>
      </w:r>
      <w:r w:rsidRPr="00A5247D">
        <w:rPr>
          <w:sz w:val="28"/>
          <w:szCs w:val="28"/>
        </w:rPr>
        <w:t>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</w:t>
      </w:r>
      <w:proofErr w:type="gramEnd"/>
      <w:r w:rsidRPr="00A5247D">
        <w:rPr>
          <w:sz w:val="28"/>
          <w:szCs w:val="28"/>
        </w:rPr>
        <w:t>, отмена влекут за собой исключительно изменение границ территории общего пользования.</w:t>
      </w:r>
    </w:p>
    <w:p w:rsidR="00A5247D" w:rsidRPr="00A5247D" w:rsidRDefault="00A5247D" w:rsidP="00C968DA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A5247D">
        <w:rPr>
          <w:sz w:val="28"/>
          <w:szCs w:val="28"/>
        </w:rPr>
        <w:t>Согласно ч. 4 ст. 41 Градостроительного кодекса Российской Федерации видами документации по планировке территории являются проект планировки территории и проект межевания территории.</w:t>
      </w:r>
    </w:p>
    <w:p w:rsidR="00A5247D" w:rsidRPr="00A5247D" w:rsidRDefault="00A5247D" w:rsidP="00C968DA">
      <w:pPr>
        <w:widowControl/>
        <w:suppressAutoHyphens w:val="0"/>
        <w:spacing w:line="360" w:lineRule="auto"/>
        <w:ind w:firstLine="709"/>
        <w:rPr>
          <w:sz w:val="28"/>
          <w:szCs w:val="28"/>
          <w:shd w:val="clear" w:color="auto" w:fill="FFFFFF"/>
        </w:rPr>
      </w:pPr>
      <w:proofErr w:type="gramStart"/>
      <w:r w:rsidRPr="00A5247D">
        <w:rPr>
          <w:sz w:val="28"/>
          <w:szCs w:val="28"/>
          <w:shd w:val="clear" w:color="auto" w:fill="FFFFFF"/>
        </w:rPr>
        <w:t>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</w:t>
      </w:r>
      <w:r w:rsidR="00DA2A60">
        <w:rPr>
          <w:sz w:val="28"/>
          <w:szCs w:val="28"/>
          <w:shd w:val="clear" w:color="auto" w:fill="FFFFFF"/>
        </w:rPr>
        <w:t>руктуры, границах определенной п</w:t>
      </w:r>
      <w:r w:rsidRPr="00A5247D">
        <w:rPr>
          <w:sz w:val="28"/>
          <w:szCs w:val="28"/>
          <w:shd w:val="clear" w:color="auto" w:fill="FFFFFF"/>
        </w:rPr>
        <w:t>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городского округа функциональной зоны.</w:t>
      </w:r>
      <w:proofErr w:type="gramEnd"/>
    </w:p>
    <w:p w:rsidR="00A5247D" w:rsidRPr="00A5247D" w:rsidRDefault="00A5247D" w:rsidP="00C968DA">
      <w:pPr>
        <w:widowControl/>
        <w:suppressAutoHyphens w:val="0"/>
        <w:spacing w:line="360" w:lineRule="auto"/>
        <w:ind w:firstLine="709"/>
        <w:rPr>
          <w:sz w:val="28"/>
          <w:szCs w:val="28"/>
          <w:shd w:val="clear" w:color="auto" w:fill="FFFFFF"/>
        </w:rPr>
      </w:pPr>
      <w:r w:rsidRPr="00A5247D">
        <w:rPr>
          <w:sz w:val="28"/>
          <w:szCs w:val="28"/>
          <w:shd w:val="clear" w:color="auto" w:fill="FFFFFF"/>
        </w:rPr>
        <w:t>Подготовка проекта межевания территории осуществляется в соответствии с градостроительными регламентами и нормами отвода земельных участков для конкретных видов деятельности, установленными в соответствии с федеральными законами, техническими регламентами.</w:t>
      </w:r>
    </w:p>
    <w:p w:rsidR="00BE2923" w:rsidRDefault="00DA2A60" w:rsidP="00BE2923">
      <w:pPr>
        <w:pStyle w:val="Standard"/>
        <w:spacing w:line="360" w:lineRule="auto"/>
        <w:ind w:firstLine="709"/>
        <w:jc w:val="both"/>
      </w:pPr>
      <w:r>
        <w:t xml:space="preserve">Рассматриваемая территория </w:t>
      </w:r>
      <w:r w:rsidR="00C968DA" w:rsidRPr="008F2170">
        <w:t xml:space="preserve">расположена в </w:t>
      </w:r>
      <w:r w:rsidR="00BE2923" w:rsidRPr="00A678E8">
        <w:t>Левобережном</w:t>
      </w:r>
      <w:r w:rsidR="00C968DA" w:rsidRPr="008F2170">
        <w:t xml:space="preserve"> районе городского округа город Воронеж в границах</w:t>
      </w:r>
      <w:r w:rsidR="00507733">
        <w:t xml:space="preserve"> </w:t>
      </w:r>
      <w:r w:rsidR="00E90A46">
        <w:t xml:space="preserve">ул. </w:t>
      </w:r>
      <w:proofErr w:type="spellStart"/>
      <w:r w:rsidR="00E90A46">
        <w:t>Саврасова</w:t>
      </w:r>
      <w:proofErr w:type="spellEnd"/>
      <w:r w:rsidR="00E90A46">
        <w:t>, ул. Ростовская, ул. Новосибирская, ее площадь – 38,9</w:t>
      </w:r>
      <w:r>
        <w:t xml:space="preserve"> га. </w:t>
      </w:r>
    </w:p>
    <w:p w:rsidR="00A5247D" w:rsidRPr="000A1264" w:rsidRDefault="00A5247D" w:rsidP="00BE2923">
      <w:pPr>
        <w:pStyle w:val="Standard"/>
        <w:spacing w:line="360" w:lineRule="auto"/>
        <w:ind w:firstLine="709"/>
        <w:jc w:val="both"/>
      </w:pPr>
      <w:r w:rsidRPr="000A1264">
        <w:t>Согласно Генеральному плану рассматриваемая территория расположена в</w:t>
      </w:r>
      <w:r w:rsidR="00CB00A8">
        <w:t xml:space="preserve"> следующих</w:t>
      </w:r>
      <w:r w:rsidRPr="000A1264">
        <w:t xml:space="preserve"> </w:t>
      </w:r>
      <w:r w:rsidR="00CB00A8">
        <w:t>функциональных зонах</w:t>
      </w:r>
      <w:r w:rsidRPr="000A1264">
        <w:t>:</w:t>
      </w:r>
    </w:p>
    <w:p w:rsidR="00A5247D" w:rsidRDefault="00A5247D" w:rsidP="00BE2923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0A1264">
        <w:rPr>
          <w:sz w:val="28"/>
          <w:szCs w:val="28"/>
        </w:rPr>
        <w:t>-</w:t>
      </w:r>
      <w:r w:rsidR="00320D06" w:rsidRPr="000A1264">
        <w:rPr>
          <w:sz w:val="28"/>
          <w:szCs w:val="28"/>
        </w:rPr>
        <w:t> </w:t>
      </w:r>
      <w:r w:rsidR="00CB00A8">
        <w:rPr>
          <w:sz w:val="28"/>
          <w:szCs w:val="28"/>
        </w:rPr>
        <w:t>жилой зоне;</w:t>
      </w:r>
    </w:p>
    <w:p w:rsidR="00CB00A8" w:rsidRDefault="00CB00A8" w:rsidP="00BE2923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зоне застройки многоэтажными жилыми домами (9</w:t>
      </w:r>
      <w:r w:rsidR="007646C5">
        <w:rPr>
          <w:sz w:val="28"/>
          <w:szCs w:val="28"/>
        </w:rPr>
        <w:t xml:space="preserve"> </w:t>
      </w:r>
      <w:r>
        <w:rPr>
          <w:sz w:val="28"/>
          <w:szCs w:val="28"/>
        </w:rPr>
        <w:t>этажей и более);</w:t>
      </w:r>
    </w:p>
    <w:p w:rsidR="00CB00A8" w:rsidRPr="000A1264" w:rsidRDefault="00CB00A8" w:rsidP="00BE2923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noProof/>
          <w:sz w:val="28"/>
          <w:szCs w:val="28"/>
        </w:rPr>
        <w:t>зоне озеле</w:t>
      </w:r>
      <w:r w:rsidR="002F638A">
        <w:rPr>
          <w:noProof/>
          <w:sz w:val="28"/>
          <w:szCs w:val="28"/>
        </w:rPr>
        <w:t>не</w:t>
      </w:r>
      <w:r>
        <w:rPr>
          <w:noProof/>
          <w:sz w:val="28"/>
          <w:szCs w:val="28"/>
        </w:rPr>
        <w:t>нных территорий общего пользования (лесопарки, парки, сады, скверы, бульвары, городские леса).</w:t>
      </w:r>
    </w:p>
    <w:p w:rsidR="00A5247D" w:rsidRPr="005F6D50" w:rsidRDefault="00A5247D" w:rsidP="00BE2923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5F6D50">
        <w:rPr>
          <w:sz w:val="28"/>
          <w:szCs w:val="28"/>
        </w:rPr>
        <w:t>Согласно Правилам землепользования и застройки проектируемая территория расположена в следующих территориальных зонах:</w:t>
      </w:r>
    </w:p>
    <w:p w:rsidR="00CB00A8" w:rsidRDefault="00CB00A8" w:rsidP="00CB00A8">
      <w:pPr>
        <w:widowControl/>
        <w:suppressAutoHyphens w:val="0"/>
        <w:autoSpaceDE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Ж</w:t>
      </w:r>
      <w:proofErr w:type="gramEnd"/>
      <w:r>
        <w:rPr>
          <w:color w:val="000000"/>
          <w:sz w:val="28"/>
          <w:szCs w:val="28"/>
        </w:rPr>
        <w:t xml:space="preserve"> 9</w:t>
      </w:r>
      <w:r w:rsidRPr="00CB00A8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Зона </w:t>
      </w:r>
      <w:proofErr w:type="spellStart"/>
      <w:r>
        <w:rPr>
          <w:color w:val="000000"/>
          <w:sz w:val="28"/>
          <w:szCs w:val="28"/>
        </w:rPr>
        <w:t>среднеэтажной</w:t>
      </w:r>
      <w:proofErr w:type="spellEnd"/>
      <w:r>
        <w:rPr>
          <w:color w:val="000000"/>
          <w:sz w:val="28"/>
          <w:szCs w:val="28"/>
        </w:rPr>
        <w:t xml:space="preserve"> застройки, </w:t>
      </w:r>
      <w:r w:rsidRPr="00CB00A8">
        <w:rPr>
          <w:color w:val="000000"/>
          <w:sz w:val="28"/>
          <w:szCs w:val="28"/>
        </w:rPr>
        <w:t>подлежащей реконструкции и модернизации». Зона выделена в целях поэтапной, комплексной реконструкции и модернизации жилого фонда при условии разработки соответствующих программ, качественного обновления существующего жилья и городской среды в целом, увеличения общей площади жилого фонда на существующих территориях;</w:t>
      </w:r>
    </w:p>
    <w:p w:rsidR="00A5247D" w:rsidRPr="00A5247D" w:rsidRDefault="00A5247D" w:rsidP="00BE2923">
      <w:pPr>
        <w:widowControl/>
        <w:suppressAutoHyphens w:val="0"/>
        <w:autoSpaceDE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A5247D">
        <w:rPr>
          <w:color w:val="000000"/>
          <w:sz w:val="28"/>
          <w:szCs w:val="28"/>
        </w:rPr>
        <w:t>-</w:t>
      </w:r>
      <w:r w:rsidR="00320D06">
        <w:rPr>
          <w:color w:val="000000"/>
          <w:sz w:val="28"/>
          <w:szCs w:val="28"/>
        </w:rPr>
        <w:t> </w:t>
      </w:r>
      <w:proofErr w:type="gramStart"/>
      <w:r w:rsidR="00CB00A8">
        <w:rPr>
          <w:color w:val="000000"/>
          <w:sz w:val="28"/>
          <w:szCs w:val="28"/>
        </w:rPr>
        <w:t>Ж</w:t>
      </w:r>
      <w:proofErr w:type="gramEnd"/>
      <w:r w:rsidR="00CB00A8">
        <w:rPr>
          <w:color w:val="000000"/>
          <w:sz w:val="28"/>
          <w:szCs w:val="28"/>
        </w:rPr>
        <w:t xml:space="preserve"> 10</w:t>
      </w:r>
      <w:r w:rsidRPr="00A5247D">
        <w:rPr>
          <w:color w:val="000000"/>
          <w:sz w:val="28"/>
          <w:szCs w:val="28"/>
        </w:rPr>
        <w:t xml:space="preserve"> «</w:t>
      </w:r>
      <w:r w:rsidR="00CB00A8" w:rsidRPr="00CB00A8">
        <w:rPr>
          <w:color w:val="000000"/>
          <w:sz w:val="28"/>
          <w:szCs w:val="28"/>
        </w:rPr>
        <w:t>Зона развития многоэтажной жилой застройки</w:t>
      </w:r>
      <w:r w:rsidRPr="00A5247D">
        <w:rPr>
          <w:color w:val="000000"/>
          <w:sz w:val="28"/>
          <w:szCs w:val="28"/>
        </w:rPr>
        <w:t xml:space="preserve">». </w:t>
      </w:r>
      <w:r w:rsidR="00CB00A8" w:rsidRPr="00CB00A8">
        <w:rPr>
          <w:color w:val="000000"/>
          <w:sz w:val="28"/>
          <w:szCs w:val="28"/>
        </w:rPr>
        <w:t>Зона выделена для формирования жилых районов многоэтажной жилой застройки на свободных и трансформируемых территориях с определением параметров жилой застройки и набором услуг по мере принятия решений о застройке территории органами местного самоуправления</w:t>
      </w:r>
      <w:r w:rsidRPr="00A5247D">
        <w:rPr>
          <w:color w:val="000000"/>
          <w:sz w:val="28"/>
          <w:szCs w:val="28"/>
        </w:rPr>
        <w:t>;</w:t>
      </w:r>
    </w:p>
    <w:p w:rsidR="005F6D50" w:rsidRDefault="00A5247D" w:rsidP="00BE2923">
      <w:pPr>
        <w:widowControl/>
        <w:suppressAutoHyphens w:val="0"/>
        <w:autoSpaceDE w:val="0"/>
        <w:adjustRightInd w:val="0"/>
        <w:spacing w:line="360" w:lineRule="auto"/>
        <w:ind w:firstLine="709"/>
        <w:textAlignment w:val="auto"/>
        <w:rPr>
          <w:rFonts w:eastAsia="Lucida Sans Unicode"/>
          <w:kern w:val="0"/>
          <w:sz w:val="28"/>
          <w:szCs w:val="28"/>
        </w:rPr>
      </w:pPr>
      <w:r w:rsidRPr="00A5247D">
        <w:rPr>
          <w:sz w:val="28"/>
          <w:szCs w:val="28"/>
        </w:rPr>
        <w:t>-</w:t>
      </w:r>
      <w:r w:rsidR="00320D06">
        <w:rPr>
          <w:sz w:val="28"/>
          <w:szCs w:val="28"/>
        </w:rPr>
        <w:t> </w:t>
      </w:r>
      <w:r w:rsidRPr="00A5247D">
        <w:rPr>
          <w:sz w:val="28"/>
          <w:szCs w:val="28"/>
        </w:rPr>
        <w:t>О 5 «</w:t>
      </w:r>
      <w:r w:rsidRPr="00A5247D">
        <w:rPr>
          <w:rFonts w:eastAsia="Lucida Sans Unicode"/>
          <w:kern w:val="0"/>
          <w:sz w:val="28"/>
          <w:szCs w:val="28"/>
        </w:rPr>
        <w:t>Зона объектов дошкольного и школьного образования». Зона предназначена для размещения объектов дошкольного, начального общего и среднего (полного) общего образования;</w:t>
      </w:r>
    </w:p>
    <w:p w:rsidR="005F6D50" w:rsidRPr="00A5247D" w:rsidRDefault="005F6D50" w:rsidP="00BE2923">
      <w:pPr>
        <w:widowControl/>
        <w:suppressAutoHyphens w:val="0"/>
        <w:autoSpaceDE w:val="0"/>
        <w:adjustRightInd w:val="0"/>
        <w:spacing w:line="360" w:lineRule="auto"/>
        <w:ind w:firstLine="709"/>
        <w:textAlignment w:val="auto"/>
        <w:rPr>
          <w:rFonts w:eastAsia="Lucida Sans Unicode"/>
          <w:kern w:val="0"/>
          <w:sz w:val="28"/>
          <w:szCs w:val="28"/>
        </w:rPr>
      </w:pPr>
      <w:r>
        <w:rPr>
          <w:rFonts w:eastAsia="Lucida Sans Unicode"/>
          <w:kern w:val="0"/>
          <w:sz w:val="28"/>
          <w:szCs w:val="28"/>
        </w:rPr>
        <w:t xml:space="preserve">- </w:t>
      </w:r>
      <w:proofErr w:type="gramStart"/>
      <w:r>
        <w:rPr>
          <w:rFonts w:eastAsia="Lucida Sans Unicode"/>
          <w:kern w:val="0"/>
          <w:sz w:val="28"/>
          <w:szCs w:val="28"/>
        </w:rPr>
        <w:t>Р</w:t>
      </w:r>
      <w:proofErr w:type="gramEnd"/>
      <w:r>
        <w:rPr>
          <w:rFonts w:eastAsia="Lucida Sans Unicode"/>
          <w:kern w:val="0"/>
          <w:sz w:val="28"/>
          <w:szCs w:val="28"/>
        </w:rPr>
        <w:t xml:space="preserve"> 1 «</w:t>
      </w:r>
      <w:r>
        <w:rPr>
          <w:rFonts w:eastAsiaTheme="minorHAnsi"/>
          <w:kern w:val="0"/>
          <w:sz w:val="28"/>
          <w:szCs w:val="28"/>
          <w:lang w:eastAsia="en-US"/>
        </w:rPr>
        <w:t>Озелененные территории общего пользования</w:t>
      </w:r>
      <w:r>
        <w:rPr>
          <w:rFonts w:eastAsia="Lucida Sans Unicode"/>
          <w:kern w:val="0"/>
          <w:sz w:val="28"/>
          <w:szCs w:val="28"/>
        </w:rPr>
        <w:t>». З</w:t>
      </w:r>
      <w:r>
        <w:rPr>
          <w:rFonts w:eastAsiaTheme="minorHAnsi"/>
          <w:kern w:val="0"/>
          <w:sz w:val="28"/>
          <w:szCs w:val="28"/>
          <w:lang w:eastAsia="en-US"/>
        </w:rPr>
        <w:t>она выделена для обеспечения правовых условий сохранения и использования земельных участков озеленения в целях проведения досуга населения;</w:t>
      </w:r>
    </w:p>
    <w:p w:rsidR="006125AA" w:rsidRDefault="00A5247D" w:rsidP="00BE2923">
      <w:pPr>
        <w:widowControl/>
        <w:suppressAutoHyphens w:val="0"/>
        <w:autoSpaceDE w:val="0"/>
        <w:adjustRightInd w:val="0"/>
        <w:spacing w:line="360" w:lineRule="auto"/>
        <w:ind w:firstLine="709"/>
        <w:rPr>
          <w:rFonts w:eastAsia="Lucida Sans Unicode"/>
          <w:kern w:val="0"/>
          <w:sz w:val="28"/>
          <w:szCs w:val="28"/>
        </w:rPr>
      </w:pPr>
      <w:r w:rsidRPr="00A5247D">
        <w:rPr>
          <w:sz w:val="28"/>
          <w:szCs w:val="28"/>
        </w:rPr>
        <w:t>-</w:t>
      </w:r>
      <w:r w:rsidR="00320D06">
        <w:rPr>
          <w:sz w:val="28"/>
          <w:szCs w:val="28"/>
        </w:rPr>
        <w:t> </w:t>
      </w:r>
      <w:proofErr w:type="gramStart"/>
      <w:r w:rsidRPr="00A5247D">
        <w:rPr>
          <w:sz w:val="28"/>
          <w:szCs w:val="28"/>
        </w:rPr>
        <w:t>ИТ</w:t>
      </w:r>
      <w:proofErr w:type="gramEnd"/>
      <w:r w:rsidRPr="00A5247D">
        <w:rPr>
          <w:sz w:val="28"/>
          <w:szCs w:val="28"/>
        </w:rPr>
        <w:t xml:space="preserve"> 1 </w:t>
      </w:r>
      <w:r w:rsidRPr="00A5247D">
        <w:rPr>
          <w:color w:val="000000"/>
          <w:sz w:val="28"/>
          <w:szCs w:val="28"/>
        </w:rPr>
        <w:t>«</w:t>
      </w:r>
      <w:r w:rsidRPr="00A5247D">
        <w:rPr>
          <w:sz w:val="28"/>
          <w:szCs w:val="28"/>
        </w:rPr>
        <w:t xml:space="preserve">Городские магистрали и улицы». </w:t>
      </w:r>
      <w:r w:rsidRPr="00A5247D">
        <w:rPr>
          <w:rFonts w:eastAsia="Lucida Sans Unicode"/>
          <w:kern w:val="0"/>
          <w:sz w:val="28"/>
          <w:szCs w:val="28"/>
        </w:rPr>
        <w:t>Регламенты носят рекомендательный характер. Действи</w:t>
      </w:r>
      <w:r w:rsidR="003401F4">
        <w:rPr>
          <w:rFonts w:eastAsia="Lucida Sans Unicode"/>
          <w:kern w:val="0"/>
          <w:sz w:val="28"/>
          <w:szCs w:val="28"/>
        </w:rPr>
        <w:t>е</w:t>
      </w:r>
      <w:r w:rsidRPr="00A5247D">
        <w:rPr>
          <w:rFonts w:eastAsia="Lucida Sans Unicode"/>
          <w:kern w:val="0"/>
          <w:sz w:val="28"/>
          <w:szCs w:val="28"/>
        </w:rPr>
        <w:t xml:space="preserve"> градостроительных регламентов не распространяется на земельные участки: в границах территории общего пользования, в границах территории памятников и ансамблей, занятые линейными объектами, предоставленные для добычи полезных ископаемых (ст. 36 Градостроительного кодекса Российской Федерации).</w:t>
      </w:r>
    </w:p>
    <w:p w:rsidR="003401F4" w:rsidRPr="006125AA" w:rsidRDefault="006125AA" w:rsidP="00BE2923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A5247D">
        <w:rPr>
          <w:sz w:val="28"/>
          <w:szCs w:val="28"/>
        </w:rPr>
        <w:t>Рассматриваемая территория ограничена ранее установленными красными линиями. В соответствии с градостроительным регламентом 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</w:t>
      </w:r>
      <w:r w:rsidR="002F638A">
        <w:rPr>
          <w:sz w:val="28"/>
          <w:szCs w:val="28"/>
        </w:rPr>
        <w:t>о-транспортных сооружений (опор</w:t>
      </w:r>
      <w:r w:rsidRPr="00A5247D">
        <w:rPr>
          <w:sz w:val="28"/>
          <w:szCs w:val="28"/>
        </w:rPr>
        <w:t xml:space="preserve"> путепроводов, лестничных и пандусных сходов подземных пешеходных переходов, павильонов на остановочных пунктах городского общественного </w:t>
      </w:r>
      <w:r>
        <w:rPr>
          <w:sz w:val="28"/>
          <w:szCs w:val="28"/>
        </w:rPr>
        <w:t>транспорта).</w:t>
      </w:r>
      <w:r w:rsidR="00A5247D" w:rsidRPr="00A5247D">
        <w:rPr>
          <w:rFonts w:eastAsia="Lucida Sans Unicode"/>
          <w:kern w:val="0"/>
          <w:sz w:val="28"/>
          <w:szCs w:val="28"/>
        </w:rPr>
        <w:t xml:space="preserve"> </w:t>
      </w:r>
    </w:p>
    <w:p w:rsidR="00A5247D" w:rsidRPr="00A5247D" w:rsidRDefault="00A5247D" w:rsidP="00BE2923">
      <w:pPr>
        <w:widowControl/>
        <w:suppressAutoHyphens w:val="0"/>
        <w:autoSpaceDE w:val="0"/>
        <w:adjustRightInd w:val="0"/>
        <w:spacing w:line="360" w:lineRule="auto"/>
        <w:ind w:firstLine="709"/>
        <w:textAlignment w:val="auto"/>
        <w:rPr>
          <w:rFonts w:eastAsia="Lucida Sans Unicode"/>
          <w:kern w:val="0"/>
          <w:sz w:val="28"/>
          <w:szCs w:val="28"/>
        </w:rPr>
      </w:pPr>
      <w:r w:rsidRPr="00A5247D">
        <w:rPr>
          <w:rFonts w:eastAsia="Lucida Sans Unicode"/>
          <w:kern w:val="0"/>
          <w:sz w:val="28"/>
          <w:szCs w:val="28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A5247D" w:rsidRPr="00A5247D" w:rsidRDefault="00A5247D" w:rsidP="00BE2923">
      <w:pPr>
        <w:widowControl/>
        <w:suppressAutoHyphens w:val="0"/>
        <w:autoSpaceDE w:val="0"/>
        <w:adjustRightInd w:val="0"/>
        <w:spacing w:line="360" w:lineRule="auto"/>
        <w:ind w:firstLine="709"/>
        <w:textAlignment w:val="auto"/>
        <w:rPr>
          <w:rFonts w:eastAsia="Lucida Sans Unicode"/>
          <w:kern w:val="0"/>
          <w:sz w:val="28"/>
          <w:szCs w:val="28"/>
        </w:rPr>
      </w:pPr>
      <w:r w:rsidRPr="00A5247D">
        <w:rPr>
          <w:rFonts w:eastAsia="Lucida Sans Unicode"/>
          <w:kern w:val="0"/>
          <w:sz w:val="28"/>
          <w:szCs w:val="28"/>
        </w:rPr>
        <w:t>-</w:t>
      </w:r>
      <w:r w:rsidR="00320D06">
        <w:rPr>
          <w:rFonts w:eastAsia="Lucida Sans Unicode"/>
          <w:kern w:val="0"/>
          <w:sz w:val="28"/>
          <w:szCs w:val="28"/>
        </w:rPr>
        <w:t> </w:t>
      </w:r>
      <w:r w:rsidRPr="00A5247D">
        <w:rPr>
          <w:rFonts w:eastAsia="Lucida Sans Unicode"/>
          <w:kern w:val="0"/>
          <w:sz w:val="28"/>
          <w:szCs w:val="28"/>
        </w:rPr>
        <w:t>объектов транспортной инфраструктуры (площадок отстоя и кольцевания общественного транспорта, разворотных площадок, площадок для размещения диспетчерских пунктов);</w:t>
      </w:r>
    </w:p>
    <w:p w:rsidR="00A5247D" w:rsidRPr="00A5247D" w:rsidRDefault="00A5247D" w:rsidP="00BE2923">
      <w:pPr>
        <w:widowControl/>
        <w:suppressAutoHyphens w:val="0"/>
        <w:autoSpaceDE w:val="0"/>
        <w:adjustRightInd w:val="0"/>
        <w:spacing w:line="360" w:lineRule="auto"/>
        <w:ind w:firstLine="709"/>
        <w:textAlignment w:val="auto"/>
        <w:rPr>
          <w:rFonts w:eastAsia="Lucida Sans Unicode"/>
          <w:kern w:val="0"/>
          <w:sz w:val="28"/>
          <w:szCs w:val="28"/>
        </w:rPr>
      </w:pPr>
      <w:r w:rsidRPr="00A5247D">
        <w:rPr>
          <w:rFonts w:eastAsia="Lucida Sans Unicode"/>
          <w:kern w:val="0"/>
          <w:sz w:val="28"/>
          <w:szCs w:val="28"/>
        </w:rPr>
        <w:t>-</w:t>
      </w:r>
      <w:r w:rsidR="00320D06">
        <w:rPr>
          <w:rFonts w:eastAsia="Lucida Sans Unicode"/>
          <w:kern w:val="0"/>
          <w:sz w:val="28"/>
          <w:szCs w:val="28"/>
        </w:rPr>
        <w:t> </w:t>
      </w:r>
      <w:r w:rsidRPr="00A5247D">
        <w:rPr>
          <w:rFonts w:eastAsia="Lucida Sans Unicode"/>
          <w:kern w:val="0"/>
          <w:sz w:val="28"/>
          <w:szCs w:val="28"/>
        </w:rPr>
        <w:t>отдельных нестационарных объектов автосервиса для попутного обслуживания (АЗС, АЗС с объектами автосервиса).</w:t>
      </w:r>
    </w:p>
    <w:p w:rsidR="00A5247D" w:rsidRPr="00A5247D" w:rsidRDefault="00A5247D" w:rsidP="00BE2923">
      <w:pPr>
        <w:widowControl/>
        <w:suppressAutoHyphens w:val="0"/>
        <w:autoSpaceDE w:val="0"/>
        <w:adjustRightInd w:val="0"/>
        <w:spacing w:line="360" w:lineRule="auto"/>
        <w:ind w:firstLine="709"/>
        <w:textAlignment w:val="auto"/>
        <w:rPr>
          <w:rFonts w:eastAsia="Lucida Sans Unicode"/>
          <w:kern w:val="0"/>
          <w:sz w:val="28"/>
          <w:szCs w:val="28"/>
        </w:rPr>
      </w:pPr>
      <w:r w:rsidRPr="00A5247D">
        <w:rPr>
          <w:sz w:val="28"/>
          <w:szCs w:val="28"/>
        </w:rPr>
        <w:t>Виды</w:t>
      </w:r>
      <w:r w:rsidR="00320D06">
        <w:rPr>
          <w:sz w:val="28"/>
          <w:szCs w:val="28"/>
        </w:rPr>
        <w:t xml:space="preserve"> </w:t>
      </w:r>
      <w:r w:rsidRPr="00A5247D">
        <w:rPr>
          <w:sz w:val="28"/>
          <w:szCs w:val="28"/>
        </w:rPr>
        <w:t>разрешенного</w:t>
      </w:r>
      <w:r w:rsidR="00320D06">
        <w:rPr>
          <w:sz w:val="28"/>
          <w:szCs w:val="28"/>
        </w:rPr>
        <w:t xml:space="preserve"> </w:t>
      </w:r>
      <w:r w:rsidRPr="00A5247D">
        <w:rPr>
          <w:sz w:val="28"/>
          <w:szCs w:val="28"/>
        </w:rPr>
        <w:t>использования,</w:t>
      </w:r>
      <w:r w:rsidR="00320D06">
        <w:rPr>
          <w:sz w:val="28"/>
          <w:szCs w:val="28"/>
        </w:rPr>
        <w:t xml:space="preserve"> </w:t>
      </w:r>
      <w:r w:rsidRPr="00A5247D">
        <w:rPr>
          <w:sz w:val="28"/>
          <w:szCs w:val="28"/>
        </w:rPr>
        <w:t>предельные</w:t>
      </w:r>
      <w:r w:rsidR="00320D06">
        <w:rPr>
          <w:sz w:val="28"/>
          <w:szCs w:val="28"/>
        </w:rPr>
        <w:t xml:space="preserve"> </w:t>
      </w:r>
      <w:r w:rsidRPr="00A5247D">
        <w:rPr>
          <w:sz w:val="28"/>
          <w:szCs w:val="28"/>
        </w:rPr>
        <w:t>параметры разрешенного строительства определяются в порядке ст. 20 Правил землепользования и застрой</w:t>
      </w:r>
      <w:r w:rsidR="00DA2A60">
        <w:rPr>
          <w:sz w:val="28"/>
          <w:szCs w:val="28"/>
        </w:rPr>
        <w:t>ки, положений градостроительных регламентов</w:t>
      </w:r>
      <w:r w:rsidRPr="00A5247D">
        <w:rPr>
          <w:sz w:val="28"/>
          <w:szCs w:val="28"/>
        </w:rPr>
        <w:t>.</w:t>
      </w:r>
    </w:p>
    <w:p w:rsidR="00A5247D" w:rsidRPr="00A5247D" w:rsidRDefault="00A5247D" w:rsidP="00BE2923">
      <w:pPr>
        <w:widowControl/>
        <w:shd w:val="clear" w:color="auto" w:fill="FFFFFF"/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A5247D">
        <w:rPr>
          <w:kern w:val="0"/>
          <w:sz w:val="28"/>
          <w:szCs w:val="28"/>
        </w:rPr>
        <w:t>Перечень координат характерных точек границ территории,</w:t>
      </w:r>
      <w:r w:rsidR="003401F4" w:rsidRPr="003401F4">
        <w:rPr>
          <w:kern w:val="0"/>
          <w:sz w:val="28"/>
          <w:szCs w:val="28"/>
        </w:rPr>
        <w:t xml:space="preserve"> </w:t>
      </w:r>
      <w:r w:rsidR="003401F4" w:rsidRPr="002B0A05">
        <w:rPr>
          <w:kern w:val="0"/>
          <w:sz w:val="28"/>
          <w:szCs w:val="28"/>
        </w:rPr>
        <w:t xml:space="preserve">ограниченной </w:t>
      </w:r>
      <w:r w:rsidR="002B0A05" w:rsidRPr="002B0A05">
        <w:rPr>
          <w:sz w:val="28"/>
          <w:szCs w:val="28"/>
        </w:rPr>
        <w:t xml:space="preserve">ул. </w:t>
      </w:r>
      <w:proofErr w:type="spellStart"/>
      <w:r w:rsidR="002B0A05" w:rsidRPr="002B0A05">
        <w:rPr>
          <w:sz w:val="28"/>
          <w:szCs w:val="28"/>
        </w:rPr>
        <w:t>Саврасова</w:t>
      </w:r>
      <w:proofErr w:type="spellEnd"/>
      <w:r w:rsidR="002B0A05" w:rsidRPr="002B0A05">
        <w:rPr>
          <w:sz w:val="28"/>
          <w:szCs w:val="28"/>
        </w:rPr>
        <w:t>, ул. Ростовская, ул. Новосибирская</w:t>
      </w:r>
      <w:r w:rsidR="002B0A05" w:rsidRPr="002B0A05">
        <w:rPr>
          <w:kern w:val="0"/>
          <w:sz w:val="28"/>
          <w:szCs w:val="28"/>
        </w:rPr>
        <w:t xml:space="preserve"> </w:t>
      </w:r>
      <w:r w:rsidR="003401F4" w:rsidRPr="002B0A05">
        <w:rPr>
          <w:kern w:val="0"/>
          <w:sz w:val="28"/>
          <w:szCs w:val="28"/>
        </w:rPr>
        <w:t>в</w:t>
      </w:r>
      <w:r w:rsidR="003401F4" w:rsidRPr="003401F4">
        <w:rPr>
          <w:kern w:val="0"/>
          <w:sz w:val="28"/>
          <w:szCs w:val="28"/>
        </w:rPr>
        <w:t xml:space="preserve"> городском округе город Воронеж</w:t>
      </w:r>
      <w:r w:rsidR="003401F4">
        <w:rPr>
          <w:kern w:val="0"/>
          <w:sz w:val="28"/>
          <w:szCs w:val="28"/>
        </w:rPr>
        <w:t>,</w:t>
      </w:r>
      <w:r w:rsidRPr="00A5247D">
        <w:rPr>
          <w:kern w:val="0"/>
          <w:sz w:val="28"/>
          <w:szCs w:val="28"/>
        </w:rPr>
        <w:t xml:space="preserve"> в отношении которой предполагается к утверждению проект межевания, </w:t>
      </w:r>
      <w:r w:rsidR="003401F4">
        <w:rPr>
          <w:kern w:val="0"/>
          <w:sz w:val="28"/>
          <w:szCs w:val="28"/>
        </w:rPr>
        <w:t>приведен</w:t>
      </w:r>
      <w:r w:rsidRPr="00A5247D">
        <w:rPr>
          <w:kern w:val="0"/>
          <w:sz w:val="28"/>
          <w:szCs w:val="28"/>
        </w:rPr>
        <w:t xml:space="preserve"> в таблице № 1. </w:t>
      </w:r>
    </w:p>
    <w:p w:rsidR="00E64A0C" w:rsidRDefault="00A5247D" w:rsidP="00CB00A8">
      <w:pPr>
        <w:widowControl/>
        <w:shd w:val="clear" w:color="auto" w:fill="FFFFFF"/>
        <w:suppressAutoHyphens w:val="0"/>
        <w:autoSpaceDN/>
        <w:spacing w:line="276" w:lineRule="auto"/>
        <w:ind w:firstLine="0"/>
        <w:jc w:val="right"/>
        <w:textAlignment w:val="auto"/>
        <w:rPr>
          <w:kern w:val="0"/>
          <w:sz w:val="28"/>
          <w:szCs w:val="28"/>
        </w:rPr>
      </w:pPr>
      <w:r w:rsidRPr="00A5247D">
        <w:rPr>
          <w:kern w:val="0"/>
          <w:sz w:val="28"/>
          <w:szCs w:val="28"/>
        </w:rPr>
        <w:t>Таблица № 1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36"/>
        <w:gridCol w:w="3267"/>
        <w:gridCol w:w="3267"/>
      </w:tblGrid>
      <w:tr w:rsidR="00CB00A8" w:rsidRPr="00CB00A8" w:rsidTr="00CB00A8">
        <w:trPr>
          <w:trHeight w:val="362"/>
          <w:tblHeader/>
          <w:jc w:val="center"/>
        </w:trPr>
        <w:tc>
          <w:tcPr>
            <w:tcW w:w="1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Номера характерных точек</w:t>
            </w:r>
          </w:p>
        </w:tc>
        <w:tc>
          <w:tcPr>
            <w:tcW w:w="3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Перечень координат</w:t>
            </w:r>
          </w:p>
        </w:tc>
      </w:tr>
      <w:tr w:rsidR="00CB00A8" w:rsidRPr="00CB00A8" w:rsidTr="00CB00A8">
        <w:trPr>
          <w:trHeight w:val="142"/>
          <w:tblHeader/>
          <w:jc w:val="center"/>
        </w:trPr>
        <w:tc>
          <w:tcPr>
            <w:tcW w:w="1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B00A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B00A8">
              <w:rPr>
                <w:sz w:val="24"/>
                <w:szCs w:val="24"/>
                <w:lang w:val="en-US"/>
              </w:rPr>
              <w:t>Y</w:t>
            </w:r>
          </w:p>
        </w:tc>
      </w:tr>
      <w:tr w:rsidR="00CB00A8" w:rsidRPr="00CB00A8" w:rsidTr="00CB00A8">
        <w:trPr>
          <w:trHeight w:val="319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507266.12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1302862.04</w:t>
            </w:r>
          </w:p>
        </w:tc>
      </w:tr>
      <w:tr w:rsidR="00CB00A8" w:rsidRPr="00CB00A8" w:rsidTr="00CB00A8">
        <w:trPr>
          <w:trHeight w:val="319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507390.80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1302356.99</w:t>
            </w:r>
          </w:p>
        </w:tc>
      </w:tr>
      <w:tr w:rsidR="00CB00A8" w:rsidRPr="00CB00A8" w:rsidTr="00CB00A8">
        <w:trPr>
          <w:trHeight w:val="319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507028.86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1302345.85</w:t>
            </w:r>
          </w:p>
        </w:tc>
      </w:tr>
      <w:tr w:rsidR="00CB00A8" w:rsidRPr="00CB00A8" w:rsidTr="00CB00A8">
        <w:trPr>
          <w:trHeight w:val="319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506618.01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1302348.60</w:t>
            </w:r>
          </w:p>
        </w:tc>
      </w:tr>
      <w:tr w:rsidR="00CB00A8" w:rsidRPr="00CB00A8" w:rsidTr="00CB00A8">
        <w:trPr>
          <w:trHeight w:val="319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506589.46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1302357.31</w:t>
            </w:r>
          </w:p>
        </w:tc>
      </w:tr>
      <w:tr w:rsidR="00CB00A8" w:rsidRPr="00CB00A8" w:rsidTr="00CB00A8">
        <w:trPr>
          <w:trHeight w:val="319"/>
          <w:jc w:val="center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506576.01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1302352.87</w:t>
            </w:r>
          </w:p>
        </w:tc>
      </w:tr>
      <w:tr w:rsidR="00CB00A8" w:rsidRPr="00CB00A8" w:rsidTr="00CB00A8">
        <w:trPr>
          <w:trHeight w:val="319"/>
          <w:jc w:val="center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506545.81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1302374.98</w:t>
            </w:r>
          </w:p>
        </w:tc>
      </w:tr>
      <w:tr w:rsidR="00CB00A8" w:rsidRPr="00CB00A8" w:rsidTr="00CB00A8">
        <w:trPr>
          <w:trHeight w:val="319"/>
          <w:jc w:val="center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506522.14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1302402.50</w:t>
            </w:r>
          </w:p>
        </w:tc>
      </w:tr>
      <w:tr w:rsidR="00CB00A8" w:rsidRPr="00CB00A8" w:rsidTr="00CB00A8">
        <w:trPr>
          <w:trHeight w:val="319"/>
          <w:jc w:val="center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506372.07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1302762.27</w:t>
            </w:r>
          </w:p>
        </w:tc>
      </w:tr>
      <w:tr w:rsidR="00CB00A8" w:rsidRPr="00CB00A8" w:rsidTr="00CB00A8">
        <w:trPr>
          <w:trHeight w:val="319"/>
          <w:jc w:val="center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506695.17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1302757.74</w:t>
            </w:r>
          </w:p>
        </w:tc>
      </w:tr>
      <w:tr w:rsidR="00CB00A8" w:rsidRPr="00CB00A8" w:rsidTr="00CB00A8">
        <w:trPr>
          <w:trHeight w:val="319"/>
          <w:jc w:val="center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506696.17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1302779.07</w:t>
            </w:r>
          </w:p>
        </w:tc>
      </w:tr>
      <w:tr w:rsidR="00CB00A8" w:rsidRPr="00CB00A8" w:rsidTr="00CB00A8">
        <w:trPr>
          <w:trHeight w:val="319"/>
          <w:jc w:val="center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506845.21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1302776.53</w:t>
            </w:r>
          </w:p>
        </w:tc>
      </w:tr>
      <w:tr w:rsidR="00CB00A8" w:rsidRPr="00CB00A8" w:rsidTr="00CB00A8">
        <w:trPr>
          <w:trHeight w:val="319"/>
          <w:jc w:val="center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506845.45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1302786.18</w:t>
            </w:r>
          </w:p>
        </w:tc>
      </w:tr>
      <w:tr w:rsidR="00CB00A8" w:rsidRPr="00CB00A8" w:rsidTr="00CB00A8">
        <w:trPr>
          <w:trHeight w:val="319"/>
          <w:jc w:val="center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0A8">
              <w:rPr>
                <w:color w:val="000000"/>
                <w:sz w:val="24"/>
                <w:szCs w:val="24"/>
              </w:rPr>
              <w:t>1</w:t>
            </w:r>
            <w:r w:rsidRPr="00CB00A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506917.78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1302781.95</w:t>
            </w:r>
          </w:p>
        </w:tc>
      </w:tr>
      <w:tr w:rsidR="00CB00A8" w:rsidRPr="00CB00A8" w:rsidTr="00CB00A8">
        <w:trPr>
          <w:trHeight w:val="319"/>
          <w:jc w:val="center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0A8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507066.55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1302814.79</w:t>
            </w:r>
          </w:p>
        </w:tc>
      </w:tr>
      <w:tr w:rsidR="00CB00A8" w:rsidRPr="00CB00A8" w:rsidTr="00CB00A8">
        <w:trPr>
          <w:trHeight w:val="319"/>
          <w:jc w:val="center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B00A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507266.12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0A8" w:rsidRPr="00CB00A8" w:rsidRDefault="00CB00A8" w:rsidP="00CB00A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B00A8">
              <w:rPr>
                <w:color w:val="000000"/>
                <w:sz w:val="24"/>
                <w:szCs w:val="24"/>
              </w:rPr>
              <w:t>1302862.04</w:t>
            </w:r>
          </w:p>
        </w:tc>
      </w:tr>
    </w:tbl>
    <w:p w:rsidR="00E64A0C" w:rsidRPr="00A5247D" w:rsidRDefault="00E64A0C" w:rsidP="00320D06">
      <w:pPr>
        <w:widowControl/>
        <w:suppressAutoHyphens w:val="0"/>
        <w:spacing w:line="276" w:lineRule="auto"/>
        <w:ind w:firstLine="0"/>
        <w:rPr>
          <w:sz w:val="28"/>
          <w:szCs w:val="28"/>
        </w:rPr>
      </w:pPr>
    </w:p>
    <w:p w:rsidR="00A5247D" w:rsidRPr="00A5247D" w:rsidRDefault="00A5247D" w:rsidP="00BE2923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A5247D">
        <w:rPr>
          <w:sz w:val="28"/>
          <w:szCs w:val="28"/>
        </w:rPr>
        <w:t>Рациональное использование территории во многом определяется характером ограничений на хозяйственные и иные виды деятельности в зонах с особыми условиями использования.</w:t>
      </w:r>
    </w:p>
    <w:p w:rsidR="00A5247D" w:rsidRPr="00A5247D" w:rsidRDefault="00A5247D" w:rsidP="00BE2923">
      <w:pPr>
        <w:widowControl/>
        <w:shd w:val="clear" w:color="auto" w:fill="FFFFFF"/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A5247D">
        <w:rPr>
          <w:kern w:val="0"/>
          <w:sz w:val="28"/>
          <w:szCs w:val="28"/>
        </w:rPr>
        <w:t xml:space="preserve">В соответствии со ст. 21 Правил землепользования и застройки объекты культурного наследия и выявленные объекты культурного наследия в границах рассматриваемой территории отсутствуют. </w:t>
      </w:r>
    </w:p>
    <w:p w:rsidR="00A5247D" w:rsidRPr="00A5247D" w:rsidRDefault="00A5247D" w:rsidP="00BE2923">
      <w:pPr>
        <w:widowControl/>
        <w:shd w:val="clear" w:color="auto" w:fill="FFFFFF"/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A5247D">
        <w:rPr>
          <w:kern w:val="0"/>
          <w:sz w:val="28"/>
          <w:szCs w:val="28"/>
        </w:rPr>
        <w:t xml:space="preserve">В границах рассматриваемой </w:t>
      </w:r>
      <w:proofErr w:type="gramStart"/>
      <w:r w:rsidRPr="00A5247D">
        <w:rPr>
          <w:kern w:val="0"/>
          <w:sz w:val="28"/>
          <w:szCs w:val="28"/>
        </w:rPr>
        <w:t>территории</w:t>
      </w:r>
      <w:proofErr w:type="gramEnd"/>
      <w:r w:rsidRPr="00A5247D">
        <w:rPr>
          <w:kern w:val="0"/>
          <w:sz w:val="28"/>
          <w:szCs w:val="28"/>
        </w:rPr>
        <w:t xml:space="preserve"> особо охраняемые природные территории отсутствуют.</w:t>
      </w:r>
    </w:p>
    <w:p w:rsidR="00A5247D" w:rsidRPr="00A5247D" w:rsidRDefault="00A5247D" w:rsidP="00BE2923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A5247D">
        <w:rPr>
          <w:sz w:val="28"/>
          <w:szCs w:val="28"/>
        </w:rPr>
        <w:t>В соответствии с карт</w:t>
      </w:r>
      <w:r w:rsidR="003401F4">
        <w:rPr>
          <w:sz w:val="28"/>
          <w:szCs w:val="28"/>
        </w:rPr>
        <w:t>ой</w:t>
      </w:r>
      <w:r w:rsidRPr="00A5247D">
        <w:rPr>
          <w:sz w:val="28"/>
          <w:szCs w:val="28"/>
        </w:rPr>
        <w:t xml:space="preserve"> зон с особыми условиями использования</w:t>
      </w:r>
      <w:r w:rsidR="003401F4">
        <w:rPr>
          <w:sz w:val="28"/>
          <w:szCs w:val="28"/>
        </w:rPr>
        <w:t xml:space="preserve"> территории</w:t>
      </w:r>
      <w:r w:rsidRPr="00A5247D">
        <w:rPr>
          <w:sz w:val="28"/>
          <w:szCs w:val="28"/>
        </w:rPr>
        <w:t>, утвержденн</w:t>
      </w:r>
      <w:r w:rsidR="003401F4">
        <w:rPr>
          <w:sz w:val="28"/>
          <w:szCs w:val="28"/>
        </w:rPr>
        <w:t>ой</w:t>
      </w:r>
      <w:r w:rsidRPr="00A5247D">
        <w:rPr>
          <w:sz w:val="28"/>
          <w:szCs w:val="28"/>
        </w:rPr>
        <w:t xml:space="preserve"> в составе Правил землепользования и застройки, рассматриваемая территория частично расположена в </w:t>
      </w:r>
      <w:r w:rsidR="00176DC4">
        <w:rPr>
          <w:sz w:val="28"/>
          <w:szCs w:val="28"/>
        </w:rPr>
        <w:t xml:space="preserve">санитарно-защитной </w:t>
      </w:r>
      <w:r w:rsidRPr="00A5247D">
        <w:rPr>
          <w:sz w:val="28"/>
          <w:szCs w:val="28"/>
        </w:rPr>
        <w:t>зоне</w:t>
      </w:r>
      <w:r w:rsidR="00176DC4">
        <w:rPr>
          <w:sz w:val="28"/>
          <w:szCs w:val="28"/>
        </w:rPr>
        <w:t xml:space="preserve"> промпредприятий </w:t>
      </w:r>
      <w:r w:rsidR="00176DC4">
        <w:rPr>
          <w:sz w:val="28"/>
          <w:szCs w:val="28"/>
          <w:lang w:val="en-US"/>
        </w:rPr>
        <w:t>I</w:t>
      </w:r>
      <w:r w:rsidR="00176DC4" w:rsidRPr="00176DC4">
        <w:rPr>
          <w:sz w:val="28"/>
          <w:szCs w:val="28"/>
        </w:rPr>
        <w:t xml:space="preserve">, </w:t>
      </w:r>
      <w:r w:rsidR="00176DC4">
        <w:rPr>
          <w:sz w:val="28"/>
          <w:szCs w:val="28"/>
          <w:lang w:val="en-US"/>
        </w:rPr>
        <w:t>III</w:t>
      </w:r>
      <w:r w:rsidR="002F638A">
        <w:rPr>
          <w:sz w:val="28"/>
          <w:szCs w:val="28"/>
        </w:rPr>
        <w:t xml:space="preserve"> классов</w:t>
      </w:r>
      <w:r w:rsidR="00176DC4">
        <w:rPr>
          <w:sz w:val="28"/>
          <w:szCs w:val="28"/>
        </w:rPr>
        <w:t xml:space="preserve"> вредности и железной дороги. </w:t>
      </w:r>
      <w:r w:rsidRPr="00A5247D">
        <w:rPr>
          <w:sz w:val="28"/>
          <w:szCs w:val="28"/>
        </w:rPr>
        <w:t xml:space="preserve">Кроме того, рассматриваемая территория расположена в пределах </w:t>
      </w:r>
      <w:proofErr w:type="spellStart"/>
      <w:r w:rsidRPr="00A5247D">
        <w:rPr>
          <w:sz w:val="28"/>
          <w:szCs w:val="28"/>
        </w:rPr>
        <w:t>приаэродромных</w:t>
      </w:r>
      <w:proofErr w:type="spellEnd"/>
      <w:r w:rsidRPr="00A5247D">
        <w:rPr>
          <w:sz w:val="28"/>
          <w:szCs w:val="28"/>
        </w:rPr>
        <w:t xml:space="preserve"> территорий аэродромов Воронеж (Придача), Воронеж (</w:t>
      </w:r>
      <w:proofErr w:type="spellStart"/>
      <w:r w:rsidRPr="00A5247D">
        <w:rPr>
          <w:sz w:val="28"/>
          <w:szCs w:val="28"/>
        </w:rPr>
        <w:t>Чертовицкое</w:t>
      </w:r>
      <w:proofErr w:type="spellEnd"/>
      <w:r w:rsidRPr="00A5247D">
        <w:rPr>
          <w:sz w:val="28"/>
          <w:szCs w:val="28"/>
        </w:rPr>
        <w:t xml:space="preserve">), Воронеж (Балтимор) и в районе аэродрома Воронеж (Придача), в </w:t>
      </w:r>
      <w:proofErr w:type="gramStart"/>
      <w:r w:rsidRPr="00A5247D">
        <w:rPr>
          <w:sz w:val="28"/>
          <w:szCs w:val="28"/>
        </w:rPr>
        <w:t>связи</w:t>
      </w:r>
      <w:proofErr w:type="gramEnd"/>
      <w:r w:rsidRPr="00A5247D">
        <w:rPr>
          <w:sz w:val="28"/>
          <w:szCs w:val="28"/>
        </w:rPr>
        <w:t xml:space="preserve"> с чем необходимо соблюдение требований, установленных воздушным законодательством Российской Федерации. </w:t>
      </w:r>
    </w:p>
    <w:p w:rsidR="0086063F" w:rsidRPr="00A5247D" w:rsidRDefault="00A5247D" w:rsidP="00BE2923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proofErr w:type="gramStart"/>
      <w:r w:rsidRPr="00A5247D">
        <w:rPr>
          <w:sz w:val="28"/>
          <w:szCs w:val="28"/>
        </w:rPr>
        <w:t xml:space="preserve">Согласно решению об установлении границ </w:t>
      </w:r>
      <w:proofErr w:type="spellStart"/>
      <w:r w:rsidRPr="00A5247D">
        <w:rPr>
          <w:sz w:val="28"/>
          <w:szCs w:val="28"/>
        </w:rPr>
        <w:t>приаэродромной</w:t>
      </w:r>
      <w:proofErr w:type="spellEnd"/>
      <w:r w:rsidRPr="00A5247D">
        <w:rPr>
          <w:sz w:val="28"/>
          <w:szCs w:val="28"/>
        </w:rPr>
        <w:t xml:space="preserve"> территории аэродрома экспериментальной авиации Воронеж (Придача), утвержденно</w:t>
      </w:r>
      <w:r w:rsidR="003401F4">
        <w:rPr>
          <w:sz w:val="28"/>
          <w:szCs w:val="28"/>
        </w:rPr>
        <w:t>му</w:t>
      </w:r>
      <w:r w:rsidRPr="00A5247D">
        <w:rPr>
          <w:sz w:val="28"/>
          <w:szCs w:val="28"/>
        </w:rPr>
        <w:t xml:space="preserve"> временно исполняющим обязанности директора департамента авиационной промышленности </w:t>
      </w:r>
      <w:proofErr w:type="spellStart"/>
      <w:r w:rsidRPr="00A5247D">
        <w:rPr>
          <w:sz w:val="28"/>
          <w:szCs w:val="28"/>
        </w:rPr>
        <w:t>Минпромторга</w:t>
      </w:r>
      <w:proofErr w:type="spellEnd"/>
      <w:r w:rsidRPr="00A5247D">
        <w:rPr>
          <w:sz w:val="28"/>
          <w:szCs w:val="28"/>
        </w:rPr>
        <w:t xml:space="preserve"> России</w:t>
      </w:r>
      <w:r w:rsidR="00320D06">
        <w:rPr>
          <w:sz w:val="28"/>
          <w:szCs w:val="28"/>
        </w:rPr>
        <w:t xml:space="preserve"> </w:t>
      </w:r>
      <w:r w:rsidRPr="00A5247D">
        <w:rPr>
          <w:sz w:val="28"/>
          <w:szCs w:val="28"/>
        </w:rPr>
        <w:t>Д.А.</w:t>
      </w:r>
      <w:r w:rsidR="00320D06">
        <w:rPr>
          <w:sz w:val="28"/>
          <w:szCs w:val="28"/>
        </w:rPr>
        <w:t> </w:t>
      </w:r>
      <w:proofErr w:type="spellStart"/>
      <w:r w:rsidRPr="00A5247D">
        <w:rPr>
          <w:sz w:val="28"/>
          <w:szCs w:val="28"/>
        </w:rPr>
        <w:t>Лысогорск</w:t>
      </w:r>
      <w:r w:rsidR="003401F4">
        <w:rPr>
          <w:sz w:val="28"/>
          <w:szCs w:val="28"/>
        </w:rPr>
        <w:t>им</w:t>
      </w:r>
      <w:proofErr w:type="spellEnd"/>
      <w:r w:rsidRPr="00A5247D">
        <w:rPr>
          <w:sz w:val="28"/>
          <w:szCs w:val="28"/>
        </w:rPr>
        <w:t xml:space="preserve"> 29.06.2018</w:t>
      </w:r>
      <w:r w:rsidR="003401F4">
        <w:rPr>
          <w:sz w:val="28"/>
          <w:szCs w:val="28"/>
        </w:rPr>
        <w:t>,</w:t>
      </w:r>
      <w:r w:rsidRPr="00A5247D">
        <w:rPr>
          <w:sz w:val="28"/>
          <w:szCs w:val="28"/>
        </w:rPr>
        <w:t xml:space="preserve"> рассматриваем</w:t>
      </w:r>
      <w:r w:rsidR="003401F4">
        <w:rPr>
          <w:sz w:val="28"/>
          <w:szCs w:val="28"/>
        </w:rPr>
        <w:t>ая</w:t>
      </w:r>
      <w:r w:rsidRPr="00A5247D">
        <w:rPr>
          <w:sz w:val="28"/>
          <w:szCs w:val="28"/>
        </w:rPr>
        <w:t xml:space="preserve"> </w:t>
      </w:r>
      <w:r w:rsidR="003401F4">
        <w:rPr>
          <w:sz w:val="28"/>
          <w:szCs w:val="28"/>
        </w:rPr>
        <w:t>территория</w:t>
      </w:r>
      <w:r w:rsidRPr="00A5247D">
        <w:rPr>
          <w:sz w:val="28"/>
          <w:szCs w:val="28"/>
        </w:rPr>
        <w:t xml:space="preserve"> расп</w:t>
      </w:r>
      <w:r w:rsidR="003401F4">
        <w:rPr>
          <w:sz w:val="28"/>
          <w:szCs w:val="28"/>
        </w:rPr>
        <w:t>о</w:t>
      </w:r>
      <w:r w:rsidRPr="00A5247D">
        <w:rPr>
          <w:sz w:val="28"/>
          <w:szCs w:val="28"/>
        </w:rPr>
        <w:t>ложен</w:t>
      </w:r>
      <w:r w:rsidR="003401F4">
        <w:rPr>
          <w:sz w:val="28"/>
          <w:szCs w:val="28"/>
        </w:rPr>
        <w:t>а</w:t>
      </w:r>
      <w:r w:rsidRPr="00A5247D">
        <w:rPr>
          <w:sz w:val="28"/>
          <w:szCs w:val="28"/>
        </w:rPr>
        <w:t xml:space="preserve"> в границах </w:t>
      </w:r>
      <w:proofErr w:type="spellStart"/>
      <w:r w:rsidRPr="00A5247D">
        <w:rPr>
          <w:sz w:val="28"/>
          <w:szCs w:val="28"/>
        </w:rPr>
        <w:t>подзон</w:t>
      </w:r>
      <w:proofErr w:type="spellEnd"/>
      <w:r w:rsidRPr="00A5247D">
        <w:rPr>
          <w:sz w:val="28"/>
          <w:szCs w:val="28"/>
        </w:rPr>
        <w:t>: № 3 (запрещается размещать объекты, высота которых превышает установленные ограничения); № 5 (запрещается размещать опасные производственные объекты, функционирование которых может повлиять на безопасность полетов воздушных судов);</w:t>
      </w:r>
      <w:proofErr w:type="gramEnd"/>
      <w:r w:rsidRPr="00A5247D">
        <w:rPr>
          <w:sz w:val="28"/>
          <w:szCs w:val="28"/>
        </w:rPr>
        <w:t xml:space="preserve"> № 6 (запрещается размещать объекты, способствующие привлечению и массовому скоплению птиц)</w:t>
      </w:r>
      <w:r w:rsidR="00DA2A60">
        <w:rPr>
          <w:sz w:val="28"/>
          <w:szCs w:val="28"/>
        </w:rPr>
        <w:t>,</w:t>
      </w:r>
      <w:r w:rsidR="003401F4">
        <w:rPr>
          <w:sz w:val="28"/>
          <w:szCs w:val="28"/>
        </w:rPr>
        <w:t xml:space="preserve"> −</w:t>
      </w:r>
      <w:r w:rsidRPr="00A5247D">
        <w:rPr>
          <w:sz w:val="28"/>
          <w:szCs w:val="28"/>
        </w:rPr>
        <w:t xml:space="preserve"> в </w:t>
      </w:r>
      <w:proofErr w:type="gramStart"/>
      <w:r w:rsidRPr="00A5247D">
        <w:rPr>
          <w:sz w:val="28"/>
          <w:szCs w:val="28"/>
        </w:rPr>
        <w:t>связи</w:t>
      </w:r>
      <w:proofErr w:type="gramEnd"/>
      <w:r w:rsidRPr="00A5247D">
        <w:rPr>
          <w:sz w:val="28"/>
          <w:szCs w:val="28"/>
        </w:rPr>
        <w:t xml:space="preserve"> с чем при архитектурно-строительном проектировании, строительстве, реконструкции объектов капитального строительства необходимо учитывать соответствующие ограничения</w:t>
      </w:r>
      <w:r w:rsidR="00A404DF">
        <w:rPr>
          <w:sz w:val="28"/>
          <w:szCs w:val="28"/>
        </w:rPr>
        <w:t>.</w:t>
      </w:r>
    </w:p>
    <w:p w:rsidR="00A5247D" w:rsidRPr="00A5247D" w:rsidRDefault="00A5247D" w:rsidP="00BE2923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A5247D">
        <w:rPr>
          <w:sz w:val="28"/>
          <w:szCs w:val="28"/>
        </w:rPr>
        <w:t>Планировочными ограничениями для рассматриваемой территории будут являться охранные зоны инженерных сетей. Наличие охранной зоны предполагает привлечение к ответственности за нарушение правил охраны линейных объектов. Работы в местах пересечений с инженерными коммуникациями необходимо производить только на основании письменных разрешений организаций, осуществляющих эксплуатацию данных коммуникаций.</w:t>
      </w:r>
    </w:p>
    <w:p w:rsidR="00A5247D" w:rsidRPr="00A5247D" w:rsidRDefault="00A5247D" w:rsidP="00BE2923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A5247D">
        <w:rPr>
          <w:sz w:val="28"/>
          <w:szCs w:val="28"/>
        </w:rPr>
        <w:t xml:space="preserve">Планируемая территория расположена в границах зон боевых действий на территории города Воронежа в 1942–1943 годах, в </w:t>
      </w:r>
      <w:proofErr w:type="gramStart"/>
      <w:r w:rsidRPr="00A5247D">
        <w:rPr>
          <w:sz w:val="28"/>
          <w:szCs w:val="28"/>
        </w:rPr>
        <w:t>связи</w:t>
      </w:r>
      <w:proofErr w:type="gramEnd"/>
      <w:r w:rsidRPr="00A5247D">
        <w:rPr>
          <w:sz w:val="28"/>
          <w:szCs w:val="28"/>
        </w:rPr>
        <w:t xml:space="preserve"> с чем необходимо соблюдение требований, установленных Законом Российской Федерации от 14.01.1993 № 4292-</w:t>
      </w:r>
      <w:r w:rsidR="003401F4">
        <w:rPr>
          <w:sz w:val="28"/>
          <w:szCs w:val="28"/>
        </w:rPr>
        <w:t>1</w:t>
      </w:r>
      <w:r w:rsidRPr="00A5247D">
        <w:rPr>
          <w:sz w:val="28"/>
          <w:szCs w:val="28"/>
        </w:rPr>
        <w:t xml:space="preserve"> «Об увековечении памяти погибших при защите Отечества» и Законом Воронежской области от 29.04.2016 № 45-ОЗ «Об отдельных мерах по поддержке проведения поисковой работы на территории Воронежской области».</w:t>
      </w:r>
    </w:p>
    <w:p w:rsidR="00A5247D" w:rsidRPr="00A5247D" w:rsidRDefault="00A5247D" w:rsidP="00BE2923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A5247D">
        <w:rPr>
          <w:sz w:val="28"/>
          <w:szCs w:val="28"/>
        </w:rPr>
        <w:t>В рамках проекта межевания территории определяется местоположение границ образуемых и изменяемых земельных участков существующих и планируемых зданий, сооружений, в том числе линейных объектов, территорий общего пользования.</w:t>
      </w:r>
    </w:p>
    <w:p w:rsidR="00A5247D" w:rsidRPr="00A5247D" w:rsidRDefault="00A5247D" w:rsidP="00BE2923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A5247D">
        <w:rPr>
          <w:sz w:val="28"/>
          <w:szCs w:val="28"/>
        </w:rPr>
        <w:t>В соответствии с ч. 1 ст. 11.2 Земельного кодекса Российской Федерации земельные участки образуются при разделе, объединении, перераспределении земельных участков или выделе из земельных участков, а также из земель, находящихся в государственной или муниципальной собственности.</w:t>
      </w:r>
    </w:p>
    <w:p w:rsidR="00A5247D" w:rsidRPr="00A5247D" w:rsidRDefault="00A5247D" w:rsidP="00BE2923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A5247D">
        <w:rPr>
          <w:sz w:val="28"/>
          <w:szCs w:val="28"/>
        </w:rPr>
        <w:t>Проектное разделение территории учитывает результаты нормативных расчетов и особенности пространственной организации данной территории в соответствии с видом размещаемых объектов.</w:t>
      </w:r>
    </w:p>
    <w:p w:rsidR="00A5247D" w:rsidRPr="00A5247D" w:rsidRDefault="00A5247D" w:rsidP="00BE2923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A5247D">
        <w:rPr>
          <w:sz w:val="28"/>
          <w:szCs w:val="28"/>
        </w:rPr>
        <w:t>Функционально-планировочная организация территории принята исходя из фактического использования территории с сохранением существующих участков, поставленных на</w:t>
      </w:r>
      <w:r w:rsidR="00320D06">
        <w:rPr>
          <w:sz w:val="28"/>
          <w:szCs w:val="28"/>
        </w:rPr>
        <w:t xml:space="preserve"> </w:t>
      </w:r>
      <w:r w:rsidRPr="00A5247D">
        <w:rPr>
          <w:sz w:val="28"/>
          <w:szCs w:val="28"/>
        </w:rPr>
        <w:t>кадастровый учет.</w:t>
      </w:r>
    </w:p>
    <w:p w:rsidR="00125345" w:rsidRDefault="00A5247D" w:rsidP="006F5C4B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A5247D">
        <w:rPr>
          <w:sz w:val="28"/>
          <w:szCs w:val="28"/>
        </w:rPr>
        <w:t>На территории межевания расположены жилые, нежилые обществе</w:t>
      </w:r>
      <w:r w:rsidR="006F5C4B">
        <w:rPr>
          <w:sz w:val="28"/>
          <w:szCs w:val="28"/>
        </w:rPr>
        <w:t xml:space="preserve">нные и административные здания. </w:t>
      </w:r>
    </w:p>
    <w:p w:rsidR="00A5247D" w:rsidRPr="00A5247D" w:rsidRDefault="00A5247D" w:rsidP="00BE2923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A5247D">
        <w:rPr>
          <w:sz w:val="28"/>
          <w:szCs w:val="28"/>
        </w:rPr>
        <w:t>Согласно ст. 11.3 Земельного кодекса Российской Федерации образование земельных участков из земель или земельных участков, находящихся в государственной или муниципальной собственности, осуществляется в соответствии с проектом межевания территории, утвержденным в соответствии с Градостроительным кодексом Российской Федерации.</w:t>
      </w:r>
    </w:p>
    <w:p w:rsidR="00A5247D" w:rsidRPr="00A5247D" w:rsidRDefault="00A5247D" w:rsidP="00BE2923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A5247D">
        <w:rPr>
          <w:sz w:val="28"/>
          <w:szCs w:val="28"/>
        </w:rPr>
        <w:t>В соответствии со ст. 39.27 Земельного кодекса Российской Федерации перераспределение земель и (или) земельных участков, находящихся в государственной или муниципальной собственности, между собой допускается на основании утвержденного проекта межевания территории. В соглашении либо решении о перераспределении земель и (или) земельных участков, находящихся в государственной или муниципальной собственности, указываются реквизиты решения об утверждении проекта межевания территории. В связи с этим необходима разработка проекта межевания территории.</w:t>
      </w:r>
    </w:p>
    <w:p w:rsidR="00A5247D" w:rsidRPr="00A5247D" w:rsidRDefault="00A5247D" w:rsidP="00BE2923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A5247D">
        <w:rPr>
          <w:sz w:val="28"/>
          <w:szCs w:val="28"/>
        </w:rPr>
        <w:t>В соответствии со ст. 11.7 Земельного кодекса Российской Федерации при перераспределении нескольких смежных земельных участков образуются несколько других смежных земельных участков</w:t>
      </w:r>
      <w:r w:rsidR="002F638A">
        <w:rPr>
          <w:sz w:val="28"/>
          <w:szCs w:val="28"/>
        </w:rPr>
        <w:t>,</w:t>
      </w:r>
      <w:r w:rsidRPr="00A5247D">
        <w:rPr>
          <w:sz w:val="28"/>
          <w:szCs w:val="28"/>
        </w:rPr>
        <w:t xml:space="preserve"> и существование таких смежных земельных участков прекращается. При перераспределении земель и земельного участка существование исходного земельного участка прекращается и образуется новый земельный участок. </w:t>
      </w:r>
    </w:p>
    <w:p w:rsidR="00A5247D" w:rsidRDefault="00A5247D" w:rsidP="00BE2923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A5247D">
        <w:rPr>
          <w:sz w:val="28"/>
          <w:szCs w:val="28"/>
        </w:rPr>
        <w:t>Формирование земельных участков выполнено с учетом существующей градостроительной ситуации, границ земельных участков, предоставленных физическим и юридическим лицам под различные виды деятельности, фактического использования территории.</w:t>
      </w:r>
    </w:p>
    <w:p w:rsidR="0030507A" w:rsidRDefault="00A5247D" w:rsidP="006F5C4B">
      <w:pPr>
        <w:widowControl/>
        <w:suppressAutoHyphens w:val="0"/>
        <w:spacing w:line="360" w:lineRule="auto"/>
        <w:ind w:firstLine="709"/>
        <w:rPr>
          <w:rFonts w:eastAsia="Calibri"/>
          <w:bCs/>
          <w:kern w:val="0"/>
          <w:sz w:val="28"/>
          <w:szCs w:val="28"/>
          <w:lang w:eastAsia="ar-SA"/>
        </w:rPr>
      </w:pPr>
      <w:r w:rsidRPr="00A5247D">
        <w:rPr>
          <w:rFonts w:eastAsia="Calibri"/>
          <w:bCs/>
          <w:kern w:val="0"/>
          <w:sz w:val="28"/>
          <w:szCs w:val="28"/>
          <w:lang w:eastAsia="ar-SA"/>
        </w:rPr>
        <w:t xml:space="preserve">Перечень и сведения о площади, виде разрешенного использования образуемых земельных участков, </w:t>
      </w:r>
      <w:r w:rsidR="00062FB8">
        <w:rPr>
          <w:rFonts w:eastAsia="Calibri"/>
          <w:bCs/>
          <w:kern w:val="0"/>
          <w:sz w:val="28"/>
          <w:szCs w:val="28"/>
          <w:lang w:eastAsia="ar-SA"/>
        </w:rPr>
        <w:t>а также</w:t>
      </w:r>
      <w:r w:rsidRPr="00A5247D">
        <w:rPr>
          <w:rFonts w:eastAsia="Calibri"/>
          <w:bCs/>
          <w:kern w:val="0"/>
          <w:sz w:val="28"/>
          <w:szCs w:val="28"/>
          <w:lang w:eastAsia="ar-SA"/>
        </w:rPr>
        <w:t xml:space="preserve"> возможные способы образования</w:t>
      </w:r>
      <w:r w:rsidR="00062FB8">
        <w:rPr>
          <w:rFonts w:eastAsia="Calibri"/>
          <w:bCs/>
          <w:kern w:val="0"/>
          <w:sz w:val="28"/>
          <w:szCs w:val="28"/>
          <w:lang w:eastAsia="ar-SA"/>
        </w:rPr>
        <w:t xml:space="preserve"> </w:t>
      </w:r>
      <w:r w:rsidR="006F5C4B">
        <w:rPr>
          <w:rFonts w:eastAsia="Calibri"/>
          <w:bCs/>
          <w:kern w:val="0"/>
          <w:sz w:val="28"/>
          <w:szCs w:val="28"/>
          <w:lang w:eastAsia="ar-SA"/>
        </w:rPr>
        <w:t>приведены в таблице № 2</w:t>
      </w:r>
      <w:r w:rsidRPr="00A5247D">
        <w:rPr>
          <w:rFonts w:eastAsia="Calibri"/>
          <w:bCs/>
          <w:kern w:val="0"/>
          <w:sz w:val="28"/>
          <w:szCs w:val="28"/>
          <w:lang w:eastAsia="ar-SA"/>
        </w:rPr>
        <w:t>.</w:t>
      </w:r>
    </w:p>
    <w:p w:rsidR="00062FB8" w:rsidRDefault="006F5C4B" w:rsidP="00062FB8">
      <w:pPr>
        <w:widowControl/>
        <w:suppressAutoHyphens w:val="0"/>
        <w:spacing w:line="360" w:lineRule="auto"/>
        <w:ind w:firstLine="709"/>
        <w:jc w:val="right"/>
        <w:rPr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  <w:lang w:eastAsia="ar-SA"/>
        </w:rPr>
        <w:t>Таблица №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989"/>
        <w:gridCol w:w="1606"/>
        <w:gridCol w:w="2653"/>
        <w:gridCol w:w="2653"/>
      </w:tblGrid>
      <w:tr w:rsidR="00017D09" w:rsidRPr="00017D09" w:rsidTr="00017D09">
        <w:trPr>
          <w:cantSplit/>
          <w:trHeight w:val="2208"/>
          <w:tblHeader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autoSpaceDE w:val="0"/>
              <w:adjustRightInd w:val="0"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17D09">
              <w:rPr>
                <w:bCs/>
                <w:color w:val="000000"/>
                <w:kern w:val="0"/>
                <w:sz w:val="24"/>
                <w:szCs w:val="24"/>
              </w:rPr>
              <w:t xml:space="preserve">№ </w:t>
            </w:r>
            <w:proofErr w:type="gramStart"/>
            <w:r w:rsidRPr="00017D09">
              <w:rPr>
                <w:bCs/>
                <w:color w:val="000000"/>
                <w:kern w:val="0"/>
                <w:sz w:val="24"/>
                <w:szCs w:val="24"/>
              </w:rPr>
              <w:t>п</w:t>
            </w:r>
            <w:proofErr w:type="gramEnd"/>
            <w:r w:rsidRPr="00017D09">
              <w:rPr>
                <w:bCs/>
                <w:color w:val="000000"/>
                <w:kern w:val="0"/>
                <w:sz w:val="24"/>
                <w:szCs w:val="24"/>
              </w:rPr>
              <w:t>/п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017D09" w:rsidRPr="00017D09" w:rsidRDefault="00017D09" w:rsidP="00017D09">
            <w:pPr>
              <w:suppressAutoHyphens w:val="0"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color w:val="000000"/>
                <w:kern w:val="0"/>
                <w:sz w:val="24"/>
                <w:szCs w:val="24"/>
              </w:rPr>
            </w:pPr>
            <w:r w:rsidRPr="00017D09">
              <w:rPr>
                <w:bCs/>
                <w:color w:val="000000"/>
                <w:kern w:val="0"/>
                <w:sz w:val="24"/>
                <w:szCs w:val="24"/>
              </w:rPr>
              <w:t>Условный</w:t>
            </w:r>
          </w:p>
          <w:p w:rsidR="00017D09" w:rsidRPr="00017D09" w:rsidRDefault="00017D09" w:rsidP="00017D09">
            <w:pPr>
              <w:suppressAutoHyphens w:val="0"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color w:val="000000"/>
                <w:kern w:val="0"/>
                <w:sz w:val="24"/>
                <w:szCs w:val="24"/>
              </w:rPr>
            </w:pPr>
            <w:r w:rsidRPr="00017D09">
              <w:rPr>
                <w:bCs/>
                <w:color w:val="000000"/>
                <w:kern w:val="0"/>
                <w:sz w:val="24"/>
                <w:szCs w:val="24"/>
              </w:rPr>
              <w:t>номер</w:t>
            </w:r>
          </w:p>
          <w:p w:rsidR="00017D09" w:rsidRPr="00017D09" w:rsidRDefault="00017D09" w:rsidP="00017D09">
            <w:pPr>
              <w:suppressAutoHyphens w:val="0"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color w:val="000000"/>
                <w:kern w:val="0"/>
                <w:sz w:val="24"/>
                <w:szCs w:val="24"/>
              </w:rPr>
            </w:pPr>
            <w:r w:rsidRPr="00017D09">
              <w:rPr>
                <w:bCs/>
                <w:color w:val="000000"/>
                <w:kern w:val="0"/>
                <w:sz w:val="24"/>
                <w:szCs w:val="24"/>
              </w:rPr>
              <w:t>образуемого</w:t>
            </w:r>
          </w:p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autoSpaceDE w:val="0"/>
              <w:adjustRightInd w:val="0"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17D09">
              <w:rPr>
                <w:bCs/>
                <w:color w:val="000000"/>
                <w:kern w:val="0"/>
                <w:sz w:val="24"/>
                <w:szCs w:val="24"/>
              </w:rPr>
              <w:t>земельного участка (части земельного участка)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17D09" w:rsidRPr="00017D09" w:rsidRDefault="00017D09" w:rsidP="00017D09">
            <w:pPr>
              <w:suppressAutoHyphens w:val="0"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color w:val="000000"/>
                <w:kern w:val="0"/>
                <w:sz w:val="24"/>
                <w:szCs w:val="24"/>
              </w:rPr>
            </w:pPr>
            <w:r w:rsidRPr="00017D09">
              <w:rPr>
                <w:bCs/>
                <w:color w:val="000000"/>
                <w:kern w:val="0"/>
                <w:sz w:val="24"/>
                <w:szCs w:val="24"/>
              </w:rPr>
              <w:t>Площадь</w:t>
            </w:r>
          </w:p>
          <w:p w:rsidR="00017D09" w:rsidRPr="00017D09" w:rsidRDefault="00017D09" w:rsidP="00017D09">
            <w:pPr>
              <w:suppressAutoHyphens w:val="0"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color w:val="000000"/>
                <w:kern w:val="0"/>
                <w:sz w:val="24"/>
                <w:szCs w:val="24"/>
              </w:rPr>
            </w:pPr>
            <w:r w:rsidRPr="00017D09">
              <w:rPr>
                <w:bCs/>
                <w:color w:val="000000"/>
                <w:kern w:val="0"/>
                <w:sz w:val="24"/>
                <w:szCs w:val="24"/>
              </w:rPr>
              <w:t>образуемого</w:t>
            </w:r>
          </w:p>
          <w:p w:rsidR="00017D09" w:rsidRPr="00017D09" w:rsidRDefault="00017D09" w:rsidP="00017D09">
            <w:pPr>
              <w:suppressAutoHyphens w:val="0"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color w:val="000000"/>
                <w:kern w:val="0"/>
                <w:sz w:val="24"/>
                <w:szCs w:val="24"/>
              </w:rPr>
            </w:pPr>
            <w:r w:rsidRPr="00017D09">
              <w:rPr>
                <w:bCs/>
                <w:color w:val="000000"/>
                <w:kern w:val="0"/>
                <w:sz w:val="24"/>
                <w:szCs w:val="24"/>
              </w:rPr>
              <w:t>земельного участка</w:t>
            </w:r>
          </w:p>
          <w:p w:rsidR="002B0A05" w:rsidRDefault="00017D09" w:rsidP="00017D09">
            <w:pPr>
              <w:suppressAutoHyphens w:val="0"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color w:val="000000"/>
                <w:kern w:val="0"/>
                <w:sz w:val="24"/>
                <w:szCs w:val="24"/>
              </w:rPr>
            </w:pPr>
            <w:r w:rsidRPr="00017D09">
              <w:rPr>
                <w:bCs/>
                <w:color w:val="000000"/>
                <w:kern w:val="0"/>
                <w:sz w:val="24"/>
                <w:szCs w:val="24"/>
              </w:rPr>
              <w:t xml:space="preserve">(части земельного участка), </w:t>
            </w:r>
          </w:p>
          <w:p w:rsidR="00017D09" w:rsidRPr="00017D09" w:rsidRDefault="00017D09" w:rsidP="00017D09">
            <w:pPr>
              <w:suppressAutoHyphens w:val="0"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color w:val="000000"/>
                <w:kern w:val="0"/>
                <w:sz w:val="24"/>
                <w:szCs w:val="24"/>
              </w:rPr>
            </w:pPr>
            <w:r w:rsidRPr="00017D09">
              <w:rPr>
                <w:bCs/>
                <w:color w:val="000000"/>
                <w:kern w:val="0"/>
                <w:sz w:val="24"/>
                <w:szCs w:val="24"/>
              </w:rPr>
              <w:t>кв. м</w:t>
            </w:r>
          </w:p>
        </w:tc>
        <w:tc>
          <w:tcPr>
            <w:tcW w:w="1386" w:type="pct"/>
            <w:shd w:val="clear" w:color="auto" w:fill="auto"/>
            <w:vAlign w:val="center"/>
          </w:tcPr>
          <w:p w:rsidR="00017D09" w:rsidRPr="00017D09" w:rsidRDefault="00017D09" w:rsidP="00017D09">
            <w:pPr>
              <w:suppressAutoHyphens w:val="0"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color w:val="000000"/>
                <w:kern w:val="0"/>
                <w:sz w:val="24"/>
                <w:szCs w:val="24"/>
              </w:rPr>
            </w:pPr>
            <w:r w:rsidRPr="00017D09">
              <w:rPr>
                <w:bCs/>
                <w:color w:val="000000"/>
                <w:kern w:val="0"/>
                <w:sz w:val="24"/>
                <w:szCs w:val="24"/>
              </w:rPr>
              <w:t>Способ образования</w:t>
            </w:r>
          </w:p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autoSpaceDE w:val="0"/>
              <w:adjustRightInd w:val="0"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17D09">
              <w:rPr>
                <w:bCs/>
                <w:color w:val="000000"/>
                <w:kern w:val="0"/>
                <w:sz w:val="24"/>
                <w:szCs w:val="24"/>
              </w:rPr>
              <w:t>земельного участка</w:t>
            </w:r>
          </w:p>
        </w:tc>
        <w:tc>
          <w:tcPr>
            <w:tcW w:w="1386" w:type="pct"/>
            <w:vAlign w:val="center"/>
          </w:tcPr>
          <w:p w:rsidR="00017D09" w:rsidRPr="00017D09" w:rsidRDefault="00017D09" w:rsidP="00017D09">
            <w:pPr>
              <w:suppressAutoHyphens w:val="0"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color w:val="000000"/>
                <w:kern w:val="0"/>
                <w:sz w:val="24"/>
                <w:szCs w:val="24"/>
              </w:rPr>
            </w:pPr>
            <w:r w:rsidRPr="00017D09">
              <w:rPr>
                <w:bCs/>
                <w:color w:val="000000"/>
                <w:kern w:val="0"/>
                <w:sz w:val="24"/>
                <w:szCs w:val="24"/>
              </w:rPr>
              <w:t xml:space="preserve">Вид </w:t>
            </w:r>
            <w:proofErr w:type="gramStart"/>
            <w:r w:rsidRPr="00017D09">
              <w:rPr>
                <w:bCs/>
                <w:color w:val="000000"/>
                <w:kern w:val="0"/>
                <w:sz w:val="24"/>
                <w:szCs w:val="24"/>
              </w:rPr>
              <w:t>разрешенного</w:t>
            </w:r>
            <w:proofErr w:type="gramEnd"/>
          </w:p>
          <w:p w:rsidR="00017D09" w:rsidRPr="00017D09" w:rsidRDefault="00017D09" w:rsidP="00017D09">
            <w:pPr>
              <w:suppressAutoHyphens w:val="0"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color w:val="000000"/>
                <w:kern w:val="0"/>
                <w:sz w:val="24"/>
                <w:szCs w:val="24"/>
              </w:rPr>
            </w:pPr>
            <w:r w:rsidRPr="00017D09">
              <w:rPr>
                <w:bCs/>
                <w:color w:val="000000"/>
                <w:kern w:val="0"/>
                <w:sz w:val="24"/>
                <w:szCs w:val="24"/>
              </w:rPr>
              <w:t>использования</w:t>
            </w:r>
          </w:p>
          <w:p w:rsidR="00017D09" w:rsidRPr="00017D09" w:rsidRDefault="002F638A" w:rsidP="00017D09">
            <w:pPr>
              <w:suppressAutoHyphens w:val="0"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образуемого</w:t>
            </w:r>
          </w:p>
          <w:p w:rsidR="00017D09" w:rsidRPr="00017D09" w:rsidRDefault="002F638A" w:rsidP="00017D09">
            <w:pPr>
              <w:suppressAutoHyphens w:val="0"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земельного участка</w:t>
            </w:r>
          </w:p>
        </w:tc>
      </w:tr>
      <w:tr w:rsidR="00017D09" w:rsidRPr="00017D09" w:rsidTr="00017D09">
        <w:trPr>
          <w:trHeight w:val="230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</w:t>
            </w:r>
            <w:proofErr w:type="gramStart"/>
            <w:r w:rsidRPr="00017D09">
              <w:rPr>
                <w:color w:val="000000"/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39" w:type="pct"/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386" w:type="pct"/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17D09">
              <w:rPr>
                <w:color w:val="000000"/>
                <w:sz w:val="24"/>
                <w:szCs w:val="24"/>
              </w:rPr>
              <w:t>Среднеэтажная</w:t>
            </w:r>
            <w:proofErr w:type="spellEnd"/>
            <w:r w:rsidRPr="00017D09">
              <w:rPr>
                <w:color w:val="000000"/>
                <w:sz w:val="24"/>
                <w:szCs w:val="24"/>
              </w:rPr>
              <w:t xml:space="preserve"> жилая застройка</w:t>
            </w:r>
          </w:p>
        </w:tc>
      </w:tr>
      <w:tr w:rsidR="00017D09" w:rsidRPr="00017D09" w:rsidTr="00017D09">
        <w:trPr>
          <w:trHeight w:val="230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</w:t>
            </w:r>
            <w:proofErr w:type="gramStart"/>
            <w:r w:rsidRPr="00017D09">
              <w:rPr>
                <w:color w:val="000000"/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39" w:type="pct"/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5487</w:t>
            </w:r>
          </w:p>
        </w:tc>
        <w:tc>
          <w:tcPr>
            <w:tcW w:w="1386" w:type="pct"/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17D09">
              <w:rPr>
                <w:color w:val="000000"/>
                <w:sz w:val="24"/>
                <w:szCs w:val="24"/>
              </w:rPr>
              <w:t>Среднеэтажная</w:t>
            </w:r>
            <w:proofErr w:type="spellEnd"/>
            <w:r w:rsidRPr="00017D09">
              <w:rPr>
                <w:color w:val="000000"/>
                <w:sz w:val="24"/>
                <w:szCs w:val="24"/>
              </w:rPr>
              <w:t xml:space="preserve"> жилая застройка</w:t>
            </w:r>
          </w:p>
        </w:tc>
      </w:tr>
      <w:tr w:rsidR="00017D09" w:rsidRPr="00017D09" w:rsidTr="00017D09">
        <w:trPr>
          <w:trHeight w:val="230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:ЗУ3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5304</w:t>
            </w:r>
          </w:p>
        </w:tc>
        <w:tc>
          <w:tcPr>
            <w:tcW w:w="1386" w:type="pct"/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17D09">
              <w:rPr>
                <w:sz w:val="24"/>
                <w:szCs w:val="24"/>
              </w:rPr>
              <w:t>Среднеэтажная</w:t>
            </w:r>
            <w:proofErr w:type="spellEnd"/>
            <w:r w:rsidRPr="00017D09">
              <w:rPr>
                <w:sz w:val="24"/>
                <w:szCs w:val="24"/>
              </w:rPr>
              <w:t xml:space="preserve"> жилая застройка</w:t>
            </w:r>
          </w:p>
        </w:tc>
      </w:tr>
      <w:tr w:rsidR="00017D09" w:rsidRPr="00017D09" w:rsidTr="00017D09">
        <w:trPr>
          <w:trHeight w:val="230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</w:t>
            </w:r>
            <w:proofErr w:type="gramStart"/>
            <w:r w:rsidRPr="00017D09">
              <w:rPr>
                <w:color w:val="000000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39" w:type="pct"/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4780</w:t>
            </w:r>
          </w:p>
        </w:tc>
        <w:tc>
          <w:tcPr>
            <w:tcW w:w="1386" w:type="pct"/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17D09">
              <w:rPr>
                <w:sz w:val="24"/>
                <w:szCs w:val="24"/>
              </w:rPr>
              <w:t>Среднеэтажная</w:t>
            </w:r>
            <w:proofErr w:type="spellEnd"/>
            <w:r w:rsidRPr="00017D09">
              <w:rPr>
                <w:sz w:val="24"/>
                <w:szCs w:val="24"/>
              </w:rPr>
              <w:t xml:space="preserve"> жилая застройка</w:t>
            </w:r>
          </w:p>
        </w:tc>
      </w:tr>
      <w:tr w:rsidR="00017D09" w:rsidRPr="00017D09" w:rsidTr="00017D09">
        <w:trPr>
          <w:trHeight w:val="230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:ЗУ5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4658</w:t>
            </w:r>
          </w:p>
        </w:tc>
        <w:tc>
          <w:tcPr>
            <w:tcW w:w="1386" w:type="pct"/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17D09">
              <w:rPr>
                <w:sz w:val="24"/>
                <w:szCs w:val="24"/>
              </w:rPr>
              <w:t>Среднеэтажная</w:t>
            </w:r>
            <w:proofErr w:type="spellEnd"/>
            <w:r w:rsidRPr="00017D09">
              <w:rPr>
                <w:sz w:val="24"/>
                <w:szCs w:val="24"/>
              </w:rPr>
              <w:t xml:space="preserve"> жилая застройка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</w:t>
            </w:r>
            <w:proofErr w:type="gramStart"/>
            <w:r w:rsidRPr="00017D09">
              <w:rPr>
                <w:color w:val="000000"/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2927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7D09">
              <w:rPr>
                <w:sz w:val="24"/>
                <w:szCs w:val="24"/>
                <w:shd w:val="clear" w:color="auto" w:fill="FFFFFF"/>
              </w:rPr>
              <w:t>Многоэтажная жилая застройка (высотная застройка)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</w:t>
            </w:r>
            <w:proofErr w:type="gramStart"/>
            <w:r w:rsidRPr="00017D09">
              <w:rPr>
                <w:color w:val="000000"/>
                <w:kern w:val="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4767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17D09">
              <w:rPr>
                <w:sz w:val="24"/>
                <w:szCs w:val="24"/>
              </w:rPr>
              <w:t>Среднеэтажная</w:t>
            </w:r>
            <w:proofErr w:type="spellEnd"/>
            <w:r w:rsidRPr="00017D09">
              <w:rPr>
                <w:sz w:val="24"/>
                <w:szCs w:val="24"/>
              </w:rPr>
              <w:t xml:space="preserve"> жилая застройка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3763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17D09">
              <w:rPr>
                <w:sz w:val="24"/>
                <w:szCs w:val="24"/>
              </w:rPr>
              <w:t>Среднеэтажная</w:t>
            </w:r>
            <w:proofErr w:type="spellEnd"/>
            <w:r w:rsidRPr="00017D09">
              <w:rPr>
                <w:sz w:val="24"/>
                <w:szCs w:val="24"/>
              </w:rPr>
              <w:t xml:space="preserve"> жилая застройка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</w:t>
            </w:r>
            <w:proofErr w:type="gramStart"/>
            <w:r w:rsidRPr="00017D09">
              <w:rPr>
                <w:color w:val="000000"/>
                <w:kern w:val="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5485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17D09">
              <w:rPr>
                <w:sz w:val="24"/>
                <w:szCs w:val="24"/>
              </w:rPr>
              <w:t>Среднеэтажная</w:t>
            </w:r>
            <w:proofErr w:type="spellEnd"/>
            <w:r w:rsidRPr="00017D09">
              <w:rPr>
                <w:sz w:val="24"/>
                <w:szCs w:val="24"/>
              </w:rPr>
              <w:t xml:space="preserve"> жилая застройка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:ЗУ10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3207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17D09">
              <w:rPr>
                <w:sz w:val="24"/>
                <w:szCs w:val="24"/>
              </w:rPr>
              <w:t>Среднеэтажная</w:t>
            </w:r>
            <w:proofErr w:type="spellEnd"/>
            <w:r w:rsidRPr="00017D09">
              <w:rPr>
                <w:sz w:val="24"/>
                <w:szCs w:val="24"/>
              </w:rPr>
              <w:t xml:space="preserve"> жилая застройка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:ЗУ11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2947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17D09">
              <w:rPr>
                <w:sz w:val="24"/>
                <w:szCs w:val="24"/>
              </w:rPr>
              <w:t>Среднеэтажная</w:t>
            </w:r>
            <w:proofErr w:type="spellEnd"/>
            <w:r w:rsidRPr="00017D09">
              <w:rPr>
                <w:sz w:val="24"/>
                <w:szCs w:val="24"/>
              </w:rPr>
              <w:t xml:space="preserve"> жилая застройка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:ЗУ12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3311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17D09">
              <w:rPr>
                <w:sz w:val="24"/>
                <w:szCs w:val="24"/>
              </w:rPr>
              <w:t>Среднеэтажная</w:t>
            </w:r>
            <w:proofErr w:type="spellEnd"/>
            <w:r w:rsidRPr="00017D09">
              <w:rPr>
                <w:sz w:val="24"/>
                <w:szCs w:val="24"/>
              </w:rPr>
              <w:t xml:space="preserve"> жилая застройка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:ЗУ13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17D09">
              <w:rPr>
                <w:sz w:val="24"/>
                <w:szCs w:val="24"/>
              </w:rPr>
              <w:t>Среднеэтажная</w:t>
            </w:r>
            <w:proofErr w:type="spellEnd"/>
            <w:r w:rsidRPr="00017D09">
              <w:rPr>
                <w:sz w:val="24"/>
                <w:szCs w:val="24"/>
              </w:rPr>
              <w:t xml:space="preserve"> жилая застройка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:ЗУ14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7344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17D09">
              <w:rPr>
                <w:color w:val="000000"/>
                <w:sz w:val="24"/>
                <w:szCs w:val="24"/>
              </w:rPr>
              <w:t>Среднеэтажная</w:t>
            </w:r>
            <w:proofErr w:type="spellEnd"/>
            <w:r w:rsidRPr="00017D09">
              <w:rPr>
                <w:color w:val="000000"/>
                <w:sz w:val="24"/>
                <w:szCs w:val="24"/>
              </w:rPr>
              <w:t xml:space="preserve"> жилая застройка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:ЗУ15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3239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17D09">
              <w:rPr>
                <w:color w:val="000000"/>
                <w:sz w:val="24"/>
                <w:szCs w:val="24"/>
              </w:rPr>
              <w:t>Среднеэтажная</w:t>
            </w:r>
            <w:proofErr w:type="spellEnd"/>
            <w:r w:rsidRPr="00017D09">
              <w:rPr>
                <w:color w:val="000000"/>
                <w:sz w:val="24"/>
                <w:szCs w:val="24"/>
              </w:rPr>
              <w:t xml:space="preserve"> жилая застройка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:ЗУ16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3435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17D09">
              <w:rPr>
                <w:color w:val="000000"/>
                <w:sz w:val="24"/>
                <w:szCs w:val="24"/>
              </w:rPr>
              <w:t>Среднеэтажная</w:t>
            </w:r>
            <w:proofErr w:type="spellEnd"/>
            <w:r w:rsidRPr="00017D09">
              <w:rPr>
                <w:color w:val="000000"/>
                <w:sz w:val="24"/>
                <w:szCs w:val="24"/>
              </w:rPr>
              <w:t xml:space="preserve"> жилая застройка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:ЗУ17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3905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17D09">
              <w:rPr>
                <w:color w:val="000000"/>
                <w:sz w:val="24"/>
                <w:szCs w:val="24"/>
              </w:rPr>
              <w:t>Среднеэтажная</w:t>
            </w:r>
            <w:proofErr w:type="spellEnd"/>
            <w:r w:rsidRPr="00017D09">
              <w:rPr>
                <w:color w:val="000000"/>
                <w:sz w:val="24"/>
                <w:szCs w:val="24"/>
              </w:rPr>
              <w:t xml:space="preserve"> жилая застройка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:ЗУ18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2845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17D09">
              <w:rPr>
                <w:color w:val="000000"/>
                <w:sz w:val="24"/>
                <w:szCs w:val="24"/>
              </w:rPr>
              <w:t>Среднеэтажная</w:t>
            </w:r>
            <w:proofErr w:type="spellEnd"/>
            <w:r w:rsidRPr="00017D09">
              <w:rPr>
                <w:color w:val="000000"/>
                <w:sz w:val="24"/>
                <w:szCs w:val="24"/>
              </w:rPr>
              <w:t xml:space="preserve"> жилая застройка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:ЗУ19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4238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17D09">
              <w:rPr>
                <w:color w:val="000000"/>
                <w:sz w:val="24"/>
                <w:szCs w:val="24"/>
              </w:rPr>
              <w:t>Среднеэтажная</w:t>
            </w:r>
            <w:proofErr w:type="spellEnd"/>
            <w:r w:rsidRPr="00017D09">
              <w:rPr>
                <w:color w:val="000000"/>
                <w:sz w:val="24"/>
                <w:szCs w:val="24"/>
              </w:rPr>
              <w:t xml:space="preserve"> жилая застройка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17D09">
              <w:rPr>
                <w:color w:val="000000"/>
                <w:sz w:val="24"/>
                <w:szCs w:val="24"/>
              </w:rPr>
              <w:t>Среднеэтажная</w:t>
            </w:r>
            <w:proofErr w:type="spellEnd"/>
            <w:r w:rsidRPr="00017D09">
              <w:rPr>
                <w:color w:val="000000"/>
                <w:sz w:val="24"/>
                <w:szCs w:val="24"/>
              </w:rPr>
              <w:t xml:space="preserve"> жилая застройка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:ЗУ21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5717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17D09">
              <w:rPr>
                <w:color w:val="000000"/>
                <w:sz w:val="24"/>
                <w:szCs w:val="24"/>
              </w:rPr>
              <w:t>Среднеэтажная</w:t>
            </w:r>
            <w:proofErr w:type="spellEnd"/>
            <w:r w:rsidRPr="00017D09">
              <w:rPr>
                <w:color w:val="000000"/>
                <w:sz w:val="24"/>
                <w:szCs w:val="24"/>
              </w:rPr>
              <w:t xml:space="preserve"> жилая застройка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:ЗУ22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5366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17D09">
              <w:rPr>
                <w:color w:val="000000"/>
                <w:sz w:val="24"/>
                <w:szCs w:val="24"/>
              </w:rPr>
              <w:t>Среднеэтажная</w:t>
            </w:r>
            <w:proofErr w:type="spellEnd"/>
            <w:r w:rsidRPr="00017D09">
              <w:rPr>
                <w:color w:val="000000"/>
                <w:sz w:val="24"/>
                <w:szCs w:val="24"/>
              </w:rPr>
              <w:t xml:space="preserve"> жилая застройка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:ЗУ23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5203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017D09">
              <w:rPr>
                <w:color w:val="000000"/>
                <w:sz w:val="24"/>
                <w:szCs w:val="24"/>
              </w:rPr>
              <w:t>Благоустройство территории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017D09">
              <w:rPr>
                <w:color w:val="000000"/>
                <w:sz w:val="24"/>
                <w:szCs w:val="24"/>
              </w:rPr>
              <w:t>Улично-дорожная сеть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:ЗУ25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2110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017D09">
              <w:rPr>
                <w:color w:val="000000"/>
                <w:sz w:val="24"/>
                <w:szCs w:val="24"/>
              </w:rPr>
              <w:t>Благоустройство территории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:ЗУ26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2806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017D09">
              <w:rPr>
                <w:color w:val="000000"/>
                <w:sz w:val="24"/>
                <w:szCs w:val="24"/>
              </w:rPr>
              <w:t>Улично-дорожная сеть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:ЗУ27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017D09">
              <w:rPr>
                <w:color w:val="000000"/>
                <w:sz w:val="24"/>
                <w:szCs w:val="24"/>
              </w:rPr>
              <w:t>Улично-дорожная сеть</w:t>
            </w:r>
          </w:p>
        </w:tc>
      </w:tr>
      <w:tr w:rsidR="00017D09" w:rsidRPr="00017D09" w:rsidTr="00017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:ЗУ28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tabs>
                <w:tab w:val="left" w:pos="284"/>
              </w:tabs>
              <w:suppressAutoHyphens w:val="0"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017D09">
              <w:rPr>
                <w:color w:val="000000"/>
                <w:kern w:val="0"/>
                <w:sz w:val="24"/>
                <w:szCs w:val="24"/>
              </w:rPr>
              <w:t>3133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D09" w:rsidRPr="00017D09" w:rsidRDefault="00017D09" w:rsidP="00017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D09">
              <w:rPr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09" w:rsidRPr="00017D09" w:rsidRDefault="00017D09" w:rsidP="00017D09">
            <w:pPr>
              <w:pStyle w:val="af2"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017D09">
              <w:rPr>
                <w:color w:val="000000"/>
                <w:sz w:val="24"/>
                <w:szCs w:val="24"/>
              </w:rPr>
              <w:t>Улично-дорожная сеть</w:t>
            </w:r>
          </w:p>
        </w:tc>
      </w:tr>
    </w:tbl>
    <w:p w:rsidR="00AF1BE1" w:rsidRDefault="00AF1BE1" w:rsidP="00AF1BE1">
      <w:pPr>
        <w:tabs>
          <w:tab w:val="left" w:pos="0"/>
        </w:tabs>
        <w:spacing w:line="360" w:lineRule="auto"/>
        <w:ind w:firstLine="0"/>
        <w:contextualSpacing/>
        <w:rPr>
          <w:sz w:val="28"/>
          <w:szCs w:val="28"/>
        </w:rPr>
      </w:pPr>
    </w:p>
    <w:p w:rsidR="00970596" w:rsidRPr="00026A96" w:rsidRDefault="00212946" w:rsidP="00AF1BE1">
      <w:pPr>
        <w:tabs>
          <w:tab w:val="left" w:pos="0"/>
        </w:tabs>
        <w:spacing w:line="360" w:lineRule="auto"/>
        <w:ind w:firstLine="709"/>
        <w:contextualSpacing/>
        <w:rPr>
          <w:sz w:val="28"/>
          <w:szCs w:val="28"/>
        </w:rPr>
      </w:pPr>
      <w:r w:rsidRPr="00B64206">
        <w:rPr>
          <w:sz w:val="28"/>
          <w:szCs w:val="28"/>
        </w:rPr>
        <w:t>Проектом межевания территории предлага</w:t>
      </w:r>
      <w:r w:rsidR="00AF1BE1">
        <w:rPr>
          <w:sz w:val="28"/>
          <w:szCs w:val="28"/>
        </w:rPr>
        <w:t>ется образовать 6</w:t>
      </w:r>
      <w:r w:rsidR="00090193">
        <w:rPr>
          <w:sz w:val="28"/>
          <w:szCs w:val="28"/>
        </w:rPr>
        <w:t> </w:t>
      </w:r>
      <w:r w:rsidRPr="00186BE6">
        <w:rPr>
          <w:sz w:val="28"/>
          <w:szCs w:val="28"/>
        </w:rPr>
        <w:t>зе</w:t>
      </w:r>
      <w:r w:rsidR="002F638A">
        <w:rPr>
          <w:sz w:val="28"/>
          <w:szCs w:val="28"/>
        </w:rPr>
        <w:t>мельных участков</w:t>
      </w:r>
      <w:r w:rsidRPr="00B64206">
        <w:rPr>
          <w:sz w:val="28"/>
          <w:szCs w:val="28"/>
        </w:rPr>
        <w:t>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</w:t>
      </w:r>
      <w:r w:rsidR="00026A96">
        <w:rPr>
          <w:sz w:val="28"/>
          <w:szCs w:val="28"/>
        </w:rPr>
        <w:t xml:space="preserve">) изъятие для государственных или </w:t>
      </w:r>
      <w:r w:rsidRPr="00B64206">
        <w:rPr>
          <w:sz w:val="28"/>
          <w:szCs w:val="28"/>
        </w:rPr>
        <w:t xml:space="preserve">муниципальных нужд. </w:t>
      </w:r>
    </w:p>
    <w:p w:rsidR="00AF1BE1" w:rsidRPr="00B658FC" w:rsidRDefault="00086676" w:rsidP="00B658FC">
      <w:pPr>
        <w:widowControl/>
        <w:tabs>
          <w:tab w:val="left" w:pos="284"/>
        </w:tabs>
        <w:suppressAutoHyphens w:val="0"/>
        <w:autoSpaceDN/>
        <w:spacing w:line="360" w:lineRule="auto"/>
        <w:ind w:firstLine="709"/>
        <w:contextualSpacing/>
        <w:textAlignment w:val="auto"/>
        <w:rPr>
          <w:bCs/>
          <w:sz w:val="28"/>
          <w:szCs w:val="28"/>
        </w:rPr>
      </w:pPr>
      <w:r w:rsidRPr="00947855">
        <w:rPr>
          <w:bCs/>
          <w:sz w:val="28"/>
          <w:szCs w:val="28"/>
        </w:rPr>
        <w:t xml:space="preserve">Перечень и сведения о площади </w:t>
      </w:r>
      <w:r w:rsidR="00026A96">
        <w:rPr>
          <w:bCs/>
          <w:sz w:val="28"/>
          <w:szCs w:val="28"/>
        </w:rPr>
        <w:t xml:space="preserve">таких земельных участков </w:t>
      </w:r>
      <w:r w:rsidR="00C747B7">
        <w:rPr>
          <w:rFonts w:eastAsia="Calibri"/>
          <w:sz w:val="28"/>
          <w:szCs w:val="28"/>
        </w:rPr>
        <w:t>приведен</w:t>
      </w:r>
      <w:r w:rsidR="00026A96">
        <w:rPr>
          <w:rFonts w:eastAsia="Calibri"/>
          <w:sz w:val="28"/>
          <w:szCs w:val="28"/>
        </w:rPr>
        <w:t>ы</w:t>
      </w:r>
      <w:r w:rsidR="00B658FC">
        <w:rPr>
          <w:rFonts w:eastAsia="Calibri"/>
          <w:sz w:val="28"/>
          <w:szCs w:val="28"/>
        </w:rPr>
        <w:t xml:space="preserve"> в таблице № 3</w:t>
      </w:r>
      <w:r w:rsidR="00C747B7" w:rsidRPr="005976DC">
        <w:rPr>
          <w:rFonts w:eastAsia="Calibri"/>
          <w:sz w:val="28"/>
          <w:szCs w:val="28"/>
        </w:rPr>
        <w:t>.</w:t>
      </w:r>
    </w:p>
    <w:p w:rsidR="00086676" w:rsidRDefault="00B725F1" w:rsidP="00BE2923">
      <w:pPr>
        <w:pStyle w:val="af2"/>
        <w:tabs>
          <w:tab w:val="left" w:pos="284"/>
        </w:tabs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26A96">
        <w:rPr>
          <w:sz w:val="28"/>
          <w:szCs w:val="28"/>
        </w:rPr>
        <w:t>№</w:t>
      </w:r>
      <w:r w:rsidR="00B658FC">
        <w:rPr>
          <w:sz w:val="28"/>
          <w:szCs w:val="28"/>
        </w:rPr>
        <w:t xml:space="preserve"> 3</w:t>
      </w:r>
    </w:p>
    <w:tbl>
      <w:tblPr>
        <w:tblStyle w:val="af7"/>
        <w:tblW w:w="5000" w:type="pct"/>
        <w:jc w:val="center"/>
        <w:tblLook w:val="04A0" w:firstRow="1" w:lastRow="0" w:firstColumn="1" w:lastColumn="0" w:noHBand="0" w:noVBand="1"/>
      </w:tblPr>
      <w:tblGrid>
        <w:gridCol w:w="1009"/>
        <w:gridCol w:w="2218"/>
        <w:gridCol w:w="4253"/>
        <w:gridCol w:w="2090"/>
      </w:tblGrid>
      <w:tr w:rsidR="00870F41" w:rsidRPr="008F0569" w:rsidTr="0030507A">
        <w:trPr>
          <w:trHeight w:val="1823"/>
          <w:tblHeader/>
          <w:jc w:val="center"/>
        </w:trPr>
        <w:tc>
          <w:tcPr>
            <w:tcW w:w="527" w:type="pct"/>
            <w:vAlign w:val="center"/>
          </w:tcPr>
          <w:p w:rsidR="00870F41" w:rsidRPr="008F0569" w:rsidRDefault="00870F4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F0569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F0569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59" w:type="pct"/>
            <w:vAlign w:val="center"/>
          </w:tcPr>
          <w:p w:rsidR="00870F41" w:rsidRPr="008F0569" w:rsidRDefault="00870F41" w:rsidP="002B0A0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Условный номер</w:t>
            </w:r>
          </w:p>
          <w:p w:rsidR="00870F41" w:rsidRPr="008F0569" w:rsidRDefault="00870F41" w:rsidP="002B0A0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образуемого земельного участка (части земельного участка)</w:t>
            </w:r>
          </w:p>
        </w:tc>
        <w:tc>
          <w:tcPr>
            <w:tcW w:w="2222" w:type="pct"/>
            <w:vAlign w:val="center"/>
          </w:tcPr>
          <w:p w:rsidR="00870F41" w:rsidRPr="008F0569" w:rsidRDefault="00870F41" w:rsidP="002B0A0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Сведения об отнесении</w:t>
            </w:r>
          </w:p>
          <w:p w:rsidR="00870F41" w:rsidRPr="008F0569" w:rsidRDefault="00870F41" w:rsidP="002B0A0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8F0569">
              <w:rPr>
                <w:bCs/>
                <w:color w:val="000000"/>
                <w:sz w:val="24"/>
                <w:szCs w:val="24"/>
              </w:rPr>
              <w:t>неотнесении</w:t>
            </w:r>
            <w:proofErr w:type="spellEnd"/>
            <w:r w:rsidRPr="008F0569">
              <w:rPr>
                <w:bCs/>
                <w:color w:val="000000"/>
                <w:sz w:val="24"/>
                <w:szCs w:val="24"/>
              </w:rPr>
              <w:t>) образуемого земельного участка к территории общего пользования</w:t>
            </w:r>
          </w:p>
        </w:tc>
        <w:tc>
          <w:tcPr>
            <w:tcW w:w="1092" w:type="pct"/>
            <w:vAlign w:val="center"/>
          </w:tcPr>
          <w:p w:rsidR="00870F41" w:rsidRPr="008F0569" w:rsidRDefault="00870F41" w:rsidP="002B0A0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Площадь</w:t>
            </w:r>
          </w:p>
          <w:p w:rsidR="00870F41" w:rsidRPr="008F0569" w:rsidRDefault="00870F41" w:rsidP="002B0A0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земельного участка</w:t>
            </w:r>
          </w:p>
          <w:p w:rsidR="00870F41" w:rsidRPr="008F0569" w:rsidRDefault="00870F41" w:rsidP="002B0A0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8F0569">
              <w:rPr>
                <w:bCs/>
                <w:color w:val="000000"/>
                <w:sz w:val="24"/>
                <w:szCs w:val="24"/>
              </w:rPr>
              <w:t>(части</w:t>
            </w:r>
            <w:proofErr w:type="gramEnd"/>
          </w:p>
          <w:p w:rsidR="00870F41" w:rsidRPr="008F0569" w:rsidRDefault="00870F41" w:rsidP="002B0A0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земельного участка), предполагаемого к изъятию,</w:t>
            </w:r>
          </w:p>
          <w:p w:rsidR="00870F41" w:rsidRPr="008F0569" w:rsidRDefault="00870F4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кв. м</w:t>
            </w:r>
          </w:p>
        </w:tc>
      </w:tr>
      <w:tr w:rsidR="00AF1BE1" w:rsidRPr="008F0569" w:rsidTr="0030507A">
        <w:trPr>
          <w:jc w:val="center"/>
        </w:trPr>
        <w:tc>
          <w:tcPr>
            <w:tcW w:w="527" w:type="pct"/>
            <w:vAlign w:val="center"/>
          </w:tcPr>
          <w:p w:rsidR="00AF1BE1" w:rsidRPr="008F0569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8F05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9" w:type="pct"/>
            <w:vAlign w:val="center"/>
          </w:tcPr>
          <w:p w:rsidR="00AF1BE1" w:rsidRPr="00D6445E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:ЗУ23</w:t>
            </w:r>
          </w:p>
        </w:tc>
        <w:tc>
          <w:tcPr>
            <w:tcW w:w="2222" w:type="pct"/>
            <w:vAlign w:val="center"/>
          </w:tcPr>
          <w:p w:rsidR="00AF1BE1" w:rsidRPr="002A7410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7410">
              <w:rPr>
                <w:sz w:val="24"/>
                <w:szCs w:val="24"/>
              </w:rPr>
              <w:t>Земельный участок общего пользования</w:t>
            </w:r>
          </w:p>
          <w:p w:rsidR="00AF1BE1" w:rsidRPr="00BE783E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E783E"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благоустройство территории</w:t>
            </w:r>
            <w:r w:rsidRPr="00BE78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92" w:type="pct"/>
            <w:vAlign w:val="center"/>
          </w:tcPr>
          <w:p w:rsidR="00AF1BE1" w:rsidRPr="00D6445E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5203</w:t>
            </w:r>
          </w:p>
        </w:tc>
      </w:tr>
      <w:tr w:rsidR="00AF1BE1" w:rsidRPr="008F0569" w:rsidTr="0030507A">
        <w:trPr>
          <w:jc w:val="center"/>
        </w:trPr>
        <w:tc>
          <w:tcPr>
            <w:tcW w:w="527" w:type="pct"/>
            <w:vAlign w:val="center"/>
          </w:tcPr>
          <w:p w:rsidR="00AF1BE1" w:rsidRPr="008F0569" w:rsidRDefault="00AF1BE1" w:rsidP="002B0A05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F056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59" w:type="pct"/>
            <w:vAlign w:val="center"/>
          </w:tcPr>
          <w:p w:rsidR="00AF1BE1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:ЗУ24</w:t>
            </w:r>
          </w:p>
        </w:tc>
        <w:tc>
          <w:tcPr>
            <w:tcW w:w="2222" w:type="pct"/>
            <w:vAlign w:val="center"/>
          </w:tcPr>
          <w:p w:rsidR="00AF1BE1" w:rsidRPr="002A7410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7410">
              <w:rPr>
                <w:sz w:val="24"/>
                <w:szCs w:val="24"/>
              </w:rPr>
              <w:t>Земельный участок общего пользования</w:t>
            </w:r>
          </w:p>
          <w:p w:rsidR="00AF1BE1" w:rsidRPr="002A7410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F38F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улично-дорожная сеть</w:t>
            </w:r>
            <w:r w:rsidRPr="00BE78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92" w:type="pct"/>
            <w:vAlign w:val="center"/>
          </w:tcPr>
          <w:p w:rsidR="00AF1BE1" w:rsidRPr="002D55B4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892</w:t>
            </w:r>
          </w:p>
        </w:tc>
      </w:tr>
      <w:tr w:rsidR="00AF1BE1" w:rsidRPr="008F0569" w:rsidTr="0030507A">
        <w:trPr>
          <w:jc w:val="center"/>
        </w:trPr>
        <w:tc>
          <w:tcPr>
            <w:tcW w:w="527" w:type="pct"/>
            <w:vAlign w:val="center"/>
          </w:tcPr>
          <w:p w:rsidR="00AF1BE1" w:rsidRPr="008F0569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8F056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9" w:type="pct"/>
            <w:vAlign w:val="center"/>
          </w:tcPr>
          <w:p w:rsidR="00AF1BE1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:ЗУ25</w:t>
            </w:r>
          </w:p>
        </w:tc>
        <w:tc>
          <w:tcPr>
            <w:tcW w:w="2222" w:type="pct"/>
            <w:vAlign w:val="center"/>
          </w:tcPr>
          <w:p w:rsidR="00AF1BE1" w:rsidRPr="002A7410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7410">
              <w:rPr>
                <w:sz w:val="24"/>
                <w:szCs w:val="24"/>
              </w:rPr>
              <w:t>Земельный участок общего пользования</w:t>
            </w:r>
          </w:p>
          <w:p w:rsidR="00AF1BE1" w:rsidRPr="002A7410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E783E"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благоустройство территории</w:t>
            </w:r>
            <w:r w:rsidRPr="00BE78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92" w:type="pct"/>
            <w:vAlign w:val="center"/>
          </w:tcPr>
          <w:p w:rsidR="00AF1BE1" w:rsidRPr="00F239B5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2110</w:t>
            </w:r>
          </w:p>
        </w:tc>
      </w:tr>
      <w:tr w:rsidR="00AF1BE1" w:rsidRPr="008F0569" w:rsidTr="00BC0797">
        <w:trPr>
          <w:jc w:val="center"/>
        </w:trPr>
        <w:tc>
          <w:tcPr>
            <w:tcW w:w="527" w:type="pct"/>
            <w:vAlign w:val="center"/>
          </w:tcPr>
          <w:p w:rsidR="00AF1BE1" w:rsidRPr="008F0569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8F056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59" w:type="pct"/>
            <w:vAlign w:val="center"/>
          </w:tcPr>
          <w:p w:rsidR="00AF1BE1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A2231">
              <w:rPr>
                <w:color w:val="000000"/>
                <w:sz w:val="24"/>
                <w:szCs w:val="24"/>
              </w:rPr>
              <w:t>:ЗУ2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22" w:type="pct"/>
          </w:tcPr>
          <w:p w:rsidR="00AF1BE1" w:rsidRPr="002A7410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7410">
              <w:rPr>
                <w:sz w:val="24"/>
                <w:szCs w:val="24"/>
              </w:rPr>
              <w:t>Земельный участок общего пользования</w:t>
            </w:r>
          </w:p>
          <w:p w:rsidR="00AF1BE1" w:rsidRPr="002A7410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F38F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улично-дорожная сеть</w:t>
            </w:r>
            <w:r w:rsidRPr="00BE78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92" w:type="pct"/>
            <w:vAlign w:val="center"/>
          </w:tcPr>
          <w:p w:rsidR="00AF1BE1" w:rsidRPr="00F239B5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2806</w:t>
            </w:r>
          </w:p>
        </w:tc>
      </w:tr>
      <w:tr w:rsidR="00AF1BE1" w:rsidRPr="008F0569" w:rsidTr="00BC0797">
        <w:trPr>
          <w:jc w:val="center"/>
        </w:trPr>
        <w:tc>
          <w:tcPr>
            <w:tcW w:w="527" w:type="pct"/>
            <w:vAlign w:val="center"/>
          </w:tcPr>
          <w:p w:rsidR="00AF1BE1" w:rsidRPr="008F0569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8F056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59" w:type="pct"/>
            <w:vAlign w:val="center"/>
          </w:tcPr>
          <w:p w:rsidR="00AF1BE1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A2231">
              <w:rPr>
                <w:color w:val="000000"/>
                <w:sz w:val="24"/>
                <w:szCs w:val="24"/>
              </w:rPr>
              <w:t>:ЗУ2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22" w:type="pct"/>
          </w:tcPr>
          <w:p w:rsidR="00AF1BE1" w:rsidRPr="002A7410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7410">
              <w:rPr>
                <w:sz w:val="24"/>
                <w:szCs w:val="24"/>
              </w:rPr>
              <w:t>Земельный участок общего пользования</w:t>
            </w:r>
          </w:p>
          <w:p w:rsidR="00AF1BE1" w:rsidRPr="002A7410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F38F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улично-дорожная сеть</w:t>
            </w:r>
            <w:r w:rsidRPr="00BE78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92" w:type="pct"/>
            <w:vAlign w:val="center"/>
          </w:tcPr>
          <w:p w:rsidR="00AF1BE1" w:rsidRPr="00F239B5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AF1BE1" w:rsidRPr="008F0569" w:rsidTr="00BC0797">
        <w:trPr>
          <w:jc w:val="center"/>
        </w:trPr>
        <w:tc>
          <w:tcPr>
            <w:tcW w:w="527" w:type="pct"/>
            <w:vAlign w:val="center"/>
          </w:tcPr>
          <w:p w:rsidR="00AF1BE1" w:rsidRPr="008F0569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8F056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59" w:type="pct"/>
            <w:vAlign w:val="center"/>
          </w:tcPr>
          <w:p w:rsidR="00AF1BE1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A2231">
              <w:rPr>
                <w:color w:val="000000"/>
                <w:sz w:val="24"/>
                <w:szCs w:val="24"/>
              </w:rPr>
              <w:t>:ЗУ2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22" w:type="pct"/>
          </w:tcPr>
          <w:p w:rsidR="00AF1BE1" w:rsidRPr="002A7410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7410">
              <w:rPr>
                <w:sz w:val="24"/>
                <w:szCs w:val="24"/>
              </w:rPr>
              <w:t>Земельный участок общего пользования</w:t>
            </w:r>
          </w:p>
          <w:p w:rsidR="00AF1BE1" w:rsidRPr="002A7410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F38F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улично-дорожная сеть</w:t>
            </w:r>
            <w:r w:rsidRPr="00BE78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92" w:type="pct"/>
            <w:vAlign w:val="center"/>
          </w:tcPr>
          <w:p w:rsidR="00AF1BE1" w:rsidRPr="00BF6777" w:rsidRDefault="00AF1BE1" w:rsidP="002B0A0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3133</w:t>
            </w:r>
          </w:p>
        </w:tc>
      </w:tr>
    </w:tbl>
    <w:p w:rsidR="00026A96" w:rsidRDefault="00026A96" w:rsidP="00870F41">
      <w:pPr>
        <w:tabs>
          <w:tab w:val="left" w:pos="284"/>
        </w:tabs>
        <w:spacing w:before="20" w:afterLines="20" w:after="48" w:line="360" w:lineRule="auto"/>
        <w:ind w:right="33" w:firstLine="0"/>
        <w:rPr>
          <w:sz w:val="28"/>
          <w:szCs w:val="28"/>
        </w:rPr>
      </w:pPr>
    </w:p>
    <w:p w:rsidR="00BC752B" w:rsidRDefault="00BC752B" w:rsidP="00BC752B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B64206">
        <w:rPr>
          <w:sz w:val="28"/>
          <w:szCs w:val="28"/>
        </w:rPr>
        <w:t xml:space="preserve">Проектом межевания территории предлагается образовать </w:t>
      </w:r>
      <w:r w:rsidR="00AF1BE1">
        <w:rPr>
          <w:sz w:val="28"/>
          <w:szCs w:val="28"/>
        </w:rPr>
        <w:t xml:space="preserve">                           28</w:t>
      </w:r>
      <w:r w:rsidRPr="00B64206">
        <w:rPr>
          <w:sz w:val="28"/>
          <w:szCs w:val="28"/>
        </w:rPr>
        <w:t xml:space="preserve"> земельных участков</w:t>
      </w:r>
      <w:r>
        <w:rPr>
          <w:sz w:val="28"/>
          <w:szCs w:val="28"/>
        </w:rPr>
        <w:t>:</w:t>
      </w:r>
    </w:p>
    <w:p w:rsidR="00BC752B" w:rsidRDefault="00BC752B" w:rsidP="00BC752B">
      <w:pPr>
        <w:tabs>
          <w:tab w:val="left" w:pos="426"/>
        </w:tabs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1 (</w:t>
      </w:r>
      <w:r>
        <w:rPr>
          <w:b/>
          <w:sz w:val="28"/>
          <w:szCs w:val="28"/>
        </w:rPr>
        <w:t>ЗУ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)</w:t>
      </w:r>
    </w:p>
    <w:p w:rsidR="00BC752B" w:rsidRPr="00212946" w:rsidRDefault="00BC752B" w:rsidP="00BC752B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B64206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B658FC">
        <w:rPr>
          <w:sz w:val="28"/>
          <w:szCs w:val="28"/>
        </w:rPr>
        <w:t>4550</w:t>
      </w:r>
      <w:r w:rsidRPr="00B64206">
        <w:rPr>
          <w:sz w:val="28"/>
          <w:szCs w:val="28"/>
        </w:rPr>
        <w:t xml:space="preserve"> кв. м</w:t>
      </w:r>
      <w:r>
        <w:rPr>
          <w:sz w:val="28"/>
          <w:szCs w:val="28"/>
        </w:rPr>
        <w:t>, расположенный</w:t>
      </w:r>
      <w:r w:rsidRPr="00B6420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B64206">
        <w:rPr>
          <w:sz w:val="28"/>
          <w:szCs w:val="28"/>
        </w:rPr>
        <w:t xml:space="preserve">ул. </w:t>
      </w:r>
      <w:r w:rsidR="00AA0D79">
        <w:rPr>
          <w:sz w:val="28"/>
          <w:szCs w:val="28"/>
        </w:rPr>
        <w:t xml:space="preserve">Ростовская, </w:t>
      </w:r>
      <w:r w:rsidR="00B658FC">
        <w:rPr>
          <w:sz w:val="28"/>
          <w:szCs w:val="28"/>
        </w:rPr>
        <w:t>46/8</w:t>
      </w:r>
      <w:r w:rsidRPr="00B64206">
        <w:rPr>
          <w:sz w:val="28"/>
          <w:szCs w:val="28"/>
        </w:rPr>
        <w:t>, для многоквартирного дома.</w:t>
      </w:r>
    </w:p>
    <w:p w:rsidR="00BC752B" w:rsidRDefault="00BC752B" w:rsidP="00BC752B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B64206">
        <w:rPr>
          <w:sz w:val="28"/>
          <w:szCs w:val="28"/>
        </w:rPr>
        <w:t xml:space="preserve">Нормативный размер земельного участка, определяемый согласно </w:t>
      </w:r>
      <w:r>
        <w:rPr>
          <w:sz w:val="28"/>
          <w:szCs w:val="28"/>
        </w:rPr>
        <w:t xml:space="preserve">    </w:t>
      </w:r>
      <w:r w:rsidRPr="00B64206">
        <w:rPr>
          <w:sz w:val="28"/>
          <w:szCs w:val="28"/>
        </w:rPr>
        <w:t>СП 30-101-98 «Методические указания по расчету нормативных размеров земе</w:t>
      </w:r>
      <w:r>
        <w:rPr>
          <w:sz w:val="28"/>
          <w:szCs w:val="28"/>
        </w:rPr>
        <w:t>льных участков в кондоминиумах</w:t>
      </w:r>
      <w:r w:rsidRPr="00212946">
        <w:rPr>
          <w:sz w:val="28"/>
          <w:szCs w:val="28"/>
        </w:rPr>
        <w:t xml:space="preserve">» (далее − СП 30-101-98):                         </w:t>
      </w:r>
      <w:r w:rsidRPr="00B64206">
        <w:rPr>
          <w:sz w:val="28"/>
          <w:szCs w:val="28"/>
          <w:lang w:val="en-US"/>
        </w:rPr>
        <w:t>S</w:t>
      </w:r>
      <w:proofErr w:type="spellStart"/>
      <w:r w:rsidRPr="00B64206">
        <w:rPr>
          <w:sz w:val="28"/>
          <w:szCs w:val="28"/>
          <w:vertAlign w:val="subscript"/>
        </w:rPr>
        <w:t>норм.к</w:t>
      </w:r>
      <w:proofErr w:type="spellEnd"/>
      <w:r w:rsidRPr="00B64206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 w:rsidR="00B658FC">
        <w:rPr>
          <w:sz w:val="28"/>
          <w:szCs w:val="28"/>
        </w:rPr>
        <w:t xml:space="preserve">6172 </w:t>
      </w:r>
      <w:r w:rsidRPr="00B64206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B64206">
        <w:rPr>
          <w:sz w:val="28"/>
          <w:szCs w:val="28"/>
        </w:rPr>
        <w:t xml:space="preserve">м. </w:t>
      </w:r>
    </w:p>
    <w:p w:rsidR="00212946" w:rsidRDefault="00212946" w:rsidP="00BC752B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B64206">
        <w:rPr>
          <w:sz w:val="28"/>
          <w:szCs w:val="28"/>
        </w:rPr>
        <w:t>Земельный участок ЗУ</w:t>
      </w:r>
      <w:proofErr w:type="gramStart"/>
      <w:r w:rsidRPr="00B64206">
        <w:rPr>
          <w:sz w:val="28"/>
          <w:szCs w:val="28"/>
        </w:rPr>
        <w:t>1</w:t>
      </w:r>
      <w:proofErr w:type="gramEnd"/>
      <w:r w:rsidRPr="00B64206">
        <w:rPr>
          <w:sz w:val="28"/>
          <w:szCs w:val="28"/>
        </w:rPr>
        <w:t xml:space="preserve"> площадью </w:t>
      </w:r>
      <w:r w:rsidR="00B658FC">
        <w:rPr>
          <w:sz w:val="28"/>
          <w:szCs w:val="28"/>
        </w:rPr>
        <w:t>4550</w:t>
      </w:r>
      <w:r w:rsidRPr="00B64206">
        <w:rPr>
          <w:sz w:val="28"/>
          <w:szCs w:val="28"/>
        </w:rPr>
        <w:t xml:space="preserve"> кв. м образуется из земель, государственная собственность на которые не разграничена. Земель</w:t>
      </w:r>
      <w:r w:rsidR="00B658FC">
        <w:rPr>
          <w:sz w:val="28"/>
          <w:szCs w:val="28"/>
        </w:rPr>
        <w:t>ный участок расположен в зоне Ж</w:t>
      </w:r>
      <w:proofErr w:type="gramStart"/>
      <w:r w:rsidR="00B658FC">
        <w:rPr>
          <w:sz w:val="28"/>
          <w:szCs w:val="28"/>
        </w:rPr>
        <w:t>9</w:t>
      </w:r>
      <w:proofErr w:type="gramEnd"/>
      <w:r w:rsidRPr="00B64206">
        <w:rPr>
          <w:sz w:val="28"/>
          <w:szCs w:val="28"/>
        </w:rPr>
        <w:t xml:space="preserve">. </w:t>
      </w:r>
    </w:p>
    <w:p w:rsidR="003300B7" w:rsidRPr="002C7374" w:rsidRDefault="00212946" w:rsidP="00BE2923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2C7374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="002C7374"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="002C7374" w:rsidRPr="002C7374">
        <w:rPr>
          <w:sz w:val="28"/>
          <w:szCs w:val="28"/>
        </w:rPr>
        <w:t xml:space="preserve"> </w:t>
      </w:r>
      <w:r w:rsidRPr="002C7374">
        <w:rPr>
          <w:sz w:val="28"/>
          <w:szCs w:val="28"/>
        </w:rPr>
        <w:t>как «</w:t>
      </w:r>
      <w:proofErr w:type="spellStart"/>
      <w:r w:rsidR="00B658FC" w:rsidRPr="002C7374">
        <w:rPr>
          <w:sz w:val="28"/>
          <w:szCs w:val="28"/>
        </w:rPr>
        <w:t>среднеэтажная</w:t>
      </w:r>
      <w:proofErr w:type="spellEnd"/>
      <w:r w:rsidR="00B658FC" w:rsidRPr="002C7374">
        <w:rPr>
          <w:sz w:val="28"/>
          <w:szCs w:val="28"/>
        </w:rPr>
        <w:t xml:space="preserve"> жилая застройка</w:t>
      </w:r>
      <w:r w:rsidRPr="002C7374">
        <w:rPr>
          <w:sz w:val="28"/>
          <w:szCs w:val="28"/>
        </w:rPr>
        <w:t>».</w:t>
      </w:r>
    </w:p>
    <w:p w:rsidR="00212946" w:rsidRPr="003300B7" w:rsidRDefault="003300B7" w:rsidP="00BE2923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B64206">
        <w:rPr>
          <w:sz w:val="28"/>
          <w:szCs w:val="28"/>
        </w:rPr>
        <w:t>Площадь образуемого земельного участка меньше нормативной площади в силу сложившихся планировочных особенностей.</w:t>
      </w:r>
      <w:r w:rsidR="00212946" w:rsidRPr="00B64206">
        <w:rPr>
          <w:sz w:val="28"/>
          <w:szCs w:val="28"/>
        </w:rPr>
        <w:t xml:space="preserve"> </w:t>
      </w:r>
    </w:p>
    <w:p w:rsidR="00212946" w:rsidRPr="003300B7" w:rsidRDefault="00212946" w:rsidP="00BE2923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 w:rsidRPr="00B64206">
        <w:rPr>
          <w:sz w:val="28"/>
          <w:szCs w:val="28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</w:t>
      </w:r>
      <w:r w:rsidRPr="003300B7">
        <w:rPr>
          <w:sz w:val="28"/>
          <w:szCs w:val="28"/>
        </w:rPr>
        <w:t xml:space="preserve">. </w:t>
      </w:r>
      <w:r w:rsidRPr="003300B7">
        <w:rPr>
          <w:rFonts w:eastAsia="Calibri" w:cs="Calibri"/>
          <w:kern w:val="0"/>
          <w:sz w:val="28"/>
          <w:szCs w:val="28"/>
          <w:lang w:eastAsia="ar-SA"/>
        </w:rPr>
        <w:t xml:space="preserve">Ведомость координат представлена в </w:t>
      </w:r>
      <w:r w:rsidR="00870F41">
        <w:rPr>
          <w:rFonts w:eastAsia="Calibri" w:cs="Calibri"/>
          <w:kern w:val="0"/>
          <w:sz w:val="28"/>
          <w:szCs w:val="28"/>
          <w:lang w:eastAsia="ar-SA"/>
        </w:rPr>
        <w:t xml:space="preserve">                      таблице </w:t>
      </w:r>
      <w:r w:rsidR="00B658FC">
        <w:rPr>
          <w:rFonts w:eastAsia="Calibri" w:cs="Calibri"/>
          <w:kern w:val="0"/>
          <w:sz w:val="28"/>
          <w:szCs w:val="28"/>
          <w:lang w:eastAsia="ar-SA"/>
        </w:rPr>
        <w:t>№ 4</w:t>
      </w:r>
      <w:r w:rsidRPr="003300B7">
        <w:rPr>
          <w:rFonts w:eastAsia="Calibri" w:cs="Calibri"/>
          <w:kern w:val="0"/>
          <w:sz w:val="28"/>
          <w:szCs w:val="28"/>
          <w:lang w:eastAsia="ar-SA"/>
        </w:rPr>
        <w:t>.</w:t>
      </w:r>
    </w:p>
    <w:p w:rsidR="003300B7" w:rsidRPr="003300B7" w:rsidRDefault="00B658FC" w:rsidP="00BE2923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4</w:t>
      </w:r>
    </w:p>
    <w:tbl>
      <w:tblPr>
        <w:tblStyle w:val="af7"/>
        <w:tblW w:w="5000" w:type="pct"/>
        <w:jc w:val="center"/>
        <w:tblLook w:val="04A0" w:firstRow="1" w:lastRow="0" w:firstColumn="1" w:lastColumn="0" w:noHBand="0" w:noVBand="1"/>
      </w:tblPr>
      <w:tblGrid>
        <w:gridCol w:w="2901"/>
        <w:gridCol w:w="3432"/>
        <w:gridCol w:w="3237"/>
      </w:tblGrid>
      <w:tr w:rsidR="003300B7" w:rsidRPr="008F0569" w:rsidTr="00870F41">
        <w:trPr>
          <w:trHeight w:val="739"/>
          <w:tblHeader/>
          <w:jc w:val="center"/>
        </w:trPr>
        <w:tc>
          <w:tcPr>
            <w:tcW w:w="1516" w:type="pct"/>
            <w:vMerge w:val="restart"/>
            <w:vAlign w:val="center"/>
          </w:tcPr>
          <w:p w:rsidR="003300B7" w:rsidRPr="008F0569" w:rsidRDefault="003300B7" w:rsidP="00B658F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№ точки</w:t>
            </w:r>
          </w:p>
        </w:tc>
        <w:tc>
          <w:tcPr>
            <w:tcW w:w="3484" w:type="pct"/>
            <w:gridSpan w:val="2"/>
            <w:vAlign w:val="center"/>
          </w:tcPr>
          <w:p w:rsidR="003300B7" w:rsidRPr="008F0569" w:rsidRDefault="003300B7" w:rsidP="00B658F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Координаты</w:t>
            </w:r>
          </w:p>
        </w:tc>
      </w:tr>
      <w:tr w:rsidR="003300B7" w:rsidRPr="008F0569" w:rsidTr="00B658FC">
        <w:trPr>
          <w:trHeight w:val="268"/>
          <w:tblHeader/>
          <w:jc w:val="center"/>
        </w:trPr>
        <w:tc>
          <w:tcPr>
            <w:tcW w:w="1516" w:type="pct"/>
            <w:vMerge/>
            <w:vAlign w:val="center"/>
          </w:tcPr>
          <w:p w:rsidR="003300B7" w:rsidRPr="008F0569" w:rsidRDefault="003300B7" w:rsidP="00B658F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93" w:type="pct"/>
            <w:vAlign w:val="center"/>
          </w:tcPr>
          <w:p w:rsidR="003300B7" w:rsidRPr="008F0569" w:rsidRDefault="003300B7" w:rsidP="00B658F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F0569"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691" w:type="pct"/>
            <w:vAlign w:val="center"/>
          </w:tcPr>
          <w:p w:rsidR="003300B7" w:rsidRPr="008F0569" w:rsidRDefault="003300B7" w:rsidP="00B658FC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F0569">
              <w:rPr>
                <w:bCs/>
                <w:color w:val="000000"/>
                <w:sz w:val="24"/>
                <w:szCs w:val="24"/>
                <w:lang w:val="en-US"/>
              </w:rPr>
              <w:t>Y</w:t>
            </w:r>
          </w:p>
        </w:tc>
      </w:tr>
      <w:tr w:rsidR="00B658FC" w:rsidRPr="008F0569" w:rsidTr="00BC0797">
        <w:trPr>
          <w:trHeight w:val="27"/>
          <w:jc w:val="center"/>
        </w:trPr>
        <w:tc>
          <w:tcPr>
            <w:tcW w:w="1516" w:type="pct"/>
            <w:vAlign w:val="center"/>
          </w:tcPr>
          <w:p w:rsidR="00B658FC" w:rsidRPr="008F0569" w:rsidRDefault="00B658FC" w:rsidP="00B658F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F05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pct"/>
            <w:vAlign w:val="bottom"/>
          </w:tcPr>
          <w:p w:rsidR="00B658FC" w:rsidRPr="00191F18" w:rsidRDefault="00B658FC" w:rsidP="00B658F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507386.91</w:t>
            </w:r>
          </w:p>
        </w:tc>
        <w:tc>
          <w:tcPr>
            <w:tcW w:w="1691" w:type="pct"/>
            <w:vAlign w:val="bottom"/>
          </w:tcPr>
          <w:p w:rsidR="00B658FC" w:rsidRPr="00191F18" w:rsidRDefault="00B658FC" w:rsidP="00B658F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1302362.27</w:t>
            </w:r>
          </w:p>
        </w:tc>
      </w:tr>
      <w:tr w:rsidR="00B658FC" w:rsidRPr="008F0569" w:rsidTr="00BC0797">
        <w:trPr>
          <w:trHeight w:val="26"/>
          <w:jc w:val="center"/>
        </w:trPr>
        <w:tc>
          <w:tcPr>
            <w:tcW w:w="1516" w:type="pct"/>
            <w:vAlign w:val="center"/>
          </w:tcPr>
          <w:p w:rsidR="00B658FC" w:rsidRPr="008F0569" w:rsidRDefault="00B658FC" w:rsidP="00B658F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F05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93" w:type="pct"/>
            <w:vAlign w:val="bottom"/>
          </w:tcPr>
          <w:p w:rsidR="00B658FC" w:rsidRPr="00191F18" w:rsidRDefault="00B658FC" w:rsidP="00B658F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507378.18</w:t>
            </w:r>
          </w:p>
        </w:tc>
        <w:tc>
          <w:tcPr>
            <w:tcW w:w="1691" w:type="pct"/>
            <w:vAlign w:val="bottom"/>
          </w:tcPr>
          <w:p w:rsidR="00B658FC" w:rsidRPr="00191F18" w:rsidRDefault="00B658FC" w:rsidP="00B658F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1302395.48</w:t>
            </w:r>
          </w:p>
        </w:tc>
      </w:tr>
      <w:tr w:rsidR="00B658FC" w:rsidRPr="008F0569" w:rsidTr="00BC0797">
        <w:trPr>
          <w:trHeight w:val="26"/>
          <w:jc w:val="center"/>
        </w:trPr>
        <w:tc>
          <w:tcPr>
            <w:tcW w:w="1516" w:type="pct"/>
            <w:vAlign w:val="center"/>
          </w:tcPr>
          <w:p w:rsidR="00B658FC" w:rsidRPr="008F0569" w:rsidRDefault="00B658FC" w:rsidP="00B658F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F05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93" w:type="pct"/>
            <w:vAlign w:val="bottom"/>
          </w:tcPr>
          <w:p w:rsidR="00B658FC" w:rsidRPr="00191F18" w:rsidRDefault="00B658FC" w:rsidP="00B658F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507247.52</w:t>
            </w:r>
          </w:p>
        </w:tc>
        <w:tc>
          <w:tcPr>
            <w:tcW w:w="1691" w:type="pct"/>
            <w:vAlign w:val="bottom"/>
          </w:tcPr>
          <w:p w:rsidR="00B658FC" w:rsidRPr="00191F18" w:rsidRDefault="00B658FC" w:rsidP="00B658F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1302393.60</w:t>
            </w:r>
          </w:p>
        </w:tc>
      </w:tr>
      <w:tr w:rsidR="00B658FC" w:rsidRPr="008F0569" w:rsidTr="00BC0797">
        <w:trPr>
          <w:trHeight w:val="26"/>
          <w:jc w:val="center"/>
        </w:trPr>
        <w:tc>
          <w:tcPr>
            <w:tcW w:w="1516" w:type="pct"/>
            <w:vAlign w:val="center"/>
          </w:tcPr>
          <w:p w:rsidR="00B658FC" w:rsidRPr="008F0569" w:rsidRDefault="00B658FC" w:rsidP="00B658F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F05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93" w:type="pct"/>
            <w:vAlign w:val="bottom"/>
          </w:tcPr>
          <w:p w:rsidR="00B658FC" w:rsidRPr="00191F18" w:rsidRDefault="00B658FC" w:rsidP="00B658F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507255.37</w:t>
            </w:r>
          </w:p>
        </w:tc>
        <w:tc>
          <w:tcPr>
            <w:tcW w:w="1691" w:type="pct"/>
            <w:vAlign w:val="bottom"/>
          </w:tcPr>
          <w:p w:rsidR="00B658FC" w:rsidRPr="00191F18" w:rsidRDefault="00B658FC" w:rsidP="00B658F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1302357.80</w:t>
            </w:r>
          </w:p>
        </w:tc>
      </w:tr>
      <w:tr w:rsidR="00B658FC" w:rsidRPr="008F0569" w:rsidTr="00BC0797">
        <w:trPr>
          <w:trHeight w:val="26"/>
          <w:jc w:val="center"/>
        </w:trPr>
        <w:tc>
          <w:tcPr>
            <w:tcW w:w="1516" w:type="pct"/>
            <w:vAlign w:val="center"/>
          </w:tcPr>
          <w:p w:rsidR="00B658FC" w:rsidRPr="008F0569" w:rsidRDefault="00B658FC" w:rsidP="00B658F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pct"/>
            <w:vAlign w:val="bottom"/>
          </w:tcPr>
          <w:p w:rsidR="00B658FC" w:rsidRPr="00191F18" w:rsidRDefault="00B658FC" w:rsidP="00B658F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507386.91</w:t>
            </w:r>
          </w:p>
        </w:tc>
        <w:tc>
          <w:tcPr>
            <w:tcW w:w="1691" w:type="pct"/>
            <w:vAlign w:val="bottom"/>
          </w:tcPr>
          <w:p w:rsidR="00B658FC" w:rsidRPr="00191F18" w:rsidRDefault="00B658FC" w:rsidP="00B658F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1302362.27</w:t>
            </w:r>
          </w:p>
        </w:tc>
      </w:tr>
    </w:tbl>
    <w:p w:rsidR="0030507A" w:rsidRDefault="0030507A" w:rsidP="00B658FC">
      <w:pPr>
        <w:widowControl/>
        <w:tabs>
          <w:tab w:val="left" w:pos="426"/>
        </w:tabs>
        <w:suppressAutoHyphens w:val="0"/>
        <w:spacing w:line="360" w:lineRule="auto"/>
        <w:ind w:firstLine="0"/>
        <w:rPr>
          <w:rFonts w:eastAsia="Lucida Sans Unicode"/>
          <w:b/>
          <w:color w:val="000000"/>
          <w:spacing w:val="-5"/>
          <w:sz w:val="28"/>
          <w:szCs w:val="28"/>
          <w:lang w:bidi="ru-RU"/>
        </w:rPr>
      </w:pPr>
    </w:p>
    <w:p w:rsidR="00A5247D" w:rsidRDefault="00A5247D" w:rsidP="00BE2923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2 (</w:t>
      </w:r>
      <w:r w:rsidR="00D77428">
        <w:rPr>
          <w:b/>
          <w:sz w:val="28"/>
          <w:szCs w:val="28"/>
        </w:rPr>
        <w:t>ЗУ</w:t>
      </w:r>
      <w:proofErr w:type="gramStart"/>
      <w:r w:rsidR="00D77428">
        <w:rPr>
          <w:b/>
          <w:sz w:val="28"/>
          <w:szCs w:val="28"/>
        </w:rPr>
        <w:t>2</w:t>
      </w:r>
      <w:proofErr w:type="gramEnd"/>
      <w:r w:rsidR="00D77428">
        <w:rPr>
          <w:b/>
          <w:sz w:val="28"/>
          <w:szCs w:val="28"/>
        </w:rPr>
        <w:t>)</w:t>
      </w:r>
    </w:p>
    <w:p w:rsidR="003300B7" w:rsidRDefault="003300B7" w:rsidP="00BE2923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B64206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2C7374">
        <w:rPr>
          <w:sz w:val="28"/>
          <w:szCs w:val="28"/>
        </w:rPr>
        <w:t>5487</w:t>
      </w:r>
      <w:r>
        <w:rPr>
          <w:sz w:val="28"/>
          <w:szCs w:val="28"/>
        </w:rPr>
        <w:t xml:space="preserve"> кв. м, расположенный по </w:t>
      </w:r>
      <w:r w:rsidRPr="00B64206">
        <w:rPr>
          <w:sz w:val="28"/>
          <w:szCs w:val="28"/>
        </w:rPr>
        <w:t xml:space="preserve">ул. </w:t>
      </w:r>
      <w:r w:rsidR="00AA0D79">
        <w:rPr>
          <w:sz w:val="28"/>
          <w:szCs w:val="28"/>
        </w:rPr>
        <w:t xml:space="preserve">Ростовская, </w:t>
      </w:r>
      <w:r w:rsidR="002C7374">
        <w:rPr>
          <w:sz w:val="28"/>
          <w:szCs w:val="28"/>
        </w:rPr>
        <w:t>46/7</w:t>
      </w:r>
      <w:r w:rsidRPr="0089165E">
        <w:rPr>
          <w:sz w:val="28"/>
          <w:szCs w:val="28"/>
        </w:rPr>
        <w:t>, для многоквартирного дома.</w:t>
      </w:r>
    </w:p>
    <w:p w:rsidR="003300B7" w:rsidRPr="003300B7" w:rsidRDefault="003300B7" w:rsidP="00BE2923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 w:rsidRPr="00A5247D">
        <w:rPr>
          <w:rFonts w:eastAsia="Calibri" w:cs="Calibri"/>
          <w:kern w:val="0"/>
          <w:sz w:val="28"/>
          <w:szCs w:val="28"/>
          <w:lang w:eastAsia="ar-SA"/>
        </w:rPr>
        <w:t>Нормативный размер земельного участка, определяемый согласно</w:t>
      </w:r>
      <w:r>
        <w:rPr>
          <w:rFonts w:eastAsia="Calibri" w:cs="Calibri"/>
          <w:kern w:val="0"/>
          <w:sz w:val="28"/>
          <w:szCs w:val="28"/>
          <w:lang w:eastAsia="ar-SA"/>
        </w:rPr>
        <w:t xml:space="preserve"> </w:t>
      </w:r>
      <w:r w:rsidRPr="00A5247D">
        <w:rPr>
          <w:rFonts w:eastAsia="Calibri" w:cs="Calibri"/>
          <w:kern w:val="0"/>
          <w:sz w:val="28"/>
          <w:szCs w:val="28"/>
          <w:lang w:eastAsia="ar-SA"/>
        </w:rPr>
        <w:t>СП</w:t>
      </w:r>
      <w:r>
        <w:rPr>
          <w:rFonts w:eastAsia="Calibri" w:cs="Calibri"/>
          <w:kern w:val="0"/>
          <w:sz w:val="28"/>
          <w:szCs w:val="28"/>
          <w:lang w:eastAsia="ar-SA"/>
        </w:rPr>
        <w:t> </w:t>
      </w:r>
      <w:r w:rsidRPr="00A5247D">
        <w:rPr>
          <w:rFonts w:eastAsia="Calibri" w:cs="Calibri"/>
          <w:kern w:val="0"/>
          <w:sz w:val="28"/>
          <w:szCs w:val="28"/>
          <w:lang w:eastAsia="ar-SA"/>
        </w:rPr>
        <w:t xml:space="preserve">30-101-98: </w:t>
      </w:r>
      <w:r w:rsidRPr="00A5247D">
        <w:rPr>
          <w:rFonts w:eastAsia="Calibri" w:cs="Calibri"/>
          <w:kern w:val="0"/>
          <w:sz w:val="28"/>
          <w:szCs w:val="28"/>
          <w:lang w:val="en-US" w:eastAsia="ar-SA"/>
        </w:rPr>
        <w:t>S</w:t>
      </w:r>
      <w:proofErr w:type="spellStart"/>
      <w:r w:rsidRPr="00A5247D">
        <w:rPr>
          <w:rFonts w:eastAsia="Calibri" w:cs="Calibri"/>
          <w:kern w:val="0"/>
          <w:sz w:val="28"/>
          <w:szCs w:val="28"/>
          <w:vertAlign w:val="subscript"/>
          <w:lang w:eastAsia="ar-SA"/>
        </w:rPr>
        <w:t>норм.к</w:t>
      </w:r>
      <w:proofErr w:type="spellEnd"/>
      <w:r w:rsidRPr="00A5247D">
        <w:rPr>
          <w:rFonts w:eastAsia="Calibri" w:cs="Calibri"/>
          <w:kern w:val="0"/>
          <w:sz w:val="28"/>
          <w:szCs w:val="28"/>
          <w:vertAlign w:val="subscript"/>
          <w:lang w:eastAsia="ar-SA"/>
        </w:rPr>
        <w:t xml:space="preserve"> </w:t>
      </w:r>
      <w:r w:rsidRPr="00A5247D">
        <w:rPr>
          <w:rFonts w:eastAsia="Calibri" w:cs="Calibri"/>
          <w:kern w:val="0"/>
          <w:sz w:val="28"/>
          <w:szCs w:val="28"/>
          <w:lang w:eastAsia="ar-SA"/>
        </w:rPr>
        <w:t xml:space="preserve">= </w:t>
      </w:r>
      <w:r w:rsidR="007A159E">
        <w:rPr>
          <w:sz w:val="28"/>
          <w:szCs w:val="28"/>
        </w:rPr>
        <w:t xml:space="preserve">6121 </w:t>
      </w:r>
      <w:r w:rsidRPr="00A5247D">
        <w:rPr>
          <w:rFonts w:eastAsia="Calibri" w:cs="Calibri"/>
          <w:kern w:val="0"/>
          <w:sz w:val="28"/>
          <w:szCs w:val="28"/>
          <w:lang w:eastAsia="ar-SA"/>
        </w:rPr>
        <w:t>кв. м.</w:t>
      </w:r>
    </w:p>
    <w:p w:rsidR="003300B7" w:rsidRDefault="003300B7" w:rsidP="00BE2923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</w:t>
      </w:r>
      <w:proofErr w:type="gramStart"/>
      <w:r w:rsidRPr="0089165E">
        <w:rPr>
          <w:sz w:val="28"/>
          <w:szCs w:val="28"/>
        </w:rPr>
        <w:t>2</w:t>
      </w:r>
      <w:proofErr w:type="gramEnd"/>
      <w:r w:rsidRPr="0089165E">
        <w:rPr>
          <w:sz w:val="28"/>
          <w:szCs w:val="28"/>
        </w:rPr>
        <w:t xml:space="preserve"> образуется из земель, государственная собственность на которые не разграничена. </w:t>
      </w:r>
      <w:r>
        <w:rPr>
          <w:sz w:val="28"/>
          <w:szCs w:val="28"/>
        </w:rPr>
        <w:t>Земель</w:t>
      </w:r>
      <w:r w:rsidR="002C7374">
        <w:rPr>
          <w:sz w:val="28"/>
          <w:szCs w:val="28"/>
        </w:rPr>
        <w:t>ный участок расположен в зоне Ж</w:t>
      </w:r>
      <w:proofErr w:type="gramStart"/>
      <w:r w:rsidR="002C7374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. </w:t>
      </w:r>
    </w:p>
    <w:p w:rsidR="003300B7" w:rsidRDefault="003300B7" w:rsidP="00BE2923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="002C7374"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="002C7374" w:rsidRPr="0089165E"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>как «</w:t>
      </w:r>
      <w:proofErr w:type="spellStart"/>
      <w:r w:rsidR="002C7374">
        <w:rPr>
          <w:sz w:val="28"/>
          <w:szCs w:val="28"/>
        </w:rPr>
        <w:t>среднеэтажная</w:t>
      </w:r>
      <w:proofErr w:type="spellEnd"/>
      <w:r w:rsidR="002C7374">
        <w:rPr>
          <w:sz w:val="28"/>
          <w:szCs w:val="28"/>
        </w:rPr>
        <w:t xml:space="preserve"> жилая застройка</w:t>
      </w:r>
      <w:r w:rsidRPr="0089165E">
        <w:rPr>
          <w:sz w:val="28"/>
          <w:szCs w:val="28"/>
        </w:rPr>
        <w:t>».</w:t>
      </w:r>
    </w:p>
    <w:p w:rsidR="003300B7" w:rsidRPr="007C3CEE" w:rsidRDefault="003300B7" w:rsidP="00BE2923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Площадь образуемого земельного участка </w:t>
      </w:r>
      <w:r w:rsidR="002C7374">
        <w:rPr>
          <w:sz w:val="28"/>
          <w:szCs w:val="28"/>
        </w:rPr>
        <w:t>меньше</w:t>
      </w:r>
      <w:r w:rsidRPr="0089165E">
        <w:rPr>
          <w:sz w:val="28"/>
          <w:szCs w:val="28"/>
        </w:rPr>
        <w:t xml:space="preserve"> нормативной площади в силу сложившихся планировочных особенностей квартала</w:t>
      </w:r>
      <w:r>
        <w:rPr>
          <w:sz w:val="28"/>
          <w:szCs w:val="28"/>
        </w:rPr>
        <w:t>.</w:t>
      </w:r>
      <w:r w:rsidRPr="0089165E">
        <w:rPr>
          <w:sz w:val="28"/>
          <w:szCs w:val="28"/>
        </w:rPr>
        <w:t xml:space="preserve"> </w:t>
      </w:r>
    </w:p>
    <w:p w:rsidR="00922A21" w:rsidRDefault="003300B7" w:rsidP="00BE2923">
      <w:pPr>
        <w:tabs>
          <w:tab w:val="left" w:pos="426"/>
        </w:tabs>
        <w:spacing w:line="360" w:lineRule="auto"/>
        <w:ind w:firstLine="709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sz w:val="28"/>
          <w:szCs w:val="28"/>
        </w:rPr>
        <w:t>Границы участка определены в соответствии с элементами планировочной структуры, а также границ</w:t>
      </w:r>
      <w:r w:rsidR="00870F41">
        <w:rPr>
          <w:sz w:val="28"/>
          <w:szCs w:val="28"/>
        </w:rPr>
        <w:t>ами</w:t>
      </w:r>
      <w:r>
        <w:rPr>
          <w:sz w:val="28"/>
          <w:szCs w:val="28"/>
        </w:rPr>
        <w:t xml:space="preserve"> территориальной зоны.</w:t>
      </w:r>
      <w:r w:rsidRPr="00922A21">
        <w:rPr>
          <w:sz w:val="28"/>
          <w:szCs w:val="28"/>
        </w:rPr>
        <w:t xml:space="preserve"> </w:t>
      </w:r>
      <w:r w:rsidRPr="00922A21">
        <w:rPr>
          <w:rFonts w:eastAsia="Calibri" w:cs="Calibri"/>
          <w:kern w:val="0"/>
          <w:sz w:val="28"/>
          <w:szCs w:val="28"/>
          <w:lang w:eastAsia="ar-SA"/>
        </w:rPr>
        <w:t>Ведомость коор</w:t>
      </w:r>
      <w:r w:rsidR="002C7374">
        <w:rPr>
          <w:rFonts w:eastAsia="Calibri" w:cs="Calibri"/>
          <w:kern w:val="0"/>
          <w:sz w:val="28"/>
          <w:szCs w:val="28"/>
          <w:lang w:eastAsia="ar-SA"/>
        </w:rPr>
        <w:t>динат представлена в таблице № 5</w:t>
      </w:r>
      <w:r w:rsidRPr="00922A21">
        <w:rPr>
          <w:rFonts w:eastAsia="Calibri" w:cs="Calibri"/>
          <w:kern w:val="0"/>
          <w:sz w:val="28"/>
          <w:szCs w:val="28"/>
          <w:lang w:eastAsia="ar-SA"/>
        </w:rPr>
        <w:t>.</w:t>
      </w:r>
      <w:r w:rsidR="00922A21">
        <w:rPr>
          <w:rFonts w:eastAsia="Calibri" w:cs="Calibri"/>
          <w:kern w:val="0"/>
          <w:sz w:val="28"/>
          <w:szCs w:val="28"/>
          <w:lang w:eastAsia="ar-SA"/>
        </w:rPr>
        <w:t xml:space="preserve"> </w:t>
      </w:r>
    </w:p>
    <w:p w:rsidR="003300B7" w:rsidRDefault="002C7374" w:rsidP="00BE2923">
      <w:pPr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5</w:t>
      </w:r>
    </w:p>
    <w:tbl>
      <w:tblPr>
        <w:tblStyle w:val="af7"/>
        <w:tblW w:w="5000" w:type="pct"/>
        <w:jc w:val="center"/>
        <w:tblLook w:val="04A0" w:firstRow="1" w:lastRow="0" w:firstColumn="1" w:lastColumn="0" w:noHBand="0" w:noVBand="1"/>
      </w:tblPr>
      <w:tblGrid>
        <w:gridCol w:w="2901"/>
        <w:gridCol w:w="3432"/>
        <w:gridCol w:w="3237"/>
      </w:tblGrid>
      <w:tr w:rsidR="00922A21" w:rsidRPr="008F0569" w:rsidTr="002C7374">
        <w:trPr>
          <w:trHeight w:val="429"/>
          <w:tblHeader/>
          <w:jc w:val="center"/>
        </w:trPr>
        <w:tc>
          <w:tcPr>
            <w:tcW w:w="1516" w:type="pct"/>
            <w:vMerge w:val="restart"/>
            <w:vAlign w:val="center"/>
          </w:tcPr>
          <w:p w:rsidR="00922A21" w:rsidRPr="008F0569" w:rsidRDefault="00922A21" w:rsidP="002C737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№ точки</w:t>
            </w:r>
          </w:p>
        </w:tc>
        <w:tc>
          <w:tcPr>
            <w:tcW w:w="3484" w:type="pct"/>
            <w:gridSpan w:val="2"/>
            <w:vAlign w:val="center"/>
          </w:tcPr>
          <w:p w:rsidR="00922A21" w:rsidRPr="008F0569" w:rsidRDefault="00922A21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Координаты</w:t>
            </w:r>
          </w:p>
        </w:tc>
      </w:tr>
      <w:tr w:rsidR="00922A21" w:rsidRPr="008F0569" w:rsidTr="002C7374">
        <w:trPr>
          <w:trHeight w:val="268"/>
          <w:tblHeader/>
          <w:jc w:val="center"/>
        </w:trPr>
        <w:tc>
          <w:tcPr>
            <w:tcW w:w="1516" w:type="pct"/>
            <w:vMerge/>
            <w:vAlign w:val="center"/>
          </w:tcPr>
          <w:p w:rsidR="00922A21" w:rsidRPr="008F0569" w:rsidRDefault="00922A21" w:rsidP="002C737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93" w:type="pct"/>
            <w:vAlign w:val="center"/>
          </w:tcPr>
          <w:p w:rsidR="00922A21" w:rsidRPr="008F0569" w:rsidRDefault="00922A21" w:rsidP="002C737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F0569"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691" w:type="pct"/>
            <w:vAlign w:val="center"/>
          </w:tcPr>
          <w:p w:rsidR="00922A21" w:rsidRPr="008F0569" w:rsidRDefault="00922A21" w:rsidP="002C737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F0569">
              <w:rPr>
                <w:bCs/>
                <w:color w:val="000000"/>
                <w:sz w:val="24"/>
                <w:szCs w:val="24"/>
                <w:lang w:val="en-US"/>
              </w:rPr>
              <w:t>Y</w:t>
            </w:r>
          </w:p>
        </w:tc>
      </w:tr>
      <w:tr w:rsidR="002C7374" w:rsidRPr="008F0569" w:rsidTr="002C7374">
        <w:trPr>
          <w:trHeight w:val="27"/>
          <w:jc w:val="center"/>
        </w:trPr>
        <w:tc>
          <w:tcPr>
            <w:tcW w:w="1516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93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507378.18</w:t>
            </w:r>
          </w:p>
        </w:tc>
        <w:tc>
          <w:tcPr>
            <w:tcW w:w="1691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1302395.48</w:t>
            </w:r>
          </w:p>
        </w:tc>
      </w:tr>
      <w:tr w:rsidR="002C7374" w:rsidRPr="008F0569" w:rsidTr="002C7374">
        <w:trPr>
          <w:trHeight w:val="26"/>
          <w:jc w:val="center"/>
        </w:trPr>
        <w:tc>
          <w:tcPr>
            <w:tcW w:w="1516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93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507367.13</w:t>
            </w:r>
          </w:p>
        </w:tc>
        <w:tc>
          <w:tcPr>
            <w:tcW w:w="1691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1302437.49</w:t>
            </w:r>
          </w:p>
        </w:tc>
      </w:tr>
      <w:tr w:rsidR="002C7374" w:rsidRPr="008F0569" w:rsidTr="002C7374">
        <w:trPr>
          <w:trHeight w:val="26"/>
          <w:jc w:val="center"/>
        </w:trPr>
        <w:tc>
          <w:tcPr>
            <w:tcW w:w="1516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93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507239.42</w:t>
            </w:r>
          </w:p>
        </w:tc>
        <w:tc>
          <w:tcPr>
            <w:tcW w:w="1691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1302436.20</w:t>
            </w:r>
          </w:p>
        </w:tc>
      </w:tr>
      <w:tr w:rsidR="002C7374" w:rsidRPr="008F0569" w:rsidTr="002C7374">
        <w:trPr>
          <w:trHeight w:val="26"/>
          <w:jc w:val="center"/>
        </w:trPr>
        <w:tc>
          <w:tcPr>
            <w:tcW w:w="1516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93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507241.51</w:t>
            </w:r>
          </w:p>
        </w:tc>
        <w:tc>
          <w:tcPr>
            <w:tcW w:w="1691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1302424.63</w:t>
            </w:r>
          </w:p>
        </w:tc>
      </w:tr>
      <w:tr w:rsidR="002C7374" w:rsidRPr="008F0569" w:rsidTr="002C7374">
        <w:trPr>
          <w:trHeight w:val="26"/>
          <w:jc w:val="center"/>
        </w:trPr>
        <w:tc>
          <w:tcPr>
            <w:tcW w:w="1516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93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507245.34</w:t>
            </w:r>
          </w:p>
        </w:tc>
        <w:tc>
          <w:tcPr>
            <w:tcW w:w="1691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1302403.51</w:t>
            </w:r>
          </w:p>
        </w:tc>
      </w:tr>
      <w:tr w:rsidR="002C7374" w:rsidRPr="008F0569" w:rsidTr="002C7374">
        <w:trPr>
          <w:trHeight w:val="26"/>
          <w:jc w:val="center"/>
        </w:trPr>
        <w:tc>
          <w:tcPr>
            <w:tcW w:w="1516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93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507247.52</w:t>
            </w:r>
          </w:p>
        </w:tc>
        <w:tc>
          <w:tcPr>
            <w:tcW w:w="1691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1302393.60</w:t>
            </w:r>
          </w:p>
        </w:tc>
      </w:tr>
      <w:tr w:rsidR="002C7374" w:rsidRPr="008F0569" w:rsidTr="002C7374">
        <w:trPr>
          <w:trHeight w:val="26"/>
          <w:jc w:val="center"/>
        </w:trPr>
        <w:tc>
          <w:tcPr>
            <w:tcW w:w="1516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93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507378.18</w:t>
            </w:r>
          </w:p>
        </w:tc>
        <w:tc>
          <w:tcPr>
            <w:tcW w:w="1691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1302395.48</w:t>
            </w:r>
          </w:p>
        </w:tc>
      </w:tr>
    </w:tbl>
    <w:p w:rsidR="00A5247D" w:rsidRPr="00A5247D" w:rsidRDefault="00A5247D" w:rsidP="00922A21">
      <w:pPr>
        <w:widowControl/>
        <w:tabs>
          <w:tab w:val="left" w:pos="426"/>
        </w:tabs>
        <w:suppressAutoHyphens w:val="0"/>
        <w:autoSpaceDN/>
        <w:spacing w:line="360" w:lineRule="auto"/>
        <w:ind w:firstLine="0"/>
        <w:textAlignment w:val="auto"/>
        <w:rPr>
          <w:rFonts w:eastAsia="Calibri" w:cs="Calibri"/>
          <w:color w:val="FF0000"/>
          <w:kern w:val="0"/>
          <w:sz w:val="28"/>
          <w:szCs w:val="28"/>
          <w:lang w:eastAsia="ar-SA"/>
        </w:rPr>
      </w:pPr>
    </w:p>
    <w:p w:rsidR="00A5247D" w:rsidRDefault="00A5247D" w:rsidP="00BE2923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3 (</w:t>
      </w:r>
      <w:r w:rsidR="00D77428">
        <w:rPr>
          <w:b/>
          <w:sz w:val="28"/>
          <w:szCs w:val="28"/>
        </w:rPr>
        <w:t>ЗУ3)</w:t>
      </w:r>
    </w:p>
    <w:p w:rsidR="00922A21" w:rsidRPr="00AF2BFA" w:rsidRDefault="00922A21" w:rsidP="00BE2923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2C7374">
        <w:rPr>
          <w:sz w:val="28"/>
          <w:szCs w:val="28"/>
        </w:rPr>
        <w:t>5304</w:t>
      </w:r>
      <w:r>
        <w:rPr>
          <w:sz w:val="28"/>
          <w:szCs w:val="28"/>
        </w:rPr>
        <w:t xml:space="preserve"> кв. м, расположенный по ул. </w:t>
      </w:r>
      <w:r w:rsidR="00AA0D79">
        <w:rPr>
          <w:sz w:val="28"/>
          <w:szCs w:val="28"/>
        </w:rPr>
        <w:t xml:space="preserve">Ростовская, </w:t>
      </w:r>
      <w:r w:rsidR="002C7374">
        <w:rPr>
          <w:sz w:val="28"/>
          <w:szCs w:val="28"/>
        </w:rPr>
        <w:t>46/6</w:t>
      </w:r>
      <w:r w:rsidRPr="0089165E">
        <w:rPr>
          <w:sz w:val="28"/>
          <w:szCs w:val="28"/>
        </w:rPr>
        <w:t>, для многоквартирного дома.</w:t>
      </w:r>
    </w:p>
    <w:p w:rsidR="00922A21" w:rsidRPr="0089165E" w:rsidRDefault="00922A21" w:rsidP="00BE2923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Нормативный размер земельного участка, определяемый согласно </w:t>
      </w:r>
      <w:r>
        <w:rPr>
          <w:sz w:val="28"/>
          <w:szCs w:val="28"/>
        </w:rPr>
        <w:t xml:space="preserve">           </w:t>
      </w:r>
      <w:r w:rsidRPr="0089165E">
        <w:rPr>
          <w:sz w:val="28"/>
          <w:szCs w:val="28"/>
        </w:rPr>
        <w:t>СП 30-101-98</w:t>
      </w:r>
      <w:r>
        <w:rPr>
          <w:sz w:val="28"/>
          <w:szCs w:val="28"/>
        </w:rPr>
        <w:t>:</w:t>
      </w:r>
      <w:r w:rsidRPr="0089165E">
        <w:rPr>
          <w:sz w:val="28"/>
          <w:szCs w:val="28"/>
        </w:rPr>
        <w:t xml:space="preserve"> </w:t>
      </w:r>
      <w:r w:rsidRPr="0089165E">
        <w:rPr>
          <w:sz w:val="28"/>
          <w:szCs w:val="28"/>
          <w:lang w:val="en-US"/>
        </w:rPr>
        <w:t>S</w:t>
      </w:r>
      <w:proofErr w:type="spellStart"/>
      <w:r w:rsidRPr="0089165E">
        <w:rPr>
          <w:sz w:val="28"/>
          <w:szCs w:val="28"/>
          <w:vertAlign w:val="subscript"/>
        </w:rPr>
        <w:t>норм.к</w:t>
      </w:r>
      <w:proofErr w:type="spellEnd"/>
      <w:r w:rsidRPr="0089165E">
        <w:rPr>
          <w:sz w:val="28"/>
          <w:szCs w:val="28"/>
          <w:vertAlign w:val="subscript"/>
        </w:rPr>
        <w:t xml:space="preserve"> </w:t>
      </w:r>
      <w:r w:rsidRPr="0089165E">
        <w:rPr>
          <w:sz w:val="28"/>
          <w:szCs w:val="28"/>
        </w:rPr>
        <w:t>=</w:t>
      </w:r>
      <w:r w:rsidR="00870F41">
        <w:rPr>
          <w:sz w:val="28"/>
          <w:szCs w:val="28"/>
        </w:rPr>
        <w:t xml:space="preserve"> </w:t>
      </w:r>
      <w:r w:rsidR="002C7374">
        <w:rPr>
          <w:sz w:val="28"/>
          <w:szCs w:val="28"/>
        </w:rPr>
        <w:t>6191</w:t>
      </w:r>
      <w:r w:rsidR="007A159E"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922A21" w:rsidRDefault="00922A21" w:rsidP="00BE2923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</w:t>
      </w:r>
      <w:r w:rsidRPr="00686F22">
        <w:rPr>
          <w:sz w:val="28"/>
          <w:szCs w:val="28"/>
        </w:rPr>
        <w:t>3</w:t>
      </w:r>
      <w:r w:rsidRPr="0089165E">
        <w:rPr>
          <w:sz w:val="28"/>
          <w:szCs w:val="28"/>
        </w:rPr>
        <w:t xml:space="preserve"> образуется из земель, государственная собственность на которые не разграничена. </w:t>
      </w:r>
      <w:r>
        <w:rPr>
          <w:sz w:val="28"/>
          <w:szCs w:val="28"/>
        </w:rPr>
        <w:t>Земель</w:t>
      </w:r>
      <w:r w:rsidR="002C7374">
        <w:rPr>
          <w:sz w:val="28"/>
          <w:szCs w:val="28"/>
        </w:rPr>
        <w:t>ный участок расположен в зоне Ж</w:t>
      </w:r>
      <w:proofErr w:type="gramStart"/>
      <w:r w:rsidR="002C7374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. </w:t>
      </w:r>
    </w:p>
    <w:p w:rsidR="00922A21" w:rsidRPr="0089165E" w:rsidRDefault="00922A21" w:rsidP="00BE2923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="002C7374"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="002C7374" w:rsidRPr="0089165E"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>как «</w:t>
      </w:r>
      <w:proofErr w:type="spellStart"/>
      <w:r w:rsidR="002C7374">
        <w:rPr>
          <w:sz w:val="28"/>
          <w:szCs w:val="28"/>
        </w:rPr>
        <w:t>среднеэтажная</w:t>
      </w:r>
      <w:proofErr w:type="spellEnd"/>
      <w:r w:rsidR="002C7374">
        <w:rPr>
          <w:sz w:val="28"/>
          <w:szCs w:val="28"/>
        </w:rPr>
        <w:t xml:space="preserve"> жилая застройка</w:t>
      </w:r>
      <w:r w:rsidRPr="0089165E">
        <w:rPr>
          <w:sz w:val="28"/>
          <w:szCs w:val="28"/>
        </w:rPr>
        <w:t>».</w:t>
      </w:r>
    </w:p>
    <w:p w:rsidR="00922A21" w:rsidRDefault="00922A21" w:rsidP="00BE2923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Площадь образ</w:t>
      </w:r>
      <w:r w:rsidR="002C7374">
        <w:rPr>
          <w:sz w:val="28"/>
          <w:szCs w:val="28"/>
        </w:rPr>
        <w:t>уемого земельного участка меньше</w:t>
      </w:r>
      <w:r>
        <w:rPr>
          <w:sz w:val="28"/>
          <w:szCs w:val="28"/>
        </w:rPr>
        <w:t xml:space="preserve"> нормативной площади в силу сложившихся планировочных особенностей</w:t>
      </w:r>
      <w:r w:rsidR="002C7374">
        <w:rPr>
          <w:sz w:val="28"/>
          <w:szCs w:val="28"/>
        </w:rPr>
        <w:t xml:space="preserve"> </w:t>
      </w:r>
      <w:r w:rsidR="002C7374" w:rsidRPr="0089165E">
        <w:rPr>
          <w:sz w:val="28"/>
          <w:szCs w:val="28"/>
        </w:rPr>
        <w:t>квартала</w:t>
      </w:r>
      <w:r>
        <w:rPr>
          <w:sz w:val="28"/>
          <w:szCs w:val="28"/>
        </w:rPr>
        <w:t>.</w:t>
      </w:r>
    </w:p>
    <w:p w:rsidR="00922A21" w:rsidRDefault="002C7374" w:rsidP="00BE2923">
      <w:pPr>
        <w:tabs>
          <w:tab w:val="left" w:pos="426"/>
        </w:tabs>
        <w:spacing w:line="360" w:lineRule="auto"/>
        <w:ind w:firstLine="709"/>
        <w:rPr>
          <w:rFonts w:eastAsia="Calibri" w:cs="Calibri"/>
          <w:kern w:val="0"/>
          <w:sz w:val="28"/>
          <w:szCs w:val="28"/>
          <w:lang w:eastAsia="ar-SA"/>
        </w:rPr>
      </w:pPr>
      <w:r w:rsidRPr="002C7374">
        <w:rPr>
          <w:sz w:val="28"/>
          <w:szCs w:val="28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  <w:r>
        <w:rPr>
          <w:sz w:val="28"/>
          <w:szCs w:val="28"/>
        </w:rPr>
        <w:t xml:space="preserve"> </w:t>
      </w:r>
      <w:r w:rsidR="00922A21" w:rsidRPr="00922A21">
        <w:rPr>
          <w:rFonts w:eastAsia="Calibri" w:cs="Calibri"/>
          <w:kern w:val="0"/>
          <w:sz w:val="28"/>
          <w:szCs w:val="28"/>
          <w:lang w:eastAsia="ar-SA"/>
        </w:rPr>
        <w:t xml:space="preserve">Ведомость координат представлена в таблице </w:t>
      </w:r>
      <w:r>
        <w:rPr>
          <w:rFonts w:eastAsia="Calibri" w:cs="Calibri"/>
          <w:kern w:val="0"/>
          <w:sz w:val="28"/>
          <w:szCs w:val="28"/>
          <w:lang w:eastAsia="ar-SA"/>
        </w:rPr>
        <w:t xml:space="preserve">              </w:t>
      </w:r>
      <w:r w:rsidR="00922A21" w:rsidRPr="00922A21">
        <w:rPr>
          <w:rFonts w:eastAsia="Calibri" w:cs="Calibri"/>
          <w:kern w:val="0"/>
          <w:sz w:val="28"/>
          <w:szCs w:val="28"/>
          <w:lang w:eastAsia="ar-SA"/>
        </w:rPr>
        <w:t xml:space="preserve">№ </w:t>
      </w:r>
      <w:r>
        <w:rPr>
          <w:rFonts w:eastAsia="Calibri" w:cs="Calibri"/>
          <w:kern w:val="0"/>
          <w:sz w:val="28"/>
          <w:szCs w:val="28"/>
          <w:lang w:eastAsia="ar-SA"/>
        </w:rPr>
        <w:t>6</w:t>
      </w:r>
      <w:r w:rsidR="00922A21" w:rsidRPr="00922A21">
        <w:rPr>
          <w:rFonts w:eastAsia="Calibri" w:cs="Calibri"/>
          <w:kern w:val="0"/>
          <w:sz w:val="28"/>
          <w:szCs w:val="28"/>
          <w:lang w:eastAsia="ar-SA"/>
        </w:rPr>
        <w:t>.</w:t>
      </w:r>
      <w:r w:rsidR="00922A21">
        <w:rPr>
          <w:rFonts w:eastAsia="Calibri" w:cs="Calibri"/>
          <w:kern w:val="0"/>
          <w:sz w:val="28"/>
          <w:szCs w:val="28"/>
          <w:lang w:eastAsia="ar-SA"/>
        </w:rPr>
        <w:t xml:space="preserve"> </w:t>
      </w:r>
    </w:p>
    <w:p w:rsidR="00922A21" w:rsidRDefault="002C7374" w:rsidP="00BE2923">
      <w:pPr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6</w:t>
      </w:r>
    </w:p>
    <w:tbl>
      <w:tblPr>
        <w:tblStyle w:val="af7"/>
        <w:tblW w:w="5000" w:type="pct"/>
        <w:jc w:val="center"/>
        <w:tblLook w:val="04A0" w:firstRow="1" w:lastRow="0" w:firstColumn="1" w:lastColumn="0" w:noHBand="0" w:noVBand="1"/>
      </w:tblPr>
      <w:tblGrid>
        <w:gridCol w:w="2901"/>
        <w:gridCol w:w="3432"/>
        <w:gridCol w:w="3237"/>
      </w:tblGrid>
      <w:tr w:rsidR="00922A21" w:rsidRPr="008F0569" w:rsidTr="002C7374">
        <w:trPr>
          <w:trHeight w:val="401"/>
          <w:tblHeader/>
          <w:jc w:val="center"/>
        </w:trPr>
        <w:tc>
          <w:tcPr>
            <w:tcW w:w="1516" w:type="pct"/>
            <w:vMerge w:val="restart"/>
            <w:vAlign w:val="center"/>
          </w:tcPr>
          <w:p w:rsidR="00922A21" w:rsidRPr="008F0569" w:rsidRDefault="00922A21" w:rsidP="002C737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№ точки</w:t>
            </w:r>
          </w:p>
        </w:tc>
        <w:tc>
          <w:tcPr>
            <w:tcW w:w="3484" w:type="pct"/>
            <w:gridSpan w:val="2"/>
            <w:vAlign w:val="center"/>
          </w:tcPr>
          <w:p w:rsidR="00922A21" w:rsidRPr="008F0569" w:rsidRDefault="00922A21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Координаты</w:t>
            </w:r>
          </w:p>
        </w:tc>
      </w:tr>
      <w:tr w:rsidR="00922A21" w:rsidRPr="008F0569" w:rsidTr="002C7374">
        <w:trPr>
          <w:trHeight w:val="268"/>
          <w:tblHeader/>
          <w:jc w:val="center"/>
        </w:trPr>
        <w:tc>
          <w:tcPr>
            <w:tcW w:w="1516" w:type="pct"/>
            <w:vMerge/>
            <w:vAlign w:val="center"/>
          </w:tcPr>
          <w:p w:rsidR="00922A21" w:rsidRPr="008F0569" w:rsidRDefault="00922A21" w:rsidP="002C737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93" w:type="pct"/>
            <w:vAlign w:val="center"/>
          </w:tcPr>
          <w:p w:rsidR="00922A21" w:rsidRPr="008F0569" w:rsidRDefault="00922A21" w:rsidP="002C737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F0569"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691" w:type="pct"/>
            <w:vAlign w:val="center"/>
          </w:tcPr>
          <w:p w:rsidR="00922A21" w:rsidRPr="008F0569" w:rsidRDefault="00922A21" w:rsidP="002C737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F0569">
              <w:rPr>
                <w:bCs/>
                <w:color w:val="000000"/>
                <w:sz w:val="24"/>
                <w:szCs w:val="24"/>
                <w:lang w:val="en-US"/>
              </w:rPr>
              <w:t>Y</w:t>
            </w:r>
          </w:p>
        </w:tc>
      </w:tr>
      <w:tr w:rsidR="002C7374" w:rsidRPr="008F0569" w:rsidTr="00BC0797">
        <w:trPr>
          <w:trHeight w:val="27"/>
          <w:jc w:val="center"/>
        </w:trPr>
        <w:tc>
          <w:tcPr>
            <w:tcW w:w="1516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93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507367.13</w:t>
            </w:r>
          </w:p>
        </w:tc>
        <w:tc>
          <w:tcPr>
            <w:tcW w:w="1691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1302437.49</w:t>
            </w:r>
          </w:p>
        </w:tc>
      </w:tr>
      <w:tr w:rsidR="002C737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93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507356.20</w:t>
            </w:r>
          </w:p>
        </w:tc>
        <w:tc>
          <w:tcPr>
            <w:tcW w:w="1691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1302479.06</w:t>
            </w:r>
          </w:p>
        </w:tc>
      </w:tr>
      <w:tr w:rsidR="002C737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3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507231.73</w:t>
            </w:r>
          </w:p>
        </w:tc>
        <w:tc>
          <w:tcPr>
            <w:tcW w:w="1691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1302478.64</w:t>
            </w:r>
          </w:p>
        </w:tc>
      </w:tr>
      <w:tr w:rsidR="002C737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93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507239.42</w:t>
            </w:r>
          </w:p>
        </w:tc>
        <w:tc>
          <w:tcPr>
            <w:tcW w:w="1691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1302436.20</w:t>
            </w:r>
          </w:p>
        </w:tc>
      </w:tr>
      <w:tr w:rsidR="002C737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93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507367.13</w:t>
            </w:r>
          </w:p>
        </w:tc>
        <w:tc>
          <w:tcPr>
            <w:tcW w:w="1691" w:type="pct"/>
            <w:vAlign w:val="bottom"/>
          </w:tcPr>
          <w:p w:rsidR="002C7374" w:rsidRPr="00191F18" w:rsidRDefault="002C7374" w:rsidP="002C737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1302437.49</w:t>
            </w:r>
          </w:p>
        </w:tc>
      </w:tr>
    </w:tbl>
    <w:p w:rsidR="00D546FC" w:rsidRPr="00A5247D" w:rsidRDefault="00D546FC" w:rsidP="00922A21">
      <w:pPr>
        <w:widowControl/>
        <w:tabs>
          <w:tab w:val="left" w:pos="426"/>
        </w:tabs>
        <w:suppressAutoHyphens w:val="0"/>
        <w:autoSpaceDN/>
        <w:spacing w:line="360" w:lineRule="auto"/>
        <w:ind w:firstLine="0"/>
        <w:textAlignment w:val="auto"/>
        <w:rPr>
          <w:rFonts w:eastAsia="Calibri" w:cs="Calibri"/>
          <w:b/>
          <w:kern w:val="0"/>
          <w:sz w:val="28"/>
          <w:szCs w:val="28"/>
          <w:lang w:eastAsia="ar-SA"/>
        </w:rPr>
      </w:pPr>
    </w:p>
    <w:p w:rsidR="00A5247D" w:rsidRDefault="00A5247D" w:rsidP="00BE2923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4 (</w:t>
      </w:r>
      <w:r w:rsidR="00D77428">
        <w:rPr>
          <w:b/>
          <w:sz w:val="28"/>
          <w:szCs w:val="28"/>
        </w:rPr>
        <w:t>ЗУ</w:t>
      </w:r>
      <w:proofErr w:type="gramStart"/>
      <w:r w:rsidR="00D77428">
        <w:rPr>
          <w:b/>
          <w:sz w:val="28"/>
          <w:szCs w:val="28"/>
        </w:rPr>
        <w:t>4</w:t>
      </w:r>
      <w:proofErr w:type="gramEnd"/>
      <w:r w:rsidR="00D77428">
        <w:rPr>
          <w:b/>
          <w:sz w:val="28"/>
          <w:szCs w:val="28"/>
        </w:rPr>
        <w:t>)</w:t>
      </w:r>
    </w:p>
    <w:p w:rsidR="00922A21" w:rsidRPr="0089165E" w:rsidRDefault="00922A21" w:rsidP="00BE2923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234DE4">
        <w:rPr>
          <w:sz w:val="28"/>
          <w:szCs w:val="28"/>
        </w:rPr>
        <w:t>4780</w:t>
      </w:r>
      <w:r w:rsidRPr="000B168D">
        <w:rPr>
          <w:color w:val="FF0000"/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кв. м, расположенный </w:t>
      </w:r>
      <w:r>
        <w:rPr>
          <w:sz w:val="28"/>
          <w:szCs w:val="28"/>
        </w:rPr>
        <w:t xml:space="preserve">по ул. </w:t>
      </w:r>
      <w:r w:rsidR="00AA0D79">
        <w:rPr>
          <w:sz w:val="28"/>
          <w:szCs w:val="28"/>
        </w:rPr>
        <w:t xml:space="preserve">Ростовская, </w:t>
      </w:r>
      <w:r w:rsidR="00234DE4">
        <w:rPr>
          <w:sz w:val="28"/>
          <w:szCs w:val="28"/>
        </w:rPr>
        <w:t>46/5</w:t>
      </w:r>
      <w:r w:rsidRPr="0089165E">
        <w:rPr>
          <w:sz w:val="28"/>
          <w:szCs w:val="28"/>
        </w:rPr>
        <w:t>, для многоквартирного дома.</w:t>
      </w:r>
    </w:p>
    <w:p w:rsidR="00922A21" w:rsidRDefault="00922A21" w:rsidP="00BE2923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</w:t>
      </w:r>
      <w:proofErr w:type="gramStart"/>
      <w:r w:rsidRPr="0089165E">
        <w:rPr>
          <w:sz w:val="28"/>
          <w:szCs w:val="28"/>
        </w:rPr>
        <w:t>4</w:t>
      </w:r>
      <w:proofErr w:type="gramEnd"/>
      <w:r w:rsidRPr="0089165E">
        <w:rPr>
          <w:sz w:val="28"/>
          <w:szCs w:val="28"/>
        </w:rPr>
        <w:t xml:space="preserve"> образуется из земель, государственная собственность на которые не разграничена. </w:t>
      </w:r>
      <w:r>
        <w:rPr>
          <w:sz w:val="28"/>
          <w:szCs w:val="28"/>
        </w:rPr>
        <w:t>Земель</w:t>
      </w:r>
      <w:r w:rsidR="00234DE4">
        <w:rPr>
          <w:sz w:val="28"/>
          <w:szCs w:val="28"/>
        </w:rPr>
        <w:t>ный участок расположен в зоне Ж</w:t>
      </w:r>
      <w:proofErr w:type="gramStart"/>
      <w:r w:rsidR="00234DE4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. </w:t>
      </w:r>
    </w:p>
    <w:p w:rsidR="00922A21" w:rsidRDefault="00922A21" w:rsidP="00BE2923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="00234DE4"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="00234DE4" w:rsidRPr="00AF2BFA">
        <w:rPr>
          <w:sz w:val="28"/>
          <w:szCs w:val="28"/>
        </w:rPr>
        <w:t xml:space="preserve"> </w:t>
      </w:r>
      <w:r w:rsidRPr="00AF2BFA">
        <w:rPr>
          <w:sz w:val="28"/>
          <w:szCs w:val="28"/>
        </w:rPr>
        <w:t>как «</w:t>
      </w:r>
      <w:proofErr w:type="spellStart"/>
      <w:r w:rsidR="00234DE4">
        <w:rPr>
          <w:sz w:val="28"/>
          <w:szCs w:val="28"/>
        </w:rPr>
        <w:t>среднеэтажная</w:t>
      </w:r>
      <w:proofErr w:type="spellEnd"/>
      <w:r w:rsidR="00234DE4">
        <w:rPr>
          <w:sz w:val="28"/>
          <w:szCs w:val="28"/>
        </w:rPr>
        <w:t xml:space="preserve"> жилая застройка</w:t>
      </w:r>
      <w:r w:rsidRPr="00AF2BFA">
        <w:rPr>
          <w:sz w:val="28"/>
          <w:szCs w:val="28"/>
        </w:rPr>
        <w:t xml:space="preserve">». </w:t>
      </w:r>
    </w:p>
    <w:p w:rsidR="00922A21" w:rsidRPr="0084693B" w:rsidRDefault="00922A21" w:rsidP="00BE2923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4693B">
        <w:rPr>
          <w:sz w:val="28"/>
          <w:szCs w:val="28"/>
        </w:rPr>
        <w:t xml:space="preserve">Нормативный размер земельного участка, определяемый согласно </w:t>
      </w:r>
      <w:r>
        <w:rPr>
          <w:sz w:val="28"/>
          <w:szCs w:val="28"/>
        </w:rPr>
        <w:t xml:space="preserve">              </w:t>
      </w:r>
      <w:r w:rsidRPr="0084693B">
        <w:rPr>
          <w:sz w:val="28"/>
          <w:szCs w:val="28"/>
        </w:rPr>
        <w:t>СП 30-101-98</w:t>
      </w:r>
      <w:r>
        <w:rPr>
          <w:sz w:val="28"/>
          <w:szCs w:val="28"/>
        </w:rPr>
        <w:t>:</w:t>
      </w:r>
      <w:r w:rsidRPr="0084693B">
        <w:rPr>
          <w:sz w:val="28"/>
          <w:szCs w:val="28"/>
        </w:rPr>
        <w:t xml:space="preserve"> </w:t>
      </w:r>
      <w:proofErr w:type="gramStart"/>
      <w:r w:rsidRPr="0084693B">
        <w:rPr>
          <w:sz w:val="28"/>
          <w:szCs w:val="28"/>
          <w:lang w:val="en-US"/>
        </w:rPr>
        <w:t>S</w:t>
      </w:r>
      <w:proofErr w:type="spellStart"/>
      <w:r w:rsidRPr="0084693B">
        <w:rPr>
          <w:sz w:val="28"/>
          <w:szCs w:val="28"/>
          <w:vertAlign w:val="subscript"/>
        </w:rPr>
        <w:t>норм.к</w:t>
      </w:r>
      <w:proofErr w:type="spellEnd"/>
      <w:r w:rsidRPr="0084693B">
        <w:rPr>
          <w:sz w:val="28"/>
          <w:szCs w:val="28"/>
          <w:vertAlign w:val="subscript"/>
        </w:rPr>
        <w:t xml:space="preserve"> </w:t>
      </w:r>
      <w:r w:rsidRPr="0084693B">
        <w:rPr>
          <w:sz w:val="28"/>
          <w:szCs w:val="28"/>
        </w:rPr>
        <w:t xml:space="preserve"> =</w:t>
      </w:r>
      <w:proofErr w:type="gramEnd"/>
      <w:r w:rsidR="000B168D">
        <w:rPr>
          <w:sz w:val="28"/>
          <w:szCs w:val="28"/>
        </w:rPr>
        <w:t xml:space="preserve"> </w:t>
      </w:r>
      <w:r w:rsidR="00234DE4">
        <w:rPr>
          <w:sz w:val="28"/>
          <w:szCs w:val="28"/>
        </w:rPr>
        <w:t xml:space="preserve">6128 </w:t>
      </w:r>
      <w:r w:rsidRPr="0084693B">
        <w:rPr>
          <w:sz w:val="28"/>
          <w:szCs w:val="28"/>
        </w:rPr>
        <w:t>кв.</w:t>
      </w:r>
      <w:r>
        <w:rPr>
          <w:sz w:val="28"/>
          <w:szCs w:val="28"/>
        </w:rPr>
        <w:t xml:space="preserve"> м.</w:t>
      </w:r>
    </w:p>
    <w:p w:rsidR="00922A21" w:rsidRDefault="00922A21" w:rsidP="00BE2923">
      <w:pPr>
        <w:tabs>
          <w:tab w:val="left" w:pos="426"/>
        </w:tabs>
        <w:spacing w:line="360" w:lineRule="auto"/>
        <w:ind w:firstLine="709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sz w:val="28"/>
          <w:szCs w:val="28"/>
        </w:rPr>
        <w:t xml:space="preserve"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структуры, </w:t>
      </w:r>
      <w:r w:rsidR="000B168D">
        <w:rPr>
          <w:sz w:val="28"/>
          <w:szCs w:val="28"/>
        </w:rPr>
        <w:t xml:space="preserve">в </w:t>
      </w:r>
      <w:proofErr w:type="gramStart"/>
      <w:r w:rsidR="000B168D">
        <w:rPr>
          <w:sz w:val="28"/>
          <w:szCs w:val="28"/>
        </w:rPr>
        <w:t>связи</w:t>
      </w:r>
      <w:proofErr w:type="gramEnd"/>
      <w:r w:rsidR="000B168D">
        <w:rPr>
          <w:sz w:val="28"/>
          <w:szCs w:val="28"/>
        </w:rPr>
        <w:t xml:space="preserve"> с чем</w:t>
      </w:r>
      <w:r>
        <w:rPr>
          <w:sz w:val="28"/>
          <w:szCs w:val="28"/>
        </w:rPr>
        <w:t xml:space="preserve"> площадь образуемого земельного участка </w:t>
      </w:r>
      <w:r w:rsidR="000B168D" w:rsidRPr="000B168D">
        <w:rPr>
          <w:sz w:val="28"/>
          <w:szCs w:val="28"/>
        </w:rPr>
        <w:t>меньше</w:t>
      </w:r>
      <w:r w:rsidRPr="000B1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нормативной площади. </w:t>
      </w:r>
      <w:r w:rsidRPr="00922A21">
        <w:rPr>
          <w:rFonts w:eastAsia="Calibri" w:cs="Calibri"/>
          <w:kern w:val="0"/>
          <w:sz w:val="28"/>
          <w:szCs w:val="28"/>
          <w:lang w:eastAsia="ar-SA"/>
        </w:rPr>
        <w:t xml:space="preserve">Ведомость координат представлена в таблице № </w:t>
      </w:r>
      <w:r w:rsidR="00234DE4">
        <w:rPr>
          <w:rFonts w:eastAsia="Calibri" w:cs="Calibri"/>
          <w:kern w:val="0"/>
          <w:sz w:val="28"/>
          <w:szCs w:val="28"/>
          <w:lang w:eastAsia="ar-SA"/>
        </w:rPr>
        <w:t>7</w:t>
      </w:r>
      <w:r w:rsidRPr="00922A21">
        <w:rPr>
          <w:rFonts w:eastAsia="Calibri" w:cs="Calibri"/>
          <w:kern w:val="0"/>
          <w:sz w:val="28"/>
          <w:szCs w:val="28"/>
          <w:lang w:eastAsia="ar-SA"/>
        </w:rPr>
        <w:t>.</w:t>
      </w:r>
      <w:r>
        <w:rPr>
          <w:rFonts w:eastAsia="Calibri" w:cs="Calibri"/>
          <w:kern w:val="0"/>
          <w:sz w:val="28"/>
          <w:szCs w:val="28"/>
          <w:lang w:eastAsia="ar-SA"/>
        </w:rPr>
        <w:t xml:space="preserve"> </w:t>
      </w:r>
    </w:p>
    <w:p w:rsidR="00922A21" w:rsidRDefault="00234DE4" w:rsidP="00922A21">
      <w:pPr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7</w:t>
      </w:r>
    </w:p>
    <w:tbl>
      <w:tblPr>
        <w:tblStyle w:val="af7"/>
        <w:tblW w:w="5000" w:type="pct"/>
        <w:jc w:val="center"/>
        <w:tblLook w:val="04A0" w:firstRow="1" w:lastRow="0" w:firstColumn="1" w:lastColumn="0" w:noHBand="0" w:noVBand="1"/>
      </w:tblPr>
      <w:tblGrid>
        <w:gridCol w:w="2901"/>
        <w:gridCol w:w="3432"/>
        <w:gridCol w:w="3237"/>
      </w:tblGrid>
      <w:tr w:rsidR="00922A21" w:rsidRPr="008F0569" w:rsidTr="00234DE4">
        <w:trPr>
          <w:trHeight w:val="459"/>
          <w:tblHeader/>
          <w:jc w:val="center"/>
        </w:trPr>
        <w:tc>
          <w:tcPr>
            <w:tcW w:w="1516" w:type="pct"/>
            <w:vMerge w:val="restart"/>
            <w:vAlign w:val="center"/>
          </w:tcPr>
          <w:p w:rsidR="00922A21" w:rsidRPr="008F0569" w:rsidRDefault="00922A21" w:rsidP="00234DE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№ точки</w:t>
            </w:r>
          </w:p>
        </w:tc>
        <w:tc>
          <w:tcPr>
            <w:tcW w:w="3484" w:type="pct"/>
            <w:gridSpan w:val="2"/>
            <w:vAlign w:val="center"/>
          </w:tcPr>
          <w:p w:rsidR="00922A21" w:rsidRPr="008F0569" w:rsidRDefault="00922A21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Координаты</w:t>
            </w:r>
          </w:p>
        </w:tc>
      </w:tr>
      <w:tr w:rsidR="00922A21" w:rsidRPr="008F0569" w:rsidTr="0030507A">
        <w:trPr>
          <w:trHeight w:val="268"/>
          <w:tblHeader/>
          <w:jc w:val="center"/>
        </w:trPr>
        <w:tc>
          <w:tcPr>
            <w:tcW w:w="1516" w:type="pct"/>
            <w:vMerge/>
            <w:vAlign w:val="center"/>
          </w:tcPr>
          <w:p w:rsidR="00922A21" w:rsidRPr="008F0569" w:rsidRDefault="00922A21" w:rsidP="00234DE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93" w:type="pct"/>
            <w:vAlign w:val="center"/>
          </w:tcPr>
          <w:p w:rsidR="00922A21" w:rsidRPr="008F0569" w:rsidRDefault="00922A21" w:rsidP="00234DE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F0569"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691" w:type="pct"/>
            <w:vAlign w:val="center"/>
          </w:tcPr>
          <w:p w:rsidR="00922A21" w:rsidRPr="008F0569" w:rsidRDefault="00922A21" w:rsidP="00234DE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F0569">
              <w:rPr>
                <w:bCs/>
                <w:color w:val="000000"/>
                <w:sz w:val="24"/>
                <w:szCs w:val="24"/>
                <w:lang w:val="en-US"/>
              </w:rPr>
              <w:t>Y</w:t>
            </w:r>
          </w:p>
        </w:tc>
      </w:tr>
      <w:tr w:rsidR="00234DE4" w:rsidRPr="008F0569" w:rsidTr="00BC0797">
        <w:trPr>
          <w:trHeight w:val="27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507356.20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1302479.06</w:t>
            </w:r>
          </w:p>
        </w:tc>
      </w:tr>
      <w:tr w:rsidR="00234DE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507345.75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1302518.82</w:t>
            </w:r>
          </w:p>
        </w:tc>
      </w:tr>
      <w:tr w:rsidR="00234DE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507225.46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1302517.12</w:t>
            </w:r>
          </w:p>
        </w:tc>
      </w:tr>
      <w:tr w:rsidR="00234DE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507229.90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1302488.72</w:t>
            </w:r>
          </w:p>
        </w:tc>
      </w:tr>
      <w:tr w:rsidR="00234DE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507231.73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1302478.64</w:t>
            </w:r>
          </w:p>
        </w:tc>
      </w:tr>
      <w:tr w:rsidR="00234DE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507356.20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1302479.06</w:t>
            </w:r>
          </w:p>
        </w:tc>
      </w:tr>
    </w:tbl>
    <w:p w:rsidR="00922A21" w:rsidRPr="00096C72" w:rsidRDefault="00922A21" w:rsidP="00922A21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</w:p>
    <w:p w:rsidR="00A5247D" w:rsidRDefault="00A5247D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5 (</w:t>
      </w:r>
      <w:r w:rsidR="00D77428">
        <w:rPr>
          <w:b/>
          <w:sz w:val="28"/>
          <w:szCs w:val="28"/>
        </w:rPr>
        <w:t>ЗУ5)</w:t>
      </w:r>
    </w:p>
    <w:p w:rsidR="005E72FC" w:rsidRPr="00AF2BFA" w:rsidRDefault="005E72FC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234DE4">
        <w:rPr>
          <w:sz w:val="28"/>
          <w:szCs w:val="28"/>
        </w:rPr>
        <w:t>4658</w:t>
      </w:r>
      <w:r w:rsidRPr="0089165E">
        <w:rPr>
          <w:sz w:val="28"/>
          <w:szCs w:val="28"/>
        </w:rPr>
        <w:t xml:space="preserve"> кв. м, расположенный по ул. </w:t>
      </w:r>
      <w:r w:rsidR="00AA0D79">
        <w:rPr>
          <w:sz w:val="28"/>
          <w:szCs w:val="28"/>
        </w:rPr>
        <w:t xml:space="preserve">Ростовская, </w:t>
      </w:r>
      <w:r w:rsidR="00234DE4">
        <w:rPr>
          <w:sz w:val="28"/>
          <w:szCs w:val="28"/>
        </w:rPr>
        <w:t>46/4</w:t>
      </w:r>
      <w:r w:rsidRPr="0089165E">
        <w:rPr>
          <w:sz w:val="28"/>
          <w:szCs w:val="28"/>
        </w:rPr>
        <w:t>, для многоквартирного дома.</w:t>
      </w:r>
    </w:p>
    <w:p w:rsidR="005E72FC" w:rsidRPr="0084693B" w:rsidRDefault="005E72FC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4693B">
        <w:rPr>
          <w:sz w:val="28"/>
          <w:szCs w:val="28"/>
        </w:rPr>
        <w:t xml:space="preserve">Нормативный размер земельного участка, определяемый согласно </w:t>
      </w:r>
      <w:r>
        <w:rPr>
          <w:sz w:val="28"/>
          <w:szCs w:val="28"/>
        </w:rPr>
        <w:t xml:space="preserve">          </w:t>
      </w:r>
      <w:r w:rsidRPr="0084693B">
        <w:rPr>
          <w:sz w:val="28"/>
          <w:szCs w:val="28"/>
        </w:rPr>
        <w:t>СП 30-101-98</w:t>
      </w:r>
      <w:r>
        <w:rPr>
          <w:sz w:val="28"/>
          <w:szCs w:val="28"/>
        </w:rPr>
        <w:t>:</w:t>
      </w:r>
      <w:r w:rsidRPr="0084693B">
        <w:rPr>
          <w:sz w:val="28"/>
          <w:szCs w:val="28"/>
        </w:rPr>
        <w:t xml:space="preserve"> </w:t>
      </w:r>
      <w:r w:rsidRPr="0084693B">
        <w:rPr>
          <w:sz w:val="28"/>
          <w:szCs w:val="28"/>
          <w:lang w:val="en-US"/>
        </w:rPr>
        <w:t>S</w:t>
      </w:r>
      <w:proofErr w:type="spellStart"/>
      <w:r w:rsidRPr="0084693B">
        <w:rPr>
          <w:sz w:val="28"/>
          <w:szCs w:val="28"/>
          <w:vertAlign w:val="subscript"/>
        </w:rPr>
        <w:t>норм.к</w:t>
      </w:r>
      <w:proofErr w:type="spellEnd"/>
      <w:r w:rsidRPr="0084693B">
        <w:rPr>
          <w:sz w:val="28"/>
          <w:szCs w:val="28"/>
          <w:vertAlign w:val="subscript"/>
        </w:rPr>
        <w:t xml:space="preserve"> </w:t>
      </w:r>
      <w:r w:rsidRPr="0084693B">
        <w:rPr>
          <w:sz w:val="28"/>
          <w:szCs w:val="28"/>
        </w:rPr>
        <w:t>=</w:t>
      </w:r>
      <w:r w:rsidR="000B168D">
        <w:rPr>
          <w:sz w:val="28"/>
          <w:szCs w:val="28"/>
        </w:rPr>
        <w:t xml:space="preserve"> </w:t>
      </w:r>
      <w:r w:rsidR="00234DE4">
        <w:rPr>
          <w:sz w:val="28"/>
          <w:szCs w:val="28"/>
        </w:rPr>
        <w:t xml:space="preserve">6128 </w:t>
      </w:r>
      <w:r w:rsidRPr="0084693B">
        <w:rPr>
          <w:sz w:val="28"/>
          <w:szCs w:val="28"/>
        </w:rPr>
        <w:t>кв.</w:t>
      </w:r>
      <w:r>
        <w:rPr>
          <w:sz w:val="28"/>
          <w:szCs w:val="28"/>
        </w:rPr>
        <w:t xml:space="preserve"> м.</w:t>
      </w:r>
    </w:p>
    <w:p w:rsidR="005E72FC" w:rsidRDefault="005E72FC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</w:t>
      </w:r>
      <w:r>
        <w:rPr>
          <w:sz w:val="28"/>
          <w:szCs w:val="28"/>
        </w:rPr>
        <w:t>5</w:t>
      </w:r>
      <w:r w:rsidRPr="0089165E">
        <w:rPr>
          <w:sz w:val="28"/>
          <w:szCs w:val="28"/>
        </w:rPr>
        <w:t xml:space="preserve"> образуется из земель, государственная собственность на которые не разграничена. </w:t>
      </w:r>
      <w:r>
        <w:rPr>
          <w:sz w:val="28"/>
          <w:szCs w:val="28"/>
        </w:rPr>
        <w:t>Земель</w:t>
      </w:r>
      <w:r w:rsidR="00234DE4">
        <w:rPr>
          <w:sz w:val="28"/>
          <w:szCs w:val="28"/>
        </w:rPr>
        <w:t>ный участок расположен в зоне Ж</w:t>
      </w:r>
      <w:proofErr w:type="gramStart"/>
      <w:r w:rsidR="00234DE4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. </w:t>
      </w:r>
    </w:p>
    <w:p w:rsidR="005E72FC" w:rsidRPr="0031594D" w:rsidRDefault="005E72FC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="00234DE4"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="00234DE4" w:rsidRPr="00AF2BFA"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>как «</w:t>
      </w:r>
      <w:proofErr w:type="spellStart"/>
      <w:r w:rsidR="00234DE4">
        <w:rPr>
          <w:sz w:val="28"/>
          <w:szCs w:val="28"/>
        </w:rPr>
        <w:t>среднеэтажная</w:t>
      </w:r>
      <w:proofErr w:type="spellEnd"/>
      <w:r w:rsidR="00234DE4">
        <w:rPr>
          <w:sz w:val="28"/>
          <w:szCs w:val="28"/>
        </w:rPr>
        <w:t xml:space="preserve"> жилая застройка</w:t>
      </w:r>
      <w:r w:rsidRPr="0089165E">
        <w:rPr>
          <w:sz w:val="28"/>
          <w:szCs w:val="28"/>
        </w:rPr>
        <w:t>».</w:t>
      </w:r>
    </w:p>
    <w:p w:rsidR="00234DE4" w:rsidRDefault="00234DE4" w:rsidP="00234DE4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Площадь образуемого земельного участка меньше нормативной площади в силу сложившихся планировочных особенностей </w:t>
      </w:r>
      <w:r w:rsidRPr="0089165E">
        <w:rPr>
          <w:sz w:val="28"/>
          <w:szCs w:val="28"/>
        </w:rPr>
        <w:t>квартала</w:t>
      </w:r>
      <w:r>
        <w:rPr>
          <w:sz w:val="28"/>
          <w:szCs w:val="28"/>
        </w:rPr>
        <w:t>.</w:t>
      </w:r>
    </w:p>
    <w:p w:rsidR="00234DE4" w:rsidRDefault="00234DE4" w:rsidP="00234DE4">
      <w:pPr>
        <w:tabs>
          <w:tab w:val="left" w:pos="426"/>
        </w:tabs>
        <w:spacing w:line="360" w:lineRule="auto"/>
        <w:ind w:firstLine="709"/>
        <w:rPr>
          <w:rFonts w:eastAsia="Calibri" w:cs="Calibri"/>
          <w:kern w:val="0"/>
          <w:sz w:val="28"/>
          <w:szCs w:val="28"/>
          <w:lang w:eastAsia="ar-SA"/>
        </w:rPr>
      </w:pPr>
      <w:r w:rsidRPr="002C7374">
        <w:rPr>
          <w:sz w:val="28"/>
          <w:szCs w:val="28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  <w:r>
        <w:rPr>
          <w:sz w:val="28"/>
          <w:szCs w:val="28"/>
        </w:rPr>
        <w:t xml:space="preserve"> </w:t>
      </w:r>
      <w:r w:rsidRPr="00922A21">
        <w:rPr>
          <w:rFonts w:eastAsia="Calibri" w:cs="Calibri"/>
          <w:kern w:val="0"/>
          <w:sz w:val="28"/>
          <w:szCs w:val="28"/>
          <w:lang w:eastAsia="ar-SA"/>
        </w:rPr>
        <w:t xml:space="preserve">Ведомость координат представлена в таблице </w:t>
      </w:r>
      <w:r>
        <w:rPr>
          <w:rFonts w:eastAsia="Calibri" w:cs="Calibri"/>
          <w:kern w:val="0"/>
          <w:sz w:val="28"/>
          <w:szCs w:val="28"/>
          <w:lang w:eastAsia="ar-SA"/>
        </w:rPr>
        <w:t xml:space="preserve">              </w:t>
      </w:r>
      <w:r w:rsidRPr="00922A21">
        <w:rPr>
          <w:rFonts w:eastAsia="Calibri" w:cs="Calibri"/>
          <w:kern w:val="0"/>
          <w:sz w:val="28"/>
          <w:szCs w:val="28"/>
          <w:lang w:eastAsia="ar-SA"/>
        </w:rPr>
        <w:t xml:space="preserve">№ </w:t>
      </w:r>
      <w:r>
        <w:rPr>
          <w:rFonts w:eastAsia="Calibri" w:cs="Calibri"/>
          <w:kern w:val="0"/>
          <w:sz w:val="28"/>
          <w:szCs w:val="28"/>
          <w:lang w:eastAsia="ar-SA"/>
        </w:rPr>
        <w:t>8</w:t>
      </w:r>
      <w:r w:rsidRPr="00922A21">
        <w:rPr>
          <w:rFonts w:eastAsia="Calibri" w:cs="Calibri"/>
          <w:kern w:val="0"/>
          <w:sz w:val="28"/>
          <w:szCs w:val="28"/>
          <w:lang w:eastAsia="ar-SA"/>
        </w:rPr>
        <w:t>.</w:t>
      </w:r>
      <w:r>
        <w:rPr>
          <w:rFonts w:eastAsia="Calibri" w:cs="Calibri"/>
          <w:kern w:val="0"/>
          <w:sz w:val="28"/>
          <w:szCs w:val="28"/>
          <w:lang w:eastAsia="ar-SA"/>
        </w:rPr>
        <w:t xml:space="preserve"> </w:t>
      </w:r>
    </w:p>
    <w:p w:rsidR="006A6A59" w:rsidRDefault="006A6A59" w:rsidP="00234DE4">
      <w:pPr>
        <w:tabs>
          <w:tab w:val="left" w:pos="426"/>
        </w:tabs>
        <w:spacing w:line="360" w:lineRule="auto"/>
        <w:ind w:firstLine="0"/>
        <w:jc w:val="right"/>
        <w:rPr>
          <w:rFonts w:eastAsia="Calibri" w:cs="Calibri"/>
          <w:kern w:val="0"/>
          <w:sz w:val="28"/>
          <w:szCs w:val="28"/>
          <w:lang w:eastAsia="ar-SA"/>
        </w:rPr>
      </w:pPr>
    </w:p>
    <w:p w:rsidR="005E72FC" w:rsidRDefault="00234DE4" w:rsidP="00234DE4">
      <w:pPr>
        <w:tabs>
          <w:tab w:val="left" w:pos="426"/>
        </w:tabs>
        <w:spacing w:line="360" w:lineRule="auto"/>
        <w:ind w:firstLine="0"/>
        <w:jc w:val="right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8</w:t>
      </w:r>
    </w:p>
    <w:tbl>
      <w:tblPr>
        <w:tblStyle w:val="af7"/>
        <w:tblW w:w="5000" w:type="pct"/>
        <w:jc w:val="center"/>
        <w:tblLook w:val="04A0" w:firstRow="1" w:lastRow="0" w:firstColumn="1" w:lastColumn="0" w:noHBand="0" w:noVBand="1"/>
      </w:tblPr>
      <w:tblGrid>
        <w:gridCol w:w="2901"/>
        <w:gridCol w:w="3432"/>
        <w:gridCol w:w="3237"/>
      </w:tblGrid>
      <w:tr w:rsidR="005E72FC" w:rsidRPr="008F0569" w:rsidTr="00234DE4">
        <w:trPr>
          <w:trHeight w:val="545"/>
          <w:tblHeader/>
          <w:jc w:val="center"/>
        </w:trPr>
        <w:tc>
          <w:tcPr>
            <w:tcW w:w="1516" w:type="pct"/>
            <w:vMerge w:val="restart"/>
            <w:vAlign w:val="center"/>
          </w:tcPr>
          <w:p w:rsidR="005E72FC" w:rsidRPr="008F0569" w:rsidRDefault="005E72FC" w:rsidP="00234DE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№ точки</w:t>
            </w:r>
          </w:p>
        </w:tc>
        <w:tc>
          <w:tcPr>
            <w:tcW w:w="3484" w:type="pct"/>
            <w:gridSpan w:val="2"/>
            <w:vAlign w:val="center"/>
          </w:tcPr>
          <w:p w:rsidR="005E72FC" w:rsidRPr="008F0569" w:rsidRDefault="005E72FC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Координаты</w:t>
            </w:r>
          </w:p>
        </w:tc>
      </w:tr>
      <w:tr w:rsidR="005E72FC" w:rsidRPr="008F0569" w:rsidTr="00234DE4">
        <w:trPr>
          <w:trHeight w:val="268"/>
          <w:tblHeader/>
          <w:jc w:val="center"/>
        </w:trPr>
        <w:tc>
          <w:tcPr>
            <w:tcW w:w="1516" w:type="pct"/>
            <w:vMerge/>
            <w:vAlign w:val="center"/>
          </w:tcPr>
          <w:p w:rsidR="005E72FC" w:rsidRPr="008F0569" w:rsidRDefault="005E72FC" w:rsidP="00234DE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93" w:type="pct"/>
            <w:vAlign w:val="center"/>
          </w:tcPr>
          <w:p w:rsidR="005E72FC" w:rsidRPr="008F0569" w:rsidRDefault="005E72FC" w:rsidP="00234DE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F0569"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691" w:type="pct"/>
            <w:vAlign w:val="center"/>
          </w:tcPr>
          <w:p w:rsidR="005E72FC" w:rsidRPr="008F0569" w:rsidRDefault="005E72FC" w:rsidP="00234DE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F0569">
              <w:rPr>
                <w:bCs/>
                <w:color w:val="000000"/>
                <w:sz w:val="24"/>
                <w:szCs w:val="24"/>
                <w:lang w:val="en-US"/>
              </w:rPr>
              <w:t>Y</w:t>
            </w:r>
          </w:p>
        </w:tc>
      </w:tr>
      <w:tr w:rsidR="00234DE4" w:rsidRPr="008F0569" w:rsidTr="00BC0797">
        <w:trPr>
          <w:trHeight w:val="27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91F18">
              <w:rPr>
                <w:color w:val="000000"/>
                <w:sz w:val="24"/>
                <w:szCs w:val="24"/>
              </w:rPr>
              <w:t>507345.75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1302518.82</w:t>
            </w:r>
          </w:p>
        </w:tc>
      </w:tr>
      <w:tr w:rsidR="00234DE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507335.27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1302558.66</w:t>
            </w:r>
          </w:p>
        </w:tc>
      </w:tr>
      <w:tr w:rsidR="00234DE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507333.56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1302558.61</w:t>
            </w:r>
          </w:p>
        </w:tc>
      </w:tr>
      <w:tr w:rsidR="00234DE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507328.35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1302558.31</w:t>
            </w:r>
          </w:p>
        </w:tc>
      </w:tr>
      <w:tr w:rsidR="00234DE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91F18">
              <w:rPr>
                <w:color w:val="000000"/>
                <w:sz w:val="24"/>
                <w:szCs w:val="24"/>
              </w:rPr>
              <w:t>507236.38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1302556.28</w:t>
            </w:r>
          </w:p>
        </w:tc>
      </w:tr>
      <w:tr w:rsidR="00234DE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507219.24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1302556.80</w:t>
            </w:r>
          </w:p>
        </w:tc>
      </w:tr>
      <w:tr w:rsidR="00234DE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507225.46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1302517.12</w:t>
            </w:r>
          </w:p>
        </w:tc>
      </w:tr>
      <w:tr w:rsidR="00234DE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507345.75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234DE4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1302518.82</w:t>
            </w:r>
          </w:p>
        </w:tc>
      </w:tr>
    </w:tbl>
    <w:p w:rsidR="005E72FC" w:rsidRDefault="005E72FC" w:rsidP="005E72FC">
      <w:pPr>
        <w:widowControl/>
        <w:tabs>
          <w:tab w:val="left" w:pos="426"/>
        </w:tabs>
        <w:suppressAutoHyphens w:val="0"/>
        <w:spacing w:line="360" w:lineRule="auto"/>
        <w:ind w:firstLine="0"/>
        <w:rPr>
          <w:b/>
          <w:sz w:val="28"/>
          <w:szCs w:val="28"/>
        </w:rPr>
      </w:pPr>
    </w:p>
    <w:p w:rsidR="00A5247D" w:rsidRPr="00F11618" w:rsidRDefault="00A5247D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F11618">
        <w:rPr>
          <w:rFonts w:eastAsia="Lucida Sans Unicode"/>
          <w:b/>
          <w:spacing w:val="-5"/>
          <w:sz w:val="28"/>
          <w:szCs w:val="28"/>
          <w:lang w:bidi="ru-RU"/>
        </w:rPr>
        <w:t>Участок № 6 (</w:t>
      </w:r>
      <w:r w:rsidR="00D77428" w:rsidRPr="00F11618">
        <w:rPr>
          <w:b/>
          <w:sz w:val="28"/>
          <w:szCs w:val="28"/>
        </w:rPr>
        <w:t>ЗУ</w:t>
      </w:r>
      <w:proofErr w:type="gramStart"/>
      <w:r w:rsidR="00D77428" w:rsidRPr="00F11618">
        <w:rPr>
          <w:b/>
          <w:sz w:val="28"/>
          <w:szCs w:val="28"/>
        </w:rPr>
        <w:t>6</w:t>
      </w:r>
      <w:proofErr w:type="gramEnd"/>
      <w:r w:rsidR="00D77428" w:rsidRPr="00F11618">
        <w:rPr>
          <w:b/>
          <w:sz w:val="28"/>
          <w:szCs w:val="28"/>
        </w:rPr>
        <w:t>)</w:t>
      </w:r>
    </w:p>
    <w:p w:rsidR="000C6ED8" w:rsidRPr="00AF2BFA" w:rsidRDefault="000C6ED8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234DE4">
        <w:rPr>
          <w:sz w:val="28"/>
          <w:szCs w:val="28"/>
        </w:rPr>
        <w:t>2927</w:t>
      </w:r>
      <w:r w:rsidRPr="0089165E">
        <w:rPr>
          <w:sz w:val="28"/>
          <w:szCs w:val="28"/>
        </w:rPr>
        <w:t xml:space="preserve"> кв. м,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расположенный по ул. </w:t>
      </w:r>
      <w:proofErr w:type="gramStart"/>
      <w:r w:rsidR="00AA0D79">
        <w:rPr>
          <w:sz w:val="28"/>
          <w:szCs w:val="28"/>
        </w:rPr>
        <w:t>Новосибирская</w:t>
      </w:r>
      <w:proofErr w:type="gramEnd"/>
      <w:r w:rsidR="00AA0D79">
        <w:rPr>
          <w:sz w:val="28"/>
          <w:szCs w:val="28"/>
        </w:rPr>
        <w:t xml:space="preserve">, </w:t>
      </w:r>
      <w:r w:rsidR="00234DE4">
        <w:rPr>
          <w:sz w:val="28"/>
          <w:szCs w:val="28"/>
        </w:rPr>
        <w:t>17</w:t>
      </w:r>
      <w:r w:rsidRPr="0089165E">
        <w:rPr>
          <w:sz w:val="28"/>
          <w:szCs w:val="28"/>
        </w:rPr>
        <w:t>, для многоквартирного дома.</w:t>
      </w:r>
    </w:p>
    <w:p w:rsidR="000C6ED8" w:rsidRPr="009206BC" w:rsidRDefault="000C6ED8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9206BC">
        <w:rPr>
          <w:sz w:val="28"/>
          <w:szCs w:val="28"/>
        </w:rPr>
        <w:t xml:space="preserve">Нормативный размер земельного участка, определяемый согласно </w:t>
      </w:r>
      <w:r>
        <w:rPr>
          <w:sz w:val="28"/>
          <w:szCs w:val="28"/>
        </w:rPr>
        <w:t xml:space="preserve">    </w:t>
      </w:r>
      <w:r w:rsidRPr="009206BC">
        <w:rPr>
          <w:sz w:val="28"/>
          <w:szCs w:val="28"/>
        </w:rPr>
        <w:t>СП 30-101-98</w:t>
      </w:r>
      <w:r>
        <w:rPr>
          <w:sz w:val="28"/>
          <w:szCs w:val="28"/>
        </w:rPr>
        <w:t>:</w:t>
      </w:r>
      <w:r w:rsidRPr="009206BC">
        <w:rPr>
          <w:sz w:val="28"/>
          <w:szCs w:val="28"/>
        </w:rPr>
        <w:t xml:space="preserve"> </w:t>
      </w:r>
      <w:r w:rsidRPr="009206BC">
        <w:rPr>
          <w:sz w:val="28"/>
          <w:szCs w:val="28"/>
          <w:lang w:val="en-US"/>
        </w:rPr>
        <w:t>S</w:t>
      </w:r>
      <w:proofErr w:type="spellStart"/>
      <w:r w:rsidRPr="009206BC">
        <w:rPr>
          <w:sz w:val="28"/>
          <w:szCs w:val="28"/>
          <w:vertAlign w:val="subscript"/>
        </w:rPr>
        <w:t>норм.к</w:t>
      </w:r>
      <w:proofErr w:type="spellEnd"/>
      <w:r w:rsidRPr="009206BC">
        <w:rPr>
          <w:sz w:val="28"/>
          <w:szCs w:val="28"/>
          <w:vertAlign w:val="subscript"/>
        </w:rPr>
        <w:t xml:space="preserve"> </w:t>
      </w:r>
      <w:r w:rsidRPr="009206BC">
        <w:rPr>
          <w:sz w:val="28"/>
          <w:szCs w:val="28"/>
        </w:rPr>
        <w:t>=</w:t>
      </w:r>
      <w:r w:rsidR="00BC752B">
        <w:rPr>
          <w:sz w:val="28"/>
          <w:szCs w:val="28"/>
        </w:rPr>
        <w:t xml:space="preserve"> </w:t>
      </w:r>
      <w:r w:rsidR="00234DE4">
        <w:rPr>
          <w:sz w:val="28"/>
          <w:szCs w:val="28"/>
        </w:rPr>
        <w:t xml:space="preserve">2220 </w:t>
      </w:r>
      <w:r w:rsidRPr="009206BC">
        <w:rPr>
          <w:sz w:val="28"/>
          <w:szCs w:val="28"/>
        </w:rPr>
        <w:t>кв.</w:t>
      </w:r>
      <w:r>
        <w:rPr>
          <w:sz w:val="28"/>
          <w:szCs w:val="28"/>
        </w:rPr>
        <w:t xml:space="preserve"> м.</w:t>
      </w:r>
    </w:p>
    <w:p w:rsidR="000C6ED8" w:rsidRDefault="000C6ED8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</w:t>
      </w:r>
      <w:proofErr w:type="gramStart"/>
      <w:r>
        <w:rPr>
          <w:sz w:val="28"/>
          <w:szCs w:val="28"/>
        </w:rPr>
        <w:t>6</w:t>
      </w:r>
      <w:proofErr w:type="gramEnd"/>
      <w:r w:rsidRPr="0089165E">
        <w:rPr>
          <w:sz w:val="28"/>
          <w:szCs w:val="28"/>
        </w:rPr>
        <w:t xml:space="preserve"> образуется из земель, государственная собственность на которые не разграничена. </w:t>
      </w:r>
      <w:r>
        <w:rPr>
          <w:sz w:val="28"/>
          <w:szCs w:val="28"/>
        </w:rPr>
        <w:t>Земель</w:t>
      </w:r>
      <w:r w:rsidR="00234DE4">
        <w:rPr>
          <w:sz w:val="28"/>
          <w:szCs w:val="28"/>
        </w:rPr>
        <w:t>ный участок расположен в зоне Ж</w:t>
      </w:r>
      <w:proofErr w:type="gramStart"/>
      <w:r w:rsidR="00234DE4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. </w:t>
      </w:r>
    </w:p>
    <w:p w:rsidR="000C6ED8" w:rsidRDefault="000C6ED8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="00234DE4"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="00234DE4" w:rsidRPr="00AF2BFA"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>как «</w:t>
      </w:r>
      <w:r w:rsidR="00234DE4">
        <w:rPr>
          <w:color w:val="000000"/>
          <w:sz w:val="28"/>
          <w:szCs w:val="28"/>
        </w:rPr>
        <w:t>многоэтажная</w:t>
      </w:r>
      <w:r w:rsidR="00234DE4" w:rsidRPr="000B64EC">
        <w:rPr>
          <w:color w:val="000000"/>
          <w:sz w:val="28"/>
          <w:szCs w:val="28"/>
        </w:rPr>
        <w:t xml:space="preserve"> жилая застройка</w:t>
      </w:r>
      <w:r w:rsidR="00234DE4">
        <w:rPr>
          <w:color w:val="000000"/>
          <w:sz w:val="28"/>
          <w:szCs w:val="28"/>
        </w:rPr>
        <w:t xml:space="preserve"> (высотная)». </w:t>
      </w:r>
    </w:p>
    <w:p w:rsidR="00234DE4" w:rsidRDefault="00234DE4" w:rsidP="00234DE4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Площадь образуемого земельного участка больше нормативной площади в силу сложившихся планировочных особенностей </w:t>
      </w:r>
      <w:r w:rsidRPr="0089165E">
        <w:rPr>
          <w:sz w:val="28"/>
          <w:szCs w:val="28"/>
        </w:rPr>
        <w:t>квартала</w:t>
      </w:r>
      <w:r>
        <w:rPr>
          <w:sz w:val="28"/>
          <w:szCs w:val="28"/>
        </w:rPr>
        <w:t>.</w:t>
      </w:r>
    </w:p>
    <w:p w:rsidR="00234DE4" w:rsidRDefault="00234DE4" w:rsidP="00234DE4">
      <w:pPr>
        <w:tabs>
          <w:tab w:val="left" w:pos="426"/>
        </w:tabs>
        <w:spacing w:line="360" w:lineRule="auto"/>
        <w:ind w:firstLine="709"/>
        <w:rPr>
          <w:rFonts w:eastAsia="Calibri" w:cs="Calibri"/>
          <w:kern w:val="0"/>
          <w:sz w:val="28"/>
          <w:szCs w:val="28"/>
          <w:lang w:eastAsia="ar-SA"/>
        </w:rPr>
      </w:pPr>
      <w:r w:rsidRPr="002C7374">
        <w:rPr>
          <w:sz w:val="28"/>
          <w:szCs w:val="28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  <w:r>
        <w:rPr>
          <w:sz w:val="28"/>
          <w:szCs w:val="28"/>
        </w:rPr>
        <w:t xml:space="preserve"> </w:t>
      </w:r>
      <w:r w:rsidRPr="00922A21">
        <w:rPr>
          <w:rFonts w:eastAsia="Calibri" w:cs="Calibri"/>
          <w:kern w:val="0"/>
          <w:sz w:val="28"/>
          <w:szCs w:val="28"/>
          <w:lang w:eastAsia="ar-SA"/>
        </w:rPr>
        <w:t xml:space="preserve">Ведомость координат представлена в таблице </w:t>
      </w:r>
      <w:r>
        <w:rPr>
          <w:rFonts w:eastAsia="Calibri" w:cs="Calibri"/>
          <w:kern w:val="0"/>
          <w:sz w:val="28"/>
          <w:szCs w:val="28"/>
          <w:lang w:eastAsia="ar-SA"/>
        </w:rPr>
        <w:t xml:space="preserve">              </w:t>
      </w:r>
      <w:r w:rsidRPr="00922A21">
        <w:rPr>
          <w:rFonts w:eastAsia="Calibri" w:cs="Calibri"/>
          <w:kern w:val="0"/>
          <w:sz w:val="28"/>
          <w:szCs w:val="28"/>
          <w:lang w:eastAsia="ar-SA"/>
        </w:rPr>
        <w:t xml:space="preserve">№ </w:t>
      </w:r>
      <w:r>
        <w:rPr>
          <w:rFonts w:eastAsia="Calibri" w:cs="Calibri"/>
          <w:kern w:val="0"/>
          <w:sz w:val="28"/>
          <w:szCs w:val="28"/>
          <w:lang w:eastAsia="ar-SA"/>
        </w:rPr>
        <w:t>9</w:t>
      </w:r>
      <w:r w:rsidRPr="00922A21">
        <w:rPr>
          <w:rFonts w:eastAsia="Calibri" w:cs="Calibri"/>
          <w:kern w:val="0"/>
          <w:sz w:val="28"/>
          <w:szCs w:val="28"/>
          <w:lang w:eastAsia="ar-SA"/>
        </w:rPr>
        <w:t>.</w:t>
      </w:r>
      <w:r>
        <w:rPr>
          <w:rFonts w:eastAsia="Calibri" w:cs="Calibri"/>
          <w:kern w:val="0"/>
          <w:sz w:val="28"/>
          <w:szCs w:val="28"/>
          <w:lang w:eastAsia="ar-SA"/>
        </w:rPr>
        <w:t xml:space="preserve"> </w:t>
      </w:r>
    </w:p>
    <w:p w:rsidR="00234DE4" w:rsidRDefault="00234DE4" w:rsidP="000C6ED8">
      <w:pPr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eastAsia="ar-SA"/>
        </w:rPr>
      </w:pPr>
    </w:p>
    <w:p w:rsidR="006A6A59" w:rsidRDefault="006A6A59" w:rsidP="000C6ED8">
      <w:pPr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eastAsia="ar-SA"/>
        </w:rPr>
      </w:pPr>
    </w:p>
    <w:p w:rsidR="000C6ED8" w:rsidRDefault="00234DE4" w:rsidP="000C6ED8">
      <w:pPr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9</w:t>
      </w:r>
    </w:p>
    <w:tbl>
      <w:tblPr>
        <w:tblStyle w:val="af7"/>
        <w:tblW w:w="5000" w:type="pct"/>
        <w:jc w:val="center"/>
        <w:tblLook w:val="04A0" w:firstRow="1" w:lastRow="0" w:firstColumn="1" w:lastColumn="0" w:noHBand="0" w:noVBand="1"/>
      </w:tblPr>
      <w:tblGrid>
        <w:gridCol w:w="2901"/>
        <w:gridCol w:w="3432"/>
        <w:gridCol w:w="3237"/>
      </w:tblGrid>
      <w:tr w:rsidR="000C6ED8" w:rsidRPr="008F0569" w:rsidTr="00BC0797">
        <w:trPr>
          <w:trHeight w:val="468"/>
          <w:tblHeader/>
          <w:jc w:val="center"/>
        </w:trPr>
        <w:tc>
          <w:tcPr>
            <w:tcW w:w="1516" w:type="pct"/>
            <w:vMerge w:val="restart"/>
            <w:vAlign w:val="center"/>
          </w:tcPr>
          <w:p w:rsidR="000C6ED8" w:rsidRPr="008F0569" w:rsidRDefault="000C6ED8" w:rsidP="00BC07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№ точки</w:t>
            </w:r>
          </w:p>
        </w:tc>
        <w:tc>
          <w:tcPr>
            <w:tcW w:w="3484" w:type="pct"/>
            <w:gridSpan w:val="2"/>
            <w:vAlign w:val="center"/>
          </w:tcPr>
          <w:p w:rsidR="000C6ED8" w:rsidRPr="008F0569" w:rsidRDefault="000C6ED8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Координаты</w:t>
            </w:r>
          </w:p>
        </w:tc>
      </w:tr>
      <w:tr w:rsidR="000C6ED8" w:rsidRPr="008F0569" w:rsidTr="00234DE4">
        <w:trPr>
          <w:trHeight w:val="268"/>
          <w:tblHeader/>
          <w:jc w:val="center"/>
        </w:trPr>
        <w:tc>
          <w:tcPr>
            <w:tcW w:w="1516" w:type="pct"/>
            <w:vMerge/>
            <w:vAlign w:val="center"/>
          </w:tcPr>
          <w:p w:rsidR="000C6ED8" w:rsidRPr="008F0569" w:rsidRDefault="000C6ED8" w:rsidP="00BC07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93" w:type="pct"/>
            <w:vAlign w:val="center"/>
          </w:tcPr>
          <w:p w:rsidR="000C6ED8" w:rsidRPr="008F0569" w:rsidRDefault="000C6ED8" w:rsidP="00BC07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F0569"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691" w:type="pct"/>
            <w:vAlign w:val="center"/>
          </w:tcPr>
          <w:p w:rsidR="000C6ED8" w:rsidRPr="008F0569" w:rsidRDefault="000C6ED8" w:rsidP="00BC07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F0569">
              <w:rPr>
                <w:bCs/>
                <w:color w:val="000000"/>
                <w:sz w:val="24"/>
                <w:szCs w:val="24"/>
                <w:lang w:val="en-US"/>
              </w:rPr>
              <w:t>Y</w:t>
            </w:r>
          </w:p>
        </w:tc>
      </w:tr>
      <w:tr w:rsidR="00234DE4" w:rsidRPr="008F0569" w:rsidTr="00BC0797">
        <w:trPr>
          <w:trHeight w:val="27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507139.40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1302413.29</w:t>
            </w:r>
          </w:p>
        </w:tc>
      </w:tr>
      <w:tr w:rsidR="00234DE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507138.12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1302489.56</w:t>
            </w:r>
          </w:p>
        </w:tc>
      </w:tr>
      <w:tr w:rsidR="00234DE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507092.66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1302448.37</w:t>
            </w:r>
          </w:p>
        </w:tc>
      </w:tr>
      <w:tr w:rsidR="00234DE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507092.89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1302437.36</w:t>
            </w:r>
          </w:p>
        </w:tc>
      </w:tr>
      <w:tr w:rsidR="00234DE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507086.71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1302437.08</w:t>
            </w:r>
          </w:p>
        </w:tc>
      </w:tr>
      <w:tr w:rsidR="00234DE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507075.82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1302417.58</w:t>
            </w:r>
          </w:p>
        </w:tc>
      </w:tr>
      <w:tr w:rsidR="00234DE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507075.98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1302411.59</w:t>
            </w:r>
          </w:p>
        </w:tc>
      </w:tr>
      <w:tr w:rsidR="00234DE4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93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507139.40</w:t>
            </w:r>
          </w:p>
        </w:tc>
        <w:tc>
          <w:tcPr>
            <w:tcW w:w="1691" w:type="pct"/>
            <w:vAlign w:val="bottom"/>
          </w:tcPr>
          <w:p w:rsidR="00234DE4" w:rsidRPr="00191F18" w:rsidRDefault="00234DE4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1302413.29</w:t>
            </w:r>
          </w:p>
        </w:tc>
      </w:tr>
    </w:tbl>
    <w:p w:rsidR="000C6ED8" w:rsidRDefault="000C6ED8" w:rsidP="00320D06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rFonts w:eastAsia="Lucida Sans Unicode"/>
          <w:b/>
          <w:color w:val="000000"/>
          <w:spacing w:val="-5"/>
          <w:sz w:val="28"/>
          <w:szCs w:val="28"/>
          <w:lang w:bidi="ru-RU"/>
        </w:rPr>
      </w:pPr>
    </w:p>
    <w:p w:rsidR="00A5247D" w:rsidRDefault="00A5247D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7 (</w:t>
      </w:r>
      <w:r w:rsidR="00D77428">
        <w:rPr>
          <w:b/>
          <w:sz w:val="28"/>
          <w:szCs w:val="28"/>
        </w:rPr>
        <w:t>ЗУ</w:t>
      </w:r>
      <w:proofErr w:type="gramStart"/>
      <w:r w:rsidR="00D77428">
        <w:rPr>
          <w:b/>
          <w:sz w:val="28"/>
          <w:szCs w:val="28"/>
        </w:rPr>
        <w:t>7</w:t>
      </w:r>
      <w:proofErr w:type="gramEnd"/>
      <w:r w:rsidR="00D77428">
        <w:rPr>
          <w:b/>
          <w:sz w:val="28"/>
          <w:szCs w:val="28"/>
        </w:rPr>
        <w:t>)</w:t>
      </w:r>
    </w:p>
    <w:p w:rsidR="000C6ED8" w:rsidRPr="0089165E" w:rsidRDefault="000C6ED8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BC0797">
        <w:rPr>
          <w:sz w:val="28"/>
          <w:szCs w:val="28"/>
        </w:rPr>
        <w:t>4767</w:t>
      </w:r>
      <w:r w:rsidRPr="0089165E">
        <w:rPr>
          <w:sz w:val="28"/>
          <w:szCs w:val="28"/>
        </w:rPr>
        <w:t xml:space="preserve"> кв. м, расположенный по ул. </w:t>
      </w:r>
      <w:r w:rsidR="00AA0D79">
        <w:rPr>
          <w:sz w:val="28"/>
          <w:szCs w:val="28"/>
        </w:rPr>
        <w:t xml:space="preserve">Ростовская, </w:t>
      </w:r>
      <w:r w:rsidR="00BC0797">
        <w:rPr>
          <w:sz w:val="28"/>
          <w:szCs w:val="28"/>
        </w:rPr>
        <w:t>50/5</w:t>
      </w:r>
      <w:r w:rsidRPr="0089165E">
        <w:rPr>
          <w:sz w:val="28"/>
          <w:szCs w:val="28"/>
        </w:rPr>
        <w:t>, для многоквартирного дома.</w:t>
      </w:r>
    </w:p>
    <w:p w:rsidR="000C6ED8" w:rsidRPr="009206BC" w:rsidRDefault="000C6ED8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9206BC">
        <w:rPr>
          <w:sz w:val="28"/>
          <w:szCs w:val="28"/>
        </w:rPr>
        <w:t xml:space="preserve">Нормативный размер земельного участка, определяемый согласно </w:t>
      </w:r>
      <w:r>
        <w:rPr>
          <w:sz w:val="28"/>
          <w:szCs w:val="28"/>
        </w:rPr>
        <w:t xml:space="preserve">           </w:t>
      </w:r>
      <w:r w:rsidRPr="009206BC">
        <w:rPr>
          <w:sz w:val="28"/>
          <w:szCs w:val="28"/>
        </w:rPr>
        <w:t>СП 30-101-98</w:t>
      </w:r>
      <w:r>
        <w:rPr>
          <w:sz w:val="28"/>
          <w:szCs w:val="28"/>
        </w:rPr>
        <w:t>:</w:t>
      </w:r>
      <w:r w:rsidRPr="009206BC">
        <w:rPr>
          <w:sz w:val="28"/>
          <w:szCs w:val="28"/>
        </w:rPr>
        <w:t xml:space="preserve"> </w:t>
      </w:r>
      <w:r w:rsidRPr="009206BC">
        <w:rPr>
          <w:sz w:val="28"/>
          <w:szCs w:val="28"/>
          <w:lang w:val="en-US"/>
        </w:rPr>
        <w:t>S</w:t>
      </w:r>
      <w:proofErr w:type="spellStart"/>
      <w:r w:rsidRPr="009206BC">
        <w:rPr>
          <w:sz w:val="28"/>
          <w:szCs w:val="28"/>
          <w:vertAlign w:val="subscript"/>
        </w:rPr>
        <w:t>норм.к</w:t>
      </w:r>
      <w:proofErr w:type="spellEnd"/>
      <w:r w:rsidRPr="009206BC">
        <w:rPr>
          <w:sz w:val="28"/>
          <w:szCs w:val="28"/>
          <w:vertAlign w:val="subscript"/>
        </w:rPr>
        <w:t xml:space="preserve"> </w:t>
      </w:r>
      <w:r w:rsidRPr="009206BC">
        <w:rPr>
          <w:sz w:val="28"/>
          <w:szCs w:val="28"/>
        </w:rPr>
        <w:t>=</w:t>
      </w:r>
      <w:r w:rsidR="00BC752B">
        <w:rPr>
          <w:sz w:val="28"/>
          <w:szCs w:val="28"/>
        </w:rPr>
        <w:t xml:space="preserve"> </w:t>
      </w:r>
      <w:r w:rsidR="00BC0797">
        <w:rPr>
          <w:sz w:val="28"/>
          <w:szCs w:val="28"/>
        </w:rPr>
        <w:t xml:space="preserve">4772 </w:t>
      </w:r>
      <w:r w:rsidRPr="009206BC">
        <w:rPr>
          <w:sz w:val="28"/>
          <w:szCs w:val="28"/>
        </w:rPr>
        <w:t>кв.</w:t>
      </w:r>
      <w:r>
        <w:rPr>
          <w:sz w:val="28"/>
          <w:szCs w:val="28"/>
        </w:rPr>
        <w:t xml:space="preserve"> м.</w:t>
      </w:r>
    </w:p>
    <w:p w:rsidR="000C6ED8" w:rsidRDefault="000C6ED8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</w:t>
      </w:r>
      <w:proofErr w:type="gramStart"/>
      <w:r>
        <w:rPr>
          <w:sz w:val="28"/>
          <w:szCs w:val="28"/>
        </w:rPr>
        <w:t>7</w:t>
      </w:r>
      <w:proofErr w:type="gramEnd"/>
      <w:r w:rsidRPr="0089165E">
        <w:rPr>
          <w:sz w:val="28"/>
          <w:szCs w:val="28"/>
        </w:rPr>
        <w:t xml:space="preserve"> образуется из земель, государственная собственность на которые не разграничена. </w:t>
      </w:r>
      <w:r>
        <w:rPr>
          <w:sz w:val="28"/>
          <w:szCs w:val="28"/>
        </w:rPr>
        <w:t>Земель</w:t>
      </w:r>
      <w:r w:rsidR="00BC0797">
        <w:rPr>
          <w:sz w:val="28"/>
          <w:szCs w:val="28"/>
        </w:rPr>
        <w:t>ный участок расположен в зоне Ж</w:t>
      </w:r>
      <w:proofErr w:type="gramStart"/>
      <w:r w:rsidR="00BC0797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. </w:t>
      </w:r>
    </w:p>
    <w:p w:rsidR="000C6ED8" w:rsidRPr="0031594D" w:rsidRDefault="000C6ED8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="00BC0797"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="00BC0797" w:rsidRPr="0089165E"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>как «</w:t>
      </w:r>
      <w:proofErr w:type="spellStart"/>
      <w:r w:rsidR="00BC0797">
        <w:rPr>
          <w:color w:val="000000"/>
          <w:sz w:val="28"/>
          <w:szCs w:val="28"/>
        </w:rPr>
        <w:t>среднеэтажная</w:t>
      </w:r>
      <w:proofErr w:type="spellEnd"/>
      <w:r w:rsidR="00BC0797" w:rsidRPr="000B64EC">
        <w:rPr>
          <w:color w:val="000000"/>
          <w:sz w:val="28"/>
          <w:szCs w:val="28"/>
        </w:rPr>
        <w:t xml:space="preserve"> жилая застройка</w:t>
      </w:r>
      <w:r w:rsidRPr="0089165E">
        <w:rPr>
          <w:sz w:val="28"/>
          <w:szCs w:val="28"/>
        </w:rPr>
        <w:t>».</w:t>
      </w:r>
    </w:p>
    <w:p w:rsidR="00BC0797" w:rsidRPr="005B284D" w:rsidRDefault="00BC0797" w:rsidP="00BC079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5B284D">
        <w:rPr>
          <w:sz w:val="28"/>
          <w:szCs w:val="28"/>
        </w:rPr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границ территориальных зон</w:t>
      </w:r>
      <w:r w:rsidR="002F638A">
        <w:rPr>
          <w:sz w:val="28"/>
          <w:szCs w:val="28"/>
        </w:rPr>
        <w:t>,</w:t>
      </w:r>
      <w:r w:rsidRPr="005B284D">
        <w:rPr>
          <w:sz w:val="28"/>
          <w:szCs w:val="28"/>
        </w:rPr>
        <w:t xml:space="preserve">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 </w:t>
      </w:r>
    </w:p>
    <w:p w:rsidR="00D546FC" w:rsidRPr="00BC0797" w:rsidRDefault="00BC0797" w:rsidP="00BC079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5B284D">
        <w:rPr>
          <w:sz w:val="28"/>
          <w:szCs w:val="28"/>
        </w:rPr>
        <w:t xml:space="preserve">Площадь образуемого земельного участка </w:t>
      </w:r>
      <w:r>
        <w:rPr>
          <w:sz w:val="28"/>
          <w:szCs w:val="28"/>
        </w:rPr>
        <w:t>меньше</w:t>
      </w:r>
      <w:r w:rsidRPr="005B284D">
        <w:rPr>
          <w:sz w:val="28"/>
          <w:szCs w:val="28"/>
        </w:rPr>
        <w:t xml:space="preserve"> нормативной площади в силу сложившихся планировочных особенностей</w:t>
      </w:r>
      <w:r>
        <w:rPr>
          <w:sz w:val="28"/>
          <w:szCs w:val="28"/>
        </w:rPr>
        <w:t xml:space="preserve"> квартала</w:t>
      </w:r>
      <w:r w:rsidRPr="005B28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6ED8" w:rsidRPr="00922A21">
        <w:rPr>
          <w:rFonts w:eastAsia="Calibri" w:cs="Calibri"/>
          <w:kern w:val="0"/>
          <w:sz w:val="28"/>
          <w:szCs w:val="28"/>
          <w:lang w:eastAsia="ar-SA"/>
        </w:rPr>
        <w:t xml:space="preserve">Ведомость координат представлена в таблице № </w:t>
      </w:r>
      <w:r>
        <w:rPr>
          <w:rFonts w:eastAsia="Calibri" w:cs="Calibri"/>
          <w:kern w:val="0"/>
          <w:sz w:val="28"/>
          <w:szCs w:val="28"/>
          <w:lang w:eastAsia="ar-SA"/>
        </w:rPr>
        <w:t>10</w:t>
      </w:r>
      <w:r w:rsidR="000C6ED8" w:rsidRPr="00922A21">
        <w:rPr>
          <w:rFonts w:eastAsia="Calibri" w:cs="Calibri"/>
          <w:kern w:val="0"/>
          <w:sz w:val="28"/>
          <w:szCs w:val="28"/>
          <w:lang w:eastAsia="ar-SA"/>
        </w:rPr>
        <w:t>.</w:t>
      </w:r>
      <w:r w:rsidR="0030507A">
        <w:rPr>
          <w:rFonts w:eastAsia="Calibri" w:cs="Calibri"/>
          <w:kern w:val="0"/>
          <w:sz w:val="28"/>
          <w:szCs w:val="28"/>
          <w:lang w:eastAsia="ar-SA"/>
        </w:rPr>
        <w:t xml:space="preserve"> </w:t>
      </w:r>
    </w:p>
    <w:p w:rsidR="000C6ED8" w:rsidRDefault="00BC0797" w:rsidP="000C6ED8">
      <w:pPr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10</w:t>
      </w:r>
    </w:p>
    <w:tbl>
      <w:tblPr>
        <w:tblStyle w:val="af7"/>
        <w:tblW w:w="5000" w:type="pct"/>
        <w:jc w:val="center"/>
        <w:tblLook w:val="04A0" w:firstRow="1" w:lastRow="0" w:firstColumn="1" w:lastColumn="0" w:noHBand="0" w:noVBand="1"/>
      </w:tblPr>
      <w:tblGrid>
        <w:gridCol w:w="2901"/>
        <w:gridCol w:w="3432"/>
        <w:gridCol w:w="3237"/>
      </w:tblGrid>
      <w:tr w:rsidR="000C6ED8" w:rsidRPr="008F0569" w:rsidTr="00BC0797">
        <w:trPr>
          <w:trHeight w:val="610"/>
          <w:tblHeader/>
          <w:jc w:val="center"/>
        </w:trPr>
        <w:tc>
          <w:tcPr>
            <w:tcW w:w="1516" w:type="pct"/>
            <w:vMerge w:val="restart"/>
            <w:vAlign w:val="center"/>
          </w:tcPr>
          <w:p w:rsidR="000C6ED8" w:rsidRPr="008F0569" w:rsidRDefault="000C6ED8" w:rsidP="00BC07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№ точки</w:t>
            </w:r>
          </w:p>
        </w:tc>
        <w:tc>
          <w:tcPr>
            <w:tcW w:w="3484" w:type="pct"/>
            <w:gridSpan w:val="2"/>
            <w:vAlign w:val="center"/>
          </w:tcPr>
          <w:p w:rsidR="000C6ED8" w:rsidRPr="008F0569" w:rsidRDefault="000C6ED8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Координаты</w:t>
            </w:r>
          </w:p>
        </w:tc>
      </w:tr>
      <w:tr w:rsidR="000C6ED8" w:rsidRPr="008F0569" w:rsidTr="0030507A">
        <w:trPr>
          <w:trHeight w:val="268"/>
          <w:tblHeader/>
          <w:jc w:val="center"/>
        </w:trPr>
        <w:tc>
          <w:tcPr>
            <w:tcW w:w="1516" w:type="pct"/>
            <w:vMerge/>
            <w:vAlign w:val="center"/>
          </w:tcPr>
          <w:p w:rsidR="000C6ED8" w:rsidRPr="008F0569" w:rsidRDefault="000C6ED8" w:rsidP="00BC07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93" w:type="pct"/>
            <w:vAlign w:val="center"/>
          </w:tcPr>
          <w:p w:rsidR="000C6ED8" w:rsidRPr="008F0569" w:rsidRDefault="000C6ED8" w:rsidP="00BC07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F0569"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691" w:type="pct"/>
            <w:vAlign w:val="center"/>
          </w:tcPr>
          <w:p w:rsidR="000C6ED8" w:rsidRPr="008F0569" w:rsidRDefault="000C6ED8" w:rsidP="00BC07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F0569">
              <w:rPr>
                <w:bCs/>
                <w:color w:val="000000"/>
                <w:sz w:val="24"/>
                <w:szCs w:val="24"/>
                <w:lang w:val="en-US"/>
              </w:rPr>
              <w:t>Y</w:t>
            </w:r>
          </w:p>
        </w:tc>
      </w:tr>
      <w:tr w:rsidR="00BC0797" w:rsidRPr="008F0569" w:rsidTr="00BC0797">
        <w:trPr>
          <w:trHeight w:val="27"/>
          <w:jc w:val="center"/>
        </w:trPr>
        <w:tc>
          <w:tcPr>
            <w:tcW w:w="1516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93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507128.93</w:t>
            </w:r>
          </w:p>
        </w:tc>
        <w:tc>
          <w:tcPr>
            <w:tcW w:w="1691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1302505.01</w:t>
            </w:r>
          </w:p>
        </w:tc>
      </w:tr>
      <w:tr w:rsidR="00BC0797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93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507124.66</w:t>
            </w:r>
          </w:p>
        </w:tc>
        <w:tc>
          <w:tcPr>
            <w:tcW w:w="1691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1302519.60</w:t>
            </w:r>
          </w:p>
        </w:tc>
      </w:tr>
      <w:tr w:rsidR="00BC0797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93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507042.33</w:t>
            </w:r>
          </w:p>
        </w:tc>
        <w:tc>
          <w:tcPr>
            <w:tcW w:w="1691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1302520.30</w:t>
            </w:r>
          </w:p>
        </w:tc>
      </w:tr>
      <w:tr w:rsidR="00BC0797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93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507039.59</w:t>
            </w:r>
          </w:p>
        </w:tc>
        <w:tc>
          <w:tcPr>
            <w:tcW w:w="1691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1302419.27</w:t>
            </w:r>
          </w:p>
        </w:tc>
      </w:tr>
      <w:tr w:rsidR="00BC0797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93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507076.91</w:t>
            </w:r>
          </w:p>
        </w:tc>
        <w:tc>
          <w:tcPr>
            <w:tcW w:w="1691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1302460.18</w:t>
            </w:r>
          </w:p>
        </w:tc>
      </w:tr>
      <w:tr w:rsidR="00BC0797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93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507128.93</w:t>
            </w:r>
          </w:p>
        </w:tc>
        <w:tc>
          <w:tcPr>
            <w:tcW w:w="1691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1302505.01</w:t>
            </w:r>
          </w:p>
        </w:tc>
      </w:tr>
      <w:tr w:rsidR="00BC0797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93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507128.93</w:t>
            </w:r>
          </w:p>
        </w:tc>
        <w:tc>
          <w:tcPr>
            <w:tcW w:w="1691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1302505.01</w:t>
            </w:r>
          </w:p>
        </w:tc>
      </w:tr>
    </w:tbl>
    <w:p w:rsidR="000C6ED8" w:rsidRPr="00A5247D" w:rsidRDefault="000C6ED8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0"/>
        <w:textAlignment w:val="auto"/>
        <w:rPr>
          <w:rFonts w:eastAsia="Calibri" w:cs="Calibri"/>
          <w:b/>
          <w:kern w:val="0"/>
          <w:sz w:val="28"/>
          <w:szCs w:val="28"/>
          <w:lang w:eastAsia="ar-SA"/>
        </w:rPr>
      </w:pPr>
    </w:p>
    <w:p w:rsidR="00A5247D" w:rsidRDefault="00A5247D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8 (</w:t>
      </w:r>
      <w:r w:rsidR="00CF6D3B">
        <w:rPr>
          <w:b/>
          <w:sz w:val="28"/>
          <w:szCs w:val="28"/>
        </w:rPr>
        <w:t>ЗУ8)</w:t>
      </w:r>
    </w:p>
    <w:p w:rsidR="000C6ED8" w:rsidRPr="0089165E" w:rsidRDefault="000C6ED8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BC0797">
        <w:rPr>
          <w:sz w:val="28"/>
          <w:szCs w:val="28"/>
        </w:rPr>
        <w:t>3763</w:t>
      </w:r>
      <w:r w:rsidRPr="0089165E">
        <w:rPr>
          <w:sz w:val="28"/>
          <w:szCs w:val="28"/>
        </w:rPr>
        <w:t xml:space="preserve"> кв. м</w:t>
      </w:r>
      <w:r>
        <w:rPr>
          <w:sz w:val="28"/>
          <w:szCs w:val="28"/>
        </w:rPr>
        <w:t>,</w:t>
      </w:r>
      <w:r w:rsidRPr="0089165E">
        <w:rPr>
          <w:sz w:val="28"/>
          <w:szCs w:val="28"/>
        </w:rPr>
        <w:t xml:space="preserve"> расположенный по ул. </w:t>
      </w:r>
      <w:r w:rsidR="00AA0D79">
        <w:rPr>
          <w:sz w:val="28"/>
          <w:szCs w:val="28"/>
        </w:rPr>
        <w:t xml:space="preserve">Ростовская, </w:t>
      </w:r>
      <w:r w:rsidR="00BC0797">
        <w:rPr>
          <w:sz w:val="28"/>
          <w:szCs w:val="28"/>
        </w:rPr>
        <w:t>50/4</w:t>
      </w:r>
      <w:r w:rsidRPr="0089165E">
        <w:rPr>
          <w:sz w:val="28"/>
          <w:szCs w:val="28"/>
        </w:rPr>
        <w:t>, для многоквартирного дома.</w:t>
      </w:r>
    </w:p>
    <w:p w:rsidR="000C6ED8" w:rsidRPr="00220171" w:rsidRDefault="000C6ED8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220171">
        <w:rPr>
          <w:sz w:val="28"/>
          <w:szCs w:val="28"/>
        </w:rPr>
        <w:t xml:space="preserve">Нормативный размер земельного участка, определяемый согласно </w:t>
      </w:r>
      <w:r>
        <w:rPr>
          <w:sz w:val="28"/>
          <w:szCs w:val="28"/>
        </w:rPr>
        <w:t xml:space="preserve">     </w:t>
      </w:r>
      <w:r w:rsidRPr="00220171">
        <w:rPr>
          <w:sz w:val="28"/>
          <w:szCs w:val="28"/>
        </w:rPr>
        <w:t xml:space="preserve">СП 30-101-98: </w:t>
      </w:r>
      <w:r w:rsidRPr="00220171">
        <w:rPr>
          <w:sz w:val="28"/>
          <w:szCs w:val="28"/>
          <w:lang w:val="en-US"/>
        </w:rPr>
        <w:t>S</w:t>
      </w:r>
      <w:proofErr w:type="spellStart"/>
      <w:r w:rsidRPr="00220171">
        <w:rPr>
          <w:sz w:val="28"/>
          <w:szCs w:val="28"/>
          <w:vertAlign w:val="subscript"/>
        </w:rPr>
        <w:t>норм.к</w:t>
      </w:r>
      <w:proofErr w:type="spellEnd"/>
      <w:r w:rsidRPr="00220171">
        <w:rPr>
          <w:sz w:val="28"/>
          <w:szCs w:val="28"/>
          <w:vertAlign w:val="subscript"/>
        </w:rPr>
        <w:t xml:space="preserve"> </w:t>
      </w:r>
      <w:r w:rsidRPr="00220171">
        <w:rPr>
          <w:sz w:val="28"/>
          <w:szCs w:val="28"/>
        </w:rPr>
        <w:t>=</w:t>
      </w:r>
      <w:r w:rsidR="00BC752B">
        <w:rPr>
          <w:sz w:val="28"/>
          <w:szCs w:val="28"/>
        </w:rPr>
        <w:t xml:space="preserve"> </w:t>
      </w:r>
      <w:r w:rsidR="00BC0797">
        <w:rPr>
          <w:sz w:val="28"/>
          <w:szCs w:val="28"/>
        </w:rPr>
        <w:t xml:space="preserve">4980 </w:t>
      </w:r>
      <w:r w:rsidRPr="00220171">
        <w:rPr>
          <w:sz w:val="28"/>
          <w:szCs w:val="28"/>
        </w:rPr>
        <w:t>кв.</w:t>
      </w:r>
      <w:r>
        <w:rPr>
          <w:sz w:val="28"/>
          <w:szCs w:val="28"/>
        </w:rPr>
        <w:t xml:space="preserve"> м.</w:t>
      </w:r>
    </w:p>
    <w:p w:rsidR="000C6ED8" w:rsidRDefault="000C6ED8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</w:t>
      </w:r>
      <w:r>
        <w:rPr>
          <w:sz w:val="28"/>
          <w:szCs w:val="28"/>
        </w:rPr>
        <w:t>8</w:t>
      </w:r>
      <w:r w:rsidRPr="0089165E">
        <w:rPr>
          <w:sz w:val="28"/>
          <w:szCs w:val="28"/>
        </w:rPr>
        <w:t xml:space="preserve"> образуется из земель, государственная собственность на которые не разграничена</w:t>
      </w:r>
      <w:r>
        <w:rPr>
          <w:sz w:val="28"/>
          <w:szCs w:val="28"/>
        </w:rPr>
        <w:t>. Земель</w:t>
      </w:r>
      <w:r w:rsidR="00BC0797">
        <w:rPr>
          <w:sz w:val="28"/>
          <w:szCs w:val="28"/>
        </w:rPr>
        <w:t>ный участок расположен в зоне Ж</w:t>
      </w:r>
      <w:proofErr w:type="gramStart"/>
      <w:r w:rsidR="00BC0797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.</w:t>
      </w:r>
    </w:p>
    <w:p w:rsidR="000C6ED8" w:rsidRDefault="000C6ED8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="00BC0797"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="00BC0797" w:rsidRPr="0089165E"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>как «</w:t>
      </w:r>
      <w:proofErr w:type="spellStart"/>
      <w:r w:rsidR="00BC0797">
        <w:rPr>
          <w:color w:val="000000"/>
          <w:sz w:val="28"/>
          <w:szCs w:val="28"/>
        </w:rPr>
        <w:t>среднеэтажная</w:t>
      </w:r>
      <w:proofErr w:type="spellEnd"/>
      <w:r w:rsidR="00BC0797" w:rsidRPr="000B64EC">
        <w:rPr>
          <w:color w:val="000000"/>
          <w:sz w:val="28"/>
          <w:szCs w:val="28"/>
        </w:rPr>
        <w:t xml:space="preserve"> жилая застройка</w:t>
      </w:r>
      <w:r w:rsidRPr="0089165E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BC0797" w:rsidRDefault="00BC0797" w:rsidP="00BC079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Площадь образуемого земельного участка меньше нормативной площади в силу сложившихся планировочных особенностей </w:t>
      </w:r>
      <w:r w:rsidRPr="0089165E">
        <w:rPr>
          <w:sz w:val="28"/>
          <w:szCs w:val="28"/>
        </w:rPr>
        <w:t>квартала</w:t>
      </w:r>
      <w:r>
        <w:rPr>
          <w:sz w:val="28"/>
          <w:szCs w:val="28"/>
        </w:rPr>
        <w:t>.</w:t>
      </w:r>
    </w:p>
    <w:p w:rsidR="006A6A59" w:rsidRDefault="00BC0797" w:rsidP="006A6A59">
      <w:pPr>
        <w:tabs>
          <w:tab w:val="left" w:pos="426"/>
        </w:tabs>
        <w:spacing w:line="360" w:lineRule="auto"/>
        <w:ind w:firstLine="709"/>
        <w:rPr>
          <w:rFonts w:eastAsia="Calibri" w:cs="Calibri"/>
          <w:kern w:val="0"/>
          <w:sz w:val="28"/>
          <w:szCs w:val="28"/>
          <w:lang w:eastAsia="ar-SA"/>
        </w:rPr>
      </w:pPr>
      <w:r w:rsidRPr="002C7374">
        <w:rPr>
          <w:sz w:val="28"/>
          <w:szCs w:val="28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  <w:r>
        <w:rPr>
          <w:sz w:val="28"/>
          <w:szCs w:val="28"/>
        </w:rPr>
        <w:t xml:space="preserve"> </w:t>
      </w:r>
      <w:r w:rsidRPr="00922A21">
        <w:rPr>
          <w:rFonts w:eastAsia="Calibri" w:cs="Calibri"/>
          <w:kern w:val="0"/>
          <w:sz w:val="28"/>
          <w:szCs w:val="28"/>
          <w:lang w:eastAsia="ar-SA"/>
        </w:rPr>
        <w:t xml:space="preserve">Ведомость координат представлена в таблице </w:t>
      </w:r>
      <w:r>
        <w:rPr>
          <w:rFonts w:eastAsia="Calibri" w:cs="Calibri"/>
          <w:kern w:val="0"/>
          <w:sz w:val="28"/>
          <w:szCs w:val="28"/>
          <w:lang w:eastAsia="ar-SA"/>
        </w:rPr>
        <w:t xml:space="preserve">              </w:t>
      </w:r>
      <w:r w:rsidRPr="00922A21">
        <w:rPr>
          <w:rFonts w:eastAsia="Calibri" w:cs="Calibri"/>
          <w:kern w:val="0"/>
          <w:sz w:val="28"/>
          <w:szCs w:val="28"/>
          <w:lang w:eastAsia="ar-SA"/>
        </w:rPr>
        <w:t xml:space="preserve">№ </w:t>
      </w:r>
      <w:r>
        <w:rPr>
          <w:rFonts w:eastAsia="Calibri" w:cs="Calibri"/>
          <w:kern w:val="0"/>
          <w:sz w:val="28"/>
          <w:szCs w:val="28"/>
          <w:lang w:eastAsia="ar-SA"/>
        </w:rPr>
        <w:t>11</w:t>
      </w:r>
      <w:r w:rsidRPr="00922A21">
        <w:rPr>
          <w:rFonts w:eastAsia="Calibri" w:cs="Calibri"/>
          <w:kern w:val="0"/>
          <w:sz w:val="28"/>
          <w:szCs w:val="28"/>
          <w:lang w:eastAsia="ar-SA"/>
        </w:rPr>
        <w:t>.</w:t>
      </w:r>
      <w:r w:rsidR="006A6A59">
        <w:rPr>
          <w:rFonts w:eastAsia="Calibri" w:cs="Calibri"/>
          <w:kern w:val="0"/>
          <w:sz w:val="28"/>
          <w:szCs w:val="28"/>
          <w:lang w:eastAsia="ar-SA"/>
        </w:rPr>
        <w:t xml:space="preserve"> </w:t>
      </w:r>
    </w:p>
    <w:p w:rsidR="000C6ED8" w:rsidRDefault="00BC0797" w:rsidP="006A6A59">
      <w:pPr>
        <w:tabs>
          <w:tab w:val="left" w:pos="426"/>
        </w:tabs>
        <w:spacing w:line="360" w:lineRule="auto"/>
        <w:ind w:firstLine="709"/>
        <w:jc w:val="right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11</w:t>
      </w:r>
    </w:p>
    <w:tbl>
      <w:tblPr>
        <w:tblStyle w:val="af7"/>
        <w:tblW w:w="5000" w:type="pct"/>
        <w:jc w:val="center"/>
        <w:tblLook w:val="04A0" w:firstRow="1" w:lastRow="0" w:firstColumn="1" w:lastColumn="0" w:noHBand="0" w:noVBand="1"/>
      </w:tblPr>
      <w:tblGrid>
        <w:gridCol w:w="2901"/>
        <w:gridCol w:w="3432"/>
        <w:gridCol w:w="3237"/>
      </w:tblGrid>
      <w:tr w:rsidR="000C6ED8" w:rsidRPr="008F0569" w:rsidTr="00BC0797">
        <w:trPr>
          <w:trHeight w:val="468"/>
          <w:tblHeader/>
          <w:jc w:val="center"/>
        </w:trPr>
        <w:tc>
          <w:tcPr>
            <w:tcW w:w="1516" w:type="pct"/>
            <w:vMerge w:val="restart"/>
            <w:vAlign w:val="center"/>
          </w:tcPr>
          <w:p w:rsidR="000C6ED8" w:rsidRPr="008F0569" w:rsidRDefault="000C6ED8" w:rsidP="00BC07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№ точки</w:t>
            </w:r>
          </w:p>
        </w:tc>
        <w:tc>
          <w:tcPr>
            <w:tcW w:w="3484" w:type="pct"/>
            <w:gridSpan w:val="2"/>
            <w:vAlign w:val="center"/>
          </w:tcPr>
          <w:p w:rsidR="000C6ED8" w:rsidRPr="008F0569" w:rsidRDefault="000C6ED8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0569">
              <w:rPr>
                <w:bCs/>
                <w:color w:val="000000"/>
                <w:sz w:val="24"/>
                <w:szCs w:val="24"/>
              </w:rPr>
              <w:t>Координаты</w:t>
            </w:r>
          </w:p>
        </w:tc>
      </w:tr>
      <w:tr w:rsidR="000C6ED8" w:rsidRPr="008F0569" w:rsidTr="00BC0797">
        <w:trPr>
          <w:trHeight w:val="268"/>
          <w:tblHeader/>
          <w:jc w:val="center"/>
        </w:trPr>
        <w:tc>
          <w:tcPr>
            <w:tcW w:w="1516" w:type="pct"/>
            <w:vMerge/>
            <w:vAlign w:val="center"/>
          </w:tcPr>
          <w:p w:rsidR="000C6ED8" w:rsidRPr="008F0569" w:rsidRDefault="000C6ED8" w:rsidP="00BC07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93" w:type="pct"/>
            <w:vAlign w:val="center"/>
          </w:tcPr>
          <w:p w:rsidR="000C6ED8" w:rsidRPr="008F0569" w:rsidRDefault="000C6ED8" w:rsidP="00BC07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F0569"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691" w:type="pct"/>
            <w:vAlign w:val="center"/>
          </w:tcPr>
          <w:p w:rsidR="000C6ED8" w:rsidRPr="008F0569" w:rsidRDefault="000C6ED8" w:rsidP="00BC079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F0569">
              <w:rPr>
                <w:bCs/>
                <w:color w:val="000000"/>
                <w:sz w:val="24"/>
                <w:szCs w:val="24"/>
                <w:lang w:val="en-US"/>
              </w:rPr>
              <w:t>Y</w:t>
            </w:r>
          </w:p>
        </w:tc>
      </w:tr>
      <w:tr w:rsidR="00BC0797" w:rsidRPr="008F0569" w:rsidTr="00BC0797">
        <w:trPr>
          <w:trHeight w:val="27"/>
          <w:jc w:val="center"/>
        </w:trPr>
        <w:tc>
          <w:tcPr>
            <w:tcW w:w="1516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93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507124.66</w:t>
            </w:r>
          </w:p>
        </w:tc>
        <w:tc>
          <w:tcPr>
            <w:tcW w:w="1691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1302519.60</w:t>
            </w:r>
          </w:p>
        </w:tc>
      </w:tr>
      <w:tr w:rsidR="00BC0797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93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507122.82</w:t>
            </w:r>
          </w:p>
        </w:tc>
        <w:tc>
          <w:tcPr>
            <w:tcW w:w="1691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1302563.95</w:t>
            </w:r>
          </w:p>
        </w:tc>
      </w:tr>
      <w:tr w:rsidR="00BC0797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93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507061.72</w:t>
            </w:r>
          </w:p>
        </w:tc>
        <w:tc>
          <w:tcPr>
            <w:tcW w:w="1691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1302565.85</w:t>
            </w:r>
          </w:p>
        </w:tc>
      </w:tr>
      <w:tr w:rsidR="00BC0797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93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507062.49</w:t>
            </w:r>
          </w:p>
        </w:tc>
        <w:tc>
          <w:tcPr>
            <w:tcW w:w="1691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1302555.33</w:t>
            </w:r>
          </w:p>
        </w:tc>
      </w:tr>
      <w:tr w:rsidR="00BC0797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93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507033.86</w:t>
            </w:r>
          </w:p>
        </w:tc>
        <w:tc>
          <w:tcPr>
            <w:tcW w:w="1691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1302555.59</w:t>
            </w:r>
          </w:p>
        </w:tc>
      </w:tr>
      <w:tr w:rsidR="00BC0797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93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507034.20</w:t>
            </w:r>
          </w:p>
        </w:tc>
        <w:tc>
          <w:tcPr>
            <w:tcW w:w="1691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1302520.36</w:t>
            </w:r>
          </w:p>
        </w:tc>
      </w:tr>
      <w:tr w:rsidR="00BC0797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93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507042.33</w:t>
            </w:r>
          </w:p>
        </w:tc>
        <w:tc>
          <w:tcPr>
            <w:tcW w:w="1691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1302520.30</w:t>
            </w:r>
          </w:p>
        </w:tc>
      </w:tr>
      <w:tr w:rsidR="00BC0797" w:rsidRPr="008F0569" w:rsidTr="00BC0797">
        <w:trPr>
          <w:trHeight w:val="26"/>
          <w:jc w:val="center"/>
        </w:trPr>
        <w:tc>
          <w:tcPr>
            <w:tcW w:w="1516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93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507124.66</w:t>
            </w:r>
          </w:p>
        </w:tc>
        <w:tc>
          <w:tcPr>
            <w:tcW w:w="1691" w:type="pct"/>
            <w:vAlign w:val="bottom"/>
          </w:tcPr>
          <w:p w:rsidR="00BC0797" w:rsidRPr="00191F18" w:rsidRDefault="00BC0797" w:rsidP="00BC079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1302519.60</w:t>
            </w:r>
          </w:p>
        </w:tc>
      </w:tr>
    </w:tbl>
    <w:p w:rsidR="000C6ED8" w:rsidRDefault="000C6ED8" w:rsidP="00EA5980">
      <w:pPr>
        <w:widowControl/>
        <w:tabs>
          <w:tab w:val="left" w:pos="426"/>
        </w:tabs>
        <w:suppressAutoHyphens w:val="0"/>
        <w:spacing w:line="360" w:lineRule="auto"/>
        <w:ind w:firstLine="0"/>
        <w:rPr>
          <w:rFonts w:eastAsia="Lucida Sans Unicode"/>
          <w:b/>
          <w:color w:val="000000"/>
          <w:spacing w:val="-5"/>
          <w:sz w:val="28"/>
          <w:szCs w:val="28"/>
          <w:lang w:bidi="ru-RU"/>
        </w:rPr>
      </w:pPr>
    </w:p>
    <w:p w:rsidR="00A5247D" w:rsidRDefault="00A5247D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9 (</w:t>
      </w:r>
      <w:r w:rsidR="00CF6D3B">
        <w:rPr>
          <w:b/>
          <w:sz w:val="28"/>
          <w:szCs w:val="28"/>
        </w:rPr>
        <w:t>ЗУ</w:t>
      </w:r>
      <w:proofErr w:type="gramStart"/>
      <w:r w:rsidR="00CF6D3B">
        <w:rPr>
          <w:b/>
          <w:sz w:val="28"/>
          <w:szCs w:val="28"/>
        </w:rPr>
        <w:t>9</w:t>
      </w:r>
      <w:proofErr w:type="gramEnd"/>
      <w:r w:rsidR="00CF6D3B">
        <w:rPr>
          <w:b/>
          <w:sz w:val="28"/>
          <w:szCs w:val="28"/>
        </w:rPr>
        <w:t>)</w:t>
      </w:r>
    </w:p>
    <w:p w:rsidR="00EA5980" w:rsidRPr="0089165E" w:rsidRDefault="00EA598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BC0797">
        <w:rPr>
          <w:sz w:val="28"/>
          <w:szCs w:val="28"/>
        </w:rPr>
        <w:t>5485</w:t>
      </w:r>
      <w:r w:rsidRPr="0089165E">
        <w:rPr>
          <w:sz w:val="28"/>
          <w:szCs w:val="28"/>
        </w:rPr>
        <w:t xml:space="preserve"> кв. м, расположенный по ул. </w:t>
      </w:r>
      <w:r w:rsidR="00AA0D79">
        <w:rPr>
          <w:sz w:val="28"/>
          <w:szCs w:val="28"/>
        </w:rPr>
        <w:t xml:space="preserve">Ростовская, </w:t>
      </w:r>
      <w:r w:rsidR="0007312E">
        <w:rPr>
          <w:sz w:val="28"/>
          <w:szCs w:val="28"/>
        </w:rPr>
        <w:t>48/3</w:t>
      </w:r>
      <w:r w:rsidRPr="0089165E">
        <w:rPr>
          <w:sz w:val="28"/>
          <w:szCs w:val="28"/>
        </w:rPr>
        <w:t>, для многоквартирного дома.</w:t>
      </w:r>
    </w:p>
    <w:p w:rsidR="00EA5980" w:rsidRPr="009206BC" w:rsidRDefault="00EA598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9206BC">
        <w:rPr>
          <w:sz w:val="28"/>
          <w:szCs w:val="28"/>
        </w:rPr>
        <w:t xml:space="preserve">Нормативный размер земельного участка, определяемый согласно </w:t>
      </w:r>
      <w:r>
        <w:rPr>
          <w:sz w:val="28"/>
          <w:szCs w:val="28"/>
        </w:rPr>
        <w:t xml:space="preserve">          </w:t>
      </w:r>
      <w:r w:rsidRPr="009206BC">
        <w:rPr>
          <w:sz w:val="28"/>
          <w:szCs w:val="28"/>
        </w:rPr>
        <w:t xml:space="preserve">СП 30-101-98: </w:t>
      </w:r>
      <w:r w:rsidRPr="009206BC">
        <w:rPr>
          <w:sz w:val="28"/>
          <w:szCs w:val="28"/>
          <w:lang w:val="en-US"/>
        </w:rPr>
        <w:t>S</w:t>
      </w:r>
      <w:proofErr w:type="spellStart"/>
      <w:r w:rsidRPr="009206BC">
        <w:rPr>
          <w:sz w:val="28"/>
          <w:szCs w:val="28"/>
          <w:vertAlign w:val="subscript"/>
        </w:rPr>
        <w:t>норм.к</w:t>
      </w:r>
      <w:proofErr w:type="spellEnd"/>
      <w:r w:rsidRPr="009206BC">
        <w:rPr>
          <w:sz w:val="28"/>
          <w:szCs w:val="28"/>
          <w:vertAlign w:val="subscript"/>
        </w:rPr>
        <w:t xml:space="preserve"> </w:t>
      </w:r>
      <w:r w:rsidRPr="009206BC">
        <w:rPr>
          <w:sz w:val="28"/>
          <w:szCs w:val="28"/>
        </w:rPr>
        <w:t xml:space="preserve">= </w:t>
      </w:r>
      <w:r w:rsidR="0007312E">
        <w:rPr>
          <w:sz w:val="28"/>
          <w:szCs w:val="28"/>
        </w:rPr>
        <w:t xml:space="preserve">4524 </w:t>
      </w:r>
      <w:r w:rsidRPr="009206BC">
        <w:rPr>
          <w:sz w:val="28"/>
          <w:szCs w:val="28"/>
        </w:rPr>
        <w:t>кв.</w:t>
      </w:r>
      <w:r>
        <w:rPr>
          <w:sz w:val="28"/>
          <w:szCs w:val="28"/>
        </w:rPr>
        <w:t xml:space="preserve"> м.</w:t>
      </w:r>
    </w:p>
    <w:p w:rsidR="00EA5980" w:rsidRDefault="00EA598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</w:t>
      </w:r>
      <w:proofErr w:type="gramStart"/>
      <w:r w:rsidRPr="00220349">
        <w:rPr>
          <w:sz w:val="28"/>
          <w:szCs w:val="28"/>
        </w:rPr>
        <w:t>9</w:t>
      </w:r>
      <w:proofErr w:type="gramEnd"/>
      <w:r w:rsidRPr="0089165E">
        <w:rPr>
          <w:sz w:val="28"/>
          <w:szCs w:val="28"/>
        </w:rPr>
        <w:t xml:space="preserve"> образуется из земель, государственная собственность на которые не разграничена</w:t>
      </w:r>
      <w:r>
        <w:rPr>
          <w:sz w:val="28"/>
          <w:szCs w:val="28"/>
        </w:rPr>
        <w:t>.</w:t>
      </w:r>
      <w:r w:rsidRPr="0088233A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</w:t>
      </w:r>
      <w:r w:rsidR="0007312E">
        <w:rPr>
          <w:sz w:val="28"/>
          <w:szCs w:val="28"/>
        </w:rPr>
        <w:t>ный участок расположен в зоне Ж</w:t>
      </w:r>
      <w:proofErr w:type="gramStart"/>
      <w:r w:rsidR="0007312E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.</w:t>
      </w:r>
    </w:p>
    <w:p w:rsidR="00EA5980" w:rsidRDefault="00EA598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="0007312E"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="0007312E" w:rsidRPr="0089165E"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>как «</w:t>
      </w:r>
      <w:proofErr w:type="spellStart"/>
      <w:r w:rsidR="0007312E">
        <w:rPr>
          <w:color w:val="000000"/>
          <w:sz w:val="28"/>
          <w:szCs w:val="28"/>
        </w:rPr>
        <w:t>среднеэтажная</w:t>
      </w:r>
      <w:proofErr w:type="spellEnd"/>
      <w:r w:rsidR="0007312E" w:rsidRPr="000B64EC">
        <w:rPr>
          <w:color w:val="000000"/>
          <w:sz w:val="28"/>
          <w:szCs w:val="28"/>
        </w:rPr>
        <w:t xml:space="preserve"> жилая застройка</w:t>
      </w:r>
      <w:r w:rsidRPr="0089165E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07312E" w:rsidRPr="0007312E" w:rsidRDefault="0007312E" w:rsidP="0007312E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07312E">
        <w:rPr>
          <w:kern w:val="0"/>
          <w:sz w:val="28"/>
          <w:szCs w:val="28"/>
        </w:rPr>
        <w:t>Границы образуемого земельного участка определены с учетом границ смежных</w:t>
      </w:r>
      <w:r w:rsidR="00AA0D79">
        <w:rPr>
          <w:kern w:val="0"/>
          <w:sz w:val="28"/>
          <w:szCs w:val="28"/>
        </w:rPr>
        <w:t xml:space="preserve"> земельных участков, стоящих на </w:t>
      </w:r>
      <w:r w:rsidRPr="0007312E">
        <w:rPr>
          <w:kern w:val="0"/>
          <w:sz w:val="28"/>
          <w:szCs w:val="28"/>
        </w:rPr>
        <w:t>кадастровом учете, естественных границ земельного участка (существующего ограждения, фасада здания), границ территориальных зон</w:t>
      </w:r>
      <w:r w:rsidR="002F638A">
        <w:rPr>
          <w:kern w:val="0"/>
          <w:sz w:val="28"/>
          <w:szCs w:val="28"/>
        </w:rPr>
        <w:t>,</w:t>
      </w:r>
      <w:r w:rsidRPr="0007312E">
        <w:rPr>
          <w:kern w:val="0"/>
          <w:sz w:val="28"/>
          <w:szCs w:val="28"/>
        </w:rPr>
        <w:t xml:space="preserve">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 </w:t>
      </w:r>
    </w:p>
    <w:p w:rsidR="00A5247D" w:rsidRPr="0007312E" w:rsidRDefault="0007312E" w:rsidP="0007312E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07312E">
        <w:rPr>
          <w:kern w:val="0"/>
          <w:sz w:val="28"/>
          <w:szCs w:val="28"/>
        </w:rPr>
        <w:t>Площадь образуемого земельного участка больше нормативной площади в силу сложившихся планировочных особенностей</w:t>
      </w:r>
      <w:r>
        <w:rPr>
          <w:kern w:val="0"/>
          <w:sz w:val="28"/>
          <w:szCs w:val="28"/>
        </w:rPr>
        <w:t xml:space="preserve"> квартала</w:t>
      </w:r>
      <w:r w:rsidRPr="0007312E">
        <w:rPr>
          <w:kern w:val="0"/>
          <w:sz w:val="28"/>
          <w:szCs w:val="28"/>
        </w:rPr>
        <w:t>.</w:t>
      </w:r>
      <w:r>
        <w:rPr>
          <w:kern w:val="0"/>
          <w:sz w:val="28"/>
          <w:szCs w:val="28"/>
        </w:rPr>
        <w:t xml:space="preserve"> </w:t>
      </w:r>
      <w:r w:rsidR="00A5247D" w:rsidRPr="00A5247D">
        <w:rPr>
          <w:rFonts w:eastAsia="Calibri" w:cs="Calibri"/>
          <w:kern w:val="0"/>
          <w:sz w:val="28"/>
          <w:szCs w:val="28"/>
          <w:lang w:eastAsia="ar-SA"/>
        </w:rPr>
        <w:t xml:space="preserve">Ведомость координат </w:t>
      </w:r>
      <w:r>
        <w:rPr>
          <w:rFonts w:eastAsia="Calibri" w:cs="Calibri"/>
          <w:kern w:val="0"/>
          <w:sz w:val="28"/>
          <w:szCs w:val="28"/>
          <w:lang w:eastAsia="ar-SA"/>
        </w:rPr>
        <w:t>представлена в таблице № 12</w:t>
      </w:r>
      <w:r w:rsidR="00A5247D" w:rsidRPr="00A5247D">
        <w:rPr>
          <w:rFonts w:eastAsia="Calibri" w:cs="Calibri"/>
          <w:kern w:val="0"/>
          <w:sz w:val="28"/>
          <w:szCs w:val="28"/>
          <w:lang w:eastAsia="ar-SA"/>
        </w:rPr>
        <w:t>.</w:t>
      </w:r>
    </w:p>
    <w:p w:rsidR="006A6A59" w:rsidRDefault="006A6A59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</w:p>
    <w:p w:rsidR="006A6A59" w:rsidRDefault="006A6A59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</w:p>
    <w:p w:rsidR="00A5247D" w:rsidRPr="00A5247D" w:rsidRDefault="0007312E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12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A5247D" w:rsidRPr="008F0569" w:rsidTr="00BC752B">
        <w:trPr>
          <w:trHeight w:val="255"/>
          <w:tblHeader/>
          <w:jc w:val="center"/>
        </w:trPr>
        <w:tc>
          <w:tcPr>
            <w:tcW w:w="1667" w:type="pct"/>
            <w:vMerge w:val="restart"/>
            <w:shd w:val="clear" w:color="auto" w:fill="auto"/>
            <w:noWrap/>
            <w:vAlign w:val="center"/>
          </w:tcPr>
          <w:p w:rsidR="00A5247D" w:rsidRPr="008F0569" w:rsidRDefault="00A5247D" w:rsidP="0007312E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 w:cs="Calibri"/>
                <w:kern w:val="0"/>
                <w:sz w:val="24"/>
                <w:szCs w:val="24"/>
                <w:lang w:eastAsia="ar-SA"/>
              </w:rPr>
            </w:pPr>
            <w:r w:rsidRPr="008F0569">
              <w:rPr>
                <w:rFonts w:eastAsia="Calibri" w:cs="Calibri"/>
                <w:kern w:val="0"/>
                <w:sz w:val="24"/>
                <w:szCs w:val="24"/>
                <w:lang w:eastAsia="ar-SA"/>
              </w:rPr>
              <w:t>№ точки</w:t>
            </w:r>
          </w:p>
        </w:tc>
        <w:tc>
          <w:tcPr>
            <w:tcW w:w="3333" w:type="pct"/>
            <w:gridSpan w:val="2"/>
            <w:shd w:val="clear" w:color="auto" w:fill="auto"/>
            <w:noWrap/>
            <w:vAlign w:val="center"/>
          </w:tcPr>
          <w:p w:rsidR="00A5247D" w:rsidRPr="008F0569" w:rsidRDefault="00A5247D" w:rsidP="0007312E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 w:cs="Calibri"/>
                <w:kern w:val="0"/>
                <w:sz w:val="24"/>
                <w:szCs w:val="24"/>
                <w:lang w:eastAsia="ar-SA"/>
              </w:rPr>
            </w:pPr>
            <w:r w:rsidRPr="008F0569">
              <w:rPr>
                <w:rFonts w:eastAsia="Calibri" w:cs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A5247D" w:rsidRPr="008F0569" w:rsidTr="0007312E">
        <w:trPr>
          <w:trHeight w:val="255"/>
          <w:tblHeader/>
          <w:jc w:val="center"/>
        </w:trPr>
        <w:tc>
          <w:tcPr>
            <w:tcW w:w="1667" w:type="pct"/>
            <w:vMerge/>
            <w:shd w:val="clear" w:color="auto" w:fill="auto"/>
            <w:noWrap/>
            <w:vAlign w:val="center"/>
          </w:tcPr>
          <w:p w:rsidR="00A5247D" w:rsidRPr="008F0569" w:rsidRDefault="00A5247D" w:rsidP="0007312E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 w:cs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A5247D" w:rsidRPr="008F0569" w:rsidRDefault="00A5247D" w:rsidP="0007312E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 w:cs="Calibri"/>
                <w:kern w:val="0"/>
                <w:sz w:val="24"/>
                <w:szCs w:val="24"/>
                <w:lang w:eastAsia="ar-SA"/>
              </w:rPr>
            </w:pPr>
            <w:r w:rsidRPr="008F0569">
              <w:rPr>
                <w:rFonts w:eastAsia="Calibri" w:cs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666" w:type="pct"/>
            <w:shd w:val="clear" w:color="auto" w:fill="auto"/>
            <w:noWrap/>
            <w:vAlign w:val="center"/>
          </w:tcPr>
          <w:p w:rsidR="00A5247D" w:rsidRPr="008F0569" w:rsidRDefault="00A5247D" w:rsidP="0007312E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 w:cs="Calibri"/>
                <w:kern w:val="0"/>
                <w:sz w:val="24"/>
                <w:szCs w:val="24"/>
                <w:lang w:eastAsia="ar-SA"/>
              </w:rPr>
            </w:pPr>
            <w:r w:rsidRPr="008F0569">
              <w:rPr>
                <w:rFonts w:eastAsia="Calibri" w:cs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07312E" w:rsidRPr="008F0569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07312E" w:rsidRPr="00191F18" w:rsidRDefault="0007312E" w:rsidP="0007312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07312E" w:rsidRPr="00191F18" w:rsidRDefault="0007312E" w:rsidP="0007312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507218.75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07312E" w:rsidRPr="00191F18" w:rsidRDefault="0007312E" w:rsidP="0007312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1302585.88</w:t>
            </w:r>
          </w:p>
        </w:tc>
      </w:tr>
      <w:tr w:rsidR="0007312E" w:rsidRPr="008F0569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07312E" w:rsidRPr="00191F18" w:rsidRDefault="0007312E" w:rsidP="0007312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07312E" w:rsidRPr="00191F18" w:rsidRDefault="0007312E" w:rsidP="0007312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507200.77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07312E" w:rsidRPr="00191F18" w:rsidRDefault="0007312E" w:rsidP="0007312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1302634.09</w:t>
            </w:r>
          </w:p>
        </w:tc>
      </w:tr>
      <w:tr w:rsidR="0007312E" w:rsidRPr="008F0569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07312E" w:rsidRPr="00191F18" w:rsidRDefault="0007312E" w:rsidP="0007312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07312E" w:rsidRPr="00191F18" w:rsidRDefault="0007312E" w:rsidP="0007312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507122.82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07312E" w:rsidRPr="00191F18" w:rsidRDefault="0007312E" w:rsidP="0007312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1302563.95</w:t>
            </w:r>
          </w:p>
        </w:tc>
      </w:tr>
      <w:tr w:rsidR="0007312E" w:rsidRPr="008F0569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07312E" w:rsidRPr="00191F18" w:rsidRDefault="0007312E" w:rsidP="0007312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07312E" w:rsidRPr="00191F18" w:rsidRDefault="0007312E" w:rsidP="0007312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507124.66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07312E" w:rsidRPr="00191F18" w:rsidRDefault="0007312E" w:rsidP="0007312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1302519.60</w:t>
            </w:r>
          </w:p>
        </w:tc>
      </w:tr>
      <w:tr w:rsidR="0007312E" w:rsidRPr="008F0569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07312E" w:rsidRPr="00191F18" w:rsidRDefault="0007312E" w:rsidP="0007312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07312E" w:rsidRPr="00191F18" w:rsidRDefault="0007312E" w:rsidP="0007312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507128.93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07312E" w:rsidRPr="00191F18" w:rsidRDefault="0007312E" w:rsidP="0007312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1302505.01</w:t>
            </w:r>
          </w:p>
        </w:tc>
      </w:tr>
      <w:tr w:rsidR="0007312E" w:rsidRPr="008F0569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07312E" w:rsidRPr="00191F18" w:rsidRDefault="0007312E" w:rsidP="0007312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07312E" w:rsidRPr="00191F18" w:rsidRDefault="0007312E" w:rsidP="0007312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507218.75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07312E" w:rsidRPr="00191F18" w:rsidRDefault="0007312E" w:rsidP="0007312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1302585.88</w:t>
            </w:r>
          </w:p>
        </w:tc>
      </w:tr>
    </w:tbl>
    <w:p w:rsidR="00A5247D" w:rsidRPr="00A5247D" w:rsidRDefault="00A5247D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0"/>
        <w:textAlignment w:val="auto"/>
        <w:rPr>
          <w:rFonts w:eastAsia="Calibri" w:cs="Calibri"/>
          <w:color w:val="FF0000"/>
          <w:kern w:val="0"/>
          <w:sz w:val="28"/>
          <w:szCs w:val="28"/>
          <w:lang w:eastAsia="ar-SA"/>
        </w:rPr>
      </w:pPr>
    </w:p>
    <w:p w:rsidR="00A5247D" w:rsidRDefault="00A5247D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10 (</w:t>
      </w:r>
      <w:r w:rsidR="00CF6D3B">
        <w:rPr>
          <w:b/>
          <w:sz w:val="28"/>
          <w:szCs w:val="28"/>
        </w:rPr>
        <w:t>ЗУ10)</w:t>
      </w:r>
    </w:p>
    <w:p w:rsidR="00EA5980" w:rsidRPr="0089165E" w:rsidRDefault="00EA598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07312E">
        <w:rPr>
          <w:sz w:val="28"/>
          <w:szCs w:val="28"/>
        </w:rPr>
        <w:t>3207</w:t>
      </w:r>
      <w:r w:rsidRPr="0089165E">
        <w:rPr>
          <w:sz w:val="28"/>
          <w:szCs w:val="28"/>
        </w:rPr>
        <w:t xml:space="preserve"> кв. м, расположенный по ул. </w:t>
      </w:r>
      <w:r w:rsidR="00AA0D79">
        <w:rPr>
          <w:sz w:val="28"/>
          <w:szCs w:val="28"/>
        </w:rPr>
        <w:t xml:space="preserve">Ростовская, </w:t>
      </w:r>
      <w:r w:rsidR="0007312E">
        <w:rPr>
          <w:sz w:val="28"/>
          <w:szCs w:val="28"/>
        </w:rPr>
        <w:t>48/2</w:t>
      </w:r>
      <w:r w:rsidRPr="0089165E">
        <w:rPr>
          <w:sz w:val="28"/>
          <w:szCs w:val="28"/>
        </w:rPr>
        <w:t>, для многоквартирного дома.</w:t>
      </w:r>
    </w:p>
    <w:p w:rsidR="00EA5980" w:rsidRPr="00AB16E2" w:rsidRDefault="00EA598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AB16E2">
        <w:rPr>
          <w:sz w:val="28"/>
          <w:szCs w:val="28"/>
        </w:rPr>
        <w:t xml:space="preserve">Нормативный размер земельного участка, определяемый согласно </w:t>
      </w:r>
      <w:r>
        <w:rPr>
          <w:sz w:val="28"/>
          <w:szCs w:val="28"/>
        </w:rPr>
        <w:t xml:space="preserve">        </w:t>
      </w:r>
      <w:r w:rsidRPr="00AB16E2">
        <w:rPr>
          <w:sz w:val="28"/>
          <w:szCs w:val="28"/>
        </w:rPr>
        <w:t xml:space="preserve">СП 30-101-98: </w:t>
      </w:r>
      <w:proofErr w:type="gramStart"/>
      <w:r w:rsidRPr="00AB16E2">
        <w:rPr>
          <w:sz w:val="28"/>
          <w:szCs w:val="28"/>
          <w:lang w:val="en-US"/>
        </w:rPr>
        <w:t>S</w:t>
      </w:r>
      <w:proofErr w:type="spellStart"/>
      <w:r w:rsidRPr="00AB16E2">
        <w:rPr>
          <w:sz w:val="28"/>
          <w:szCs w:val="28"/>
          <w:vertAlign w:val="subscript"/>
        </w:rPr>
        <w:t>норм.к</w:t>
      </w:r>
      <w:proofErr w:type="spellEnd"/>
      <w:r w:rsidRPr="00AB16E2">
        <w:rPr>
          <w:sz w:val="28"/>
          <w:szCs w:val="28"/>
          <w:vertAlign w:val="subscript"/>
        </w:rPr>
        <w:t xml:space="preserve"> </w:t>
      </w:r>
      <w:r w:rsidRPr="00AB16E2">
        <w:rPr>
          <w:sz w:val="28"/>
          <w:szCs w:val="28"/>
        </w:rPr>
        <w:t xml:space="preserve"> =</w:t>
      </w:r>
      <w:proofErr w:type="gramEnd"/>
      <w:r w:rsidR="00BC752B">
        <w:rPr>
          <w:sz w:val="28"/>
          <w:szCs w:val="28"/>
        </w:rPr>
        <w:t xml:space="preserve"> </w:t>
      </w:r>
      <w:r w:rsidR="0007312E">
        <w:rPr>
          <w:sz w:val="28"/>
          <w:szCs w:val="28"/>
        </w:rPr>
        <w:t xml:space="preserve">2160 </w:t>
      </w:r>
      <w:r w:rsidRPr="00AB16E2">
        <w:rPr>
          <w:sz w:val="28"/>
          <w:szCs w:val="28"/>
        </w:rPr>
        <w:t>кв.</w:t>
      </w:r>
      <w:r>
        <w:rPr>
          <w:sz w:val="28"/>
          <w:szCs w:val="28"/>
        </w:rPr>
        <w:t xml:space="preserve"> м.</w:t>
      </w:r>
    </w:p>
    <w:p w:rsidR="00EA5980" w:rsidRDefault="00EA598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</w:t>
      </w:r>
      <w:r>
        <w:rPr>
          <w:sz w:val="28"/>
          <w:szCs w:val="28"/>
        </w:rPr>
        <w:t>10</w:t>
      </w:r>
      <w:r w:rsidRPr="0089165E">
        <w:rPr>
          <w:sz w:val="28"/>
          <w:szCs w:val="28"/>
        </w:rPr>
        <w:t xml:space="preserve"> образуется из земель, государственная собственность на которые не разграничена</w:t>
      </w:r>
      <w:r>
        <w:rPr>
          <w:sz w:val="28"/>
          <w:szCs w:val="28"/>
        </w:rPr>
        <w:t>. Земель</w:t>
      </w:r>
      <w:r w:rsidR="0007312E">
        <w:rPr>
          <w:sz w:val="28"/>
          <w:szCs w:val="28"/>
        </w:rPr>
        <w:t>ный участок расположен в зоне Ж</w:t>
      </w:r>
      <w:proofErr w:type="gramStart"/>
      <w:r w:rsidR="0007312E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.</w:t>
      </w:r>
    </w:p>
    <w:p w:rsidR="00EA5980" w:rsidRDefault="00EA598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="0007312E"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="0007312E" w:rsidRPr="0089165E"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>как «</w:t>
      </w:r>
      <w:proofErr w:type="spellStart"/>
      <w:r w:rsidR="0007312E">
        <w:rPr>
          <w:color w:val="000000"/>
          <w:sz w:val="28"/>
          <w:szCs w:val="28"/>
        </w:rPr>
        <w:t>среднеэтажная</w:t>
      </w:r>
      <w:proofErr w:type="spellEnd"/>
      <w:r w:rsidR="0007312E" w:rsidRPr="000B64EC">
        <w:rPr>
          <w:color w:val="000000"/>
          <w:sz w:val="28"/>
          <w:szCs w:val="28"/>
        </w:rPr>
        <w:t xml:space="preserve"> жилая застройка</w:t>
      </w:r>
      <w:r w:rsidRPr="0089165E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AA0D79" w:rsidRPr="0007312E" w:rsidRDefault="00AA0D79" w:rsidP="00AA0D79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07312E">
        <w:rPr>
          <w:kern w:val="0"/>
          <w:sz w:val="28"/>
          <w:szCs w:val="28"/>
        </w:rPr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границ территориальных зон</w:t>
      </w:r>
      <w:r w:rsidR="002F638A">
        <w:rPr>
          <w:kern w:val="0"/>
          <w:sz w:val="28"/>
          <w:szCs w:val="28"/>
        </w:rPr>
        <w:t>,</w:t>
      </w:r>
      <w:r w:rsidRPr="0007312E">
        <w:rPr>
          <w:kern w:val="0"/>
          <w:sz w:val="28"/>
          <w:szCs w:val="28"/>
        </w:rPr>
        <w:t xml:space="preserve">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 </w:t>
      </w:r>
    </w:p>
    <w:p w:rsidR="00A5247D" w:rsidRPr="00EA5980" w:rsidRDefault="00EA5980" w:rsidP="006F16C7">
      <w:pPr>
        <w:tabs>
          <w:tab w:val="left" w:pos="426"/>
        </w:tabs>
        <w:spacing w:line="360" w:lineRule="auto"/>
        <w:ind w:firstLine="709"/>
        <w:rPr>
          <w:b/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>Площадь образуемого земельного участка больше нормативной в силу сложившейся планировочной структуры.</w:t>
      </w:r>
      <w:r>
        <w:rPr>
          <w:b/>
          <w:color w:val="FF0000"/>
          <w:sz w:val="28"/>
          <w:szCs w:val="28"/>
        </w:rPr>
        <w:t xml:space="preserve"> </w:t>
      </w:r>
      <w:r w:rsidR="00A5247D" w:rsidRPr="00A5247D">
        <w:rPr>
          <w:rFonts w:eastAsia="Calibri" w:cs="Calibri"/>
          <w:kern w:val="0"/>
          <w:sz w:val="28"/>
          <w:szCs w:val="28"/>
          <w:lang w:eastAsia="ar-SA"/>
        </w:rPr>
        <w:t>Ведомость коорд</w:t>
      </w:r>
      <w:r w:rsidR="00AA0D79">
        <w:rPr>
          <w:rFonts w:eastAsia="Calibri" w:cs="Calibri"/>
          <w:kern w:val="0"/>
          <w:sz w:val="28"/>
          <w:szCs w:val="28"/>
          <w:lang w:eastAsia="ar-SA"/>
        </w:rPr>
        <w:t>инат представлена в таблице № 13</w:t>
      </w:r>
      <w:r w:rsidR="00A5247D" w:rsidRPr="00A5247D">
        <w:rPr>
          <w:rFonts w:eastAsia="Calibri" w:cs="Calibri"/>
          <w:kern w:val="0"/>
          <w:sz w:val="28"/>
          <w:szCs w:val="28"/>
          <w:lang w:eastAsia="ar-SA"/>
        </w:rPr>
        <w:t>.</w:t>
      </w:r>
    </w:p>
    <w:p w:rsidR="00AA0D79" w:rsidRDefault="00AA0D79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</w:p>
    <w:p w:rsidR="00AA0D79" w:rsidRDefault="00AA0D79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</w:p>
    <w:p w:rsidR="00A5247D" w:rsidRPr="00A5247D" w:rsidRDefault="00A5247D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 w:rsidRPr="00A5247D">
        <w:rPr>
          <w:rFonts w:eastAsia="Calibri" w:cs="Calibri"/>
          <w:kern w:val="0"/>
          <w:sz w:val="28"/>
          <w:szCs w:val="28"/>
          <w:lang w:eastAsia="ar-SA"/>
        </w:rPr>
        <w:t>Та</w:t>
      </w:r>
      <w:r w:rsidR="00AA0D79">
        <w:rPr>
          <w:rFonts w:eastAsia="Calibri" w:cs="Calibri"/>
          <w:kern w:val="0"/>
          <w:sz w:val="28"/>
          <w:szCs w:val="28"/>
          <w:lang w:eastAsia="ar-SA"/>
        </w:rPr>
        <w:t>блица № 13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A5247D" w:rsidRPr="00AA0D79" w:rsidTr="00BC752B">
        <w:trPr>
          <w:trHeight w:val="255"/>
          <w:tblHeader/>
          <w:jc w:val="center"/>
        </w:trPr>
        <w:tc>
          <w:tcPr>
            <w:tcW w:w="1667" w:type="pct"/>
            <w:vMerge w:val="restart"/>
            <w:shd w:val="clear" w:color="auto" w:fill="auto"/>
            <w:noWrap/>
            <w:vAlign w:val="center"/>
          </w:tcPr>
          <w:p w:rsidR="00A5247D" w:rsidRPr="00AA0D79" w:rsidRDefault="00A5247D" w:rsidP="00AA0D79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AA0D79">
              <w:rPr>
                <w:rFonts w:eastAsia="Calibri"/>
                <w:kern w:val="0"/>
                <w:sz w:val="24"/>
                <w:szCs w:val="24"/>
                <w:lang w:eastAsia="ar-SA"/>
              </w:rPr>
              <w:t>№ точки</w:t>
            </w:r>
          </w:p>
        </w:tc>
        <w:tc>
          <w:tcPr>
            <w:tcW w:w="3333" w:type="pct"/>
            <w:gridSpan w:val="2"/>
            <w:shd w:val="clear" w:color="auto" w:fill="auto"/>
            <w:noWrap/>
            <w:vAlign w:val="center"/>
          </w:tcPr>
          <w:p w:rsidR="00A5247D" w:rsidRPr="00AA0D79" w:rsidRDefault="00A5247D" w:rsidP="00AA0D79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AA0D79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A5247D" w:rsidRPr="00AA0D79" w:rsidTr="00AA0D79">
        <w:trPr>
          <w:trHeight w:val="255"/>
          <w:tblHeader/>
          <w:jc w:val="center"/>
        </w:trPr>
        <w:tc>
          <w:tcPr>
            <w:tcW w:w="1667" w:type="pct"/>
            <w:vMerge/>
            <w:shd w:val="clear" w:color="auto" w:fill="auto"/>
            <w:noWrap/>
            <w:vAlign w:val="center"/>
          </w:tcPr>
          <w:p w:rsidR="00A5247D" w:rsidRPr="00AA0D79" w:rsidRDefault="00A5247D" w:rsidP="00AA0D79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A5247D" w:rsidRPr="00AA0D79" w:rsidRDefault="00A5247D" w:rsidP="00AA0D79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AA0D79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666" w:type="pct"/>
            <w:shd w:val="clear" w:color="auto" w:fill="auto"/>
            <w:noWrap/>
            <w:vAlign w:val="center"/>
          </w:tcPr>
          <w:p w:rsidR="00A5247D" w:rsidRPr="00AA0D79" w:rsidRDefault="00A5247D" w:rsidP="00AA0D79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AA0D79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AA0D79" w:rsidRPr="00AA0D79" w:rsidTr="00AA0D79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507262.24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1302697.68</w:t>
            </w:r>
          </w:p>
        </w:tc>
      </w:tr>
      <w:tr w:rsidR="00AA0D79" w:rsidRPr="00AA0D79" w:rsidTr="00AA0D79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507256.62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1302716.38</w:t>
            </w:r>
          </w:p>
        </w:tc>
      </w:tr>
      <w:tr w:rsidR="00AA0D79" w:rsidRPr="00AA0D79" w:rsidTr="00AA0D79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507211.53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1302706.12</w:t>
            </w:r>
          </w:p>
        </w:tc>
      </w:tr>
      <w:tr w:rsidR="00AA0D79" w:rsidRPr="00AA0D79" w:rsidTr="00AA0D79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507184.84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1302699.63</w:t>
            </w:r>
          </w:p>
        </w:tc>
      </w:tr>
      <w:tr w:rsidR="00AA0D79" w:rsidRPr="00AA0D79" w:rsidTr="00AA0D79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507188.37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1302684.87</w:t>
            </w:r>
          </w:p>
        </w:tc>
      </w:tr>
      <w:tr w:rsidR="00AA0D79" w:rsidRPr="00AA0D79" w:rsidTr="00AA0D79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507197.72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1302646.36</w:t>
            </w:r>
          </w:p>
        </w:tc>
      </w:tr>
      <w:tr w:rsidR="00AA0D79" w:rsidRPr="00AA0D79" w:rsidTr="00AA0D79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507202.00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1302649.74</w:t>
            </w:r>
          </w:p>
        </w:tc>
      </w:tr>
      <w:tr w:rsidR="00AA0D79" w:rsidRPr="00AA0D79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507205.45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1302645.33</w:t>
            </w:r>
          </w:p>
        </w:tc>
      </w:tr>
      <w:tr w:rsidR="00AA0D79" w:rsidRPr="00AA0D79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507201.20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1302641.95</w:t>
            </w:r>
          </w:p>
        </w:tc>
      </w:tr>
      <w:tr w:rsidR="00AA0D79" w:rsidRPr="00AA0D79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507200.77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1302634.09</w:t>
            </w:r>
          </w:p>
        </w:tc>
      </w:tr>
      <w:tr w:rsidR="00AA0D79" w:rsidRPr="00AA0D79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507262.24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AA0D79" w:rsidRPr="00AA0D79" w:rsidRDefault="00AA0D79" w:rsidP="00AA0D79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A0D79">
              <w:rPr>
                <w:color w:val="000000"/>
                <w:sz w:val="24"/>
                <w:szCs w:val="24"/>
              </w:rPr>
              <w:t>1302697.68</w:t>
            </w:r>
          </w:p>
        </w:tc>
      </w:tr>
    </w:tbl>
    <w:p w:rsidR="00A5247D" w:rsidRPr="00A5247D" w:rsidRDefault="00A5247D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0"/>
        <w:textAlignment w:val="auto"/>
        <w:rPr>
          <w:rFonts w:eastAsia="Calibri" w:cs="Calibri"/>
          <w:color w:val="FF0000"/>
          <w:kern w:val="0"/>
          <w:sz w:val="28"/>
          <w:szCs w:val="28"/>
          <w:highlight w:val="darkCyan"/>
          <w:lang w:eastAsia="ar-SA"/>
        </w:rPr>
      </w:pPr>
    </w:p>
    <w:p w:rsidR="00A5247D" w:rsidRDefault="00A5247D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11 (</w:t>
      </w:r>
      <w:r w:rsidR="00CF6D3B">
        <w:rPr>
          <w:b/>
          <w:sz w:val="28"/>
          <w:szCs w:val="28"/>
        </w:rPr>
        <w:t>ЗУ11)</w:t>
      </w:r>
    </w:p>
    <w:p w:rsidR="00EA5980" w:rsidRPr="009E284C" w:rsidRDefault="00EA598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AA0D79">
        <w:rPr>
          <w:sz w:val="28"/>
          <w:szCs w:val="28"/>
        </w:rPr>
        <w:t>2947</w:t>
      </w:r>
      <w:r w:rsidRPr="0089165E">
        <w:rPr>
          <w:sz w:val="28"/>
          <w:szCs w:val="28"/>
        </w:rPr>
        <w:t xml:space="preserve"> кв. м</w:t>
      </w:r>
      <w:r>
        <w:rPr>
          <w:sz w:val="28"/>
          <w:szCs w:val="28"/>
        </w:rPr>
        <w:t xml:space="preserve">, расположенный по ул. </w:t>
      </w:r>
      <w:r w:rsidR="005821EB">
        <w:rPr>
          <w:sz w:val="28"/>
          <w:szCs w:val="28"/>
        </w:rPr>
        <w:t xml:space="preserve">Ростовская, </w:t>
      </w:r>
      <w:r w:rsidR="00AA0D79">
        <w:rPr>
          <w:sz w:val="28"/>
          <w:szCs w:val="28"/>
        </w:rPr>
        <w:t>46</w:t>
      </w:r>
      <w:r>
        <w:rPr>
          <w:sz w:val="28"/>
          <w:szCs w:val="28"/>
        </w:rPr>
        <w:t>, для многоквартирного дома.</w:t>
      </w:r>
    </w:p>
    <w:p w:rsidR="00EA5980" w:rsidRPr="006131A2" w:rsidRDefault="00EA598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AB16E2">
        <w:rPr>
          <w:sz w:val="28"/>
          <w:szCs w:val="28"/>
        </w:rPr>
        <w:t xml:space="preserve">Нормативный размер земельного участка, определяемый согласно </w:t>
      </w:r>
      <w:r>
        <w:rPr>
          <w:sz w:val="28"/>
          <w:szCs w:val="28"/>
        </w:rPr>
        <w:t xml:space="preserve">    </w:t>
      </w:r>
      <w:r w:rsidRPr="00AB16E2">
        <w:rPr>
          <w:sz w:val="28"/>
          <w:szCs w:val="28"/>
        </w:rPr>
        <w:t xml:space="preserve">СП 30-101-98: </w:t>
      </w:r>
      <w:proofErr w:type="gramStart"/>
      <w:r w:rsidRPr="00AB16E2">
        <w:rPr>
          <w:sz w:val="28"/>
          <w:szCs w:val="28"/>
          <w:lang w:val="en-US"/>
        </w:rPr>
        <w:t>S</w:t>
      </w:r>
      <w:proofErr w:type="spellStart"/>
      <w:r w:rsidRPr="00AB16E2">
        <w:rPr>
          <w:sz w:val="28"/>
          <w:szCs w:val="28"/>
          <w:vertAlign w:val="subscript"/>
        </w:rPr>
        <w:t>норм.к</w:t>
      </w:r>
      <w:proofErr w:type="spellEnd"/>
      <w:r w:rsidRPr="00AB16E2">
        <w:rPr>
          <w:sz w:val="28"/>
          <w:szCs w:val="28"/>
          <w:vertAlign w:val="subscript"/>
        </w:rPr>
        <w:t xml:space="preserve"> </w:t>
      </w:r>
      <w:r w:rsidRPr="006131A2">
        <w:rPr>
          <w:sz w:val="28"/>
          <w:szCs w:val="28"/>
        </w:rPr>
        <w:t xml:space="preserve"> =</w:t>
      </w:r>
      <w:proofErr w:type="gramEnd"/>
      <w:r w:rsidR="00BC752B">
        <w:rPr>
          <w:sz w:val="28"/>
          <w:szCs w:val="28"/>
        </w:rPr>
        <w:t xml:space="preserve"> </w:t>
      </w:r>
      <w:r w:rsidR="00AA0D79">
        <w:rPr>
          <w:sz w:val="28"/>
          <w:szCs w:val="28"/>
        </w:rPr>
        <w:t xml:space="preserve">3685 </w:t>
      </w:r>
      <w:r w:rsidRPr="006131A2">
        <w:rPr>
          <w:sz w:val="28"/>
          <w:szCs w:val="28"/>
        </w:rPr>
        <w:t>кв.</w:t>
      </w:r>
      <w:r>
        <w:rPr>
          <w:sz w:val="28"/>
          <w:szCs w:val="28"/>
        </w:rPr>
        <w:t xml:space="preserve"> м.</w:t>
      </w:r>
    </w:p>
    <w:p w:rsidR="00EA5980" w:rsidRDefault="00EA598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</w:t>
      </w:r>
      <w:r>
        <w:rPr>
          <w:sz w:val="28"/>
          <w:szCs w:val="28"/>
        </w:rPr>
        <w:t>11</w:t>
      </w:r>
      <w:r w:rsidRPr="0089165E">
        <w:rPr>
          <w:sz w:val="28"/>
          <w:szCs w:val="28"/>
        </w:rPr>
        <w:t xml:space="preserve"> образуется из земель, государственная собственность на которые не разграничена</w:t>
      </w:r>
      <w:r>
        <w:rPr>
          <w:sz w:val="28"/>
          <w:szCs w:val="28"/>
        </w:rPr>
        <w:t>. Земель</w:t>
      </w:r>
      <w:r w:rsidR="00AA0D79">
        <w:rPr>
          <w:sz w:val="28"/>
          <w:szCs w:val="28"/>
        </w:rPr>
        <w:t>ный участок расположен в зоне Ж</w:t>
      </w:r>
      <w:proofErr w:type="gramStart"/>
      <w:r w:rsidR="00AA0D79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.</w:t>
      </w:r>
    </w:p>
    <w:p w:rsidR="007A7911" w:rsidRDefault="00EA598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="00AA0D79"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="00AA0D79" w:rsidRPr="0089165E"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>как «</w:t>
      </w:r>
      <w:proofErr w:type="spellStart"/>
      <w:r w:rsidR="00AA0D79">
        <w:rPr>
          <w:color w:val="000000"/>
          <w:sz w:val="28"/>
          <w:szCs w:val="28"/>
        </w:rPr>
        <w:t>среднеэтажная</w:t>
      </w:r>
      <w:proofErr w:type="spellEnd"/>
      <w:r w:rsidR="00AA0D79" w:rsidRPr="000B64EC">
        <w:rPr>
          <w:color w:val="000000"/>
          <w:sz w:val="28"/>
          <w:szCs w:val="28"/>
        </w:rPr>
        <w:t xml:space="preserve"> жилая застройка</w:t>
      </w:r>
      <w:r w:rsidRPr="0089165E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AA0D79" w:rsidRPr="00AA0D79" w:rsidRDefault="00AA0D79" w:rsidP="00AA0D79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AA0D79">
        <w:rPr>
          <w:kern w:val="0"/>
          <w:sz w:val="28"/>
          <w:szCs w:val="28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A5247D" w:rsidRPr="007A7911" w:rsidRDefault="00EA5980" w:rsidP="006F16C7">
      <w:pPr>
        <w:tabs>
          <w:tab w:val="left" w:pos="426"/>
        </w:tabs>
        <w:spacing w:line="360" w:lineRule="auto"/>
        <w:ind w:firstLine="709"/>
        <w:rPr>
          <w:b/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 xml:space="preserve">Площадь образуемого земельного участка </w:t>
      </w:r>
      <w:r w:rsidRPr="00854945">
        <w:rPr>
          <w:sz w:val="28"/>
          <w:szCs w:val="28"/>
        </w:rPr>
        <w:t>меньше нормативной</w:t>
      </w:r>
      <w:r>
        <w:rPr>
          <w:sz w:val="28"/>
          <w:szCs w:val="28"/>
        </w:rPr>
        <w:t xml:space="preserve"> в силу сложившейся планировочной структуры.</w:t>
      </w:r>
      <w:r w:rsidR="007A7911">
        <w:rPr>
          <w:b/>
          <w:color w:val="FF0000"/>
          <w:sz w:val="28"/>
          <w:szCs w:val="28"/>
        </w:rPr>
        <w:t xml:space="preserve"> </w:t>
      </w:r>
      <w:r w:rsidR="00A5247D" w:rsidRPr="00A5247D">
        <w:rPr>
          <w:rFonts w:eastAsia="Calibri" w:cs="Calibri"/>
          <w:kern w:val="0"/>
          <w:sz w:val="28"/>
          <w:szCs w:val="28"/>
          <w:lang w:eastAsia="ar-SA"/>
        </w:rPr>
        <w:t>Ведомость коорд</w:t>
      </w:r>
      <w:r w:rsidR="00F24BED">
        <w:rPr>
          <w:rFonts w:eastAsia="Calibri" w:cs="Calibri"/>
          <w:kern w:val="0"/>
          <w:sz w:val="28"/>
          <w:szCs w:val="28"/>
          <w:lang w:eastAsia="ar-SA"/>
        </w:rPr>
        <w:t xml:space="preserve">инат представлена </w:t>
      </w:r>
      <w:r w:rsidR="005821EB">
        <w:rPr>
          <w:rFonts w:eastAsia="Calibri" w:cs="Calibri"/>
          <w:kern w:val="0"/>
          <w:sz w:val="28"/>
          <w:szCs w:val="28"/>
          <w:lang w:eastAsia="ar-SA"/>
        </w:rPr>
        <w:t>в таблице № 14</w:t>
      </w:r>
      <w:r w:rsidR="00A5247D" w:rsidRPr="00A5247D">
        <w:rPr>
          <w:rFonts w:eastAsia="Calibri" w:cs="Calibri"/>
          <w:kern w:val="0"/>
          <w:sz w:val="28"/>
          <w:szCs w:val="28"/>
          <w:lang w:eastAsia="ar-SA"/>
        </w:rPr>
        <w:t>.</w:t>
      </w:r>
    </w:p>
    <w:p w:rsidR="005821EB" w:rsidRDefault="005821EB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</w:p>
    <w:p w:rsidR="005821EB" w:rsidRDefault="005821EB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</w:p>
    <w:p w:rsidR="00A5247D" w:rsidRPr="00A5247D" w:rsidRDefault="005821EB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14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A5247D" w:rsidRPr="005821EB" w:rsidTr="00BC752B">
        <w:trPr>
          <w:trHeight w:val="255"/>
          <w:tblHeader/>
          <w:jc w:val="center"/>
        </w:trPr>
        <w:tc>
          <w:tcPr>
            <w:tcW w:w="1667" w:type="pct"/>
            <w:vMerge w:val="restart"/>
            <w:shd w:val="clear" w:color="auto" w:fill="auto"/>
            <w:noWrap/>
            <w:vAlign w:val="center"/>
          </w:tcPr>
          <w:p w:rsidR="00A5247D" w:rsidRPr="005821EB" w:rsidRDefault="00A5247D" w:rsidP="005821E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5821EB">
              <w:rPr>
                <w:rFonts w:eastAsia="Calibri"/>
                <w:kern w:val="0"/>
                <w:sz w:val="24"/>
                <w:szCs w:val="24"/>
                <w:lang w:eastAsia="ar-SA"/>
              </w:rPr>
              <w:t>№ точки</w:t>
            </w:r>
          </w:p>
        </w:tc>
        <w:tc>
          <w:tcPr>
            <w:tcW w:w="3333" w:type="pct"/>
            <w:gridSpan w:val="2"/>
            <w:shd w:val="clear" w:color="auto" w:fill="auto"/>
            <w:noWrap/>
            <w:vAlign w:val="center"/>
          </w:tcPr>
          <w:p w:rsidR="00A5247D" w:rsidRPr="005821EB" w:rsidRDefault="00A5247D" w:rsidP="005821E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5821EB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A5247D" w:rsidRPr="005821EB" w:rsidTr="005821EB">
        <w:trPr>
          <w:trHeight w:val="255"/>
          <w:tblHeader/>
          <w:jc w:val="center"/>
        </w:trPr>
        <w:tc>
          <w:tcPr>
            <w:tcW w:w="1667" w:type="pct"/>
            <w:vMerge/>
            <w:shd w:val="clear" w:color="auto" w:fill="auto"/>
            <w:noWrap/>
            <w:vAlign w:val="center"/>
          </w:tcPr>
          <w:p w:rsidR="00A5247D" w:rsidRPr="005821EB" w:rsidRDefault="00A5247D" w:rsidP="005821E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A5247D" w:rsidRPr="005821EB" w:rsidRDefault="00A5247D" w:rsidP="005821E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5821EB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666" w:type="pct"/>
            <w:shd w:val="clear" w:color="auto" w:fill="auto"/>
            <w:noWrap/>
            <w:vAlign w:val="center"/>
          </w:tcPr>
          <w:p w:rsidR="00A5247D" w:rsidRPr="005821EB" w:rsidRDefault="00A5247D" w:rsidP="005821E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5821EB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5821EB" w:rsidRPr="005821EB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507294.98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1302720.75</w:t>
            </w:r>
          </w:p>
        </w:tc>
      </w:tr>
      <w:tr w:rsidR="005821EB" w:rsidRPr="005821EB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507287.17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1302753.55</w:t>
            </w:r>
          </w:p>
        </w:tc>
      </w:tr>
      <w:tr w:rsidR="005821EB" w:rsidRPr="005821EB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507285.47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1302753.04</w:t>
            </w:r>
          </w:p>
        </w:tc>
      </w:tr>
      <w:tr w:rsidR="005821EB" w:rsidRPr="005821EB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507250.58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1302746.66</w:t>
            </w:r>
          </w:p>
        </w:tc>
      </w:tr>
      <w:tr w:rsidR="005821EB" w:rsidRPr="005821EB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507228.31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1302741.81</w:t>
            </w:r>
          </w:p>
        </w:tc>
      </w:tr>
      <w:tr w:rsidR="005821EB" w:rsidRPr="005821EB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507203.85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1302736.48</w:t>
            </w:r>
          </w:p>
        </w:tc>
      </w:tr>
      <w:tr w:rsidR="005821EB" w:rsidRPr="005821EB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507211.53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1302706.12</w:t>
            </w:r>
          </w:p>
        </w:tc>
      </w:tr>
      <w:tr w:rsidR="005821EB" w:rsidRPr="005821EB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507256.62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1302716.38</w:t>
            </w:r>
          </w:p>
        </w:tc>
      </w:tr>
      <w:tr w:rsidR="005821EB" w:rsidRPr="005821EB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507262.24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1302697.68</w:t>
            </w:r>
          </w:p>
        </w:tc>
      </w:tr>
      <w:tr w:rsidR="005821EB" w:rsidRPr="005821EB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507281.41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1302717.52</w:t>
            </w:r>
          </w:p>
        </w:tc>
      </w:tr>
      <w:tr w:rsidR="005821EB" w:rsidRPr="005821EB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507294.98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821EB" w:rsidRPr="005821EB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821EB">
              <w:rPr>
                <w:color w:val="000000"/>
                <w:sz w:val="24"/>
                <w:szCs w:val="24"/>
              </w:rPr>
              <w:t>1302720.75</w:t>
            </w:r>
          </w:p>
        </w:tc>
      </w:tr>
    </w:tbl>
    <w:p w:rsidR="00A5247D" w:rsidRPr="00A5247D" w:rsidRDefault="00A5247D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center"/>
        <w:textAlignment w:val="auto"/>
        <w:rPr>
          <w:rFonts w:eastAsia="Calibri" w:cs="Calibri"/>
          <w:color w:val="FF0000"/>
          <w:kern w:val="0"/>
          <w:sz w:val="28"/>
          <w:szCs w:val="28"/>
          <w:highlight w:val="darkCyan"/>
          <w:lang w:eastAsia="ar-SA"/>
        </w:rPr>
      </w:pPr>
    </w:p>
    <w:p w:rsidR="00A5247D" w:rsidRDefault="00A5247D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spacing w:val="-5"/>
          <w:sz w:val="28"/>
          <w:szCs w:val="28"/>
          <w:lang w:bidi="ru-RU"/>
        </w:rPr>
        <w:t>Участок № 12 (</w:t>
      </w:r>
      <w:r w:rsidR="00CF6D3B">
        <w:rPr>
          <w:b/>
          <w:sz w:val="28"/>
          <w:szCs w:val="28"/>
        </w:rPr>
        <w:t>ЗУ12)</w:t>
      </w:r>
    </w:p>
    <w:p w:rsidR="002B78FE" w:rsidRPr="0089165E" w:rsidRDefault="002B78FE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5821EB">
        <w:rPr>
          <w:sz w:val="28"/>
          <w:szCs w:val="28"/>
        </w:rPr>
        <w:t>3311</w:t>
      </w:r>
      <w:r w:rsidRPr="0089165E">
        <w:rPr>
          <w:sz w:val="28"/>
          <w:szCs w:val="28"/>
        </w:rPr>
        <w:t xml:space="preserve"> кв. м</w:t>
      </w:r>
      <w:r>
        <w:rPr>
          <w:sz w:val="28"/>
          <w:szCs w:val="28"/>
        </w:rPr>
        <w:t xml:space="preserve">, расположенный по ул. </w:t>
      </w:r>
      <w:r w:rsidR="005821EB">
        <w:rPr>
          <w:sz w:val="28"/>
          <w:szCs w:val="28"/>
        </w:rPr>
        <w:t>Ростовская, 48</w:t>
      </w:r>
      <w:r w:rsidRPr="0089165E">
        <w:rPr>
          <w:sz w:val="28"/>
          <w:szCs w:val="28"/>
        </w:rPr>
        <w:t>, для многоквартирного дома.</w:t>
      </w:r>
    </w:p>
    <w:p w:rsidR="002B78FE" w:rsidRPr="006131A2" w:rsidRDefault="002B78FE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AB16E2">
        <w:rPr>
          <w:sz w:val="28"/>
          <w:szCs w:val="28"/>
        </w:rPr>
        <w:t xml:space="preserve">Нормативный размер земельного участка, определяемый согласно </w:t>
      </w:r>
      <w:r>
        <w:rPr>
          <w:sz w:val="28"/>
          <w:szCs w:val="28"/>
        </w:rPr>
        <w:t xml:space="preserve">     </w:t>
      </w:r>
      <w:r w:rsidRPr="00AB16E2">
        <w:rPr>
          <w:sz w:val="28"/>
          <w:szCs w:val="28"/>
        </w:rPr>
        <w:t xml:space="preserve">СП 30-101-98: </w:t>
      </w:r>
      <w:r w:rsidRPr="00AB16E2">
        <w:rPr>
          <w:sz w:val="28"/>
          <w:szCs w:val="28"/>
          <w:lang w:val="en-US"/>
        </w:rPr>
        <w:t>S</w:t>
      </w:r>
      <w:proofErr w:type="spellStart"/>
      <w:r w:rsidRPr="00AB16E2">
        <w:rPr>
          <w:sz w:val="28"/>
          <w:szCs w:val="28"/>
          <w:vertAlign w:val="subscript"/>
        </w:rPr>
        <w:t>норм.к</w:t>
      </w:r>
      <w:proofErr w:type="spellEnd"/>
      <w:r w:rsidRPr="00AB16E2">
        <w:rPr>
          <w:sz w:val="28"/>
          <w:szCs w:val="28"/>
          <w:vertAlign w:val="subscript"/>
        </w:rPr>
        <w:t xml:space="preserve"> </w:t>
      </w:r>
      <w:r w:rsidRPr="006131A2">
        <w:rPr>
          <w:sz w:val="28"/>
          <w:szCs w:val="28"/>
        </w:rPr>
        <w:t>=</w:t>
      </w:r>
      <w:r w:rsidR="0030507A">
        <w:rPr>
          <w:sz w:val="28"/>
          <w:szCs w:val="28"/>
        </w:rPr>
        <w:t xml:space="preserve"> </w:t>
      </w:r>
      <w:r w:rsidR="005821EB">
        <w:rPr>
          <w:sz w:val="28"/>
          <w:szCs w:val="28"/>
        </w:rPr>
        <w:t xml:space="preserve">3672 </w:t>
      </w:r>
      <w:r w:rsidRPr="006131A2">
        <w:rPr>
          <w:sz w:val="28"/>
          <w:szCs w:val="28"/>
        </w:rPr>
        <w:t>кв.</w:t>
      </w:r>
      <w:r>
        <w:rPr>
          <w:sz w:val="28"/>
          <w:szCs w:val="28"/>
        </w:rPr>
        <w:t xml:space="preserve"> м.</w:t>
      </w:r>
    </w:p>
    <w:p w:rsidR="002B78FE" w:rsidRDefault="002B78FE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</w:t>
      </w:r>
      <w:r>
        <w:rPr>
          <w:sz w:val="28"/>
          <w:szCs w:val="28"/>
        </w:rPr>
        <w:t>1</w:t>
      </w:r>
      <w:r w:rsidRPr="00D13399">
        <w:rPr>
          <w:sz w:val="28"/>
          <w:szCs w:val="28"/>
        </w:rPr>
        <w:t>2</w:t>
      </w:r>
      <w:r w:rsidRPr="0089165E">
        <w:rPr>
          <w:sz w:val="28"/>
          <w:szCs w:val="28"/>
        </w:rPr>
        <w:t xml:space="preserve"> образуется из земель, государственная собственность на которые не разграничена</w:t>
      </w:r>
      <w:r>
        <w:rPr>
          <w:sz w:val="28"/>
          <w:szCs w:val="28"/>
        </w:rPr>
        <w:t>. Земель</w:t>
      </w:r>
      <w:r w:rsidR="005821EB">
        <w:rPr>
          <w:sz w:val="28"/>
          <w:szCs w:val="28"/>
        </w:rPr>
        <w:t>ный участок расположен в зоне Ж</w:t>
      </w:r>
      <w:proofErr w:type="gramStart"/>
      <w:r w:rsidR="005821EB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.</w:t>
      </w:r>
    </w:p>
    <w:p w:rsidR="005821EB" w:rsidRDefault="002B78FE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="005821EB"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="005821EB" w:rsidRPr="0089165E"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>как «</w:t>
      </w:r>
      <w:proofErr w:type="spellStart"/>
      <w:r w:rsidR="005821EB">
        <w:rPr>
          <w:color w:val="000000"/>
          <w:sz w:val="28"/>
          <w:szCs w:val="28"/>
        </w:rPr>
        <w:t>среднеэтажная</w:t>
      </w:r>
      <w:proofErr w:type="spellEnd"/>
      <w:r w:rsidR="005821EB" w:rsidRPr="000B64EC">
        <w:rPr>
          <w:color w:val="000000"/>
          <w:sz w:val="28"/>
          <w:szCs w:val="28"/>
        </w:rPr>
        <w:t xml:space="preserve"> жилая застройка</w:t>
      </w:r>
      <w:r w:rsidRPr="0089165E">
        <w:rPr>
          <w:sz w:val="28"/>
          <w:szCs w:val="28"/>
        </w:rPr>
        <w:t>».</w:t>
      </w:r>
    </w:p>
    <w:p w:rsidR="005821EB" w:rsidRPr="00B64206" w:rsidRDefault="005821EB" w:rsidP="005821EB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B64206">
        <w:rPr>
          <w:sz w:val="28"/>
          <w:szCs w:val="28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A5247D" w:rsidRPr="002B78FE" w:rsidRDefault="005821EB" w:rsidP="005821EB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B64206">
        <w:rPr>
          <w:sz w:val="28"/>
          <w:szCs w:val="28"/>
        </w:rPr>
        <w:t>Площадь образуемого земельного участка меньше нормативной площади в силу сложившихся планировочных особенностей</w:t>
      </w:r>
      <w:r w:rsidR="00573C35">
        <w:rPr>
          <w:sz w:val="28"/>
          <w:szCs w:val="28"/>
        </w:rPr>
        <w:t xml:space="preserve"> квартала</w:t>
      </w:r>
      <w:r w:rsidRPr="00B642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5247D" w:rsidRPr="00A5247D">
        <w:rPr>
          <w:rFonts w:eastAsia="Calibri" w:cs="Calibri"/>
          <w:kern w:val="0"/>
          <w:sz w:val="28"/>
          <w:szCs w:val="28"/>
          <w:lang w:eastAsia="ar-SA"/>
        </w:rPr>
        <w:t>Ведомость коорд</w:t>
      </w:r>
      <w:r>
        <w:rPr>
          <w:rFonts w:eastAsia="Calibri" w:cs="Calibri"/>
          <w:kern w:val="0"/>
          <w:sz w:val="28"/>
          <w:szCs w:val="28"/>
          <w:lang w:eastAsia="ar-SA"/>
        </w:rPr>
        <w:t>инат представлена в таблице № 15</w:t>
      </w:r>
      <w:r w:rsidR="00A5247D" w:rsidRPr="00A5247D">
        <w:rPr>
          <w:rFonts w:eastAsia="Calibri" w:cs="Calibri"/>
          <w:kern w:val="0"/>
          <w:sz w:val="28"/>
          <w:szCs w:val="28"/>
          <w:lang w:eastAsia="ar-SA"/>
        </w:rPr>
        <w:t>.</w:t>
      </w:r>
    </w:p>
    <w:p w:rsidR="0030507A" w:rsidRDefault="0030507A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</w:p>
    <w:p w:rsidR="005821EB" w:rsidRDefault="005821EB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</w:p>
    <w:p w:rsidR="00A5247D" w:rsidRPr="00A5247D" w:rsidRDefault="005821EB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15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1"/>
        <w:gridCol w:w="3189"/>
      </w:tblGrid>
      <w:tr w:rsidR="00A5247D" w:rsidRPr="0030507A" w:rsidTr="0030507A">
        <w:trPr>
          <w:trHeight w:val="330"/>
          <w:tblHeader/>
          <w:jc w:val="center"/>
        </w:trPr>
        <w:tc>
          <w:tcPr>
            <w:tcW w:w="1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30507A" w:rsidRDefault="00A5247D" w:rsidP="005821E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0507A">
              <w:rPr>
                <w:kern w:val="0"/>
                <w:sz w:val="24"/>
                <w:szCs w:val="24"/>
              </w:rPr>
              <w:t>№ точки</w:t>
            </w:r>
          </w:p>
        </w:tc>
        <w:tc>
          <w:tcPr>
            <w:tcW w:w="33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5247D" w:rsidRPr="0030507A" w:rsidRDefault="00A5247D" w:rsidP="005821E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0507A">
              <w:rPr>
                <w:kern w:val="0"/>
                <w:sz w:val="24"/>
                <w:szCs w:val="24"/>
              </w:rPr>
              <w:t>Координаты</w:t>
            </w:r>
          </w:p>
        </w:tc>
      </w:tr>
      <w:tr w:rsidR="00A5247D" w:rsidRPr="0030507A" w:rsidTr="005821EB">
        <w:trPr>
          <w:trHeight w:val="330"/>
          <w:tblHeader/>
          <w:jc w:val="center"/>
        </w:trPr>
        <w:tc>
          <w:tcPr>
            <w:tcW w:w="16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D" w:rsidRPr="0030507A" w:rsidRDefault="00A5247D" w:rsidP="005821E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30507A" w:rsidRDefault="00A5247D" w:rsidP="005821E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0507A">
              <w:rPr>
                <w:kern w:val="0"/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47D" w:rsidRPr="0030507A" w:rsidRDefault="00A5247D" w:rsidP="005821E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0507A">
              <w:rPr>
                <w:kern w:val="0"/>
                <w:sz w:val="24"/>
                <w:szCs w:val="24"/>
              </w:rPr>
              <w:t>Y</w:t>
            </w:r>
          </w:p>
        </w:tc>
      </w:tr>
      <w:tr w:rsidR="005821EB" w:rsidRPr="0030507A" w:rsidTr="00573C35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507211.53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1302706.12</w:t>
            </w:r>
          </w:p>
        </w:tc>
      </w:tr>
      <w:tr w:rsidR="005821EB" w:rsidRPr="0030507A" w:rsidTr="00573C35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507203.85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1302736.48</w:t>
            </w:r>
          </w:p>
        </w:tc>
      </w:tr>
      <w:tr w:rsidR="005821EB" w:rsidRPr="0030507A" w:rsidTr="00573C35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507127.40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1302719.83</w:t>
            </w:r>
          </w:p>
        </w:tc>
      </w:tr>
      <w:tr w:rsidR="005821EB" w:rsidRPr="0030507A" w:rsidTr="00573C35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507134.79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1302686.75</w:t>
            </w:r>
          </w:p>
        </w:tc>
      </w:tr>
      <w:tr w:rsidR="005821EB" w:rsidRPr="0030507A" w:rsidTr="00573C35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507139.72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1302674.52</w:t>
            </w:r>
          </w:p>
        </w:tc>
      </w:tr>
      <w:tr w:rsidR="005821EB" w:rsidRPr="0030507A" w:rsidTr="00573C35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507140.42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1302673.03</w:t>
            </w:r>
          </w:p>
        </w:tc>
      </w:tr>
      <w:tr w:rsidR="005821EB" w:rsidRPr="0030507A" w:rsidTr="00573C35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507188.37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1302684.87</w:t>
            </w:r>
          </w:p>
        </w:tc>
      </w:tr>
      <w:tr w:rsidR="005821EB" w:rsidRPr="0030507A" w:rsidTr="00573C35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507184.84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1302699.63</w:t>
            </w:r>
          </w:p>
        </w:tc>
      </w:tr>
      <w:tr w:rsidR="005821EB" w:rsidRPr="0030507A" w:rsidTr="00573C35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507211.53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1302706.12</w:t>
            </w:r>
          </w:p>
        </w:tc>
      </w:tr>
    </w:tbl>
    <w:p w:rsidR="00A5247D" w:rsidRPr="00A5247D" w:rsidRDefault="00A5247D" w:rsidP="00320D06">
      <w:pPr>
        <w:widowControl/>
        <w:tabs>
          <w:tab w:val="left" w:pos="426"/>
        </w:tabs>
        <w:suppressAutoHyphens w:val="0"/>
        <w:ind w:firstLine="0"/>
        <w:rPr>
          <w:sz w:val="28"/>
          <w:szCs w:val="28"/>
        </w:rPr>
      </w:pPr>
    </w:p>
    <w:p w:rsidR="00A5247D" w:rsidRDefault="00A5247D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13 (</w:t>
      </w:r>
      <w:r w:rsidR="00CF6D3B">
        <w:rPr>
          <w:b/>
          <w:sz w:val="28"/>
          <w:szCs w:val="28"/>
        </w:rPr>
        <w:t>ЗУ13)</w:t>
      </w:r>
    </w:p>
    <w:p w:rsidR="002B78FE" w:rsidRPr="007A1655" w:rsidRDefault="002B78FE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</w:t>
      </w:r>
      <w:r w:rsidRPr="007A1655">
        <w:rPr>
          <w:sz w:val="28"/>
          <w:szCs w:val="28"/>
        </w:rPr>
        <w:t xml:space="preserve">площадью </w:t>
      </w:r>
      <w:r w:rsidR="005821EB">
        <w:rPr>
          <w:sz w:val="28"/>
          <w:szCs w:val="28"/>
        </w:rPr>
        <w:t>6500</w:t>
      </w:r>
      <w:r>
        <w:rPr>
          <w:sz w:val="28"/>
          <w:szCs w:val="28"/>
        </w:rPr>
        <w:t xml:space="preserve"> кв. м</w:t>
      </w:r>
      <w:r w:rsidRPr="007A1655">
        <w:rPr>
          <w:sz w:val="28"/>
          <w:szCs w:val="28"/>
        </w:rPr>
        <w:t xml:space="preserve">, расположенный по ул. </w:t>
      </w:r>
      <w:r w:rsidR="005821EB">
        <w:rPr>
          <w:sz w:val="28"/>
          <w:szCs w:val="28"/>
        </w:rPr>
        <w:t>Ростовская, 50/3</w:t>
      </w:r>
      <w:r w:rsidRPr="007A1655">
        <w:rPr>
          <w:sz w:val="28"/>
          <w:szCs w:val="28"/>
        </w:rPr>
        <w:t>, для многоквартирного дома.</w:t>
      </w:r>
    </w:p>
    <w:p w:rsidR="002B78FE" w:rsidRPr="007A1655" w:rsidRDefault="002B78FE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7A1655">
        <w:rPr>
          <w:sz w:val="28"/>
          <w:szCs w:val="28"/>
        </w:rPr>
        <w:t xml:space="preserve">Нормативный размер земельного участка, определяемый согласно </w:t>
      </w:r>
      <w:r>
        <w:rPr>
          <w:sz w:val="28"/>
          <w:szCs w:val="28"/>
        </w:rPr>
        <w:t xml:space="preserve">         </w:t>
      </w:r>
      <w:r w:rsidRPr="007A1655">
        <w:rPr>
          <w:sz w:val="28"/>
          <w:szCs w:val="28"/>
        </w:rPr>
        <w:t xml:space="preserve">СП 30-101-98: </w:t>
      </w:r>
      <w:proofErr w:type="gramStart"/>
      <w:r w:rsidRPr="007A1655">
        <w:rPr>
          <w:sz w:val="28"/>
          <w:szCs w:val="28"/>
          <w:lang w:val="en-US"/>
        </w:rPr>
        <w:t>S</w:t>
      </w:r>
      <w:proofErr w:type="spellStart"/>
      <w:r w:rsidRPr="007A1655">
        <w:rPr>
          <w:sz w:val="28"/>
          <w:szCs w:val="28"/>
          <w:vertAlign w:val="subscript"/>
        </w:rPr>
        <w:t>норм.к</w:t>
      </w:r>
      <w:proofErr w:type="spellEnd"/>
      <w:r w:rsidRPr="007A1655">
        <w:rPr>
          <w:sz w:val="28"/>
          <w:szCs w:val="28"/>
          <w:vertAlign w:val="subscript"/>
        </w:rPr>
        <w:t xml:space="preserve"> </w:t>
      </w:r>
      <w:r w:rsidRPr="007A1655">
        <w:rPr>
          <w:sz w:val="28"/>
          <w:szCs w:val="28"/>
        </w:rPr>
        <w:t xml:space="preserve"> =</w:t>
      </w:r>
      <w:proofErr w:type="gramEnd"/>
      <w:r w:rsidR="0030507A">
        <w:rPr>
          <w:sz w:val="28"/>
          <w:szCs w:val="28"/>
        </w:rPr>
        <w:t xml:space="preserve"> </w:t>
      </w:r>
      <w:r w:rsidR="005821EB">
        <w:rPr>
          <w:sz w:val="28"/>
          <w:szCs w:val="28"/>
        </w:rPr>
        <w:t xml:space="preserve">3442 </w:t>
      </w:r>
      <w:r w:rsidRPr="007A1655">
        <w:rPr>
          <w:sz w:val="28"/>
          <w:szCs w:val="28"/>
        </w:rPr>
        <w:t>кв.</w:t>
      </w:r>
      <w:r>
        <w:rPr>
          <w:sz w:val="28"/>
          <w:szCs w:val="28"/>
        </w:rPr>
        <w:t xml:space="preserve"> м.</w:t>
      </w:r>
    </w:p>
    <w:p w:rsidR="002B78FE" w:rsidRDefault="002B78FE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</w:t>
      </w:r>
      <w:r>
        <w:rPr>
          <w:sz w:val="28"/>
          <w:szCs w:val="28"/>
        </w:rPr>
        <w:t>1</w:t>
      </w:r>
      <w:r w:rsidRPr="00CC11DD">
        <w:rPr>
          <w:sz w:val="28"/>
          <w:szCs w:val="28"/>
        </w:rPr>
        <w:t>3</w:t>
      </w:r>
      <w:r w:rsidRPr="0089165E">
        <w:rPr>
          <w:sz w:val="28"/>
          <w:szCs w:val="28"/>
        </w:rPr>
        <w:t xml:space="preserve"> образуется из земель, государственная собственность на которые не разграничена</w:t>
      </w:r>
      <w:r>
        <w:rPr>
          <w:sz w:val="28"/>
          <w:szCs w:val="28"/>
        </w:rPr>
        <w:t>. Земельный участок распол</w:t>
      </w:r>
      <w:r w:rsidR="005821EB">
        <w:rPr>
          <w:sz w:val="28"/>
          <w:szCs w:val="28"/>
        </w:rPr>
        <w:t>ожен в зоне Ж</w:t>
      </w:r>
      <w:proofErr w:type="gramStart"/>
      <w:r w:rsidR="005821EB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.</w:t>
      </w:r>
    </w:p>
    <w:p w:rsidR="002B78FE" w:rsidRDefault="002B78FE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="005821EB"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="005821EB" w:rsidRPr="0089165E">
        <w:rPr>
          <w:sz w:val="28"/>
          <w:szCs w:val="28"/>
        </w:rPr>
        <w:t xml:space="preserve"> как «</w:t>
      </w:r>
      <w:proofErr w:type="spellStart"/>
      <w:r w:rsidR="005821EB">
        <w:rPr>
          <w:color w:val="000000"/>
          <w:sz w:val="28"/>
          <w:szCs w:val="28"/>
        </w:rPr>
        <w:t>среднеэтажная</w:t>
      </w:r>
      <w:proofErr w:type="spellEnd"/>
      <w:r w:rsidR="005821EB" w:rsidRPr="000B64EC">
        <w:rPr>
          <w:color w:val="000000"/>
          <w:sz w:val="28"/>
          <w:szCs w:val="28"/>
        </w:rPr>
        <w:t xml:space="preserve"> жилая застройка</w:t>
      </w:r>
      <w:r w:rsidR="005821EB" w:rsidRPr="0089165E">
        <w:rPr>
          <w:sz w:val="28"/>
          <w:szCs w:val="28"/>
        </w:rPr>
        <w:t>».</w:t>
      </w:r>
    </w:p>
    <w:p w:rsidR="005821EB" w:rsidRPr="005821EB" w:rsidRDefault="005821EB" w:rsidP="005821EB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5821EB">
        <w:rPr>
          <w:kern w:val="0"/>
          <w:sz w:val="28"/>
          <w:szCs w:val="28"/>
        </w:rPr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границ территориальных зон</w:t>
      </w:r>
      <w:r w:rsidR="002F638A">
        <w:rPr>
          <w:kern w:val="0"/>
          <w:sz w:val="28"/>
          <w:szCs w:val="28"/>
        </w:rPr>
        <w:t>,</w:t>
      </w:r>
      <w:r w:rsidRPr="005821EB">
        <w:rPr>
          <w:kern w:val="0"/>
          <w:sz w:val="28"/>
          <w:szCs w:val="28"/>
        </w:rPr>
        <w:t xml:space="preserve">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 </w:t>
      </w:r>
    </w:p>
    <w:p w:rsidR="0030507A" w:rsidRPr="005821EB" w:rsidRDefault="005821EB" w:rsidP="005821EB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5821EB">
        <w:rPr>
          <w:kern w:val="0"/>
          <w:sz w:val="28"/>
          <w:szCs w:val="28"/>
        </w:rPr>
        <w:t>Площадь образуемого земельного участка больше нормативной площади в силу сложившихся планировочных особенностей</w:t>
      </w:r>
      <w:r w:rsidR="00573C35">
        <w:rPr>
          <w:kern w:val="0"/>
          <w:sz w:val="28"/>
          <w:szCs w:val="28"/>
        </w:rPr>
        <w:t xml:space="preserve"> квартала</w:t>
      </w:r>
      <w:r w:rsidRPr="005821EB">
        <w:rPr>
          <w:kern w:val="0"/>
          <w:sz w:val="28"/>
          <w:szCs w:val="28"/>
        </w:rPr>
        <w:t>.</w:t>
      </w:r>
      <w:r>
        <w:rPr>
          <w:kern w:val="0"/>
          <w:sz w:val="28"/>
          <w:szCs w:val="28"/>
        </w:rPr>
        <w:t xml:space="preserve"> </w:t>
      </w:r>
      <w:r w:rsidR="00A5247D" w:rsidRPr="00A5247D">
        <w:rPr>
          <w:rFonts w:eastAsia="Calibri" w:cs="Calibri"/>
          <w:kern w:val="0"/>
          <w:sz w:val="28"/>
          <w:szCs w:val="28"/>
          <w:lang w:eastAsia="ar-SA"/>
        </w:rPr>
        <w:t>Ведомость коорд</w:t>
      </w:r>
      <w:r>
        <w:rPr>
          <w:rFonts w:eastAsia="Calibri" w:cs="Calibri"/>
          <w:kern w:val="0"/>
          <w:sz w:val="28"/>
          <w:szCs w:val="28"/>
          <w:lang w:eastAsia="ar-SA"/>
        </w:rPr>
        <w:t>инат представлена в таблице № 16.</w:t>
      </w:r>
    </w:p>
    <w:p w:rsidR="00A5247D" w:rsidRPr="00A5247D" w:rsidRDefault="005821EB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16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1"/>
        <w:gridCol w:w="3189"/>
      </w:tblGrid>
      <w:tr w:rsidR="00A5247D" w:rsidRPr="0030507A" w:rsidTr="0030507A">
        <w:trPr>
          <w:trHeight w:val="330"/>
          <w:tblHeader/>
          <w:jc w:val="center"/>
        </w:trPr>
        <w:tc>
          <w:tcPr>
            <w:tcW w:w="1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30507A" w:rsidRDefault="00A5247D" w:rsidP="005821E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0507A">
              <w:rPr>
                <w:kern w:val="0"/>
                <w:sz w:val="24"/>
                <w:szCs w:val="24"/>
              </w:rPr>
              <w:t>№ точки</w:t>
            </w:r>
          </w:p>
        </w:tc>
        <w:tc>
          <w:tcPr>
            <w:tcW w:w="33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5247D" w:rsidRPr="0030507A" w:rsidRDefault="00A5247D" w:rsidP="005821E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0507A">
              <w:rPr>
                <w:kern w:val="0"/>
                <w:sz w:val="24"/>
                <w:szCs w:val="24"/>
              </w:rPr>
              <w:t>Координаты</w:t>
            </w:r>
          </w:p>
        </w:tc>
      </w:tr>
      <w:tr w:rsidR="00A5247D" w:rsidRPr="0030507A" w:rsidTr="005821EB">
        <w:trPr>
          <w:trHeight w:val="330"/>
          <w:tblHeader/>
          <w:jc w:val="center"/>
        </w:trPr>
        <w:tc>
          <w:tcPr>
            <w:tcW w:w="16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D" w:rsidRPr="0030507A" w:rsidRDefault="00A5247D" w:rsidP="005821E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30507A" w:rsidRDefault="00A5247D" w:rsidP="005821E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0507A">
              <w:rPr>
                <w:kern w:val="0"/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47D" w:rsidRPr="0030507A" w:rsidRDefault="00A5247D" w:rsidP="005821E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30507A">
              <w:rPr>
                <w:kern w:val="0"/>
                <w:sz w:val="24"/>
                <w:szCs w:val="24"/>
                <w:lang w:val="en-US"/>
              </w:rPr>
              <w:t>Y</w:t>
            </w:r>
          </w:p>
        </w:tc>
      </w:tr>
      <w:tr w:rsidR="005821EB" w:rsidRPr="0030507A" w:rsidTr="005821EB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507200.77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1302634.09</w:t>
            </w:r>
          </w:p>
        </w:tc>
      </w:tr>
      <w:tr w:rsidR="005821EB" w:rsidRPr="0030507A" w:rsidTr="005821EB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507201.20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1302641.95</w:t>
            </w:r>
          </w:p>
        </w:tc>
      </w:tr>
      <w:tr w:rsidR="005821EB" w:rsidRPr="0030507A" w:rsidTr="005821EB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507197.72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1302646.36</w:t>
            </w:r>
          </w:p>
        </w:tc>
      </w:tr>
      <w:tr w:rsidR="005821EB" w:rsidRPr="0030507A" w:rsidTr="005821EB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507054.64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1302611.12</w:t>
            </w:r>
          </w:p>
        </w:tc>
      </w:tr>
      <w:tr w:rsidR="005821EB" w:rsidRPr="0030507A" w:rsidTr="00573C35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507059.67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1302593.76</w:t>
            </w:r>
          </w:p>
        </w:tc>
      </w:tr>
      <w:tr w:rsidR="005821EB" w:rsidRPr="0030507A" w:rsidTr="00573C35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507061.72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1302565.85</w:t>
            </w:r>
          </w:p>
        </w:tc>
      </w:tr>
      <w:tr w:rsidR="005821EB" w:rsidRPr="0030507A" w:rsidTr="00573C35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507122.82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1302563.95</w:t>
            </w:r>
          </w:p>
        </w:tc>
      </w:tr>
      <w:tr w:rsidR="005821EB" w:rsidRPr="0030507A" w:rsidTr="00573C35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507200.77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EB" w:rsidRPr="00191F18" w:rsidRDefault="005821EB" w:rsidP="005821E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1302634.09</w:t>
            </w:r>
          </w:p>
        </w:tc>
      </w:tr>
    </w:tbl>
    <w:p w:rsidR="00A5247D" w:rsidRPr="00A5247D" w:rsidRDefault="00A5247D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0"/>
        <w:textAlignment w:val="auto"/>
        <w:rPr>
          <w:rFonts w:eastAsia="Calibri" w:cs="Calibri"/>
          <w:color w:val="FF0000"/>
          <w:kern w:val="0"/>
          <w:sz w:val="28"/>
          <w:szCs w:val="28"/>
          <w:lang w:eastAsia="ar-SA"/>
        </w:rPr>
      </w:pPr>
    </w:p>
    <w:p w:rsidR="00A5247D" w:rsidRDefault="00A5247D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14 (</w:t>
      </w:r>
      <w:r w:rsidR="00CF6D3B">
        <w:rPr>
          <w:b/>
          <w:sz w:val="28"/>
          <w:szCs w:val="28"/>
        </w:rPr>
        <w:t>ЗУ14)</w:t>
      </w:r>
    </w:p>
    <w:p w:rsidR="002B78FE" w:rsidRDefault="002B78FE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5821EB">
        <w:rPr>
          <w:sz w:val="28"/>
          <w:szCs w:val="28"/>
        </w:rPr>
        <w:t>7344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кв. м, расположенный по </w:t>
      </w:r>
      <w:r>
        <w:rPr>
          <w:sz w:val="28"/>
          <w:szCs w:val="28"/>
        </w:rPr>
        <w:t xml:space="preserve">ул. </w:t>
      </w:r>
      <w:r w:rsidR="005821EB">
        <w:rPr>
          <w:sz w:val="28"/>
          <w:szCs w:val="28"/>
        </w:rPr>
        <w:t>Ростовская, 50/2</w:t>
      </w:r>
      <w:r>
        <w:rPr>
          <w:sz w:val="28"/>
          <w:szCs w:val="28"/>
        </w:rPr>
        <w:t>, для многоквартирного дома.</w:t>
      </w:r>
    </w:p>
    <w:p w:rsidR="002B78FE" w:rsidRDefault="002B78FE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</w:t>
      </w:r>
      <w:r>
        <w:rPr>
          <w:sz w:val="28"/>
          <w:szCs w:val="28"/>
        </w:rPr>
        <w:t>14</w:t>
      </w:r>
      <w:r w:rsidRPr="0089165E">
        <w:rPr>
          <w:sz w:val="28"/>
          <w:szCs w:val="28"/>
        </w:rPr>
        <w:t xml:space="preserve"> образуется из земель, государственная собственность на которые не разграничена</w:t>
      </w:r>
      <w:r>
        <w:rPr>
          <w:sz w:val="28"/>
          <w:szCs w:val="28"/>
        </w:rPr>
        <w:t>.</w:t>
      </w:r>
      <w:r w:rsidRPr="0088233A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</w:t>
      </w:r>
      <w:r w:rsidR="00E841FA">
        <w:rPr>
          <w:sz w:val="28"/>
          <w:szCs w:val="28"/>
        </w:rPr>
        <w:t>ный участок расположен в зоне Ж</w:t>
      </w:r>
      <w:proofErr w:type="gramStart"/>
      <w:r w:rsidR="00E841FA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.</w:t>
      </w:r>
    </w:p>
    <w:p w:rsidR="002B78FE" w:rsidRDefault="002B78FE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="00E841FA"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="00E841FA" w:rsidRPr="0089165E">
        <w:rPr>
          <w:sz w:val="28"/>
          <w:szCs w:val="28"/>
        </w:rPr>
        <w:t xml:space="preserve"> как «</w:t>
      </w:r>
      <w:proofErr w:type="spellStart"/>
      <w:r w:rsidR="00E841FA">
        <w:rPr>
          <w:color w:val="000000"/>
          <w:sz w:val="28"/>
          <w:szCs w:val="28"/>
        </w:rPr>
        <w:t>среднеэтажная</w:t>
      </w:r>
      <w:proofErr w:type="spellEnd"/>
      <w:r w:rsidR="00E841FA" w:rsidRPr="000B64EC">
        <w:rPr>
          <w:color w:val="000000"/>
          <w:sz w:val="28"/>
          <w:szCs w:val="28"/>
        </w:rPr>
        <w:t xml:space="preserve"> жилая застройка</w:t>
      </w:r>
      <w:r w:rsidR="00E841FA" w:rsidRPr="0089165E">
        <w:rPr>
          <w:sz w:val="28"/>
          <w:szCs w:val="28"/>
        </w:rPr>
        <w:t>».</w:t>
      </w:r>
    </w:p>
    <w:p w:rsidR="002B78FE" w:rsidRPr="007A1655" w:rsidRDefault="002B78FE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7A1655">
        <w:rPr>
          <w:sz w:val="28"/>
          <w:szCs w:val="28"/>
        </w:rPr>
        <w:t xml:space="preserve">Нормативный размер земельного участка, определяемый согласно </w:t>
      </w:r>
      <w:r>
        <w:rPr>
          <w:sz w:val="28"/>
          <w:szCs w:val="28"/>
        </w:rPr>
        <w:t xml:space="preserve">         </w:t>
      </w:r>
      <w:r w:rsidRPr="007A1655">
        <w:rPr>
          <w:sz w:val="28"/>
          <w:szCs w:val="28"/>
        </w:rPr>
        <w:t xml:space="preserve">СП 30-101-98: </w:t>
      </w:r>
      <w:r w:rsidRPr="007A1655">
        <w:rPr>
          <w:sz w:val="28"/>
          <w:szCs w:val="28"/>
          <w:lang w:val="en-US"/>
        </w:rPr>
        <w:t>S</w:t>
      </w:r>
      <w:proofErr w:type="spellStart"/>
      <w:r w:rsidRPr="007A1655">
        <w:rPr>
          <w:sz w:val="28"/>
          <w:szCs w:val="28"/>
          <w:vertAlign w:val="subscript"/>
        </w:rPr>
        <w:t>норм.к</w:t>
      </w:r>
      <w:proofErr w:type="spellEnd"/>
      <w:r w:rsidRPr="007A1655">
        <w:rPr>
          <w:sz w:val="28"/>
          <w:szCs w:val="28"/>
          <w:vertAlign w:val="subscript"/>
        </w:rPr>
        <w:t xml:space="preserve"> </w:t>
      </w:r>
      <w:r w:rsidRPr="007A1655">
        <w:rPr>
          <w:sz w:val="28"/>
          <w:szCs w:val="28"/>
        </w:rPr>
        <w:t>=</w:t>
      </w:r>
      <w:r w:rsidR="0030507A">
        <w:rPr>
          <w:sz w:val="28"/>
          <w:szCs w:val="28"/>
        </w:rPr>
        <w:t xml:space="preserve"> </w:t>
      </w:r>
      <w:r w:rsidR="00E841FA">
        <w:rPr>
          <w:sz w:val="28"/>
          <w:szCs w:val="28"/>
        </w:rPr>
        <w:t xml:space="preserve">4988 </w:t>
      </w:r>
      <w:r w:rsidRPr="007A1655">
        <w:rPr>
          <w:sz w:val="28"/>
          <w:szCs w:val="28"/>
        </w:rPr>
        <w:t>кв.</w:t>
      </w:r>
      <w:r>
        <w:rPr>
          <w:sz w:val="28"/>
          <w:szCs w:val="28"/>
        </w:rPr>
        <w:t xml:space="preserve"> м.</w:t>
      </w:r>
    </w:p>
    <w:p w:rsidR="00E841FA" w:rsidRPr="00E841FA" w:rsidRDefault="00E841FA" w:rsidP="00E841FA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E841FA">
        <w:rPr>
          <w:kern w:val="0"/>
          <w:sz w:val="28"/>
          <w:szCs w:val="28"/>
        </w:rPr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</w:t>
      </w:r>
      <w:r w:rsidR="002F638A">
        <w:rPr>
          <w:kern w:val="0"/>
          <w:sz w:val="28"/>
          <w:szCs w:val="28"/>
        </w:rPr>
        <w:t>я), границ территориальных зон,</w:t>
      </w:r>
      <w:r w:rsidRPr="00E841FA">
        <w:rPr>
          <w:kern w:val="0"/>
          <w:sz w:val="28"/>
          <w:szCs w:val="28"/>
        </w:rPr>
        <w:t xml:space="preserve">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 </w:t>
      </w:r>
    </w:p>
    <w:p w:rsidR="00A5247D" w:rsidRPr="00E841FA" w:rsidRDefault="00E841FA" w:rsidP="00E841FA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E841FA">
        <w:rPr>
          <w:kern w:val="0"/>
          <w:sz w:val="28"/>
          <w:szCs w:val="28"/>
        </w:rPr>
        <w:t>Площадь образуемого земельного участка больше нормативной площади в силу сложившихся планировочных особенностей</w:t>
      </w:r>
      <w:r w:rsidR="00573C35">
        <w:rPr>
          <w:kern w:val="0"/>
          <w:sz w:val="28"/>
          <w:szCs w:val="28"/>
        </w:rPr>
        <w:t xml:space="preserve"> квартала</w:t>
      </w:r>
      <w:r w:rsidRPr="00E841FA">
        <w:rPr>
          <w:kern w:val="0"/>
          <w:sz w:val="28"/>
          <w:szCs w:val="28"/>
        </w:rPr>
        <w:t>.</w:t>
      </w:r>
      <w:r>
        <w:rPr>
          <w:kern w:val="0"/>
          <w:sz w:val="28"/>
          <w:szCs w:val="28"/>
        </w:rPr>
        <w:t xml:space="preserve"> </w:t>
      </w:r>
      <w:r w:rsidR="00A5247D" w:rsidRPr="00FA0836">
        <w:rPr>
          <w:rFonts w:eastAsia="Calibri" w:cs="Calibri"/>
          <w:kern w:val="0"/>
          <w:sz w:val="28"/>
          <w:szCs w:val="28"/>
          <w:lang w:eastAsia="ar-SA"/>
        </w:rPr>
        <w:t>Ведомость коорд</w:t>
      </w:r>
      <w:r>
        <w:rPr>
          <w:rFonts w:eastAsia="Calibri" w:cs="Calibri"/>
          <w:kern w:val="0"/>
          <w:sz w:val="28"/>
          <w:szCs w:val="28"/>
          <w:lang w:eastAsia="ar-SA"/>
        </w:rPr>
        <w:t>инат представлена в таблице № 17</w:t>
      </w:r>
      <w:r w:rsidR="00A5247D" w:rsidRPr="00FA0836">
        <w:rPr>
          <w:rFonts w:eastAsia="Calibri" w:cs="Calibri"/>
          <w:kern w:val="0"/>
          <w:sz w:val="28"/>
          <w:szCs w:val="28"/>
          <w:lang w:eastAsia="ar-SA"/>
        </w:rPr>
        <w:t>.</w:t>
      </w:r>
    </w:p>
    <w:p w:rsidR="00A5247D" w:rsidRPr="00FA0836" w:rsidRDefault="00E841FA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17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1"/>
        <w:gridCol w:w="3189"/>
      </w:tblGrid>
      <w:tr w:rsidR="00A5247D" w:rsidRPr="00E841FA" w:rsidTr="0030507A">
        <w:trPr>
          <w:trHeight w:val="330"/>
          <w:tblHeader/>
          <w:jc w:val="center"/>
        </w:trPr>
        <w:tc>
          <w:tcPr>
            <w:tcW w:w="1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E841FA" w:rsidRDefault="00A5247D" w:rsidP="00E841F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E841FA">
              <w:rPr>
                <w:kern w:val="0"/>
                <w:sz w:val="24"/>
                <w:szCs w:val="24"/>
              </w:rPr>
              <w:t>№ точки</w:t>
            </w:r>
          </w:p>
        </w:tc>
        <w:tc>
          <w:tcPr>
            <w:tcW w:w="33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5247D" w:rsidRPr="00E841FA" w:rsidRDefault="00A5247D" w:rsidP="00E841F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E841FA">
              <w:rPr>
                <w:kern w:val="0"/>
                <w:sz w:val="24"/>
                <w:szCs w:val="24"/>
              </w:rPr>
              <w:t>Координаты</w:t>
            </w:r>
          </w:p>
        </w:tc>
      </w:tr>
      <w:tr w:rsidR="00A5247D" w:rsidRPr="00E841FA" w:rsidTr="00E841FA">
        <w:trPr>
          <w:trHeight w:val="330"/>
          <w:tblHeader/>
          <w:jc w:val="center"/>
        </w:trPr>
        <w:tc>
          <w:tcPr>
            <w:tcW w:w="16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D" w:rsidRPr="00E841FA" w:rsidRDefault="00A5247D" w:rsidP="00E841F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E841FA" w:rsidRDefault="00A5247D" w:rsidP="00E841F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E841FA">
              <w:rPr>
                <w:kern w:val="0"/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47D" w:rsidRPr="00E841FA" w:rsidRDefault="00A5247D" w:rsidP="00E841F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E841FA">
              <w:rPr>
                <w:kern w:val="0"/>
                <w:sz w:val="24"/>
                <w:szCs w:val="24"/>
              </w:rPr>
              <w:t>Y</w:t>
            </w:r>
          </w:p>
        </w:tc>
      </w:tr>
      <w:tr w:rsidR="00E841FA" w:rsidRPr="00E841FA" w:rsidTr="00E841FA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507197.72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1302646.36</w:t>
            </w:r>
          </w:p>
        </w:tc>
      </w:tr>
      <w:tr w:rsidR="00E841FA" w:rsidRPr="00E841FA" w:rsidTr="00E841FA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507188.37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1302684.87</w:t>
            </w:r>
          </w:p>
        </w:tc>
      </w:tr>
      <w:tr w:rsidR="00E841FA" w:rsidRPr="00E841FA" w:rsidTr="00E841FA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507140.42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1302673.03</w:t>
            </w:r>
          </w:p>
        </w:tc>
      </w:tr>
      <w:tr w:rsidR="00E841FA" w:rsidRPr="00E841FA" w:rsidTr="00E841FA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507139.72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1302674.52</w:t>
            </w:r>
          </w:p>
        </w:tc>
      </w:tr>
      <w:tr w:rsidR="00E841FA" w:rsidRPr="00E841FA" w:rsidTr="00E841FA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507134.79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1302686.75</w:t>
            </w:r>
          </w:p>
        </w:tc>
      </w:tr>
      <w:tr w:rsidR="00E841FA" w:rsidRPr="00E841FA" w:rsidTr="00E841FA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507045.16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1302665.04</w:t>
            </w:r>
          </w:p>
        </w:tc>
      </w:tr>
      <w:tr w:rsidR="00E841FA" w:rsidRPr="00E841FA" w:rsidTr="00E841FA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507043.35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1302653.87</w:t>
            </w:r>
          </w:p>
        </w:tc>
      </w:tr>
      <w:tr w:rsidR="00E841FA" w:rsidRPr="00E841FA" w:rsidTr="00E841FA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507051.00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1302625.33</w:t>
            </w:r>
          </w:p>
        </w:tc>
      </w:tr>
      <w:tr w:rsidR="00E841FA" w:rsidRPr="00E841FA" w:rsidTr="00E841FA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507046.55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1302623.54</w:t>
            </w:r>
          </w:p>
        </w:tc>
      </w:tr>
      <w:tr w:rsidR="00E841FA" w:rsidRPr="00E841FA" w:rsidTr="00E841FA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507048.64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1302615.53</w:t>
            </w:r>
          </w:p>
        </w:tc>
      </w:tr>
      <w:tr w:rsidR="00E841FA" w:rsidRPr="00E841FA" w:rsidTr="00E841FA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507049.73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1302614.84</w:t>
            </w:r>
          </w:p>
        </w:tc>
      </w:tr>
      <w:tr w:rsidR="00E841FA" w:rsidRPr="00E841FA" w:rsidTr="00E841FA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507049.68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1302609.68</w:t>
            </w:r>
          </w:p>
        </w:tc>
      </w:tr>
      <w:tr w:rsidR="00E841FA" w:rsidRPr="00E841FA" w:rsidTr="00E841FA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507054.64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1302611.12</w:t>
            </w:r>
          </w:p>
        </w:tc>
      </w:tr>
      <w:tr w:rsidR="00E841FA" w:rsidRPr="00E841FA" w:rsidTr="00E841FA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507197.72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41FA" w:rsidRPr="00E841FA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841FA">
              <w:rPr>
                <w:color w:val="000000"/>
                <w:sz w:val="24"/>
                <w:szCs w:val="24"/>
              </w:rPr>
              <w:t>1302646.36</w:t>
            </w:r>
          </w:p>
        </w:tc>
      </w:tr>
    </w:tbl>
    <w:p w:rsidR="00A5247D" w:rsidRPr="00FA0836" w:rsidRDefault="00A5247D" w:rsidP="002B78FE">
      <w:pPr>
        <w:widowControl/>
        <w:tabs>
          <w:tab w:val="left" w:pos="426"/>
        </w:tabs>
        <w:suppressAutoHyphens w:val="0"/>
        <w:autoSpaceDN/>
        <w:spacing w:line="360" w:lineRule="auto"/>
        <w:ind w:firstLine="0"/>
        <w:jc w:val="center"/>
        <w:textAlignment w:val="auto"/>
        <w:rPr>
          <w:rFonts w:eastAsia="Calibri" w:cs="Calibri"/>
          <w:kern w:val="0"/>
          <w:sz w:val="28"/>
          <w:szCs w:val="28"/>
          <w:highlight w:val="darkCyan"/>
          <w:lang w:eastAsia="ar-SA"/>
        </w:rPr>
      </w:pPr>
    </w:p>
    <w:p w:rsidR="00A5247D" w:rsidRDefault="00A5247D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15 (</w:t>
      </w:r>
      <w:r w:rsidR="00CF6D3B">
        <w:rPr>
          <w:b/>
          <w:sz w:val="28"/>
          <w:szCs w:val="28"/>
        </w:rPr>
        <w:t>ЗУ15)</w:t>
      </w:r>
    </w:p>
    <w:p w:rsidR="00B57690" w:rsidRPr="00B52706" w:rsidRDefault="00B57690" w:rsidP="006F16C7">
      <w:pPr>
        <w:tabs>
          <w:tab w:val="left" w:pos="426"/>
        </w:tabs>
        <w:spacing w:line="360" w:lineRule="auto"/>
        <w:ind w:firstLine="709"/>
        <w:rPr>
          <w:color w:val="FF0000"/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E841FA">
        <w:rPr>
          <w:sz w:val="28"/>
          <w:szCs w:val="28"/>
        </w:rPr>
        <w:t>3239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кв. м, расположенный по </w:t>
      </w:r>
      <w:r>
        <w:rPr>
          <w:sz w:val="28"/>
          <w:szCs w:val="28"/>
        </w:rPr>
        <w:t xml:space="preserve">ул. </w:t>
      </w:r>
      <w:r w:rsidR="00E841FA">
        <w:rPr>
          <w:sz w:val="28"/>
          <w:szCs w:val="28"/>
        </w:rPr>
        <w:t>Ростовская, 50</w:t>
      </w:r>
      <w:r>
        <w:rPr>
          <w:sz w:val="28"/>
          <w:szCs w:val="28"/>
        </w:rPr>
        <w:t>, для многоквартирного дома.</w:t>
      </w:r>
    </w:p>
    <w:p w:rsidR="00B57690" w:rsidRPr="0089165E" w:rsidRDefault="00B5769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Нормативный размер земельного участка, определяемый согласно</w:t>
      </w:r>
      <w:r>
        <w:rPr>
          <w:sz w:val="28"/>
          <w:szCs w:val="28"/>
        </w:rPr>
        <w:t xml:space="preserve">     </w:t>
      </w:r>
      <w:r w:rsidRPr="0089165E">
        <w:rPr>
          <w:sz w:val="28"/>
          <w:szCs w:val="28"/>
        </w:rPr>
        <w:t xml:space="preserve">СП 30-101-98: </w:t>
      </w:r>
      <w:r w:rsidRPr="0089165E">
        <w:rPr>
          <w:sz w:val="28"/>
          <w:szCs w:val="28"/>
          <w:lang w:val="en-US"/>
        </w:rPr>
        <w:t>S</w:t>
      </w:r>
      <w:proofErr w:type="spellStart"/>
      <w:r w:rsidRPr="0089165E">
        <w:rPr>
          <w:sz w:val="28"/>
          <w:szCs w:val="28"/>
          <w:vertAlign w:val="subscript"/>
        </w:rPr>
        <w:t>норм.к</w:t>
      </w:r>
      <w:proofErr w:type="spellEnd"/>
      <w:r w:rsidRPr="0089165E">
        <w:rPr>
          <w:sz w:val="28"/>
          <w:szCs w:val="28"/>
          <w:vertAlign w:val="subscript"/>
        </w:rPr>
        <w:t xml:space="preserve"> </w:t>
      </w:r>
      <w:r w:rsidRPr="0089165E">
        <w:rPr>
          <w:sz w:val="28"/>
          <w:szCs w:val="28"/>
        </w:rPr>
        <w:t xml:space="preserve">= </w:t>
      </w:r>
      <w:r w:rsidR="00E841FA">
        <w:rPr>
          <w:sz w:val="28"/>
          <w:szCs w:val="28"/>
        </w:rPr>
        <w:t xml:space="preserve">4361 </w:t>
      </w:r>
      <w:r w:rsidRPr="0089165E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м. </w:t>
      </w:r>
    </w:p>
    <w:p w:rsidR="00B57690" w:rsidRDefault="00B5769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</w:t>
      </w:r>
      <w:r>
        <w:rPr>
          <w:sz w:val="28"/>
          <w:szCs w:val="28"/>
        </w:rPr>
        <w:t>15</w:t>
      </w:r>
      <w:r w:rsidRPr="0089165E">
        <w:rPr>
          <w:sz w:val="28"/>
          <w:szCs w:val="28"/>
        </w:rPr>
        <w:t xml:space="preserve"> образуется из земель, государственная собственность на которые не разграничена</w:t>
      </w:r>
      <w:r>
        <w:rPr>
          <w:sz w:val="28"/>
          <w:szCs w:val="28"/>
        </w:rPr>
        <w:t>. Земель</w:t>
      </w:r>
      <w:r w:rsidR="00E841FA">
        <w:rPr>
          <w:sz w:val="28"/>
          <w:szCs w:val="28"/>
        </w:rPr>
        <w:t>ный участок расположен в зоне Ж</w:t>
      </w:r>
      <w:proofErr w:type="gramStart"/>
      <w:r w:rsidR="00E841FA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.</w:t>
      </w:r>
    </w:p>
    <w:p w:rsidR="00B57690" w:rsidRDefault="00B5769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="00E841FA"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="00E841FA" w:rsidRPr="0089165E">
        <w:rPr>
          <w:sz w:val="28"/>
          <w:szCs w:val="28"/>
        </w:rPr>
        <w:t xml:space="preserve"> как «</w:t>
      </w:r>
      <w:proofErr w:type="spellStart"/>
      <w:r w:rsidR="00E841FA">
        <w:rPr>
          <w:color w:val="000000"/>
          <w:sz w:val="28"/>
          <w:szCs w:val="28"/>
        </w:rPr>
        <w:t>среднеэтажная</w:t>
      </w:r>
      <w:proofErr w:type="spellEnd"/>
      <w:r w:rsidR="00E841FA" w:rsidRPr="000B64EC">
        <w:rPr>
          <w:color w:val="000000"/>
          <w:sz w:val="28"/>
          <w:szCs w:val="28"/>
        </w:rPr>
        <w:t xml:space="preserve"> жилая застройка</w:t>
      </w:r>
      <w:r w:rsidR="00E841FA" w:rsidRPr="0089165E">
        <w:rPr>
          <w:sz w:val="28"/>
          <w:szCs w:val="28"/>
        </w:rPr>
        <w:t>».</w:t>
      </w:r>
    </w:p>
    <w:p w:rsidR="00E841FA" w:rsidRPr="00B64206" w:rsidRDefault="00E841FA" w:rsidP="00E841FA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B64206">
        <w:rPr>
          <w:sz w:val="28"/>
          <w:szCs w:val="28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B57690" w:rsidRPr="006F16C7" w:rsidRDefault="00E841FA" w:rsidP="00E841FA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B64206">
        <w:rPr>
          <w:sz w:val="28"/>
          <w:szCs w:val="28"/>
        </w:rPr>
        <w:t>Площадь образуемого земельного участка меньше нормативной площади в силу сложившихся планировочных особенностей</w:t>
      </w:r>
      <w:r w:rsidR="00573C35">
        <w:rPr>
          <w:sz w:val="28"/>
          <w:szCs w:val="28"/>
        </w:rPr>
        <w:t xml:space="preserve"> квартала</w:t>
      </w:r>
      <w:r w:rsidRPr="00B642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5247D" w:rsidRPr="00A5247D">
        <w:rPr>
          <w:rFonts w:eastAsia="Calibri" w:cs="Calibri"/>
          <w:kern w:val="0"/>
          <w:sz w:val="28"/>
          <w:szCs w:val="28"/>
          <w:lang w:eastAsia="ar-SA"/>
        </w:rPr>
        <w:t>Ведомость коорд</w:t>
      </w:r>
      <w:r>
        <w:rPr>
          <w:rFonts w:eastAsia="Calibri" w:cs="Calibri"/>
          <w:kern w:val="0"/>
          <w:sz w:val="28"/>
          <w:szCs w:val="28"/>
          <w:lang w:eastAsia="ar-SA"/>
        </w:rPr>
        <w:t>инат представлена в таблице № 18</w:t>
      </w:r>
      <w:r w:rsidR="00A5247D" w:rsidRPr="00A5247D">
        <w:rPr>
          <w:rFonts w:eastAsia="Calibri" w:cs="Calibri"/>
          <w:kern w:val="0"/>
          <w:sz w:val="28"/>
          <w:szCs w:val="28"/>
          <w:lang w:eastAsia="ar-SA"/>
        </w:rPr>
        <w:t>.</w:t>
      </w:r>
    </w:p>
    <w:p w:rsidR="00A5247D" w:rsidRPr="00A5247D" w:rsidRDefault="00E841FA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18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A5247D" w:rsidRPr="0030507A" w:rsidTr="0030507A">
        <w:trPr>
          <w:trHeight w:val="405"/>
          <w:tblHeader/>
          <w:jc w:val="center"/>
        </w:trPr>
        <w:tc>
          <w:tcPr>
            <w:tcW w:w="1667" w:type="pct"/>
            <w:vMerge w:val="restart"/>
            <w:shd w:val="clear" w:color="auto" w:fill="auto"/>
            <w:noWrap/>
            <w:vAlign w:val="center"/>
          </w:tcPr>
          <w:p w:rsidR="00A5247D" w:rsidRPr="0030507A" w:rsidRDefault="00A5247D" w:rsidP="00E841F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 w:cs="Calibri"/>
                <w:kern w:val="0"/>
                <w:sz w:val="24"/>
                <w:szCs w:val="24"/>
                <w:lang w:eastAsia="ar-SA"/>
              </w:rPr>
            </w:pPr>
            <w:r w:rsidRPr="0030507A">
              <w:rPr>
                <w:rFonts w:eastAsia="Calibri" w:cs="Calibri"/>
                <w:kern w:val="0"/>
                <w:sz w:val="24"/>
                <w:szCs w:val="24"/>
                <w:lang w:eastAsia="ar-SA"/>
              </w:rPr>
              <w:t>№ точки</w:t>
            </w:r>
          </w:p>
        </w:tc>
        <w:tc>
          <w:tcPr>
            <w:tcW w:w="3333" w:type="pct"/>
            <w:gridSpan w:val="2"/>
            <w:shd w:val="clear" w:color="auto" w:fill="auto"/>
            <w:noWrap/>
            <w:vAlign w:val="center"/>
          </w:tcPr>
          <w:p w:rsidR="00A5247D" w:rsidRPr="0030507A" w:rsidRDefault="00A5247D" w:rsidP="00E841F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 w:cs="Calibri"/>
                <w:kern w:val="0"/>
                <w:sz w:val="24"/>
                <w:szCs w:val="24"/>
                <w:lang w:eastAsia="ar-SA"/>
              </w:rPr>
            </w:pPr>
            <w:r w:rsidRPr="0030507A">
              <w:rPr>
                <w:rFonts w:eastAsia="Calibri" w:cs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A5247D" w:rsidRPr="0030507A" w:rsidTr="00E841FA">
        <w:trPr>
          <w:trHeight w:val="255"/>
          <w:tblHeader/>
          <w:jc w:val="center"/>
        </w:trPr>
        <w:tc>
          <w:tcPr>
            <w:tcW w:w="1667" w:type="pct"/>
            <w:vMerge/>
            <w:shd w:val="clear" w:color="auto" w:fill="auto"/>
            <w:noWrap/>
            <w:vAlign w:val="center"/>
          </w:tcPr>
          <w:p w:rsidR="00A5247D" w:rsidRPr="0030507A" w:rsidRDefault="00A5247D" w:rsidP="00E841F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 w:cs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A5247D" w:rsidRPr="0030507A" w:rsidRDefault="00A5247D" w:rsidP="00E841F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 w:cs="Calibri"/>
                <w:kern w:val="0"/>
                <w:sz w:val="24"/>
                <w:szCs w:val="24"/>
                <w:lang w:eastAsia="ar-SA"/>
              </w:rPr>
            </w:pPr>
            <w:r w:rsidRPr="0030507A">
              <w:rPr>
                <w:rFonts w:eastAsia="Calibri" w:cs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666" w:type="pct"/>
            <w:shd w:val="clear" w:color="auto" w:fill="auto"/>
            <w:noWrap/>
            <w:vAlign w:val="center"/>
          </w:tcPr>
          <w:p w:rsidR="00A5247D" w:rsidRPr="0030507A" w:rsidRDefault="00A5247D" w:rsidP="00E841F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 w:cs="Calibri"/>
                <w:kern w:val="0"/>
                <w:sz w:val="24"/>
                <w:szCs w:val="24"/>
                <w:lang w:eastAsia="ar-SA"/>
              </w:rPr>
            </w:pPr>
            <w:r w:rsidRPr="0030507A">
              <w:rPr>
                <w:rFonts w:eastAsia="Calibri" w:cs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E841FA" w:rsidRPr="0030507A" w:rsidTr="00E841FA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E841FA" w:rsidRPr="00191F18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E841FA" w:rsidRPr="00191F18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507134.79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E841FA" w:rsidRPr="00191F18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1302686.75</w:t>
            </w:r>
          </w:p>
        </w:tc>
      </w:tr>
      <w:tr w:rsidR="00E841FA" w:rsidRPr="0030507A" w:rsidTr="00E841FA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E841FA" w:rsidRPr="00191F18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E841FA" w:rsidRPr="00191F18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507127.40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E841FA" w:rsidRPr="00191F18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1302719.83</w:t>
            </w:r>
          </w:p>
        </w:tc>
      </w:tr>
      <w:tr w:rsidR="00E841FA" w:rsidRPr="0030507A" w:rsidTr="00E841FA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E841FA" w:rsidRPr="00191F18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E841FA" w:rsidRPr="00191F18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507119.10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E841FA" w:rsidRPr="00191F18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1302718.03</w:t>
            </w:r>
          </w:p>
        </w:tc>
      </w:tr>
      <w:tr w:rsidR="00E841FA" w:rsidRPr="0030507A" w:rsidTr="00E841FA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E841FA" w:rsidRPr="00191F18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E841FA" w:rsidRPr="00191F18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507042.99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E841FA" w:rsidRPr="00191F18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1302701.85</w:t>
            </w:r>
          </w:p>
        </w:tc>
      </w:tr>
      <w:tr w:rsidR="00E841FA" w:rsidRPr="0030507A" w:rsidTr="00E841FA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E841FA" w:rsidRPr="00191F18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E841FA" w:rsidRPr="00191F18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507037.38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E841FA" w:rsidRPr="00191F18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1302700.62</w:t>
            </w:r>
          </w:p>
        </w:tc>
      </w:tr>
      <w:tr w:rsidR="00E841FA" w:rsidRPr="0030507A" w:rsidTr="00E841FA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E841FA" w:rsidRPr="00191F18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E841FA" w:rsidRPr="00191F18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507045.16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E841FA" w:rsidRPr="00191F18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1302665.04</w:t>
            </w:r>
          </w:p>
        </w:tc>
      </w:tr>
      <w:tr w:rsidR="00E841FA" w:rsidRPr="0030507A" w:rsidTr="00E841FA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E841FA" w:rsidRPr="00191F18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E841FA" w:rsidRPr="00191F18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507134.79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E841FA" w:rsidRPr="00191F18" w:rsidRDefault="00E841FA" w:rsidP="00E841FA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1302686.75</w:t>
            </w:r>
          </w:p>
        </w:tc>
      </w:tr>
    </w:tbl>
    <w:p w:rsidR="00FA0836" w:rsidRDefault="00FA0836" w:rsidP="006F16C7">
      <w:pPr>
        <w:widowControl/>
        <w:tabs>
          <w:tab w:val="left" w:pos="426"/>
        </w:tabs>
        <w:suppressAutoHyphens w:val="0"/>
        <w:spacing w:line="360" w:lineRule="auto"/>
        <w:ind w:firstLine="0"/>
        <w:rPr>
          <w:rFonts w:eastAsia="Lucida Sans Unicode"/>
          <w:b/>
          <w:color w:val="000000"/>
          <w:spacing w:val="-5"/>
          <w:sz w:val="28"/>
          <w:szCs w:val="28"/>
          <w:lang w:bidi="ru-RU"/>
        </w:rPr>
      </w:pPr>
    </w:p>
    <w:p w:rsidR="00A5247D" w:rsidRDefault="00A5247D" w:rsidP="0030507A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16 (</w:t>
      </w:r>
      <w:r w:rsidR="00CF6D3B">
        <w:rPr>
          <w:b/>
          <w:sz w:val="28"/>
          <w:szCs w:val="28"/>
        </w:rPr>
        <w:t>ЗУ16)</w:t>
      </w:r>
    </w:p>
    <w:p w:rsidR="00573C35" w:rsidRDefault="00B57690" w:rsidP="0030507A">
      <w:pPr>
        <w:widowControl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573C35">
        <w:rPr>
          <w:sz w:val="28"/>
          <w:szCs w:val="28"/>
        </w:rPr>
        <w:t xml:space="preserve">3435 </w:t>
      </w:r>
      <w:r w:rsidRPr="0089165E">
        <w:rPr>
          <w:sz w:val="28"/>
          <w:szCs w:val="28"/>
        </w:rPr>
        <w:t xml:space="preserve">кв. м, расположенный по </w:t>
      </w:r>
      <w:r>
        <w:rPr>
          <w:sz w:val="28"/>
          <w:szCs w:val="28"/>
        </w:rPr>
        <w:t xml:space="preserve">ул. </w:t>
      </w:r>
      <w:r w:rsidR="00573C35">
        <w:rPr>
          <w:sz w:val="28"/>
          <w:szCs w:val="28"/>
        </w:rPr>
        <w:t>Ростовская, 52/3</w:t>
      </w:r>
      <w:r w:rsidR="00537FCE">
        <w:rPr>
          <w:sz w:val="28"/>
          <w:szCs w:val="28"/>
        </w:rPr>
        <w:t>,</w:t>
      </w:r>
      <w:r w:rsidR="00573C35">
        <w:rPr>
          <w:sz w:val="28"/>
          <w:szCs w:val="28"/>
        </w:rPr>
        <w:t xml:space="preserve"> </w:t>
      </w:r>
      <w:r w:rsidR="00573C35" w:rsidRPr="0089165E">
        <w:rPr>
          <w:sz w:val="28"/>
          <w:szCs w:val="28"/>
        </w:rPr>
        <w:t>для многоквартирного дома.</w:t>
      </w:r>
    </w:p>
    <w:p w:rsidR="00B57690" w:rsidRPr="0089165E" w:rsidRDefault="00B57690" w:rsidP="0030507A">
      <w:pPr>
        <w:widowControl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Нормативный размер земельного участка, определяемый согласно</w:t>
      </w:r>
      <w:r>
        <w:rPr>
          <w:sz w:val="28"/>
          <w:szCs w:val="28"/>
        </w:rPr>
        <w:t xml:space="preserve">     </w:t>
      </w:r>
      <w:r w:rsidRPr="0089165E">
        <w:rPr>
          <w:sz w:val="28"/>
          <w:szCs w:val="28"/>
        </w:rPr>
        <w:t xml:space="preserve">СП 30-101-98: </w:t>
      </w:r>
      <w:r w:rsidRPr="0089165E">
        <w:rPr>
          <w:sz w:val="28"/>
          <w:szCs w:val="28"/>
          <w:lang w:val="en-US"/>
        </w:rPr>
        <w:t>S</w:t>
      </w:r>
      <w:proofErr w:type="spellStart"/>
      <w:r w:rsidRPr="0089165E">
        <w:rPr>
          <w:sz w:val="28"/>
          <w:szCs w:val="28"/>
          <w:vertAlign w:val="subscript"/>
        </w:rPr>
        <w:t>норм.к</w:t>
      </w:r>
      <w:proofErr w:type="spellEnd"/>
      <w:r w:rsidRPr="0089165E">
        <w:rPr>
          <w:sz w:val="28"/>
          <w:szCs w:val="28"/>
          <w:vertAlign w:val="subscript"/>
        </w:rPr>
        <w:t xml:space="preserve"> </w:t>
      </w:r>
      <w:r w:rsidRPr="0089165E">
        <w:rPr>
          <w:sz w:val="28"/>
          <w:szCs w:val="28"/>
        </w:rPr>
        <w:t xml:space="preserve">= </w:t>
      </w:r>
      <w:r w:rsidR="00573C35">
        <w:rPr>
          <w:sz w:val="28"/>
          <w:szCs w:val="28"/>
        </w:rPr>
        <w:t xml:space="preserve">5020 </w:t>
      </w:r>
      <w:r w:rsidRPr="0089165E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м. </w:t>
      </w:r>
    </w:p>
    <w:p w:rsidR="00B57690" w:rsidRDefault="00B57690" w:rsidP="0030507A">
      <w:pPr>
        <w:widowControl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</w:t>
      </w:r>
      <w:r>
        <w:rPr>
          <w:sz w:val="28"/>
          <w:szCs w:val="28"/>
        </w:rPr>
        <w:t>16</w:t>
      </w:r>
      <w:r w:rsidRPr="0089165E">
        <w:rPr>
          <w:sz w:val="28"/>
          <w:szCs w:val="28"/>
        </w:rPr>
        <w:t xml:space="preserve"> образуется из земель, государственная собственность на которые не разграничена</w:t>
      </w:r>
      <w:r>
        <w:rPr>
          <w:sz w:val="28"/>
          <w:szCs w:val="28"/>
        </w:rPr>
        <w:t>. Земель</w:t>
      </w:r>
      <w:r w:rsidR="00573C35">
        <w:rPr>
          <w:sz w:val="28"/>
          <w:szCs w:val="28"/>
        </w:rPr>
        <w:t>ный участок расположен в зоне Ж</w:t>
      </w:r>
      <w:proofErr w:type="gramStart"/>
      <w:r w:rsidR="00573C35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.</w:t>
      </w:r>
    </w:p>
    <w:p w:rsidR="00B57690" w:rsidRDefault="00B57690" w:rsidP="0030507A">
      <w:pPr>
        <w:widowControl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="00573C35"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="00573C35" w:rsidRPr="0089165E">
        <w:rPr>
          <w:sz w:val="28"/>
          <w:szCs w:val="28"/>
        </w:rPr>
        <w:t xml:space="preserve"> как «</w:t>
      </w:r>
      <w:proofErr w:type="spellStart"/>
      <w:r w:rsidR="00573C35">
        <w:rPr>
          <w:color w:val="000000"/>
          <w:sz w:val="28"/>
          <w:szCs w:val="28"/>
        </w:rPr>
        <w:t>среднеэтажная</w:t>
      </w:r>
      <w:proofErr w:type="spellEnd"/>
      <w:r w:rsidR="00573C35" w:rsidRPr="000B64EC">
        <w:rPr>
          <w:color w:val="000000"/>
          <w:sz w:val="28"/>
          <w:szCs w:val="28"/>
        </w:rPr>
        <w:t xml:space="preserve"> жилая застройка</w:t>
      </w:r>
      <w:r w:rsidR="00573C35" w:rsidRPr="0089165E">
        <w:rPr>
          <w:sz w:val="28"/>
          <w:szCs w:val="28"/>
        </w:rPr>
        <w:t>».</w:t>
      </w:r>
    </w:p>
    <w:p w:rsidR="00573C35" w:rsidRPr="00573C35" w:rsidRDefault="00573C35" w:rsidP="00573C35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573C35">
        <w:rPr>
          <w:kern w:val="0"/>
          <w:sz w:val="28"/>
          <w:szCs w:val="28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A5247D" w:rsidRPr="00573C35" w:rsidRDefault="00573C35" w:rsidP="00573C35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573C35">
        <w:rPr>
          <w:kern w:val="0"/>
          <w:sz w:val="28"/>
          <w:szCs w:val="28"/>
        </w:rPr>
        <w:t>Площадь образуемого земельного участка меньше нормативной площади в силу сложившихся планировочных особенностей</w:t>
      </w:r>
      <w:r>
        <w:rPr>
          <w:kern w:val="0"/>
          <w:sz w:val="28"/>
          <w:szCs w:val="28"/>
        </w:rPr>
        <w:t xml:space="preserve"> квартала</w:t>
      </w:r>
      <w:r w:rsidRPr="00573C35">
        <w:rPr>
          <w:kern w:val="0"/>
          <w:sz w:val="28"/>
          <w:szCs w:val="28"/>
        </w:rPr>
        <w:t>.</w:t>
      </w:r>
      <w:r>
        <w:rPr>
          <w:kern w:val="0"/>
          <w:sz w:val="28"/>
          <w:szCs w:val="28"/>
        </w:rPr>
        <w:t xml:space="preserve"> </w:t>
      </w:r>
      <w:r w:rsidR="00A5247D" w:rsidRPr="00A5247D">
        <w:rPr>
          <w:rFonts w:eastAsia="Calibri" w:cs="Calibri"/>
          <w:kern w:val="0"/>
          <w:sz w:val="28"/>
          <w:szCs w:val="28"/>
          <w:lang w:eastAsia="ar-SA"/>
        </w:rPr>
        <w:t>Ведомость коорд</w:t>
      </w:r>
      <w:r>
        <w:rPr>
          <w:rFonts w:eastAsia="Calibri" w:cs="Calibri"/>
          <w:kern w:val="0"/>
          <w:sz w:val="28"/>
          <w:szCs w:val="28"/>
          <w:lang w:eastAsia="ar-SA"/>
        </w:rPr>
        <w:t>инат представлена в таблице № 19</w:t>
      </w:r>
      <w:r w:rsidR="00A5247D" w:rsidRPr="00A5247D">
        <w:rPr>
          <w:rFonts w:eastAsia="Calibri" w:cs="Calibri"/>
          <w:kern w:val="0"/>
          <w:sz w:val="28"/>
          <w:szCs w:val="28"/>
          <w:lang w:eastAsia="ar-SA"/>
        </w:rPr>
        <w:t>.</w:t>
      </w:r>
    </w:p>
    <w:p w:rsidR="00A5247D" w:rsidRPr="00A5247D" w:rsidRDefault="00573C35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19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1"/>
        <w:gridCol w:w="3189"/>
      </w:tblGrid>
      <w:tr w:rsidR="00A5247D" w:rsidRPr="002A3732" w:rsidTr="002A3732">
        <w:trPr>
          <w:trHeight w:val="330"/>
          <w:tblHeader/>
          <w:jc w:val="center"/>
        </w:trPr>
        <w:tc>
          <w:tcPr>
            <w:tcW w:w="1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2A3732" w:rsidRDefault="00A5247D" w:rsidP="00573C3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№ точки</w:t>
            </w:r>
          </w:p>
        </w:tc>
        <w:tc>
          <w:tcPr>
            <w:tcW w:w="33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5247D" w:rsidRPr="002A3732" w:rsidRDefault="00A5247D" w:rsidP="00573C3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Координаты</w:t>
            </w:r>
          </w:p>
        </w:tc>
      </w:tr>
      <w:tr w:rsidR="00A5247D" w:rsidRPr="002A3732" w:rsidTr="00573C35">
        <w:trPr>
          <w:trHeight w:val="330"/>
          <w:tblHeader/>
          <w:jc w:val="center"/>
        </w:trPr>
        <w:tc>
          <w:tcPr>
            <w:tcW w:w="16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D" w:rsidRPr="002A3732" w:rsidRDefault="00A5247D" w:rsidP="00573C3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2A3732" w:rsidRDefault="00A5247D" w:rsidP="00573C3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47D" w:rsidRPr="002A3732" w:rsidRDefault="00A5247D" w:rsidP="00573C3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Y</w:t>
            </w:r>
          </w:p>
        </w:tc>
      </w:tr>
      <w:tr w:rsidR="00573C35" w:rsidRPr="002A3732" w:rsidTr="00573C35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507034.20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1302520.36</w:t>
            </w:r>
          </w:p>
        </w:tc>
      </w:tr>
      <w:tr w:rsidR="00573C35" w:rsidRPr="002A3732" w:rsidTr="00573C35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507033.86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1302555.59</w:t>
            </w:r>
          </w:p>
        </w:tc>
      </w:tr>
      <w:tr w:rsidR="00573C35" w:rsidRPr="002A3732" w:rsidTr="00573C35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507005.23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1302555.85</w:t>
            </w:r>
          </w:p>
        </w:tc>
      </w:tr>
      <w:tr w:rsidR="00573C35" w:rsidRPr="002A3732" w:rsidTr="00573C35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507000.58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1302556.08</w:t>
            </w:r>
          </w:p>
        </w:tc>
      </w:tr>
      <w:tr w:rsidR="00573C35" w:rsidRPr="002A3732" w:rsidTr="00573C35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506948.73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1302556.33</w:t>
            </w:r>
          </w:p>
        </w:tc>
      </w:tr>
      <w:tr w:rsidR="00573C35" w:rsidRPr="002A3732" w:rsidTr="00573C35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506937.90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1302556.29</w:t>
            </w:r>
          </w:p>
        </w:tc>
      </w:tr>
      <w:tr w:rsidR="00573C35" w:rsidRPr="002A3732" w:rsidTr="00573C35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506935.76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1302521.10</w:t>
            </w:r>
          </w:p>
        </w:tc>
      </w:tr>
      <w:tr w:rsidR="00573C35" w:rsidRPr="002A3732" w:rsidTr="00573C35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507034.20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1302520.36</w:t>
            </w:r>
          </w:p>
        </w:tc>
      </w:tr>
    </w:tbl>
    <w:p w:rsidR="002A3732" w:rsidRDefault="002A3732" w:rsidP="00573C35">
      <w:pPr>
        <w:widowControl/>
        <w:tabs>
          <w:tab w:val="left" w:pos="426"/>
        </w:tabs>
        <w:suppressAutoHyphens w:val="0"/>
        <w:spacing w:line="360" w:lineRule="auto"/>
        <w:ind w:firstLine="0"/>
        <w:rPr>
          <w:rFonts w:eastAsia="Lucida Sans Unicode"/>
          <w:b/>
          <w:color w:val="000000"/>
          <w:spacing w:val="-5"/>
          <w:sz w:val="28"/>
          <w:szCs w:val="28"/>
          <w:lang w:bidi="ru-RU"/>
        </w:rPr>
      </w:pPr>
    </w:p>
    <w:p w:rsidR="00A5247D" w:rsidRDefault="00A5247D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17 (</w:t>
      </w:r>
      <w:r w:rsidR="00CF6D3B">
        <w:rPr>
          <w:b/>
          <w:sz w:val="28"/>
          <w:szCs w:val="28"/>
        </w:rPr>
        <w:t>ЗУ17)</w:t>
      </w:r>
    </w:p>
    <w:p w:rsidR="00573C35" w:rsidRDefault="00B5769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573C35">
        <w:rPr>
          <w:sz w:val="28"/>
          <w:szCs w:val="28"/>
        </w:rPr>
        <w:t>3905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кв. м, расположенный по </w:t>
      </w:r>
      <w:r>
        <w:rPr>
          <w:sz w:val="28"/>
          <w:szCs w:val="28"/>
        </w:rPr>
        <w:t xml:space="preserve">ул. </w:t>
      </w:r>
      <w:r w:rsidR="00573C35">
        <w:rPr>
          <w:sz w:val="28"/>
          <w:szCs w:val="28"/>
        </w:rPr>
        <w:t>Ростовская д. 52</w:t>
      </w:r>
      <w:r w:rsidR="00537FCE">
        <w:rPr>
          <w:sz w:val="28"/>
          <w:szCs w:val="28"/>
        </w:rPr>
        <w:t>,</w:t>
      </w:r>
      <w:r w:rsidR="00573C35">
        <w:rPr>
          <w:sz w:val="28"/>
          <w:szCs w:val="28"/>
        </w:rPr>
        <w:t xml:space="preserve"> </w:t>
      </w:r>
      <w:r w:rsidR="00573C35" w:rsidRPr="0089165E">
        <w:rPr>
          <w:sz w:val="28"/>
          <w:szCs w:val="28"/>
        </w:rPr>
        <w:t>для многоквартирного дома.</w:t>
      </w:r>
    </w:p>
    <w:p w:rsidR="00B57690" w:rsidRPr="0089165E" w:rsidRDefault="00B5769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Нормативный размер земельного участка, определяемый согласно</w:t>
      </w:r>
      <w:r>
        <w:rPr>
          <w:sz w:val="28"/>
          <w:szCs w:val="28"/>
        </w:rPr>
        <w:t xml:space="preserve">     </w:t>
      </w:r>
      <w:r w:rsidRPr="0089165E">
        <w:rPr>
          <w:sz w:val="28"/>
          <w:szCs w:val="28"/>
        </w:rPr>
        <w:t xml:space="preserve">СП 30-101-98: </w:t>
      </w:r>
      <w:r w:rsidRPr="0089165E">
        <w:rPr>
          <w:sz w:val="28"/>
          <w:szCs w:val="28"/>
          <w:lang w:val="en-US"/>
        </w:rPr>
        <w:t>S</w:t>
      </w:r>
      <w:proofErr w:type="spellStart"/>
      <w:r w:rsidRPr="0089165E">
        <w:rPr>
          <w:sz w:val="28"/>
          <w:szCs w:val="28"/>
          <w:vertAlign w:val="subscript"/>
        </w:rPr>
        <w:t>норм.к</w:t>
      </w:r>
      <w:proofErr w:type="spellEnd"/>
      <w:r w:rsidRPr="0089165E">
        <w:rPr>
          <w:sz w:val="28"/>
          <w:szCs w:val="28"/>
          <w:vertAlign w:val="subscript"/>
        </w:rPr>
        <w:t xml:space="preserve"> </w:t>
      </w:r>
      <w:r w:rsidRPr="0089165E">
        <w:rPr>
          <w:sz w:val="28"/>
          <w:szCs w:val="28"/>
        </w:rPr>
        <w:t xml:space="preserve">= </w:t>
      </w:r>
      <w:r w:rsidR="00573C35">
        <w:rPr>
          <w:sz w:val="28"/>
          <w:szCs w:val="28"/>
        </w:rPr>
        <w:t xml:space="preserve">5103 </w:t>
      </w:r>
      <w:r w:rsidRPr="0089165E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м. </w:t>
      </w:r>
    </w:p>
    <w:p w:rsidR="00B57690" w:rsidRDefault="00B5769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</w:t>
      </w:r>
      <w:r>
        <w:rPr>
          <w:sz w:val="28"/>
          <w:szCs w:val="28"/>
        </w:rPr>
        <w:t>17</w:t>
      </w:r>
      <w:r w:rsidRPr="0089165E">
        <w:rPr>
          <w:sz w:val="28"/>
          <w:szCs w:val="28"/>
        </w:rPr>
        <w:t xml:space="preserve"> образуется из земель, государственная собственность на которые не разграничена</w:t>
      </w:r>
      <w:r>
        <w:rPr>
          <w:sz w:val="28"/>
          <w:szCs w:val="28"/>
        </w:rPr>
        <w:t>. Земель</w:t>
      </w:r>
      <w:r w:rsidR="00573C35">
        <w:rPr>
          <w:sz w:val="28"/>
          <w:szCs w:val="28"/>
        </w:rPr>
        <w:t>ный участок расположен в зоне Ж</w:t>
      </w:r>
      <w:proofErr w:type="gramStart"/>
      <w:r w:rsidR="00573C35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.</w:t>
      </w:r>
    </w:p>
    <w:p w:rsidR="00573C35" w:rsidRDefault="00573C35" w:rsidP="00573C35">
      <w:pPr>
        <w:widowControl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Pr="0089165E">
        <w:rPr>
          <w:sz w:val="28"/>
          <w:szCs w:val="28"/>
        </w:rPr>
        <w:t xml:space="preserve"> как «</w:t>
      </w:r>
      <w:proofErr w:type="spellStart"/>
      <w:r>
        <w:rPr>
          <w:color w:val="000000"/>
          <w:sz w:val="28"/>
          <w:szCs w:val="28"/>
        </w:rPr>
        <w:t>среднеэтажная</w:t>
      </w:r>
      <w:proofErr w:type="spellEnd"/>
      <w:r w:rsidRPr="000B64EC">
        <w:rPr>
          <w:color w:val="000000"/>
          <w:sz w:val="28"/>
          <w:szCs w:val="28"/>
        </w:rPr>
        <w:t xml:space="preserve"> жилая застройка</w:t>
      </w:r>
      <w:r w:rsidRPr="0089165E">
        <w:rPr>
          <w:sz w:val="28"/>
          <w:szCs w:val="28"/>
        </w:rPr>
        <w:t>».</w:t>
      </w:r>
    </w:p>
    <w:p w:rsidR="00573C35" w:rsidRPr="00573C35" w:rsidRDefault="00573C35" w:rsidP="00573C35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573C35">
        <w:rPr>
          <w:kern w:val="0"/>
          <w:sz w:val="28"/>
          <w:szCs w:val="28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573C35" w:rsidRPr="00573C35" w:rsidRDefault="00573C35" w:rsidP="00573C35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573C35">
        <w:rPr>
          <w:kern w:val="0"/>
          <w:sz w:val="28"/>
          <w:szCs w:val="28"/>
        </w:rPr>
        <w:t>Площадь образуемого земельного участка меньше нормативной площади в силу сложившихся планировочных особенностей</w:t>
      </w:r>
      <w:r>
        <w:rPr>
          <w:kern w:val="0"/>
          <w:sz w:val="28"/>
          <w:szCs w:val="28"/>
        </w:rPr>
        <w:t xml:space="preserve"> квартала</w:t>
      </w:r>
      <w:r w:rsidRPr="00573C35">
        <w:rPr>
          <w:kern w:val="0"/>
          <w:sz w:val="28"/>
          <w:szCs w:val="28"/>
        </w:rPr>
        <w:t>.</w:t>
      </w:r>
      <w:r>
        <w:rPr>
          <w:kern w:val="0"/>
          <w:sz w:val="28"/>
          <w:szCs w:val="28"/>
        </w:rPr>
        <w:t xml:space="preserve"> </w:t>
      </w:r>
      <w:r w:rsidRPr="00A5247D">
        <w:rPr>
          <w:rFonts w:eastAsia="Calibri" w:cs="Calibri"/>
          <w:kern w:val="0"/>
          <w:sz w:val="28"/>
          <w:szCs w:val="28"/>
          <w:lang w:eastAsia="ar-SA"/>
        </w:rPr>
        <w:t>Ведомость коорд</w:t>
      </w:r>
      <w:r>
        <w:rPr>
          <w:rFonts w:eastAsia="Calibri" w:cs="Calibri"/>
          <w:kern w:val="0"/>
          <w:sz w:val="28"/>
          <w:szCs w:val="28"/>
          <w:lang w:eastAsia="ar-SA"/>
        </w:rPr>
        <w:t>инат представлена в таблице № 20</w:t>
      </w:r>
      <w:r w:rsidRPr="00A5247D">
        <w:rPr>
          <w:rFonts w:eastAsia="Calibri" w:cs="Calibri"/>
          <w:kern w:val="0"/>
          <w:sz w:val="28"/>
          <w:szCs w:val="28"/>
          <w:lang w:eastAsia="ar-SA"/>
        </w:rPr>
        <w:t>.</w:t>
      </w:r>
    </w:p>
    <w:p w:rsidR="00A5247D" w:rsidRPr="00A5247D" w:rsidRDefault="00573C35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20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A5247D" w:rsidRPr="002A3732" w:rsidTr="002A3732">
        <w:trPr>
          <w:trHeight w:val="367"/>
          <w:tblHeader/>
          <w:jc w:val="center"/>
        </w:trPr>
        <w:tc>
          <w:tcPr>
            <w:tcW w:w="1667" w:type="pct"/>
            <w:vMerge w:val="restart"/>
            <w:shd w:val="clear" w:color="auto" w:fill="auto"/>
            <w:noWrap/>
            <w:vAlign w:val="center"/>
          </w:tcPr>
          <w:p w:rsidR="00A5247D" w:rsidRPr="002A3732" w:rsidRDefault="00A5247D" w:rsidP="00573C3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A3732">
              <w:rPr>
                <w:rFonts w:eastAsia="Calibri"/>
                <w:kern w:val="0"/>
                <w:sz w:val="24"/>
                <w:szCs w:val="24"/>
                <w:lang w:eastAsia="ar-SA"/>
              </w:rPr>
              <w:t>№ точки</w:t>
            </w:r>
          </w:p>
        </w:tc>
        <w:tc>
          <w:tcPr>
            <w:tcW w:w="3333" w:type="pct"/>
            <w:gridSpan w:val="2"/>
            <w:shd w:val="clear" w:color="auto" w:fill="auto"/>
            <w:noWrap/>
            <w:vAlign w:val="center"/>
          </w:tcPr>
          <w:p w:rsidR="00A5247D" w:rsidRPr="002A3732" w:rsidRDefault="00A5247D" w:rsidP="00573C3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A3732">
              <w:rPr>
                <w:rFonts w:eastAsia="Calibri"/>
                <w:kern w:val="0"/>
                <w:sz w:val="24"/>
                <w:szCs w:val="24"/>
                <w:lang w:eastAsia="ar-SA"/>
              </w:rPr>
              <w:t>Координаты</w:t>
            </w:r>
          </w:p>
        </w:tc>
      </w:tr>
      <w:tr w:rsidR="00A5247D" w:rsidRPr="002A3732" w:rsidTr="00573C35">
        <w:trPr>
          <w:trHeight w:val="255"/>
          <w:tblHeader/>
          <w:jc w:val="center"/>
        </w:trPr>
        <w:tc>
          <w:tcPr>
            <w:tcW w:w="1667" w:type="pct"/>
            <w:vMerge/>
            <w:shd w:val="clear" w:color="auto" w:fill="auto"/>
            <w:noWrap/>
            <w:vAlign w:val="center"/>
          </w:tcPr>
          <w:p w:rsidR="00A5247D" w:rsidRPr="002A3732" w:rsidRDefault="00A5247D" w:rsidP="00573C3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A5247D" w:rsidRPr="002A3732" w:rsidRDefault="00A5247D" w:rsidP="00573C3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A3732">
              <w:rPr>
                <w:rFonts w:eastAsia="Calibri"/>
                <w:kern w:val="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666" w:type="pct"/>
            <w:shd w:val="clear" w:color="auto" w:fill="auto"/>
            <w:noWrap/>
            <w:vAlign w:val="center"/>
          </w:tcPr>
          <w:p w:rsidR="00A5247D" w:rsidRPr="002A3732" w:rsidRDefault="00A5247D" w:rsidP="00573C3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kern w:val="0"/>
                <w:sz w:val="24"/>
                <w:szCs w:val="24"/>
                <w:lang w:eastAsia="ar-SA"/>
              </w:rPr>
            </w:pPr>
            <w:r w:rsidRPr="002A3732">
              <w:rPr>
                <w:rFonts w:eastAsia="Calibri"/>
                <w:kern w:val="0"/>
                <w:sz w:val="24"/>
                <w:szCs w:val="24"/>
                <w:lang w:eastAsia="ar-SA"/>
              </w:rPr>
              <w:t>Y</w:t>
            </w:r>
          </w:p>
        </w:tc>
      </w:tr>
      <w:tr w:rsidR="00573C35" w:rsidRPr="002A3732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507045.16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1302665.04</w:t>
            </w:r>
          </w:p>
        </w:tc>
      </w:tr>
      <w:tr w:rsidR="00573C35" w:rsidRPr="002A3732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507037.38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1302700.62</w:t>
            </w:r>
          </w:p>
        </w:tc>
      </w:tr>
      <w:tr w:rsidR="00573C35" w:rsidRPr="002A3732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506979.71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1302688.01</w:t>
            </w:r>
          </w:p>
        </w:tc>
      </w:tr>
      <w:tr w:rsidR="00573C35" w:rsidRPr="002A3732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506950.66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1302685.35</w:t>
            </w:r>
          </w:p>
        </w:tc>
      </w:tr>
      <w:tr w:rsidR="00573C35" w:rsidRPr="002A3732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506956.54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1302642.05</w:t>
            </w:r>
          </w:p>
        </w:tc>
      </w:tr>
      <w:tr w:rsidR="00573C35" w:rsidRPr="002A3732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506968.62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1302644.87</w:t>
            </w:r>
          </w:p>
        </w:tc>
      </w:tr>
      <w:tr w:rsidR="00573C35" w:rsidRPr="002A3732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507043.35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1302653.87</w:t>
            </w:r>
          </w:p>
        </w:tc>
      </w:tr>
      <w:tr w:rsidR="00573C35" w:rsidRPr="002A3732" w:rsidTr="00573C35">
        <w:trPr>
          <w:trHeight w:val="255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507045.16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73C35" w:rsidRPr="00191F18" w:rsidRDefault="00573C35" w:rsidP="00573C35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1302665.04</w:t>
            </w:r>
          </w:p>
        </w:tc>
      </w:tr>
    </w:tbl>
    <w:p w:rsidR="00A5247D" w:rsidRPr="00A5247D" w:rsidRDefault="00A5247D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0"/>
        <w:textAlignment w:val="auto"/>
        <w:rPr>
          <w:rFonts w:eastAsia="Calibri" w:cs="Calibri"/>
          <w:color w:val="FF0000"/>
          <w:kern w:val="0"/>
          <w:sz w:val="28"/>
          <w:szCs w:val="28"/>
          <w:lang w:eastAsia="ar-SA"/>
        </w:rPr>
      </w:pPr>
    </w:p>
    <w:p w:rsidR="00A5247D" w:rsidRDefault="00A5247D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18 (</w:t>
      </w:r>
      <w:r w:rsidR="00CF6D3B">
        <w:rPr>
          <w:b/>
          <w:sz w:val="28"/>
          <w:szCs w:val="28"/>
        </w:rPr>
        <w:t>ЗУ18)</w:t>
      </w:r>
    </w:p>
    <w:p w:rsidR="00B57690" w:rsidRDefault="00B5769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573C35">
        <w:rPr>
          <w:sz w:val="28"/>
          <w:szCs w:val="28"/>
        </w:rPr>
        <w:t>2845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кв. м, расположенный по </w:t>
      </w:r>
      <w:r>
        <w:rPr>
          <w:sz w:val="28"/>
          <w:szCs w:val="28"/>
        </w:rPr>
        <w:t xml:space="preserve">ул. </w:t>
      </w:r>
      <w:r w:rsidR="00573C35">
        <w:rPr>
          <w:sz w:val="28"/>
          <w:szCs w:val="28"/>
        </w:rPr>
        <w:t>Ростовская, 56/1</w:t>
      </w:r>
      <w:r w:rsidR="00537FCE">
        <w:rPr>
          <w:sz w:val="28"/>
          <w:szCs w:val="28"/>
        </w:rPr>
        <w:t>,</w:t>
      </w:r>
      <w:r w:rsidR="00573C35">
        <w:rPr>
          <w:sz w:val="28"/>
          <w:szCs w:val="28"/>
        </w:rPr>
        <w:t xml:space="preserve"> </w:t>
      </w:r>
      <w:r w:rsidR="00573C35" w:rsidRPr="0089165E">
        <w:rPr>
          <w:sz w:val="28"/>
          <w:szCs w:val="28"/>
        </w:rPr>
        <w:t>для многоквартирного дома.</w:t>
      </w:r>
    </w:p>
    <w:p w:rsidR="00B57690" w:rsidRPr="0089165E" w:rsidRDefault="00B5769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Нормативный размер земельного участка, определяемый согласно</w:t>
      </w:r>
      <w:r>
        <w:rPr>
          <w:sz w:val="28"/>
          <w:szCs w:val="28"/>
        </w:rPr>
        <w:t xml:space="preserve">     </w:t>
      </w:r>
      <w:r w:rsidRPr="0089165E">
        <w:rPr>
          <w:sz w:val="28"/>
          <w:szCs w:val="28"/>
        </w:rPr>
        <w:t xml:space="preserve">СП 30-101-98: </w:t>
      </w:r>
      <w:r w:rsidRPr="0089165E">
        <w:rPr>
          <w:sz w:val="28"/>
          <w:szCs w:val="28"/>
          <w:lang w:val="en-US"/>
        </w:rPr>
        <w:t>S</w:t>
      </w:r>
      <w:proofErr w:type="spellStart"/>
      <w:r w:rsidRPr="0089165E">
        <w:rPr>
          <w:sz w:val="28"/>
          <w:szCs w:val="28"/>
          <w:vertAlign w:val="subscript"/>
        </w:rPr>
        <w:t>норм.к</w:t>
      </w:r>
      <w:proofErr w:type="spellEnd"/>
      <w:r w:rsidRPr="0089165E">
        <w:rPr>
          <w:sz w:val="28"/>
          <w:szCs w:val="28"/>
          <w:vertAlign w:val="subscript"/>
        </w:rPr>
        <w:t xml:space="preserve"> </w:t>
      </w:r>
      <w:r w:rsidRPr="0089165E">
        <w:rPr>
          <w:sz w:val="28"/>
          <w:szCs w:val="28"/>
        </w:rPr>
        <w:t xml:space="preserve">= </w:t>
      </w:r>
      <w:r w:rsidR="00537FCE">
        <w:rPr>
          <w:sz w:val="28"/>
          <w:szCs w:val="28"/>
        </w:rPr>
        <w:t xml:space="preserve">2334 </w:t>
      </w:r>
      <w:r w:rsidRPr="0089165E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м. </w:t>
      </w:r>
    </w:p>
    <w:p w:rsidR="00B57690" w:rsidRDefault="00B5769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</w:t>
      </w:r>
      <w:r>
        <w:rPr>
          <w:sz w:val="28"/>
          <w:szCs w:val="28"/>
        </w:rPr>
        <w:t>18</w:t>
      </w:r>
      <w:r w:rsidRPr="0089165E">
        <w:rPr>
          <w:sz w:val="28"/>
          <w:szCs w:val="28"/>
        </w:rPr>
        <w:t xml:space="preserve"> образуется из земель, государственная собственность на которые не разграничена</w:t>
      </w:r>
      <w:r>
        <w:rPr>
          <w:sz w:val="28"/>
          <w:szCs w:val="28"/>
        </w:rPr>
        <w:t>. Земельный участок расположен</w:t>
      </w:r>
      <w:r w:rsidR="00537FCE">
        <w:rPr>
          <w:sz w:val="28"/>
          <w:szCs w:val="28"/>
        </w:rPr>
        <w:t xml:space="preserve"> в зоне Ж</w:t>
      </w:r>
      <w:proofErr w:type="gramStart"/>
      <w:r w:rsidR="00537FCE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.</w:t>
      </w:r>
    </w:p>
    <w:p w:rsidR="00537FCE" w:rsidRDefault="00537FCE" w:rsidP="00537FCE">
      <w:pPr>
        <w:widowControl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Pr="0089165E">
        <w:rPr>
          <w:sz w:val="28"/>
          <w:szCs w:val="28"/>
        </w:rPr>
        <w:t xml:space="preserve"> как «</w:t>
      </w:r>
      <w:proofErr w:type="spellStart"/>
      <w:r>
        <w:rPr>
          <w:color w:val="000000"/>
          <w:sz w:val="28"/>
          <w:szCs w:val="28"/>
        </w:rPr>
        <w:t>среднеэтажная</w:t>
      </w:r>
      <w:proofErr w:type="spellEnd"/>
      <w:r w:rsidRPr="000B64EC">
        <w:rPr>
          <w:color w:val="000000"/>
          <w:sz w:val="28"/>
          <w:szCs w:val="28"/>
        </w:rPr>
        <w:t xml:space="preserve"> жилая застройка</w:t>
      </w:r>
      <w:r w:rsidRPr="0089165E">
        <w:rPr>
          <w:sz w:val="28"/>
          <w:szCs w:val="28"/>
        </w:rPr>
        <w:t>».</w:t>
      </w:r>
    </w:p>
    <w:p w:rsidR="00537FCE" w:rsidRPr="00537FCE" w:rsidRDefault="00537FCE" w:rsidP="00537FCE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537FCE">
        <w:rPr>
          <w:kern w:val="0"/>
          <w:sz w:val="28"/>
          <w:szCs w:val="28"/>
        </w:rPr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границ территориальных зон</w:t>
      </w:r>
      <w:r w:rsidR="002F638A">
        <w:rPr>
          <w:kern w:val="0"/>
          <w:sz w:val="28"/>
          <w:szCs w:val="28"/>
        </w:rPr>
        <w:t>,</w:t>
      </w:r>
      <w:r w:rsidRPr="00537FCE">
        <w:rPr>
          <w:kern w:val="0"/>
          <w:sz w:val="28"/>
          <w:szCs w:val="28"/>
        </w:rPr>
        <w:t xml:space="preserve">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 </w:t>
      </w:r>
    </w:p>
    <w:p w:rsidR="00A5247D" w:rsidRPr="00537FCE" w:rsidRDefault="00537FCE" w:rsidP="00537FCE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537FCE">
        <w:rPr>
          <w:kern w:val="0"/>
          <w:sz w:val="28"/>
          <w:szCs w:val="28"/>
        </w:rPr>
        <w:t>Площадь образуемого земельного участка больше нормативной площади в силу сложившихся планировочных особенностей</w:t>
      </w:r>
      <w:r w:rsidR="00DC02AC">
        <w:rPr>
          <w:kern w:val="0"/>
          <w:sz w:val="28"/>
          <w:szCs w:val="28"/>
        </w:rPr>
        <w:t xml:space="preserve"> квартала</w:t>
      </w:r>
      <w:r w:rsidRPr="00537FCE">
        <w:rPr>
          <w:kern w:val="0"/>
          <w:sz w:val="28"/>
          <w:szCs w:val="28"/>
        </w:rPr>
        <w:t>.</w:t>
      </w:r>
      <w:r>
        <w:rPr>
          <w:kern w:val="0"/>
          <w:sz w:val="28"/>
          <w:szCs w:val="28"/>
        </w:rPr>
        <w:t xml:space="preserve"> </w:t>
      </w:r>
      <w:r w:rsidR="00A5247D" w:rsidRPr="00A5247D">
        <w:rPr>
          <w:rFonts w:eastAsia="Calibri" w:cs="Calibri"/>
          <w:kern w:val="0"/>
          <w:sz w:val="28"/>
          <w:szCs w:val="28"/>
          <w:lang w:eastAsia="ar-SA"/>
        </w:rPr>
        <w:t>Ведомость коорд</w:t>
      </w:r>
      <w:r>
        <w:rPr>
          <w:rFonts w:eastAsia="Calibri" w:cs="Calibri"/>
          <w:kern w:val="0"/>
          <w:sz w:val="28"/>
          <w:szCs w:val="28"/>
          <w:lang w:eastAsia="ar-SA"/>
        </w:rPr>
        <w:t>инат представлена в таблице № 21</w:t>
      </w:r>
      <w:r w:rsidR="00A5247D" w:rsidRPr="00A5247D">
        <w:rPr>
          <w:rFonts w:eastAsia="Calibri" w:cs="Calibri"/>
          <w:kern w:val="0"/>
          <w:sz w:val="28"/>
          <w:szCs w:val="28"/>
          <w:lang w:eastAsia="ar-SA"/>
        </w:rPr>
        <w:t>.</w:t>
      </w:r>
    </w:p>
    <w:p w:rsidR="00A5247D" w:rsidRPr="00A5247D" w:rsidRDefault="00537FCE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21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1"/>
        <w:gridCol w:w="3189"/>
      </w:tblGrid>
      <w:tr w:rsidR="00A5247D" w:rsidRPr="00537FCE" w:rsidTr="002A3732">
        <w:trPr>
          <w:trHeight w:val="330"/>
          <w:tblHeader/>
          <w:jc w:val="center"/>
        </w:trPr>
        <w:tc>
          <w:tcPr>
            <w:tcW w:w="1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537FCE" w:rsidRDefault="00A5247D" w:rsidP="00537FCE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37FCE">
              <w:rPr>
                <w:kern w:val="0"/>
                <w:sz w:val="24"/>
                <w:szCs w:val="24"/>
              </w:rPr>
              <w:t>№ точки</w:t>
            </w:r>
          </w:p>
        </w:tc>
        <w:tc>
          <w:tcPr>
            <w:tcW w:w="33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5247D" w:rsidRPr="00537FCE" w:rsidRDefault="00A5247D" w:rsidP="00537FCE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37FCE">
              <w:rPr>
                <w:kern w:val="0"/>
                <w:sz w:val="24"/>
                <w:szCs w:val="24"/>
              </w:rPr>
              <w:t>Координаты</w:t>
            </w:r>
          </w:p>
        </w:tc>
      </w:tr>
      <w:tr w:rsidR="00A5247D" w:rsidRPr="00537FCE" w:rsidTr="00537FCE">
        <w:trPr>
          <w:trHeight w:val="330"/>
          <w:tblHeader/>
          <w:jc w:val="center"/>
        </w:trPr>
        <w:tc>
          <w:tcPr>
            <w:tcW w:w="16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D" w:rsidRPr="00537FCE" w:rsidRDefault="00A5247D" w:rsidP="00537FCE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537FCE" w:rsidRDefault="00A5247D" w:rsidP="00537FCE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37FCE">
              <w:rPr>
                <w:kern w:val="0"/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47D" w:rsidRPr="00537FCE" w:rsidRDefault="00A5247D" w:rsidP="00537FCE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37FCE">
              <w:rPr>
                <w:kern w:val="0"/>
                <w:sz w:val="24"/>
                <w:szCs w:val="24"/>
              </w:rPr>
              <w:t>Y</w:t>
            </w:r>
          </w:p>
        </w:tc>
      </w:tr>
      <w:tr w:rsidR="00537FCE" w:rsidRPr="00537FCE" w:rsidTr="00537FCE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506956.54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1302642.05</w:t>
            </w:r>
          </w:p>
        </w:tc>
      </w:tr>
      <w:tr w:rsidR="00537FCE" w:rsidRPr="00537FCE" w:rsidTr="00537FCE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506950.66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1302685.35</w:t>
            </w:r>
          </w:p>
        </w:tc>
      </w:tr>
      <w:tr w:rsidR="00537FCE" w:rsidRPr="00537FCE" w:rsidTr="00537FCE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506880.94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1302678.97</w:t>
            </w:r>
          </w:p>
        </w:tc>
      </w:tr>
      <w:tr w:rsidR="00537FCE" w:rsidRPr="00537FCE" w:rsidTr="00537FCE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506880.95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1302686.21</w:t>
            </w:r>
          </w:p>
        </w:tc>
      </w:tr>
      <w:tr w:rsidR="00537FCE" w:rsidRPr="00537FCE" w:rsidTr="00537FCE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506864.88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1302686.12</w:t>
            </w:r>
          </w:p>
        </w:tc>
      </w:tr>
      <w:tr w:rsidR="00537FCE" w:rsidRPr="00537FCE" w:rsidTr="00537FCE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506864.78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1302675.67</w:t>
            </w:r>
          </w:p>
        </w:tc>
      </w:tr>
      <w:tr w:rsidR="00537FCE" w:rsidRPr="00537FCE" w:rsidTr="00537FCE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506874.40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1302675.67</w:t>
            </w:r>
          </w:p>
        </w:tc>
      </w:tr>
      <w:tr w:rsidR="00537FCE" w:rsidRPr="00537FCE" w:rsidTr="00537FCE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506881.06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1302675.67</w:t>
            </w:r>
          </w:p>
        </w:tc>
      </w:tr>
      <w:tr w:rsidR="00537FCE" w:rsidRPr="00537FCE" w:rsidTr="00537FCE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506883.73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1302675.67</w:t>
            </w:r>
          </w:p>
        </w:tc>
      </w:tr>
      <w:tr w:rsidR="00537FCE" w:rsidRPr="00537FCE" w:rsidTr="00537FCE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506892.86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1302675.67</w:t>
            </w:r>
          </w:p>
        </w:tc>
      </w:tr>
      <w:tr w:rsidR="00537FCE" w:rsidRPr="00537FCE" w:rsidTr="00537FCE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506892.08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1302637.66</w:t>
            </w:r>
          </w:p>
        </w:tc>
      </w:tr>
      <w:tr w:rsidR="00537FCE" w:rsidRPr="00537FCE" w:rsidTr="00537FCE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506895.59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1302635.32</w:t>
            </w:r>
          </w:p>
        </w:tc>
      </w:tr>
      <w:tr w:rsidR="00537FCE" w:rsidRPr="00537FCE" w:rsidTr="00537FCE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506912.28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1302634.73</w:t>
            </w:r>
          </w:p>
        </w:tc>
      </w:tr>
      <w:tr w:rsidR="00537FCE" w:rsidRPr="00537FCE" w:rsidTr="00537FCE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506921.20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1302643.33</w:t>
            </w:r>
          </w:p>
        </w:tc>
      </w:tr>
      <w:tr w:rsidR="00537FCE" w:rsidRPr="00537FCE" w:rsidTr="00537FCE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506956.54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7FCE" w:rsidRPr="00537FCE" w:rsidRDefault="00537FCE" w:rsidP="00537FCE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37FCE">
              <w:rPr>
                <w:color w:val="000000"/>
                <w:sz w:val="24"/>
                <w:szCs w:val="24"/>
              </w:rPr>
              <w:t>1302642.05</w:t>
            </w:r>
          </w:p>
        </w:tc>
      </w:tr>
    </w:tbl>
    <w:p w:rsidR="00A5247D" w:rsidRPr="00A5247D" w:rsidRDefault="00A5247D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0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</w:p>
    <w:p w:rsidR="00A5247D" w:rsidRDefault="00A5247D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19 (</w:t>
      </w:r>
      <w:r w:rsidR="00CF6D3B">
        <w:rPr>
          <w:b/>
          <w:sz w:val="28"/>
          <w:szCs w:val="28"/>
        </w:rPr>
        <w:t>ЗУ19)</w:t>
      </w:r>
    </w:p>
    <w:p w:rsidR="00B57690" w:rsidRPr="00CA11EE" w:rsidRDefault="00B57690" w:rsidP="006F16C7">
      <w:pPr>
        <w:tabs>
          <w:tab w:val="left" w:pos="426"/>
        </w:tabs>
        <w:spacing w:line="360" w:lineRule="auto"/>
        <w:ind w:firstLine="709"/>
        <w:rPr>
          <w:color w:val="FF0000"/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537FCE">
        <w:rPr>
          <w:sz w:val="28"/>
          <w:szCs w:val="28"/>
        </w:rPr>
        <w:t>4238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>кв. м</w:t>
      </w:r>
      <w:r w:rsidR="00B23F81">
        <w:rPr>
          <w:sz w:val="28"/>
          <w:szCs w:val="28"/>
        </w:rPr>
        <w:t xml:space="preserve">, расположенный по </w:t>
      </w:r>
      <w:r>
        <w:rPr>
          <w:sz w:val="28"/>
          <w:szCs w:val="28"/>
        </w:rPr>
        <w:t xml:space="preserve">ул. </w:t>
      </w:r>
      <w:r w:rsidR="00537FCE">
        <w:rPr>
          <w:sz w:val="28"/>
          <w:szCs w:val="28"/>
        </w:rPr>
        <w:t>Ростовская, 54</w:t>
      </w:r>
      <w:r>
        <w:rPr>
          <w:sz w:val="28"/>
          <w:szCs w:val="28"/>
        </w:rPr>
        <w:t>, для многоквартирного дома.</w:t>
      </w:r>
    </w:p>
    <w:p w:rsidR="00B57690" w:rsidRPr="0089165E" w:rsidRDefault="00B5769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Нормативный размер земельного участка, определяемый согласно </w:t>
      </w:r>
      <w:r w:rsidR="00B23F81">
        <w:rPr>
          <w:sz w:val="28"/>
          <w:szCs w:val="28"/>
        </w:rPr>
        <w:t xml:space="preserve">    </w:t>
      </w:r>
      <w:r w:rsidRPr="0089165E">
        <w:rPr>
          <w:sz w:val="28"/>
          <w:szCs w:val="28"/>
        </w:rPr>
        <w:t xml:space="preserve">СП 30-101-98: </w:t>
      </w:r>
      <w:r w:rsidRPr="0089165E">
        <w:rPr>
          <w:sz w:val="28"/>
          <w:szCs w:val="28"/>
          <w:lang w:val="en-US"/>
        </w:rPr>
        <w:t>S</w:t>
      </w:r>
      <w:proofErr w:type="spellStart"/>
      <w:r w:rsidRPr="0089165E">
        <w:rPr>
          <w:sz w:val="28"/>
          <w:szCs w:val="28"/>
          <w:vertAlign w:val="subscript"/>
        </w:rPr>
        <w:t>норм.к</w:t>
      </w:r>
      <w:proofErr w:type="spellEnd"/>
      <w:r w:rsidRPr="0089165E">
        <w:rPr>
          <w:sz w:val="28"/>
          <w:szCs w:val="28"/>
          <w:vertAlign w:val="subscript"/>
        </w:rPr>
        <w:t xml:space="preserve"> </w:t>
      </w:r>
      <w:r w:rsidRPr="0089165E">
        <w:rPr>
          <w:sz w:val="28"/>
          <w:szCs w:val="28"/>
        </w:rPr>
        <w:t xml:space="preserve">= </w:t>
      </w:r>
      <w:r w:rsidR="00537FCE">
        <w:rPr>
          <w:sz w:val="28"/>
          <w:szCs w:val="28"/>
        </w:rPr>
        <w:t xml:space="preserve">4781 </w:t>
      </w:r>
      <w:r w:rsidRPr="0089165E">
        <w:rPr>
          <w:sz w:val="28"/>
          <w:szCs w:val="28"/>
        </w:rPr>
        <w:t>кв.</w:t>
      </w:r>
      <w:r w:rsidR="00B23F81"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м. </w:t>
      </w:r>
    </w:p>
    <w:p w:rsidR="00B57690" w:rsidRDefault="00B57690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ЗУ1</w:t>
      </w:r>
      <w:r>
        <w:rPr>
          <w:sz w:val="28"/>
          <w:szCs w:val="28"/>
        </w:rPr>
        <w:t xml:space="preserve">9 </w:t>
      </w:r>
      <w:r w:rsidRPr="0089165E">
        <w:rPr>
          <w:sz w:val="28"/>
          <w:szCs w:val="28"/>
        </w:rPr>
        <w:t>образуется из земель, государственная собственность на которые не разграничена</w:t>
      </w:r>
      <w:r>
        <w:rPr>
          <w:sz w:val="28"/>
          <w:szCs w:val="28"/>
        </w:rPr>
        <w:t>.</w:t>
      </w:r>
      <w:r w:rsidRPr="0089165E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</w:t>
      </w:r>
      <w:r w:rsidR="00E87247">
        <w:rPr>
          <w:sz w:val="28"/>
          <w:szCs w:val="28"/>
        </w:rPr>
        <w:t>ный участок расположен в зоне Ж</w:t>
      </w:r>
      <w:proofErr w:type="gramStart"/>
      <w:r w:rsidR="00E87247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.</w:t>
      </w:r>
    </w:p>
    <w:p w:rsidR="00E87247" w:rsidRDefault="00E87247" w:rsidP="00E87247">
      <w:pPr>
        <w:widowControl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Pr="0089165E">
        <w:rPr>
          <w:sz w:val="28"/>
          <w:szCs w:val="28"/>
        </w:rPr>
        <w:t xml:space="preserve"> как «</w:t>
      </w:r>
      <w:proofErr w:type="spellStart"/>
      <w:r>
        <w:rPr>
          <w:color w:val="000000"/>
          <w:sz w:val="28"/>
          <w:szCs w:val="28"/>
        </w:rPr>
        <w:t>среднеэтажная</w:t>
      </w:r>
      <w:proofErr w:type="spellEnd"/>
      <w:r w:rsidRPr="000B64EC">
        <w:rPr>
          <w:color w:val="000000"/>
          <w:sz w:val="28"/>
          <w:szCs w:val="28"/>
        </w:rPr>
        <w:t xml:space="preserve"> жилая застройка</w:t>
      </w:r>
      <w:r w:rsidRPr="0089165E">
        <w:rPr>
          <w:sz w:val="28"/>
          <w:szCs w:val="28"/>
        </w:rPr>
        <w:t>».</w:t>
      </w:r>
    </w:p>
    <w:p w:rsidR="00E87247" w:rsidRPr="00537FCE" w:rsidRDefault="00E87247" w:rsidP="00E87247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537FCE">
        <w:rPr>
          <w:kern w:val="0"/>
          <w:sz w:val="28"/>
          <w:szCs w:val="28"/>
        </w:rPr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ограждения, фасада здания), границ территориальных зон</w:t>
      </w:r>
      <w:r w:rsidR="002F638A">
        <w:rPr>
          <w:kern w:val="0"/>
          <w:sz w:val="28"/>
          <w:szCs w:val="28"/>
        </w:rPr>
        <w:t>,</w:t>
      </w:r>
      <w:r w:rsidRPr="00537FCE">
        <w:rPr>
          <w:kern w:val="0"/>
          <w:sz w:val="28"/>
          <w:szCs w:val="28"/>
        </w:rPr>
        <w:t xml:space="preserve">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 </w:t>
      </w:r>
    </w:p>
    <w:p w:rsidR="00E87247" w:rsidRPr="00537FCE" w:rsidRDefault="00E87247" w:rsidP="00E87247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537FCE">
        <w:rPr>
          <w:kern w:val="0"/>
          <w:sz w:val="28"/>
          <w:szCs w:val="28"/>
        </w:rPr>
        <w:t xml:space="preserve">Площадь образуемого земельного участка </w:t>
      </w:r>
      <w:r>
        <w:rPr>
          <w:kern w:val="0"/>
          <w:sz w:val="28"/>
          <w:szCs w:val="28"/>
        </w:rPr>
        <w:t>меньше</w:t>
      </w:r>
      <w:r w:rsidRPr="00537FCE">
        <w:rPr>
          <w:kern w:val="0"/>
          <w:sz w:val="28"/>
          <w:szCs w:val="28"/>
        </w:rPr>
        <w:t xml:space="preserve"> нормативной площади в силу сложившихся планировочных особенностей</w:t>
      </w:r>
      <w:r w:rsidR="00DC02AC">
        <w:rPr>
          <w:kern w:val="0"/>
          <w:sz w:val="28"/>
          <w:szCs w:val="28"/>
        </w:rPr>
        <w:t xml:space="preserve"> квартала</w:t>
      </w:r>
      <w:r w:rsidRPr="00537FCE">
        <w:rPr>
          <w:kern w:val="0"/>
          <w:sz w:val="28"/>
          <w:szCs w:val="28"/>
        </w:rPr>
        <w:t>.</w:t>
      </w:r>
      <w:r>
        <w:rPr>
          <w:kern w:val="0"/>
          <w:sz w:val="28"/>
          <w:szCs w:val="28"/>
        </w:rPr>
        <w:t xml:space="preserve"> </w:t>
      </w:r>
      <w:r w:rsidRPr="00A5247D">
        <w:rPr>
          <w:rFonts w:eastAsia="Calibri" w:cs="Calibri"/>
          <w:kern w:val="0"/>
          <w:sz w:val="28"/>
          <w:szCs w:val="28"/>
          <w:lang w:eastAsia="ar-SA"/>
        </w:rPr>
        <w:t>Ведомость коорд</w:t>
      </w:r>
      <w:r>
        <w:rPr>
          <w:rFonts w:eastAsia="Calibri" w:cs="Calibri"/>
          <w:kern w:val="0"/>
          <w:sz w:val="28"/>
          <w:szCs w:val="28"/>
          <w:lang w:eastAsia="ar-SA"/>
        </w:rPr>
        <w:t>инат представлена в таблице № 22</w:t>
      </w:r>
      <w:r w:rsidRPr="00A5247D">
        <w:rPr>
          <w:rFonts w:eastAsia="Calibri" w:cs="Calibri"/>
          <w:kern w:val="0"/>
          <w:sz w:val="28"/>
          <w:szCs w:val="28"/>
          <w:lang w:eastAsia="ar-SA"/>
        </w:rPr>
        <w:t>.</w:t>
      </w:r>
    </w:p>
    <w:p w:rsidR="00A5247D" w:rsidRPr="00A5247D" w:rsidRDefault="00B23F81" w:rsidP="007A37D6">
      <w:pPr>
        <w:widowControl/>
        <w:tabs>
          <w:tab w:val="left" w:pos="426"/>
        </w:tabs>
        <w:suppressAutoHyphens w:val="0"/>
        <w:autoSpaceDN/>
        <w:spacing w:line="276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</w:t>
      </w:r>
      <w:r w:rsidR="00E87247">
        <w:rPr>
          <w:rFonts w:eastAsia="Calibri" w:cs="Calibri"/>
          <w:kern w:val="0"/>
          <w:sz w:val="28"/>
          <w:szCs w:val="28"/>
          <w:lang w:eastAsia="ar-SA"/>
        </w:rPr>
        <w:t>ца № 22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1"/>
        <w:gridCol w:w="3189"/>
      </w:tblGrid>
      <w:tr w:rsidR="00A5247D" w:rsidRPr="002A3732" w:rsidTr="002A3732">
        <w:trPr>
          <w:trHeight w:val="330"/>
          <w:tblHeader/>
          <w:jc w:val="center"/>
        </w:trPr>
        <w:tc>
          <w:tcPr>
            <w:tcW w:w="1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2A3732" w:rsidRDefault="00A5247D" w:rsidP="00E87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№ точки</w:t>
            </w:r>
          </w:p>
        </w:tc>
        <w:tc>
          <w:tcPr>
            <w:tcW w:w="33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5247D" w:rsidRPr="002A3732" w:rsidRDefault="00A5247D" w:rsidP="00E87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Координаты</w:t>
            </w:r>
          </w:p>
        </w:tc>
      </w:tr>
      <w:tr w:rsidR="00A5247D" w:rsidRPr="002A3732" w:rsidTr="00E87247">
        <w:trPr>
          <w:trHeight w:val="330"/>
          <w:tblHeader/>
          <w:jc w:val="center"/>
        </w:trPr>
        <w:tc>
          <w:tcPr>
            <w:tcW w:w="16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D" w:rsidRPr="002A3732" w:rsidRDefault="00A5247D" w:rsidP="00E87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2A3732" w:rsidRDefault="00A5247D" w:rsidP="00E87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47D" w:rsidRPr="002A3732" w:rsidRDefault="00A5247D" w:rsidP="00E87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Y</w:t>
            </w:r>
          </w:p>
        </w:tc>
      </w:tr>
      <w:tr w:rsidR="00E87247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506948.73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1302556.33</w:t>
            </w:r>
          </w:p>
        </w:tc>
      </w:tr>
      <w:tr w:rsidR="00E87247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506953.07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1302593.78</w:t>
            </w:r>
          </w:p>
        </w:tc>
      </w:tr>
      <w:tr w:rsidR="00E87247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506947.16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1302592.90</w:t>
            </w:r>
          </w:p>
        </w:tc>
      </w:tr>
      <w:tr w:rsidR="00E87247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506948.18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1302602.00</w:t>
            </w:r>
          </w:p>
        </w:tc>
      </w:tr>
      <w:tr w:rsidR="00E87247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506954.14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1302601.67</w:t>
            </w:r>
          </w:p>
        </w:tc>
      </w:tr>
      <w:tr w:rsidR="00E87247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506956.05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1302615.43</w:t>
            </w:r>
          </w:p>
        </w:tc>
      </w:tr>
      <w:tr w:rsidR="00E87247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506956.54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1302642.05</w:t>
            </w:r>
          </w:p>
        </w:tc>
      </w:tr>
      <w:tr w:rsidR="00E87247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506921.20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1302643.33</w:t>
            </w:r>
          </w:p>
        </w:tc>
      </w:tr>
      <w:tr w:rsidR="00E87247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506912.28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1302634.73</w:t>
            </w:r>
          </w:p>
        </w:tc>
      </w:tr>
      <w:tr w:rsidR="00E87247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506895.59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1302635.32</w:t>
            </w:r>
          </w:p>
        </w:tc>
      </w:tr>
      <w:tr w:rsidR="00E87247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506894.83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1302574.16</w:t>
            </w:r>
          </w:p>
        </w:tc>
      </w:tr>
      <w:tr w:rsidR="00E87247" w:rsidRPr="002A3732" w:rsidTr="00E87247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506893.76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1302572.60</w:t>
            </w:r>
          </w:p>
        </w:tc>
      </w:tr>
      <w:tr w:rsidR="00E87247" w:rsidRPr="002A3732" w:rsidTr="00E87247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506938.64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1302567.40</w:t>
            </w:r>
          </w:p>
        </w:tc>
      </w:tr>
      <w:tr w:rsidR="00E87247" w:rsidRPr="002A3732" w:rsidTr="00E87247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506937.90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1302556.29</w:t>
            </w:r>
          </w:p>
        </w:tc>
      </w:tr>
      <w:tr w:rsidR="00E87247" w:rsidRPr="002A3732" w:rsidTr="00E87247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506948.73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7247" w:rsidRPr="00191F18" w:rsidRDefault="00E87247" w:rsidP="00E87247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1302556.33</w:t>
            </w:r>
          </w:p>
        </w:tc>
      </w:tr>
    </w:tbl>
    <w:p w:rsidR="00FA0836" w:rsidRDefault="00FA0836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rFonts w:eastAsia="Lucida Sans Unicode"/>
          <w:b/>
          <w:color w:val="000000"/>
          <w:spacing w:val="-5"/>
          <w:sz w:val="28"/>
          <w:szCs w:val="28"/>
          <w:lang w:bidi="ru-RU"/>
        </w:rPr>
      </w:pPr>
    </w:p>
    <w:p w:rsidR="00A5247D" w:rsidRDefault="00A5247D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20 (</w:t>
      </w:r>
      <w:r w:rsidR="00CF6D3B">
        <w:rPr>
          <w:b/>
          <w:sz w:val="28"/>
          <w:szCs w:val="28"/>
        </w:rPr>
        <w:t>ЗУ20)</w:t>
      </w:r>
    </w:p>
    <w:p w:rsidR="00B23F81" w:rsidRPr="00CD6A64" w:rsidRDefault="00B23F81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E87247">
        <w:rPr>
          <w:sz w:val="28"/>
          <w:szCs w:val="28"/>
        </w:rPr>
        <w:t>2175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кв. м, расположенный по </w:t>
      </w:r>
      <w:r>
        <w:rPr>
          <w:sz w:val="28"/>
          <w:szCs w:val="28"/>
        </w:rPr>
        <w:t xml:space="preserve">ул. </w:t>
      </w:r>
      <w:r w:rsidR="00E87247">
        <w:rPr>
          <w:sz w:val="28"/>
          <w:szCs w:val="28"/>
        </w:rPr>
        <w:t>Ростовская, 56/2</w:t>
      </w:r>
      <w:r>
        <w:rPr>
          <w:sz w:val="28"/>
          <w:szCs w:val="28"/>
        </w:rPr>
        <w:t>, для многоквартирного дома.</w:t>
      </w:r>
    </w:p>
    <w:p w:rsidR="00B23F81" w:rsidRPr="0089165E" w:rsidRDefault="00B23F81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Нормативный размер земельного участка, определяемый согласно</w:t>
      </w:r>
      <w:r>
        <w:rPr>
          <w:sz w:val="28"/>
          <w:szCs w:val="28"/>
        </w:rPr>
        <w:t xml:space="preserve">     </w:t>
      </w:r>
      <w:r w:rsidRPr="0089165E">
        <w:rPr>
          <w:sz w:val="28"/>
          <w:szCs w:val="28"/>
        </w:rPr>
        <w:t xml:space="preserve">СП 30-101-98: </w:t>
      </w:r>
      <w:r w:rsidRPr="0089165E">
        <w:rPr>
          <w:sz w:val="28"/>
          <w:szCs w:val="28"/>
          <w:lang w:val="en-US"/>
        </w:rPr>
        <w:t>S</w:t>
      </w:r>
      <w:proofErr w:type="spellStart"/>
      <w:r w:rsidRPr="0089165E">
        <w:rPr>
          <w:sz w:val="28"/>
          <w:szCs w:val="28"/>
          <w:vertAlign w:val="subscript"/>
        </w:rPr>
        <w:t>норм.к</w:t>
      </w:r>
      <w:proofErr w:type="spellEnd"/>
      <w:r w:rsidRPr="0089165E">
        <w:rPr>
          <w:sz w:val="28"/>
          <w:szCs w:val="28"/>
          <w:vertAlign w:val="subscript"/>
        </w:rPr>
        <w:t xml:space="preserve"> </w:t>
      </w:r>
      <w:r w:rsidRPr="0089165E">
        <w:rPr>
          <w:sz w:val="28"/>
          <w:szCs w:val="28"/>
        </w:rPr>
        <w:t xml:space="preserve">= </w:t>
      </w:r>
      <w:r w:rsidR="00E87247">
        <w:rPr>
          <w:sz w:val="28"/>
          <w:szCs w:val="28"/>
        </w:rPr>
        <w:t xml:space="preserve">2317 </w:t>
      </w:r>
      <w:r w:rsidRPr="0089165E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м. </w:t>
      </w:r>
    </w:p>
    <w:p w:rsidR="00B23F81" w:rsidRDefault="00B23F81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</w:t>
      </w:r>
      <w:r>
        <w:rPr>
          <w:sz w:val="28"/>
          <w:szCs w:val="28"/>
        </w:rPr>
        <w:t xml:space="preserve">20 </w:t>
      </w:r>
      <w:r w:rsidRPr="0089165E">
        <w:rPr>
          <w:sz w:val="28"/>
          <w:szCs w:val="28"/>
        </w:rPr>
        <w:t>образуется из земель, государственная собственность на которые не разграничена</w:t>
      </w:r>
      <w:r>
        <w:rPr>
          <w:sz w:val="28"/>
          <w:szCs w:val="28"/>
        </w:rPr>
        <w:t>.</w:t>
      </w:r>
      <w:r w:rsidRPr="0089165E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</w:t>
      </w:r>
      <w:r w:rsidR="00E87247">
        <w:rPr>
          <w:sz w:val="28"/>
          <w:szCs w:val="28"/>
        </w:rPr>
        <w:t>ный участок расположен в зоне Ж</w:t>
      </w:r>
      <w:proofErr w:type="gramStart"/>
      <w:r w:rsidR="00E87247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.</w:t>
      </w:r>
    </w:p>
    <w:p w:rsidR="00E87247" w:rsidRDefault="00E87247" w:rsidP="00E87247">
      <w:pPr>
        <w:widowControl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Pr="0089165E">
        <w:rPr>
          <w:sz w:val="28"/>
          <w:szCs w:val="28"/>
        </w:rPr>
        <w:t xml:space="preserve"> как «</w:t>
      </w:r>
      <w:proofErr w:type="spellStart"/>
      <w:r>
        <w:rPr>
          <w:color w:val="000000"/>
          <w:sz w:val="28"/>
          <w:szCs w:val="28"/>
        </w:rPr>
        <w:t>среднеэтажная</w:t>
      </w:r>
      <w:proofErr w:type="spellEnd"/>
      <w:r w:rsidRPr="000B64EC">
        <w:rPr>
          <w:color w:val="000000"/>
          <w:sz w:val="28"/>
          <w:szCs w:val="28"/>
        </w:rPr>
        <w:t xml:space="preserve"> жилая застройка</w:t>
      </w:r>
      <w:r w:rsidRPr="0089165E">
        <w:rPr>
          <w:sz w:val="28"/>
          <w:szCs w:val="28"/>
        </w:rPr>
        <w:t>».</w:t>
      </w:r>
    </w:p>
    <w:p w:rsidR="00E87247" w:rsidRPr="00B64206" w:rsidRDefault="00E87247" w:rsidP="00E8724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B64206">
        <w:rPr>
          <w:sz w:val="28"/>
          <w:szCs w:val="28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A5247D" w:rsidRPr="00B23F81" w:rsidRDefault="00E87247" w:rsidP="00DC02AC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B64206">
        <w:rPr>
          <w:sz w:val="28"/>
          <w:szCs w:val="28"/>
        </w:rPr>
        <w:t>Площадь образуемого земельного участка меньше нормативной площади в силу сложившихся планировочных особенностей</w:t>
      </w:r>
      <w:r w:rsidR="00DC02AC">
        <w:rPr>
          <w:sz w:val="28"/>
          <w:szCs w:val="28"/>
        </w:rPr>
        <w:t xml:space="preserve"> квартала</w:t>
      </w:r>
      <w:r w:rsidRPr="00B64206">
        <w:rPr>
          <w:sz w:val="28"/>
          <w:szCs w:val="28"/>
        </w:rPr>
        <w:t>.</w:t>
      </w:r>
      <w:r w:rsidR="00DC02AC">
        <w:rPr>
          <w:sz w:val="28"/>
          <w:szCs w:val="28"/>
        </w:rPr>
        <w:t xml:space="preserve"> </w:t>
      </w:r>
      <w:r w:rsidR="00A5247D" w:rsidRPr="00A5247D">
        <w:rPr>
          <w:rFonts w:eastAsia="Calibri"/>
          <w:kern w:val="0"/>
          <w:sz w:val="28"/>
          <w:szCs w:val="28"/>
          <w:lang w:eastAsia="ar-SA"/>
        </w:rPr>
        <w:t>Ведомость координат представ</w:t>
      </w:r>
      <w:r w:rsidR="00DC02AC">
        <w:rPr>
          <w:rFonts w:eastAsia="Calibri"/>
          <w:kern w:val="0"/>
          <w:sz w:val="28"/>
          <w:szCs w:val="28"/>
          <w:lang w:eastAsia="ar-SA"/>
        </w:rPr>
        <w:t>лена в таблице № 23</w:t>
      </w:r>
      <w:r w:rsidR="00A5247D" w:rsidRPr="00A5247D">
        <w:rPr>
          <w:rFonts w:eastAsia="Calibri"/>
          <w:kern w:val="0"/>
          <w:sz w:val="28"/>
          <w:szCs w:val="28"/>
          <w:lang w:eastAsia="ar-SA"/>
        </w:rPr>
        <w:t>.</w:t>
      </w:r>
    </w:p>
    <w:p w:rsidR="00A5247D" w:rsidRPr="00A5247D" w:rsidRDefault="00DC02AC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23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1"/>
        <w:gridCol w:w="3189"/>
      </w:tblGrid>
      <w:tr w:rsidR="00A5247D" w:rsidRPr="002A3732" w:rsidTr="002A3732">
        <w:trPr>
          <w:trHeight w:val="330"/>
          <w:tblHeader/>
          <w:jc w:val="center"/>
        </w:trPr>
        <w:tc>
          <w:tcPr>
            <w:tcW w:w="1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2A3732" w:rsidRDefault="00A5247D" w:rsidP="00DC02AC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№ точки</w:t>
            </w:r>
          </w:p>
        </w:tc>
        <w:tc>
          <w:tcPr>
            <w:tcW w:w="33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5247D" w:rsidRPr="002A3732" w:rsidRDefault="00A5247D" w:rsidP="00DC02AC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Координаты</w:t>
            </w:r>
          </w:p>
        </w:tc>
      </w:tr>
      <w:tr w:rsidR="00A5247D" w:rsidRPr="002A3732" w:rsidTr="00DC02AC">
        <w:trPr>
          <w:trHeight w:val="330"/>
          <w:tblHeader/>
          <w:jc w:val="center"/>
        </w:trPr>
        <w:tc>
          <w:tcPr>
            <w:tcW w:w="16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D" w:rsidRPr="002A3732" w:rsidRDefault="00A5247D" w:rsidP="00DC02AC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2A3732" w:rsidRDefault="00A5247D" w:rsidP="00DC02AC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47D" w:rsidRPr="002A3732" w:rsidRDefault="00A5247D" w:rsidP="00DC02AC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Y</w:t>
            </w:r>
          </w:p>
        </w:tc>
      </w:tr>
      <w:tr w:rsidR="00DC02AC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506935.76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1302521.10</w:t>
            </w:r>
          </w:p>
        </w:tc>
      </w:tr>
      <w:tr w:rsidR="00DC02AC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506937.90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1302556.29</w:t>
            </w:r>
          </w:p>
        </w:tc>
      </w:tr>
      <w:tr w:rsidR="00DC02AC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506938.58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1302567.41</w:t>
            </w:r>
          </w:p>
        </w:tc>
      </w:tr>
      <w:tr w:rsidR="00DC02AC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506893.76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1302572.60</w:t>
            </w:r>
          </w:p>
        </w:tc>
      </w:tr>
      <w:tr w:rsidR="00DC02AC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506891.04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1302568.63</w:t>
            </w:r>
          </w:p>
        </w:tc>
      </w:tr>
      <w:tr w:rsidR="00DC02AC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506890.62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1302555.97</w:t>
            </w:r>
          </w:p>
        </w:tc>
      </w:tr>
      <w:tr w:rsidR="00DC02AC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506885.62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1302529.54</w:t>
            </w:r>
          </w:p>
        </w:tc>
      </w:tr>
      <w:tr w:rsidR="00DC02AC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506935.76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2AC" w:rsidRPr="00191F18" w:rsidRDefault="00DC02AC" w:rsidP="00DC02A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1302521.10</w:t>
            </w:r>
          </w:p>
        </w:tc>
      </w:tr>
    </w:tbl>
    <w:p w:rsidR="00611CD7" w:rsidRDefault="00611CD7" w:rsidP="006F16C7">
      <w:pPr>
        <w:widowControl/>
        <w:tabs>
          <w:tab w:val="left" w:pos="426"/>
        </w:tabs>
        <w:suppressAutoHyphens w:val="0"/>
        <w:spacing w:line="360" w:lineRule="auto"/>
        <w:ind w:firstLine="0"/>
        <w:rPr>
          <w:rFonts w:eastAsia="Lucida Sans Unicode"/>
          <w:b/>
          <w:color w:val="000000"/>
          <w:spacing w:val="-5"/>
          <w:sz w:val="28"/>
          <w:szCs w:val="28"/>
          <w:lang w:bidi="ru-RU"/>
        </w:rPr>
      </w:pPr>
    </w:p>
    <w:p w:rsidR="00A5247D" w:rsidRDefault="00A5247D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21 (</w:t>
      </w:r>
      <w:r w:rsidR="00CF6D3B">
        <w:rPr>
          <w:b/>
          <w:sz w:val="28"/>
          <w:szCs w:val="28"/>
        </w:rPr>
        <w:t>ЗУ21)</w:t>
      </w:r>
    </w:p>
    <w:p w:rsidR="00B23F81" w:rsidRPr="0089165E" w:rsidRDefault="00B23F81" w:rsidP="006F16C7">
      <w:pPr>
        <w:tabs>
          <w:tab w:val="left" w:pos="426"/>
        </w:tabs>
        <w:spacing w:line="360" w:lineRule="auto"/>
        <w:ind w:firstLine="709"/>
        <w:rPr>
          <w:color w:val="FF0000"/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DC02AC">
        <w:rPr>
          <w:sz w:val="28"/>
          <w:szCs w:val="28"/>
        </w:rPr>
        <w:t>5717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кв. м, расположенный </w:t>
      </w:r>
      <w:r>
        <w:rPr>
          <w:sz w:val="28"/>
          <w:szCs w:val="28"/>
        </w:rPr>
        <w:t xml:space="preserve">по ул. </w:t>
      </w:r>
      <w:r w:rsidR="00F56231">
        <w:rPr>
          <w:sz w:val="28"/>
          <w:szCs w:val="28"/>
        </w:rPr>
        <w:t xml:space="preserve">Ростовская, </w:t>
      </w:r>
      <w:r w:rsidR="00DC02AC">
        <w:rPr>
          <w:sz w:val="28"/>
          <w:szCs w:val="28"/>
        </w:rPr>
        <w:t>54/2</w:t>
      </w:r>
      <w:r>
        <w:rPr>
          <w:sz w:val="28"/>
          <w:szCs w:val="28"/>
        </w:rPr>
        <w:t>, для многоквартирного дома.</w:t>
      </w:r>
    </w:p>
    <w:p w:rsidR="00B23F81" w:rsidRPr="0089165E" w:rsidRDefault="00B23F81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Нормативный размер земельного участка, определяемый согласно </w:t>
      </w:r>
      <w:r>
        <w:rPr>
          <w:sz w:val="28"/>
          <w:szCs w:val="28"/>
        </w:rPr>
        <w:t xml:space="preserve">    </w:t>
      </w:r>
      <w:r w:rsidRPr="0089165E">
        <w:rPr>
          <w:sz w:val="28"/>
          <w:szCs w:val="28"/>
        </w:rPr>
        <w:t xml:space="preserve">СП 30-101-98: </w:t>
      </w:r>
      <w:r w:rsidRPr="0089165E">
        <w:rPr>
          <w:sz w:val="28"/>
          <w:szCs w:val="28"/>
          <w:lang w:val="en-US"/>
        </w:rPr>
        <w:t>S</w:t>
      </w:r>
      <w:proofErr w:type="spellStart"/>
      <w:r w:rsidRPr="0089165E">
        <w:rPr>
          <w:sz w:val="28"/>
          <w:szCs w:val="28"/>
          <w:vertAlign w:val="subscript"/>
        </w:rPr>
        <w:t>норм.к</w:t>
      </w:r>
      <w:proofErr w:type="spellEnd"/>
      <w:r w:rsidRPr="0089165E">
        <w:rPr>
          <w:sz w:val="28"/>
          <w:szCs w:val="28"/>
          <w:vertAlign w:val="subscript"/>
        </w:rPr>
        <w:t xml:space="preserve"> </w:t>
      </w:r>
      <w:r w:rsidRPr="0089165E">
        <w:rPr>
          <w:sz w:val="28"/>
          <w:szCs w:val="28"/>
        </w:rPr>
        <w:t xml:space="preserve">= </w:t>
      </w:r>
      <w:r w:rsidR="00DC02AC">
        <w:rPr>
          <w:sz w:val="28"/>
          <w:szCs w:val="28"/>
        </w:rPr>
        <w:t xml:space="preserve">4990 </w:t>
      </w:r>
      <w:r w:rsidRPr="0089165E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м. </w:t>
      </w:r>
    </w:p>
    <w:p w:rsidR="00B23F81" w:rsidRDefault="00B23F81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</w:t>
      </w:r>
      <w:r>
        <w:rPr>
          <w:sz w:val="28"/>
          <w:szCs w:val="28"/>
        </w:rPr>
        <w:t>2</w:t>
      </w:r>
      <w:r w:rsidRPr="003335B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>образуется из земель, государственная собственность на которые не разграничена</w:t>
      </w:r>
      <w:r>
        <w:rPr>
          <w:sz w:val="28"/>
          <w:szCs w:val="28"/>
        </w:rPr>
        <w:t>. Земель</w:t>
      </w:r>
      <w:r w:rsidR="00DC02AC">
        <w:rPr>
          <w:sz w:val="28"/>
          <w:szCs w:val="28"/>
        </w:rPr>
        <w:t>ный участок расположен в зоне Ж</w:t>
      </w:r>
      <w:proofErr w:type="gramStart"/>
      <w:r w:rsidR="00DC02AC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.</w:t>
      </w:r>
    </w:p>
    <w:p w:rsidR="00DC02AC" w:rsidRDefault="00DC02AC" w:rsidP="00DC02AC">
      <w:pPr>
        <w:widowControl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Pr="0089165E">
        <w:rPr>
          <w:sz w:val="28"/>
          <w:szCs w:val="28"/>
        </w:rPr>
        <w:t xml:space="preserve"> как «</w:t>
      </w:r>
      <w:proofErr w:type="spellStart"/>
      <w:r>
        <w:rPr>
          <w:color w:val="000000"/>
          <w:sz w:val="28"/>
          <w:szCs w:val="28"/>
        </w:rPr>
        <w:t>среднеэтажная</w:t>
      </w:r>
      <w:proofErr w:type="spellEnd"/>
      <w:r w:rsidRPr="000B64EC">
        <w:rPr>
          <w:color w:val="000000"/>
          <w:sz w:val="28"/>
          <w:szCs w:val="28"/>
        </w:rPr>
        <w:t xml:space="preserve"> жилая застройка</w:t>
      </w:r>
      <w:r w:rsidRPr="0089165E">
        <w:rPr>
          <w:sz w:val="28"/>
          <w:szCs w:val="28"/>
        </w:rPr>
        <w:t>».</w:t>
      </w:r>
    </w:p>
    <w:p w:rsidR="002A3732" w:rsidRPr="00DC02AC" w:rsidRDefault="00B23F81" w:rsidP="00DC02AC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</w:t>
      </w:r>
      <w:r w:rsidR="002A3732">
        <w:rPr>
          <w:sz w:val="28"/>
          <w:szCs w:val="28"/>
        </w:rPr>
        <w:t xml:space="preserve">), границ территориальных зон, </w:t>
      </w:r>
      <w:r w:rsidRPr="0089165E">
        <w:rPr>
          <w:sz w:val="28"/>
          <w:szCs w:val="28"/>
        </w:rPr>
        <w:t>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</w:t>
      </w:r>
      <w:r>
        <w:rPr>
          <w:sz w:val="28"/>
          <w:szCs w:val="28"/>
        </w:rPr>
        <w:t xml:space="preserve">. Сложившаяся ситуация позволяет сформировать участок площадью больше нормативной. </w:t>
      </w:r>
      <w:r w:rsidR="00A5247D" w:rsidRPr="00A5247D">
        <w:rPr>
          <w:rFonts w:eastAsia="Calibri"/>
          <w:kern w:val="0"/>
          <w:sz w:val="28"/>
          <w:szCs w:val="28"/>
          <w:lang w:eastAsia="ar-SA"/>
        </w:rPr>
        <w:t>Ведомость коорд</w:t>
      </w:r>
      <w:r w:rsidR="00DC02AC">
        <w:rPr>
          <w:rFonts w:eastAsia="Calibri"/>
          <w:kern w:val="0"/>
          <w:sz w:val="28"/>
          <w:szCs w:val="28"/>
          <w:lang w:eastAsia="ar-SA"/>
        </w:rPr>
        <w:t>инат представлена в таблице № 24</w:t>
      </w:r>
      <w:r w:rsidR="00A5247D" w:rsidRPr="00A5247D">
        <w:rPr>
          <w:rFonts w:eastAsia="Calibri"/>
          <w:kern w:val="0"/>
          <w:sz w:val="28"/>
          <w:szCs w:val="28"/>
          <w:lang w:eastAsia="ar-SA"/>
        </w:rPr>
        <w:t>.</w:t>
      </w:r>
    </w:p>
    <w:p w:rsidR="00A5247D" w:rsidRPr="00A5247D" w:rsidRDefault="00DC02AC" w:rsidP="007A37D6">
      <w:pPr>
        <w:widowControl/>
        <w:tabs>
          <w:tab w:val="left" w:pos="426"/>
        </w:tabs>
        <w:suppressAutoHyphens w:val="0"/>
        <w:autoSpaceDN/>
        <w:spacing w:line="276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24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022"/>
        <w:gridCol w:w="3147"/>
        <w:gridCol w:w="3401"/>
      </w:tblGrid>
      <w:tr w:rsidR="00A5247D" w:rsidRPr="00F56231" w:rsidTr="002A3732">
        <w:trPr>
          <w:trHeight w:val="330"/>
          <w:tblHeader/>
          <w:jc w:val="center"/>
        </w:trPr>
        <w:tc>
          <w:tcPr>
            <w:tcW w:w="157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F56231" w:rsidRDefault="00A5247D" w:rsidP="00F56231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F56231">
              <w:rPr>
                <w:kern w:val="0"/>
                <w:sz w:val="24"/>
                <w:szCs w:val="24"/>
              </w:rPr>
              <w:t>№ точки</w:t>
            </w:r>
          </w:p>
        </w:tc>
        <w:tc>
          <w:tcPr>
            <w:tcW w:w="342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5247D" w:rsidRPr="00F56231" w:rsidRDefault="00A5247D" w:rsidP="00F56231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F56231">
              <w:rPr>
                <w:kern w:val="0"/>
                <w:sz w:val="24"/>
                <w:szCs w:val="24"/>
              </w:rPr>
              <w:t>Координаты</w:t>
            </w:r>
          </w:p>
        </w:tc>
      </w:tr>
      <w:tr w:rsidR="00A5247D" w:rsidRPr="00F56231" w:rsidTr="002A3732">
        <w:trPr>
          <w:trHeight w:val="330"/>
          <w:tblHeader/>
          <w:jc w:val="center"/>
        </w:trPr>
        <w:tc>
          <w:tcPr>
            <w:tcW w:w="157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D" w:rsidRPr="00F56231" w:rsidRDefault="00A5247D" w:rsidP="00F56231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F56231" w:rsidRDefault="00A5247D" w:rsidP="00F56231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F56231">
              <w:rPr>
                <w:kern w:val="0"/>
                <w:sz w:val="24"/>
                <w:szCs w:val="24"/>
              </w:rPr>
              <w:t>X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47D" w:rsidRPr="00F56231" w:rsidRDefault="00A5247D" w:rsidP="00F56231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F56231">
              <w:rPr>
                <w:kern w:val="0"/>
                <w:sz w:val="24"/>
                <w:szCs w:val="24"/>
              </w:rPr>
              <w:t>Y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5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506923.97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1302419.62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5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506925.10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1302487.40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5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506935.76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1302521.10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5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506885.62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1302529.54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5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506884.80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1302525.18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5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506853.25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1302453.45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5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506880.37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1302444.62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5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506880.11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1302418.00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5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506881.73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1302418.09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5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506883.19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1302430.05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5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506896.18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1302430.64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5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506896.72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1302418.83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5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506923.97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1302419.62</w:t>
            </w:r>
          </w:p>
        </w:tc>
      </w:tr>
    </w:tbl>
    <w:p w:rsidR="00A5247D" w:rsidRPr="00A5247D" w:rsidRDefault="00A5247D" w:rsidP="006F16C7">
      <w:pPr>
        <w:widowControl/>
        <w:tabs>
          <w:tab w:val="left" w:pos="426"/>
        </w:tabs>
        <w:suppressAutoHyphens w:val="0"/>
        <w:autoSpaceDN/>
        <w:spacing w:line="360" w:lineRule="auto"/>
        <w:ind w:firstLine="0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</w:p>
    <w:p w:rsidR="00A5247D" w:rsidRDefault="00A5247D" w:rsidP="006F16C7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22 (</w:t>
      </w:r>
      <w:r w:rsidR="00CF6D3B">
        <w:rPr>
          <w:b/>
          <w:sz w:val="28"/>
          <w:szCs w:val="28"/>
        </w:rPr>
        <w:t>ЗУ22)</w:t>
      </w:r>
    </w:p>
    <w:p w:rsidR="00B23F81" w:rsidRDefault="00B23F81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F56231">
        <w:rPr>
          <w:sz w:val="28"/>
          <w:szCs w:val="28"/>
        </w:rPr>
        <w:t>5366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кв. м, расположенный по </w:t>
      </w:r>
      <w:r>
        <w:rPr>
          <w:sz w:val="28"/>
          <w:szCs w:val="28"/>
        </w:rPr>
        <w:t xml:space="preserve">ул. </w:t>
      </w:r>
      <w:proofErr w:type="gramStart"/>
      <w:r w:rsidR="00F56231">
        <w:rPr>
          <w:sz w:val="28"/>
          <w:szCs w:val="28"/>
        </w:rPr>
        <w:t>Новосибирская</w:t>
      </w:r>
      <w:proofErr w:type="gramEnd"/>
      <w:r w:rsidR="00F56231">
        <w:rPr>
          <w:sz w:val="28"/>
          <w:szCs w:val="28"/>
        </w:rPr>
        <w:t>, 23/1</w:t>
      </w:r>
      <w:r>
        <w:rPr>
          <w:sz w:val="28"/>
          <w:szCs w:val="28"/>
        </w:rPr>
        <w:t>, для многоквартирного дома.</w:t>
      </w:r>
    </w:p>
    <w:p w:rsidR="00B23F81" w:rsidRPr="0089165E" w:rsidRDefault="00B23F81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Нормативный размер земельного участка, определяемый согласно </w:t>
      </w:r>
      <w:r>
        <w:rPr>
          <w:sz w:val="28"/>
          <w:szCs w:val="28"/>
        </w:rPr>
        <w:t xml:space="preserve">    </w:t>
      </w:r>
      <w:r w:rsidRPr="0089165E">
        <w:rPr>
          <w:sz w:val="28"/>
          <w:szCs w:val="28"/>
        </w:rPr>
        <w:t xml:space="preserve">СП 30-101-98: </w:t>
      </w:r>
      <w:r w:rsidRPr="0089165E">
        <w:rPr>
          <w:sz w:val="28"/>
          <w:szCs w:val="28"/>
          <w:lang w:val="en-US"/>
        </w:rPr>
        <w:t>S</w:t>
      </w:r>
      <w:proofErr w:type="spellStart"/>
      <w:r w:rsidRPr="0089165E">
        <w:rPr>
          <w:sz w:val="28"/>
          <w:szCs w:val="28"/>
          <w:vertAlign w:val="subscript"/>
        </w:rPr>
        <w:t>норм.к</w:t>
      </w:r>
      <w:proofErr w:type="spellEnd"/>
      <w:r w:rsidRPr="0089165E">
        <w:rPr>
          <w:sz w:val="28"/>
          <w:szCs w:val="28"/>
          <w:vertAlign w:val="subscript"/>
        </w:rPr>
        <w:t xml:space="preserve"> </w:t>
      </w:r>
      <w:r w:rsidRPr="0089165E">
        <w:rPr>
          <w:sz w:val="28"/>
          <w:szCs w:val="28"/>
        </w:rPr>
        <w:t xml:space="preserve">= </w:t>
      </w:r>
      <w:r w:rsidR="00F56231">
        <w:rPr>
          <w:sz w:val="28"/>
          <w:szCs w:val="28"/>
        </w:rPr>
        <w:t xml:space="preserve">10125 </w:t>
      </w:r>
      <w:r w:rsidRPr="0089165E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м. </w:t>
      </w:r>
    </w:p>
    <w:p w:rsidR="00B23F81" w:rsidRDefault="00B23F81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</w:t>
      </w:r>
      <w:r>
        <w:rPr>
          <w:sz w:val="28"/>
          <w:szCs w:val="28"/>
        </w:rPr>
        <w:t xml:space="preserve">22 </w:t>
      </w:r>
      <w:r w:rsidRPr="0089165E">
        <w:rPr>
          <w:sz w:val="28"/>
          <w:szCs w:val="28"/>
        </w:rPr>
        <w:t>образуется из земель, государственная собственность на которые не разграничена</w:t>
      </w:r>
      <w:r>
        <w:rPr>
          <w:sz w:val="28"/>
          <w:szCs w:val="28"/>
        </w:rPr>
        <w:t>. Земель</w:t>
      </w:r>
      <w:r w:rsidR="00F56231">
        <w:rPr>
          <w:sz w:val="28"/>
          <w:szCs w:val="28"/>
        </w:rPr>
        <w:t>ный участок расположен в зоне Ж</w:t>
      </w:r>
      <w:proofErr w:type="gramStart"/>
      <w:r w:rsidR="00F56231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.</w:t>
      </w:r>
    </w:p>
    <w:p w:rsidR="00F56231" w:rsidRDefault="00F56231" w:rsidP="00F56231">
      <w:pPr>
        <w:widowControl/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 w:rsidRPr="0089165E">
        <w:rPr>
          <w:sz w:val="28"/>
          <w:szCs w:val="28"/>
        </w:rPr>
        <w:t xml:space="preserve"> как «</w:t>
      </w:r>
      <w:proofErr w:type="spellStart"/>
      <w:r>
        <w:rPr>
          <w:color w:val="000000"/>
          <w:sz w:val="28"/>
          <w:szCs w:val="28"/>
        </w:rPr>
        <w:t>среднеэтажная</w:t>
      </w:r>
      <w:proofErr w:type="spellEnd"/>
      <w:r w:rsidRPr="000B64EC">
        <w:rPr>
          <w:color w:val="000000"/>
          <w:sz w:val="28"/>
          <w:szCs w:val="28"/>
        </w:rPr>
        <w:t xml:space="preserve"> жилая застройка</w:t>
      </w:r>
      <w:r w:rsidRPr="0089165E">
        <w:rPr>
          <w:sz w:val="28"/>
          <w:szCs w:val="28"/>
        </w:rPr>
        <w:t>».</w:t>
      </w:r>
    </w:p>
    <w:p w:rsidR="00F56231" w:rsidRPr="00B64206" w:rsidRDefault="00F56231" w:rsidP="00F56231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B64206">
        <w:rPr>
          <w:sz w:val="28"/>
          <w:szCs w:val="28"/>
        </w:rPr>
        <w:t>Границы участка определены в соответствии с поставленными на кадастровый учет соседними земельными участками, а также элементами планировочной структуры.</w:t>
      </w:r>
    </w:p>
    <w:p w:rsidR="007A37D6" w:rsidRPr="00C234A6" w:rsidRDefault="00F56231" w:rsidP="00F56231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B64206">
        <w:rPr>
          <w:sz w:val="28"/>
          <w:szCs w:val="28"/>
        </w:rPr>
        <w:t>Площадь образуемого земельного участка меньше нормативной площади в силу сложившихся планировочных особенностей</w:t>
      </w:r>
      <w:r>
        <w:rPr>
          <w:sz w:val="28"/>
          <w:szCs w:val="28"/>
        </w:rPr>
        <w:t xml:space="preserve"> квартала</w:t>
      </w:r>
      <w:r w:rsidRPr="00B642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5247D" w:rsidRPr="00A5247D">
        <w:rPr>
          <w:rFonts w:eastAsia="Calibri"/>
          <w:kern w:val="0"/>
          <w:sz w:val="28"/>
          <w:szCs w:val="28"/>
          <w:lang w:eastAsia="ar-SA"/>
        </w:rPr>
        <w:t xml:space="preserve">Ведомость </w:t>
      </w:r>
      <w:r w:rsidR="00A5247D" w:rsidRPr="00F11618">
        <w:rPr>
          <w:rFonts w:eastAsia="Calibri"/>
          <w:kern w:val="0"/>
          <w:sz w:val="28"/>
          <w:szCs w:val="28"/>
          <w:lang w:eastAsia="ar-SA"/>
        </w:rPr>
        <w:t>координ</w:t>
      </w:r>
      <w:r>
        <w:rPr>
          <w:rFonts w:eastAsia="Calibri"/>
          <w:kern w:val="0"/>
          <w:sz w:val="28"/>
          <w:szCs w:val="28"/>
          <w:lang w:eastAsia="ar-SA"/>
        </w:rPr>
        <w:t>ат представлена в таблице № 25</w:t>
      </w:r>
      <w:r w:rsidR="0098454C" w:rsidRPr="00F11618">
        <w:rPr>
          <w:rFonts w:eastAsia="Calibri"/>
          <w:kern w:val="0"/>
          <w:sz w:val="28"/>
          <w:szCs w:val="28"/>
          <w:lang w:eastAsia="ar-SA"/>
        </w:rPr>
        <w:t>.</w:t>
      </w:r>
    </w:p>
    <w:p w:rsidR="00A5247D" w:rsidRPr="00A5247D" w:rsidRDefault="00F56231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25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1"/>
        <w:gridCol w:w="3189"/>
      </w:tblGrid>
      <w:tr w:rsidR="00A5247D" w:rsidRPr="00F56231" w:rsidTr="002A3732">
        <w:trPr>
          <w:trHeight w:val="330"/>
          <w:tblHeader/>
          <w:jc w:val="center"/>
        </w:trPr>
        <w:tc>
          <w:tcPr>
            <w:tcW w:w="1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F56231" w:rsidRDefault="00A5247D" w:rsidP="00F56231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F56231">
              <w:rPr>
                <w:kern w:val="0"/>
                <w:sz w:val="24"/>
                <w:szCs w:val="24"/>
              </w:rPr>
              <w:t>№ точки</w:t>
            </w:r>
          </w:p>
        </w:tc>
        <w:tc>
          <w:tcPr>
            <w:tcW w:w="33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5247D" w:rsidRPr="00F56231" w:rsidRDefault="00A5247D" w:rsidP="00F56231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F56231">
              <w:rPr>
                <w:kern w:val="0"/>
                <w:sz w:val="24"/>
                <w:szCs w:val="24"/>
              </w:rPr>
              <w:t>Координаты</w:t>
            </w:r>
          </w:p>
        </w:tc>
      </w:tr>
      <w:tr w:rsidR="00A5247D" w:rsidRPr="00F56231" w:rsidTr="00F56231">
        <w:trPr>
          <w:trHeight w:val="330"/>
          <w:tblHeader/>
          <w:jc w:val="center"/>
        </w:trPr>
        <w:tc>
          <w:tcPr>
            <w:tcW w:w="16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D" w:rsidRPr="00F56231" w:rsidRDefault="00A5247D" w:rsidP="00F56231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F56231" w:rsidRDefault="00A5247D" w:rsidP="00F56231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F56231">
              <w:rPr>
                <w:kern w:val="0"/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47D" w:rsidRPr="00F56231" w:rsidRDefault="00A5247D" w:rsidP="00F56231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F56231">
              <w:rPr>
                <w:kern w:val="0"/>
                <w:sz w:val="24"/>
                <w:szCs w:val="24"/>
              </w:rPr>
              <w:t>Y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507000.86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1302350.32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507000.86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1302388.47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506879.89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1302386.75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506879.89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1302394.76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506870.27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1302394.85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506862.64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1302371.22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506862.43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1302349.48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506883.02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1302348.14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506975.77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1302349.63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506995.36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1302350.00</w:t>
            </w:r>
          </w:p>
        </w:tc>
      </w:tr>
      <w:tr w:rsidR="00F56231" w:rsidRPr="00F56231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507000.86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6231" w:rsidRPr="00F56231" w:rsidRDefault="00F56231" w:rsidP="00F56231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56231">
              <w:rPr>
                <w:color w:val="000000"/>
                <w:sz w:val="24"/>
                <w:szCs w:val="24"/>
              </w:rPr>
              <w:t>1302350.32</w:t>
            </w:r>
          </w:p>
        </w:tc>
      </w:tr>
    </w:tbl>
    <w:p w:rsidR="00A5247D" w:rsidRPr="00A5247D" w:rsidRDefault="00A5247D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</w:p>
    <w:p w:rsidR="00A5247D" w:rsidRDefault="00A5247D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23 (</w:t>
      </w:r>
      <w:r w:rsidR="00CF6D3B">
        <w:rPr>
          <w:b/>
          <w:sz w:val="28"/>
          <w:szCs w:val="28"/>
        </w:rPr>
        <w:t>ЗУ23)</w:t>
      </w:r>
    </w:p>
    <w:p w:rsidR="00C234A6" w:rsidRDefault="00C234A6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F56231">
        <w:rPr>
          <w:sz w:val="28"/>
          <w:szCs w:val="28"/>
        </w:rPr>
        <w:t>5203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кв. м, </w:t>
      </w:r>
      <w:r w:rsidR="00F56231" w:rsidRPr="00853E3B">
        <w:rPr>
          <w:sz w:val="28"/>
          <w:szCs w:val="28"/>
          <w:lang w:bidi="ru-RU"/>
        </w:rPr>
        <w:t>приле</w:t>
      </w:r>
      <w:r w:rsidR="00F56231">
        <w:rPr>
          <w:sz w:val="28"/>
          <w:szCs w:val="28"/>
          <w:lang w:bidi="ru-RU"/>
        </w:rPr>
        <w:t xml:space="preserve">гающий к земельным участкам по                               </w:t>
      </w:r>
      <w:r w:rsidR="00F56231">
        <w:rPr>
          <w:sz w:val="28"/>
          <w:szCs w:val="28"/>
        </w:rPr>
        <w:t>ул. Новосибирская, 25/2, ул. Ростовская, 54/2, ул. Ростовская, 58/19,                       ул. Ростовская, 58/17, ул. Ростовская, 56/3.</w:t>
      </w:r>
    </w:p>
    <w:p w:rsidR="00C234A6" w:rsidRDefault="00C234A6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Земельный участок ЗУ</w:t>
      </w:r>
      <w:r>
        <w:rPr>
          <w:sz w:val="28"/>
          <w:szCs w:val="28"/>
        </w:rPr>
        <w:t xml:space="preserve">23 </w:t>
      </w:r>
      <w:r w:rsidRPr="0089165E">
        <w:rPr>
          <w:sz w:val="28"/>
          <w:szCs w:val="28"/>
        </w:rPr>
        <w:t>образуется из земель, государственная собственность на которые не разграничена</w:t>
      </w:r>
      <w:r>
        <w:rPr>
          <w:sz w:val="28"/>
          <w:szCs w:val="28"/>
        </w:rPr>
        <w:t>. Земель</w:t>
      </w:r>
      <w:r w:rsidR="00F56231">
        <w:rPr>
          <w:sz w:val="28"/>
          <w:szCs w:val="28"/>
        </w:rPr>
        <w:t>ный участок расположен в зоне Ж</w:t>
      </w:r>
      <w:proofErr w:type="gramStart"/>
      <w:r w:rsidR="00F56231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.</w:t>
      </w:r>
    </w:p>
    <w:p w:rsidR="00C234A6" w:rsidRPr="003335B6" w:rsidRDefault="00F56231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>
        <w:rPr>
          <w:sz w:val="28"/>
          <w:szCs w:val="28"/>
        </w:rPr>
        <w:t xml:space="preserve"> </w:t>
      </w:r>
      <w:r w:rsidR="00C234A6" w:rsidRPr="0089165E">
        <w:rPr>
          <w:sz w:val="28"/>
          <w:szCs w:val="28"/>
        </w:rPr>
        <w:t>как «</w:t>
      </w:r>
      <w:r>
        <w:rPr>
          <w:sz w:val="28"/>
          <w:szCs w:val="28"/>
        </w:rPr>
        <w:t xml:space="preserve">благоустройство территории». </w:t>
      </w:r>
    </w:p>
    <w:p w:rsidR="006F16C7" w:rsidRPr="002A3732" w:rsidRDefault="00C234A6" w:rsidP="002A3732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ограждения), границ терр</w:t>
      </w:r>
      <w:r w:rsidR="002A3732">
        <w:rPr>
          <w:sz w:val="28"/>
          <w:szCs w:val="28"/>
        </w:rPr>
        <w:t xml:space="preserve">иториальных зон, </w:t>
      </w:r>
      <w:r w:rsidRPr="0089165E">
        <w:rPr>
          <w:sz w:val="28"/>
          <w:szCs w:val="28"/>
        </w:rPr>
        <w:t>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</w:t>
      </w:r>
      <w:r w:rsidR="00F56231">
        <w:rPr>
          <w:sz w:val="28"/>
          <w:szCs w:val="28"/>
        </w:rPr>
        <w:t xml:space="preserve">. </w:t>
      </w:r>
      <w:r w:rsidR="00A5247D" w:rsidRPr="00A5247D">
        <w:rPr>
          <w:rFonts w:eastAsia="Calibri"/>
          <w:kern w:val="0"/>
          <w:sz w:val="28"/>
          <w:szCs w:val="28"/>
          <w:lang w:eastAsia="ar-SA"/>
        </w:rPr>
        <w:t>Ведомость коорд</w:t>
      </w:r>
      <w:r w:rsidR="00F56231">
        <w:rPr>
          <w:rFonts w:eastAsia="Calibri"/>
          <w:kern w:val="0"/>
          <w:sz w:val="28"/>
          <w:szCs w:val="28"/>
          <w:lang w:eastAsia="ar-SA"/>
        </w:rPr>
        <w:t>инат представлена в таблице № 26</w:t>
      </w:r>
      <w:r w:rsidR="00A5247D" w:rsidRPr="00A5247D">
        <w:rPr>
          <w:rFonts w:eastAsia="Calibri"/>
          <w:kern w:val="0"/>
          <w:sz w:val="28"/>
          <w:szCs w:val="28"/>
          <w:lang w:eastAsia="ar-SA"/>
        </w:rPr>
        <w:t>.</w:t>
      </w:r>
    </w:p>
    <w:p w:rsidR="00A5247D" w:rsidRPr="00A5247D" w:rsidRDefault="00F56231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26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1"/>
        <w:gridCol w:w="3189"/>
      </w:tblGrid>
      <w:tr w:rsidR="00A5247D" w:rsidRPr="007D2FE3" w:rsidTr="002A3732">
        <w:trPr>
          <w:trHeight w:val="330"/>
          <w:tblHeader/>
          <w:jc w:val="center"/>
        </w:trPr>
        <w:tc>
          <w:tcPr>
            <w:tcW w:w="1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7D2FE3" w:rsidRDefault="00A5247D" w:rsidP="007D2FE3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7D2FE3">
              <w:rPr>
                <w:kern w:val="0"/>
                <w:sz w:val="24"/>
                <w:szCs w:val="24"/>
              </w:rPr>
              <w:t>№ точки</w:t>
            </w:r>
          </w:p>
        </w:tc>
        <w:tc>
          <w:tcPr>
            <w:tcW w:w="33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5247D" w:rsidRPr="007D2FE3" w:rsidRDefault="00A5247D" w:rsidP="007D2FE3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7D2FE3">
              <w:rPr>
                <w:kern w:val="0"/>
                <w:sz w:val="24"/>
                <w:szCs w:val="24"/>
              </w:rPr>
              <w:t>Координаты</w:t>
            </w:r>
          </w:p>
        </w:tc>
      </w:tr>
      <w:tr w:rsidR="00A5247D" w:rsidRPr="007D2FE3" w:rsidTr="007D2FE3">
        <w:trPr>
          <w:trHeight w:val="330"/>
          <w:tblHeader/>
          <w:jc w:val="center"/>
        </w:trPr>
        <w:tc>
          <w:tcPr>
            <w:tcW w:w="16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D" w:rsidRPr="007D2FE3" w:rsidRDefault="00A5247D" w:rsidP="007D2FE3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7D2FE3" w:rsidRDefault="00A5247D" w:rsidP="007D2FE3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7D2FE3">
              <w:rPr>
                <w:kern w:val="0"/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47D" w:rsidRPr="007D2FE3" w:rsidRDefault="00A5247D" w:rsidP="007D2FE3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7D2FE3">
              <w:rPr>
                <w:kern w:val="0"/>
                <w:sz w:val="24"/>
                <w:szCs w:val="24"/>
              </w:rPr>
              <w:t>Y</w:t>
            </w:r>
          </w:p>
        </w:tc>
      </w:tr>
      <w:tr w:rsidR="007D2FE3" w:rsidRPr="007D2FE3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506884.80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1302525.18</w:t>
            </w:r>
          </w:p>
        </w:tc>
      </w:tr>
      <w:tr w:rsidR="007D2FE3" w:rsidRPr="007D2FE3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506876.85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1302526.25</w:t>
            </w:r>
          </w:p>
        </w:tc>
      </w:tr>
      <w:tr w:rsidR="007D2FE3" w:rsidRPr="007D2FE3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506873.72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1302526.67</w:t>
            </w:r>
          </w:p>
        </w:tc>
      </w:tr>
      <w:tr w:rsidR="007D2FE3" w:rsidRPr="007D2FE3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506869.73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1302527.22</w:t>
            </w:r>
          </w:p>
        </w:tc>
      </w:tr>
      <w:tr w:rsidR="007D2FE3" w:rsidRPr="007D2FE3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506861.11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1302528.38</w:t>
            </w:r>
          </w:p>
        </w:tc>
      </w:tr>
      <w:tr w:rsidR="007D2FE3" w:rsidRPr="007D2FE3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506859.10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1302528.65</w:t>
            </w:r>
          </w:p>
        </w:tc>
      </w:tr>
      <w:tr w:rsidR="007D2FE3" w:rsidRPr="007D2FE3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506855.28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1302529.17</w:t>
            </w:r>
          </w:p>
        </w:tc>
      </w:tr>
      <w:tr w:rsidR="007D2FE3" w:rsidRPr="007D2FE3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506855.17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1302507.69</w:t>
            </w:r>
          </w:p>
        </w:tc>
      </w:tr>
      <w:tr w:rsidR="007D2FE3" w:rsidRPr="007D2FE3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506826.86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1302453.95</w:t>
            </w:r>
          </w:p>
        </w:tc>
      </w:tr>
      <w:tr w:rsidR="007D2FE3" w:rsidRPr="007D2FE3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506776.57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1302349.92</w:t>
            </w:r>
          </w:p>
        </w:tc>
      </w:tr>
      <w:tr w:rsidR="007D2FE3" w:rsidRPr="007D2FE3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506815.02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1302349.72</w:t>
            </w:r>
          </w:p>
        </w:tc>
      </w:tr>
      <w:tr w:rsidR="007D2FE3" w:rsidRPr="007D2FE3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506853.25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1302453.45</w:t>
            </w:r>
          </w:p>
        </w:tc>
      </w:tr>
      <w:tr w:rsidR="007D2FE3" w:rsidRPr="007D2FE3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506884.80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FE3" w:rsidRPr="007D2FE3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D2FE3">
              <w:rPr>
                <w:color w:val="000000"/>
                <w:sz w:val="24"/>
                <w:szCs w:val="24"/>
              </w:rPr>
              <w:t>1302525.18</w:t>
            </w:r>
          </w:p>
        </w:tc>
      </w:tr>
    </w:tbl>
    <w:p w:rsidR="00A5247D" w:rsidRPr="00A5247D" w:rsidRDefault="00A5247D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0"/>
        <w:textAlignment w:val="auto"/>
        <w:rPr>
          <w:rFonts w:eastAsia="Calibri" w:cs="Calibri"/>
          <w:b/>
          <w:kern w:val="0"/>
          <w:sz w:val="28"/>
          <w:szCs w:val="28"/>
          <w:lang w:eastAsia="ar-SA"/>
        </w:rPr>
      </w:pPr>
    </w:p>
    <w:p w:rsidR="00A5247D" w:rsidRDefault="00A5247D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24 (</w:t>
      </w:r>
      <w:r w:rsidR="00CF6D3B">
        <w:rPr>
          <w:b/>
          <w:sz w:val="28"/>
          <w:szCs w:val="28"/>
        </w:rPr>
        <w:t>ЗУ24)</w:t>
      </w:r>
    </w:p>
    <w:p w:rsidR="005F1855" w:rsidRDefault="005F1855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7D2FE3">
        <w:rPr>
          <w:sz w:val="28"/>
          <w:szCs w:val="28"/>
        </w:rPr>
        <w:t>892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кв. м, </w:t>
      </w:r>
      <w:r w:rsidR="007D2FE3" w:rsidRPr="00853E3B">
        <w:rPr>
          <w:sz w:val="28"/>
          <w:szCs w:val="28"/>
          <w:lang w:bidi="ru-RU"/>
        </w:rPr>
        <w:t xml:space="preserve">прилегающий к земельным участкам по </w:t>
      </w:r>
      <w:r w:rsidR="007D2FE3">
        <w:rPr>
          <w:sz w:val="28"/>
          <w:szCs w:val="28"/>
          <w:lang w:bidi="ru-RU"/>
        </w:rPr>
        <w:t xml:space="preserve">                                  </w:t>
      </w:r>
      <w:r w:rsidR="007D2FE3">
        <w:rPr>
          <w:sz w:val="28"/>
          <w:szCs w:val="28"/>
        </w:rPr>
        <w:t>ул. Новосибирская, 17, ул. Новосибирская, 19, ул. Ростовская, 48/4.</w:t>
      </w:r>
    </w:p>
    <w:p w:rsidR="005F1855" w:rsidRDefault="005F1855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Земельный участок ЗУ24</w:t>
      </w:r>
      <w:r w:rsidRPr="00B30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образуется </w:t>
      </w:r>
      <w:r w:rsidRPr="0089165E">
        <w:rPr>
          <w:sz w:val="28"/>
          <w:szCs w:val="28"/>
        </w:rPr>
        <w:t>из земель, государственная собственность на которые не разграничена.</w:t>
      </w:r>
      <w:r>
        <w:rPr>
          <w:sz w:val="28"/>
          <w:szCs w:val="28"/>
        </w:rPr>
        <w:t xml:space="preserve"> Земельный участо</w:t>
      </w:r>
      <w:r w:rsidR="007D2FE3">
        <w:rPr>
          <w:sz w:val="28"/>
          <w:szCs w:val="28"/>
        </w:rPr>
        <w:t>к расположен в зоне Ж</w:t>
      </w:r>
      <w:proofErr w:type="gramStart"/>
      <w:r w:rsidR="007D2FE3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.</w:t>
      </w:r>
    </w:p>
    <w:p w:rsidR="005F1855" w:rsidRPr="003335B6" w:rsidRDefault="007D2FE3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как </w:t>
      </w:r>
      <w:r w:rsidR="005F1855" w:rsidRPr="0089165E">
        <w:rPr>
          <w:sz w:val="28"/>
          <w:szCs w:val="28"/>
        </w:rPr>
        <w:t>«</w:t>
      </w:r>
      <w:r>
        <w:rPr>
          <w:sz w:val="28"/>
          <w:szCs w:val="28"/>
        </w:rPr>
        <w:t>улично-дорожная сеть</w:t>
      </w:r>
      <w:r w:rsidR="005F1855" w:rsidRPr="0089165E">
        <w:rPr>
          <w:sz w:val="28"/>
          <w:szCs w:val="28"/>
        </w:rPr>
        <w:t>»</w:t>
      </w:r>
      <w:r w:rsidR="005F1855">
        <w:rPr>
          <w:sz w:val="28"/>
          <w:szCs w:val="28"/>
        </w:rPr>
        <w:t xml:space="preserve">. </w:t>
      </w:r>
    </w:p>
    <w:p w:rsidR="00A5247D" w:rsidRPr="005F1855" w:rsidRDefault="005F1855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ограждения), границ тер</w:t>
      </w:r>
      <w:r w:rsidR="002A3732">
        <w:rPr>
          <w:sz w:val="28"/>
          <w:szCs w:val="28"/>
        </w:rPr>
        <w:t xml:space="preserve">риториальных зон, </w:t>
      </w:r>
      <w:r w:rsidRPr="0089165E">
        <w:rPr>
          <w:sz w:val="28"/>
          <w:szCs w:val="28"/>
        </w:rPr>
        <w:t>требований, установленных градостроительным регламентом, а такж</w:t>
      </w:r>
      <w:bookmarkStart w:id="0" w:name="_GoBack"/>
      <w:bookmarkEnd w:id="0"/>
      <w:r w:rsidRPr="0089165E">
        <w:rPr>
          <w:sz w:val="28"/>
          <w:szCs w:val="28"/>
        </w:rPr>
        <w:t>е требований, установленных в соответствии с иными нормативами градостроительного проектирования</w:t>
      </w:r>
      <w:r>
        <w:rPr>
          <w:sz w:val="28"/>
          <w:szCs w:val="28"/>
        </w:rPr>
        <w:t xml:space="preserve">. </w:t>
      </w:r>
      <w:r w:rsidR="00A5247D" w:rsidRPr="00A5247D">
        <w:rPr>
          <w:rFonts w:eastAsia="Calibri" w:cs="Calibri"/>
          <w:kern w:val="0"/>
          <w:sz w:val="28"/>
          <w:szCs w:val="28"/>
          <w:lang w:eastAsia="ar-SA"/>
        </w:rPr>
        <w:t>Ведомость координат представлена в табл</w:t>
      </w:r>
      <w:r w:rsidR="007D2FE3">
        <w:rPr>
          <w:rFonts w:eastAsia="Calibri" w:cs="Calibri"/>
          <w:kern w:val="0"/>
          <w:sz w:val="28"/>
          <w:szCs w:val="28"/>
          <w:lang w:eastAsia="ar-SA"/>
        </w:rPr>
        <w:t>ице № 27</w:t>
      </w:r>
      <w:r w:rsidR="00A5247D" w:rsidRPr="00A5247D">
        <w:rPr>
          <w:rFonts w:eastAsia="Calibri" w:cs="Calibri"/>
          <w:kern w:val="0"/>
          <w:sz w:val="28"/>
          <w:szCs w:val="28"/>
          <w:lang w:eastAsia="ar-SA"/>
        </w:rPr>
        <w:t>.</w:t>
      </w:r>
    </w:p>
    <w:p w:rsidR="00A5247D" w:rsidRPr="00A5247D" w:rsidRDefault="007D2FE3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27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1"/>
        <w:gridCol w:w="3189"/>
      </w:tblGrid>
      <w:tr w:rsidR="00A5247D" w:rsidRPr="002A3732" w:rsidTr="002A3732">
        <w:trPr>
          <w:trHeight w:val="330"/>
          <w:tblHeader/>
          <w:jc w:val="center"/>
        </w:trPr>
        <w:tc>
          <w:tcPr>
            <w:tcW w:w="1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2A3732" w:rsidRDefault="00A5247D" w:rsidP="007D2FE3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№ точки</w:t>
            </w:r>
          </w:p>
        </w:tc>
        <w:tc>
          <w:tcPr>
            <w:tcW w:w="33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5247D" w:rsidRPr="002A3732" w:rsidRDefault="00A5247D" w:rsidP="007D2FE3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Координаты</w:t>
            </w:r>
          </w:p>
        </w:tc>
      </w:tr>
      <w:tr w:rsidR="00A5247D" w:rsidRPr="002A3732" w:rsidTr="007D2FE3">
        <w:trPr>
          <w:trHeight w:val="330"/>
          <w:tblHeader/>
          <w:jc w:val="center"/>
        </w:trPr>
        <w:tc>
          <w:tcPr>
            <w:tcW w:w="16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7D" w:rsidRPr="002A3732" w:rsidRDefault="00A5247D" w:rsidP="007D2FE3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47D" w:rsidRPr="002A3732" w:rsidRDefault="00A5247D" w:rsidP="007D2FE3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47D" w:rsidRPr="002A3732" w:rsidRDefault="00A5247D" w:rsidP="007D2FE3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Y</w:t>
            </w:r>
          </w:p>
        </w:tc>
      </w:tr>
      <w:tr w:rsidR="007D2FE3" w:rsidRPr="002A3732" w:rsidTr="007D2FE3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191F18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191F18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507147.58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FE3" w:rsidRPr="00191F18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1302356.35</w:t>
            </w:r>
          </w:p>
        </w:tc>
      </w:tr>
      <w:tr w:rsidR="007D2FE3" w:rsidRPr="002A3732" w:rsidTr="007D2FE3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191F18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191F18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507144.76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FE3" w:rsidRPr="00191F18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1302495.40</w:t>
            </w:r>
          </w:p>
        </w:tc>
      </w:tr>
      <w:tr w:rsidR="007D2FE3" w:rsidRPr="002A3732" w:rsidTr="007D2FE3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191F18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191F18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507138.12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FE3" w:rsidRPr="00191F18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1302489.56</w:t>
            </w:r>
          </w:p>
        </w:tc>
      </w:tr>
      <w:tr w:rsidR="007D2FE3" w:rsidRPr="002A3732" w:rsidTr="007D2FE3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191F18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191F18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507139.40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FE3" w:rsidRPr="00191F18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1302413.29</w:t>
            </w:r>
          </w:p>
        </w:tc>
      </w:tr>
      <w:tr w:rsidR="007D2FE3" w:rsidRPr="002A3732" w:rsidTr="007D2FE3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191F18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191F18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507142.78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FE3" w:rsidRPr="00191F18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1302353.90</w:t>
            </w:r>
          </w:p>
        </w:tc>
      </w:tr>
      <w:tr w:rsidR="007D2FE3" w:rsidRPr="002A3732" w:rsidTr="007D2FE3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191F18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FE3" w:rsidRPr="00191F18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507147.58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FE3" w:rsidRPr="00191F18" w:rsidRDefault="007D2FE3" w:rsidP="007D2FE3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1302356.35</w:t>
            </w:r>
          </w:p>
        </w:tc>
      </w:tr>
    </w:tbl>
    <w:p w:rsidR="00FA0836" w:rsidRDefault="00FA0836" w:rsidP="006F16C7">
      <w:pPr>
        <w:widowControl/>
        <w:tabs>
          <w:tab w:val="left" w:pos="426"/>
        </w:tabs>
        <w:suppressAutoHyphens w:val="0"/>
        <w:spacing w:line="360" w:lineRule="auto"/>
        <w:ind w:firstLine="0"/>
        <w:rPr>
          <w:rFonts w:eastAsia="Lucida Sans Unicode"/>
          <w:b/>
          <w:color w:val="000000"/>
          <w:spacing w:val="-5"/>
          <w:sz w:val="28"/>
          <w:szCs w:val="28"/>
          <w:lang w:bidi="ru-RU"/>
        </w:rPr>
      </w:pPr>
    </w:p>
    <w:p w:rsidR="005F1855" w:rsidRDefault="005F1855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25</w:t>
      </w: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 xml:space="preserve"> (</w:t>
      </w:r>
      <w:r>
        <w:rPr>
          <w:b/>
          <w:sz w:val="28"/>
          <w:szCs w:val="28"/>
        </w:rPr>
        <w:t>ЗУ25)</w:t>
      </w:r>
    </w:p>
    <w:p w:rsidR="005F1855" w:rsidRDefault="005F1855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7D2FE3">
        <w:rPr>
          <w:sz w:val="28"/>
          <w:szCs w:val="28"/>
        </w:rPr>
        <w:t>2110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кв. м, </w:t>
      </w:r>
      <w:r w:rsidR="007D2FE3" w:rsidRPr="00853E3B">
        <w:rPr>
          <w:sz w:val="28"/>
          <w:szCs w:val="28"/>
          <w:lang w:bidi="ru-RU"/>
        </w:rPr>
        <w:t>прилегающий к земельн</w:t>
      </w:r>
      <w:r w:rsidR="007D2FE3">
        <w:rPr>
          <w:sz w:val="28"/>
          <w:szCs w:val="28"/>
          <w:lang w:bidi="ru-RU"/>
        </w:rPr>
        <w:t>ому</w:t>
      </w:r>
      <w:r w:rsidR="007D2FE3" w:rsidRPr="00853E3B">
        <w:rPr>
          <w:sz w:val="28"/>
          <w:szCs w:val="28"/>
          <w:lang w:bidi="ru-RU"/>
        </w:rPr>
        <w:t xml:space="preserve"> участк</w:t>
      </w:r>
      <w:r w:rsidR="007D2FE3">
        <w:rPr>
          <w:sz w:val="28"/>
          <w:szCs w:val="28"/>
          <w:lang w:bidi="ru-RU"/>
        </w:rPr>
        <w:t>у</w:t>
      </w:r>
      <w:r w:rsidR="007D2FE3" w:rsidRPr="00853E3B">
        <w:rPr>
          <w:sz w:val="28"/>
          <w:szCs w:val="28"/>
          <w:lang w:bidi="ru-RU"/>
        </w:rPr>
        <w:t xml:space="preserve"> по </w:t>
      </w:r>
      <w:r w:rsidR="007D2FE3">
        <w:rPr>
          <w:sz w:val="28"/>
          <w:szCs w:val="28"/>
          <w:lang w:bidi="ru-RU"/>
        </w:rPr>
        <w:t xml:space="preserve">                               </w:t>
      </w:r>
      <w:r w:rsidR="007D2FE3">
        <w:rPr>
          <w:sz w:val="28"/>
          <w:szCs w:val="28"/>
        </w:rPr>
        <w:t>ул. Ростовская, 46/3а.</w:t>
      </w:r>
    </w:p>
    <w:p w:rsidR="005F1855" w:rsidRDefault="005F1855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Земельный участок ЗУ25</w:t>
      </w:r>
      <w:r w:rsidRPr="00B30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образуется </w:t>
      </w:r>
      <w:r w:rsidRPr="0089165E">
        <w:rPr>
          <w:sz w:val="28"/>
          <w:szCs w:val="28"/>
        </w:rPr>
        <w:t>из земель, государственная собственность на которые не разграничена</w:t>
      </w:r>
      <w:r>
        <w:rPr>
          <w:sz w:val="28"/>
          <w:szCs w:val="28"/>
        </w:rPr>
        <w:t>.</w:t>
      </w:r>
      <w:r w:rsidR="008C5662" w:rsidRPr="008C5662">
        <w:rPr>
          <w:sz w:val="28"/>
          <w:szCs w:val="28"/>
        </w:rPr>
        <w:t xml:space="preserve"> </w:t>
      </w:r>
      <w:r w:rsidR="008C5662">
        <w:rPr>
          <w:sz w:val="28"/>
          <w:szCs w:val="28"/>
        </w:rPr>
        <w:t>Земель</w:t>
      </w:r>
      <w:r w:rsidR="007D2FE3">
        <w:rPr>
          <w:sz w:val="28"/>
          <w:szCs w:val="28"/>
        </w:rPr>
        <w:t>ный участок расположен в зоне Ж</w:t>
      </w:r>
      <w:proofErr w:type="gramStart"/>
      <w:r w:rsidR="007D2FE3">
        <w:rPr>
          <w:sz w:val="28"/>
          <w:szCs w:val="28"/>
        </w:rPr>
        <w:t>9</w:t>
      </w:r>
      <w:proofErr w:type="gramEnd"/>
      <w:r w:rsidR="008C5662">
        <w:rPr>
          <w:sz w:val="28"/>
          <w:szCs w:val="28"/>
        </w:rPr>
        <w:t>.</w:t>
      </w:r>
    </w:p>
    <w:p w:rsidR="007D2FE3" w:rsidRPr="003335B6" w:rsidRDefault="007D2FE3" w:rsidP="007D2FE3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>как «</w:t>
      </w:r>
      <w:r>
        <w:rPr>
          <w:sz w:val="28"/>
          <w:szCs w:val="28"/>
        </w:rPr>
        <w:t>благоустройство территории</w:t>
      </w:r>
      <w:r w:rsidRPr="0089165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47855" w:rsidRPr="006F16C7" w:rsidRDefault="005F1855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</w:t>
      </w:r>
      <w:r w:rsidR="002A3732">
        <w:rPr>
          <w:sz w:val="28"/>
          <w:szCs w:val="28"/>
        </w:rPr>
        <w:t xml:space="preserve">), границ территориальных зон, </w:t>
      </w:r>
      <w:r w:rsidRPr="0089165E">
        <w:rPr>
          <w:sz w:val="28"/>
          <w:szCs w:val="28"/>
        </w:rPr>
        <w:t>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</w:t>
      </w:r>
      <w:r>
        <w:rPr>
          <w:sz w:val="28"/>
          <w:szCs w:val="28"/>
        </w:rPr>
        <w:t xml:space="preserve">. </w:t>
      </w:r>
      <w:r w:rsidRPr="00A5247D">
        <w:rPr>
          <w:rFonts w:eastAsia="Calibri" w:cs="Calibri"/>
          <w:kern w:val="0"/>
          <w:sz w:val="28"/>
          <w:szCs w:val="28"/>
          <w:lang w:eastAsia="ar-SA"/>
        </w:rPr>
        <w:t>Ведомость координат представлена в табл</w:t>
      </w:r>
      <w:r w:rsidR="00CE1642">
        <w:rPr>
          <w:rFonts w:eastAsia="Calibri" w:cs="Calibri"/>
          <w:kern w:val="0"/>
          <w:sz w:val="28"/>
          <w:szCs w:val="28"/>
          <w:lang w:eastAsia="ar-SA"/>
        </w:rPr>
        <w:t>ице № 28</w:t>
      </w:r>
      <w:r w:rsidRPr="00A5247D">
        <w:rPr>
          <w:rFonts w:eastAsia="Calibri" w:cs="Calibri"/>
          <w:kern w:val="0"/>
          <w:sz w:val="28"/>
          <w:szCs w:val="28"/>
          <w:lang w:eastAsia="ar-SA"/>
        </w:rPr>
        <w:t>.</w:t>
      </w:r>
    </w:p>
    <w:p w:rsidR="005F1855" w:rsidRPr="00A5247D" w:rsidRDefault="00CE1642" w:rsidP="005F1855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28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1"/>
        <w:gridCol w:w="3189"/>
      </w:tblGrid>
      <w:tr w:rsidR="005F1855" w:rsidRPr="002A3732" w:rsidTr="002A3732">
        <w:trPr>
          <w:trHeight w:val="330"/>
          <w:tblHeader/>
          <w:jc w:val="center"/>
        </w:trPr>
        <w:tc>
          <w:tcPr>
            <w:tcW w:w="1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855" w:rsidRPr="002A3732" w:rsidRDefault="005F1855" w:rsidP="00CE1642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№ точки</w:t>
            </w:r>
          </w:p>
        </w:tc>
        <w:tc>
          <w:tcPr>
            <w:tcW w:w="33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1855" w:rsidRPr="002A3732" w:rsidRDefault="005F1855" w:rsidP="00CE1642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Координаты</w:t>
            </w:r>
          </w:p>
        </w:tc>
      </w:tr>
      <w:tr w:rsidR="005F1855" w:rsidRPr="002A3732" w:rsidTr="00CE1642">
        <w:trPr>
          <w:trHeight w:val="330"/>
          <w:tblHeader/>
          <w:jc w:val="center"/>
        </w:trPr>
        <w:tc>
          <w:tcPr>
            <w:tcW w:w="16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55" w:rsidRPr="002A3732" w:rsidRDefault="005F1855" w:rsidP="00CE1642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855" w:rsidRPr="002A3732" w:rsidRDefault="005F1855" w:rsidP="00CE1642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1855" w:rsidRPr="002A3732" w:rsidRDefault="005F1855" w:rsidP="00CE1642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Y</w:t>
            </w:r>
          </w:p>
        </w:tc>
      </w:tr>
      <w:tr w:rsidR="00CE1642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507322.86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1302603.61</w:t>
            </w:r>
          </w:p>
        </w:tc>
      </w:tr>
      <w:tr w:rsidR="00CE1642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507306.03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1302665.38</w:t>
            </w:r>
          </w:p>
        </w:tc>
      </w:tr>
      <w:tr w:rsidR="00CE1642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507297.08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1302651.75</w:t>
            </w:r>
          </w:p>
        </w:tc>
      </w:tr>
      <w:tr w:rsidR="00CE1642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507251.65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1302602.10</w:t>
            </w:r>
          </w:p>
        </w:tc>
      </w:tr>
      <w:tr w:rsidR="00CE1642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507265.74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1302602.80</w:t>
            </w:r>
          </w:p>
        </w:tc>
      </w:tr>
      <w:tr w:rsidR="00CE1642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507322.86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1302603.61</w:t>
            </w:r>
          </w:p>
        </w:tc>
      </w:tr>
    </w:tbl>
    <w:p w:rsidR="005F1855" w:rsidRDefault="005F1855" w:rsidP="005F1855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rFonts w:eastAsia="Lucida Sans Unicode"/>
          <w:b/>
          <w:color w:val="000000"/>
          <w:spacing w:val="-5"/>
          <w:sz w:val="28"/>
          <w:szCs w:val="28"/>
          <w:lang w:bidi="ru-RU"/>
        </w:rPr>
      </w:pPr>
    </w:p>
    <w:p w:rsidR="005F1855" w:rsidRDefault="005F1855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26</w:t>
      </w:r>
      <w:r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 xml:space="preserve"> (</w:t>
      </w:r>
      <w:r>
        <w:rPr>
          <w:b/>
          <w:sz w:val="28"/>
          <w:szCs w:val="28"/>
        </w:rPr>
        <w:t>ЗУ26)</w:t>
      </w:r>
    </w:p>
    <w:p w:rsidR="005F1855" w:rsidRDefault="005F1855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CE1642">
        <w:rPr>
          <w:sz w:val="28"/>
          <w:szCs w:val="28"/>
        </w:rPr>
        <w:t>2806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кв. м, </w:t>
      </w:r>
      <w:r w:rsidR="00CE1642" w:rsidRPr="00853E3B">
        <w:rPr>
          <w:sz w:val="28"/>
          <w:szCs w:val="28"/>
          <w:lang w:bidi="ru-RU"/>
        </w:rPr>
        <w:t xml:space="preserve">прилегающий к земельным участкам по </w:t>
      </w:r>
      <w:r w:rsidR="00CE1642">
        <w:rPr>
          <w:sz w:val="28"/>
          <w:szCs w:val="28"/>
          <w:lang w:bidi="ru-RU"/>
        </w:rPr>
        <w:t xml:space="preserve">                               </w:t>
      </w:r>
      <w:r w:rsidR="00CE1642">
        <w:rPr>
          <w:sz w:val="28"/>
          <w:szCs w:val="28"/>
        </w:rPr>
        <w:t>ул. Новосибирская, 17, ул. Новосибирская, 19, ул. Ростовская, 48/4,                      ул. Ростовская, 46/3а.</w:t>
      </w:r>
    </w:p>
    <w:p w:rsidR="005F1855" w:rsidRDefault="005F1855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Земельный участок ЗУ26</w:t>
      </w:r>
      <w:r w:rsidRPr="00B30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образуется </w:t>
      </w:r>
      <w:r w:rsidRPr="0089165E">
        <w:rPr>
          <w:sz w:val="28"/>
          <w:szCs w:val="28"/>
        </w:rPr>
        <w:t>из земель, государственная собственность на которые не разграничена.</w:t>
      </w:r>
      <w:r w:rsidR="008C5662" w:rsidRPr="008C5662">
        <w:rPr>
          <w:sz w:val="28"/>
          <w:szCs w:val="28"/>
        </w:rPr>
        <w:t xml:space="preserve"> </w:t>
      </w:r>
      <w:r w:rsidR="008C5662">
        <w:rPr>
          <w:sz w:val="28"/>
          <w:szCs w:val="28"/>
        </w:rPr>
        <w:t>Земель</w:t>
      </w:r>
      <w:r w:rsidR="00CE1642">
        <w:rPr>
          <w:sz w:val="28"/>
          <w:szCs w:val="28"/>
        </w:rPr>
        <w:t>ный участок расположен в зоне Ж</w:t>
      </w:r>
      <w:proofErr w:type="gramStart"/>
      <w:r w:rsidR="00CE1642">
        <w:rPr>
          <w:sz w:val="28"/>
          <w:szCs w:val="28"/>
        </w:rPr>
        <w:t>9</w:t>
      </w:r>
      <w:proofErr w:type="gramEnd"/>
      <w:r w:rsidR="008C5662">
        <w:rPr>
          <w:sz w:val="28"/>
          <w:szCs w:val="28"/>
        </w:rPr>
        <w:t>.</w:t>
      </w:r>
    </w:p>
    <w:p w:rsidR="00CE1642" w:rsidRPr="003335B6" w:rsidRDefault="00CE1642" w:rsidP="00CE1642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>как «</w:t>
      </w:r>
      <w:r>
        <w:rPr>
          <w:sz w:val="28"/>
          <w:szCs w:val="28"/>
        </w:rPr>
        <w:t>улично-дорожная сеть</w:t>
      </w:r>
      <w:r w:rsidRPr="0089165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E1642" w:rsidRPr="005F1855" w:rsidRDefault="00CE1642" w:rsidP="00CE1642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ограждения), границ тер</w:t>
      </w:r>
      <w:r>
        <w:rPr>
          <w:sz w:val="28"/>
          <w:szCs w:val="28"/>
        </w:rPr>
        <w:t xml:space="preserve">риториальных зон, </w:t>
      </w:r>
      <w:r w:rsidRPr="0089165E">
        <w:rPr>
          <w:sz w:val="28"/>
          <w:szCs w:val="28"/>
        </w:rPr>
        <w:t>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</w:t>
      </w:r>
      <w:r>
        <w:rPr>
          <w:sz w:val="28"/>
          <w:szCs w:val="28"/>
        </w:rPr>
        <w:t xml:space="preserve">. </w:t>
      </w:r>
      <w:r w:rsidRPr="00A5247D">
        <w:rPr>
          <w:rFonts w:eastAsia="Calibri" w:cs="Calibri"/>
          <w:kern w:val="0"/>
          <w:sz w:val="28"/>
          <w:szCs w:val="28"/>
          <w:lang w:eastAsia="ar-SA"/>
        </w:rPr>
        <w:t>Ведомость координат представлена в табл</w:t>
      </w:r>
      <w:r>
        <w:rPr>
          <w:rFonts w:eastAsia="Calibri" w:cs="Calibri"/>
          <w:kern w:val="0"/>
          <w:sz w:val="28"/>
          <w:szCs w:val="28"/>
          <w:lang w:eastAsia="ar-SA"/>
        </w:rPr>
        <w:t>ице № 29</w:t>
      </w:r>
      <w:r w:rsidRPr="00A5247D">
        <w:rPr>
          <w:rFonts w:eastAsia="Calibri" w:cs="Calibri"/>
          <w:kern w:val="0"/>
          <w:sz w:val="28"/>
          <w:szCs w:val="28"/>
          <w:lang w:eastAsia="ar-SA"/>
        </w:rPr>
        <w:t>.</w:t>
      </w:r>
    </w:p>
    <w:p w:rsidR="005F1855" w:rsidRPr="00A5247D" w:rsidRDefault="00CE1642" w:rsidP="005F1855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29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1"/>
        <w:gridCol w:w="3189"/>
      </w:tblGrid>
      <w:tr w:rsidR="005F1855" w:rsidRPr="00CE1642" w:rsidTr="002A3732">
        <w:trPr>
          <w:trHeight w:val="330"/>
          <w:tblHeader/>
          <w:jc w:val="center"/>
        </w:trPr>
        <w:tc>
          <w:tcPr>
            <w:tcW w:w="1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855" w:rsidRPr="00CE1642" w:rsidRDefault="005F1855" w:rsidP="00CE1642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CE1642">
              <w:rPr>
                <w:kern w:val="0"/>
                <w:sz w:val="24"/>
                <w:szCs w:val="24"/>
              </w:rPr>
              <w:t>№ точки</w:t>
            </w:r>
          </w:p>
        </w:tc>
        <w:tc>
          <w:tcPr>
            <w:tcW w:w="33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1855" w:rsidRPr="00CE1642" w:rsidRDefault="005F1855" w:rsidP="00CE1642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CE1642">
              <w:rPr>
                <w:kern w:val="0"/>
                <w:sz w:val="24"/>
                <w:szCs w:val="24"/>
              </w:rPr>
              <w:t>Координаты</w:t>
            </w:r>
          </w:p>
        </w:tc>
      </w:tr>
      <w:tr w:rsidR="005F1855" w:rsidRPr="00CE1642" w:rsidTr="00CE1642">
        <w:trPr>
          <w:trHeight w:val="330"/>
          <w:tblHeader/>
          <w:jc w:val="center"/>
        </w:trPr>
        <w:tc>
          <w:tcPr>
            <w:tcW w:w="16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55" w:rsidRPr="00CE1642" w:rsidRDefault="005F1855" w:rsidP="00CE1642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855" w:rsidRPr="00CE1642" w:rsidRDefault="005F1855" w:rsidP="00CE1642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CE1642">
              <w:rPr>
                <w:kern w:val="0"/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1855" w:rsidRPr="00CE1642" w:rsidRDefault="005F1855" w:rsidP="00CE1642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CE1642">
              <w:rPr>
                <w:kern w:val="0"/>
                <w:sz w:val="24"/>
                <w:szCs w:val="24"/>
              </w:rPr>
              <w:t>Y</w:t>
            </w:r>
          </w:p>
        </w:tc>
      </w:tr>
      <w:tr w:rsidR="00CE1642" w:rsidRPr="00CE164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507306.03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1302665.38</w:t>
            </w:r>
          </w:p>
        </w:tc>
      </w:tr>
      <w:tr w:rsidR="00CE1642" w:rsidRPr="00CE164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507305.49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1302670.32</w:t>
            </w:r>
          </w:p>
        </w:tc>
      </w:tr>
      <w:tr w:rsidR="00CE1642" w:rsidRPr="00CE164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507299.56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1302660.63</w:t>
            </w:r>
          </w:p>
        </w:tc>
      </w:tr>
      <w:tr w:rsidR="00CE1642" w:rsidRPr="00CE164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507284.94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1302641.11</w:t>
            </w:r>
          </w:p>
        </w:tc>
      </w:tr>
      <w:tr w:rsidR="00CE1642" w:rsidRPr="00CE164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507273.93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1302628.51</w:t>
            </w:r>
          </w:p>
        </w:tc>
      </w:tr>
      <w:tr w:rsidR="00CE1642" w:rsidRPr="00CE164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507224.02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1302580.86</w:t>
            </w:r>
          </w:p>
        </w:tc>
      </w:tr>
      <w:tr w:rsidR="00CE1642" w:rsidRPr="00CE164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507077.84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1302443.40</w:t>
            </w:r>
          </w:p>
        </w:tc>
      </w:tr>
      <w:tr w:rsidR="00CE1642" w:rsidRPr="00CE1642" w:rsidTr="00CE1642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507054.41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1302416.38</w:t>
            </w:r>
          </w:p>
        </w:tc>
      </w:tr>
      <w:tr w:rsidR="00CE1642" w:rsidRPr="00CE1642" w:rsidTr="00CE1642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507044.85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1302402.58</w:t>
            </w:r>
          </w:p>
        </w:tc>
      </w:tr>
      <w:tr w:rsidR="00CE1642" w:rsidRPr="00CE1642" w:rsidTr="00CE1642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507032.59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1302381.99</w:t>
            </w:r>
          </w:p>
        </w:tc>
      </w:tr>
      <w:tr w:rsidR="00CE1642" w:rsidRPr="00CE1642" w:rsidTr="00CE1642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507026.30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1302368.96</w:t>
            </w:r>
          </w:p>
        </w:tc>
      </w:tr>
      <w:tr w:rsidR="00CE1642" w:rsidRPr="00CE1642" w:rsidTr="00CE1642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507045.76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1302399.63</w:t>
            </w:r>
          </w:p>
        </w:tc>
      </w:tr>
      <w:tr w:rsidR="00CE1642" w:rsidRPr="00CE1642" w:rsidTr="00CE1642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507059.19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1302400.04</w:t>
            </w:r>
          </w:p>
        </w:tc>
      </w:tr>
      <w:tr w:rsidR="00CE1642" w:rsidRPr="00CE1642" w:rsidTr="00CE1642">
        <w:trPr>
          <w:trHeight w:val="34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507058.68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1302417.04</w:t>
            </w:r>
          </w:p>
        </w:tc>
      </w:tr>
      <w:tr w:rsidR="00CE1642" w:rsidRPr="00CE1642" w:rsidTr="00CE1642">
        <w:trPr>
          <w:trHeight w:val="34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507075.82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1302417.56</w:t>
            </w:r>
          </w:p>
        </w:tc>
      </w:tr>
      <w:tr w:rsidR="00CE1642" w:rsidRPr="00CE1642" w:rsidTr="00CE1642">
        <w:trPr>
          <w:trHeight w:val="34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507086.71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1302437.08</w:t>
            </w:r>
          </w:p>
        </w:tc>
      </w:tr>
      <w:tr w:rsidR="00CE1642" w:rsidRPr="00CE1642" w:rsidTr="00CE1642">
        <w:trPr>
          <w:trHeight w:val="34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507086.43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1302448.29</w:t>
            </w:r>
          </w:p>
        </w:tc>
      </w:tr>
      <w:tr w:rsidR="00CE1642" w:rsidRPr="00CE1642" w:rsidTr="00CE1642">
        <w:trPr>
          <w:trHeight w:val="34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507092.66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1302448.37</w:t>
            </w:r>
          </w:p>
        </w:tc>
      </w:tr>
      <w:tr w:rsidR="00CE1642" w:rsidRPr="00CE1642" w:rsidTr="00CE1642">
        <w:trPr>
          <w:trHeight w:val="34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507138.12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1302489.56</w:t>
            </w:r>
          </w:p>
        </w:tc>
      </w:tr>
      <w:tr w:rsidR="00CE1642" w:rsidRPr="00CE1642" w:rsidTr="00CE1642">
        <w:trPr>
          <w:trHeight w:val="34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507144.76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1302495.40</w:t>
            </w:r>
          </w:p>
        </w:tc>
      </w:tr>
      <w:tr w:rsidR="00CE1642" w:rsidRPr="00CE1642" w:rsidTr="00CE1642">
        <w:trPr>
          <w:trHeight w:val="34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507162.00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1302511.53</w:t>
            </w:r>
          </w:p>
        </w:tc>
      </w:tr>
      <w:tr w:rsidR="00CE1642" w:rsidRPr="00CE1642" w:rsidTr="00CE1642">
        <w:trPr>
          <w:trHeight w:val="34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507218.04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1302564.45</w:t>
            </w:r>
          </w:p>
        </w:tc>
      </w:tr>
      <w:tr w:rsidR="00CE1642" w:rsidRPr="00CE1642" w:rsidTr="00CE1642">
        <w:trPr>
          <w:trHeight w:val="34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507219.24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1302556.80</w:t>
            </w:r>
          </w:p>
        </w:tc>
      </w:tr>
      <w:tr w:rsidR="00CE1642" w:rsidRPr="00CE1642" w:rsidTr="00CE1642">
        <w:trPr>
          <w:trHeight w:val="34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507236.38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1302556.28</w:t>
            </w:r>
          </w:p>
        </w:tc>
      </w:tr>
      <w:tr w:rsidR="00CE1642" w:rsidRPr="00CE1642" w:rsidTr="00CE1642">
        <w:trPr>
          <w:trHeight w:val="34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507235.82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1302586.36</w:t>
            </w:r>
          </w:p>
        </w:tc>
      </w:tr>
      <w:tr w:rsidR="00CE1642" w:rsidRPr="00CE1642" w:rsidTr="00CE1642">
        <w:trPr>
          <w:trHeight w:val="34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507251.65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1302602.10</w:t>
            </w:r>
          </w:p>
        </w:tc>
      </w:tr>
      <w:tr w:rsidR="00CE1642" w:rsidRPr="00CE1642" w:rsidTr="00CE1642">
        <w:trPr>
          <w:trHeight w:val="34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507297.08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1302651.75</w:t>
            </w:r>
          </w:p>
        </w:tc>
      </w:tr>
      <w:tr w:rsidR="00CE1642" w:rsidRPr="00CE1642" w:rsidTr="00CE1642">
        <w:trPr>
          <w:trHeight w:val="34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507306.03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CE1642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E1642">
              <w:rPr>
                <w:color w:val="000000"/>
                <w:sz w:val="24"/>
                <w:szCs w:val="24"/>
              </w:rPr>
              <w:t>1302665.38</w:t>
            </w:r>
          </w:p>
        </w:tc>
      </w:tr>
    </w:tbl>
    <w:p w:rsidR="008C5662" w:rsidRDefault="008C5662" w:rsidP="005F1855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rFonts w:eastAsia="Lucida Sans Unicode"/>
          <w:b/>
          <w:color w:val="000000"/>
          <w:spacing w:val="-5"/>
          <w:sz w:val="28"/>
          <w:szCs w:val="28"/>
          <w:lang w:bidi="ru-RU"/>
        </w:rPr>
      </w:pPr>
    </w:p>
    <w:p w:rsidR="005F1855" w:rsidRDefault="008C5662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27</w:t>
      </w:r>
      <w:r w:rsidR="005F1855"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 xml:space="preserve"> (</w:t>
      </w:r>
      <w:r>
        <w:rPr>
          <w:b/>
          <w:sz w:val="28"/>
          <w:szCs w:val="28"/>
        </w:rPr>
        <w:t>ЗУ27</w:t>
      </w:r>
      <w:r w:rsidR="005F1855">
        <w:rPr>
          <w:b/>
          <w:sz w:val="28"/>
          <w:szCs w:val="28"/>
        </w:rPr>
        <w:t>)</w:t>
      </w:r>
    </w:p>
    <w:p w:rsidR="00CE1642" w:rsidRDefault="008C5662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CE1642">
        <w:rPr>
          <w:sz w:val="28"/>
          <w:szCs w:val="28"/>
        </w:rPr>
        <w:t xml:space="preserve">35 </w:t>
      </w:r>
      <w:r w:rsidRPr="0089165E">
        <w:rPr>
          <w:sz w:val="28"/>
          <w:szCs w:val="28"/>
        </w:rPr>
        <w:t xml:space="preserve">кв. м, </w:t>
      </w:r>
      <w:r w:rsidR="00CE1642" w:rsidRPr="00853E3B">
        <w:rPr>
          <w:sz w:val="28"/>
          <w:szCs w:val="28"/>
          <w:lang w:bidi="ru-RU"/>
        </w:rPr>
        <w:t>прилегающий к земельн</w:t>
      </w:r>
      <w:r w:rsidR="00CE1642">
        <w:rPr>
          <w:sz w:val="28"/>
          <w:szCs w:val="28"/>
          <w:lang w:bidi="ru-RU"/>
        </w:rPr>
        <w:t>ому</w:t>
      </w:r>
      <w:r w:rsidR="00CE1642" w:rsidRPr="00853E3B">
        <w:rPr>
          <w:sz w:val="28"/>
          <w:szCs w:val="28"/>
          <w:lang w:bidi="ru-RU"/>
        </w:rPr>
        <w:t xml:space="preserve"> участк</w:t>
      </w:r>
      <w:r w:rsidR="00CE1642">
        <w:rPr>
          <w:sz w:val="28"/>
          <w:szCs w:val="28"/>
          <w:lang w:bidi="ru-RU"/>
        </w:rPr>
        <w:t>у</w:t>
      </w:r>
      <w:r w:rsidR="00CE1642" w:rsidRPr="00853E3B">
        <w:rPr>
          <w:sz w:val="28"/>
          <w:szCs w:val="28"/>
          <w:lang w:bidi="ru-RU"/>
        </w:rPr>
        <w:t xml:space="preserve"> по </w:t>
      </w:r>
      <w:r w:rsidR="00CE1642">
        <w:rPr>
          <w:sz w:val="28"/>
          <w:szCs w:val="28"/>
          <w:lang w:bidi="ru-RU"/>
        </w:rPr>
        <w:t xml:space="preserve">                                      </w:t>
      </w:r>
      <w:r w:rsidR="00CE1642">
        <w:rPr>
          <w:sz w:val="28"/>
          <w:szCs w:val="28"/>
        </w:rPr>
        <w:t xml:space="preserve">ул. </w:t>
      </w:r>
      <w:proofErr w:type="gramStart"/>
      <w:r w:rsidR="00CE1642">
        <w:rPr>
          <w:sz w:val="28"/>
          <w:szCs w:val="28"/>
        </w:rPr>
        <w:t>Новосибирская</w:t>
      </w:r>
      <w:proofErr w:type="gramEnd"/>
      <w:r w:rsidR="00CE1642">
        <w:rPr>
          <w:sz w:val="28"/>
          <w:szCs w:val="28"/>
        </w:rPr>
        <w:t>, 19.</w:t>
      </w:r>
    </w:p>
    <w:p w:rsidR="00CE1642" w:rsidRDefault="008C5662" w:rsidP="00CE1642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Земельный участок ЗУ2</w:t>
      </w:r>
      <w:r w:rsidRPr="00AE585D">
        <w:rPr>
          <w:sz w:val="28"/>
          <w:szCs w:val="28"/>
        </w:rPr>
        <w:t>7</w:t>
      </w:r>
      <w:r w:rsidRPr="00B30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образуется </w:t>
      </w:r>
      <w:r w:rsidRPr="0089165E">
        <w:rPr>
          <w:sz w:val="28"/>
          <w:szCs w:val="28"/>
        </w:rPr>
        <w:t>из земель, государственная собственность на которые не разграничена.</w:t>
      </w:r>
      <w:r w:rsidR="00CE1642">
        <w:rPr>
          <w:sz w:val="28"/>
          <w:szCs w:val="28"/>
        </w:rPr>
        <w:t xml:space="preserve"> Земельный участок расположен в зоне Ж</w:t>
      </w:r>
      <w:proofErr w:type="gramStart"/>
      <w:r w:rsidR="00CE1642">
        <w:rPr>
          <w:sz w:val="28"/>
          <w:szCs w:val="28"/>
        </w:rPr>
        <w:t>9</w:t>
      </w:r>
      <w:proofErr w:type="gramEnd"/>
      <w:r w:rsidR="00CE1642">
        <w:rPr>
          <w:sz w:val="28"/>
          <w:szCs w:val="28"/>
        </w:rPr>
        <w:t>.</w:t>
      </w:r>
    </w:p>
    <w:p w:rsidR="00CE1642" w:rsidRPr="003335B6" w:rsidRDefault="00CE1642" w:rsidP="00CE1642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>как «</w:t>
      </w:r>
      <w:r>
        <w:rPr>
          <w:sz w:val="28"/>
          <w:szCs w:val="28"/>
        </w:rPr>
        <w:t>улично-дорожная сеть</w:t>
      </w:r>
      <w:r w:rsidRPr="0089165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E1642" w:rsidRPr="005F1855" w:rsidRDefault="00CE1642" w:rsidP="00CE1642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ограждения), границ тер</w:t>
      </w:r>
      <w:r>
        <w:rPr>
          <w:sz w:val="28"/>
          <w:szCs w:val="28"/>
        </w:rPr>
        <w:t xml:space="preserve">риториальных зон, </w:t>
      </w:r>
      <w:r w:rsidRPr="0089165E">
        <w:rPr>
          <w:sz w:val="28"/>
          <w:szCs w:val="28"/>
        </w:rPr>
        <w:t>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</w:t>
      </w:r>
      <w:r>
        <w:rPr>
          <w:sz w:val="28"/>
          <w:szCs w:val="28"/>
        </w:rPr>
        <w:t xml:space="preserve">. </w:t>
      </w:r>
      <w:r w:rsidRPr="00A5247D">
        <w:rPr>
          <w:rFonts w:eastAsia="Calibri" w:cs="Calibri"/>
          <w:kern w:val="0"/>
          <w:sz w:val="28"/>
          <w:szCs w:val="28"/>
          <w:lang w:eastAsia="ar-SA"/>
        </w:rPr>
        <w:t>Ведомость координат представлена в табл</w:t>
      </w:r>
      <w:r>
        <w:rPr>
          <w:rFonts w:eastAsia="Calibri" w:cs="Calibri"/>
          <w:kern w:val="0"/>
          <w:sz w:val="28"/>
          <w:szCs w:val="28"/>
          <w:lang w:eastAsia="ar-SA"/>
        </w:rPr>
        <w:t>ице № 30</w:t>
      </w:r>
      <w:r w:rsidRPr="00A5247D">
        <w:rPr>
          <w:rFonts w:eastAsia="Calibri" w:cs="Calibri"/>
          <w:kern w:val="0"/>
          <w:sz w:val="28"/>
          <w:szCs w:val="28"/>
          <w:lang w:eastAsia="ar-SA"/>
        </w:rPr>
        <w:t>.</w:t>
      </w:r>
    </w:p>
    <w:p w:rsidR="005F1855" w:rsidRPr="00A5247D" w:rsidRDefault="00CE1642" w:rsidP="005F1855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30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1"/>
        <w:gridCol w:w="3189"/>
      </w:tblGrid>
      <w:tr w:rsidR="005F1855" w:rsidRPr="002A3732" w:rsidTr="002A3732">
        <w:trPr>
          <w:trHeight w:val="330"/>
          <w:tblHeader/>
          <w:jc w:val="center"/>
        </w:trPr>
        <w:tc>
          <w:tcPr>
            <w:tcW w:w="1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855" w:rsidRPr="002A3732" w:rsidRDefault="005F1855" w:rsidP="00CE1642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№ точки</w:t>
            </w:r>
          </w:p>
        </w:tc>
        <w:tc>
          <w:tcPr>
            <w:tcW w:w="33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1855" w:rsidRPr="002A3732" w:rsidRDefault="005F1855" w:rsidP="00CE1642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Координаты</w:t>
            </w:r>
          </w:p>
        </w:tc>
      </w:tr>
      <w:tr w:rsidR="005F1855" w:rsidRPr="002A3732" w:rsidTr="00CE1642">
        <w:trPr>
          <w:trHeight w:val="330"/>
          <w:tblHeader/>
          <w:jc w:val="center"/>
        </w:trPr>
        <w:tc>
          <w:tcPr>
            <w:tcW w:w="16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55" w:rsidRPr="002A3732" w:rsidRDefault="005F1855" w:rsidP="00CE1642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855" w:rsidRPr="002A3732" w:rsidRDefault="005F1855" w:rsidP="00CE1642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1855" w:rsidRPr="002A3732" w:rsidRDefault="005F1855" w:rsidP="00CE1642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2A3732">
              <w:rPr>
                <w:kern w:val="0"/>
                <w:sz w:val="24"/>
                <w:szCs w:val="24"/>
              </w:rPr>
              <w:t>Y</w:t>
            </w:r>
          </w:p>
        </w:tc>
      </w:tr>
      <w:tr w:rsidR="00CE1642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507022.24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1302351.58</w:t>
            </w:r>
          </w:p>
        </w:tc>
      </w:tr>
      <w:tr w:rsidR="00CE1642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507026.30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1302368.96</w:t>
            </w:r>
          </w:p>
        </w:tc>
      </w:tr>
      <w:tr w:rsidR="00CE1642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507018.22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1302351.59</w:t>
            </w:r>
          </w:p>
        </w:tc>
      </w:tr>
      <w:tr w:rsidR="00CE1642" w:rsidRPr="002A3732" w:rsidTr="00CE1642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507022.24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1642" w:rsidRPr="00191F18" w:rsidRDefault="00CE1642" w:rsidP="00CE164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1F18">
              <w:rPr>
                <w:color w:val="000000"/>
                <w:sz w:val="24"/>
                <w:szCs w:val="24"/>
              </w:rPr>
              <w:t>1302351.58</w:t>
            </w:r>
          </w:p>
        </w:tc>
      </w:tr>
    </w:tbl>
    <w:p w:rsidR="008C5662" w:rsidRDefault="00CE1642" w:rsidP="00CE1642">
      <w:pPr>
        <w:widowControl/>
        <w:tabs>
          <w:tab w:val="left" w:pos="426"/>
          <w:tab w:val="left" w:pos="3765"/>
        </w:tabs>
        <w:suppressAutoHyphens w:val="0"/>
        <w:spacing w:line="360" w:lineRule="auto"/>
        <w:ind w:firstLine="709"/>
        <w:rPr>
          <w:rFonts w:eastAsia="Lucida Sans Unicode"/>
          <w:b/>
          <w:color w:val="000000"/>
          <w:spacing w:val="-5"/>
          <w:sz w:val="28"/>
          <w:szCs w:val="28"/>
          <w:lang w:bidi="ru-RU"/>
        </w:rPr>
      </w:pPr>
      <w:r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ab/>
      </w:r>
    </w:p>
    <w:p w:rsidR="005F1855" w:rsidRDefault="008C5662" w:rsidP="006F16C7">
      <w:pPr>
        <w:widowControl/>
        <w:tabs>
          <w:tab w:val="left" w:pos="426"/>
        </w:tabs>
        <w:suppressAutoHyphens w:val="0"/>
        <w:spacing w:line="360" w:lineRule="auto"/>
        <w:ind w:firstLine="709"/>
        <w:rPr>
          <w:b/>
          <w:sz w:val="28"/>
          <w:szCs w:val="28"/>
        </w:rPr>
      </w:pPr>
      <w:r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>Участок № 28</w:t>
      </w:r>
      <w:r w:rsidR="005F1855" w:rsidRPr="00A5247D">
        <w:rPr>
          <w:rFonts w:eastAsia="Lucida Sans Unicode"/>
          <w:b/>
          <w:color w:val="000000"/>
          <w:spacing w:val="-5"/>
          <w:sz w:val="28"/>
          <w:szCs w:val="28"/>
          <w:lang w:bidi="ru-RU"/>
        </w:rPr>
        <w:t xml:space="preserve"> (</w:t>
      </w:r>
      <w:r>
        <w:rPr>
          <w:b/>
          <w:sz w:val="28"/>
          <w:szCs w:val="28"/>
        </w:rPr>
        <w:t>ЗУ28</w:t>
      </w:r>
      <w:r w:rsidR="005F1855">
        <w:rPr>
          <w:b/>
          <w:sz w:val="28"/>
          <w:szCs w:val="28"/>
        </w:rPr>
        <w:t>)</w:t>
      </w:r>
    </w:p>
    <w:p w:rsidR="008C5662" w:rsidRDefault="008C5662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89165E">
        <w:rPr>
          <w:sz w:val="28"/>
          <w:szCs w:val="28"/>
        </w:rPr>
        <w:t xml:space="preserve">Проектом межевания предлагается образовать земельный участок площадью </w:t>
      </w:r>
      <w:r w:rsidR="00CE1642">
        <w:rPr>
          <w:sz w:val="28"/>
          <w:szCs w:val="28"/>
        </w:rPr>
        <w:t>3133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 xml:space="preserve">кв. м, </w:t>
      </w:r>
      <w:r w:rsidR="00CE1642" w:rsidRPr="00853E3B">
        <w:rPr>
          <w:sz w:val="28"/>
          <w:szCs w:val="28"/>
          <w:lang w:bidi="ru-RU"/>
        </w:rPr>
        <w:t xml:space="preserve">прилегающий к земельным участкам по </w:t>
      </w:r>
      <w:r w:rsidR="00CE1642">
        <w:rPr>
          <w:sz w:val="28"/>
          <w:szCs w:val="28"/>
          <w:lang w:bidi="ru-RU"/>
        </w:rPr>
        <w:t xml:space="preserve">                               </w:t>
      </w:r>
      <w:r w:rsidR="00CE1642">
        <w:rPr>
          <w:sz w:val="28"/>
          <w:szCs w:val="28"/>
        </w:rPr>
        <w:t>ул. Новосибирская, 23/1, ул. Новосибирская, 23/2, ул. Ростовская, 46/3,                   ул. Ростовская, 48/3, ул. Ростовская, 50/5, ул. Ростовская, 52/4.</w:t>
      </w:r>
      <w:proofErr w:type="gramEnd"/>
    </w:p>
    <w:p w:rsidR="008C5662" w:rsidRDefault="008C5662" w:rsidP="006F16C7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Земельный участок ЗУ28</w:t>
      </w:r>
      <w:r w:rsidRPr="00B30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образуется </w:t>
      </w:r>
      <w:r w:rsidRPr="0089165E">
        <w:rPr>
          <w:sz w:val="28"/>
          <w:szCs w:val="28"/>
        </w:rPr>
        <w:t>из земель, государственная собственность на которые не разграничена</w:t>
      </w:r>
      <w:r>
        <w:rPr>
          <w:sz w:val="28"/>
          <w:szCs w:val="28"/>
        </w:rPr>
        <w:t>.</w:t>
      </w:r>
      <w:r w:rsidRPr="008C5662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</w:t>
      </w:r>
      <w:r w:rsidR="009C013C">
        <w:rPr>
          <w:sz w:val="28"/>
          <w:szCs w:val="28"/>
        </w:rPr>
        <w:t>ный участок расположен в зоне Ж</w:t>
      </w:r>
      <w:proofErr w:type="gramStart"/>
      <w:r w:rsidR="009C013C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.</w:t>
      </w:r>
    </w:p>
    <w:p w:rsidR="009C013C" w:rsidRPr="003335B6" w:rsidRDefault="009C013C" w:rsidP="009C013C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 xml:space="preserve">Вид разрешенного использования образуемого земельного участка устанавливается в соответствии с </w:t>
      </w:r>
      <w:r w:rsidRPr="002C7374">
        <w:rPr>
          <w:sz w:val="28"/>
          <w:szCs w:val="28"/>
          <w:shd w:val="clear" w:color="auto" w:fill="FFFFFF"/>
        </w:rPr>
        <w:t>Классификатором видов разрешенного использования земельных участков</w:t>
      </w:r>
      <w:r>
        <w:rPr>
          <w:sz w:val="28"/>
          <w:szCs w:val="28"/>
        </w:rPr>
        <w:t xml:space="preserve"> </w:t>
      </w:r>
      <w:r w:rsidRPr="0089165E">
        <w:rPr>
          <w:sz w:val="28"/>
          <w:szCs w:val="28"/>
        </w:rPr>
        <w:t>как «</w:t>
      </w:r>
      <w:r>
        <w:rPr>
          <w:sz w:val="28"/>
          <w:szCs w:val="28"/>
        </w:rPr>
        <w:t>улично-дорожная сеть</w:t>
      </w:r>
      <w:r w:rsidRPr="0089165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C013C" w:rsidRPr="005F1855" w:rsidRDefault="009C013C" w:rsidP="009C013C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  <w:r w:rsidRPr="0089165E">
        <w:rPr>
          <w:sz w:val="28"/>
          <w:szCs w:val="28"/>
        </w:rPr>
        <w:t>Границы образуемого земельного участка определены с учетом границ смежных земельных участков, стоящих на кадастровом учете, естественных границ земельного участка (существующего ограждения), границ тер</w:t>
      </w:r>
      <w:r>
        <w:rPr>
          <w:sz w:val="28"/>
          <w:szCs w:val="28"/>
        </w:rPr>
        <w:t xml:space="preserve">риториальных зон, </w:t>
      </w:r>
      <w:r w:rsidRPr="0089165E">
        <w:rPr>
          <w:sz w:val="28"/>
          <w:szCs w:val="28"/>
        </w:rPr>
        <w:t>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</w:t>
      </w:r>
      <w:r>
        <w:rPr>
          <w:sz w:val="28"/>
          <w:szCs w:val="28"/>
        </w:rPr>
        <w:t xml:space="preserve">. </w:t>
      </w:r>
      <w:r w:rsidRPr="00A5247D">
        <w:rPr>
          <w:rFonts w:eastAsia="Calibri" w:cs="Calibri"/>
          <w:kern w:val="0"/>
          <w:sz w:val="28"/>
          <w:szCs w:val="28"/>
          <w:lang w:eastAsia="ar-SA"/>
        </w:rPr>
        <w:t>Ведомость координат представлена в табл</w:t>
      </w:r>
      <w:r>
        <w:rPr>
          <w:rFonts w:eastAsia="Calibri" w:cs="Calibri"/>
          <w:kern w:val="0"/>
          <w:sz w:val="28"/>
          <w:szCs w:val="28"/>
          <w:lang w:eastAsia="ar-SA"/>
        </w:rPr>
        <w:t>ице № 31</w:t>
      </w:r>
      <w:r w:rsidRPr="00A5247D">
        <w:rPr>
          <w:rFonts w:eastAsia="Calibri" w:cs="Calibri"/>
          <w:kern w:val="0"/>
          <w:sz w:val="28"/>
          <w:szCs w:val="28"/>
          <w:lang w:eastAsia="ar-SA"/>
        </w:rPr>
        <w:t>.</w:t>
      </w:r>
    </w:p>
    <w:p w:rsidR="005F1855" w:rsidRPr="00A5247D" w:rsidRDefault="009C013C" w:rsidP="005F1855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31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1"/>
        <w:gridCol w:w="3189"/>
      </w:tblGrid>
      <w:tr w:rsidR="005F1855" w:rsidRPr="009C013C" w:rsidTr="002A3732">
        <w:trPr>
          <w:trHeight w:val="330"/>
          <w:tblHeader/>
          <w:jc w:val="center"/>
        </w:trPr>
        <w:tc>
          <w:tcPr>
            <w:tcW w:w="1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855" w:rsidRPr="009C013C" w:rsidRDefault="005F1855" w:rsidP="009C013C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9C013C">
              <w:rPr>
                <w:kern w:val="0"/>
                <w:sz w:val="24"/>
                <w:szCs w:val="24"/>
              </w:rPr>
              <w:t>№ точки</w:t>
            </w:r>
          </w:p>
        </w:tc>
        <w:tc>
          <w:tcPr>
            <w:tcW w:w="33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1855" w:rsidRPr="009C013C" w:rsidRDefault="005F1855" w:rsidP="009C013C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9C013C">
              <w:rPr>
                <w:kern w:val="0"/>
                <w:sz w:val="24"/>
                <w:szCs w:val="24"/>
              </w:rPr>
              <w:t>Координаты</w:t>
            </w:r>
          </w:p>
        </w:tc>
      </w:tr>
      <w:tr w:rsidR="005F1855" w:rsidRPr="009C013C" w:rsidTr="009C013C">
        <w:trPr>
          <w:trHeight w:val="330"/>
          <w:tblHeader/>
          <w:jc w:val="center"/>
        </w:trPr>
        <w:tc>
          <w:tcPr>
            <w:tcW w:w="16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55" w:rsidRPr="009C013C" w:rsidRDefault="005F1855" w:rsidP="009C013C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855" w:rsidRPr="009C013C" w:rsidRDefault="005F1855" w:rsidP="009C013C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9C013C">
              <w:rPr>
                <w:kern w:val="0"/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1855" w:rsidRPr="009C013C" w:rsidRDefault="005F1855" w:rsidP="009C013C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9C013C">
              <w:rPr>
                <w:kern w:val="0"/>
                <w:sz w:val="24"/>
                <w:szCs w:val="24"/>
              </w:rPr>
              <w:t>Y</w:t>
            </w:r>
          </w:p>
        </w:tc>
      </w:tr>
      <w:tr w:rsidR="009C013C" w:rsidRPr="009C013C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507304.38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1302680.40</w:t>
            </w:r>
          </w:p>
        </w:tc>
      </w:tr>
      <w:tr w:rsidR="009C013C" w:rsidRPr="009C013C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507304.23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1302681.84</w:t>
            </w:r>
          </w:p>
        </w:tc>
      </w:tr>
      <w:tr w:rsidR="009C013C" w:rsidRPr="009C013C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507295.13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1302665.87</w:t>
            </w:r>
          </w:p>
        </w:tc>
      </w:tr>
      <w:tr w:rsidR="009C013C" w:rsidRPr="009C013C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507218.75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1302585.88</w:t>
            </w:r>
          </w:p>
        </w:tc>
      </w:tr>
      <w:tr w:rsidR="009C013C" w:rsidRPr="009C013C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507128.93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1302505.01</w:t>
            </w:r>
          </w:p>
        </w:tc>
      </w:tr>
      <w:tr w:rsidR="009C013C" w:rsidRPr="009C013C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507076.91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1302460.18</w:t>
            </w:r>
          </w:p>
        </w:tc>
      </w:tr>
      <w:tr w:rsidR="009C013C" w:rsidRPr="009C013C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507039.59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1302419.27</w:t>
            </w:r>
          </w:p>
        </w:tc>
      </w:tr>
      <w:tr w:rsidR="009C013C" w:rsidRPr="009C013C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507001.00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1302418.20</w:t>
            </w:r>
          </w:p>
        </w:tc>
      </w:tr>
      <w:tr w:rsidR="009C013C" w:rsidRPr="009C013C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507000.86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1302388.47</w:t>
            </w:r>
          </w:p>
        </w:tc>
      </w:tr>
      <w:tr w:rsidR="009C013C" w:rsidRPr="009C013C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507000.86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1302350.32</w:t>
            </w:r>
          </w:p>
        </w:tc>
      </w:tr>
      <w:tr w:rsidR="009C013C" w:rsidRPr="009C013C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507010.97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1302350.88</w:t>
            </w:r>
          </w:p>
        </w:tc>
      </w:tr>
      <w:tr w:rsidR="009C013C" w:rsidRPr="009C013C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507019.91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1302370.61</w:t>
            </w:r>
          </w:p>
        </w:tc>
      </w:tr>
      <w:tr w:rsidR="009C013C" w:rsidRPr="009C013C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507027.16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1302384.98</w:t>
            </w:r>
          </w:p>
        </w:tc>
      </w:tr>
      <w:tr w:rsidR="009C013C" w:rsidRPr="009C013C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507039.63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1302405.93</w:t>
            </w:r>
          </w:p>
        </w:tc>
      </w:tr>
      <w:tr w:rsidR="009C013C" w:rsidRPr="009C013C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507049.51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1302420.18</w:t>
            </w:r>
          </w:p>
        </w:tc>
      </w:tr>
      <w:tr w:rsidR="009C013C" w:rsidRPr="009C013C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507073.34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1302447.67</w:t>
            </w:r>
          </w:p>
        </w:tc>
      </w:tr>
      <w:tr w:rsidR="009C013C" w:rsidRPr="009C013C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507219.77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1302585.37</w:t>
            </w:r>
          </w:p>
        </w:tc>
      </w:tr>
      <w:tr w:rsidR="009C013C" w:rsidRPr="009C013C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507269.45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1302632.81</w:t>
            </w:r>
          </w:p>
        </w:tc>
      </w:tr>
      <w:tr w:rsidR="009C013C" w:rsidRPr="009C013C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507280.12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1302645.01</w:t>
            </w:r>
          </w:p>
        </w:tc>
      </w:tr>
      <w:tr w:rsidR="009C013C" w:rsidRPr="009C013C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507294.42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1302664.12</w:t>
            </w:r>
          </w:p>
        </w:tc>
      </w:tr>
      <w:tr w:rsidR="009C013C" w:rsidRPr="009C013C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507304.38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9C013C" w:rsidRDefault="009C013C" w:rsidP="009C013C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013C">
              <w:rPr>
                <w:color w:val="000000"/>
                <w:sz w:val="24"/>
                <w:szCs w:val="24"/>
              </w:rPr>
              <w:t>1302680.40</w:t>
            </w:r>
          </w:p>
        </w:tc>
      </w:tr>
    </w:tbl>
    <w:p w:rsidR="009C013C" w:rsidRDefault="009C013C" w:rsidP="009C013C">
      <w:pPr>
        <w:widowControl/>
        <w:tabs>
          <w:tab w:val="left" w:pos="426"/>
        </w:tabs>
        <w:suppressAutoHyphens w:val="0"/>
        <w:autoSpaceDN/>
        <w:spacing w:line="360" w:lineRule="auto"/>
        <w:ind w:firstLine="0"/>
        <w:textAlignment w:val="auto"/>
        <w:rPr>
          <w:rFonts w:eastAsia="Lucida Sans Unicode"/>
          <w:b/>
          <w:color w:val="000000"/>
          <w:spacing w:val="-5"/>
          <w:sz w:val="28"/>
          <w:szCs w:val="28"/>
          <w:lang w:bidi="ru-RU"/>
        </w:rPr>
      </w:pPr>
    </w:p>
    <w:p w:rsidR="0091144F" w:rsidRDefault="0091144F" w:rsidP="009C013C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F25FD2">
        <w:rPr>
          <w:kern w:val="0"/>
          <w:sz w:val="28"/>
          <w:szCs w:val="28"/>
        </w:rPr>
        <w:t>В рамках настоящего проекта</w:t>
      </w:r>
      <w:r w:rsidR="00C138D9">
        <w:rPr>
          <w:kern w:val="0"/>
          <w:sz w:val="28"/>
          <w:szCs w:val="28"/>
        </w:rPr>
        <w:t xml:space="preserve"> межевания территории предлагается</w:t>
      </w:r>
      <w:r w:rsidRPr="00F25FD2">
        <w:rPr>
          <w:kern w:val="0"/>
          <w:sz w:val="28"/>
          <w:szCs w:val="28"/>
        </w:rPr>
        <w:t xml:space="preserve"> установить </w:t>
      </w:r>
      <w:r w:rsidR="009C013C">
        <w:rPr>
          <w:kern w:val="0"/>
          <w:sz w:val="28"/>
          <w:szCs w:val="28"/>
        </w:rPr>
        <w:t>два</w:t>
      </w:r>
      <w:r w:rsidR="002F638A">
        <w:rPr>
          <w:kern w:val="0"/>
          <w:sz w:val="28"/>
          <w:szCs w:val="28"/>
        </w:rPr>
        <w:t xml:space="preserve"> публичных сервитута</w:t>
      </w:r>
      <w:r w:rsidRPr="00F25FD2">
        <w:rPr>
          <w:kern w:val="0"/>
          <w:sz w:val="28"/>
          <w:szCs w:val="28"/>
        </w:rPr>
        <w:t>.</w:t>
      </w:r>
    </w:p>
    <w:p w:rsidR="00875362" w:rsidRDefault="00875362" w:rsidP="000836FA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ЧЗУ</w:t>
      </w:r>
      <w:proofErr w:type="gramStart"/>
      <w:r>
        <w:rPr>
          <w:kern w:val="0"/>
          <w:sz w:val="28"/>
          <w:szCs w:val="28"/>
        </w:rPr>
        <w:t>1</w:t>
      </w:r>
      <w:proofErr w:type="gramEnd"/>
    </w:p>
    <w:p w:rsidR="00875362" w:rsidRDefault="00875362" w:rsidP="000836FA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Предлагаемый </w:t>
      </w:r>
      <w:r w:rsidR="0091144F" w:rsidRPr="00F25FD2">
        <w:rPr>
          <w:kern w:val="0"/>
          <w:sz w:val="28"/>
          <w:szCs w:val="28"/>
        </w:rPr>
        <w:t xml:space="preserve">сервитут </w:t>
      </w:r>
      <w:r>
        <w:rPr>
          <w:kern w:val="0"/>
          <w:sz w:val="28"/>
          <w:szCs w:val="28"/>
        </w:rPr>
        <w:t xml:space="preserve">предназначен </w:t>
      </w:r>
      <w:r w:rsidR="0091144F" w:rsidRPr="00F25FD2">
        <w:rPr>
          <w:kern w:val="0"/>
          <w:sz w:val="28"/>
          <w:szCs w:val="28"/>
        </w:rPr>
        <w:t xml:space="preserve">для проезда (прохода) от </w:t>
      </w:r>
      <w:r>
        <w:rPr>
          <w:kern w:val="0"/>
          <w:sz w:val="28"/>
          <w:szCs w:val="28"/>
        </w:rPr>
        <w:t xml:space="preserve">               </w:t>
      </w:r>
      <w:r w:rsidR="0091144F" w:rsidRPr="00F25FD2">
        <w:rPr>
          <w:kern w:val="0"/>
          <w:sz w:val="28"/>
          <w:szCs w:val="28"/>
        </w:rPr>
        <w:t xml:space="preserve">ул. </w:t>
      </w:r>
      <w:proofErr w:type="spellStart"/>
      <w:r w:rsidR="009C013C">
        <w:rPr>
          <w:color w:val="000000"/>
          <w:sz w:val="28"/>
          <w:szCs w:val="28"/>
        </w:rPr>
        <w:t>Саврасова</w:t>
      </w:r>
      <w:proofErr w:type="spellEnd"/>
      <w:r w:rsidR="009C013C">
        <w:rPr>
          <w:kern w:val="0"/>
          <w:sz w:val="28"/>
          <w:szCs w:val="28"/>
        </w:rPr>
        <w:t xml:space="preserve"> до жилых</w:t>
      </w:r>
      <w:r w:rsidR="0091144F" w:rsidRPr="00F25FD2">
        <w:rPr>
          <w:kern w:val="0"/>
          <w:sz w:val="28"/>
          <w:szCs w:val="28"/>
        </w:rPr>
        <w:t xml:space="preserve"> </w:t>
      </w:r>
      <w:r w:rsidR="009C013C">
        <w:rPr>
          <w:color w:val="000000"/>
          <w:sz w:val="28"/>
          <w:szCs w:val="28"/>
        </w:rPr>
        <w:t xml:space="preserve">домов внутри </w:t>
      </w:r>
      <w:r w:rsidR="0070139B">
        <w:rPr>
          <w:color w:val="000000"/>
          <w:sz w:val="28"/>
          <w:szCs w:val="28"/>
        </w:rPr>
        <w:t xml:space="preserve">кадастрового </w:t>
      </w:r>
      <w:r w:rsidR="009C013C">
        <w:rPr>
          <w:color w:val="000000"/>
          <w:sz w:val="28"/>
          <w:szCs w:val="28"/>
        </w:rPr>
        <w:t>квартала 36:34:0307022.</w:t>
      </w:r>
    </w:p>
    <w:p w:rsidR="0091144F" w:rsidRDefault="0091144F" w:rsidP="009C013C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F25FD2">
        <w:rPr>
          <w:kern w:val="0"/>
          <w:sz w:val="28"/>
          <w:szCs w:val="28"/>
        </w:rPr>
        <w:t xml:space="preserve">Площадь предлагаемого сервитута </w:t>
      </w:r>
      <w:r w:rsidR="00FC41E1">
        <w:rPr>
          <w:kern w:val="0"/>
          <w:sz w:val="28"/>
          <w:szCs w:val="28"/>
        </w:rPr>
        <w:t>−</w:t>
      </w:r>
      <w:r w:rsidR="008D4CC4">
        <w:rPr>
          <w:kern w:val="0"/>
          <w:sz w:val="28"/>
          <w:szCs w:val="28"/>
        </w:rPr>
        <w:t xml:space="preserve"> </w:t>
      </w:r>
      <w:r w:rsidR="009C013C">
        <w:rPr>
          <w:color w:val="000000"/>
          <w:sz w:val="28"/>
          <w:szCs w:val="28"/>
        </w:rPr>
        <w:t xml:space="preserve">4816 </w:t>
      </w:r>
      <w:r w:rsidRPr="00F25FD2">
        <w:rPr>
          <w:kern w:val="0"/>
          <w:sz w:val="28"/>
          <w:szCs w:val="28"/>
        </w:rPr>
        <w:t xml:space="preserve"> кв.</w:t>
      </w:r>
      <w:r>
        <w:rPr>
          <w:kern w:val="0"/>
          <w:sz w:val="28"/>
          <w:szCs w:val="28"/>
        </w:rPr>
        <w:t xml:space="preserve"> </w:t>
      </w:r>
      <w:r w:rsidRPr="00F25FD2">
        <w:rPr>
          <w:kern w:val="0"/>
          <w:sz w:val="28"/>
          <w:szCs w:val="28"/>
        </w:rPr>
        <w:t>м.</w:t>
      </w:r>
      <w:r w:rsidR="00875362">
        <w:rPr>
          <w:kern w:val="0"/>
          <w:sz w:val="28"/>
          <w:szCs w:val="28"/>
        </w:rPr>
        <w:t xml:space="preserve"> Он </w:t>
      </w:r>
      <w:r w:rsidR="009C013C">
        <w:rPr>
          <w:kern w:val="0"/>
          <w:sz w:val="28"/>
          <w:szCs w:val="28"/>
        </w:rPr>
        <w:t>проходит через участки</w:t>
      </w:r>
      <w:r>
        <w:rPr>
          <w:kern w:val="0"/>
          <w:sz w:val="28"/>
          <w:szCs w:val="28"/>
        </w:rPr>
        <w:t xml:space="preserve"> ЗУ8</w:t>
      </w:r>
      <w:r w:rsidRPr="00F25FD2">
        <w:rPr>
          <w:kern w:val="0"/>
          <w:sz w:val="28"/>
          <w:szCs w:val="28"/>
        </w:rPr>
        <w:t>,</w:t>
      </w:r>
      <w:r w:rsidR="009C013C">
        <w:rPr>
          <w:kern w:val="0"/>
          <w:sz w:val="28"/>
          <w:szCs w:val="28"/>
        </w:rPr>
        <w:t xml:space="preserve"> </w:t>
      </w:r>
      <w:r w:rsidR="009C013C">
        <w:rPr>
          <w:sz w:val="28"/>
          <w:szCs w:val="28"/>
        </w:rPr>
        <w:t>ЗУ</w:t>
      </w:r>
      <w:proofErr w:type="gramStart"/>
      <w:r w:rsidR="009C013C">
        <w:rPr>
          <w:sz w:val="28"/>
          <w:szCs w:val="28"/>
        </w:rPr>
        <w:t>9</w:t>
      </w:r>
      <w:proofErr w:type="gramEnd"/>
      <w:r w:rsidR="009C013C">
        <w:rPr>
          <w:sz w:val="28"/>
          <w:szCs w:val="28"/>
        </w:rPr>
        <w:t>,</w:t>
      </w:r>
      <w:r w:rsidR="009C013C" w:rsidRPr="002C758C">
        <w:rPr>
          <w:sz w:val="28"/>
          <w:szCs w:val="28"/>
        </w:rPr>
        <w:t xml:space="preserve"> </w:t>
      </w:r>
      <w:r w:rsidR="009C013C">
        <w:rPr>
          <w:sz w:val="28"/>
          <w:szCs w:val="28"/>
        </w:rPr>
        <w:t>ЗУ10,</w:t>
      </w:r>
      <w:r w:rsidR="009C013C" w:rsidRPr="002C758C">
        <w:rPr>
          <w:sz w:val="28"/>
          <w:szCs w:val="28"/>
        </w:rPr>
        <w:t xml:space="preserve"> </w:t>
      </w:r>
      <w:r w:rsidR="009C013C">
        <w:rPr>
          <w:sz w:val="28"/>
          <w:szCs w:val="28"/>
        </w:rPr>
        <w:t>ЗУ11,</w:t>
      </w:r>
      <w:r w:rsidR="009C013C" w:rsidRPr="002C758C">
        <w:rPr>
          <w:sz w:val="28"/>
          <w:szCs w:val="28"/>
        </w:rPr>
        <w:t xml:space="preserve"> </w:t>
      </w:r>
      <w:r w:rsidR="009C013C">
        <w:rPr>
          <w:sz w:val="28"/>
          <w:szCs w:val="28"/>
        </w:rPr>
        <w:t>ЗУ12,</w:t>
      </w:r>
      <w:r w:rsidR="009C013C" w:rsidRPr="002C758C">
        <w:rPr>
          <w:sz w:val="28"/>
          <w:szCs w:val="28"/>
        </w:rPr>
        <w:t xml:space="preserve"> </w:t>
      </w:r>
      <w:r w:rsidR="009C013C">
        <w:rPr>
          <w:sz w:val="28"/>
          <w:szCs w:val="28"/>
        </w:rPr>
        <w:t>ЗУ13,</w:t>
      </w:r>
      <w:r w:rsidR="009C013C" w:rsidRPr="002C758C">
        <w:rPr>
          <w:sz w:val="28"/>
          <w:szCs w:val="28"/>
        </w:rPr>
        <w:t xml:space="preserve"> </w:t>
      </w:r>
      <w:r w:rsidR="009C013C">
        <w:rPr>
          <w:sz w:val="28"/>
          <w:szCs w:val="28"/>
        </w:rPr>
        <w:t>ЗУ14,</w:t>
      </w:r>
      <w:r w:rsidR="009C013C" w:rsidRPr="002C758C">
        <w:rPr>
          <w:sz w:val="28"/>
          <w:szCs w:val="28"/>
        </w:rPr>
        <w:t xml:space="preserve"> </w:t>
      </w:r>
      <w:r w:rsidR="009C013C">
        <w:rPr>
          <w:sz w:val="28"/>
          <w:szCs w:val="28"/>
        </w:rPr>
        <w:t>ЗУ15,</w:t>
      </w:r>
      <w:r w:rsidR="009C013C" w:rsidRPr="002C758C">
        <w:rPr>
          <w:sz w:val="28"/>
          <w:szCs w:val="28"/>
        </w:rPr>
        <w:t xml:space="preserve"> </w:t>
      </w:r>
      <w:r w:rsidR="009C013C">
        <w:rPr>
          <w:sz w:val="28"/>
          <w:szCs w:val="28"/>
        </w:rPr>
        <w:t>ЗУ16,</w:t>
      </w:r>
      <w:r w:rsidR="009C013C" w:rsidRPr="002C758C">
        <w:rPr>
          <w:sz w:val="28"/>
          <w:szCs w:val="28"/>
        </w:rPr>
        <w:t xml:space="preserve"> </w:t>
      </w:r>
      <w:r w:rsidR="009C013C">
        <w:rPr>
          <w:sz w:val="28"/>
          <w:szCs w:val="28"/>
        </w:rPr>
        <w:t>ЗУ17,</w:t>
      </w:r>
      <w:r w:rsidR="009C013C" w:rsidRPr="002C758C">
        <w:rPr>
          <w:sz w:val="28"/>
          <w:szCs w:val="28"/>
        </w:rPr>
        <w:t xml:space="preserve"> </w:t>
      </w:r>
      <w:r w:rsidR="009C013C">
        <w:rPr>
          <w:sz w:val="28"/>
          <w:szCs w:val="28"/>
        </w:rPr>
        <w:t>ЗУ18,</w:t>
      </w:r>
      <w:r w:rsidR="009C013C" w:rsidRPr="002C758C">
        <w:rPr>
          <w:sz w:val="28"/>
          <w:szCs w:val="28"/>
        </w:rPr>
        <w:t xml:space="preserve"> </w:t>
      </w:r>
      <w:r w:rsidR="009C013C">
        <w:rPr>
          <w:sz w:val="28"/>
          <w:szCs w:val="28"/>
        </w:rPr>
        <w:t>ЗУ19,</w:t>
      </w:r>
      <w:r w:rsidR="009C013C" w:rsidRPr="002C758C">
        <w:rPr>
          <w:sz w:val="28"/>
          <w:szCs w:val="28"/>
        </w:rPr>
        <w:t xml:space="preserve"> </w:t>
      </w:r>
      <w:r w:rsidR="009C013C">
        <w:rPr>
          <w:sz w:val="28"/>
          <w:szCs w:val="28"/>
        </w:rPr>
        <w:t>ЗУ20,</w:t>
      </w:r>
      <w:r w:rsidR="009C013C" w:rsidRPr="002C758C">
        <w:rPr>
          <w:sz w:val="28"/>
          <w:szCs w:val="28"/>
        </w:rPr>
        <w:t xml:space="preserve"> </w:t>
      </w:r>
      <w:r w:rsidR="009C013C">
        <w:rPr>
          <w:sz w:val="28"/>
          <w:szCs w:val="28"/>
        </w:rPr>
        <w:t>ЗУ21</w:t>
      </w:r>
      <w:r w:rsidR="002F638A">
        <w:rPr>
          <w:sz w:val="28"/>
          <w:szCs w:val="28"/>
        </w:rPr>
        <w:t>,</w:t>
      </w:r>
      <w:r w:rsidRPr="00F25FD2">
        <w:rPr>
          <w:kern w:val="0"/>
          <w:sz w:val="28"/>
          <w:szCs w:val="28"/>
        </w:rPr>
        <w:t xml:space="preserve"> </w:t>
      </w:r>
      <w:r w:rsidR="009C013C">
        <w:rPr>
          <w:kern w:val="0"/>
          <w:sz w:val="28"/>
          <w:szCs w:val="28"/>
        </w:rPr>
        <w:t xml:space="preserve">предлагаемые </w:t>
      </w:r>
      <w:r w:rsidRPr="00F25FD2">
        <w:rPr>
          <w:kern w:val="0"/>
          <w:sz w:val="28"/>
          <w:szCs w:val="28"/>
        </w:rPr>
        <w:t>к образованию в рамках настоящего проекта</w:t>
      </w:r>
      <w:r w:rsidR="009C013C">
        <w:rPr>
          <w:kern w:val="0"/>
          <w:sz w:val="28"/>
          <w:szCs w:val="28"/>
        </w:rPr>
        <w:t xml:space="preserve"> межевания. </w:t>
      </w:r>
      <w:r>
        <w:rPr>
          <w:kern w:val="0"/>
          <w:sz w:val="28"/>
          <w:szCs w:val="28"/>
        </w:rPr>
        <w:t xml:space="preserve">Ведомость </w:t>
      </w:r>
      <w:r w:rsidR="00C56FD6">
        <w:rPr>
          <w:kern w:val="0"/>
          <w:sz w:val="28"/>
          <w:szCs w:val="28"/>
        </w:rPr>
        <w:t>координат ЧЗУ</w:t>
      </w:r>
      <w:proofErr w:type="gramStart"/>
      <w:r w:rsidR="009C013C">
        <w:rPr>
          <w:kern w:val="0"/>
          <w:sz w:val="28"/>
          <w:szCs w:val="28"/>
        </w:rPr>
        <w:t>1</w:t>
      </w:r>
      <w:proofErr w:type="gramEnd"/>
      <w:r w:rsidR="009C013C">
        <w:rPr>
          <w:kern w:val="0"/>
          <w:sz w:val="28"/>
          <w:szCs w:val="28"/>
        </w:rPr>
        <w:t xml:space="preserve"> представлена в таблице № 32</w:t>
      </w:r>
      <w:r>
        <w:rPr>
          <w:kern w:val="0"/>
          <w:sz w:val="28"/>
          <w:szCs w:val="28"/>
        </w:rPr>
        <w:t>.</w:t>
      </w:r>
    </w:p>
    <w:p w:rsidR="0091144F" w:rsidRPr="008D4CC4" w:rsidRDefault="008D4CC4" w:rsidP="008D4CC4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</w:t>
      </w:r>
      <w:r w:rsidR="009C013C">
        <w:rPr>
          <w:rFonts w:eastAsia="Calibri" w:cs="Calibri"/>
          <w:kern w:val="0"/>
          <w:sz w:val="28"/>
          <w:szCs w:val="28"/>
          <w:lang w:eastAsia="ar-SA"/>
        </w:rPr>
        <w:t xml:space="preserve"> № 32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1"/>
        <w:gridCol w:w="3189"/>
      </w:tblGrid>
      <w:tr w:rsidR="0091144F" w:rsidRPr="0070139B" w:rsidTr="00FC41E1">
        <w:trPr>
          <w:trHeight w:val="330"/>
          <w:tblHeader/>
          <w:jc w:val="center"/>
        </w:trPr>
        <w:tc>
          <w:tcPr>
            <w:tcW w:w="1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44F" w:rsidRPr="0070139B" w:rsidRDefault="0091144F" w:rsidP="0070139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70139B">
              <w:rPr>
                <w:kern w:val="0"/>
                <w:sz w:val="24"/>
                <w:szCs w:val="24"/>
              </w:rPr>
              <w:t>№ точки</w:t>
            </w:r>
          </w:p>
        </w:tc>
        <w:tc>
          <w:tcPr>
            <w:tcW w:w="33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1144F" w:rsidRPr="0070139B" w:rsidRDefault="0091144F" w:rsidP="0070139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70139B">
              <w:rPr>
                <w:kern w:val="0"/>
                <w:sz w:val="24"/>
                <w:szCs w:val="24"/>
              </w:rPr>
              <w:t>Координаты</w:t>
            </w:r>
          </w:p>
        </w:tc>
      </w:tr>
      <w:tr w:rsidR="0091144F" w:rsidRPr="0070139B" w:rsidTr="009C013C">
        <w:trPr>
          <w:trHeight w:val="330"/>
          <w:tblHeader/>
          <w:jc w:val="center"/>
        </w:trPr>
        <w:tc>
          <w:tcPr>
            <w:tcW w:w="16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4F" w:rsidRPr="0070139B" w:rsidRDefault="0091144F" w:rsidP="0070139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44F" w:rsidRPr="0070139B" w:rsidRDefault="0091144F" w:rsidP="0070139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70139B">
              <w:rPr>
                <w:kern w:val="0"/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144F" w:rsidRPr="0070139B" w:rsidRDefault="0091144F" w:rsidP="0070139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70139B">
              <w:rPr>
                <w:kern w:val="0"/>
                <w:sz w:val="24"/>
                <w:szCs w:val="24"/>
              </w:rPr>
              <w:t>Y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507033.92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1302548.97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506948.18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1302550.48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506946.58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1302550.96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506944.87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1302552.08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506943.44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1302553.99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506943.00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1302556.50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506942.97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1302559.30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506953.18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1302641.86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506953.25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1302643.12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506953.01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1302644.92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506951.55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1302647.02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506949.52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1302648.17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506947.61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1302648.28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506925.59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1302649.38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506923.77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1302649.65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506922.96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1302651.06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506922.99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1302652.71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506923.29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1302671.58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506923.46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1302672.38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506924.22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1302673.52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506925.87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1302674.67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506951.64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1302678.16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507046.53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1302698.68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507133.05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1302717.20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507200.60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1302732.06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507206.83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1302709.65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507206.21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1302707.44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507204.72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1302705.96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507141.07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1302690.99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507134.76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1302690.22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507044.17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1302669.87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507045.18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1302665.07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507051.98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1302630.95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507081.11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1302575.73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507082.84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1302572.27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507118.84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1302581.65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507149.11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1302590.02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507150.71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1302589.93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507151.36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1302589.63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507154.04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1302591.94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507152.47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1302592.50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507148.71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1302593.13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507140.20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1302590.91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507099.40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1302580.48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507084.63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1302576.39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507057.37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1302626.77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507055.30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1302631.58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507048.26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1302667.61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507085.93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1302675.60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507135.99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1302687.09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507145.22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1302662.44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507151.79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1302649.25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507158.03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1302640.00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507163.81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1302633.32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507168.24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1302629.85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507172.81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1302627.01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507177.15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1302624.93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507186.33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1302621.10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507189.14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1302623.62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507177.07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1302628.51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507170.55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1302632.53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507164.16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1302638.09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507159.09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1302643.84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507155.10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1302649.57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507148.54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1302662.12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507140.25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1302686.81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507143.40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1302687.46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507183.64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1302697.06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507206.01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1302701.97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507209.10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1302703.60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507210.53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1302706.56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507210.29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1302710.10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507208.83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1302713.33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507204.07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1302732.72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507286.46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1302749.57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507288.09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1302749.68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507287.17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1302753.55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507285.47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1302753.04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507250.58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1302746.66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507228.31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1302741.81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507203.85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1302736.48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507127.40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1302719.83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507119.10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1302718.03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507042.99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1302701.85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507037.38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1302700.62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506979.71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1302688.01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506951.10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1302682.12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506919.81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1302677.32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506919.56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1302645.90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506946.92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1302644.56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506948.80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1302643.89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506949.00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1302642.34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506948.80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1302640.79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506939.28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1302556.90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506934.25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1302543.61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506930.73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1302526.62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506893.92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1302531.79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506886.47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1302533.96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506885.62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1302529.54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506930.07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1302522.77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506929.86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1302522.09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506933.40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1302521.50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506934.84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1302526.10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506937.45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1302540.00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506939.07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1302543.23</w:t>
            </w:r>
          </w:p>
        </w:tc>
      </w:tr>
      <w:tr w:rsidR="009C013C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506941.16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13C" w:rsidRPr="0070139B" w:rsidRDefault="009C013C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1302546.21</w:t>
            </w:r>
          </w:p>
        </w:tc>
      </w:tr>
      <w:tr w:rsidR="0070139B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506942.33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1302546.97</w:t>
            </w:r>
          </w:p>
        </w:tc>
      </w:tr>
      <w:tr w:rsidR="0070139B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507033.95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1302545.77</w:t>
            </w:r>
          </w:p>
        </w:tc>
      </w:tr>
      <w:tr w:rsidR="0070139B" w:rsidRPr="0070139B" w:rsidTr="009C013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507033.92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1302548.97</w:t>
            </w:r>
          </w:p>
        </w:tc>
      </w:tr>
    </w:tbl>
    <w:p w:rsidR="0091144F" w:rsidRPr="00F25FD2" w:rsidRDefault="0091144F" w:rsidP="008D4CC4">
      <w:pPr>
        <w:widowControl/>
        <w:tabs>
          <w:tab w:val="left" w:pos="426"/>
        </w:tabs>
        <w:suppressAutoHyphens w:val="0"/>
        <w:autoSpaceDN/>
        <w:spacing w:line="360" w:lineRule="auto"/>
        <w:ind w:firstLine="0"/>
        <w:textAlignment w:val="auto"/>
        <w:rPr>
          <w:kern w:val="0"/>
          <w:sz w:val="28"/>
          <w:szCs w:val="28"/>
        </w:rPr>
      </w:pPr>
    </w:p>
    <w:p w:rsidR="00875362" w:rsidRDefault="002603CD" w:rsidP="009C013C">
      <w:pPr>
        <w:widowControl/>
        <w:tabs>
          <w:tab w:val="left" w:pos="426"/>
          <w:tab w:val="left" w:pos="6135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</w:t>
      </w:r>
      <w:r w:rsidR="0091144F" w:rsidRPr="00F25FD2">
        <w:rPr>
          <w:kern w:val="0"/>
          <w:sz w:val="28"/>
          <w:szCs w:val="28"/>
        </w:rPr>
        <w:t>ЧЗУ</w:t>
      </w:r>
      <w:proofErr w:type="gramStart"/>
      <w:r w:rsidR="0091144F" w:rsidRPr="00F25FD2">
        <w:rPr>
          <w:kern w:val="0"/>
          <w:sz w:val="28"/>
          <w:szCs w:val="28"/>
        </w:rPr>
        <w:t>2</w:t>
      </w:r>
      <w:proofErr w:type="gramEnd"/>
      <w:r w:rsidR="009C013C">
        <w:rPr>
          <w:kern w:val="0"/>
          <w:sz w:val="28"/>
          <w:szCs w:val="28"/>
        </w:rPr>
        <w:tab/>
      </w:r>
    </w:p>
    <w:p w:rsidR="008D4CC4" w:rsidRDefault="00875362" w:rsidP="000836FA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Предлагаемый</w:t>
      </w:r>
      <w:r w:rsidR="0091144F" w:rsidRPr="00F25FD2">
        <w:rPr>
          <w:kern w:val="0"/>
          <w:sz w:val="28"/>
          <w:szCs w:val="28"/>
        </w:rPr>
        <w:t xml:space="preserve"> сервитут</w:t>
      </w:r>
      <w:r>
        <w:rPr>
          <w:kern w:val="0"/>
          <w:sz w:val="28"/>
          <w:szCs w:val="28"/>
        </w:rPr>
        <w:t xml:space="preserve"> предназначен</w:t>
      </w:r>
      <w:r w:rsidR="0091144F" w:rsidRPr="00F25FD2">
        <w:rPr>
          <w:kern w:val="0"/>
          <w:sz w:val="28"/>
          <w:szCs w:val="28"/>
        </w:rPr>
        <w:t xml:space="preserve"> для проезда (прохода) от </w:t>
      </w:r>
      <w:r>
        <w:rPr>
          <w:kern w:val="0"/>
          <w:sz w:val="28"/>
          <w:szCs w:val="28"/>
        </w:rPr>
        <w:t xml:space="preserve">        </w:t>
      </w:r>
      <w:r w:rsidR="0070139B">
        <w:rPr>
          <w:color w:val="000000"/>
          <w:sz w:val="28"/>
          <w:szCs w:val="28"/>
        </w:rPr>
        <w:t xml:space="preserve">ул. </w:t>
      </w:r>
      <w:proofErr w:type="gramStart"/>
      <w:r w:rsidR="0070139B">
        <w:rPr>
          <w:color w:val="000000"/>
          <w:sz w:val="28"/>
          <w:szCs w:val="28"/>
        </w:rPr>
        <w:t>Новосибирская</w:t>
      </w:r>
      <w:proofErr w:type="gramEnd"/>
      <w:r w:rsidR="0070139B">
        <w:rPr>
          <w:color w:val="000000"/>
          <w:sz w:val="28"/>
          <w:szCs w:val="28"/>
        </w:rPr>
        <w:t xml:space="preserve"> до жилых домов внутри кадастрового квартала 36:34:0307022.</w:t>
      </w:r>
    </w:p>
    <w:p w:rsidR="007F6925" w:rsidRDefault="0091144F" w:rsidP="0070139B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proofErr w:type="gramStart"/>
      <w:r w:rsidRPr="00F25FD2">
        <w:rPr>
          <w:kern w:val="0"/>
          <w:sz w:val="28"/>
          <w:szCs w:val="28"/>
        </w:rPr>
        <w:t>Площадь предлагаемого сервитута</w:t>
      </w:r>
      <w:r w:rsidR="00FC41E1">
        <w:rPr>
          <w:kern w:val="0"/>
          <w:sz w:val="28"/>
          <w:szCs w:val="28"/>
        </w:rPr>
        <w:t xml:space="preserve"> −</w:t>
      </w:r>
      <w:r w:rsidRPr="00F25FD2">
        <w:rPr>
          <w:kern w:val="0"/>
          <w:sz w:val="28"/>
          <w:szCs w:val="28"/>
        </w:rPr>
        <w:t xml:space="preserve"> </w:t>
      </w:r>
      <w:r w:rsidR="0070139B">
        <w:rPr>
          <w:color w:val="000000"/>
          <w:sz w:val="28"/>
          <w:szCs w:val="28"/>
        </w:rPr>
        <w:t>2679</w:t>
      </w:r>
      <w:r w:rsidRPr="00F25FD2">
        <w:rPr>
          <w:kern w:val="0"/>
          <w:sz w:val="28"/>
          <w:szCs w:val="28"/>
        </w:rPr>
        <w:t xml:space="preserve"> кв.</w:t>
      </w:r>
      <w:r w:rsidR="008D4CC4">
        <w:rPr>
          <w:kern w:val="0"/>
          <w:sz w:val="28"/>
          <w:szCs w:val="28"/>
        </w:rPr>
        <w:t xml:space="preserve"> </w:t>
      </w:r>
      <w:r w:rsidRPr="00F25FD2">
        <w:rPr>
          <w:kern w:val="0"/>
          <w:sz w:val="28"/>
          <w:szCs w:val="28"/>
        </w:rPr>
        <w:t>м.</w:t>
      </w:r>
      <w:r w:rsidR="008D4CC4">
        <w:rPr>
          <w:kern w:val="0"/>
          <w:sz w:val="28"/>
          <w:szCs w:val="28"/>
        </w:rPr>
        <w:t xml:space="preserve"> Он проходит через </w:t>
      </w:r>
      <w:r w:rsidRPr="00F25FD2">
        <w:rPr>
          <w:kern w:val="0"/>
          <w:sz w:val="28"/>
          <w:szCs w:val="28"/>
        </w:rPr>
        <w:t>земельные участки</w:t>
      </w:r>
      <w:r w:rsidR="008D4CC4">
        <w:rPr>
          <w:kern w:val="0"/>
          <w:sz w:val="28"/>
          <w:szCs w:val="28"/>
        </w:rPr>
        <w:t xml:space="preserve"> с кадастровыми номерами </w:t>
      </w:r>
      <w:r w:rsidR="0070139B">
        <w:rPr>
          <w:color w:val="000000"/>
          <w:sz w:val="28"/>
          <w:szCs w:val="28"/>
        </w:rPr>
        <w:t>36:34:0307022:35</w:t>
      </w:r>
      <w:r w:rsidR="008D4CC4">
        <w:rPr>
          <w:rFonts w:eastAsiaTheme="minorHAnsi"/>
          <w:sz w:val="28"/>
          <w:szCs w:val="28"/>
        </w:rPr>
        <w:t xml:space="preserve">, </w:t>
      </w:r>
      <w:r w:rsidR="0070139B">
        <w:rPr>
          <w:color w:val="000000"/>
          <w:sz w:val="28"/>
          <w:szCs w:val="28"/>
        </w:rPr>
        <w:t>36:34:0307022:34</w:t>
      </w:r>
      <w:r w:rsidR="008D4CC4">
        <w:rPr>
          <w:rFonts w:eastAsiaTheme="minorHAnsi"/>
          <w:sz w:val="28"/>
          <w:szCs w:val="28"/>
        </w:rPr>
        <w:t xml:space="preserve">, </w:t>
      </w:r>
      <w:r w:rsidR="0070139B">
        <w:rPr>
          <w:color w:val="000000"/>
          <w:sz w:val="28"/>
          <w:szCs w:val="28"/>
        </w:rPr>
        <w:t>36:34:0307022:33</w:t>
      </w:r>
      <w:r w:rsidR="008D4CC4">
        <w:rPr>
          <w:rFonts w:eastAsiaTheme="minorHAnsi"/>
          <w:sz w:val="28"/>
          <w:szCs w:val="28"/>
        </w:rPr>
        <w:t xml:space="preserve">, </w:t>
      </w:r>
      <w:r w:rsidR="0070139B">
        <w:rPr>
          <w:color w:val="000000"/>
          <w:sz w:val="28"/>
          <w:szCs w:val="28"/>
        </w:rPr>
        <w:t>36:34:0307022:31</w:t>
      </w:r>
      <w:r w:rsidR="008D4CC4">
        <w:rPr>
          <w:rFonts w:eastAsiaTheme="minorHAnsi"/>
          <w:sz w:val="28"/>
          <w:szCs w:val="28"/>
        </w:rPr>
        <w:t xml:space="preserve">, </w:t>
      </w:r>
      <w:r w:rsidR="0070139B">
        <w:rPr>
          <w:color w:val="000000"/>
          <w:sz w:val="28"/>
          <w:szCs w:val="28"/>
        </w:rPr>
        <w:t>36:34:0307022:29</w:t>
      </w:r>
      <w:r w:rsidR="007F6925">
        <w:rPr>
          <w:rFonts w:eastAsiaTheme="minorHAnsi"/>
          <w:sz w:val="28"/>
          <w:szCs w:val="28"/>
        </w:rPr>
        <w:t xml:space="preserve">, </w:t>
      </w:r>
      <w:r w:rsidR="0070139B">
        <w:rPr>
          <w:color w:val="000000"/>
          <w:sz w:val="28"/>
          <w:szCs w:val="28"/>
        </w:rPr>
        <w:t>36:34:0307022:37</w:t>
      </w:r>
      <w:r w:rsidR="0070139B">
        <w:rPr>
          <w:rFonts w:eastAsiaTheme="minorHAnsi"/>
          <w:sz w:val="28"/>
          <w:szCs w:val="28"/>
        </w:rPr>
        <w:t xml:space="preserve">, </w:t>
      </w:r>
      <w:r w:rsidR="0070139B">
        <w:rPr>
          <w:color w:val="000000"/>
          <w:sz w:val="28"/>
          <w:szCs w:val="28"/>
        </w:rPr>
        <w:t>36:34:0307022:36</w:t>
      </w:r>
      <w:r w:rsidR="0070139B">
        <w:rPr>
          <w:rFonts w:eastAsiaTheme="minorHAnsi"/>
          <w:sz w:val="28"/>
          <w:szCs w:val="28"/>
        </w:rPr>
        <w:t xml:space="preserve">, </w:t>
      </w:r>
      <w:r w:rsidR="0070139B">
        <w:rPr>
          <w:color w:val="000000"/>
          <w:sz w:val="28"/>
          <w:szCs w:val="28"/>
        </w:rPr>
        <w:t>36:34:0307022:28</w:t>
      </w:r>
      <w:r w:rsidR="0070139B">
        <w:rPr>
          <w:rFonts w:eastAsiaTheme="minorHAnsi"/>
          <w:sz w:val="28"/>
          <w:szCs w:val="28"/>
        </w:rPr>
        <w:t xml:space="preserve">, </w:t>
      </w:r>
      <w:r w:rsidR="0070139B">
        <w:rPr>
          <w:color w:val="000000"/>
          <w:sz w:val="28"/>
          <w:szCs w:val="28"/>
        </w:rPr>
        <w:t>36:34:0307022:25</w:t>
      </w:r>
      <w:r w:rsidR="0070139B">
        <w:rPr>
          <w:rFonts w:eastAsiaTheme="minorHAnsi"/>
          <w:sz w:val="28"/>
          <w:szCs w:val="28"/>
        </w:rPr>
        <w:t xml:space="preserve">, </w:t>
      </w:r>
      <w:r w:rsidR="0070139B">
        <w:rPr>
          <w:color w:val="000000"/>
          <w:sz w:val="28"/>
          <w:szCs w:val="28"/>
        </w:rPr>
        <w:t>36:34:0307022:26</w:t>
      </w:r>
      <w:r w:rsidR="0070139B">
        <w:rPr>
          <w:rFonts w:eastAsiaTheme="minorHAnsi"/>
          <w:sz w:val="28"/>
          <w:szCs w:val="28"/>
        </w:rPr>
        <w:t xml:space="preserve">, </w:t>
      </w:r>
      <w:r w:rsidR="00FC41E1">
        <w:rPr>
          <w:rFonts w:eastAsiaTheme="minorHAnsi"/>
          <w:sz w:val="28"/>
          <w:szCs w:val="28"/>
        </w:rPr>
        <w:t>прошедшие кадастровый учет</w:t>
      </w:r>
      <w:r w:rsidR="0070139B">
        <w:rPr>
          <w:rFonts w:eastAsiaTheme="minorHAnsi"/>
          <w:sz w:val="28"/>
          <w:szCs w:val="28"/>
        </w:rPr>
        <w:t>.</w:t>
      </w:r>
      <w:proofErr w:type="gramEnd"/>
      <w:r w:rsidR="0070139B">
        <w:rPr>
          <w:kern w:val="0"/>
          <w:sz w:val="28"/>
          <w:szCs w:val="28"/>
        </w:rPr>
        <w:t xml:space="preserve"> </w:t>
      </w:r>
      <w:r w:rsidR="007F6925">
        <w:rPr>
          <w:kern w:val="0"/>
          <w:sz w:val="28"/>
          <w:szCs w:val="28"/>
        </w:rPr>
        <w:t xml:space="preserve">Ведомость </w:t>
      </w:r>
      <w:r w:rsidR="00C56FD6">
        <w:rPr>
          <w:kern w:val="0"/>
          <w:sz w:val="28"/>
          <w:szCs w:val="28"/>
        </w:rPr>
        <w:t>координат ЧЗУ</w:t>
      </w:r>
      <w:proofErr w:type="gramStart"/>
      <w:r w:rsidR="007F6925">
        <w:rPr>
          <w:kern w:val="0"/>
          <w:sz w:val="28"/>
          <w:szCs w:val="28"/>
        </w:rPr>
        <w:t>2</w:t>
      </w:r>
      <w:proofErr w:type="gramEnd"/>
      <w:r w:rsidR="007F6925">
        <w:rPr>
          <w:kern w:val="0"/>
          <w:sz w:val="28"/>
          <w:szCs w:val="28"/>
        </w:rPr>
        <w:t xml:space="preserve"> предст</w:t>
      </w:r>
      <w:r w:rsidR="0070139B">
        <w:rPr>
          <w:kern w:val="0"/>
          <w:sz w:val="28"/>
          <w:szCs w:val="28"/>
        </w:rPr>
        <w:t>авлена в таблице № 33</w:t>
      </w:r>
      <w:r w:rsidR="007F6925">
        <w:rPr>
          <w:kern w:val="0"/>
          <w:sz w:val="28"/>
          <w:szCs w:val="28"/>
        </w:rPr>
        <w:t>.</w:t>
      </w:r>
    </w:p>
    <w:p w:rsidR="007F6925" w:rsidRPr="008D4CC4" w:rsidRDefault="0070139B" w:rsidP="007F6925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33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1"/>
        <w:gridCol w:w="3189"/>
      </w:tblGrid>
      <w:tr w:rsidR="00AE3992" w:rsidRPr="00AE3992" w:rsidTr="0040797C">
        <w:trPr>
          <w:trHeight w:val="330"/>
          <w:tblHeader/>
          <w:jc w:val="center"/>
        </w:trPr>
        <w:tc>
          <w:tcPr>
            <w:tcW w:w="1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92" w:rsidRPr="00AE3992" w:rsidRDefault="00AE3992" w:rsidP="00AE3992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AE3992">
              <w:rPr>
                <w:kern w:val="0"/>
                <w:sz w:val="24"/>
                <w:szCs w:val="24"/>
              </w:rPr>
              <w:t>№ точки</w:t>
            </w:r>
          </w:p>
        </w:tc>
        <w:tc>
          <w:tcPr>
            <w:tcW w:w="33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E3992" w:rsidRPr="00AE3992" w:rsidRDefault="00AE3992" w:rsidP="00AE3992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AE3992">
              <w:rPr>
                <w:kern w:val="0"/>
                <w:sz w:val="24"/>
                <w:szCs w:val="24"/>
              </w:rPr>
              <w:t>Координаты</w:t>
            </w:r>
          </w:p>
        </w:tc>
      </w:tr>
      <w:tr w:rsidR="00AE3992" w:rsidRPr="00AE3992" w:rsidTr="0040797C">
        <w:trPr>
          <w:trHeight w:val="330"/>
          <w:tblHeader/>
          <w:jc w:val="center"/>
        </w:trPr>
        <w:tc>
          <w:tcPr>
            <w:tcW w:w="16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92" w:rsidRPr="00AE3992" w:rsidRDefault="00AE3992" w:rsidP="00AE3992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992" w:rsidRPr="00AE3992" w:rsidRDefault="00AE3992" w:rsidP="00AE3992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AE3992">
              <w:rPr>
                <w:kern w:val="0"/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3992" w:rsidRPr="00AE3992" w:rsidRDefault="00AE3992" w:rsidP="00AE3992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AE3992">
              <w:rPr>
                <w:kern w:val="0"/>
                <w:sz w:val="24"/>
                <w:szCs w:val="24"/>
              </w:rPr>
              <w:t>Y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506472.80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1302524.49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506478.49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1302510.88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506482.23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1302515.89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506480.89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1302519.14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506479.66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1302523.63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506480.61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1302527.40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506482.78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1302530.67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506491.76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1302533.97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506503.72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1302538.68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506505.82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1302538.90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506507.88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1302538.16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506510.90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1302535.92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506511.65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1302534.72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506545.52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1302529.21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506604.30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1302528.77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506776.19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1302527.93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506794.66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1302543.93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506797.63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1302544.76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506802.34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1302545.03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506802.44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1302551.01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506777.95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1302550.41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506777.23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1302542.14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506776.35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1302538.91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506773.05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1302535.53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506770.18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1302534.90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506584.94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1302535.80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506545.73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1302536.03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506541.24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1302536.69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506517.48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1302540.39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506515.96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1302540.92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506512.66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1302544.15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506509.43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1302545.99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506503.80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1302545.98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506492.72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1302542.08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506478.05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1302536.49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506475.02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1302532.41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506473.23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1302527.91</w:t>
            </w:r>
          </w:p>
        </w:tc>
      </w:tr>
      <w:tr w:rsidR="00AE3992" w:rsidRPr="00AE3992" w:rsidTr="0040797C">
        <w:trPr>
          <w:trHeight w:val="33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506472.80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92" w:rsidRPr="00AE3992" w:rsidRDefault="00AE3992" w:rsidP="00AE3992">
            <w:pPr>
              <w:pStyle w:val="af2"/>
              <w:tabs>
                <w:tab w:val="left" w:pos="284"/>
              </w:tabs>
              <w:spacing w:afterLines="20" w:after="48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E3992">
              <w:rPr>
                <w:color w:val="000000"/>
                <w:sz w:val="24"/>
                <w:szCs w:val="24"/>
              </w:rPr>
              <w:t>1302524.49</w:t>
            </w:r>
          </w:p>
        </w:tc>
      </w:tr>
    </w:tbl>
    <w:p w:rsidR="0091144F" w:rsidRDefault="0091144F" w:rsidP="00725727">
      <w:pPr>
        <w:widowControl/>
        <w:tabs>
          <w:tab w:val="left" w:pos="426"/>
        </w:tabs>
        <w:suppressAutoHyphens w:val="0"/>
        <w:autoSpaceDN/>
        <w:spacing w:line="360" w:lineRule="auto"/>
        <w:ind w:firstLine="0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</w:p>
    <w:p w:rsidR="00A5247D" w:rsidRPr="00A5247D" w:rsidRDefault="00A5247D" w:rsidP="000836FA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 w:rsidRPr="00A5247D">
        <w:rPr>
          <w:rFonts w:eastAsia="Calibri" w:cs="Calibri"/>
          <w:kern w:val="0"/>
          <w:sz w:val="28"/>
          <w:szCs w:val="28"/>
          <w:lang w:eastAsia="ar-SA"/>
        </w:rPr>
        <w:t xml:space="preserve">Проектом межевания территории устанавливаются красные линии с учетом существующих красных линий, границ земельных участков, учтенных в Едином государственном реестре недвижимости, существующих объектов капитального строительства, границ территориальных зон и требований, установленных в соответствии </w:t>
      </w:r>
      <w:r w:rsidR="00CF6D3B">
        <w:rPr>
          <w:rFonts w:eastAsia="Calibri" w:cs="Calibri"/>
          <w:kern w:val="0"/>
          <w:sz w:val="28"/>
          <w:szCs w:val="28"/>
          <w:lang w:eastAsia="ar-SA"/>
        </w:rPr>
        <w:t xml:space="preserve">с </w:t>
      </w:r>
      <w:r w:rsidRPr="00A5247D">
        <w:rPr>
          <w:rFonts w:eastAsia="Calibri" w:cs="Calibri"/>
          <w:kern w:val="0"/>
          <w:sz w:val="28"/>
          <w:szCs w:val="28"/>
          <w:lang w:eastAsia="ar-SA"/>
        </w:rPr>
        <w:t xml:space="preserve">нормативами градостроительного проектирования. </w:t>
      </w:r>
    </w:p>
    <w:p w:rsidR="00A5247D" w:rsidRPr="00A5247D" w:rsidRDefault="00A5247D" w:rsidP="000836FA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 w:rsidRPr="00A5247D">
        <w:rPr>
          <w:rFonts w:eastAsia="Calibri" w:cs="Calibri"/>
          <w:kern w:val="0"/>
          <w:sz w:val="28"/>
          <w:szCs w:val="28"/>
          <w:lang w:eastAsia="ar-SA"/>
        </w:rPr>
        <w:t>Ведомость координат устанавливаемых красных л</w:t>
      </w:r>
      <w:r w:rsidR="00166E51">
        <w:rPr>
          <w:rFonts w:eastAsia="Calibri" w:cs="Calibri"/>
          <w:kern w:val="0"/>
          <w:sz w:val="28"/>
          <w:szCs w:val="28"/>
          <w:lang w:eastAsia="ar-SA"/>
        </w:rPr>
        <w:t>и</w:t>
      </w:r>
      <w:r w:rsidR="00AE3992">
        <w:rPr>
          <w:rFonts w:eastAsia="Calibri" w:cs="Calibri"/>
          <w:kern w:val="0"/>
          <w:sz w:val="28"/>
          <w:szCs w:val="28"/>
          <w:lang w:eastAsia="ar-SA"/>
        </w:rPr>
        <w:t>ний представлена в таблице № 34</w:t>
      </w:r>
      <w:r w:rsidRPr="00A5247D">
        <w:rPr>
          <w:rFonts w:eastAsia="Calibri" w:cs="Calibri"/>
          <w:kern w:val="0"/>
          <w:sz w:val="28"/>
          <w:szCs w:val="28"/>
          <w:lang w:eastAsia="ar-SA"/>
        </w:rPr>
        <w:t>.</w:t>
      </w:r>
    </w:p>
    <w:p w:rsidR="00A5247D" w:rsidRPr="00A5247D" w:rsidRDefault="00AE3992" w:rsidP="00320D06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 34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1"/>
        <w:gridCol w:w="3189"/>
      </w:tblGrid>
      <w:tr w:rsidR="00A5247D" w:rsidRPr="0070139B" w:rsidTr="002B36BB">
        <w:trPr>
          <w:trHeight w:val="330"/>
          <w:tblHeader/>
          <w:jc w:val="center"/>
        </w:trPr>
        <w:tc>
          <w:tcPr>
            <w:tcW w:w="1667" w:type="pct"/>
            <w:vMerge w:val="restart"/>
            <w:shd w:val="clear" w:color="auto" w:fill="auto"/>
            <w:noWrap/>
            <w:vAlign w:val="center"/>
          </w:tcPr>
          <w:p w:rsidR="00A5247D" w:rsidRPr="0070139B" w:rsidRDefault="00A5247D" w:rsidP="0070139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70139B">
              <w:rPr>
                <w:kern w:val="0"/>
                <w:sz w:val="24"/>
                <w:szCs w:val="24"/>
              </w:rPr>
              <w:t>№ точки</w:t>
            </w:r>
          </w:p>
        </w:tc>
        <w:tc>
          <w:tcPr>
            <w:tcW w:w="3333" w:type="pct"/>
            <w:gridSpan w:val="2"/>
            <w:shd w:val="clear" w:color="auto" w:fill="auto"/>
            <w:noWrap/>
            <w:vAlign w:val="center"/>
          </w:tcPr>
          <w:p w:rsidR="00A5247D" w:rsidRPr="0070139B" w:rsidRDefault="00A5247D" w:rsidP="0070139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70139B">
              <w:rPr>
                <w:kern w:val="0"/>
                <w:sz w:val="24"/>
                <w:szCs w:val="24"/>
              </w:rPr>
              <w:t>Координаты</w:t>
            </w:r>
          </w:p>
        </w:tc>
      </w:tr>
      <w:tr w:rsidR="00A5247D" w:rsidRPr="0070139B" w:rsidTr="0070139B">
        <w:trPr>
          <w:trHeight w:val="330"/>
          <w:tblHeader/>
          <w:jc w:val="center"/>
        </w:trPr>
        <w:tc>
          <w:tcPr>
            <w:tcW w:w="1667" w:type="pct"/>
            <w:vMerge/>
            <w:vAlign w:val="center"/>
          </w:tcPr>
          <w:p w:rsidR="00A5247D" w:rsidRPr="0070139B" w:rsidRDefault="00A5247D" w:rsidP="0070139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A5247D" w:rsidRPr="0070139B" w:rsidRDefault="00A5247D" w:rsidP="0070139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70139B">
              <w:rPr>
                <w:kern w:val="0"/>
                <w:sz w:val="24"/>
                <w:szCs w:val="24"/>
              </w:rPr>
              <w:t>X</w:t>
            </w:r>
          </w:p>
        </w:tc>
        <w:tc>
          <w:tcPr>
            <w:tcW w:w="1666" w:type="pct"/>
            <w:shd w:val="clear" w:color="auto" w:fill="auto"/>
            <w:noWrap/>
            <w:vAlign w:val="center"/>
          </w:tcPr>
          <w:p w:rsidR="00A5247D" w:rsidRPr="0070139B" w:rsidRDefault="00A5247D" w:rsidP="0070139B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70139B">
              <w:rPr>
                <w:kern w:val="0"/>
                <w:sz w:val="24"/>
                <w:szCs w:val="24"/>
              </w:rPr>
              <w:t>Y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507386.91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1302362.26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507288.32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1302753.76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507287.17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1302753.55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507285.47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1302753.04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507250.58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1302746.66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507228.32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1302741.81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507119.11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1302718.02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507043.00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1302701.85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506979.71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1302688.01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506892.95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1302680.01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506880.94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1302678.97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506880.95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1302686.21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506864.88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1302686.12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506855.94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1302686.20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506855.99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1302705.22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506856.28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1302773.73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506848.56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1302773.84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506700.19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1302776.03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506700.10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1302755.37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506613.24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1302755.93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506613.21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1302756.30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506561.95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1302757.05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506419.53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1302759.13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506418.31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1302757.34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506410.41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1302757.22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506408.93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1302759.53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506377.29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1302759.15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506540.12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1302390.96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506545.77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1302377.18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506576.01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1302354.72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506589.35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1302359.10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506615.97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1302350.74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506776.57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1302349.92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506815.02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1302349.73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506839.17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1302349.60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506862.43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1302349.48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506883.02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1302348.14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506975.77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1302349.63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506995.36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1302350.00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507000.86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1302350.32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507010.97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1302350.88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507018.22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1302351.59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507022.24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1302351.58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507142.78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1302353.90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507147.58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1302356.35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507255.37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1302357.80</w:t>
            </w:r>
          </w:p>
        </w:tc>
      </w:tr>
      <w:tr w:rsidR="0070139B" w:rsidRPr="0070139B" w:rsidTr="00927470">
        <w:trPr>
          <w:trHeight w:val="33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13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507386.91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70139B" w:rsidRPr="0070139B" w:rsidRDefault="0070139B" w:rsidP="007013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139B">
              <w:rPr>
                <w:color w:val="000000"/>
                <w:sz w:val="24"/>
                <w:szCs w:val="24"/>
              </w:rPr>
              <w:t>1302362.26</w:t>
            </w:r>
          </w:p>
        </w:tc>
      </w:tr>
    </w:tbl>
    <w:p w:rsidR="00F25FD2" w:rsidRDefault="0070139B" w:rsidP="0070139B">
      <w:pPr>
        <w:widowControl/>
        <w:tabs>
          <w:tab w:val="left" w:pos="7080"/>
        </w:tabs>
        <w:suppressAutoHyphens w:val="0"/>
        <w:autoSpaceDN/>
        <w:spacing w:line="348" w:lineRule="auto"/>
        <w:ind w:firstLine="0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ab/>
      </w:r>
    </w:p>
    <w:p w:rsidR="00927470" w:rsidRDefault="00A5247D" w:rsidP="00927470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 w:rsidRPr="00A5247D">
        <w:rPr>
          <w:rFonts w:eastAsia="Calibri" w:cs="Calibri"/>
          <w:kern w:val="0"/>
          <w:sz w:val="28"/>
          <w:szCs w:val="28"/>
          <w:lang w:eastAsia="ar-SA"/>
        </w:rPr>
        <w:t xml:space="preserve">Линии отступа от красных линий в целях определения мест допустимого размещения зданий, строений, сооружений приняты с учетом сложившейся градостроительной ситуации на расстоянии </w:t>
      </w:r>
      <w:r w:rsidR="00545460">
        <w:rPr>
          <w:rFonts w:eastAsia="Calibri" w:cs="Calibri"/>
          <w:kern w:val="0"/>
          <w:sz w:val="28"/>
          <w:szCs w:val="28"/>
          <w:lang w:eastAsia="ar-SA"/>
        </w:rPr>
        <w:t>6</w:t>
      </w:r>
      <w:r w:rsidR="003A169F">
        <w:rPr>
          <w:rFonts w:eastAsia="Calibri" w:cs="Calibri"/>
          <w:kern w:val="0"/>
          <w:sz w:val="28"/>
          <w:szCs w:val="28"/>
          <w:lang w:eastAsia="ar-SA"/>
        </w:rPr>
        <w:t xml:space="preserve"> м</w:t>
      </w:r>
      <w:r w:rsidRPr="00A5247D">
        <w:rPr>
          <w:rFonts w:eastAsia="Calibri" w:cs="Calibri"/>
          <w:kern w:val="0"/>
          <w:sz w:val="28"/>
          <w:szCs w:val="28"/>
          <w:lang w:eastAsia="ar-SA"/>
        </w:rPr>
        <w:t xml:space="preserve"> от красных линий.</w:t>
      </w:r>
      <w:r w:rsidR="00927470">
        <w:rPr>
          <w:rFonts w:eastAsia="Calibri" w:cs="Calibri"/>
          <w:kern w:val="0"/>
          <w:sz w:val="28"/>
          <w:szCs w:val="28"/>
          <w:lang w:eastAsia="ar-SA"/>
        </w:rPr>
        <w:t xml:space="preserve"> </w:t>
      </w:r>
      <w:r w:rsidR="00927470" w:rsidRPr="00A5247D">
        <w:rPr>
          <w:rFonts w:eastAsia="Calibri" w:cs="Calibri"/>
          <w:kern w:val="0"/>
          <w:sz w:val="28"/>
          <w:szCs w:val="28"/>
          <w:lang w:eastAsia="ar-SA"/>
        </w:rPr>
        <w:t xml:space="preserve">Ведомость координат </w:t>
      </w:r>
      <w:r w:rsidR="00927470">
        <w:rPr>
          <w:rFonts w:eastAsia="Calibri" w:cs="Calibri"/>
          <w:kern w:val="0"/>
          <w:sz w:val="28"/>
          <w:szCs w:val="28"/>
          <w:lang w:eastAsia="ar-SA"/>
        </w:rPr>
        <w:t xml:space="preserve">утверждаемых, изменяемых </w:t>
      </w:r>
      <w:r w:rsidR="00927470" w:rsidRPr="00A5247D">
        <w:rPr>
          <w:rFonts w:eastAsia="Calibri" w:cs="Calibri"/>
          <w:kern w:val="0"/>
          <w:sz w:val="28"/>
          <w:szCs w:val="28"/>
          <w:lang w:eastAsia="ar-SA"/>
        </w:rPr>
        <w:t>л</w:t>
      </w:r>
      <w:r w:rsidR="00927470">
        <w:rPr>
          <w:rFonts w:eastAsia="Calibri" w:cs="Calibri"/>
          <w:kern w:val="0"/>
          <w:sz w:val="28"/>
          <w:szCs w:val="28"/>
          <w:lang w:eastAsia="ar-SA"/>
        </w:rPr>
        <w:t>иний отс</w:t>
      </w:r>
      <w:r w:rsidR="00AE3992">
        <w:rPr>
          <w:rFonts w:eastAsia="Calibri" w:cs="Calibri"/>
          <w:kern w:val="0"/>
          <w:sz w:val="28"/>
          <w:szCs w:val="28"/>
          <w:lang w:eastAsia="ar-SA"/>
        </w:rPr>
        <w:t>тупа представлена в таблице № 35</w:t>
      </w:r>
      <w:r w:rsidR="00927470" w:rsidRPr="00A5247D">
        <w:rPr>
          <w:rFonts w:eastAsia="Calibri" w:cs="Calibri"/>
          <w:kern w:val="0"/>
          <w:sz w:val="28"/>
          <w:szCs w:val="28"/>
          <w:lang w:eastAsia="ar-SA"/>
        </w:rPr>
        <w:t>.</w:t>
      </w:r>
    </w:p>
    <w:p w:rsidR="00927470" w:rsidRDefault="00927470" w:rsidP="00927470">
      <w:pPr>
        <w:widowControl/>
        <w:tabs>
          <w:tab w:val="left" w:pos="426"/>
        </w:tabs>
        <w:suppressAutoHyphens w:val="0"/>
        <w:autoSpaceDN/>
        <w:spacing w:line="360" w:lineRule="auto"/>
        <w:ind w:firstLine="709"/>
        <w:jc w:val="right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>
        <w:rPr>
          <w:rFonts w:eastAsia="Calibri" w:cs="Calibri"/>
          <w:kern w:val="0"/>
          <w:sz w:val="28"/>
          <w:szCs w:val="28"/>
          <w:lang w:eastAsia="ar-SA"/>
        </w:rPr>
        <w:t>Таблица №</w:t>
      </w:r>
      <w:r w:rsidR="00AE3992">
        <w:rPr>
          <w:rFonts w:eastAsia="Calibri" w:cs="Calibri"/>
          <w:kern w:val="0"/>
          <w:sz w:val="28"/>
          <w:szCs w:val="28"/>
          <w:lang w:eastAsia="ar-SA"/>
        </w:rPr>
        <w:t xml:space="preserve"> 35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96"/>
        <w:gridCol w:w="3535"/>
        <w:gridCol w:w="3539"/>
      </w:tblGrid>
      <w:tr w:rsidR="00927470" w:rsidRPr="00927470" w:rsidTr="00927470">
        <w:trPr>
          <w:trHeight w:val="541"/>
          <w:tblHeader/>
          <w:jc w:val="center"/>
        </w:trPr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Номера характерных точек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Перечень координат</w:t>
            </w:r>
          </w:p>
        </w:tc>
      </w:tr>
      <w:tr w:rsidR="00927470" w:rsidRPr="00927470" w:rsidTr="00927470">
        <w:trPr>
          <w:trHeight w:val="360"/>
          <w:tblHeader/>
          <w:jc w:val="center"/>
        </w:trPr>
        <w:tc>
          <w:tcPr>
            <w:tcW w:w="1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kern w:val="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kern w:val="0"/>
                <w:sz w:val="24"/>
                <w:szCs w:val="24"/>
                <w:lang w:val="en-US" w:eastAsia="en-US"/>
              </w:rPr>
              <w:t>Y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507379.28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1302368.01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507283.92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1302746.66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507251.76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1302740.78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507229.60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1302735.95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507120.37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1302712.15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507044.26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1302695.98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506980.63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1302682.07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506893.48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1302674.03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506874.93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1302672.43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506874.94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1302680.18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506864.87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1302680.12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506849.92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1302680.25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506849.99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1302705.24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506850.25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1302767.82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506848.48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1302767.84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506706.16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1302769.94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506706.07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1302749.33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506607.70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1302749.97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506607.67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1302750.38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506561.86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1302751.05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506422.67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1302753.08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506421.51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1302751.39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506407.16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1302751.17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506405.67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1302753.49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506386.45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1302753.26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506545.64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1302393.31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506550.69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1302381.00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506577.09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1302361.39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506589.31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1302365.40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506616.90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1302356.74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506776.60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1302355.92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506815.05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1302355.73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506839.20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1302355.60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506862.64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1302355.48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506883.17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1302354.14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506975.67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1302355.63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506995.13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1302356.00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507000.52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1302356.31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507010.51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1302356.86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507017.93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1302357.59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507022.19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1302357.58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507141.28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1302359.87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507146.10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1302362.33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507255.23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1302363.80</w:t>
            </w:r>
          </w:p>
        </w:tc>
      </w:tr>
      <w:tr w:rsidR="00927470" w:rsidRPr="00927470" w:rsidTr="00927470">
        <w:trPr>
          <w:trHeight w:val="360"/>
          <w:jc w:val="center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507379.28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70" w:rsidRPr="00927470" w:rsidRDefault="00927470" w:rsidP="00927470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</w:pPr>
            <w:r w:rsidRPr="00927470">
              <w:rPr>
                <w:rFonts w:eastAsiaTheme="minorHAnsi"/>
                <w:color w:val="000000"/>
                <w:kern w:val="0"/>
                <w:sz w:val="24"/>
                <w:szCs w:val="24"/>
                <w:lang w:eastAsia="en-US"/>
              </w:rPr>
              <w:t>1302368.01</w:t>
            </w:r>
          </w:p>
        </w:tc>
      </w:tr>
    </w:tbl>
    <w:p w:rsidR="00A5247D" w:rsidRPr="00A5247D" w:rsidRDefault="00A5247D" w:rsidP="00927470">
      <w:pPr>
        <w:widowControl/>
        <w:tabs>
          <w:tab w:val="left" w:pos="426"/>
        </w:tabs>
        <w:suppressAutoHyphens w:val="0"/>
        <w:autoSpaceDN/>
        <w:spacing w:line="348" w:lineRule="auto"/>
        <w:ind w:firstLine="0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</w:p>
    <w:p w:rsidR="002F638A" w:rsidRDefault="002F638A" w:rsidP="00D124C0">
      <w:pPr>
        <w:widowControl/>
        <w:tabs>
          <w:tab w:val="left" w:pos="426"/>
        </w:tabs>
        <w:suppressAutoHyphens w:val="0"/>
        <w:autoSpaceDN/>
        <w:spacing w:line="348" w:lineRule="auto"/>
        <w:ind w:firstLine="709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</w:p>
    <w:p w:rsidR="00A5247D" w:rsidRPr="00A5247D" w:rsidRDefault="00A5247D" w:rsidP="00D124C0">
      <w:pPr>
        <w:widowControl/>
        <w:tabs>
          <w:tab w:val="left" w:pos="426"/>
        </w:tabs>
        <w:suppressAutoHyphens w:val="0"/>
        <w:autoSpaceDN/>
        <w:spacing w:line="348" w:lineRule="auto"/>
        <w:ind w:firstLine="709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 w:rsidRPr="00A5247D">
        <w:rPr>
          <w:rFonts w:eastAsia="Calibri" w:cs="Calibri"/>
          <w:kern w:val="0"/>
          <w:sz w:val="28"/>
          <w:szCs w:val="28"/>
          <w:lang w:eastAsia="ar-SA"/>
        </w:rPr>
        <w:t>Настоящий проект межевания территории обеспечивает равные права и возможности правообладателей земельных участков в соответствии с действующим законодательством.</w:t>
      </w:r>
    </w:p>
    <w:p w:rsidR="00A5247D" w:rsidRPr="00A5247D" w:rsidRDefault="00A5247D" w:rsidP="00D124C0">
      <w:pPr>
        <w:widowControl/>
        <w:tabs>
          <w:tab w:val="left" w:pos="426"/>
        </w:tabs>
        <w:suppressAutoHyphens w:val="0"/>
        <w:autoSpaceDN/>
        <w:spacing w:line="348" w:lineRule="auto"/>
        <w:ind w:firstLine="709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  <w:r w:rsidRPr="00A5247D">
        <w:rPr>
          <w:rFonts w:eastAsia="Calibri" w:cs="Calibri"/>
          <w:kern w:val="0"/>
          <w:sz w:val="28"/>
          <w:szCs w:val="28"/>
          <w:lang w:eastAsia="ar-SA"/>
        </w:rPr>
        <w:t>Проект межевания территории не является основанием для начала строительно-монтажных работ, в том числе ограждения земельного участка, а также для ведения хозяйственной деятельности. Площа</w:t>
      </w:r>
      <w:r w:rsidR="003A169F">
        <w:rPr>
          <w:rFonts w:eastAsia="Calibri" w:cs="Calibri"/>
          <w:kern w:val="0"/>
          <w:sz w:val="28"/>
          <w:szCs w:val="28"/>
          <w:lang w:eastAsia="ar-SA"/>
        </w:rPr>
        <w:t>ди</w:t>
      </w:r>
      <w:r w:rsidRPr="00A5247D">
        <w:rPr>
          <w:rFonts w:eastAsia="Calibri" w:cs="Calibri"/>
          <w:kern w:val="0"/>
          <w:sz w:val="28"/>
          <w:szCs w:val="28"/>
          <w:lang w:eastAsia="ar-SA"/>
        </w:rPr>
        <w:t xml:space="preserve"> и границы участков подлежат уточнению землеустроительным межеванием при оформлении соответствующих документов в установленном законом порядке.</w:t>
      </w:r>
    </w:p>
    <w:p w:rsidR="00A5247D" w:rsidRPr="00A5247D" w:rsidRDefault="00A5247D" w:rsidP="00D124C0">
      <w:pPr>
        <w:widowControl/>
        <w:suppressAutoHyphens w:val="0"/>
        <w:spacing w:line="348" w:lineRule="auto"/>
        <w:ind w:firstLine="709"/>
        <w:rPr>
          <w:sz w:val="28"/>
          <w:szCs w:val="28"/>
        </w:rPr>
      </w:pPr>
      <w:r w:rsidRPr="00A5247D">
        <w:rPr>
          <w:sz w:val="28"/>
          <w:szCs w:val="28"/>
        </w:rPr>
        <w:t>Мероприятия по защите территории от чрезвычайных ситуаций природного и техногенного характера, мероприятия по гражданской обороне и обеспечению пожарной безопасности должны производиться в соответствии с положениями Гене</w:t>
      </w:r>
      <w:r w:rsidR="00166E51">
        <w:rPr>
          <w:sz w:val="28"/>
          <w:szCs w:val="28"/>
        </w:rPr>
        <w:t>рального плана</w:t>
      </w:r>
      <w:r w:rsidRPr="00A5247D">
        <w:rPr>
          <w:sz w:val="28"/>
          <w:szCs w:val="28"/>
        </w:rPr>
        <w:t>.</w:t>
      </w:r>
    </w:p>
    <w:p w:rsidR="00A5247D" w:rsidRPr="00A5247D" w:rsidRDefault="00A5247D" w:rsidP="00545460">
      <w:pPr>
        <w:widowControl/>
        <w:suppressAutoHyphens w:val="0"/>
        <w:spacing w:line="360" w:lineRule="auto"/>
        <w:ind w:firstLine="709"/>
        <w:rPr>
          <w:sz w:val="28"/>
          <w:szCs w:val="28"/>
        </w:rPr>
      </w:pPr>
      <w:r w:rsidRPr="00A5247D">
        <w:rPr>
          <w:sz w:val="28"/>
          <w:szCs w:val="28"/>
        </w:rPr>
        <w:t xml:space="preserve">Проект межевания территории, ограниченной ул. </w:t>
      </w:r>
      <w:proofErr w:type="spellStart"/>
      <w:r w:rsidR="00545460">
        <w:rPr>
          <w:sz w:val="28"/>
          <w:szCs w:val="28"/>
        </w:rPr>
        <w:t>Саврасова</w:t>
      </w:r>
      <w:proofErr w:type="spellEnd"/>
      <w:r w:rsidR="00545460">
        <w:rPr>
          <w:sz w:val="28"/>
          <w:szCs w:val="28"/>
        </w:rPr>
        <w:t xml:space="preserve">,                            ул. Ростовская, ул. Новосибирская </w:t>
      </w:r>
      <w:r w:rsidRPr="00A5247D">
        <w:rPr>
          <w:sz w:val="28"/>
          <w:szCs w:val="28"/>
        </w:rPr>
        <w:t>в городском округе город Воронеж, рассмотрен и рекомендован для обсуждения на общественных обсуждениях.</w:t>
      </w:r>
    </w:p>
    <w:p w:rsidR="00A5247D" w:rsidRDefault="00A5247D" w:rsidP="00545460">
      <w:pPr>
        <w:widowControl/>
        <w:tabs>
          <w:tab w:val="num" w:pos="0"/>
        </w:tabs>
        <w:suppressAutoHyphens w:val="0"/>
        <w:spacing w:line="240" w:lineRule="auto"/>
        <w:ind w:firstLine="0"/>
        <w:rPr>
          <w:sz w:val="28"/>
          <w:szCs w:val="28"/>
        </w:rPr>
      </w:pPr>
    </w:p>
    <w:p w:rsidR="00A5247D" w:rsidRPr="00A5247D" w:rsidRDefault="00A5247D" w:rsidP="00AE3992">
      <w:pPr>
        <w:widowControl/>
        <w:tabs>
          <w:tab w:val="left" w:pos="426"/>
        </w:tabs>
        <w:suppressAutoHyphens w:val="0"/>
        <w:autoSpaceDN/>
        <w:spacing w:line="360" w:lineRule="auto"/>
        <w:ind w:firstLine="0"/>
        <w:textAlignment w:val="auto"/>
        <w:rPr>
          <w:rFonts w:eastAsia="Calibri" w:cs="Calibri"/>
          <w:kern w:val="0"/>
          <w:sz w:val="28"/>
          <w:szCs w:val="28"/>
          <w:lang w:eastAsia="ar-SA"/>
        </w:rPr>
      </w:pPr>
    </w:p>
    <w:p w:rsidR="003A169F" w:rsidRDefault="003A169F" w:rsidP="00545460">
      <w:pPr>
        <w:widowControl/>
        <w:suppressAutoHyphens w:val="0"/>
        <w:spacing w:line="240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A169F" w:rsidRDefault="003A169F" w:rsidP="00545460">
      <w:pPr>
        <w:widowControl/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руководителя управления </w:t>
      </w:r>
    </w:p>
    <w:p w:rsidR="00A5247D" w:rsidRPr="00A5247D" w:rsidRDefault="003A169F" w:rsidP="00545460">
      <w:pPr>
        <w:widowControl/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главного архитектора                                          </w:t>
      </w:r>
      <w:r w:rsidR="00545460">
        <w:rPr>
          <w:sz w:val="28"/>
          <w:szCs w:val="28"/>
        </w:rPr>
        <w:t xml:space="preserve">                         Г.Ю. Чурсанов</w:t>
      </w:r>
    </w:p>
    <w:p w:rsidR="00A5247D" w:rsidRPr="00A5247D" w:rsidRDefault="00A5247D" w:rsidP="00320D06">
      <w:pPr>
        <w:widowControl/>
        <w:suppressAutoHyphens w:val="0"/>
        <w:rPr>
          <w:sz w:val="24"/>
          <w:szCs w:val="24"/>
        </w:rPr>
      </w:pPr>
    </w:p>
    <w:sectPr w:rsidR="00A5247D" w:rsidRPr="00A5247D" w:rsidSect="00AE399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7F5" w:rsidRDefault="008217F5" w:rsidP="00A5247D">
      <w:pPr>
        <w:spacing w:line="240" w:lineRule="auto"/>
      </w:pPr>
      <w:r>
        <w:separator/>
      </w:r>
    </w:p>
  </w:endnote>
  <w:endnote w:type="continuationSeparator" w:id="0">
    <w:p w:rsidR="008217F5" w:rsidRDefault="008217F5" w:rsidP="00A52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choolBook, 'Times New Roman'"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ГОСТ тип А">
    <w:altName w:val="Arial"/>
    <w:charset w:val="CC"/>
    <w:family w:val="swiss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NTCourierVK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7F5" w:rsidRDefault="008217F5" w:rsidP="00A5247D">
      <w:pPr>
        <w:spacing w:line="240" w:lineRule="auto"/>
      </w:pPr>
      <w:r>
        <w:separator/>
      </w:r>
    </w:p>
  </w:footnote>
  <w:footnote w:type="continuationSeparator" w:id="0">
    <w:p w:rsidR="008217F5" w:rsidRDefault="008217F5" w:rsidP="00A52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458590"/>
      <w:docPartObj>
        <w:docPartGallery w:val="Page Numbers (Top of Page)"/>
        <w:docPartUnique/>
      </w:docPartObj>
    </w:sdtPr>
    <w:sdtEndPr/>
    <w:sdtContent>
      <w:p w:rsidR="00AE3992" w:rsidRDefault="00AE39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616">
          <w:rPr>
            <w:noProof/>
          </w:rPr>
          <w:t>49</w:t>
        </w:r>
        <w:r>
          <w:fldChar w:fldCharType="end"/>
        </w:r>
      </w:p>
    </w:sdtContent>
  </w:sdt>
  <w:p w:rsidR="00927470" w:rsidRDefault="009274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02C326"/>
    <w:lvl w:ilvl="0">
      <w:numFmt w:val="bullet"/>
      <w:pStyle w:val="1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pStyle w:val="Style12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402"/>
    <w:multiLevelType w:val="multilevel"/>
    <w:tmpl w:val="00000885"/>
    <w:lvl w:ilvl="0">
      <w:numFmt w:val="bullet"/>
      <w:lvlText w:val="•"/>
      <w:lvlJc w:val="left"/>
      <w:pPr>
        <w:ind w:left="106" w:hanging="42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84" w:hanging="429"/>
      </w:pPr>
    </w:lvl>
    <w:lvl w:ilvl="2">
      <w:numFmt w:val="bullet"/>
      <w:lvlText w:val="•"/>
      <w:lvlJc w:val="left"/>
      <w:pPr>
        <w:ind w:left="2068" w:hanging="429"/>
      </w:pPr>
    </w:lvl>
    <w:lvl w:ilvl="3">
      <w:numFmt w:val="bullet"/>
      <w:lvlText w:val="•"/>
      <w:lvlJc w:val="left"/>
      <w:pPr>
        <w:ind w:left="3052" w:hanging="429"/>
      </w:pPr>
    </w:lvl>
    <w:lvl w:ilvl="4">
      <w:numFmt w:val="bullet"/>
      <w:lvlText w:val="•"/>
      <w:lvlJc w:val="left"/>
      <w:pPr>
        <w:ind w:left="4036" w:hanging="429"/>
      </w:pPr>
    </w:lvl>
    <w:lvl w:ilvl="5">
      <w:numFmt w:val="bullet"/>
      <w:lvlText w:val="•"/>
      <w:lvlJc w:val="left"/>
      <w:pPr>
        <w:ind w:left="5020" w:hanging="429"/>
      </w:pPr>
    </w:lvl>
    <w:lvl w:ilvl="6">
      <w:numFmt w:val="bullet"/>
      <w:lvlText w:val="•"/>
      <w:lvlJc w:val="left"/>
      <w:pPr>
        <w:ind w:left="6004" w:hanging="429"/>
      </w:pPr>
    </w:lvl>
    <w:lvl w:ilvl="7">
      <w:numFmt w:val="bullet"/>
      <w:lvlText w:val="•"/>
      <w:lvlJc w:val="left"/>
      <w:pPr>
        <w:ind w:left="6988" w:hanging="429"/>
      </w:pPr>
    </w:lvl>
    <w:lvl w:ilvl="8">
      <w:numFmt w:val="bullet"/>
      <w:lvlText w:val="•"/>
      <w:lvlJc w:val="left"/>
      <w:pPr>
        <w:ind w:left="7972" w:hanging="429"/>
      </w:pPr>
    </w:lvl>
  </w:abstractNum>
  <w:abstractNum w:abstractNumId="6">
    <w:nsid w:val="00000403"/>
    <w:multiLevelType w:val="multilevel"/>
    <w:tmpl w:val="00000886"/>
    <w:lvl w:ilvl="0">
      <w:numFmt w:val="bullet"/>
      <w:lvlText w:val="•"/>
      <w:lvlJc w:val="left"/>
      <w:pPr>
        <w:ind w:left="136" w:hanging="42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0" w:hanging="424"/>
      </w:pPr>
    </w:lvl>
    <w:lvl w:ilvl="2">
      <w:numFmt w:val="bullet"/>
      <w:lvlText w:val="•"/>
      <w:lvlJc w:val="left"/>
      <w:pPr>
        <w:ind w:left="2100" w:hanging="424"/>
      </w:pPr>
    </w:lvl>
    <w:lvl w:ilvl="3">
      <w:numFmt w:val="bullet"/>
      <w:lvlText w:val="•"/>
      <w:lvlJc w:val="left"/>
      <w:pPr>
        <w:ind w:left="3080" w:hanging="424"/>
      </w:pPr>
    </w:lvl>
    <w:lvl w:ilvl="4">
      <w:numFmt w:val="bullet"/>
      <w:lvlText w:val="•"/>
      <w:lvlJc w:val="left"/>
      <w:pPr>
        <w:ind w:left="4060" w:hanging="424"/>
      </w:pPr>
    </w:lvl>
    <w:lvl w:ilvl="5">
      <w:numFmt w:val="bullet"/>
      <w:lvlText w:val="•"/>
      <w:lvlJc w:val="left"/>
      <w:pPr>
        <w:ind w:left="5040" w:hanging="424"/>
      </w:pPr>
    </w:lvl>
    <w:lvl w:ilvl="6">
      <w:numFmt w:val="bullet"/>
      <w:lvlText w:val="•"/>
      <w:lvlJc w:val="left"/>
      <w:pPr>
        <w:ind w:left="6020" w:hanging="424"/>
      </w:pPr>
    </w:lvl>
    <w:lvl w:ilvl="7">
      <w:numFmt w:val="bullet"/>
      <w:lvlText w:val="•"/>
      <w:lvlJc w:val="left"/>
      <w:pPr>
        <w:ind w:left="7000" w:hanging="424"/>
      </w:pPr>
    </w:lvl>
    <w:lvl w:ilvl="8">
      <w:numFmt w:val="bullet"/>
      <w:lvlText w:val="•"/>
      <w:lvlJc w:val="left"/>
      <w:pPr>
        <w:ind w:left="7980" w:hanging="424"/>
      </w:pPr>
    </w:lvl>
  </w:abstractNum>
  <w:abstractNum w:abstractNumId="7">
    <w:nsid w:val="04EF77D3"/>
    <w:multiLevelType w:val="hybridMultilevel"/>
    <w:tmpl w:val="3AA2C3C4"/>
    <w:lvl w:ilvl="0" w:tplc="DA7E94AE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>
    <w:nsid w:val="05886E7E"/>
    <w:multiLevelType w:val="hybridMultilevel"/>
    <w:tmpl w:val="D5C8140E"/>
    <w:lvl w:ilvl="0" w:tplc="0832DC88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06452D63"/>
    <w:multiLevelType w:val="hybridMultilevel"/>
    <w:tmpl w:val="162C1286"/>
    <w:lvl w:ilvl="0" w:tplc="A3686E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796279E"/>
    <w:multiLevelType w:val="multilevel"/>
    <w:tmpl w:val="1302A0E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08583DA9"/>
    <w:multiLevelType w:val="hybridMultilevel"/>
    <w:tmpl w:val="0E3095D8"/>
    <w:lvl w:ilvl="0" w:tplc="A3686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9C86648"/>
    <w:multiLevelType w:val="multilevel"/>
    <w:tmpl w:val="30767A6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>
    <w:nsid w:val="0A0877DF"/>
    <w:multiLevelType w:val="hybridMultilevel"/>
    <w:tmpl w:val="BA084870"/>
    <w:lvl w:ilvl="0" w:tplc="561851F6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0C22312C"/>
    <w:multiLevelType w:val="multilevel"/>
    <w:tmpl w:val="21287F6C"/>
    <w:styleLink w:val="WW8Num1"/>
    <w:lvl w:ilvl="0">
      <w:start w:val="1"/>
      <w:numFmt w:val="none"/>
      <w:pStyle w:val="10"/>
      <w:lvlText w:val="%1"/>
      <w:lvlJc w:val="left"/>
    </w:lvl>
    <w:lvl w:ilvl="1">
      <w:start w:val="1"/>
      <w:numFmt w:val="none"/>
      <w:pStyle w:val="2"/>
      <w:lvlText w:val="%2"/>
      <w:lvlJc w:val="left"/>
    </w:lvl>
    <w:lvl w:ilvl="2">
      <w:start w:val="1"/>
      <w:numFmt w:val="none"/>
      <w:pStyle w:val="3"/>
      <w:lvlText w:val="%3"/>
      <w:lvlJc w:val="left"/>
    </w:lvl>
    <w:lvl w:ilvl="3">
      <w:start w:val="1"/>
      <w:numFmt w:val="none"/>
      <w:pStyle w:val="4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0E946698"/>
    <w:multiLevelType w:val="multilevel"/>
    <w:tmpl w:val="413E4C18"/>
    <w:lvl w:ilvl="0">
      <w:start w:val="1"/>
      <w:numFmt w:val="bullet"/>
      <w:lvlText w:val=""/>
      <w:lvlJc w:val="left"/>
      <w:pPr>
        <w:ind w:left="106" w:hanging="429"/>
      </w:pPr>
      <w:rPr>
        <w:rFonts w:ascii="Symbol" w:hAnsi="Symbol" w:hint="default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84" w:hanging="429"/>
      </w:pPr>
    </w:lvl>
    <w:lvl w:ilvl="2">
      <w:numFmt w:val="bullet"/>
      <w:lvlText w:val="•"/>
      <w:lvlJc w:val="left"/>
      <w:pPr>
        <w:ind w:left="2068" w:hanging="429"/>
      </w:pPr>
    </w:lvl>
    <w:lvl w:ilvl="3">
      <w:numFmt w:val="bullet"/>
      <w:lvlText w:val="•"/>
      <w:lvlJc w:val="left"/>
      <w:pPr>
        <w:ind w:left="3052" w:hanging="429"/>
      </w:pPr>
    </w:lvl>
    <w:lvl w:ilvl="4">
      <w:numFmt w:val="bullet"/>
      <w:lvlText w:val="•"/>
      <w:lvlJc w:val="left"/>
      <w:pPr>
        <w:ind w:left="4036" w:hanging="429"/>
      </w:pPr>
    </w:lvl>
    <w:lvl w:ilvl="5">
      <w:numFmt w:val="bullet"/>
      <w:lvlText w:val="•"/>
      <w:lvlJc w:val="left"/>
      <w:pPr>
        <w:ind w:left="5020" w:hanging="429"/>
      </w:pPr>
    </w:lvl>
    <w:lvl w:ilvl="6">
      <w:numFmt w:val="bullet"/>
      <w:lvlText w:val="•"/>
      <w:lvlJc w:val="left"/>
      <w:pPr>
        <w:ind w:left="6004" w:hanging="429"/>
      </w:pPr>
    </w:lvl>
    <w:lvl w:ilvl="7">
      <w:numFmt w:val="bullet"/>
      <w:lvlText w:val="•"/>
      <w:lvlJc w:val="left"/>
      <w:pPr>
        <w:ind w:left="6988" w:hanging="429"/>
      </w:pPr>
    </w:lvl>
    <w:lvl w:ilvl="8">
      <w:numFmt w:val="bullet"/>
      <w:lvlText w:val="•"/>
      <w:lvlJc w:val="left"/>
      <w:pPr>
        <w:ind w:left="7972" w:hanging="429"/>
      </w:pPr>
    </w:lvl>
  </w:abstractNum>
  <w:abstractNum w:abstractNumId="16">
    <w:nsid w:val="15C714EB"/>
    <w:multiLevelType w:val="hybridMultilevel"/>
    <w:tmpl w:val="FE0007F4"/>
    <w:lvl w:ilvl="0" w:tplc="DC7E89C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6736755"/>
    <w:multiLevelType w:val="multilevel"/>
    <w:tmpl w:val="5ABA0D7C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18C873CA"/>
    <w:multiLevelType w:val="hybridMultilevel"/>
    <w:tmpl w:val="2404135E"/>
    <w:lvl w:ilvl="0" w:tplc="B2562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9505580"/>
    <w:multiLevelType w:val="hybridMultilevel"/>
    <w:tmpl w:val="3AA2C3C4"/>
    <w:lvl w:ilvl="0" w:tplc="DA7E9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DE34A91"/>
    <w:multiLevelType w:val="hybridMultilevel"/>
    <w:tmpl w:val="D5A81C40"/>
    <w:lvl w:ilvl="0" w:tplc="B43005C0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0F68E3"/>
    <w:multiLevelType w:val="multilevel"/>
    <w:tmpl w:val="23E8BEA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22">
    <w:nsid w:val="27DE21A1"/>
    <w:multiLevelType w:val="hybridMultilevel"/>
    <w:tmpl w:val="A35204C4"/>
    <w:lvl w:ilvl="0" w:tplc="64441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E286308"/>
    <w:multiLevelType w:val="hybridMultilevel"/>
    <w:tmpl w:val="28F6C620"/>
    <w:lvl w:ilvl="0" w:tplc="A3686E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F2D149D"/>
    <w:multiLevelType w:val="hybridMultilevel"/>
    <w:tmpl w:val="3AA2C3C4"/>
    <w:lvl w:ilvl="0" w:tplc="DA7E9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F806AD9"/>
    <w:multiLevelType w:val="hybridMultilevel"/>
    <w:tmpl w:val="D5A81C40"/>
    <w:lvl w:ilvl="0" w:tplc="B43005C0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B95D9D"/>
    <w:multiLevelType w:val="hybridMultilevel"/>
    <w:tmpl w:val="0E3095D8"/>
    <w:lvl w:ilvl="0" w:tplc="A3686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2EF425E"/>
    <w:multiLevelType w:val="hybridMultilevel"/>
    <w:tmpl w:val="3AA2C3C4"/>
    <w:lvl w:ilvl="0" w:tplc="DA7E9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519317D"/>
    <w:multiLevelType w:val="hybridMultilevel"/>
    <w:tmpl w:val="3AA2C3C4"/>
    <w:lvl w:ilvl="0" w:tplc="DA7E9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59F420F"/>
    <w:multiLevelType w:val="multilevel"/>
    <w:tmpl w:val="1802843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0">
    <w:nsid w:val="37A03543"/>
    <w:multiLevelType w:val="hybridMultilevel"/>
    <w:tmpl w:val="3AA2C3C4"/>
    <w:lvl w:ilvl="0" w:tplc="DA7E9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7C1174B"/>
    <w:multiLevelType w:val="hybridMultilevel"/>
    <w:tmpl w:val="09D0E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442264"/>
    <w:multiLevelType w:val="hybridMultilevel"/>
    <w:tmpl w:val="40C053D4"/>
    <w:lvl w:ilvl="0" w:tplc="0268CA7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DC96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23874D8"/>
    <w:multiLevelType w:val="hybridMultilevel"/>
    <w:tmpl w:val="FA286886"/>
    <w:lvl w:ilvl="0" w:tplc="93CA283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708218F"/>
    <w:multiLevelType w:val="hybridMultilevel"/>
    <w:tmpl w:val="162C1286"/>
    <w:lvl w:ilvl="0" w:tplc="A3686E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77A3287"/>
    <w:multiLevelType w:val="multilevel"/>
    <w:tmpl w:val="20FEF0C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8">
    <w:nsid w:val="5CDC33E1"/>
    <w:multiLevelType w:val="hybridMultilevel"/>
    <w:tmpl w:val="97FAFD8C"/>
    <w:lvl w:ilvl="0" w:tplc="89A64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DA2658D"/>
    <w:multiLevelType w:val="hybridMultilevel"/>
    <w:tmpl w:val="3AA2C3C4"/>
    <w:lvl w:ilvl="0" w:tplc="DA7E9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F354BB6"/>
    <w:multiLevelType w:val="hybridMultilevel"/>
    <w:tmpl w:val="27124734"/>
    <w:lvl w:ilvl="0" w:tplc="AD32F9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BE4469D"/>
    <w:multiLevelType w:val="hybridMultilevel"/>
    <w:tmpl w:val="3AA2C3C4"/>
    <w:lvl w:ilvl="0" w:tplc="DA7E9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266A0C"/>
    <w:multiLevelType w:val="multilevel"/>
    <w:tmpl w:val="3BFECF2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3">
    <w:nsid w:val="71407268"/>
    <w:multiLevelType w:val="hybridMultilevel"/>
    <w:tmpl w:val="8176FC6C"/>
    <w:lvl w:ilvl="0" w:tplc="DAB4D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35B27B0"/>
    <w:multiLevelType w:val="hybridMultilevel"/>
    <w:tmpl w:val="39C49652"/>
    <w:lvl w:ilvl="0" w:tplc="37286A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F457D2"/>
    <w:multiLevelType w:val="hybridMultilevel"/>
    <w:tmpl w:val="0534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E739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CA17C1"/>
    <w:multiLevelType w:val="hybridMultilevel"/>
    <w:tmpl w:val="1F462C82"/>
    <w:lvl w:ilvl="0" w:tplc="11DA2B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0"/>
    <w:lvlOverride w:ilvl="0">
      <w:lvl w:ilvl="0">
        <w:numFmt w:val="bullet"/>
        <w:pStyle w:val="1"/>
        <w:lvlText w:val=""/>
        <w:legacy w:legacy="1" w:legacySpace="0" w:legacyIndent="284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pStyle w:val="1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37"/>
  </w:num>
  <w:num w:numId="6">
    <w:abstractNumId w:val="42"/>
  </w:num>
  <w:num w:numId="7">
    <w:abstractNumId w:val="10"/>
  </w:num>
  <w:num w:numId="8">
    <w:abstractNumId w:val="35"/>
  </w:num>
  <w:num w:numId="9">
    <w:abstractNumId w:val="8"/>
  </w:num>
  <w:num w:numId="10">
    <w:abstractNumId w:val="4"/>
  </w:num>
  <w:num w:numId="11">
    <w:abstractNumId w:val="1"/>
  </w:num>
  <w:num w:numId="12">
    <w:abstractNumId w:val="2"/>
  </w:num>
  <w:num w:numId="13">
    <w:abstractNumId w:val="3"/>
  </w:num>
  <w:num w:numId="14">
    <w:abstractNumId w:val="33"/>
  </w:num>
  <w:num w:numId="15">
    <w:abstractNumId w:val="34"/>
  </w:num>
  <w:num w:numId="16">
    <w:abstractNumId w:val="32"/>
  </w:num>
  <w:num w:numId="17">
    <w:abstractNumId w:val="17"/>
  </w:num>
  <w:num w:numId="18">
    <w:abstractNumId w:val="31"/>
  </w:num>
  <w:num w:numId="19">
    <w:abstractNumId w:val="29"/>
  </w:num>
  <w:num w:numId="20">
    <w:abstractNumId w:val="45"/>
  </w:num>
  <w:num w:numId="21">
    <w:abstractNumId w:val="46"/>
  </w:num>
  <w:num w:numId="22">
    <w:abstractNumId w:val="21"/>
  </w:num>
  <w:num w:numId="23">
    <w:abstractNumId w:val="39"/>
  </w:num>
  <w:num w:numId="24">
    <w:abstractNumId w:val="19"/>
  </w:num>
  <w:num w:numId="25">
    <w:abstractNumId w:val="30"/>
  </w:num>
  <w:num w:numId="26">
    <w:abstractNumId w:val="41"/>
  </w:num>
  <w:num w:numId="27">
    <w:abstractNumId w:val="7"/>
  </w:num>
  <w:num w:numId="28">
    <w:abstractNumId w:val="28"/>
  </w:num>
  <w:num w:numId="29">
    <w:abstractNumId w:val="27"/>
  </w:num>
  <w:num w:numId="30">
    <w:abstractNumId w:val="6"/>
  </w:num>
  <w:num w:numId="31">
    <w:abstractNumId w:val="5"/>
  </w:num>
  <w:num w:numId="32">
    <w:abstractNumId w:val="15"/>
  </w:num>
  <w:num w:numId="33">
    <w:abstractNumId w:val="22"/>
  </w:num>
  <w:num w:numId="34">
    <w:abstractNumId w:val="24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36"/>
  </w:num>
  <w:num w:numId="38">
    <w:abstractNumId w:val="9"/>
  </w:num>
  <w:num w:numId="39">
    <w:abstractNumId w:val="18"/>
  </w:num>
  <w:num w:numId="40">
    <w:abstractNumId w:val="38"/>
  </w:num>
  <w:num w:numId="41">
    <w:abstractNumId w:val="11"/>
  </w:num>
  <w:num w:numId="42">
    <w:abstractNumId w:val="26"/>
  </w:num>
  <w:num w:numId="43">
    <w:abstractNumId w:val="23"/>
  </w:num>
  <w:num w:numId="44">
    <w:abstractNumId w:val="47"/>
  </w:num>
  <w:num w:numId="45">
    <w:abstractNumId w:val="40"/>
  </w:num>
  <w:num w:numId="46">
    <w:abstractNumId w:val="13"/>
  </w:num>
  <w:num w:numId="47">
    <w:abstractNumId w:val="16"/>
  </w:num>
  <w:num w:numId="48">
    <w:abstractNumId w:val="20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18"/>
    <w:rsid w:val="00002E68"/>
    <w:rsid w:val="000131CC"/>
    <w:rsid w:val="0001659C"/>
    <w:rsid w:val="00017D09"/>
    <w:rsid w:val="00026A96"/>
    <w:rsid w:val="00062FB8"/>
    <w:rsid w:val="0007312E"/>
    <w:rsid w:val="00076891"/>
    <w:rsid w:val="0008214A"/>
    <w:rsid w:val="000836FA"/>
    <w:rsid w:val="00086676"/>
    <w:rsid w:val="00090193"/>
    <w:rsid w:val="000976D3"/>
    <w:rsid w:val="000A1264"/>
    <w:rsid w:val="000B168D"/>
    <w:rsid w:val="000C4324"/>
    <w:rsid w:val="000C6ED8"/>
    <w:rsid w:val="000F14B5"/>
    <w:rsid w:val="000F3C7D"/>
    <w:rsid w:val="0010178B"/>
    <w:rsid w:val="00125345"/>
    <w:rsid w:val="00140ED3"/>
    <w:rsid w:val="00144698"/>
    <w:rsid w:val="00166E51"/>
    <w:rsid w:val="00176DC4"/>
    <w:rsid w:val="001A410E"/>
    <w:rsid w:val="001A520C"/>
    <w:rsid w:val="001C1DDF"/>
    <w:rsid w:val="002104BF"/>
    <w:rsid w:val="00212946"/>
    <w:rsid w:val="002178AB"/>
    <w:rsid w:val="00234DE4"/>
    <w:rsid w:val="002603CD"/>
    <w:rsid w:val="002A3732"/>
    <w:rsid w:val="002B0A05"/>
    <w:rsid w:val="002B36BB"/>
    <w:rsid w:val="002B78FE"/>
    <w:rsid w:val="002C01FD"/>
    <w:rsid w:val="002C7374"/>
    <w:rsid w:val="002F638A"/>
    <w:rsid w:val="00303775"/>
    <w:rsid w:val="0030507A"/>
    <w:rsid w:val="0031064C"/>
    <w:rsid w:val="00320D06"/>
    <w:rsid w:val="003300B7"/>
    <w:rsid w:val="003401F4"/>
    <w:rsid w:val="0035430D"/>
    <w:rsid w:val="00362931"/>
    <w:rsid w:val="00377788"/>
    <w:rsid w:val="003833C5"/>
    <w:rsid w:val="003A169F"/>
    <w:rsid w:val="003B1CE5"/>
    <w:rsid w:val="003B33B6"/>
    <w:rsid w:val="003B6F61"/>
    <w:rsid w:val="003C0D3B"/>
    <w:rsid w:val="003D3F72"/>
    <w:rsid w:val="00414019"/>
    <w:rsid w:val="00456772"/>
    <w:rsid w:val="004640A5"/>
    <w:rsid w:val="004764C1"/>
    <w:rsid w:val="00497DCA"/>
    <w:rsid w:val="004B3415"/>
    <w:rsid w:val="004D0975"/>
    <w:rsid w:val="004D2F7E"/>
    <w:rsid w:val="00501780"/>
    <w:rsid w:val="00507733"/>
    <w:rsid w:val="0051223A"/>
    <w:rsid w:val="00515E1E"/>
    <w:rsid w:val="005176DD"/>
    <w:rsid w:val="0052320B"/>
    <w:rsid w:val="005257CA"/>
    <w:rsid w:val="0053274B"/>
    <w:rsid w:val="00537FCE"/>
    <w:rsid w:val="00545460"/>
    <w:rsid w:val="0054677D"/>
    <w:rsid w:val="00557D7B"/>
    <w:rsid w:val="00573C35"/>
    <w:rsid w:val="00573FB7"/>
    <w:rsid w:val="00577B3A"/>
    <w:rsid w:val="005821EB"/>
    <w:rsid w:val="005A1648"/>
    <w:rsid w:val="005C08E9"/>
    <w:rsid w:val="005C28E0"/>
    <w:rsid w:val="005D2723"/>
    <w:rsid w:val="005D42C8"/>
    <w:rsid w:val="005E5316"/>
    <w:rsid w:val="005E72FC"/>
    <w:rsid w:val="005F04B6"/>
    <w:rsid w:val="005F1855"/>
    <w:rsid w:val="005F6D50"/>
    <w:rsid w:val="006064E4"/>
    <w:rsid w:val="00611CD7"/>
    <w:rsid w:val="006125AA"/>
    <w:rsid w:val="00633E0D"/>
    <w:rsid w:val="00667357"/>
    <w:rsid w:val="0068039E"/>
    <w:rsid w:val="006A6A59"/>
    <w:rsid w:val="006B63E6"/>
    <w:rsid w:val="006C2050"/>
    <w:rsid w:val="006D3FBC"/>
    <w:rsid w:val="006E4CC2"/>
    <w:rsid w:val="006F16C7"/>
    <w:rsid w:val="006F5C4B"/>
    <w:rsid w:val="0070139B"/>
    <w:rsid w:val="00725727"/>
    <w:rsid w:val="00745904"/>
    <w:rsid w:val="00757978"/>
    <w:rsid w:val="007646C5"/>
    <w:rsid w:val="007915D7"/>
    <w:rsid w:val="00796A84"/>
    <w:rsid w:val="007A159E"/>
    <w:rsid w:val="007A37D6"/>
    <w:rsid w:val="007A7911"/>
    <w:rsid w:val="007C51C1"/>
    <w:rsid w:val="007D2FE3"/>
    <w:rsid w:val="007D3751"/>
    <w:rsid w:val="007E27D3"/>
    <w:rsid w:val="007F6925"/>
    <w:rsid w:val="00804850"/>
    <w:rsid w:val="008115D0"/>
    <w:rsid w:val="0081339A"/>
    <w:rsid w:val="008217F5"/>
    <w:rsid w:val="00845A2C"/>
    <w:rsid w:val="00856B6B"/>
    <w:rsid w:val="0086063F"/>
    <w:rsid w:val="00870F41"/>
    <w:rsid w:val="00875362"/>
    <w:rsid w:val="00875D99"/>
    <w:rsid w:val="008963B0"/>
    <w:rsid w:val="008C5662"/>
    <w:rsid w:val="008C5C2F"/>
    <w:rsid w:val="008D4CC4"/>
    <w:rsid w:val="008E64A3"/>
    <w:rsid w:val="008F0569"/>
    <w:rsid w:val="0091144F"/>
    <w:rsid w:val="00922A21"/>
    <w:rsid w:val="00927470"/>
    <w:rsid w:val="009324BB"/>
    <w:rsid w:val="0094645B"/>
    <w:rsid w:val="00947855"/>
    <w:rsid w:val="00964E66"/>
    <w:rsid w:val="00970596"/>
    <w:rsid w:val="00975435"/>
    <w:rsid w:val="009776A7"/>
    <w:rsid w:val="0098454C"/>
    <w:rsid w:val="009C013C"/>
    <w:rsid w:val="009D0571"/>
    <w:rsid w:val="00A0582B"/>
    <w:rsid w:val="00A243D1"/>
    <w:rsid w:val="00A404DF"/>
    <w:rsid w:val="00A4227A"/>
    <w:rsid w:val="00A4616E"/>
    <w:rsid w:val="00A5247D"/>
    <w:rsid w:val="00A77372"/>
    <w:rsid w:val="00A80451"/>
    <w:rsid w:val="00A92559"/>
    <w:rsid w:val="00AA0D79"/>
    <w:rsid w:val="00AA1268"/>
    <w:rsid w:val="00AA6BD4"/>
    <w:rsid w:val="00AB0C04"/>
    <w:rsid w:val="00AB5EE6"/>
    <w:rsid w:val="00AE3992"/>
    <w:rsid w:val="00AF1BE1"/>
    <w:rsid w:val="00AF2B1B"/>
    <w:rsid w:val="00B014C9"/>
    <w:rsid w:val="00B05952"/>
    <w:rsid w:val="00B07118"/>
    <w:rsid w:val="00B23F81"/>
    <w:rsid w:val="00B252AF"/>
    <w:rsid w:val="00B4486F"/>
    <w:rsid w:val="00B57690"/>
    <w:rsid w:val="00B6362D"/>
    <w:rsid w:val="00B658FC"/>
    <w:rsid w:val="00B67477"/>
    <w:rsid w:val="00B725F1"/>
    <w:rsid w:val="00B760D8"/>
    <w:rsid w:val="00B96558"/>
    <w:rsid w:val="00BC0797"/>
    <w:rsid w:val="00BC2968"/>
    <w:rsid w:val="00BC752B"/>
    <w:rsid w:val="00BE2923"/>
    <w:rsid w:val="00BF1616"/>
    <w:rsid w:val="00C138D9"/>
    <w:rsid w:val="00C1412F"/>
    <w:rsid w:val="00C20C18"/>
    <w:rsid w:val="00C234A6"/>
    <w:rsid w:val="00C56FD6"/>
    <w:rsid w:val="00C747B7"/>
    <w:rsid w:val="00C968DA"/>
    <w:rsid w:val="00CA50D9"/>
    <w:rsid w:val="00CB00A8"/>
    <w:rsid w:val="00CE1642"/>
    <w:rsid w:val="00CE558B"/>
    <w:rsid w:val="00CF6D3B"/>
    <w:rsid w:val="00D041E9"/>
    <w:rsid w:val="00D124C0"/>
    <w:rsid w:val="00D361C6"/>
    <w:rsid w:val="00D546FC"/>
    <w:rsid w:val="00D60A1F"/>
    <w:rsid w:val="00D77428"/>
    <w:rsid w:val="00D83AF1"/>
    <w:rsid w:val="00DA2A60"/>
    <w:rsid w:val="00DA6A28"/>
    <w:rsid w:val="00DB63FA"/>
    <w:rsid w:val="00DB7439"/>
    <w:rsid w:val="00DC02AC"/>
    <w:rsid w:val="00DD1767"/>
    <w:rsid w:val="00E01C9F"/>
    <w:rsid w:val="00E15E69"/>
    <w:rsid w:val="00E37045"/>
    <w:rsid w:val="00E64A0C"/>
    <w:rsid w:val="00E6569B"/>
    <w:rsid w:val="00E841FA"/>
    <w:rsid w:val="00E87247"/>
    <w:rsid w:val="00E90A46"/>
    <w:rsid w:val="00EA4DBB"/>
    <w:rsid w:val="00EA4F88"/>
    <w:rsid w:val="00EA5980"/>
    <w:rsid w:val="00ED0A47"/>
    <w:rsid w:val="00F11618"/>
    <w:rsid w:val="00F24BED"/>
    <w:rsid w:val="00F25FD2"/>
    <w:rsid w:val="00F5602D"/>
    <w:rsid w:val="00F56231"/>
    <w:rsid w:val="00F63C85"/>
    <w:rsid w:val="00F76A85"/>
    <w:rsid w:val="00F86518"/>
    <w:rsid w:val="00FA0836"/>
    <w:rsid w:val="00FC1BCB"/>
    <w:rsid w:val="00FC41E1"/>
    <w:rsid w:val="00FD21E8"/>
    <w:rsid w:val="00FD6F32"/>
    <w:rsid w:val="00FD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247D"/>
    <w:pPr>
      <w:widowControl w:val="0"/>
      <w:suppressAutoHyphens/>
      <w:autoSpaceDN w:val="0"/>
      <w:spacing w:after="0" w:line="300" w:lineRule="auto"/>
      <w:ind w:firstLine="200"/>
      <w:jc w:val="both"/>
      <w:textAlignment w:val="baseline"/>
    </w:pPr>
    <w:rPr>
      <w:rFonts w:ascii="Times New Roman" w:eastAsia="Times New Roman" w:hAnsi="Times New Roman" w:cs="Times New Roman"/>
      <w:kern w:val="3"/>
      <w:sz w:val="32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5247D"/>
    <w:pPr>
      <w:keepNext/>
      <w:widowControl/>
      <w:numPr>
        <w:numId w:val="1"/>
      </w:numPr>
      <w:autoSpaceDN/>
      <w:spacing w:before="240" w:after="60" w:line="240" w:lineRule="auto"/>
      <w:jc w:val="left"/>
      <w:textAlignment w:val="auto"/>
      <w:outlineLvl w:val="0"/>
    </w:pPr>
    <w:rPr>
      <w:rFonts w:ascii="Arial" w:hAnsi="Arial" w:cs="Arial"/>
      <w:b/>
      <w:bCs/>
      <w:kern w:val="1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A5247D"/>
    <w:pPr>
      <w:keepNext/>
      <w:widowControl/>
      <w:numPr>
        <w:ilvl w:val="1"/>
        <w:numId w:val="1"/>
      </w:numPr>
      <w:autoSpaceDN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5247D"/>
    <w:pPr>
      <w:keepNext/>
      <w:widowControl/>
      <w:numPr>
        <w:ilvl w:val="2"/>
        <w:numId w:val="1"/>
      </w:numPr>
      <w:autoSpaceDN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A5247D"/>
    <w:pPr>
      <w:keepNext/>
      <w:widowControl/>
      <w:numPr>
        <w:ilvl w:val="3"/>
        <w:numId w:val="1"/>
      </w:numPr>
      <w:autoSpaceDN/>
      <w:spacing w:before="240" w:after="60" w:line="240" w:lineRule="auto"/>
      <w:jc w:val="left"/>
      <w:textAlignment w:val="auto"/>
      <w:outlineLvl w:val="3"/>
    </w:pPr>
    <w:rPr>
      <w:b/>
      <w:bCs/>
      <w:kern w:val="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5247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4"/>
    </w:pPr>
    <w:rPr>
      <w:rFonts w:ascii="Cambria" w:hAnsi="Cambria" w:cs="Calibri"/>
      <w:color w:val="243F60"/>
      <w:kern w:val="0"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A5247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5"/>
    </w:pPr>
    <w:rPr>
      <w:rFonts w:ascii="Cambria" w:hAnsi="Cambria" w:cs="Calibri"/>
      <w:i/>
      <w:iCs/>
      <w:color w:val="243F60"/>
      <w:kern w:val="0"/>
      <w:sz w:val="24"/>
      <w:lang w:eastAsia="ar-SA"/>
    </w:rPr>
  </w:style>
  <w:style w:type="paragraph" w:styleId="7">
    <w:name w:val="heading 7"/>
    <w:basedOn w:val="a"/>
    <w:next w:val="a"/>
    <w:link w:val="70"/>
    <w:qFormat/>
    <w:rsid w:val="00A5247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6"/>
    </w:pPr>
    <w:rPr>
      <w:rFonts w:ascii="Cambria" w:hAnsi="Cambria" w:cs="Calibri"/>
      <w:i/>
      <w:iCs/>
      <w:color w:val="404040"/>
      <w:kern w:val="0"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A5247D"/>
    <w:pPr>
      <w:widowControl/>
      <w:autoSpaceDN/>
      <w:spacing w:before="240" w:after="60" w:line="240" w:lineRule="auto"/>
      <w:ind w:firstLine="0"/>
      <w:jc w:val="left"/>
      <w:textAlignment w:val="auto"/>
      <w:outlineLvl w:val="7"/>
    </w:pPr>
    <w:rPr>
      <w:rFonts w:cs="Calibri"/>
      <w:i/>
      <w:iCs/>
      <w:kern w:val="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A5247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8"/>
    </w:pPr>
    <w:rPr>
      <w:rFonts w:ascii="Cambria" w:hAnsi="Cambria" w:cs="Calibri"/>
      <w:i/>
      <w:iCs/>
      <w:color w:val="404040"/>
      <w:kern w:val="0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7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47D"/>
    <w:rPr>
      <w:rFonts w:ascii="Times New Roman" w:eastAsia="Times New Roman" w:hAnsi="Times New Roman" w:cs="Times New Roman"/>
      <w:kern w:val="3"/>
      <w:sz w:val="32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5247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47D"/>
    <w:rPr>
      <w:rFonts w:ascii="Times New Roman" w:eastAsia="Times New Roman" w:hAnsi="Times New Roman" w:cs="Times New Roman"/>
      <w:kern w:val="3"/>
      <w:sz w:val="32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A5247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5247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5247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A5247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5247D"/>
    <w:rPr>
      <w:rFonts w:ascii="Cambria" w:eastAsia="Times New Roman" w:hAnsi="Cambria" w:cs="Calibri"/>
      <w:color w:val="243F60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A5247D"/>
    <w:rPr>
      <w:rFonts w:ascii="Cambria" w:eastAsia="Times New Roman" w:hAnsi="Cambria" w:cs="Calibri"/>
      <w:i/>
      <w:iCs/>
      <w:color w:val="243F60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5247D"/>
    <w:rPr>
      <w:rFonts w:ascii="Cambria" w:eastAsia="Times New Roman" w:hAnsi="Cambria" w:cs="Calibri"/>
      <w:i/>
      <w:iCs/>
      <w:color w:val="404040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5247D"/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A5247D"/>
    <w:rPr>
      <w:rFonts w:ascii="Cambria" w:eastAsia="Times New Roman" w:hAnsi="Cambria" w:cs="Calibri"/>
      <w:i/>
      <w:iCs/>
      <w:color w:val="404040"/>
      <w:sz w:val="20"/>
      <w:szCs w:val="20"/>
      <w:lang w:eastAsia="ar-SA"/>
    </w:rPr>
  </w:style>
  <w:style w:type="paragraph" w:customStyle="1" w:styleId="Standard">
    <w:name w:val="Standard"/>
    <w:rsid w:val="00A524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Textbody">
    <w:name w:val="Text body"/>
    <w:basedOn w:val="Standard"/>
    <w:rsid w:val="00A5247D"/>
    <w:pPr>
      <w:spacing w:after="120"/>
    </w:pPr>
  </w:style>
  <w:style w:type="paragraph" w:customStyle="1" w:styleId="Textbodyindent">
    <w:name w:val="Text body indent"/>
    <w:basedOn w:val="Standard"/>
    <w:rsid w:val="00A5247D"/>
    <w:pPr>
      <w:ind w:firstLine="709"/>
      <w:jc w:val="both"/>
    </w:pPr>
    <w:rPr>
      <w:szCs w:val="20"/>
    </w:rPr>
  </w:style>
  <w:style w:type="paragraph" w:customStyle="1" w:styleId="110">
    <w:name w:val="Заголовок 11"/>
    <w:basedOn w:val="Standard"/>
    <w:next w:val="Standard"/>
    <w:rsid w:val="00A5247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Standard"/>
    <w:rsid w:val="00A5247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1">
    <w:name w:val="Заголовок 31"/>
    <w:basedOn w:val="Standard"/>
    <w:next w:val="Standard"/>
    <w:rsid w:val="00A524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Standard"/>
    <w:next w:val="Standard"/>
    <w:rsid w:val="00A5247D"/>
    <w:pPr>
      <w:keepNext/>
      <w:spacing w:before="240" w:after="60"/>
      <w:outlineLvl w:val="3"/>
    </w:pPr>
    <w:rPr>
      <w:b/>
      <w:bCs/>
    </w:rPr>
  </w:style>
  <w:style w:type="paragraph" w:styleId="a7">
    <w:name w:val="List"/>
    <w:basedOn w:val="Textbody"/>
    <w:rsid w:val="00A5247D"/>
    <w:rPr>
      <w:rFonts w:cs="Tahoma"/>
    </w:rPr>
  </w:style>
  <w:style w:type="paragraph" w:customStyle="1" w:styleId="12">
    <w:name w:val="Верхний колонтитул1"/>
    <w:basedOn w:val="Standard"/>
    <w:rsid w:val="00A5247D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Standard"/>
    <w:rsid w:val="00A5247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A5247D"/>
    <w:pPr>
      <w:suppressLineNumbers/>
    </w:pPr>
  </w:style>
  <w:style w:type="paragraph" w:customStyle="1" w:styleId="TableHeading">
    <w:name w:val="Table Heading"/>
    <w:basedOn w:val="TableContents"/>
    <w:rsid w:val="00A5247D"/>
    <w:pPr>
      <w:jc w:val="center"/>
    </w:pPr>
    <w:rPr>
      <w:b/>
      <w:bCs/>
    </w:rPr>
  </w:style>
  <w:style w:type="paragraph" w:customStyle="1" w:styleId="14">
    <w:name w:val="Название объекта1"/>
    <w:basedOn w:val="Standard"/>
    <w:rsid w:val="00A5247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basedOn w:val="Standard"/>
    <w:rsid w:val="00A5247D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  <w:rsid w:val="00A5247D"/>
  </w:style>
  <w:style w:type="paragraph" w:customStyle="1" w:styleId="Index">
    <w:name w:val="Index"/>
    <w:basedOn w:val="Standard"/>
    <w:rsid w:val="00A5247D"/>
    <w:pPr>
      <w:suppressLineNumbers/>
    </w:pPr>
    <w:rPr>
      <w:rFonts w:cs="Tahoma"/>
    </w:rPr>
  </w:style>
  <w:style w:type="paragraph" w:styleId="a8">
    <w:name w:val="Title"/>
    <w:basedOn w:val="Standard"/>
    <w:next w:val="Textbody"/>
    <w:link w:val="15"/>
    <w:qFormat/>
    <w:rsid w:val="00A5247D"/>
    <w:pPr>
      <w:keepNext/>
      <w:spacing w:before="240" w:after="120"/>
    </w:pPr>
    <w:rPr>
      <w:rFonts w:ascii="Arial" w:eastAsia="Lucida Sans Unicode" w:hAnsi="Arial" w:cs="Tahoma"/>
    </w:rPr>
  </w:style>
  <w:style w:type="character" w:customStyle="1" w:styleId="a9">
    <w:name w:val="Название Знак"/>
    <w:basedOn w:val="a0"/>
    <w:rsid w:val="00A524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aliases w:val="заголовок 2"/>
    <w:basedOn w:val="a8"/>
    <w:next w:val="Textbody"/>
    <w:link w:val="16"/>
    <w:qFormat/>
    <w:rsid w:val="00A5247D"/>
    <w:pPr>
      <w:jc w:val="center"/>
    </w:pPr>
    <w:rPr>
      <w:i/>
      <w:iCs/>
    </w:rPr>
  </w:style>
  <w:style w:type="character" w:customStyle="1" w:styleId="ab">
    <w:name w:val="Подзаголовок Знак"/>
    <w:basedOn w:val="a0"/>
    <w:rsid w:val="00A5247D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ru-RU"/>
    </w:rPr>
  </w:style>
  <w:style w:type="paragraph" w:customStyle="1" w:styleId="IauiueIacaaieaiiaacaaeaiey">
    <w:name w:val="Iau?iue.Iacaaiea iia?acaaeaiey"/>
    <w:rsid w:val="00A5247D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SchoolBook, 'Times New Roman'" w:eastAsia="Times New Roman" w:hAnsi="SchoolBook, 'Times New Roman'" w:cs="Times New Roman"/>
      <w:kern w:val="3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A5247D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ac">
    <w:name w:val="Обычный.Название подразделения"/>
    <w:rsid w:val="00A5247D"/>
    <w:pPr>
      <w:suppressAutoHyphens/>
      <w:autoSpaceDN w:val="0"/>
      <w:spacing w:after="0" w:line="240" w:lineRule="auto"/>
      <w:textAlignment w:val="baseline"/>
    </w:pPr>
    <w:rPr>
      <w:rFonts w:ascii="SchoolBook, 'Times New Roman'" w:eastAsia="Times New Roman" w:hAnsi="SchoolBook, 'Times New Roman'" w:cs="Times New Roman"/>
      <w:kern w:val="3"/>
      <w:sz w:val="28"/>
      <w:szCs w:val="20"/>
      <w:lang w:eastAsia="ru-RU"/>
    </w:rPr>
  </w:style>
  <w:style w:type="paragraph" w:customStyle="1" w:styleId="ConsPlusTitle">
    <w:name w:val="ConsPlusTitle"/>
    <w:rsid w:val="00A5247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  <w:style w:type="paragraph" w:customStyle="1" w:styleId="ConsPlusNonformat">
    <w:name w:val="ConsPlusNonformat"/>
    <w:rsid w:val="00A5247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Cell">
    <w:name w:val="ConsPlusCell"/>
    <w:rsid w:val="00A5247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d">
    <w:name w:val="Balloon Text"/>
    <w:basedOn w:val="Standard"/>
    <w:link w:val="17"/>
    <w:uiPriority w:val="99"/>
    <w:rsid w:val="00A524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rsid w:val="00A5247D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customStyle="1" w:styleId="WW-Web">
    <w:name w:val="WW-Обычный (Web)"/>
    <w:basedOn w:val="Standard"/>
    <w:rsid w:val="00A5247D"/>
    <w:pPr>
      <w:spacing w:before="100" w:after="100"/>
    </w:pPr>
  </w:style>
  <w:style w:type="character" w:customStyle="1" w:styleId="18">
    <w:name w:val="Номер страницы1"/>
    <w:basedOn w:val="a0"/>
    <w:rsid w:val="00A5247D"/>
  </w:style>
  <w:style w:type="character" w:customStyle="1" w:styleId="NumberingSymbols">
    <w:name w:val="Numbering Symbols"/>
    <w:rsid w:val="00A5247D"/>
  </w:style>
  <w:style w:type="character" w:customStyle="1" w:styleId="Internetlink">
    <w:name w:val="Internet link"/>
    <w:rsid w:val="00A5247D"/>
    <w:rPr>
      <w:color w:val="0000FF"/>
      <w:u w:val="single"/>
    </w:rPr>
  </w:style>
  <w:style w:type="character" w:customStyle="1" w:styleId="Absatz-Standardschriftart">
    <w:name w:val="Absatz-Standardschriftart"/>
    <w:rsid w:val="00A5247D"/>
  </w:style>
  <w:style w:type="character" w:customStyle="1" w:styleId="WW-Absatz-Standardschriftart">
    <w:name w:val="WW-Absatz-Standardschriftart"/>
    <w:rsid w:val="00A5247D"/>
  </w:style>
  <w:style w:type="character" w:customStyle="1" w:styleId="WW-Absatz-Standardschriftart1">
    <w:name w:val="WW-Absatz-Standardschriftart1"/>
    <w:rsid w:val="00A5247D"/>
  </w:style>
  <w:style w:type="character" w:customStyle="1" w:styleId="WW-Absatz-Standardschriftart11">
    <w:name w:val="WW-Absatz-Standardschriftart11"/>
    <w:rsid w:val="00A5247D"/>
  </w:style>
  <w:style w:type="character" w:customStyle="1" w:styleId="WW8Num3z2">
    <w:name w:val="WW8Num3z2"/>
    <w:rsid w:val="00A5247D"/>
    <w:rPr>
      <w:i/>
    </w:rPr>
  </w:style>
  <w:style w:type="character" w:customStyle="1" w:styleId="WW-Absatz-Standardschriftart111">
    <w:name w:val="WW-Absatz-Standardschriftart111"/>
    <w:rsid w:val="00A5247D"/>
  </w:style>
  <w:style w:type="character" w:customStyle="1" w:styleId="WW8Num1z0">
    <w:name w:val="WW8Num1z0"/>
    <w:rsid w:val="00A5247D"/>
    <w:rPr>
      <w:color w:val="000000"/>
    </w:rPr>
  </w:style>
  <w:style w:type="character" w:customStyle="1" w:styleId="WW8Num4z2">
    <w:name w:val="WW8Num4z2"/>
    <w:rsid w:val="00A5247D"/>
    <w:rPr>
      <w:i/>
    </w:rPr>
  </w:style>
  <w:style w:type="character" w:customStyle="1" w:styleId="nwttl1">
    <w:name w:val="nwttl1"/>
    <w:rsid w:val="00A5247D"/>
    <w:rPr>
      <w:color w:val="0975B4"/>
    </w:rPr>
  </w:style>
  <w:style w:type="character" w:customStyle="1" w:styleId="19">
    <w:name w:val="Верхний колонтитул Знак1"/>
    <w:rsid w:val="00A5247D"/>
    <w:rPr>
      <w:rFonts w:eastAsia="Times New Roman" w:cs="Times New Roman"/>
      <w:sz w:val="32"/>
      <w:szCs w:val="20"/>
      <w:lang w:bidi="ar-SA"/>
    </w:rPr>
  </w:style>
  <w:style w:type="paragraph" w:styleId="af">
    <w:name w:val="No Spacing"/>
    <w:qFormat/>
    <w:rsid w:val="00A5247D"/>
    <w:pPr>
      <w:widowControl w:val="0"/>
      <w:suppressAutoHyphens/>
      <w:autoSpaceDN w:val="0"/>
      <w:spacing w:after="0" w:line="240" w:lineRule="auto"/>
      <w:ind w:firstLine="200"/>
      <w:jc w:val="both"/>
      <w:textAlignment w:val="baseline"/>
    </w:pPr>
    <w:rPr>
      <w:rFonts w:ascii="Times New Roman" w:eastAsia="Times New Roman" w:hAnsi="Times New Roman" w:cs="Times New Roman"/>
      <w:kern w:val="3"/>
      <w:sz w:val="32"/>
      <w:szCs w:val="20"/>
      <w:lang w:eastAsia="ru-RU"/>
    </w:rPr>
  </w:style>
  <w:style w:type="paragraph" w:styleId="af0">
    <w:name w:val="Plain Text"/>
    <w:basedOn w:val="a"/>
    <w:link w:val="22"/>
    <w:rsid w:val="00A5247D"/>
    <w:pPr>
      <w:widowControl/>
      <w:suppressAutoHyphens w:val="0"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af1">
    <w:name w:val="Текст Знак"/>
    <w:basedOn w:val="a0"/>
    <w:rsid w:val="00A5247D"/>
    <w:rPr>
      <w:rFonts w:ascii="Consolas" w:eastAsia="Times New Roman" w:hAnsi="Consolas" w:cs="Consolas"/>
      <w:kern w:val="3"/>
      <w:sz w:val="21"/>
      <w:szCs w:val="21"/>
      <w:lang w:eastAsia="ru-RU"/>
    </w:rPr>
  </w:style>
  <w:style w:type="paragraph" w:customStyle="1" w:styleId="1a">
    <w:name w:val="Текст1"/>
    <w:basedOn w:val="a"/>
    <w:rsid w:val="00A5247D"/>
    <w:pPr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0"/>
      <w:sz w:val="20"/>
      <w:lang w:bidi="ru-RU"/>
    </w:rPr>
  </w:style>
  <w:style w:type="paragraph" w:styleId="af2">
    <w:name w:val="List Paragraph"/>
    <w:basedOn w:val="a"/>
    <w:link w:val="af3"/>
    <w:uiPriority w:val="34"/>
    <w:qFormat/>
    <w:rsid w:val="00A5247D"/>
    <w:pPr>
      <w:ind w:left="720"/>
    </w:pPr>
  </w:style>
  <w:style w:type="numbering" w:customStyle="1" w:styleId="WW8Num1">
    <w:name w:val="WW8Num1"/>
    <w:basedOn w:val="a2"/>
    <w:rsid w:val="00A5247D"/>
    <w:pPr>
      <w:numPr>
        <w:numId w:val="1"/>
      </w:numPr>
    </w:pPr>
  </w:style>
  <w:style w:type="paragraph" w:styleId="af4">
    <w:name w:val="Normal (Web)"/>
    <w:basedOn w:val="a"/>
    <w:rsid w:val="00A5247D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1b">
    <w:name w:val="Основной шрифт абзаца1"/>
    <w:rsid w:val="00A5247D"/>
  </w:style>
  <w:style w:type="character" w:styleId="af5">
    <w:name w:val="Strong"/>
    <w:uiPriority w:val="22"/>
    <w:qFormat/>
    <w:rsid w:val="00A5247D"/>
    <w:rPr>
      <w:b/>
      <w:bCs/>
    </w:rPr>
  </w:style>
  <w:style w:type="paragraph" w:customStyle="1" w:styleId="af6">
    <w:name w:val="Содержимое таблицы"/>
    <w:basedOn w:val="a5"/>
    <w:next w:val="TableHeading"/>
    <w:rsid w:val="00A5247D"/>
    <w:pPr>
      <w:widowControl/>
      <w:suppressAutoHyphens w:val="0"/>
      <w:autoSpaceDN/>
      <w:spacing w:after="20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f7">
    <w:name w:val="Table Grid"/>
    <w:basedOn w:val="a1"/>
    <w:uiPriority w:val="99"/>
    <w:rsid w:val="00A52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ody Text"/>
    <w:basedOn w:val="a"/>
    <w:link w:val="af9"/>
    <w:uiPriority w:val="99"/>
    <w:unhideWhenUsed/>
    <w:rsid w:val="00A5247D"/>
    <w:pPr>
      <w:widowControl/>
      <w:suppressAutoHyphens w:val="0"/>
      <w:autoSpaceDN/>
      <w:spacing w:after="12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f9">
    <w:name w:val="Основной текст Знак"/>
    <w:basedOn w:val="a0"/>
    <w:link w:val="af8"/>
    <w:uiPriority w:val="99"/>
    <w:rsid w:val="00A5247D"/>
    <w:rPr>
      <w:rFonts w:ascii="Calibri" w:eastAsia="Calibri" w:hAnsi="Calibri" w:cs="Times New Roman"/>
      <w:lang w:val="x-none"/>
    </w:rPr>
  </w:style>
  <w:style w:type="paragraph" w:customStyle="1" w:styleId="212">
    <w:name w:val="Стиль Заголовок 2 + 12 пт полужирный По центру"/>
    <w:basedOn w:val="a"/>
    <w:rsid w:val="00A5247D"/>
    <w:pPr>
      <w:keepNext/>
      <w:widowControl/>
      <w:spacing w:line="240" w:lineRule="auto"/>
      <w:ind w:firstLine="0"/>
      <w:jc w:val="center"/>
      <w:outlineLvl w:val="1"/>
    </w:pPr>
    <w:rPr>
      <w:b/>
      <w:bCs/>
      <w:iCs/>
      <w:sz w:val="26"/>
    </w:rPr>
  </w:style>
  <w:style w:type="paragraph" w:customStyle="1" w:styleId="0">
    <w:name w:val="Основной текст 0"/>
    <w:basedOn w:val="Standard"/>
    <w:rsid w:val="00A5247D"/>
    <w:pPr>
      <w:ind w:firstLine="539"/>
      <w:jc w:val="both"/>
    </w:pPr>
    <w:rPr>
      <w:bCs/>
      <w:iCs/>
      <w:color w:val="000000"/>
      <w:szCs w:val="24"/>
    </w:rPr>
  </w:style>
  <w:style w:type="paragraph" w:customStyle="1" w:styleId="ConsPlusNormal">
    <w:name w:val="ConsPlusNormal"/>
    <w:rsid w:val="00A524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W-">
    <w:name w:val="WW-Текст"/>
    <w:basedOn w:val="a"/>
    <w:rsid w:val="00A5247D"/>
    <w:pPr>
      <w:widowControl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23">
    <w:name w:val="Текст2"/>
    <w:basedOn w:val="a"/>
    <w:rsid w:val="00A5247D"/>
    <w:pPr>
      <w:autoSpaceDN/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2"/>
      <w:sz w:val="20"/>
      <w:lang w:bidi="ru-RU"/>
    </w:rPr>
  </w:style>
  <w:style w:type="paragraph" w:customStyle="1" w:styleId="210">
    <w:name w:val="Основной текст с отступом 21"/>
    <w:basedOn w:val="a"/>
    <w:rsid w:val="00A5247D"/>
    <w:pPr>
      <w:widowControl/>
      <w:autoSpaceDN/>
      <w:spacing w:line="240" w:lineRule="auto"/>
      <w:ind w:firstLine="709"/>
      <w:textAlignment w:val="auto"/>
    </w:pPr>
    <w:rPr>
      <w:bCs/>
      <w:iCs/>
      <w:kern w:val="0"/>
      <w:sz w:val="24"/>
      <w:szCs w:val="24"/>
      <w:lang w:eastAsia="ar-SA"/>
    </w:rPr>
  </w:style>
  <w:style w:type="paragraph" w:styleId="24">
    <w:name w:val="Body Text Indent 2"/>
    <w:basedOn w:val="a"/>
    <w:link w:val="25"/>
    <w:unhideWhenUsed/>
    <w:rsid w:val="00A5247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A5247D"/>
    <w:rPr>
      <w:rFonts w:ascii="Times New Roman" w:eastAsia="Times New Roman" w:hAnsi="Times New Roman" w:cs="Times New Roman"/>
      <w:kern w:val="3"/>
      <w:sz w:val="32"/>
      <w:szCs w:val="20"/>
      <w:lang w:eastAsia="ru-RU"/>
    </w:rPr>
  </w:style>
  <w:style w:type="character" w:styleId="afa">
    <w:name w:val="page number"/>
    <w:basedOn w:val="1b"/>
    <w:rsid w:val="00A5247D"/>
  </w:style>
  <w:style w:type="character" w:customStyle="1" w:styleId="afb">
    <w:name w:val="Символ нумерации"/>
    <w:rsid w:val="00A5247D"/>
  </w:style>
  <w:style w:type="character" w:styleId="afc">
    <w:name w:val="Hyperlink"/>
    <w:uiPriority w:val="99"/>
    <w:rsid w:val="00A5247D"/>
    <w:rPr>
      <w:color w:val="0000FF"/>
      <w:u w:val="single"/>
    </w:rPr>
  </w:style>
  <w:style w:type="character" w:customStyle="1" w:styleId="WW-Absatz-Standardschriftart1111">
    <w:name w:val="WW-Absatz-Standardschriftart1111"/>
    <w:rsid w:val="00A5247D"/>
  </w:style>
  <w:style w:type="character" w:customStyle="1" w:styleId="26">
    <w:name w:val="Основной шрифт абзаца2"/>
    <w:rsid w:val="00A5247D"/>
  </w:style>
  <w:style w:type="character" w:customStyle="1" w:styleId="WW-Absatz-Standardschriftart11111">
    <w:name w:val="WW-Absatz-Standardschriftart11111"/>
    <w:rsid w:val="00A5247D"/>
  </w:style>
  <w:style w:type="character" w:customStyle="1" w:styleId="WW-Absatz-Standardschriftart111111">
    <w:name w:val="WW-Absatz-Standardschriftart111111"/>
    <w:rsid w:val="00A5247D"/>
  </w:style>
  <w:style w:type="character" w:customStyle="1" w:styleId="WW-Absatz-Standardschriftart1111111">
    <w:name w:val="WW-Absatz-Standardschriftart1111111"/>
    <w:rsid w:val="00A5247D"/>
  </w:style>
  <w:style w:type="character" w:customStyle="1" w:styleId="WW-Absatz-Standardschriftart11111111">
    <w:name w:val="WW-Absatz-Standardschriftart11111111"/>
    <w:rsid w:val="00A5247D"/>
  </w:style>
  <w:style w:type="character" w:customStyle="1" w:styleId="WW-Absatz-Standardschriftart111111111">
    <w:name w:val="WW-Absatz-Standardschriftart111111111"/>
    <w:rsid w:val="00A5247D"/>
  </w:style>
  <w:style w:type="character" w:customStyle="1" w:styleId="WW-Absatz-Standardschriftart1111111111">
    <w:name w:val="WW-Absatz-Standardschriftart1111111111"/>
    <w:rsid w:val="00A5247D"/>
  </w:style>
  <w:style w:type="character" w:customStyle="1" w:styleId="WW-Absatz-Standardschriftart11111111111">
    <w:name w:val="WW-Absatz-Standardschriftart11111111111"/>
    <w:rsid w:val="00A5247D"/>
  </w:style>
  <w:style w:type="character" w:customStyle="1" w:styleId="WW-Absatz-Standardschriftart111111111111">
    <w:name w:val="WW-Absatz-Standardschriftart111111111111"/>
    <w:rsid w:val="00A5247D"/>
  </w:style>
  <w:style w:type="character" w:customStyle="1" w:styleId="WW-Absatz-Standardschriftart1111111111111">
    <w:name w:val="WW-Absatz-Standardschriftart1111111111111"/>
    <w:rsid w:val="00A5247D"/>
  </w:style>
  <w:style w:type="character" w:customStyle="1" w:styleId="WW-Absatz-Standardschriftart11111111111111">
    <w:name w:val="WW-Absatz-Standardschriftart11111111111111"/>
    <w:rsid w:val="00A5247D"/>
  </w:style>
  <w:style w:type="character" w:customStyle="1" w:styleId="WW-Absatz-Standardschriftart111111111111111">
    <w:name w:val="WW-Absatz-Standardschriftart111111111111111"/>
    <w:rsid w:val="00A5247D"/>
  </w:style>
  <w:style w:type="character" w:customStyle="1" w:styleId="WW-Absatz-Standardschriftart1111111111111111">
    <w:name w:val="WW-Absatz-Standardschriftart1111111111111111"/>
    <w:rsid w:val="00A5247D"/>
  </w:style>
  <w:style w:type="character" w:customStyle="1" w:styleId="WW-Absatz-Standardschriftart11111111111111111">
    <w:name w:val="WW-Absatz-Standardschriftart11111111111111111"/>
    <w:rsid w:val="00A5247D"/>
  </w:style>
  <w:style w:type="character" w:customStyle="1" w:styleId="WW-Absatz-Standardschriftart111111111111111111">
    <w:name w:val="WW-Absatz-Standardschriftart111111111111111111"/>
    <w:rsid w:val="00A5247D"/>
  </w:style>
  <w:style w:type="character" w:customStyle="1" w:styleId="WW-Absatz-Standardschriftart1111111111111111111">
    <w:name w:val="WW-Absatz-Standardschriftart1111111111111111111"/>
    <w:rsid w:val="00A5247D"/>
  </w:style>
  <w:style w:type="character" w:customStyle="1" w:styleId="WW-Absatz-Standardschriftart11111111111111111111">
    <w:name w:val="WW-Absatz-Standardschriftart11111111111111111111"/>
    <w:rsid w:val="00A5247D"/>
  </w:style>
  <w:style w:type="character" w:customStyle="1" w:styleId="WW-Absatz-Standardschriftart111111111111111111111">
    <w:name w:val="WW-Absatz-Standardschriftart111111111111111111111"/>
    <w:rsid w:val="00A5247D"/>
  </w:style>
  <w:style w:type="character" w:customStyle="1" w:styleId="WW-Absatz-Standardschriftart1111111111111111111111">
    <w:name w:val="WW-Absatz-Standardschriftart1111111111111111111111"/>
    <w:rsid w:val="00A5247D"/>
  </w:style>
  <w:style w:type="character" w:customStyle="1" w:styleId="WW-Absatz-Standardschriftart11111111111111111111111">
    <w:name w:val="WW-Absatz-Standardschriftart11111111111111111111111"/>
    <w:rsid w:val="00A5247D"/>
  </w:style>
  <w:style w:type="character" w:customStyle="1" w:styleId="WW-Absatz-Standardschriftart111111111111111111111111">
    <w:name w:val="WW-Absatz-Standardschriftart111111111111111111111111"/>
    <w:rsid w:val="00A5247D"/>
  </w:style>
  <w:style w:type="paragraph" w:customStyle="1" w:styleId="afd">
    <w:name w:val="Заголовок"/>
    <w:basedOn w:val="a"/>
    <w:next w:val="af8"/>
    <w:rsid w:val="00A5247D"/>
    <w:pPr>
      <w:keepNext/>
      <w:widowControl/>
      <w:autoSpaceDN/>
      <w:spacing w:before="240" w:after="120" w:line="240" w:lineRule="auto"/>
      <w:ind w:firstLine="0"/>
      <w:jc w:val="left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7">
    <w:name w:val="Название2"/>
    <w:basedOn w:val="a"/>
    <w:rsid w:val="00A5247D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28">
    <w:name w:val="Указатель2"/>
    <w:basedOn w:val="a"/>
    <w:rsid w:val="00A5247D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styleId="afe">
    <w:name w:val="Body Text Indent"/>
    <w:basedOn w:val="a"/>
    <w:link w:val="aff"/>
    <w:uiPriority w:val="99"/>
    <w:rsid w:val="00A5247D"/>
    <w:pPr>
      <w:widowControl/>
      <w:autoSpaceDN/>
      <w:spacing w:line="240" w:lineRule="auto"/>
      <w:ind w:firstLine="709"/>
      <w:textAlignment w:val="auto"/>
    </w:pPr>
    <w:rPr>
      <w:kern w:val="0"/>
      <w:sz w:val="28"/>
      <w:lang w:eastAsia="ar-SA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A5247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0">
    <w:name w:val="Заголовок таблицы"/>
    <w:basedOn w:val="af6"/>
    <w:rsid w:val="00A5247D"/>
    <w:pPr>
      <w:suppressLineNumbers/>
      <w:tabs>
        <w:tab w:val="clear" w:pos="4677"/>
        <w:tab w:val="clear" w:pos="9355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ff1">
    <w:name w:val="Содержимое врезки"/>
    <w:basedOn w:val="af8"/>
    <w:rsid w:val="00A5247D"/>
    <w:pPr>
      <w:suppressAutoHyphens/>
      <w:spacing w:line="240" w:lineRule="auto"/>
    </w:pPr>
    <w:rPr>
      <w:rFonts w:ascii="Times New Roman" w:eastAsia="Times New Roman" w:hAnsi="Times New Roman"/>
      <w:sz w:val="28"/>
      <w:szCs w:val="28"/>
      <w:lang w:val="ru-RU" w:eastAsia="ar-SA"/>
    </w:rPr>
  </w:style>
  <w:style w:type="paragraph" w:customStyle="1" w:styleId="1c">
    <w:name w:val="Название1"/>
    <w:basedOn w:val="a"/>
    <w:rsid w:val="00A5247D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1d">
    <w:name w:val="Указатель1"/>
    <w:basedOn w:val="a"/>
    <w:rsid w:val="00A5247D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customStyle="1" w:styleId="1e">
    <w:name w:val="Обычный1"/>
    <w:rsid w:val="00A5247D"/>
    <w:pPr>
      <w:widowControl w:val="0"/>
      <w:suppressAutoHyphens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Standarduser">
    <w:name w:val="Standard (user)"/>
    <w:rsid w:val="00A524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ru-RU" w:bidi="ru-RU"/>
    </w:rPr>
  </w:style>
  <w:style w:type="paragraph" w:customStyle="1" w:styleId="aff2">
    <w:name w:val="Знак Знак"/>
    <w:basedOn w:val="a"/>
    <w:rsid w:val="00A5247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WW8Num2z0">
    <w:name w:val="WW8Num2z0"/>
    <w:rsid w:val="00A5247D"/>
    <w:rPr>
      <w:rFonts w:ascii="Symbol" w:hAnsi="Symbol"/>
    </w:rPr>
  </w:style>
  <w:style w:type="character" w:customStyle="1" w:styleId="WW8Num3z0">
    <w:name w:val="WW8Num3z0"/>
    <w:rsid w:val="00A5247D"/>
    <w:rPr>
      <w:rFonts w:ascii="Symbol" w:hAnsi="Symbol"/>
    </w:rPr>
  </w:style>
  <w:style w:type="character" w:customStyle="1" w:styleId="WW8Num4z0">
    <w:name w:val="WW8Num4z0"/>
    <w:rsid w:val="00A5247D"/>
    <w:rPr>
      <w:rFonts w:ascii="Symbol" w:hAnsi="Symbol"/>
    </w:rPr>
  </w:style>
  <w:style w:type="character" w:customStyle="1" w:styleId="WW8Num5z0">
    <w:name w:val="WW8Num5z0"/>
    <w:rsid w:val="00A5247D"/>
    <w:rPr>
      <w:rFonts w:ascii="Symbol" w:hAnsi="Symbol"/>
    </w:rPr>
  </w:style>
  <w:style w:type="character" w:customStyle="1" w:styleId="WW8Num6z0">
    <w:name w:val="WW8Num6z0"/>
    <w:rsid w:val="00A5247D"/>
    <w:rPr>
      <w:rFonts w:ascii="Symbol" w:hAnsi="Symbol"/>
    </w:rPr>
  </w:style>
  <w:style w:type="character" w:customStyle="1" w:styleId="WW8Num7z0">
    <w:name w:val="WW8Num7z0"/>
    <w:rsid w:val="00A5247D"/>
    <w:rPr>
      <w:rFonts w:ascii="Symbol" w:hAnsi="Symbol"/>
    </w:rPr>
  </w:style>
  <w:style w:type="character" w:customStyle="1" w:styleId="WW8Num4z1">
    <w:name w:val="WW8Num4z1"/>
    <w:rsid w:val="00A5247D"/>
    <w:rPr>
      <w:rFonts w:ascii="Courier New" w:hAnsi="Courier New" w:cs="Courier New"/>
    </w:rPr>
  </w:style>
  <w:style w:type="character" w:customStyle="1" w:styleId="WW8Num5z1">
    <w:name w:val="WW8Num5z1"/>
    <w:rsid w:val="00A5247D"/>
    <w:rPr>
      <w:rFonts w:ascii="Courier New" w:hAnsi="Courier New" w:cs="Courier New"/>
    </w:rPr>
  </w:style>
  <w:style w:type="character" w:customStyle="1" w:styleId="WW8Num5z2">
    <w:name w:val="WW8Num5z2"/>
    <w:rsid w:val="00A5247D"/>
    <w:rPr>
      <w:rFonts w:ascii="Wingdings" w:hAnsi="Wingdings"/>
    </w:rPr>
  </w:style>
  <w:style w:type="character" w:customStyle="1" w:styleId="WW8Num6z1">
    <w:name w:val="WW8Num6z1"/>
    <w:rsid w:val="00A5247D"/>
    <w:rPr>
      <w:rFonts w:ascii="Courier New" w:hAnsi="Courier New" w:cs="Courier New"/>
    </w:rPr>
  </w:style>
  <w:style w:type="character" w:customStyle="1" w:styleId="WW8Num6z2">
    <w:name w:val="WW8Num6z2"/>
    <w:rsid w:val="00A5247D"/>
    <w:rPr>
      <w:rFonts w:ascii="Wingdings" w:hAnsi="Wingdings"/>
    </w:rPr>
  </w:style>
  <w:style w:type="character" w:customStyle="1" w:styleId="WW8Num7z1">
    <w:name w:val="WW8Num7z1"/>
    <w:rsid w:val="00A5247D"/>
    <w:rPr>
      <w:rFonts w:ascii="Courier New" w:hAnsi="Courier New" w:cs="Courier New"/>
    </w:rPr>
  </w:style>
  <w:style w:type="character" w:customStyle="1" w:styleId="WW8Num7z2">
    <w:name w:val="WW8Num7z2"/>
    <w:rsid w:val="00A5247D"/>
    <w:rPr>
      <w:rFonts w:ascii="Wingdings" w:hAnsi="Wingdings"/>
    </w:rPr>
  </w:style>
  <w:style w:type="character" w:customStyle="1" w:styleId="WW8Num8z0">
    <w:name w:val="WW8Num8z0"/>
    <w:rsid w:val="00A5247D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WW8Num9z0">
    <w:name w:val="WW8Num9z0"/>
    <w:rsid w:val="00A5247D"/>
    <w:rPr>
      <w:b/>
    </w:rPr>
  </w:style>
  <w:style w:type="character" w:customStyle="1" w:styleId="WW8Num10z0">
    <w:name w:val="WW8Num10z0"/>
    <w:rsid w:val="00A5247D"/>
    <w:rPr>
      <w:rFonts w:ascii="Symbol" w:hAnsi="Symbol"/>
    </w:rPr>
  </w:style>
  <w:style w:type="character" w:customStyle="1" w:styleId="WW8Num10z1">
    <w:name w:val="WW8Num10z1"/>
    <w:rsid w:val="00A5247D"/>
    <w:rPr>
      <w:rFonts w:ascii="Courier New" w:hAnsi="Courier New" w:cs="Courier New"/>
    </w:rPr>
  </w:style>
  <w:style w:type="character" w:customStyle="1" w:styleId="WW8Num10z2">
    <w:name w:val="WW8Num10z2"/>
    <w:rsid w:val="00A5247D"/>
    <w:rPr>
      <w:rFonts w:ascii="Wingdings" w:hAnsi="Wingdings"/>
    </w:rPr>
  </w:style>
  <w:style w:type="character" w:customStyle="1" w:styleId="WW8Num11z0">
    <w:name w:val="WW8Num11z0"/>
    <w:rsid w:val="00A5247D"/>
    <w:rPr>
      <w:rFonts w:ascii="Symbol" w:hAnsi="Symbol"/>
    </w:rPr>
  </w:style>
  <w:style w:type="character" w:customStyle="1" w:styleId="WW8Num11z1">
    <w:name w:val="WW8Num11z1"/>
    <w:rsid w:val="00A5247D"/>
    <w:rPr>
      <w:rFonts w:ascii="Courier New" w:hAnsi="Courier New" w:cs="Courier New"/>
    </w:rPr>
  </w:style>
  <w:style w:type="character" w:customStyle="1" w:styleId="WW8Num11z2">
    <w:name w:val="WW8Num11z2"/>
    <w:rsid w:val="00A5247D"/>
    <w:rPr>
      <w:rFonts w:ascii="Wingdings" w:hAnsi="Wingdings"/>
    </w:rPr>
  </w:style>
  <w:style w:type="character" w:customStyle="1" w:styleId="WW8Num12z0">
    <w:name w:val="WW8Num12z0"/>
    <w:rsid w:val="00A5247D"/>
    <w:rPr>
      <w:rFonts w:ascii="Symbol" w:hAnsi="Symbol"/>
    </w:rPr>
  </w:style>
  <w:style w:type="character" w:customStyle="1" w:styleId="WW8Num12z1">
    <w:name w:val="WW8Num12z1"/>
    <w:rsid w:val="00A5247D"/>
    <w:rPr>
      <w:rFonts w:ascii="Courier New" w:hAnsi="Courier New" w:cs="Courier New"/>
    </w:rPr>
  </w:style>
  <w:style w:type="character" w:customStyle="1" w:styleId="WW8Num12z2">
    <w:name w:val="WW8Num12z2"/>
    <w:rsid w:val="00A5247D"/>
    <w:rPr>
      <w:rFonts w:ascii="Wingdings" w:hAnsi="Wingdings"/>
    </w:rPr>
  </w:style>
  <w:style w:type="character" w:customStyle="1" w:styleId="WW8Num13z0">
    <w:name w:val="WW8Num13z0"/>
    <w:rsid w:val="00A5247D"/>
    <w:rPr>
      <w:rFonts w:ascii="Symbol" w:hAnsi="Symbol"/>
    </w:rPr>
  </w:style>
  <w:style w:type="character" w:customStyle="1" w:styleId="WW8Num13z1">
    <w:name w:val="WW8Num13z1"/>
    <w:rsid w:val="00A5247D"/>
    <w:rPr>
      <w:rFonts w:ascii="Courier New" w:hAnsi="Courier New" w:cs="Courier New"/>
    </w:rPr>
  </w:style>
  <w:style w:type="character" w:customStyle="1" w:styleId="WW8Num13z2">
    <w:name w:val="WW8Num13z2"/>
    <w:rsid w:val="00A5247D"/>
    <w:rPr>
      <w:rFonts w:ascii="Wingdings" w:hAnsi="Wingdings"/>
    </w:rPr>
  </w:style>
  <w:style w:type="character" w:customStyle="1" w:styleId="WW8Num14z0">
    <w:name w:val="WW8Num14z0"/>
    <w:rsid w:val="00A5247D"/>
    <w:rPr>
      <w:rFonts w:ascii="Symbol" w:hAnsi="Symbol"/>
    </w:rPr>
  </w:style>
  <w:style w:type="character" w:customStyle="1" w:styleId="WW8Num14z1">
    <w:name w:val="WW8Num14z1"/>
    <w:rsid w:val="00A5247D"/>
    <w:rPr>
      <w:rFonts w:ascii="Courier New" w:hAnsi="Courier New" w:cs="Courier New"/>
    </w:rPr>
  </w:style>
  <w:style w:type="character" w:customStyle="1" w:styleId="WW8Num14z2">
    <w:name w:val="WW8Num14z2"/>
    <w:rsid w:val="00A5247D"/>
    <w:rPr>
      <w:rFonts w:ascii="Wingdings" w:hAnsi="Wingdings"/>
    </w:rPr>
  </w:style>
  <w:style w:type="character" w:customStyle="1" w:styleId="S">
    <w:name w:val="S_Маркированный Знак"/>
    <w:rsid w:val="00A5247D"/>
    <w:rPr>
      <w:rFonts w:ascii="Times New Roman" w:hAnsi="Times New Roman"/>
      <w:w w:val="109"/>
      <w:sz w:val="24"/>
      <w:szCs w:val="24"/>
    </w:rPr>
  </w:style>
  <w:style w:type="character" w:customStyle="1" w:styleId="S0">
    <w:name w:val="S_Обычный Знак"/>
    <w:rsid w:val="00A5247D"/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rsid w:val="00A5247D"/>
    <w:rPr>
      <w:rFonts w:ascii="Times New Roman" w:hAnsi="Times New Roman"/>
      <w:sz w:val="16"/>
      <w:szCs w:val="16"/>
    </w:rPr>
  </w:style>
  <w:style w:type="character" w:customStyle="1" w:styleId="FontStyle12">
    <w:name w:val="Font Style12"/>
    <w:rsid w:val="00A5247D"/>
    <w:rPr>
      <w:rFonts w:ascii="MS Reference Sans Serif" w:hAnsi="MS Reference Sans Serif" w:cs="MS Reference Sans Serif"/>
      <w:sz w:val="20"/>
      <w:szCs w:val="20"/>
    </w:rPr>
  </w:style>
  <w:style w:type="character" w:customStyle="1" w:styleId="29">
    <w:name w:val="Основной текст 2 Знак"/>
    <w:rsid w:val="00A5247D"/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A5247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5">
    <w:name w:val="Font Style15"/>
    <w:rsid w:val="00A5247D"/>
    <w:rPr>
      <w:rFonts w:ascii="MS Reference Sans Serif" w:hAnsi="MS Reference Sans Serif" w:cs="MS Reference Sans Serif"/>
      <w:b/>
      <w:bCs/>
      <w:sz w:val="30"/>
      <w:szCs w:val="30"/>
    </w:rPr>
  </w:style>
  <w:style w:type="character" w:styleId="aff3">
    <w:name w:val="FollowedHyperlink"/>
    <w:uiPriority w:val="99"/>
    <w:rsid w:val="00A5247D"/>
    <w:rPr>
      <w:color w:val="800080"/>
      <w:u w:val="single"/>
    </w:rPr>
  </w:style>
  <w:style w:type="character" w:styleId="aff4">
    <w:name w:val="Placeholder Text"/>
    <w:rsid w:val="00A5247D"/>
    <w:rPr>
      <w:color w:val="808080"/>
    </w:rPr>
  </w:style>
  <w:style w:type="character" w:customStyle="1" w:styleId="FontStyle13">
    <w:name w:val="Font Style13"/>
    <w:rsid w:val="00A5247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1">
    <w:name w:val="Font Style11"/>
    <w:rsid w:val="00A5247D"/>
    <w:rPr>
      <w:rFonts w:ascii="MS Reference Sans Serif" w:hAnsi="MS Reference Sans Serif" w:cs="MS Reference Sans Serif"/>
      <w:b/>
      <w:bCs/>
      <w:i/>
      <w:iCs/>
      <w:spacing w:val="-10"/>
      <w:sz w:val="20"/>
      <w:szCs w:val="20"/>
    </w:rPr>
  </w:style>
  <w:style w:type="character" w:customStyle="1" w:styleId="FontStyle14">
    <w:name w:val="Font Style14"/>
    <w:rsid w:val="00A5247D"/>
    <w:rPr>
      <w:rFonts w:ascii="MS Reference Sans Serif" w:hAnsi="MS Reference Sans Serif" w:cs="MS Reference Sans Serif"/>
      <w:sz w:val="30"/>
      <w:szCs w:val="30"/>
    </w:rPr>
  </w:style>
  <w:style w:type="character" w:customStyle="1" w:styleId="FontStyle21">
    <w:name w:val="Font Style21"/>
    <w:rsid w:val="00A5247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0">
    <w:name w:val="Font Style20"/>
    <w:rsid w:val="00A5247D"/>
    <w:rPr>
      <w:rFonts w:ascii="Consolas" w:hAnsi="Consolas" w:cs="Consolas"/>
      <w:b/>
      <w:bCs/>
      <w:sz w:val="22"/>
      <w:szCs w:val="22"/>
    </w:rPr>
  </w:style>
  <w:style w:type="character" w:customStyle="1" w:styleId="FontStyle16">
    <w:name w:val="Font Style16"/>
    <w:rsid w:val="00A5247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7">
    <w:name w:val="Font Style17"/>
    <w:rsid w:val="00A5247D"/>
    <w:rPr>
      <w:rFonts w:ascii="MS Reference Sans Serif" w:hAnsi="MS Reference Sans Serif" w:cs="MS Reference Sans Serif"/>
      <w:b/>
      <w:bCs/>
      <w:spacing w:val="10"/>
      <w:sz w:val="14"/>
      <w:szCs w:val="14"/>
    </w:rPr>
  </w:style>
  <w:style w:type="character" w:customStyle="1" w:styleId="FontStyle19">
    <w:name w:val="Font Style19"/>
    <w:rsid w:val="00A5247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22">
    <w:name w:val="Font Style22"/>
    <w:rsid w:val="00A5247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3">
    <w:name w:val="Font Style23"/>
    <w:rsid w:val="00A5247D"/>
    <w:rPr>
      <w:rFonts w:ascii="Verdana" w:hAnsi="Verdana" w:cs="Verdana"/>
      <w:i/>
      <w:iCs/>
      <w:sz w:val="20"/>
      <w:szCs w:val="20"/>
    </w:rPr>
  </w:style>
  <w:style w:type="character" w:customStyle="1" w:styleId="FontStyle24">
    <w:name w:val="Font Style24"/>
    <w:rsid w:val="00A5247D"/>
    <w:rPr>
      <w:rFonts w:ascii="MS Reference Sans Serif" w:hAnsi="MS Reference Sans Serif" w:cs="MS Reference Sans Serif"/>
      <w:b/>
      <w:bCs/>
      <w:sz w:val="52"/>
      <w:szCs w:val="52"/>
    </w:rPr>
  </w:style>
  <w:style w:type="character" w:customStyle="1" w:styleId="FontStyle25">
    <w:name w:val="Font Style25"/>
    <w:rsid w:val="00A5247D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character" w:styleId="aff5">
    <w:name w:val="Intense Reference"/>
    <w:qFormat/>
    <w:rsid w:val="00A5247D"/>
    <w:rPr>
      <w:b/>
      <w:bCs/>
      <w:smallCaps/>
      <w:color w:val="C0504D"/>
      <w:spacing w:val="5"/>
      <w:u w:val="single"/>
    </w:rPr>
  </w:style>
  <w:style w:type="character" w:customStyle="1" w:styleId="aff6">
    <w:name w:val="Обычный в таблице Знак"/>
    <w:rsid w:val="00A5247D"/>
    <w:rPr>
      <w:rFonts w:ascii="Times New Roman" w:hAnsi="Times New Roman"/>
      <w:sz w:val="24"/>
      <w:szCs w:val="24"/>
    </w:rPr>
  </w:style>
  <w:style w:type="character" w:customStyle="1" w:styleId="aff7">
    <w:name w:val="Без интервала Знак"/>
    <w:rsid w:val="00A5247D"/>
    <w:rPr>
      <w:sz w:val="22"/>
      <w:szCs w:val="22"/>
      <w:lang w:val="ru-RU" w:eastAsia="ar-SA" w:bidi="ar-SA"/>
    </w:rPr>
  </w:style>
  <w:style w:type="character" w:customStyle="1" w:styleId="aff8">
    <w:name w:val="Абзац рядовой Знак"/>
    <w:rsid w:val="00A5247D"/>
    <w:rPr>
      <w:rFonts w:ascii="Times New Roman" w:hAnsi="Times New Roman"/>
      <w:sz w:val="28"/>
      <w:szCs w:val="28"/>
    </w:rPr>
  </w:style>
  <w:style w:type="character" w:customStyle="1" w:styleId="aff9">
    <w:name w:val="СтильЗ Знак"/>
    <w:rsid w:val="00A5247D"/>
    <w:rPr>
      <w:rFonts w:ascii="Times New Roman" w:hAnsi="Times New Roman"/>
      <w:sz w:val="24"/>
    </w:rPr>
  </w:style>
  <w:style w:type="character" w:customStyle="1" w:styleId="2a">
    <w:name w:val="Заг 2 Знак Знак"/>
    <w:rsid w:val="00A5247D"/>
    <w:rPr>
      <w:rFonts w:ascii="Arial" w:hAnsi="Arial" w:cs="Arial"/>
      <w:b/>
      <w:caps/>
      <w:shadow/>
      <w:color w:val="0070C0"/>
      <w:sz w:val="24"/>
      <w:szCs w:val="28"/>
    </w:rPr>
  </w:style>
  <w:style w:type="character" w:styleId="affa">
    <w:name w:val="Intense Emphasis"/>
    <w:qFormat/>
    <w:rsid w:val="00A5247D"/>
    <w:rPr>
      <w:b/>
      <w:bCs/>
      <w:i/>
      <w:iCs/>
      <w:color w:val="4F81BD"/>
    </w:rPr>
  </w:style>
  <w:style w:type="character" w:customStyle="1" w:styleId="S1">
    <w:name w:val="S_Маркированный Знак1"/>
    <w:rsid w:val="00A5247D"/>
    <w:rPr>
      <w:sz w:val="24"/>
      <w:szCs w:val="24"/>
    </w:rPr>
  </w:style>
  <w:style w:type="character" w:customStyle="1" w:styleId="Bodytext">
    <w:name w:val="Body text_"/>
    <w:rsid w:val="00A5247D"/>
    <w:rPr>
      <w:rFonts w:ascii="Times New Roman" w:hAnsi="Times New Roman"/>
      <w:shd w:val="clear" w:color="auto" w:fill="FFFFFF"/>
    </w:rPr>
  </w:style>
  <w:style w:type="character" w:customStyle="1" w:styleId="Bodytext10">
    <w:name w:val="Body text (10)_"/>
    <w:rsid w:val="00A5247D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Bodytext100">
    <w:name w:val="Body text (10)"/>
    <w:rsid w:val="00A5247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2Bold">
    <w:name w:val="Heading #4 (2) + Bold"/>
    <w:rsid w:val="00A5247D"/>
    <w:rPr>
      <w:rFonts w:ascii="Arial Narrow" w:hAnsi="Arial Narrow" w:cs="Arial Narrow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Heading42">
    <w:name w:val="Heading #4 (2)"/>
    <w:rsid w:val="00A5247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3NotBold">
    <w:name w:val="Heading #4 (3) + Not Bold"/>
    <w:rsid w:val="00A5247D"/>
    <w:rPr>
      <w:rFonts w:ascii="Arial Narrow" w:hAnsi="Arial Narrow" w:cs="Arial Narrow"/>
      <w:b/>
      <w:bCs/>
      <w:i/>
      <w:iCs/>
      <w:spacing w:val="0"/>
      <w:w w:val="100"/>
      <w:sz w:val="21"/>
      <w:szCs w:val="21"/>
      <w:shd w:val="clear" w:color="auto" w:fill="FFFFFF"/>
    </w:rPr>
  </w:style>
  <w:style w:type="character" w:customStyle="1" w:styleId="Heading42Bold34">
    <w:name w:val="Heading #4 (2) + Bold34"/>
    <w:rsid w:val="00A5247D"/>
    <w:rPr>
      <w:rFonts w:ascii="Arial Narrow" w:hAnsi="Arial Narrow" w:cs="Arial Narrow"/>
      <w:b/>
      <w:bCs/>
      <w:i/>
      <w:iCs/>
      <w:spacing w:val="-10"/>
      <w:w w:val="100"/>
      <w:sz w:val="21"/>
      <w:szCs w:val="21"/>
      <w:shd w:val="clear" w:color="auto" w:fill="FFFFFF"/>
      <w:lang w:val="ru-RU"/>
    </w:rPr>
  </w:style>
  <w:style w:type="character" w:customStyle="1" w:styleId="Bodytext7">
    <w:name w:val="Body text7"/>
    <w:rsid w:val="00A5247D"/>
    <w:rPr>
      <w:rFonts w:ascii="Times New Roman" w:hAnsi="Times New Roman"/>
      <w:spacing w:val="0"/>
      <w:sz w:val="20"/>
      <w:szCs w:val="20"/>
      <w:shd w:val="clear" w:color="auto" w:fill="FFFFFF"/>
    </w:rPr>
  </w:style>
  <w:style w:type="character" w:customStyle="1" w:styleId="Bodytext6">
    <w:name w:val="Body text6"/>
    <w:rsid w:val="00A5247D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  <w:lang w:val="ru-RU"/>
    </w:rPr>
  </w:style>
  <w:style w:type="character" w:styleId="affb">
    <w:name w:val="Emphasis"/>
    <w:qFormat/>
    <w:rsid w:val="00A5247D"/>
    <w:rPr>
      <w:i/>
      <w:iCs/>
    </w:rPr>
  </w:style>
  <w:style w:type="character" w:customStyle="1" w:styleId="33">
    <w:name w:val="Основной текст с отступом 3 Знак"/>
    <w:rsid w:val="00A5247D"/>
    <w:rPr>
      <w:rFonts w:ascii="Times New Roman" w:eastAsia="Calibri" w:hAnsi="Times New Roman"/>
      <w:bCs/>
      <w:sz w:val="16"/>
      <w:szCs w:val="16"/>
      <w:lang w:val="x-none"/>
    </w:rPr>
  </w:style>
  <w:style w:type="character" w:customStyle="1" w:styleId="42">
    <w:name w:val="Стиль 4 Знак"/>
    <w:rsid w:val="00A5247D"/>
    <w:rPr>
      <w:rFonts w:ascii="Times New Roman" w:hAnsi="Times New Roman"/>
      <w:b/>
      <w:bCs/>
      <w:iCs/>
      <w:sz w:val="24"/>
      <w:szCs w:val="22"/>
      <w:lang w:val="x-none"/>
    </w:rPr>
  </w:style>
  <w:style w:type="character" w:customStyle="1" w:styleId="apple-style-span">
    <w:name w:val="apple-style-span"/>
    <w:rsid w:val="00A5247D"/>
  </w:style>
  <w:style w:type="character" w:customStyle="1" w:styleId="blk">
    <w:name w:val="blk"/>
    <w:rsid w:val="00A5247D"/>
  </w:style>
  <w:style w:type="character" w:customStyle="1" w:styleId="affc">
    <w:name w:val="Текст примечания Знак"/>
    <w:rsid w:val="00A5247D"/>
    <w:rPr>
      <w:rFonts w:ascii="Times New Roman" w:hAnsi="Times New Roman"/>
    </w:rPr>
  </w:style>
  <w:style w:type="character" w:customStyle="1" w:styleId="1f">
    <w:name w:val="_ЗАГОЛОВОК 1 Знак"/>
    <w:rsid w:val="00A5247D"/>
    <w:rPr>
      <w:rFonts w:ascii="Arial" w:hAnsi="Arial" w:cs="Arial"/>
      <w:b/>
      <w:bCs/>
      <w:caps/>
      <w:sz w:val="28"/>
      <w:szCs w:val="32"/>
    </w:rPr>
  </w:style>
  <w:style w:type="character" w:customStyle="1" w:styleId="1f0">
    <w:name w:val="Стиль1"/>
    <w:rsid w:val="00A5247D"/>
    <w:rPr>
      <w:rFonts w:ascii="Algerian" w:hAnsi="Algerian"/>
      <w:b/>
    </w:rPr>
  </w:style>
  <w:style w:type="character" w:customStyle="1" w:styleId="2b">
    <w:name w:val="Стиль2"/>
    <w:rsid w:val="00A5247D"/>
    <w:rPr>
      <w:rFonts w:ascii="Arial Narrow" w:hAnsi="Arial Narrow"/>
      <w:b/>
      <w:sz w:val="36"/>
    </w:rPr>
  </w:style>
  <w:style w:type="character" w:customStyle="1" w:styleId="affd">
    <w:name w:val="Гипертекстовая ссылка"/>
    <w:uiPriority w:val="99"/>
    <w:rsid w:val="00A5247D"/>
    <w:rPr>
      <w:color w:val="008000"/>
    </w:rPr>
  </w:style>
  <w:style w:type="character" w:customStyle="1" w:styleId="affe">
    <w:name w:val="Обычный (веб) Знак"/>
    <w:rsid w:val="00A5247D"/>
    <w:rPr>
      <w:rFonts w:ascii="Times New Roman" w:eastAsia="Calibri" w:hAnsi="Times New Roman"/>
      <w:sz w:val="24"/>
      <w:szCs w:val="24"/>
    </w:rPr>
  </w:style>
  <w:style w:type="character" w:customStyle="1" w:styleId="1f1">
    <w:name w:val="Текст Знак1"/>
    <w:rsid w:val="00A5247D"/>
    <w:rPr>
      <w:rFonts w:ascii="Courier New" w:hAnsi="Courier New" w:cs="Courier New"/>
      <w:lang w:val="ru-RU" w:eastAsia="ar-SA" w:bidi="ar-SA"/>
    </w:rPr>
  </w:style>
  <w:style w:type="character" w:customStyle="1" w:styleId="1f2">
    <w:name w:val="Основной текст Знак1"/>
    <w:aliases w:val="Основной текст Знак Знак"/>
    <w:rsid w:val="00A5247D"/>
    <w:rPr>
      <w:rFonts w:ascii="Calibri" w:hAnsi="Calibri" w:cs="Calibri"/>
      <w:sz w:val="24"/>
      <w:szCs w:val="22"/>
      <w:lang w:val="ru-RU" w:eastAsia="ar-SA" w:bidi="ar-SA"/>
    </w:rPr>
  </w:style>
  <w:style w:type="paragraph" w:styleId="2c">
    <w:name w:val="toc 2"/>
    <w:basedOn w:val="a"/>
    <w:next w:val="a"/>
    <w:rsid w:val="00A5247D"/>
    <w:pPr>
      <w:widowControl/>
      <w:autoSpaceDN/>
      <w:spacing w:after="100" w:line="360" w:lineRule="auto"/>
      <w:ind w:firstLine="709"/>
      <w:textAlignment w:val="auto"/>
    </w:pPr>
    <w:rPr>
      <w:rFonts w:eastAsia="Calibri" w:cs="Calibri"/>
      <w:i/>
      <w:kern w:val="0"/>
      <w:sz w:val="24"/>
      <w:szCs w:val="24"/>
      <w:lang w:eastAsia="ar-SA"/>
    </w:rPr>
  </w:style>
  <w:style w:type="paragraph" w:styleId="afff">
    <w:name w:val="TOC Heading"/>
    <w:basedOn w:val="10"/>
    <w:next w:val="a"/>
    <w:uiPriority w:val="39"/>
    <w:qFormat/>
    <w:rsid w:val="00A5247D"/>
    <w:pPr>
      <w:numPr>
        <w:numId w:val="0"/>
      </w:numPr>
      <w:spacing w:before="480" w:after="240" w:line="276" w:lineRule="auto"/>
      <w:jc w:val="center"/>
    </w:pPr>
    <w:rPr>
      <w:rFonts w:ascii="Cambria" w:eastAsia="Calibri" w:hAnsi="Cambria" w:cs="Calibri"/>
      <w:color w:val="365F91"/>
      <w:kern w:val="0"/>
      <w:sz w:val="28"/>
      <w:szCs w:val="28"/>
    </w:rPr>
  </w:style>
  <w:style w:type="paragraph" w:customStyle="1" w:styleId="S2">
    <w:name w:val="S_Титульный"/>
    <w:basedOn w:val="a"/>
    <w:rsid w:val="00A5247D"/>
    <w:pPr>
      <w:widowControl/>
      <w:autoSpaceDN/>
      <w:spacing w:line="360" w:lineRule="auto"/>
      <w:ind w:left="3060" w:firstLine="0"/>
      <w:jc w:val="right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styleId="1f3">
    <w:name w:val="toc 1"/>
    <w:basedOn w:val="a"/>
    <w:next w:val="a"/>
    <w:uiPriority w:val="39"/>
    <w:rsid w:val="00A5247D"/>
    <w:pPr>
      <w:widowControl/>
      <w:tabs>
        <w:tab w:val="right" w:leader="dot" w:pos="10195"/>
      </w:tabs>
      <w:autoSpaceDN/>
      <w:spacing w:line="360" w:lineRule="auto"/>
      <w:ind w:firstLine="0"/>
      <w:textAlignment w:val="auto"/>
    </w:pPr>
    <w:rPr>
      <w:rFonts w:eastAsia="Calibri" w:cs="Calibri"/>
      <w:b/>
      <w:kern w:val="0"/>
      <w:sz w:val="28"/>
      <w:szCs w:val="28"/>
      <w:lang w:eastAsia="ar-SA"/>
    </w:rPr>
  </w:style>
  <w:style w:type="paragraph" w:styleId="34">
    <w:name w:val="toc 3"/>
    <w:basedOn w:val="a"/>
    <w:next w:val="a"/>
    <w:rsid w:val="00A5247D"/>
    <w:pPr>
      <w:widowControl/>
      <w:autoSpaceDN/>
      <w:spacing w:line="360" w:lineRule="auto"/>
      <w:ind w:left="48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1">
    <w:name w:val="Маркированный список1"/>
    <w:basedOn w:val="a"/>
    <w:rsid w:val="00A5247D"/>
    <w:pPr>
      <w:widowControl/>
      <w:numPr>
        <w:numId w:val="3"/>
      </w:numPr>
      <w:autoSpaceDN/>
      <w:spacing w:line="360" w:lineRule="auto"/>
      <w:textAlignment w:val="auto"/>
    </w:pPr>
    <w:rPr>
      <w:rFonts w:cs="Calibri"/>
      <w:color w:val="333399"/>
      <w:w w:val="109"/>
      <w:kern w:val="0"/>
      <w:sz w:val="24"/>
      <w:szCs w:val="24"/>
      <w:lang w:eastAsia="ar-SA"/>
    </w:rPr>
  </w:style>
  <w:style w:type="paragraph" w:customStyle="1" w:styleId="S3">
    <w:name w:val="S_Маркированный"/>
    <w:basedOn w:val="1"/>
    <w:rsid w:val="00A5247D"/>
    <w:pPr>
      <w:tabs>
        <w:tab w:val="left" w:pos="992"/>
      </w:tabs>
      <w:spacing w:line="240" w:lineRule="auto"/>
    </w:pPr>
    <w:rPr>
      <w:color w:val="auto"/>
    </w:rPr>
  </w:style>
  <w:style w:type="paragraph" w:customStyle="1" w:styleId="S4">
    <w:name w:val="S_Обычный"/>
    <w:basedOn w:val="a"/>
    <w:rsid w:val="00A5247D"/>
    <w:pPr>
      <w:widowControl/>
      <w:autoSpaceDN/>
      <w:spacing w:line="360" w:lineRule="auto"/>
      <w:ind w:firstLine="709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5247D"/>
    <w:pPr>
      <w:widowControl/>
      <w:autoSpaceDN/>
      <w:spacing w:after="120" w:line="360" w:lineRule="auto"/>
      <w:ind w:firstLine="567"/>
      <w:jc w:val="left"/>
      <w:textAlignment w:val="auto"/>
    </w:pPr>
    <w:rPr>
      <w:rFonts w:cs="Calibri"/>
      <w:kern w:val="0"/>
      <w:sz w:val="16"/>
      <w:szCs w:val="16"/>
      <w:lang w:eastAsia="ar-SA"/>
    </w:rPr>
  </w:style>
  <w:style w:type="paragraph" w:customStyle="1" w:styleId="Style6">
    <w:name w:val="Style6"/>
    <w:basedOn w:val="a"/>
    <w:rsid w:val="00A5247D"/>
    <w:pPr>
      <w:autoSpaceDE w:val="0"/>
      <w:autoSpaceDN/>
      <w:spacing w:line="410" w:lineRule="exact"/>
      <w:ind w:firstLine="0"/>
      <w:jc w:val="left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A5247D"/>
    <w:pPr>
      <w:widowControl/>
      <w:autoSpaceDN/>
      <w:spacing w:after="120" w:line="48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Style1">
    <w:name w:val="Style1"/>
    <w:basedOn w:val="a"/>
    <w:rsid w:val="00A5247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styleId="43">
    <w:name w:val="toc 4"/>
    <w:basedOn w:val="a"/>
    <w:next w:val="a"/>
    <w:rsid w:val="00A5247D"/>
    <w:pPr>
      <w:widowControl/>
      <w:autoSpaceDN/>
      <w:spacing w:line="360" w:lineRule="auto"/>
      <w:ind w:left="72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Style2">
    <w:name w:val="Style2"/>
    <w:basedOn w:val="a"/>
    <w:rsid w:val="00A5247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3">
    <w:name w:val="Style3"/>
    <w:basedOn w:val="a"/>
    <w:rsid w:val="00A5247D"/>
    <w:pPr>
      <w:autoSpaceDE w:val="0"/>
      <w:autoSpaceDN/>
      <w:spacing w:line="410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4">
    <w:name w:val="Style4"/>
    <w:basedOn w:val="a"/>
    <w:rsid w:val="00A5247D"/>
    <w:pPr>
      <w:autoSpaceDE w:val="0"/>
      <w:autoSpaceDN/>
      <w:spacing w:line="411" w:lineRule="exact"/>
      <w:ind w:firstLine="54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5">
    <w:name w:val="Style5"/>
    <w:basedOn w:val="a"/>
    <w:rsid w:val="00A5247D"/>
    <w:pPr>
      <w:autoSpaceDE w:val="0"/>
      <w:autoSpaceDN/>
      <w:spacing w:line="410" w:lineRule="exact"/>
      <w:ind w:hanging="331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7">
    <w:name w:val="Style7"/>
    <w:basedOn w:val="a"/>
    <w:rsid w:val="00A5247D"/>
    <w:pPr>
      <w:autoSpaceDE w:val="0"/>
      <w:autoSpaceDN/>
      <w:spacing w:line="240" w:lineRule="auto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8">
    <w:name w:val="Style8"/>
    <w:basedOn w:val="a"/>
    <w:rsid w:val="00A5247D"/>
    <w:pPr>
      <w:autoSpaceDE w:val="0"/>
      <w:autoSpaceDN/>
      <w:spacing w:line="216" w:lineRule="exact"/>
      <w:ind w:firstLine="122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1">
    <w:name w:val="Style11"/>
    <w:basedOn w:val="a"/>
    <w:rsid w:val="00A5247D"/>
    <w:pPr>
      <w:autoSpaceDE w:val="0"/>
      <w:autoSpaceDN/>
      <w:spacing w:line="274" w:lineRule="exact"/>
      <w:ind w:firstLine="0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3">
    <w:name w:val="Style13"/>
    <w:basedOn w:val="a"/>
    <w:rsid w:val="00A5247D"/>
    <w:pPr>
      <w:autoSpaceDE w:val="0"/>
      <w:autoSpaceDN/>
      <w:spacing w:line="277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2">
    <w:name w:val="Style12"/>
    <w:basedOn w:val="a"/>
    <w:rsid w:val="00A5247D"/>
    <w:pPr>
      <w:numPr>
        <w:numId w:val="12"/>
      </w:numPr>
      <w:tabs>
        <w:tab w:val="clear" w:pos="360"/>
      </w:tabs>
      <w:autoSpaceDE w:val="0"/>
      <w:autoSpaceDN/>
      <w:spacing w:line="281" w:lineRule="exact"/>
      <w:ind w:left="0" w:hanging="94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9">
    <w:name w:val="Style9"/>
    <w:basedOn w:val="a"/>
    <w:rsid w:val="00A5247D"/>
    <w:pPr>
      <w:autoSpaceDE w:val="0"/>
      <w:autoSpaceDN/>
      <w:spacing w:line="238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0">
    <w:name w:val="Style10"/>
    <w:basedOn w:val="a"/>
    <w:rsid w:val="00A5247D"/>
    <w:pPr>
      <w:autoSpaceDE w:val="0"/>
      <w:autoSpaceDN/>
      <w:spacing w:line="240" w:lineRule="auto"/>
      <w:ind w:firstLine="0"/>
      <w:jc w:val="center"/>
      <w:textAlignment w:val="auto"/>
    </w:pPr>
    <w:rPr>
      <w:rFonts w:ascii="Garamond" w:hAnsi="Garamond" w:cs="Calibri"/>
      <w:kern w:val="0"/>
      <w:sz w:val="24"/>
      <w:szCs w:val="24"/>
      <w:lang w:eastAsia="ar-SA"/>
    </w:rPr>
  </w:style>
  <w:style w:type="paragraph" w:customStyle="1" w:styleId="S10">
    <w:name w:val="S_Заголовок 1"/>
    <w:basedOn w:val="a"/>
    <w:rsid w:val="00A5247D"/>
    <w:pPr>
      <w:widowControl/>
      <w:tabs>
        <w:tab w:val="num" w:pos="360"/>
        <w:tab w:val="left" w:pos="720"/>
      </w:tabs>
      <w:autoSpaceDN/>
      <w:spacing w:line="240" w:lineRule="auto"/>
      <w:ind w:left="720" w:firstLine="0"/>
      <w:jc w:val="center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customStyle="1" w:styleId="S20">
    <w:name w:val="S_Заголовок 2"/>
    <w:basedOn w:val="2"/>
    <w:rsid w:val="00A5247D"/>
    <w:pPr>
      <w:keepNext w:val="0"/>
      <w:tabs>
        <w:tab w:val="num" w:pos="1070"/>
      </w:tabs>
      <w:spacing w:before="0" w:after="300"/>
      <w:ind w:left="1070" w:hanging="360"/>
      <w:jc w:val="center"/>
    </w:pPr>
    <w:rPr>
      <w:rFonts w:ascii="Times New Roman" w:hAnsi="Times New Roman" w:cs="Calibri"/>
      <w:bCs w:val="0"/>
      <w:iCs w:val="0"/>
      <w:sz w:val="24"/>
      <w:szCs w:val="24"/>
    </w:rPr>
  </w:style>
  <w:style w:type="paragraph" w:customStyle="1" w:styleId="S30">
    <w:name w:val="S_Заголовок 3"/>
    <w:basedOn w:val="3"/>
    <w:rsid w:val="00A5247D"/>
    <w:pPr>
      <w:keepNext w:val="0"/>
      <w:tabs>
        <w:tab w:val="num" w:pos="2330"/>
      </w:tabs>
      <w:spacing w:before="0" w:after="0" w:line="360" w:lineRule="auto"/>
      <w:ind w:left="2330" w:hanging="720"/>
      <w:jc w:val="both"/>
    </w:pPr>
    <w:rPr>
      <w:rFonts w:ascii="Times New Roman" w:hAnsi="Times New Roman" w:cs="Calibri"/>
      <w:b w:val="0"/>
      <w:bCs w:val="0"/>
      <w:i/>
      <w:sz w:val="24"/>
      <w:szCs w:val="24"/>
      <w:u w:val="single"/>
    </w:rPr>
  </w:style>
  <w:style w:type="paragraph" w:customStyle="1" w:styleId="S40">
    <w:name w:val="S_Заголовок 4"/>
    <w:basedOn w:val="4"/>
    <w:rsid w:val="00A5247D"/>
    <w:pPr>
      <w:keepNext w:val="0"/>
      <w:tabs>
        <w:tab w:val="num" w:pos="2150"/>
      </w:tabs>
      <w:spacing w:before="0" w:after="0" w:line="360" w:lineRule="auto"/>
      <w:ind w:left="720" w:firstLine="0"/>
      <w:jc w:val="center"/>
    </w:pPr>
    <w:rPr>
      <w:rFonts w:cs="Calibri"/>
      <w:bCs w:val="0"/>
      <w:i/>
      <w:sz w:val="24"/>
      <w:szCs w:val="24"/>
    </w:rPr>
  </w:style>
  <w:style w:type="paragraph" w:customStyle="1" w:styleId="afff0">
    <w:name w:val="Таблица"/>
    <w:basedOn w:val="a"/>
    <w:rsid w:val="00A5247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1">
    <w:name w:val="Заголовок таблици"/>
    <w:basedOn w:val="a"/>
    <w:rsid w:val="00A5247D"/>
    <w:pPr>
      <w:widowControl/>
      <w:autoSpaceDN/>
      <w:spacing w:line="240" w:lineRule="auto"/>
      <w:ind w:firstLine="54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f4">
    <w:name w:val="Обычный1"/>
    <w:rsid w:val="00A5247D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ar-SA"/>
    </w:rPr>
  </w:style>
  <w:style w:type="paragraph" w:customStyle="1" w:styleId="afff2">
    <w:name w:val="Обычный в таблице"/>
    <w:basedOn w:val="a"/>
    <w:rsid w:val="00A5247D"/>
    <w:pPr>
      <w:widowControl/>
      <w:autoSpaceDN/>
      <w:spacing w:line="360" w:lineRule="auto"/>
      <w:ind w:hanging="6"/>
      <w:jc w:val="center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f5">
    <w:name w:val="Название объекта1"/>
    <w:basedOn w:val="a"/>
    <w:next w:val="a"/>
    <w:rsid w:val="00A5247D"/>
    <w:pPr>
      <w:widowControl/>
      <w:autoSpaceDN/>
      <w:spacing w:after="200" w:line="240" w:lineRule="auto"/>
      <w:ind w:firstLine="0"/>
      <w:jc w:val="center"/>
      <w:textAlignment w:val="auto"/>
    </w:pPr>
    <w:rPr>
      <w:rFonts w:cs="Calibri"/>
      <w:b/>
      <w:bCs/>
      <w:color w:val="4F81BD"/>
      <w:kern w:val="0"/>
      <w:sz w:val="18"/>
      <w:szCs w:val="18"/>
      <w:lang w:eastAsia="ar-SA"/>
    </w:rPr>
  </w:style>
  <w:style w:type="paragraph" w:customStyle="1" w:styleId="1f6">
    <w:name w:val="Без интервала1"/>
    <w:rsid w:val="00A5247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fff3">
    <w:name w:val="Абзац рядовой"/>
    <w:basedOn w:val="a"/>
    <w:rsid w:val="00A5247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8"/>
      <w:szCs w:val="28"/>
      <w:lang w:eastAsia="ar-SA"/>
    </w:rPr>
  </w:style>
  <w:style w:type="paragraph" w:customStyle="1" w:styleId="ConsNormal">
    <w:name w:val="ConsNormal"/>
    <w:rsid w:val="00A524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ff4">
    <w:name w:val="СтильЗ"/>
    <w:basedOn w:val="a"/>
    <w:rsid w:val="00A5247D"/>
    <w:pPr>
      <w:widowControl/>
      <w:autoSpaceDN/>
      <w:spacing w:line="360" w:lineRule="auto"/>
      <w:ind w:firstLine="567"/>
      <w:textAlignment w:val="auto"/>
    </w:pPr>
    <w:rPr>
      <w:rFonts w:cs="Calibri"/>
      <w:kern w:val="0"/>
      <w:sz w:val="24"/>
      <w:lang w:eastAsia="ar-SA"/>
    </w:rPr>
  </w:style>
  <w:style w:type="paragraph" w:customStyle="1" w:styleId="2d">
    <w:name w:val="Заг 2 Знак"/>
    <w:basedOn w:val="a"/>
    <w:rsid w:val="00A5247D"/>
    <w:pPr>
      <w:widowControl/>
      <w:autoSpaceDN/>
      <w:spacing w:before="240" w:after="180" w:line="240" w:lineRule="auto"/>
      <w:ind w:firstLine="0"/>
      <w:jc w:val="left"/>
      <w:textAlignment w:val="auto"/>
    </w:pPr>
    <w:rPr>
      <w:rFonts w:ascii="Arial" w:hAnsi="Arial" w:cs="Arial"/>
      <w:b/>
      <w:caps/>
      <w:shadow/>
      <w:color w:val="0070C0"/>
      <w:kern w:val="0"/>
      <w:sz w:val="24"/>
      <w:szCs w:val="28"/>
      <w:lang w:eastAsia="ar-SA"/>
    </w:rPr>
  </w:style>
  <w:style w:type="paragraph" w:customStyle="1" w:styleId="S5">
    <w:name w:val="S_Обычний подчёркнутый"/>
    <w:basedOn w:val="a"/>
    <w:rsid w:val="00A5247D"/>
    <w:pPr>
      <w:widowControl/>
      <w:autoSpaceDN/>
      <w:spacing w:line="240" w:lineRule="auto"/>
      <w:ind w:firstLine="0"/>
      <w:jc w:val="center"/>
      <w:textAlignment w:val="auto"/>
    </w:pPr>
    <w:rPr>
      <w:rFonts w:cs="Calibri"/>
      <w:i/>
      <w:kern w:val="0"/>
      <w:sz w:val="24"/>
      <w:szCs w:val="24"/>
      <w:u w:val="single"/>
      <w:lang w:eastAsia="ar-SA"/>
    </w:rPr>
  </w:style>
  <w:style w:type="paragraph" w:customStyle="1" w:styleId="1f7">
    <w:name w:val="Основной текст1"/>
    <w:basedOn w:val="a"/>
    <w:rsid w:val="00A5247D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paragraph" w:customStyle="1" w:styleId="Bodytext101">
    <w:name w:val="Body text (10)1"/>
    <w:basedOn w:val="a"/>
    <w:rsid w:val="00A5247D"/>
    <w:pPr>
      <w:widowControl/>
      <w:shd w:val="clear" w:color="auto" w:fill="FFFFFF"/>
      <w:autoSpaceDN/>
      <w:spacing w:before="420" w:after="180" w:line="283" w:lineRule="exact"/>
      <w:ind w:hanging="1160"/>
      <w:textAlignment w:val="auto"/>
    </w:pPr>
    <w:rPr>
      <w:rFonts w:ascii="Arial Narrow" w:hAnsi="Arial Narrow" w:cs="Arial Narrow"/>
      <w:kern w:val="0"/>
      <w:sz w:val="21"/>
      <w:szCs w:val="21"/>
      <w:lang w:eastAsia="ar-SA"/>
    </w:rPr>
  </w:style>
  <w:style w:type="paragraph" w:customStyle="1" w:styleId="Bodytext1">
    <w:name w:val="Body text1"/>
    <w:basedOn w:val="a"/>
    <w:rsid w:val="00A5247D"/>
    <w:pPr>
      <w:widowControl/>
      <w:shd w:val="clear" w:color="auto" w:fill="FFFFFF"/>
      <w:autoSpaceDN/>
      <w:spacing w:after="180" w:line="298" w:lineRule="exact"/>
      <w:ind w:firstLine="0"/>
      <w:textAlignment w:val="auto"/>
    </w:pPr>
    <w:rPr>
      <w:rFonts w:ascii="Arial Unicode MS" w:eastAsia="Arial Unicode MS" w:hAnsi="Arial Unicode MS" w:cs="Arial Unicode MS"/>
      <w:kern w:val="0"/>
      <w:sz w:val="20"/>
      <w:lang w:eastAsia="ar-SA"/>
    </w:rPr>
  </w:style>
  <w:style w:type="paragraph" w:customStyle="1" w:styleId="311">
    <w:name w:val="Основной текст с отступом 31"/>
    <w:basedOn w:val="a"/>
    <w:rsid w:val="00A5247D"/>
    <w:pPr>
      <w:widowControl/>
      <w:autoSpaceDN/>
      <w:spacing w:after="120" w:line="360" w:lineRule="auto"/>
      <w:ind w:left="283" w:firstLine="0"/>
      <w:textAlignment w:val="auto"/>
    </w:pPr>
    <w:rPr>
      <w:rFonts w:eastAsia="Calibri" w:cs="Calibri"/>
      <w:bCs/>
      <w:kern w:val="0"/>
      <w:sz w:val="16"/>
      <w:szCs w:val="16"/>
      <w:lang w:val="x-none" w:eastAsia="ar-SA"/>
    </w:rPr>
  </w:style>
  <w:style w:type="paragraph" w:customStyle="1" w:styleId="44">
    <w:name w:val="Стиль 4"/>
    <w:basedOn w:val="4"/>
    <w:rsid w:val="00A5247D"/>
    <w:pPr>
      <w:keepLines/>
      <w:numPr>
        <w:ilvl w:val="0"/>
        <w:numId w:val="0"/>
      </w:numPr>
      <w:spacing w:before="200" w:after="0" w:line="360" w:lineRule="auto"/>
      <w:ind w:firstLine="709"/>
      <w:jc w:val="both"/>
    </w:pPr>
    <w:rPr>
      <w:rFonts w:cs="Calibri"/>
      <w:iCs/>
      <w:sz w:val="24"/>
      <w:szCs w:val="22"/>
      <w:lang w:val="x-none"/>
    </w:rPr>
  </w:style>
  <w:style w:type="paragraph" w:customStyle="1" w:styleId="afff5">
    <w:name w:val="Стиль"/>
    <w:rsid w:val="00A5247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ConsNonformat">
    <w:name w:val="ConsNonformat"/>
    <w:rsid w:val="00A5247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f6">
    <w:name w:val="Знак Знак Знак Знак Знак Знак"/>
    <w:basedOn w:val="a"/>
    <w:rsid w:val="00A5247D"/>
    <w:pPr>
      <w:widowControl/>
      <w:autoSpaceDN/>
      <w:spacing w:before="280" w:after="280" w:line="276" w:lineRule="auto"/>
      <w:ind w:firstLine="0"/>
      <w:jc w:val="left"/>
      <w:textAlignment w:val="auto"/>
    </w:pPr>
    <w:rPr>
      <w:rFonts w:ascii="Tahoma" w:eastAsia="Calibri" w:hAnsi="Tahoma" w:cs="Calibri"/>
      <w:kern w:val="0"/>
      <w:sz w:val="20"/>
      <w:lang w:val="en-US" w:eastAsia="ar-SA"/>
    </w:rPr>
  </w:style>
  <w:style w:type="paragraph" w:customStyle="1" w:styleId="1f8">
    <w:name w:val="Цитата1"/>
    <w:basedOn w:val="a"/>
    <w:rsid w:val="00A5247D"/>
    <w:pPr>
      <w:widowControl/>
      <w:autoSpaceDN/>
      <w:spacing w:line="240" w:lineRule="auto"/>
      <w:ind w:left="-567" w:right="-1" w:firstLine="567"/>
      <w:textAlignment w:val="auto"/>
    </w:pPr>
    <w:rPr>
      <w:rFonts w:cs="Calibri"/>
      <w:kern w:val="0"/>
      <w:sz w:val="28"/>
      <w:lang w:eastAsia="ar-SA"/>
    </w:rPr>
  </w:style>
  <w:style w:type="paragraph" w:customStyle="1" w:styleId="uni">
    <w:name w:val="uni"/>
    <w:basedOn w:val="a"/>
    <w:rsid w:val="00A5247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7">
    <w:name w:val="основной текст"/>
    <w:basedOn w:val="a"/>
    <w:rsid w:val="00A5247D"/>
    <w:pPr>
      <w:widowControl/>
      <w:autoSpaceDN/>
      <w:spacing w:after="120" w:line="240" w:lineRule="auto"/>
      <w:ind w:firstLine="851"/>
      <w:textAlignment w:val="auto"/>
    </w:pPr>
    <w:rPr>
      <w:rFonts w:ascii="Arial" w:hAnsi="Arial" w:cs="Calibri"/>
      <w:kern w:val="0"/>
      <w:sz w:val="28"/>
      <w:lang w:eastAsia="ar-SA"/>
    </w:rPr>
  </w:style>
  <w:style w:type="paragraph" w:customStyle="1" w:styleId="1f9">
    <w:name w:val="Текст примечания1"/>
    <w:basedOn w:val="a"/>
    <w:rsid w:val="00A5247D"/>
    <w:pPr>
      <w:widowControl/>
      <w:autoSpaceDN/>
      <w:spacing w:line="360" w:lineRule="auto"/>
      <w:ind w:firstLine="680"/>
      <w:textAlignment w:val="auto"/>
    </w:pPr>
    <w:rPr>
      <w:rFonts w:cs="Calibri"/>
      <w:kern w:val="0"/>
      <w:sz w:val="20"/>
      <w:lang w:eastAsia="ar-SA"/>
    </w:rPr>
  </w:style>
  <w:style w:type="paragraph" w:customStyle="1" w:styleId="Char">
    <w:name w:val="Char Знак"/>
    <w:basedOn w:val="a"/>
    <w:rsid w:val="00A5247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ascii="Tahoma" w:hAnsi="Tahoma" w:cs="Calibri"/>
      <w:kern w:val="0"/>
      <w:sz w:val="20"/>
      <w:lang w:val="en-US" w:eastAsia="ar-SA"/>
    </w:rPr>
  </w:style>
  <w:style w:type="paragraph" w:customStyle="1" w:styleId="1fa">
    <w:name w:val="_ЗАГОЛОВОК 1"/>
    <w:basedOn w:val="a"/>
    <w:rsid w:val="00A5247D"/>
    <w:pPr>
      <w:keepNext/>
      <w:pageBreakBefore/>
      <w:widowControl/>
      <w:autoSpaceDN/>
      <w:spacing w:before="120" w:line="360" w:lineRule="auto"/>
      <w:ind w:firstLine="0"/>
      <w:textAlignment w:val="auto"/>
    </w:pPr>
    <w:rPr>
      <w:rFonts w:ascii="Arial" w:hAnsi="Arial" w:cs="Arial"/>
      <w:b/>
      <w:bCs/>
      <w:caps/>
      <w:kern w:val="0"/>
      <w:sz w:val="28"/>
      <w:szCs w:val="32"/>
      <w:lang w:eastAsia="ar-SA"/>
    </w:rPr>
  </w:style>
  <w:style w:type="paragraph" w:customStyle="1" w:styleId="afff8">
    <w:name w:val="Штамп"/>
    <w:basedOn w:val="a"/>
    <w:rsid w:val="00A5247D"/>
    <w:pPr>
      <w:widowControl/>
      <w:autoSpaceDN/>
      <w:spacing w:line="240" w:lineRule="auto"/>
      <w:ind w:firstLine="0"/>
      <w:jc w:val="center"/>
      <w:textAlignment w:val="auto"/>
    </w:pPr>
    <w:rPr>
      <w:rFonts w:ascii="ГОСТ тип А" w:hAnsi="ГОСТ тип А" w:cs="Calibri"/>
      <w:i/>
      <w:kern w:val="0"/>
      <w:sz w:val="18"/>
      <w:lang w:eastAsia="ar-SA"/>
    </w:rPr>
  </w:style>
  <w:style w:type="paragraph" w:customStyle="1" w:styleId="1fb">
    <w:name w:val="Абзац списка1"/>
    <w:basedOn w:val="a"/>
    <w:rsid w:val="00A5247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msolistparagraph0">
    <w:name w:val="msolistparagraph"/>
    <w:basedOn w:val="a"/>
    <w:rsid w:val="00A5247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xl65">
    <w:name w:val="xl65"/>
    <w:basedOn w:val="a"/>
    <w:rsid w:val="00A5247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6">
    <w:name w:val="xl66"/>
    <w:basedOn w:val="a"/>
    <w:rsid w:val="00A5247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7">
    <w:name w:val="xl67"/>
    <w:basedOn w:val="a"/>
    <w:rsid w:val="00A5247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8">
    <w:name w:val="xl68"/>
    <w:basedOn w:val="a"/>
    <w:rsid w:val="00A524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9">
    <w:name w:val="xl69"/>
    <w:basedOn w:val="a"/>
    <w:rsid w:val="00A5247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0">
    <w:name w:val="xl70"/>
    <w:basedOn w:val="a"/>
    <w:rsid w:val="00A5247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1">
    <w:name w:val="xl71"/>
    <w:basedOn w:val="a"/>
    <w:rsid w:val="00A5247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2">
    <w:name w:val="xl72"/>
    <w:basedOn w:val="a"/>
    <w:rsid w:val="00A5247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3">
    <w:name w:val="xl73"/>
    <w:basedOn w:val="a"/>
    <w:rsid w:val="00A5247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4">
    <w:name w:val="xl74"/>
    <w:basedOn w:val="a"/>
    <w:rsid w:val="00A5247D"/>
    <w:pPr>
      <w:widowControl/>
      <w:pBdr>
        <w:top w:val="single" w:sz="8" w:space="0" w:color="000000"/>
        <w:lef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5">
    <w:name w:val="xl75"/>
    <w:basedOn w:val="a"/>
    <w:rsid w:val="00A5247D"/>
    <w:pPr>
      <w:widowControl/>
      <w:pBdr>
        <w:left w:val="single" w:sz="8" w:space="0" w:color="000000"/>
        <w:bottom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6">
    <w:name w:val="xl76"/>
    <w:basedOn w:val="a"/>
    <w:rsid w:val="00A5247D"/>
    <w:pPr>
      <w:widowControl/>
      <w:pBdr>
        <w:top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7">
    <w:name w:val="xl77"/>
    <w:basedOn w:val="a"/>
    <w:rsid w:val="00A5247D"/>
    <w:pPr>
      <w:widowControl/>
      <w:pBdr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8">
    <w:name w:val="xl78"/>
    <w:basedOn w:val="a"/>
    <w:rsid w:val="00A5247D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9">
    <w:name w:val="xl79"/>
    <w:basedOn w:val="a"/>
    <w:rsid w:val="00A5247D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80">
    <w:name w:val="xl80"/>
    <w:basedOn w:val="a"/>
    <w:rsid w:val="00A524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1">
    <w:name w:val="xl81"/>
    <w:basedOn w:val="a"/>
    <w:rsid w:val="00A5247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2">
    <w:name w:val="xl82"/>
    <w:basedOn w:val="a"/>
    <w:rsid w:val="00A5247D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3">
    <w:name w:val="xl83"/>
    <w:basedOn w:val="a"/>
    <w:rsid w:val="00A5247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4">
    <w:name w:val="xl84"/>
    <w:basedOn w:val="a"/>
    <w:rsid w:val="00A5247D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5">
    <w:name w:val="xl85"/>
    <w:basedOn w:val="a"/>
    <w:rsid w:val="00A5247D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styleId="51">
    <w:name w:val="toc 5"/>
    <w:basedOn w:val="1d"/>
    <w:rsid w:val="00A5247D"/>
    <w:pPr>
      <w:tabs>
        <w:tab w:val="right" w:leader="dot" w:pos="8506"/>
      </w:tabs>
      <w:spacing w:line="360" w:lineRule="auto"/>
      <w:ind w:left="1132"/>
      <w:jc w:val="both"/>
    </w:pPr>
    <w:rPr>
      <w:rFonts w:ascii="Arial" w:eastAsia="Calibri" w:hAnsi="Arial" w:cs="Mangal"/>
      <w:sz w:val="24"/>
      <w:szCs w:val="22"/>
    </w:rPr>
  </w:style>
  <w:style w:type="paragraph" w:styleId="61">
    <w:name w:val="toc 6"/>
    <w:basedOn w:val="1d"/>
    <w:rsid w:val="00A5247D"/>
    <w:pPr>
      <w:tabs>
        <w:tab w:val="right" w:leader="dot" w:pos="8223"/>
      </w:tabs>
      <w:spacing w:line="360" w:lineRule="auto"/>
      <w:ind w:left="1415"/>
      <w:jc w:val="both"/>
    </w:pPr>
    <w:rPr>
      <w:rFonts w:ascii="Arial" w:eastAsia="Calibri" w:hAnsi="Arial" w:cs="Mangal"/>
      <w:sz w:val="24"/>
      <w:szCs w:val="22"/>
    </w:rPr>
  </w:style>
  <w:style w:type="paragraph" w:styleId="71">
    <w:name w:val="toc 7"/>
    <w:basedOn w:val="1d"/>
    <w:rsid w:val="00A5247D"/>
    <w:pPr>
      <w:tabs>
        <w:tab w:val="right" w:leader="dot" w:pos="7940"/>
      </w:tabs>
      <w:spacing w:line="360" w:lineRule="auto"/>
      <w:ind w:left="1698"/>
      <w:jc w:val="both"/>
    </w:pPr>
    <w:rPr>
      <w:rFonts w:ascii="Arial" w:eastAsia="Calibri" w:hAnsi="Arial" w:cs="Mangal"/>
      <w:sz w:val="24"/>
      <w:szCs w:val="22"/>
    </w:rPr>
  </w:style>
  <w:style w:type="paragraph" w:styleId="81">
    <w:name w:val="toc 8"/>
    <w:basedOn w:val="1d"/>
    <w:rsid w:val="00A5247D"/>
    <w:pPr>
      <w:tabs>
        <w:tab w:val="right" w:leader="dot" w:pos="7657"/>
      </w:tabs>
      <w:spacing w:line="360" w:lineRule="auto"/>
      <w:ind w:left="1981"/>
      <w:jc w:val="both"/>
    </w:pPr>
    <w:rPr>
      <w:rFonts w:ascii="Arial" w:eastAsia="Calibri" w:hAnsi="Arial" w:cs="Mangal"/>
      <w:sz w:val="24"/>
      <w:szCs w:val="22"/>
    </w:rPr>
  </w:style>
  <w:style w:type="paragraph" w:styleId="91">
    <w:name w:val="toc 9"/>
    <w:basedOn w:val="1d"/>
    <w:rsid w:val="00A5247D"/>
    <w:pPr>
      <w:tabs>
        <w:tab w:val="right" w:leader="dot" w:pos="7374"/>
      </w:tabs>
      <w:spacing w:line="360" w:lineRule="auto"/>
      <w:ind w:left="2264"/>
      <w:jc w:val="both"/>
    </w:pPr>
    <w:rPr>
      <w:rFonts w:ascii="Arial" w:eastAsia="Calibri" w:hAnsi="Arial" w:cs="Mangal"/>
      <w:sz w:val="24"/>
      <w:szCs w:val="22"/>
    </w:rPr>
  </w:style>
  <w:style w:type="paragraph" w:customStyle="1" w:styleId="100">
    <w:name w:val="Оглавление 10"/>
    <w:basedOn w:val="1d"/>
    <w:rsid w:val="00A5247D"/>
    <w:pPr>
      <w:tabs>
        <w:tab w:val="right" w:leader="dot" w:pos="7091"/>
      </w:tabs>
      <w:spacing w:line="360" w:lineRule="auto"/>
      <w:ind w:left="2547"/>
      <w:jc w:val="both"/>
    </w:pPr>
    <w:rPr>
      <w:rFonts w:ascii="Arial" w:eastAsia="Calibri" w:hAnsi="Arial" w:cs="Mangal"/>
      <w:sz w:val="24"/>
      <w:szCs w:val="22"/>
    </w:rPr>
  </w:style>
  <w:style w:type="paragraph" w:styleId="afff9">
    <w:name w:val="Block Text"/>
    <w:basedOn w:val="a"/>
    <w:unhideWhenUsed/>
    <w:rsid w:val="00A5247D"/>
    <w:pPr>
      <w:widowControl/>
      <w:tabs>
        <w:tab w:val="left" w:pos="1418"/>
      </w:tabs>
      <w:suppressAutoHyphens w:val="0"/>
      <w:overflowPunct w:val="0"/>
      <w:autoSpaceDE w:val="0"/>
      <w:adjustRightInd w:val="0"/>
      <w:spacing w:line="240" w:lineRule="auto"/>
      <w:ind w:left="660" w:right="-143" w:firstLine="0"/>
      <w:jc w:val="left"/>
      <w:textAlignment w:val="auto"/>
    </w:pPr>
    <w:rPr>
      <w:kern w:val="0"/>
      <w:sz w:val="24"/>
      <w:szCs w:val="24"/>
    </w:rPr>
  </w:style>
  <w:style w:type="character" w:customStyle="1" w:styleId="apple-converted-space">
    <w:name w:val="apple-converted-space"/>
    <w:rsid w:val="00A5247D"/>
  </w:style>
  <w:style w:type="paragraph" w:customStyle="1" w:styleId="afffa">
    <w:name w:val="П.З."/>
    <w:basedOn w:val="a"/>
    <w:link w:val="afffb"/>
    <w:uiPriority w:val="99"/>
    <w:rsid w:val="00A5247D"/>
    <w:pPr>
      <w:widowControl/>
      <w:suppressAutoHyphens w:val="0"/>
      <w:autoSpaceDN/>
      <w:spacing w:line="240" w:lineRule="auto"/>
      <w:ind w:firstLine="851"/>
      <w:jc w:val="left"/>
      <w:textAlignment w:val="auto"/>
    </w:pPr>
    <w:rPr>
      <w:rFonts w:ascii="Calibri" w:hAnsi="Calibri"/>
      <w:kern w:val="0"/>
      <w:sz w:val="24"/>
      <w:szCs w:val="28"/>
      <w:lang w:val="x-none" w:eastAsia="x-none"/>
    </w:rPr>
  </w:style>
  <w:style w:type="character" w:customStyle="1" w:styleId="afffb">
    <w:name w:val="П.З. Знак"/>
    <w:link w:val="afffa"/>
    <w:uiPriority w:val="99"/>
    <w:locked/>
    <w:rsid w:val="00A5247D"/>
    <w:rPr>
      <w:rFonts w:ascii="Calibri" w:eastAsia="Times New Roman" w:hAnsi="Calibri" w:cs="Times New Roman"/>
      <w:sz w:val="24"/>
      <w:szCs w:val="28"/>
      <w:lang w:val="x-none" w:eastAsia="x-none"/>
    </w:rPr>
  </w:style>
  <w:style w:type="character" w:customStyle="1" w:styleId="FontStyle112">
    <w:name w:val="Font Style112"/>
    <w:uiPriority w:val="99"/>
    <w:rsid w:val="00A5247D"/>
    <w:rPr>
      <w:rFonts w:ascii="Times New Roman" w:hAnsi="Times New Roman" w:cs="Times New Roman"/>
      <w:sz w:val="20"/>
      <w:szCs w:val="20"/>
    </w:rPr>
  </w:style>
  <w:style w:type="character" w:customStyle="1" w:styleId="62">
    <w:name w:val="Основной текст6"/>
    <w:rsid w:val="00A52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Default">
    <w:name w:val="Default"/>
    <w:rsid w:val="00A524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A5247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A5247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oqoid">
    <w:name w:val="_oqoid"/>
    <w:rsid w:val="00A5247D"/>
  </w:style>
  <w:style w:type="character" w:customStyle="1" w:styleId="tluih8">
    <w:name w:val="_tluih8"/>
    <w:rsid w:val="00A5247D"/>
  </w:style>
  <w:style w:type="character" w:customStyle="1" w:styleId="6vzrncr">
    <w:name w:val="_6vzrncr"/>
    <w:rsid w:val="00A5247D"/>
  </w:style>
  <w:style w:type="character" w:customStyle="1" w:styleId="er2xx9">
    <w:name w:val="_er2xx9"/>
    <w:rsid w:val="00A5247D"/>
  </w:style>
  <w:style w:type="character" w:customStyle="1" w:styleId="afffc">
    <w:name w:val="Цветовое выделение"/>
    <w:uiPriority w:val="99"/>
    <w:rsid w:val="00A5247D"/>
    <w:rPr>
      <w:b/>
      <w:color w:val="26282F"/>
    </w:rPr>
  </w:style>
  <w:style w:type="paragraph" w:customStyle="1" w:styleId="afffd">
    <w:name w:val="Комментарий"/>
    <w:basedOn w:val="a"/>
    <w:next w:val="a"/>
    <w:uiPriority w:val="99"/>
    <w:rsid w:val="00A5247D"/>
    <w:pPr>
      <w:suppressAutoHyphens w:val="0"/>
      <w:autoSpaceDE w:val="0"/>
      <w:adjustRightInd w:val="0"/>
      <w:spacing w:before="75" w:line="240" w:lineRule="auto"/>
      <w:ind w:left="170" w:firstLine="0"/>
      <w:textAlignment w:val="auto"/>
    </w:pPr>
    <w:rPr>
      <w:rFonts w:ascii="Times New Roman Cyr" w:hAnsi="Times New Roman Cyr" w:cs="Times New Roman Cyr"/>
      <w:color w:val="353842"/>
      <w:kern w:val="0"/>
      <w:sz w:val="24"/>
      <w:szCs w:val="24"/>
      <w:shd w:val="clear" w:color="auto" w:fill="F0F0F0"/>
    </w:rPr>
  </w:style>
  <w:style w:type="paragraph" w:customStyle="1" w:styleId="afffe">
    <w:name w:val="Информация о версии"/>
    <w:basedOn w:val="afffd"/>
    <w:next w:val="a"/>
    <w:uiPriority w:val="99"/>
    <w:rsid w:val="00A5247D"/>
    <w:rPr>
      <w:i/>
      <w:iCs/>
    </w:rPr>
  </w:style>
  <w:style w:type="paragraph" w:customStyle="1" w:styleId="affff">
    <w:name w:val="Нормальный (таблица)"/>
    <w:basedOn w:val="a"/>
    <w:next w:val="a"/>
    <w:uiPriority w:val="99"/>
    <w:rsid w:val="00A5247D"/>
    <w:pPr>
      <w:suppressAutoHyphens w:val="0"/>
      <w:autoSpaceDE w:val="0"/>
      <w:adjustRightInd w:val="0"/>
      <w:spacing w:line="240" w:lineRule="auto"/>
      <w:ind w:firstLine="0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affff0">
    <w:name w:val="Прижатый влево"/>
    <w:basedOn w:val="a"/>
    <w:next w:val="a"/>
    <w:uiPriority w:val="99"/>
    <w:rsid w:val="00A5247D"/>
    <w:pPr>
      <w:suppressAutoHyphens w:val="0"/>
      <w:autoSpaceDE w:val="0"/>
      <w:adjustRightInd w:val="0"/>
      <w:spacing w:line="240" w:lineRule="auto"/>
      <w:ind w:firstLine="0"/>
      <w:jc w:val="left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Twordnaim">
    <w:name w:val="Tword_naim"/>
    <w:basedOn w:val="a"/>
    <w:rsid w:val="00A5247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 w:cs="Arial"/>
      <w:i/>
      <w:kern w:val="0"/>
      <w:sz w:val="28"/>
      <w:szCs w:val="28"/>
    </w:rPr>
  </w:style>
  <w:style w:type="paragraph" w:customStyle="1" w:styleId="Twordizme">
    <w:name w:val="Tword_izme"/>
    <w:basedOn w:val="a"/>
    <w:link w:val="TwordizmeChar"/>
    <w:rsid w:val="00A5247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kern w:val="0"/>
      <w:sz w:val="18"/>
      <w:szCs w:val="24"/>
    </w:rPr>
  </w:style>
  <w:style w:type="character" w:customStyle="1" w:styleId="TwordizmeChar">
    <w:name w:val="Tword_izme Char"/>
    <w:link w:val="Twordizme"/>
    <w:rsid w:val="00A5247D"/>
    <w:rPr>
      <w:rFonts w:ascii="ISOCPEUR" w:eastAsia="Times New Roman" w:hAnsi="ISOCPEUR" w:cs="Times New Roman"/>
      <w:sz w:val="18"/>
      <w:szCs w:val="24"/>
      <w:lang w:eastAsia="ru-RU"/>
    </w:rPr>
  </w:style>
  <w:style w:type="paragraph" w:customStyle="1" w:styleId="Twordfami">
    <w:name w:val="Tword_fami"/>
    <w:basedOn w:val="a"/>
    <w:rsid w:val="00A5247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 w:cs="Arial"/>
      <w:i/>
      <w:kern w:val="0"/>
      <w:sz w:val="22"/>
    </w:rPr>
  </w:style>
  <w:style w:type="paragraph" w:customStyle="1" w:styleId="Tworddate">
    <w:name w:val="Tword_date"/>
    <w:basedOn w:val="a"/>
    <w:link w:val="TworddateChar"/>
    <w:rsid w:val="00A5247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i/>
      <w:kern w:val="0"/>
      <w:sz w:val="16"/>
      <w:szCs w:val="24"/>
    </w:rPr>
  </w:style>
  <w:style w:type="character" w:customStyle="1" w:styleId="TworddateChar">
    <w:name w:val="Tword_date Char"/>
    <w:link w:val="Tworddate"/>
    <w:rsid w:val="00A5247D"/>
    <w:rPr>
      <w:rFonts w:ascii="ISOCPEUR" w:eastAsia="Times New Roman" w:hAnsi="ISOCPEUR" w:cs="Times New Roman"/>
      <w:i/>
      <w:sz w:val="16"/>
      <w:szCs w:val="24"/>
      <w:lang w:eastAsia="ru-RU"/>
    </w:rPr>
  </w:style>
  <w:style w:type="paragraph" w:customStyle="1" w:styleId="Twordnormal">
    <w:name w:val="Tword_normal"/>
    <w:basedOn w:val="a"/>
    <w:link w:val="Twordnormal0"/>
    <w:rsid w:val="00A5247D"/>
    <w:pPr>
      <w:widowControl/>
      <w:suppressAutoHyphens w:val="0"/>
      <w:autoSpaceDN/>
      <w:spacing w:line="240" w:lineRule="auto"/>
      <w:ind w:firstLine="709"/>
      <w:textAlignment w:val="auto"/>
    </w:pPr>
    <w:rPr>
      <w:rFonts w:ascii="ISOCPEUR" w:hAnsi="ISOCPEUR"/>
      <w:i/>
      <w:kern w:val="0"/>
      <w:sz w:val="28"/>
      <w:szCs w:val="24"/>
    </w:rPr>
  </w:style>
  <w:style w:type="character" w:customStyle="1" w:styleId="Twordnormal0">
    <w:name w:val="Tword_normal Знак"/>
    <w:link w:val="Twordnormal"/>
    <w:rsid w:val="00A5247D"/>
    <w:rPr>
      <w:rFonts w:ascii="ISOCPEUR" w:eastAsia="Times New Roman" w:hAnsi="ISOCPEUR" w:cs="Times New Roman"/>
      <w:i/>
      <w:sz w:val="28"/>
      <w:szCs w:val="24"/>
      <w:lang w:eastAsia="ru-RU"/>
    </w:rPr>
  </w:style>
  <w:style w:type="paragraph" w:customStyle="1" w:styleId="Twordaddfieldheads">
    <w:name w:val="Tword_add_field_heads"/>
    <w:basedOn w:val="a"/>
    <w:rsid w:val="00A5247D"/>
    <w:pPr>
      <w:suppressAutoHyphens w:val="0"/>
      <w:autoSpaceDN/>
      <w:adjustRightInd w:val="0"/>
      <w:spacing w:line="240" w:lineRule="auto"/>
      <w:ind w:firstLine="0"/>
      <w:jc w:val="center"/>
    </w:pPr>
    <w:rPr>
      <w:rFonts w:ascii="ISOCPEUR" w:hAnsi="ISOCPEUR" w:cs="Arial"/>
      <w:i/>
      <w:kern w:val="0"/>
      <w:sz w:val="22"/>
    </w:rPr>
  </w:style>
  <w:style w:type="paragraph" w:customStyle="1" w:styleId="TwordLRhead">
    <w:name w:val="Tword_LR_head"/>
    <w:basedOn w:val="a"/>
    <w:rsid w:val="00A5247D"/>
    <w:pPr>
      <w:suppressAutoHyphens w:val="0"/>
      <w:autoSpaceDN/>
      <w:adjustRightInd w:val="0"/>
      <w:spacing w:line="480" w:lineRule="auto"/>
      <w:ind w:firstLine="0"/>
      <w:jc w:val="center"/>
    </w:pPr>
    <w:rPr>
      <w:rFonts w:ascii="ISOCPEUR" w:hAnsi="ISOCPEUR"/>
      <w:i/>
      <w:kern w:val="0"/>
      <w:szCs w:val="24"/>
    </w:rPr>
  </w:style>
  <w:style w:type="paragraph" w:customStyle="1" w:styleId="affff1">
    <w:name w:val="Текст записки"/>
    <w:basedOn w:val="Twordnaim"/>
    <w:rsid w:val="00A5247D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ff2">
    <w:name w:val="Текст таблицы"/>
    <w:basedOn w:val="a"/>
    <w:rsid w:val="00A5247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/>
      <w:kern w:val="0"/>
      <w:sz w:val="28"/>
      <w:szCs w:val="28"/>
    </w:rPr>
  </w:style>
  <w:style w:type="paragraph" w:customStyle="1" w:styleId="affff3">
    <w:name w:val="_Текст записки + полужирный"/>
    <w:basedOn w:val="affff1"/>
    <w:rsid w:val="00A5247D"/>
    <w:rPr>
      <w:b/>
      <w:bCs/>
    </w:rPr>
  </w:style>
  <w:style w:type="paragraph" w:styleId="affff4">
    <w:name w:val="Document Map"/>
    <w:basedOn w:val="a"/>
    <w:link w:val="affff5"/>
    <w:semiHidden/>
    <w:rsid w:val="00A5247D"/>
    <w:pPr>
      <w:widowControl/>
      <w:shd w:val="clear" w:color="auto" w:fill="000080"/>
      <w:suppressAutoHyphens w:val="0"/>
      <w:autoSpaceDN/>
      <w:spacing w:line="240" w:lineRule="auto"/>
      <w:ind w:firstLine="0"/>
      <w:jc w:val="left"/>
      <w:textAlignment w:val="auto"/>
    </w:pPr>
    <w:rPr>
      <w:rFonts w:ascii="Tahoma" w:hAnsi="Tahoma" w:cs="Tahoma"/>
      <w:kern w:val="0"/>
      <w:sz w:val="20"/>
    </w:rPr>
  </w:style>
  <w:style w:type="character" w:customStyle="1" w:styleId="affff5">
    <w:name w:val="Схема документа Знак"/>
    <w:basedOn w:val="a0"/>
    <w:link w:val="affff4"/>
    <w:semiHidden/>
    <w:rsid w:val="00A5247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ff6">
    <w:name w:val="Чертежный"/>
    <w:rsid w:val="00A5247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Betreffzeile">
    <w:name w:val="Betreffzeile"/>
    <w:basedOn w:val="a"/>
    <w:rsid w:val="00A5247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kern w:val="0"/>
      <w:sz w:val="20"/>
      <w:lang w:val="de-DE"/>
    </w:rPr>
  </w:style>
  <w:style w:type="paragraph" w:styleId="2e">
    <w:name w:val="List 2"/>
    <w:basedOn w:val="a"/>
    <w:rsid w:val="00A5247D"/>
    <w:pPr>
      <w:widowControl/>
      <w:suppressAutoHyphens w:val="0"/>
      <w:autoSpaceDN/>
      <w:spacing w:line="240" w:lineRule="auto"/>
      <w:ind w:left="720" w:hanging="360"/>
      <w:jc w:val="left"/>
      <w:textAlignment w:val="auto"/>
    </w:pPr>
    <w:rPr>
      <w:kern w:val="0"/>
      <w:sz w:val="20"/>
      <w:lang w:val="en-US"/>
    </w:rPr>
  </w:style>
  <w:style w:type="paragraph" w:styleId="35">
    <w:name w:val="Body Text Indent 3"/>
    <w:basedOn w:val="a"/>
    <w:link w:val="312"/>
    <w:rsid w:val="00A5247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rFonts w:ascii="Arial" w:hAnsi="Arial"/>
      <w:kern w:val="0"/>
      <w:sz w:val="16"/>
      <w:szCs w:val="16"/>
      <w:lang w:val="en-AU"/>
    </w:rPr>
  </w:style>
  <w:style w:type="character" w:customStyle="1" w:styleId="312">
    <w:name w:val="Основной текст с отступом 3 Знак1"/>
    <w:basedOn w:val="a0"/>
    <w:link w:val="35"/>
    <w:rsid w:val="00A5247D"/>
    <w:rPr>
      <w:rFonts w:ascii="Arial" w:eastAsia="Times New Roman" w:hAnsi="Arial" w:cs="Times New Roman"/>
      <w:sz w:val="16"/>
      <w:szCs w:val="16"/>
      <w:lang w:val="en-AU" w:eastAsia="ru-RU"/>
    </w:rPr>
  </w:style>
  <w:style w:type="paragraph" w:styleId="2f">
    <w:name w:val="Body Text 2"/>
    <w:basedOn w:val="a"/>
    <w:link w:val="213"/>
    <w:rsid w:val="00A5247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b/>
      <w:bCs/>
      <w:kern w:val="0"/>
      <w:sz w:val="24"/>
    </w:rPr>
  </w:style>
  <w:style w:type="character" w:customStyle="1" w:styleId="213">
    <w:name w:val="Основной текст 2 Знак1"/>
    <w:basedOn w:val="a0"/>
    <w:link w:val="2f"/>
    <w:rsid w:val="00A5247D"/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customStyle="1" w:styleId="Iniiaiieoaeno">
    <w:name w:val="Iniiaiie oaeno"/>
    <w:basedOn w:val="a"/>
    <w:rsid w:val="00A5247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paragraph" w:customStyle="1" w:styleId="63">
    <w:name w:val="заголовок 6"/>
    <w:basedOn w:val="a"/>
    <w:next w:val="a"/>
    <w:rsid w:val="00A5247D"/>
    <w:pPr>
      <w:keepNext/>
      <w:suppressAutoHyphens w:val="0"/>
      <w:autoSpaceDN/>
      <w:spacing w:line="240" w:lineRule="auto"/>
      <w:ind w:firstLine="0"/>
      <w:textAlignment w:val="auto"/>
    </w:pPr>
    <w:rPr>
      <w:rFonts w:ascii="Arial" w:hAnsi="Arial"/>
      <w:kern w:val="0"/>
      <w:sz w:val="24"/>
      <w:lang w:val="en-GB"/>
    </w:rPr>
  </w:style>
  <w:style w:type="paragraph" w:customStyle="1" w:styleId="1fc">
    <w:name w:val="заголовок 1"/>
    <w:basedOn w:val="a"/>
    <w:next w:val="a"/>
    <w:rsid w:val="00A5247D"/>
    <w:pPr>
      <w:keepNext/>
      <w:suppressAutoHyphens w:val="0"/>
      <w:autoSpaceDN/>
      <w:spacing w:line="-400" w:lineRule="auto"/>
      <w:ind w:firstLine="0"/>
      <w:jc w:val="left"/>
      <w:textAlignment w:val="auto"/>
    </w:pPr>
    <w:rPr>
      <w:rFonts w:ascii="Arial" w:hAnsi="Arial"/>
      <w:kern w:val="0"/>
      <w:sz w:val="24"/>
    </w:rPr>
  </w:style>
  <w:style w:type="paragraph" w:styleId="36">
    <w:name w:val="Body Text 3"/>
    <w:basedOn w:val="a"/>
    <w:link w:val="313"/>
    <w:rsid w:val="00A5247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kern w:val="0"/>
      <w:sz w:val="28"/>
      <w:szCs w:val="24"/>
    </w:rPr>
  </w:style>
  <w:style w:type="character" w:customStyle="1" w:styleId="313">
    <w:name w:val="Основной текст 3 Знак1"/>
    <w:basedOn w:val="a0"/>
    <w:link w:val="36"/>
    <w:rsid w:val="00A524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5">
    <w:name w:val="çàãîëîâîê 4"/>
    <w:basedOn w:val="a"/>
    <w:next w:val="a"/>
    <w:rsid w:val="00A5247D"/>
    <w:pPr>
      <w:keepNext/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kern w:val="0"/>
      <w:sz w:val="28"/>
    </w:rPr>
  </w:style>
  <w:style w:type="paragraph" w:customStyle="1" w:styleId="affff7">
    <w:name w:val="òàáëèöà"/>
    <w:rsid w:val="00A5247D"/>
    <w:pPr>
      <w:spacing w:before="60" w:after="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ext1">
    <w:name w:val="Text 1"/>
    <w:basedOn w:val="a"/>
    <w:rsid w:val="00A5247D"/>
    <w:pPr>
      <w:widowControl/>
      <w:suppressAutoHyphens w:val="0"/>
      <w:autoSpaceDN/>
      <w:spacing w:before="120" w:line="240" w:lineRule="auto"/>
      <w:ind w:firstLine="0"/>
      <w:textAlignment w:val="auto"/>
    </w:pPr>
    <w:rPr>
      <w:rFonts w:ascii="Arial" w:hAnsi="Arial"/>
      <w:kern w:val="0"/>
      <w:sz w:val="24"/>
      <w:lang w:val="de-DE"/>
    </w:rPr>
  </w:style>
  <w:style w:type="paragraph" w:customStyle="1" w:styleId="Kursiv">
    <w:name w:val="Kursiv"/>
    <w:basedOn w:val="a"/>
    <w:rsid w:val="00A5247D"/>
    <w:pPr>
      <w:widowControl/>
      <w:suppressAutoHyphens w:val="0"/>
      <w:autoSpaceDN/>
      <w:spacing w:line="240" w:lineRule="auto"/>
      <w:ind w:firstLine="0"/>
      <w:textAlignment w:val="auto"/>
    </w:pPr>
    <w:rPr>
      <w:rFonts w:ascii="Arial" w:hAnsi="Arial"/>
      <w:i/>
      <w:kern w:val="0"/>
      <w:sz w:val="24"/>
      <w:lang w:val="de-DE"/>
    </w:rPr>
  </w:style>
  <w:style w:type="paragraph" w:styleId="affff8">
    <w:name w:val="List Bullet"/>
    <w:basedOn w:val="a"/>
    <w:autoRedefine/>
    <w:rsid w:val="00A5247D"/>
    <w:pPr>
      <w:widowControl/>
      <w:tabs>
        <w:tab w:val="num" w:pos="360"/>
      </w:tabs>
      <w:suppressAutoHyphens w:val="0"/>
      <w:autoSpaceDN/>
      <w:spacing w:line="240" w:lineRule="auto"/>
      <w:ind w:left="357" w:hanging="357"/>
      <w:textAlignment w:val="auto"/>
    </w:pPr>
    <w:rPr>
      <w:rFonts w:ascii="Arial" w:hAnsi="Arial"/>
      <w:kern w:val="0"/>
      <w:sz w:val="24"/>
    </w:rPr>
  </w:style>
  <w:style w:type="paragraph" w:customStyle="1" w:styleId="affff9">
    <w:name w:val="Абзац основной"/>
    <w:basedOn w:val="a"/>
    <w:rsid w:val="00A5247D"/>
    <w:pPr>
      <w:widowControl/>
      <w:suppressAutoHyphens w:val="0"/>
      <w:autoSpaceDN/>
      <w:spacing w:after="120" w:line="360" w:lineRule="auto"/>
      <w:ind w:firstLine="567"/>
      <w:textAlignment w:val="auto"/>
    </w:pPr>
    <w:rPr>
      <w:kern w:val="0"/>
      <w:sz w:val="24"/>
      <w:szCs w:val="24"/>
    </w:rPr>
  </w:style>
  <w:style w:type="paragraph" w:customStyle="1" w:styleId="BodyText21">
    <w:name w:val="Body Text 21"/>
    <w:basedOn w:val="a"/>
    <w:rsid w:val="00A5247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</w:rPr>
  </w:style>
  <w:style w:type="paragraph" w:customStyle="1" w:styleId="37">
    <w:name w:val="Основной текст3"/>
    <w:basedOn w:val="a"/>
    <w:link w:val="38"/>
    <w:rsid w:val="00A5247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  <w:szCs w:val="24"/>
    </w:rPr>
  </w:style>
  <w:style w:type="character" w:customStyle="1" w:styleId="38">
    <w:name w:val="Основной текст3 Знак"/>
    <w:link w:val="37"/>
    <w:rsid w:val="00A52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Основной текст5 Знак"/>
    <w:basedOn w:val="af8"/>
    <w:link w:val="53"/>
    <w:rsid w:val="00A5247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53">
    <w:name w:val="Основной текст5 Знак Знак"/>
    <w:link w:val="52"/>
    <w:rsid w:val="00A52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Основной текст с отступом + 12 pt"/>
    <w:basedOn w:val="afe"/>
    <w:link w:val="12pt0"/>
    <w:rsid w:val="00A5247D"/>
    <w:pPr>
      <w:widowControl w:val="0"/>
      <w:suppressAutoHyphens w:val="0"/>
    </w:pPr>
    <w:rPr>
      <w:color w:val="000000"/>
      <w:sz w:val="24"/>
      <w:szCs w:val="24"/>
      <w:lang w:eastAsia="ru-RU"/>
    </w:rPr>
  </w:style>
  <w:style w:type="character" w:customStyle="1" w:styleId="12pt0">
    <w:name w:val="Основной текст с отступом + 12 pt Знак"/>
    <w:link w:val="12pt"/>
    <w:rsid w:val="00A5247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ofcontents">
    <w:name w:val="Table of contents"/>
    <w:basedOn w:val="a"/>
    <w:rsid w:val="00A5247D"/>
    <w:pPr>
      <w:widowControl/>
      <w:tabs>
        <w:tab w:val="left" w:pos="4820"/>
        <w:tab w:val="left" w:pos="6521"/>
        <w:tab w:val="left" w:pos="7655"/>
      </w:tabs>
      <w:suppressAutoHyphens w:val="0"/>
      <w:autoSpaceDN/>
      <w:spacing w:after="120" w:line="240" w:lineRule="auto"/>
      <w:ind w:firstLine="0"/>
      <w:jc w:val="left"/>
      <w:textAlignment w:val="auto"/>
    </w:pPr>
    <w:rPr>
      <w:kern w:val="0"/>
      <w:sz w:val="24"/>
      <w:lang w:val="sv-SE"/>
    </w:rPr>
  </w:style>
  <w:style w:type="paragraph" w:customStyle="1" w:styleId="BodySingle">
    <w:name w:val="Body Single"/>
    <w:rsid w:val="00A5247D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 w:eastAsia="ru-RU"/>
    </w:rPr>
  </w:style>
  <w:style w:type="paragraph" w:customStyle="1" w:styleId="39">
    <w:name w:val="заголовок 3"/>
    <w:basedOn w:val="a"/>
    <w:next w:val="a"/>
    <w:rsid w:val="00A5247D"/>
    <w:pPr>
      <w:keepNext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b/>
      <w:kern w:val="0"/>
      <w:sz w:val="24"/>
      <w:lang w:val="en-GB"/>
    </w:rPr>
  </w:style>
  <w:style w:type="paragraph" w:customStyle="1" w:styleId="Normal2">
    <w:name w:val="Normal2"/>
    <w:rsid w:val="00A524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BodyTextIndent1">
    <w:name w:val="Body Text Indent1"/>
    <w:basedOn w:val="a"/>
    <w:rsid w:val="00A5247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kern w:val="0"/>
      <w:sz w:val="24"/>
      <w:szCs w:val="24"/>
    </w:rPr>
  </w:style>
  <w:style w:type="paragraph" w:styleId="affffa">
    <w:name w:val="annotation text"/>
    <w:basedOn w:val="a"/>
    <w:link w:val="1fd"/>
    <w:rsid w:val="00A5247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1fd">
    <w:name w:val="Текст примечания Знак1"/>
    <w:basedOn w:val="a0"/>
    <w:link w:val="affffa"/>
    <w:semiHidden/>
    <w:rsid w:val="00A52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b">
    <w:name w:val="annotation subject"/>
    <w:basedOn w:val="affffa"/>
    <w:next w:val="affffa"/>
    <w:link w:val="affffc"/>
    <w:uiPriority w:val="99"/>
    <w:semiHidden/>
    <w:rsid w:val="00A5247D"/>
    <w:rPr>
      <w:b/>
      <w:bCs/>
    </w:rPr>
  </w:style>
  <w:style w:type="character" w:customStyle="1" w:styleId="affffc">
    <w:name w:val="Тема примечания Знак"/>
    <w:basedOn w:val="1fd"/>
    <w:link w:val="affffb"/>
    <w:uiPriority w:val="99"/>
    <w:semiHidden/>
    <w:rsid w:val="00A524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f0">
    <w:name w:val="Стиль Заголовок 2"/>
    <w:basedOn w:val="2"/>
    <w:rsid w:val="00A5247D"/>
    <w:pPr>
      <w:numPr>
        <w:ilvl w:val="0"/>
        <w:numId w:val="0"/>
      </w:numPr>
      <w:suppressAutoHyphens w:val="0"/>
      <w:spacing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A524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R1">
    <w:name w:val="FR1"/>
    <w:rsid w:val="00A5247D"/>
    <w:pPr>
      <w:widowControl w:val="0"/>
      <w:spacing w:after="0" w:line="42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d">
    <w:name w:val="caption"/>
    <w:basedOn w:val="a"/>
    <w:qFormat/>
    <w:rsid w:val="00A5247D"/>
    <w:pPr>
      <w:tabs>
        <w:tab w:val="left" w:pos="170"/>
        <w:tab w:val="right" w:pos="9185"/>
      </w:tabs>
      <w:autoSpaceDE w:val="0"/>
      <w:spacing w:before="840" w:line="311" w:lineRule="exact"/>
      <w:ind w:firstLine="709"/>
      <w:jc w:val="center"/>
      <w:textAlignment w:val="auto"/>
    </w:pPr>
    <w:rPr>
      <w:b/>
      <w:bCs/>
      <w:i/>
      <w:iCs/>
      <w:kern w:val="0"/>
      <w:sz w:val="28"/>
      <w:szCs w:val="28"/>
    </w:rPr>
  </w:style>
  <w:style w:type="paragraph" w:customStyle="1" w:styleId="affffe">
    <w:name w:val="Без висячих строк"/>
    <w:basedOn w:val="a"/>
    <w:next w:val="a"/>
    <w:rsid w:val="00A5247D"/>
    <w:pPr>
      <w:widowControl/>
      <w:suppressAutoHyphens w:val="0"/>
      <w:autoSpaceDE w:val="0"/>
      <w:spacing w:line="311" w:lineRule="exact"/>
      <w:ind w:firstLine="709"/>
      <w:textAlignment w:val="auto"/>
    </w:pPr>
    <w:rPr>
      <w:kern w:val="0"/>
      <w:sz w:val="28"/>
      <w:szCs w:val="28"/>
    </w:rPr>
  </w:style>
  <w:style w:type="paragraph" w:customStyle="1" w:styleId="Aeaaucaaieiaie">
    <w:name w:val="Aeaau caaieiaie"/>
    <w:basedOn w:val="a"/>
    <w:next w:val="a"/>
    <w:rsid w:val="00A5247D"/>
    <w:pPr>
      <w:keepNext/>
      <w:keepLines/>
      <w:suppressAutoHyphens w:val="0"/>
      <w:overflowPunct w:val="0"/>
      <w:autoSpaceDE w:val="0"/>
      <w:adjustRightInd w:val="0"/>
      <w:spacing w:before="240" w:after="240" w:line="240" w:lineRule="auto"/>
      <w:ind w:firstLine="0"/>
      <w:jc w:val="center"/>
    </w:pPr>
    <w:rPr>
      <w:rFonts w:ascii="NTCourierVK/Cyrillic" w:hAnsi="NTCourierVK/Cyrillic"/>
      <w:kern w:val="0"/>
      <w:sz w:val="28"/>
    </w:rPr>
  </w:style>
  <w:style w:type="paragraph" w:customStyle="1" w:styleId="1fe">
    <w:name w:val="çàãîëîâîê 1"/>
    <w:basedOn w:val="a"/>
    <w:next w:val="a"/>
    <w:rsid w:val="00A5247D"/>
    <w:pPr>
      <w:keepNext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kern w:val="0"/>
      <w:sz w:val="24"/>
      <w:szCs w:val="24"/>
    </w:rPr>
  </w:style>
  <w:style w:type="paragraph" w:customStyle="1" w:styleId="afffff">
    <w:name w:val="ПЦ"/>
    <w:basedOn w:val="a"/>
    <w:rsid w:val="00A5247D"/>
    <w:pPr>
      <w:suppressAutoHyphens w:val="0"/>
      <w:autoSpaceDN/>
      <w:spacing w:line="360" w:lineRule="auto"/>
      <w:ind w:firstLine="0"/>
      <w:jc w:val="center"/>
      <w:textAlignment w:val="auto"/>
    </w:pPr>
    <w:rPr>
      <w:rFonts w:ascii="Arial" w:hAnsi="Arial"/>
      <w:b/>
      <w:caps/>
      <w:kern w:val="0"/>
      <w:sz w:val="28"/>
      <w:szCs w:val="28"/>
    </w:rPr>
  </w:style>
  <w:style w:type="paragraph" w:customStyle="1" w:styleId="afffff0">
    <w:name w:val="ПЦ не жирный"/>
    <w:basedOn w:val="afffff"/>
    <w:rsid w:val="00A5247D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A5247D"/>
    <w:pPr>
      <w:widowControl w:val="0"/>
      <w:numPr>
        <w:numId w:val="0"/>
      </w:numPr>
      <w:suppressAutoHyphens w:val="0"/>
      <w:spacing w:before="0" w:after="0" w:line="360" w:lineRule="auto"/>
      <w:ind w:firstLine="709"/>
      <w:jc w:val="both"/>
    </w:pPr>
    <w:rPr>
      <w:caps/>
      <w:kern w:val="0"/>
      <w:sz w:val="28"/>
      <w:szCs w:val="28"/>
      <w:lang w:eastAsia="ru-RU"/>
    </w:rPr>
  </w:style>
  <w:style w:type="paragraph" w:customStyle="1" w:styleId="1140">
    <w:name w:val="Стиль Заголовок 1 + 14 пт все прописные"/>
    <w:basedOn w:val="10"/>
    <w:autoRedefine/>
    <w:rsid w:val="00A5247D"/>
    <w:pPr>
      <w:widowControl w:val="0"/>
      <w:numPr>
        <w:numId w:val="0"/>
      </w:numPr>
      <w:suppressAutoHyphens w:val="0"/>
      <w:spacing w:before="0" w:after="0" w:line="360" w:lineRule="auto"/>
      <w:jc w:val="center"/>
    </w:pPr>
    <w:rPr>
      <w:bCs w:val="0"/>
      <w:caps/>
      <w:kern w:val="0"/>
      <w:sz w:val="28"/>
      <w:szCs w:val="28"/>
      <w:lang w:eastAsia="ru-RU"/>
    </w:rPr>
  </w:style>
  <w:style w:type="paragraph" w:customStyle="1" w:styleId="afffff1">
    <w:name w:val="приложение"/>
    <w:basedOn w:val="10"/>
    <w:rsid w:val="00A5247D"/>
    <w:pPr>
      <w:widowControl w:val="0"/>
      <w:numPr>
        <w:numId w:val="0"/>
      </w:numPr>
      <w:suppressAutoHyphens w:val="0"/>
      <w:spacing w:before="0" w:after="0" w:line="5280" w:lineRule="auto"/>
      <w:ind w:firstLine="7258"/>
      <w:jc w:val="center"/>
    </w:pPr>
    <w:rPr>
      <w:rFonts w:cs="Times New Roman"/>
      <w:caps/>
      <w:kern w:val="0"/>
      <w:sz w:val="28"/>
      <w:szCs w:val="20"/>
      <w:lang w:eastAsia="ru-RU"/>
    </w:rPr>
  </w:style>
  <w:style w:type="paragraph" w:customStyle="1" w:styleId="FR4">
    <w:name w:val="FR4"/>
    <w:rsid w:val="00A52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2f1">
    <w:name w:val="Quote"/>
    <w:basedOn w:val="a"/>
    <w:next w:val="a"/>
    <w:link w:val="2f2"/>
    <w:qFormat/>
    <w:rsid w:val="00A5247D"/>
    <w:pPr>
      <w:widowControl/>
      <w:suppressAutoHyphens w:val="0"/>
      <w:autoSpaceDN/>
      <w:spacing w:before="100" w:beforeAutospacing="1" w:afterAutospacing="1" w:line="240" w:lineRule="auto"/>
      <w:ind w:firstLine="720"/>
      <w:textAlignment w:val="auto"/>
    </w:pPr>
    <w:rPr>
      <w:rFonts w:ascii="Arial" w:eastAsia="Arial" w:hAnsi="Arial"/>
      <w:i/>
      <w:kern w:val="0"/>
      <w:sz w:val="24"/>
      <w:szCs w:val="24"/>
      <w:lang w:val="en-US" w:eastAsia="en-US" w:bidi="en-US"/>
    </w:rPr>
  </w:style>
  <w:style w:type="character" w:customStyle="1" w:styleId="2f2">
    <w:name w:val="Цитата 2 Знак"/>
    <w:basedOn w:val="a0"/>
    <w:link w:val="2f1"/>
    <w:rsid w:val="00A5247D"/>
    <w:rPr>
      <w:rFonts w:ascii="Arial" w:eastAsia="Arial" w:hAnsi="Arial" w:cs="Times New Roman"/>
      <w:i/>
      <w:sz w:val="24"/>
      <w:szCs w:val="24"/>
      <w:lang w:val="en-US" w:bidi="en-US"/>
    </w:rPr>
  </w:style>
  <w:style w:type="paragraph" w:customStyle="1" w:styleId="14pt">
    <w:name w:val="Стиль 14 pt Черный"/>
    <w:basedOn w:val="a"/>
    <w:rsid w:val="00A5247D"/>
    <w:pPr>
      <w:shd w:val="clear" w:color="auto" w:fill="FFFFFF"/>
      <w:suppressAutoHyphens w:val="0"/>
      <w:autoSpaceDE w:val="0"/>
      <w:adjustRightInd w:val="0"/>
      <w:spacing w:line="360" w:lineRule="auto"/>
      <w:ind w:firstLine="720"/>
      <w:jc w:val="left"/>
      <w:textAlignment w:val="auto"/>
    </w:pPr>
    <w:rPr>
      <w:color w:val="000000"/>
      <w:kern w:val="0"/>
      <w:sz w:val="28"/>
      <w:szCs w:val="28"/>
    </w:rPr>
  </w:style>
  <w:style w:type="paragraph" w:customStyle="1" w:styleId="afffff2">
    <w:name w:val="для надписи"/>
    <w:basedOn w:val="Twordizme"/>
    <w:rsid w:val="00A5247D"/>
    <w:pPr>
      <w:jc w:val="left"/>
    </w:pPr>
    <w:rPr>
      <w:sz w:val="22"/>
    </w:rPr>
  </w:style>
  <w:style w:type="paragraph" w:customStyle="1" w:styleId="2f3">
    <w:name w:val="для надписи 2"/>
    <w:basedOn w:val="Twordizme"/>
    <w:link w:val="2f4"/>
    <w:rsid w:val="00A5247D"/>
    <w:rPr>
      <w:sz w:val="22"/>
    </w:rPr>
  </w:style>
  <w:style w:type="character" w:customStyle="1" w:styleId="2f4">
    <w:name w:val="для надписи 2 Знак"/>
    <w:link w:val="2f3"/>
    <w:rsid w:val="00A5247D"/>
    <w:rPr>
      <w:rFonts w:ascii="ISOCPEUR" w:eastAsia="Times New Roman" w:hAnsi="ISOCPEUR" w:cs="Times New Roman"/>
      <w:szCs w:val="24"/>
      <w:lang w:eastAsia="ru-RU"/>
    </w:rPr>
  </w:style>
  <w:style w:type="paragraph" w:customStyle="1" w:styleId="afffff3">
    <w:name w:val="Знак"/>
    <w:basedOn w:val="a"/>
    <w:rsid w:val="00A5247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afffff4">
    <w:name w:val="Знак"/>
    <w:basedOn w:val="a"/>
    <w:rsid w:val="00A5247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2f5">
    <w:name w:val="Абзац списка2"/>
    <w:basedOn w:val="a"/>
    <w:rsid w:val="00A5247D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1">
    <w:name w:val="Знак1 Знак Знак Знак1"/>
    <w:basedOn w:val="a"/>
    <w:rsid w:val="00A5247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02102">
    <w:name w:val="Стиль По ширине Слева:  021 см Справа:  02 см"/>
    <w:basedOn w:val="a"/>
    <w:rsid w:val="00A5247D"/>
    <w:pPr>
      <w:widowControl/>
      <w:suppressAutoHyphens w:val="0"/>
      <w:autoSpaceDN/>
      <w:spacing w:line="360" w:lineRule="auto"/>
      <w:ind w:left="120" w:right="113" w:firstLine="0"/>
      <w:textAlignment w:val="auto"/>
    </w:pPr>
    <w:rPr>
      <w:kern w:val="0"/>
      <w:sz w:val="24"/>
    </w:rPr>
  </w:style>
  <w:style w:type="paragraph" w:customStyle="1" w:styleId="02">
    <w:name w:val="Стиль По ширине Справа:  02 см"/>
    <w:basedOn w:val="a"/>
    <w:rsid w:val="00A5247D"/>
    <w:pPr>
      <w:widowControl/>
      <w:suppressAutoHyphens w:val="0"/>
      <w:autoSpaceDN/>
      <w:spacing w:line="360" w:lineRule="auto"/>
      <w:ind w:right="113" w:firstLine="0"/>
      <w:textAlignment w:val="auto"/>
    </w:pPr>
    <w:rPr>
      <w:kern w:val="0"/>
      <w:sz w:val="24"/>
    </w:rPr>
  </w:style>
  <w:style w:type="paragraph" w:customStyle="1" w:styleId="a30">
    <w:name w:val="a3"/>
    <w:basedOn w:val="a"/>
    <w:rsid w:val="00A5247D"/>
    <w:pPr>
      <w:widowControl/>
      <w:suppressAutoHyphens w:val="0"/>
      <w:autoSpaceDE w:val="0"/>
      <w:spacing w:line="240" w:lineRule="auto"/>
      <w:ind w:firstLine="284"/>
      <w:textAlignment w:val="auto"/>
    </w:pPr>
    <w:rPr>
      <w:color w:val="000000"/>
      <w:kern w:val="0"/>
      <w:sz w:val="24"/>
      <w:szCs w:val="24"/>
    </w:rPr>
  </w:style>
  <w:style w:type="paragraph" w:customStyle="1" w:styleId="western">
    <w:name w:val="western"/>
    <w:basedOn w:val="a"/>
    <w:rsid w:val="00A5247D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color w:val="000000"/>
      <w:kern w:val="0"/>
      <w:sz w:val="28"/>
      <w:szCs w:val="28"/>
    </w:rPr>
  </w:style>
  <w:style w:type="numbering" w:customStyle="1" w:styleId="1ff">
    <w:name w:val="Нет списка1"/>
    <w:next w:val="a2"/>
    <w:uiPriority w:val="99"/>
    <w:semiHidden/>
    <w:unhideWhenUsed/>
    <w:rsid w:val="00A5247D"/>
  </w:style>
  <w:style w:type="character" w:customStyle="1" w:styleId="15">
    <w:name w:val="Название Знак1"/>
    <w:link w:val="a8"/>
    <w:rsid w:val="00A5247D"/>
    <w:rPr>
      <w:rFonts w:ascii="Arial" w:eastAsia="Lucida Sans Unicode" w:hAnsi="Arial" w:cs="Tahoma"/>
      <w:kern w:val="3"/>
      <w:sz w:val="28"/>
      <w:szCs w:val="28"/>
      <w:lang w:eastAsia="ru-RU"/>
    </w:rPr>
  </w:style>
  <w:style w:type="character" w:customStyle="1" w:styleId="16">
    <w:name w:val="Подзаголовок Знак1"/>
    <w:aliases w:val="заголовок 2 Знак"/>
    <w:link w:val="aa"/>
    <w:rsid w:val="00A5247D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character" w:customStyle="1" w:styleId="1ff0">
    <w:name w:val="Нижний колонтитул Знак1"/>
    <w:rsid w:val="00A5247D"/>
    <w:rPr>
      <w:rFonts w:eastAsia="Times New Roman" w:cs="Times New Roman"/>
      <w:kern w:val="3"/>
      <w:sz w:val="32"/>
    </w:rPr>
  </w:style>
  <w:style w:type="character" w:customStyle="1" w:styleId="17">
    <w:name w:val="Текст выноски Знак1"/>
    <w:link w:val="ad"/>
    <w:rsid w:val="00A5247D"/>
    <w:rPr>
      <w:rFonts w:ascii="Tahoma" w:eastAsia="Times New Roman" w:hAnsi="Tahoma" w:cs="Tahoma"/>
      <w:kern w:val="3"/>
      <w:sz w:val="16"/>
      <w:szCs w:val="16"/>
      <w:lang w:eastAsia="ru-RU"/>
    </w:rPr>
  </w:style>
  <w:style w:type="character" w:customStyle="1" w:styleId="1ff1">
    <w:name w:val="Основной текст с отступом Знак1"/>
    <w:rsid w:val="00A5247D"/>
    <w:rPr>
      <w:rFonts w:cs="Calibri"/>
      <w:sz w:val="24"/>
      <w:szCs w:val="24"/>
      <w:lang w:eastAsia="ar-SA"/>
    </w:rPr>
  </w:style>
  <w:style w:type="table" w:customStyle="1" w:styleId="1ff2">
    <w:name w:val="Сетка таблицы1"/>
    <w:basedOn w:val="a1"/>
    <w:next w:val="af7"/>
    <w:uiPriority w:val="59"/>
    <w:rsid w:val="00A524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Текст Знак2"/>
    <w:link w:val="af0"/>
    <w:rsid w:val="00A52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4">
    <w:name w:val="Основной текст с отступом 2 Знак1"/>
    <w:rsid w:val="00A5247D"/>
    <w:rPr>
      <w:sz w:val="28"/>
      <w:szCs w:val="24"/>
    </w:rPr>
  </w:style>
  <w:style w:type="character" w:styleId="afffff5">
    <w:name w:val="line number"/>
    <w:uiPriority w:val="99"/>
    <w:semiHidden/>
    <w:unhideWhenUsed/>
    <w:rsid w:val="00A5247D"/>
  </w:style>
  <w:style w:type="paragraph" w:styleId="afffff6">
    <w:name w:val="footnote text"/>
    <w:basedOn w:val="a"/>
    <w:link w:val="afffff7"/>
    <w:uiPriority w:val="99"/>
    <w:unhideWhenUsed/>
    <w:rsid w:val="00125345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Calibri" w:hAnsi="Calibri"/>
      <w:kern w:val="0"/>
      <w:sz w:val="20"/>
      <w:lang w:eastAsia="en-US"/>
    </w:rPr>
  </w:style>
  <w:style w:type="character" w:customStyle="1" w:styleId="afffff7">
    <w:name w:val="Текст сноски Знак"/>
    <w:basedOn w:val="a0"/>
    <w:link w:val="afffff6"/>
    <w:uiPriority w:val="99"/>
    <w:rsid w:val="00125345"/>
    <w:rPr>
      <w:rFonts w:ascii="Calibri" w:eastAsia="Times New Roman" w:hAnsi="Calibri" w:cs="Times New Roman"/>
      <w:sz w:val="20"/>
      <w:szCs w:val="20"/>
    </w:rPr>
  </w:style>
  <w:style w:type="character" w:styleId="afffff8">
    <w:name w:val="footnote reference"/>
    <w:uiPriority w:val="99"/>
    <w:unhideWhenUsed/>
    <w:rsid w:val="00125345"/>
    <w:rPr>
      <w:rFonts w:cs="Times New Roman"/>
      <w:vertAlign w:val="superscript"/>
    </w:rPr>
  </w:style>
  <w:style w:type="character" w:customStyle="1" w:styleId="blk3">
    <w:name w:val="blk3"/>
    <w:basedOn w:val="a0"/>
    <w:rsid w:val="00125345"/>
    <w:rPr>
      <w:vanish w:val="0"/>
      <w:webHidden w:val="0"/>
      <w:specVanish w:val="0"/>
    </w:rPr>
  </w:style>
  <w:style w:type="character" w:styleId="afffff9">
    <w:name w:val="annotation reference"/>
    <w:basedOn w:val="a0"/>
    <w:uiPriority w:val="99"/>
    <w:semiHidden/>
    <w:unhideWhenUsed/>
    <w:rsid w:val="00125345"/>
    <w:rPr>
      <w:sz w:val="16"/>
      <w:szCs w:val="16"/>
    </w:rPr>
  </w:style>
  <w:style w:type="paragraph" w:styleId="afffffa">
    <w:name w:val="Revision"/>
    <w:hidden/>
    <w:uiPriority w:val="99"/>
    <w:semiHidden/>
    <w:rsid w:val="00125345"/>
    <w:pPr>
      <w:spacing w:after="0" w:line="240" w:lineRule="auto"/>
    </w:pPr>
  </w:style>
  <w:style w:type="character" w:customStyle="1" w:styleId="blk1">
    <w:name w:val="blk1"/>
    <w:basedOn w:val="a0"/>
    <w:rsid w:val="00125345"/>
    <w:rPr>
      <w:vanish w:val="0"/>
      <w:webHidden w:val="0"/>
      <w:specVanish w:val="0"/>
    </w:rPr>
  </w:style>
  <w:style w:type="table" w:customStyle="1" w:styleId="112">
    <w:name w:val="Сетка таблицы11"/>
    <w:basedOn w:val="a1"/>
    <w:next w:val="af7"/>
    <w:uiPriority w:val="59"/>
    <w:rsid w:val="00125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253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34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253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5345"/>
    <w:pPr>
      <w:suppressAutoHyphens w:val="0"/>
      <w:autoSpaceDE w:val="0"/>
      <w:spacing w:line="240" w:lineRule="auto"/>
      <w:ind w:firstLine="0"/>
      <w:jc w:val="left"/>
      <w:textAlignment w:val="auto"/>
    </w:pPr>
    <w:rPr>
      <w:kern w:val="0"/>
      <w:sz w:val="22"/>
      <w:szCs w:val="22"/>
      <w:lang w:bidi="ru-RU"/>
    </w:rPr>
  </w:style>
  <w:style w:type="numbering" w:customStyle="1" w:styleId="2f6">
    <w:name w:val="Нет списка2"/>
    <w:next w:val="a2"/>
    <w:semiHidden/>
    <w:rsid w:val="00125345"/>
  </w:style>
  <w:style w:type="character" w:customStyle="1" w:styleId="p">
    <w:name w:val="p"/>
    <w:basedOn w:val="a0"/>
    <w:rsid w:val="00125345"/>
  </w:style>
  <w:style w:type="table" w:customStyle="1" w:styleId="2f7">
    <w:name w:val="Сетка таблицы2"/>
    <w:basedOn w:val="a1"/>
    <w:next w:val="af7"/>
    <w:rsid w:val="00125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Fett">
    <w:name w:val="Arial_Fett"/>
    <w:rsid w:val="00125345"/>
    <w:rPr>
      <w:rFonts w:ascii="Arial" w:hAnsi="Arial" w:cs="Arial"/>
      <w:b/>
      <w:bCs/>
    </w:rPr>
  </w:style>
  <w:style w:type="character" w:customStyle="1" w:styleId="afffffb">
    <w:name w:val="Основной шрифт"/>
    <w:rsid w:val="00125345"/>
  </w:style>
  <w:style w:type="character" w:customStyle="1" w:styleId="afffffc">
    <w:name w:val="Основной текст Знак Знак Знак"/>
    <w:rsid w:val="00125345"/>
    <w:rPr>
      <w:sz w:val="24"/>
      <w:szCs w:val="24"/>
      <w:lang w:val="ru-RU" w:eastAsia="ru-RU" w:bidi="ar-SA"/>
    </w:rPr>
  </w:style>
  <w:style w:type="character" w:customStyle="1" w:styleId="3a">
    <w:name w:val="Основной текст3 Знак Знак"/>
    <w:rsid w:val="00125345"/>
    <w:rPr>
      <w:sz w:val="24"/>
      <w:szCs w:val="24"/>
      <w:lang w:val="ru-RU" w:eastAsia="ru-RU" w:bidi="ar-SA"/>
    </w:rPr>
  </w:style>
  <w:style w:type="character" w:customStyle="1" w:styleId="1141">
    <w:name w:val="Стиль Заголовок 1 + 14 пт полужирный все прописные Знак"/>
    <w:rsid w:val="00125345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character" w:customStyle="1" w:styleId="-">
    <w:name w:val="Стиль Темно-синий"/>
    <w:rsid w:val="00125345"/>
    <w:rPr>
      <w:color w:val="auto"/>
    </w:rPr>
  </w:style>
  <w:style w:type="character" w:customStyle="1" w:styleId="14pt0">
    <w:name w:val="Стиль 14 pt Черный Знак"/>
    <w:rsid w:val="00125345"/>
    <w:rPr>
      <w:color w:val="000000"/>
      <w:sz w:val="28"/>
      <w:szCs w:val="28"/>
      <w:lang w:val="ru-RU" w:eastAsia="ru-RU" w:bidi="ar-SA"/>
    </w:rPr>
  </w:style>
  <w:style w:type="paragraph" w:customStyle="1" w:styleId="1ff3">
    <w:name w:val="Знак1"/>
    <w:basedOn w:val="a"/>
    <w:rsid w:val="00125345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b">
    <w:name w:val="b"/>
    <w:rsid w:val="00125345"/>
  </w:style>
  <w:style w:type="table" w:customStyle="1" w:styleId="TableNormal1">
    <w:name w:val="Table Normal1"/>
    <w:uiPriority w:val="2"/>
    <w:semiHidden/>
    <w:unhideWhenUsed/>
    <w:qFormat/>
    <w:rsid w:val="001253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125345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125345"/>
    <w:rPr>
      <w:rFonts w:ascii="Times New Roman" w:eastAsia="Times New Roman" w:hAnsi="Times New Roman" w:cs="Times New Roman"/>
      <w:kern w:val="3"/>
      <w:sz w:val="32"/>
      <w:szCs w:val="20"/>
      <w:lang w:eastAsia="ru-RU"/>
    </w:rPr>
  </w:style>
  <w:style w:type="numbering" w:customStyle="1" w:styleId="3b">
    <w:name w:val="Нет списка3"/>
    <w:next w:val="a2"/>
    <w:uiPriority w:val="99"/>
    <w:semiHidden/>
    <w:unhideWhenUsed/>
    <w:rsid w:val="006F5C4B"/>
  </w:style>
  <w:style w:type="table" w:customStyle="1" w:styleId="3c">
    <w:name w:val="Сетка таблицы3"/>
    <w:basedOn w:val="a1"/>
    <w:next w:val="af7"/>
    <w:uiPriority w:val="99"/>
    <w:rsid w:val="006F5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6F5C4B"/>
  </w:style>
  <w:style w:type="table" w:customStyle="1" w:styleId="120">
    <w:name w:val="Сетка таблицы12"/>
    <w:basedOn w:val="a1"/>
    <w:next w:val="af7"/>
    <w:uiPriority w:val="59"/>
    <w:rsid w:val="006F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2"/>
    <w:semiHidden/>
    <w:rsid w:val="006F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247D"/>
    <w:pPr>
      <w:widowControl w:val="0"/>
      <w:suppressAutoHyphens/>
      <w:autoSpaceDN w:val="0"/>
      <w:spacing w:after="0" w:line="300" w:lineRule="auto"/>
      <w:ind w:firstLine="200"/>
      <w:jc w:val="both"/>
      <w:textAlignment w:val="baseline"/>
    </w:pPr>
    <w:rPr>
      <w:rFonts w:ascii="Times New Roman" w:eastAsia="Times New Roman" w:hAnsi="Times New Roman" w:cs="Times New Roman"/>
      <w:kern w:val="3"/>
      <w:sz w:val="32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5247D"/>
    <w:pPr>
      <w:keepNext/>
      <w:widowControl/>
      <w:numPr>
        <w:numId w:val="1"/>
      </w:numPr>
      <w:autoSpaceDN/>
      <w:spacing w:before="240" w:after="60" w:line="240" w:lineRule="auto"/>
      <w:jc w:val="left"/>
      <w:textAlignment w:val="auto"/>
      <w:outlineLvl w:val="0"/>
    </w:pPr>
    <w:rPr>
      <w:rFonts w:ascii="Arial" w:hAnsi="Arial" w:cs="Arial"/>
      <w:b/>
      <w:bCs/>
      <w:kern w:val="1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A5247D"/>
    <w:pPr>
      <w:keepNext/>
      <w:widowControl/>
      <w:numPr>
        <w:ilvl w:val="1"/>
        <w:numId w:val="1"/>
      </w:numPr>
      <w:autoSpaceDN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5247D"/>
    <w:pPr>
      <w:keepNext/>
      <w:widowControl/>
      <w:numPr>
        <w:ilvl w:val="2"/>
        <w:numId w:val="1"/>
      </w:numPr>
      <w:autoSpaceDN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A5247D"/>
    <w:pPr>
      <w:keepNext/>
      <w:widowControl/>
      <w:numPr>
        <w:ilvl w:val="3"/>
        <w:numId w:val="1"/>
      </w:numPr>
      <w:autoSpaceDN/>
      <w:spacing w:before="240" w:after="60" w:line="240" w:lineRule="auto"/>
      <w:jc w:val="left"/>
      <w:textAlignment w:val="auto"/>
      <w:outlineLvl w:val="3"/>
    </w:pPr>
    <w:rPr>
      <w:b/>
      <w:bCs/>
      <w:kern w:val="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5247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4"/>
    </w:pPr>
    <w:rPr>
      <w:rFonts w:ascii="Cambria" w:hAnsi="Cambria" w:cs="Calibri"/>
      <w:color w:val="243F60"/>
      <w:kern w:val="0"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A5247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5"/>
    </w:pPr>
    <w:rPr>
      <w:rFonts w:ascii="Cambria" w:hAnsi="Cambria" w:cs="Calibri"/>
      <w:i/>
      <w:iCs/>
      <w:color w:val="243F60"/>
      <w:kern w:val="0"/>
      <w:sz w:val="24"/>
      <w:lang w:eastAsia="ar-SA"/>
    </w:rPr>
  </w:style>
  <w:style w:type="paragraph" w:styleId="7">
    <w:name w:val="heading 7"/>
    <w:basedOn w:val="a"/>
    <w:next w:val="a"/>
    <w:link w:val="70"/>
    <w:qFormat/>
    <w:rsid w:val="00A5247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6"/>
    </w:pPr>
    <w:rPr>
      <w:rFonts w:ascii="Cambria" w:hAnsi="Cambria" w:cs="Calibri"/>
      <w:i/>
      <w:iCs/>
      <w:color w:val="404040"/>
      <w:kern w:val="0"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A5247D"/>
    <w:pPr>
      <w:widowControl/>
      <w:autoSpaceDN/>
      <w:spacing w:before="240" w:after="60" w:line="240" w:lineRule="auto"/>
      <w:ind w:firstLine="0"/>
      <w:jc w:val="left"/>
      <w:textAlignment w:val="auto"/>
      <w:outlineLvl w:val="7"/>
    </w:pPr>
    <w:rPr>
      <w:rFonts w:cs="Calibri"/>
      <w:i/>
      <w:iCs/>
      <w:kern w:val="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A5247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8"/>
    </w:pPr>
    <w:rPr>
      <w:rFonts w:ascii="Cambria" w:hAnsi="Cambria" w:cs="Calibri"/>
      <w:i/>
      <w:iCs/>
      <w:color w:val="404040"/>
      <w:kern w:val="0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7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47D"/>
    <w:rPr>
      <w:rFonts w:ascii="Times New Roman" w:eastAsia="Times New Roman" w:hAnsi="Times New Roman" w:cs="Times New Roman"/>
      <w:kern w:val="3"/>
      <w:sz w:val="32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5247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47D"/>
    <w:rPr>
      <w:rFonts w:ascii="Times New Roman" w:eastAsia="Times New Roman" w:hAnsi="Times New Roman" w:cs="Times New Roman"/>
      <w:kern w:val="3"/>
      <w:sz w:val="32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A5247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5247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5247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A5247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5247D"/>
    <w:rPr>
      <w:rFonts w:ascii="Cambria" w:eastAsia="Times New Roman" w:hAnsi="Cambria" w:cs="Calibri"/>
      <w:color w:val="243F60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A5247D"/>
    <w:rPr>
      <w:rFonts w:ascii="Cambria" w:eastAsia="Times New Roman" w:hAnsi="Cambria" w:cs="Calibri"/>
      <w:i/>
      <w:iCs/>
      <w:color w:val="243F60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5247D"/>
    <w:rPr>
      <w:rFonts w:ascii="Cambria" w:eastAsia="Times New Roman" w:hAnsi="Cambria" w:cs="Calibri"/>
      <w:i/>
      <w:iCs/>
      <w:color w:val="404040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5247D"/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A5247D"/>
    <w:rPr>
      <w:rFonts w:ascii="Cambria" w:eastAsia="Times New Roman" w:hAnsi="Cambria" w:cs="Calibri"/>
      <w:i/>
      <w:iCs/>
      <w:color w:val="404040"/>
      <w:sz w:val="20"/>
      <w:szCs w:val="20"/>
      <w:lang w:eastAsia="ar-SA"/>
    </w:rPr>
  </w:style>
  <w:style w:type="paragraph" w:customStyle="1" w:styleId="Standard">
    <w:name w:val="Standard"/>
    <w:rsid w:val="00A524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Textbody">
    <w:name w:val="Text body"/>
    <w:basedOn w:val="Standard"/>
    <w:rsid w:val="00A5247D"/>
    <w:pPr>
      <w:spacing w:after="120"/>
    </w:pPr>
  </w:style>
  <w:style w:type="paragraph" w:customStyle="1" w:styleId="Textbodyindent">
    <w:name w:val="Text body indent"/>
    <w:basedOn w:val="Standard"/>
    <w:rsid w:val="00A5247D"/>
    <w:pPr>
      <w:ind w:firstLine="709"/>
      <w:jc w:val="both"/>
    </w:pPr>
    <w:rPr>
      <w:szCs w:val="20"/>
    </w:rPr>
  </w:style>
  <w:style w:type="paragraph" w:customStyle="1" w:styleId="110">
    <w:name w:val="Заголовок 11"/>
    <w:basedOn w:val="Standard"/>
    <w:next w:val="Standard"/>
    <w:rsid w:val="00A5247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Standard"/>
    <w:rsid w:val="00A5247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1">
    <w:name w:val="Заголовок 31"/>
    <w:basedOn w:val="Standard"/>
    <w:next w:val="Standard"/>
    <w:rsid w:val="00A524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Standard"/>
    <w:next w:val="Standard"/>
    <w:rsid w:val="00A5247D"/>
    <w:pPr>
      <w:keepNext/>
      <w:spacing w:before="240" w:after="60"/>
      <w:outlineLvl w:val="3"/>
    </w:pPr>
    <w:rPr>
      <w:b/>
      <w:bCs/>
    </w:rPr>
  </w:style>
  <w:style w:type="paragraph" w:styleId="a7">
    <w:name w:val="List"/>
    <w:basedOn w:val="Textbody"/>
    <w:rsid w:val="00A5247D"/>
    <w:rPr>
      <w:rFonts w:cs="Tahoma"/>
    </w:rPr>
  </w:style>
  <w:style w:type="paragraph" w:customStyle="1" w:styleId="12">
    <w:name w:val="Верхний колонтитул1"/>
    <w:basedOn w:val="Standard"/>
    <w:rsid w:val="00A5247D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Standard"/>
    <w:rsid w:val="00A5247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A5247D"/>
    <w:pPr>
      <w:suppressLineNumbers/>
    </w:pPr>
  </w:style>
  <w:style w:type="paragraph" w:customStyle="1" w:styleId="TableHeading">
    <w:name w:val="Table Heading"/>
    <w:basedOn w:val="TableContents"/>
    <w:rsid w:val="00A5247D"/>
    <w:pPr>
      <w:jc w:val="center"/>
    </w:pPr>
    <w:rPr>
      <w:b/>
      <w:bCs/>
    </w:rPr>
  </w:style>
  <w:style w:type="paragraph" w:customStyle="1" w:styleId="14">
    <w:name w:val="Название объекта1"/>
    <w:basedOn w:val="Standard"/>
    <w:rsid w:val="00A5247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basedOn w:val="Standard"/>
    <w:rsid w:val="00A5247D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  <w:rsid w:val="00A5247D"/>
  </w:style>
  <w:style w:type="paragraph" w:customStyle="1" w:styleId="Index">
    <w:name w:val="Index"/>
    <w:basedOn w:val="Standard"/>
    <w:rsid w:val="00A5247D"/>
    <w:pPr>
      <w:suppressLineNumbers/>
    </w:pPr>
    <w:rPr>
      <w:rFonts w:cs="Tahoma"/>
    </w:rPr>
  </w:style>
  <w:style w:type="paragraph" w:styleId="a8">
    <w:name w:val="Title"/>
    <w:basedOn w:val="Standard"/>
    <w:next w:val="Textbody"/>
    <w:link w:val="15"/>
    <w:qFormat/>
    <w:rsid w:val="00A5247D"/>
    <w:pPr>
      <w:keepNext/>
      <w:spacing w:before="240" w:after="120"/>
    </w:pPr>
    <w:rPr>
      <w:rFonts w:ascii="Arial" w:eastAsia="Lucida Sans Unicode" w:hAnsi="Arial" w:cs="Tahoma"/>
    </w:rPr>
  </w:style>
  <w:style w:type="character" w:customStyle="1" w:styleId="a9">
    <w:name w:val="Название Знак"/>
    <w:basedOn w:val="a0"/>
    <w:rsid w:val="00A524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aliases w:val="заголовок 2"/>
    <w:basedOn w:val="a8"/>
    <w:next w:val="Textbody"/>
    <w:link w:val="16"/>
    <w:qFormat/>
    <w:rsid w:val="00A5247D"/>
    <w:pPr>
      <w:jc w:val="center"/>
    </w:pPr>
    <w:rPr>
      <w:i/>
      <w:iCs/>
    </w:rPr>
  </w:style>
  <w:style w:type="character" w:customStyle="1" w:styleId="ab">
    <w:name w:val="Подзаголовок Знак"/>
    <w:basedOn w:val="a0"/>
    <w:rsid w:val="00A5247D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ru-RU"/>
    </w:rPr>
  </w:style>
  <w:style w:type="paragraph" w:customStyle="1" w:styleId="IauiueIacaaieaiiaacaaeaiey">
    <w:name w:val="Iau?iue.Iacaaiea iia?acaaeaiey"/>
    <w:rsid w:val="00A5247D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SchoolBook, 'Times New Roman'" w:eastAsia="Times New Roman" w:hAnsi="SchoolBook, 'Times New Roman'" w:cs="Times New Roman"/>
      <w:kern w:val="3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A5247D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ac">
    <w:name w:val="Обычный.Название подразделения"/>
    <w:rsid w:val="00A5247D"/>
    <w:pPr>
      <w:suppressAutoHyphens/>
      <w:autoSpaceDN w:val="0"/>
      <w:spacing w:after="0" w:line="240" w:lineRule="auto"/>
      <w:textAlignment w:val="baseline"/>
    </w:pPr>
    <w:rPr>
      <w:rFonts w:ascii="SchoolBook, 'Times New Roman'" w:eastAsia="Times New Roman" w:hAnsi="SchoolBook, 'Times New Roman'" w:cs="Times New Roman"/>
      <w:kern w:val="3"/>
      <w:sz w:val="28"/>
      <w:szCs w:val="20"/>
      <w:lang w:eastAsia="ru-RU"/>
    </w:rPr>
  </w:style>
  <w:style w:type="paragraph" w:customStyle="1" w:styleId="ConsPlusTitle">
    <w:name w:val="ConsPlusTitle"/>
    <w:rsid w:val="00A5247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  <w:style w:type="paragraph" w:customStyle="1" w:styleId="ConsPlusNonformat">
    <w:name w:val="ConsPlusNonformat"/>
    <w:rsid w:val="00A5247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Cell">
    <w:name w:val="ConsPlusCell"/>
    <w:rsid w:val="00A5247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d">
    <w:name w:val="Balloon Text"/>
    <w:basedOn w:val="Standard"/>
    <w:link w:val="17"/>
    <w:uiPriority w:val="99"/>
    <w:rsid w:val="00A524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rsid w:val="00A5247D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customStyle="1" w:styleId="WW-Web">
    <w:name w:val="WW-Обычный (Web)"/>
    <w:basedOn w:val="Standard"/>
    <w:rsid w:val="00A5247D"/>
    <w:pPr>
      <w:spacing w:before="100" w:after="100"/>
    </w:pPr>
  </w:style>
  <w:style w:type="character" w:customStyle="1" w:styleId="18">
    <w:name w:val="Номер страницы1"/>
    <w:basedOn w:val="a0"/>
    <w:rsid w:val="00A5247D"/>
  </w:style>
  <w:style w:type="character" w:customStyle="1" w:styleId="NumberingSymbols">
    <w:name w:val="Numbering Symbols"/>
    <w:rsid w:val="00A5247D"/>
  </w:style>
  <w:style w:type="character" w:customStyle="1" w:styleId="Internetlink">
    <w:name w:val="Internet link"/>
    <w:rsid w:val="00A5247D"/>
    <w:rPr>
      <w:color w:val="0000FF"/>
      <w:u w:val="single"/>
    </w:rPr>
  </w:style>
  <w:style w:type="character" w:customStyle="1" w:styleId="Absatz-Standardschriftart">
    <w:name w:val="Absatz-Standardschriftart"/>
    <w:rsid w:val="00A5247D"/>
  </w:style>
  <w:style w:type="character" w:customStyle="1" w:styleId="WW-Absatz-Standardschriftart">
    <w:name w:val="WW-Absatz-Standardschriftart"/>
    <w:rsid w:val="00A5247D"/>
  </w:style>
  <w:style w:type="character" w:customStyle="1" w:styleId="WW-Absatz-Standardschriftart1">
    <w:name w:val="WW-Absatz-Standardschriftart1"/>
    <w:rsid w:val="00A5247D"/>
  </w:style>
  <w:style w:type="character" w:customStyle="1" w:styleId="WW-Absatz-Standardschriftart11">
    <w:name w:val="WW-Absatz-Standardschriftart11"/>
    <w:rsid w:val="00A5247D"/>
  </w:style>
  <w:style w:type="character" w:customStyle="1" w:styleId="WW8Num3z2">
    <w:name w:val="WW8Num3z2"/>
    <w:rsid w:val="00A5247D"/>
    <w:rPr>
      <w:i/>
    </w:rPr>
  </w:style>
  <w:style w:type="character" w:customStyle="1" w:styleId="WW-Absatz-Standardschriftart111">
    <w:name w:val="WW-Absatz-Standardschriftart111"/>
    <w:rsid w:val="00A5247D"/>
  </w:style>
  <w:style w:type="character" w:customStyle="1" w:styleId="WW8Num1z0">
    <w:name w:val="WW8Num1z0"/>
    <w:rsid w:val="00A5247D"/>
    <w:rPr>
      <w:color w:val="000000"/>
    </w:rPr>
  </w:style>
  <w:style w:type="character" w:customStyle="1" w:styleId="WW8Num4z2">
    <w:name w:val="WW8Num4z2"/>
    <w:rsid w:val="00A5247D"/>
    <w:rPr>
      <w:i/>
    </w:rPr>
  </w:style>
  <w:style w:type="character" w:customStyle="1" w:styleId="nwttl1">
    <w:name w:val="nwttl1"/>
    <w:rsid w:val="00A5247D"/>
    <w:rPr>
      <w:color w:val="0975B4"/>
    </w:rPr>
  </w:style>
  <w:style w:type="character" w:customStyle="1" w:styleId="19">
    <w:name w:val="Верхний колонтитул Знак1"/>
    <w:rsid w:val="00A5247D"/>
    <w:rPr>
      <w:rFonts w:eastAsia="Times New Roman" w:cs="Times New Roman"/>
      <w:sz w:val="32"/>
      <w:szCs w:val="20"/>
      <w:lang w:bidi="ar-SA"/>
    </w:rPr>
  </w:style>
  <w:style w:type="paragraph" w:styleId="af">
    <w:name w:val="No Spacing"/>
    <w:qFormat/>
    <w:rsid w:val="00A5247D"/>
    <w:pPr>
      <w:widowControl w:val="0"/>
      <w:suppressAutoHyphens/>
      <w:autoSpaceDN w:val="0"/>
      <w:spacing w:after="0" w:line="240" w:lineRule="auto"/>
      <w:ind w:firstLine="200"/>
      <w:jc w:val="both"/>
      <w:textAlignment w:val="baseline"/>
    </w:pPr>
    <w:rPr>
      <w:rFonts w:ascii="Times New Roman" w:eastAsia="Times New Roman" w:hAnsi="Times New Roman" w:cs="Times New Roman"/>
      <w:kern w:val="3"/>
      <w:sz w:val="32"/>
      <w:szCs w:val="20"/>
      <w:lang w:eastAsia="ru-RU"/>
    </w:rPr>
  </w:style>
  <w:style w:type="paragraph" w:styleId="af0">
    <w:name w:val="Plain Text"/>
    <w:basedOn w:val="a"/>
    <w:link w:val="22"/>
    <w:rsid w:val="00A5247D"/>
    <w:pPr>
      <w:widowControl/>
      <w:suppressAutoHyphens w:val="0"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af1">
    <w:name w:val="Текст Знак"/>
    <w:basedOn w:val="a0"/>
    <w:rsid w:val="00A5247D"/>
    <w:rPr>
      <w:rFonts w:ascii="Consolas" w:eastAsia="Times New Roman" w:hAnsi="Consolas" w:cs="Consolas"/>
      <w:kern w:val="3"/>
      <w:sz w:val="21"/>
      <w:szCs w:val="21"/>
      <w:lang w:eastAsia="ru-RU"/>
    </w:rPr>
  </w:style>
  <w:style w:type="paragraph" w:customStyle="1" w:styleId="1a">
    <w:name w:val="Текст1"/>
    <w:basedOn w:val="a"/>
    <w:rsid w:val="00A5247D"/>
    <w:pPr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0"/>
      <w:sz w:val="20"/>
      <w:lang w:bidi="ru-RU"/>
    </w:rPr>
  </w:style>
  <w:style w:type="paragraph" w:styleId="af2">
    <w:name w:val="List Paragraph"/>
    <w:basedOn w:val="a"/>
    <w:link w:val="af3"/>
    <w:uiPriority w:val="34"/>
    <w:qFormat/>
    <w:rsid w:val="00A5247D"/>
    <w:pPr>
      <w:ind w:left="720"/>
    </w:pPr>
  </w:style>
  <w:style w:type="numbering" w:customStyle="1" w:styleId="WW8Num1">
    <w:name w:val="WW8Num1"/>
    <w:basedOn w:val="a2"/>
    <w:rsid w:val="00A5247D"/>
    <w:pPr>
      <w:numPr>
        <w:numId w:val="1"/>
      </w:numPr>
    </w:pPr>
  </w:style>
  <w:style w:type="paragraph" w:styleId="af4">
    <w:name w:val="Normal (Web)"/>
    <w:basedOn w:val="a"/>
    <w:rsid w:val="00A5247D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1b">
    <w:name w:val="Основной шрифт абзаца1"/>
    <w:rsid w:val="00A5247D"/>
  </w:style>
  <w:style w:type="character" w:styleId="af5">
    <w:name w:val="Strong"/>
    <w:uiPriority w:val="22"/>
    <w:qFormat/>
    <w:rsid w:val="00A5247D"/>
    <w:rPr>
      <w:b/>
      <w:bCs/>
    </w:rPr>
  </w:style>
  <w:style w:type="paragraph" w:customStyle="1" w:styleId="af6">
    <w:name w:val="Содержимое таблицы"/>
    <w:basedOn w:val="a5"/>
    <w:next w:val="TableHeading"/>
    <w:rsid w:val="00A5247D"/>
    <w:pPr>
      <w:widowControl/>
      <w:suppressAutoHyphens w:val="0"/>
      <w:autoSpaceDN/>
      <w:spacing w:after="20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f7">
    <w:name w:val="Table Grid"/>
    <w:basedOn w:val="a1"/>
    <w:uiPriority w:val="99"/>
    <w:rsid w:val="00A52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ody Text"/>
    <w:basedOn w:val="a"/>
    <w:link w:val="af9"/>
    <w:uiPriority w:val="99"/>
    <w:unhideWhenUsed/>
    <w:rsid w:val="00A5247D"/>
    <w:pPr>
      <w:widowControl/>
      <w:suppressAutoHyphens w:val="0"/>
      <w:autoSpaceDN/>
      <w:spacing w:after="12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f9">
    <w:name w:val="Основной текст Знак"/>
    <w:basedOn w:val="a0"/>
    <w:link w:val="af8"/>
    <w:uiPriority w:val="99"/>
    <w:rsid w:val="00A5247D"/>
    <w:rPr>
      <w:rFonts w:ascii="Calibri" w:eastAsia="Calibri" w:hAnsi="Calibri" w:cs="Times New Roman"/>
      <w:lang w:val="x-none"/>
    </w:rPr>
  </w:style>
  <w:style w:type="paragraph" w:customStyle="1" w:styleId="212">
    <w:name w:val="Стиль Заголовок 2 + 12 пт полужирный По центру"/>
    <w:basedOn w:val="a"/>
    <w:rsid w:val="00A5247D"/>
    <w:pPr>
      <w:keepNext/>
      <w:widowControl/>
      <w:spacing w:line="240" w:lineRule="auto"/>
      <w:ind w:firstLine="0"/>
      <w:jc w:val="center"/>
      <w:outlineLvl w:val="1"/>
    </w:pPr>
    <w:rPr>
      <w:b/>
      <w:bCs/>
      <w:iCs/>
      <w:sz w:val="26"/>
    </w:rPr>
  </w:style>
  <w:style w:type="paragraph" w:customStyle="1" w:styleId="0">
    <w:name w:val="Основной текст 0"/>
    <w:basedOn w:val="Standard"/>
    <w:rsid w:val="00A5247D"/>
    <w:pPr>
      <w:ind w:firstLine="539"/>
      <w:jc w:val="both"/>
    </w:pPr>
    <w:rPr>
      <w:bCs/>
      <w:iCs/>
      <w:color w:val="000000"/>
      <w:szCs w:val="24"/>
    </w:rPr>
  </w:style>
  <w:style w:type="paragraph" w:customStyle="1" w:styleId="ConsPlusNormal">
    <w:name w:val="ConsPlusNormal"/>
    <w:rsid w:val="00A524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W-">
    <w:name w:val="WW-Текст"/>
    <w:basedOn w:val="a"/>
    <w:rsid w:val="00A5247D"/>
    <w:pPr>
      <w:widowControl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23">
    <w:name w:val="Текст2"/>
    <w:basedOn w:val="a"/>
    <w:rsid w:val="00A5247D"/>
    <w:pPr>
      <w:autoSpaceDN/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2"/>
      <w:sz w:val="20"/>
      <w:lang w:bidi="ru-RU"/>
    </w:rPr>
  </w:style>
  <w:style w:type="paragraph" w:customStyle="1" w:styleId="210">
    <w:name w:val="Основной текст с отступом 21"/>
    <w:basedOn w:val="a"/>
    <w:rsid w:val="00A5247D"/>
    <w:pPr>
      <w:widowControl/>
      <w:autoSpaceDN/>
      <w:spacing w:line="240" w:lineRule="auto"/>
      <w:ind w:firstLine="709"/>
      <w:textAlignment w:val="auto"/>
    </w:pPr>
    <w:rPr>
      <w:bCs/>
      <w:iCs/>
      <w:kern w:val="0"/>
      <w:sz w:val="24"/>
      <w:szCs w:val="24"/>
      <w:lang w:eastAsia="ar-SA"/>
    </w:rPr>
  </w:style>
  <w:style w:type="paragraph" w:styleId="24">
    <w:name w:val="Body Text Indent 2"/>
    <w:basedOn w:val="a"/>
    <w:link w:val="25"/>
    <w:unhideWhenUsed/>
    <w:rsid w:val="00A5247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A5247D"/>
    <w:rPr>
      <w:rFonts w:ascii="Times New Roman" w:eastAsia="Times New Roman" w:hAnsi="Times New Roman" w:cs="Times New Roman"/>
      <w:kern w:val="3"/>
      <w:sz w:val="32"/>
      <w:szCs w:val="20"/>
      <w:lang w:eastAsia="ru-RU"/>
    </w:rPr>
  </w:style>
  <w:style w:type="character" w:styleId="afa">
    <w:name w:val="page number"/>
    <w:basedOn w:val="1b"/>
    <w:rsid w:val="00A5247D"/>
  </w:style>
  <w:style w:type="character" w:customStyle="1" w:styleId="afb">
    <w:name w:val="Символ нумерации"/>
    <w:rsid w:val="00A5247D"/>
  </w:style>
  <w:style w:type="character" w:styleId="afc">
    <w:name w:val="Hyperlink"/>
    <w:uiPriority w:val="99"/>
    <w:rsid w:val="00A5247D"/>
    <w:rPr>
      <w:color w:val="0000FF"/>
      <w:u w:val="single"/>
    </w:rPr>
  </w:style>
  <w:style w:type="character" w:customStyle="1" w:styleId="WW-Absatz-Standardschriftart1111">
    <w:name w:val="WW-Absatz-Standardschriftart1111"/>
    <w:rsid w:val="00A5247D"/>
  </w:style>
  <w:style w:type="character" w:customStyle="1" w:styleId="26">
    <w:name w:val="Основной шрифт абзаца2"/>
    <w:rsid w:val="00A5247D"/>
  </w:style>
  <w:style w:type="character" w:customStyle="1" w:styleId="WW-Absatz-Standardschriftart11111">
    <w:name w:val="WW-Absatz-Standardschriftart11111"/>
    <w:rsid w:val="00A5247D"/>
  </w:style>
  <w:style w:type="character" w:customStyle="1" w:styleId="WW-Absatz-Standardschriftart111111">
    <w:name w:val="WW-Absatz-Standardschriftart111111"/>
    <w:rsid w:val="00A5247D"/>
  </w:style>
  <w:style w:type="character" w:customStyle="1" w:styleId="WW-Absatz-Standardschriftart1111111">
    <w:name w:val="WW-Absatz-Standardschriftart1111111"/>
    <w:rsid w:val="00A5247D"/>
  </w:style>
  <w:style w:type="character" w:customStyle="1" w:styleId="WW-Absatz-Standardschriftart11111111">
    <w:name w:val="WW-Absatz-Standardschriftart11111111"/>
    <w:rsid w:val="00A5247D"/>
  </w:style>
  <w:style w:type="character" w:customStyle="1" w:styleId="WW-Absatz-Standardschriftart111111111">
    <w:name w:val="WW-Absatz-Standardschriftart111111111"/>
    <w:rsid w:val="00A5247D"/>
  </w:style>
  <w:style w:type="character" w:customStyle="1" w:styleId="WW-Absatz-Standardschriftart1111111111">
    <w:name w:val="WW-Absatz-Standardschriftart1111111111"/>
    <w:rsid w:val="00A5247D"/>
  </w:style>
  <w:style w:type="character" w:customStyle="1" w:styleId="WW-Absatz-Standardschriftart11111111111">
    <w:name w:val="WW-Absatz-Standardschriftart11111111111"/>
    <w:rsid w:val="00A5247D"/>
  </w:style>
  <w:style w:type="character" w:customStyle="1" w:styleId="WW-Absatz-Standardschriftart111111111111">
    <w:name w:val="WW-Absatz-Standardschriftart111111111111"/>
    <w:rsid w:val="00A5247D"/>
  </w:style>
  <w:style w:type="character" w:customStyle="1" w:styleId="WW-Absatz-Standardschriftart1111111111111">
    <w:name w:val="WW-Absatz-Standardschriftart1111111111111"/>
    <w:rsid w:val="00A5247D"/>
  </w:style>
  <w:style w:type="character" w:customStyle="1" w:styleId="WW-Absatz-Standardschriftart11111111111111">
    <w:name w:val="WW-Absatz-Standardschriftart11111111111111"/>
    <w:rsid w:val="00A5247D"/>
  </w:style>
  <w:style w:type="character" w:customStyle="1" w:styleId="WW-Absatz-Standardschriftart111111111111111">
    <w:name w:val="WW-Absatz-Standardschriftart111111111111111"/>
    <w:rsid w:val="00A5247D"/>
  </w:style>
  <w:style w:type="character" w:customStyle="1" w:styleId="WW-Absatz-Standardschriftart1111111111111111">
    <w:name w:val="WW-Absatz-Standardschriftart1111111111111111"/>
    <w:rsid w:val="00A5247D"/>
  </w:style>
  <w:style w:type="character" w:customStyle="1" w:styleId="WW-Absatz-Standardschriftart11111111111111111">
    <w:name w:val="WW-Absatz-Standardschriftart11111111111111111"/>
    <w:rsid w:val="00A5247D"/>
  </w:style>
  <w:style w:type="character" w:customStyle="1" w:styleId="WW-Absatz-Standardschriftart111111111111111111">
    <w:name w:val="WW-Absatz-Standardschriftart111111111111111111"/>
    <w:rsid w:val="00A5247D"/>
  </w:style>
  <w:style w:type="character" w:customStyle="1" w:styleId="WW-Absatz-Standardschriftart1111111111111111111">
    <w:name w:val="WW-Absatz-Standardschriftart1111111111111111111"/>
    <w:rsid w:val="00A5247D"/>
  </w:style>
  <w:style w:type="character" w:customStyle="1" w:styleId="WW-Absatz-Standardschriftart11111111111111111111">
    <w:name w:val="WW-Absatz-Standardschriftart11111111111111111111"/>
    <w:rsid w:val="00A5247D"/>
  </w:style>
  <w:style w:type="character" w:customStyle="1" w:styleId="WW-Absatz-Standardschriftart111111111111111111111">
    <w:name w:val="WW-Absatz-Standardschriftart111111111111111111111"/>
    <w:rsid w:val="00A5247D"/>
  </w:style>
  <w:style w:type="character" w:customStyle="1" w:styleId="WW-Absatz-Standardschriftart1111111111111111111111">
    <w:name w:val="WW-Absatz-Standardschriftart1111111111111111111111"/>
    <w:rsid w:val="00A5247D"/>
  </w:style>
  <w:style w:type="character" w:customStyle="1" w:styleId="WW-Absatz-Standardschriftart11111111111111111111111">
    <w:name w:val="WW-Absatz-Standardschriftart11111111111111111111111"/>
    <w:rsid w:val="00A5247D"/>
  </w:style>
  <w:style w:type="character" w:customStyle="1" w:styleId="WW-Absatz-Standardschriftart111111111111111111111111">
    <w:name w:val="WW-Absatz-Standardschriftart111111111111111111111111"/>
    <w:rsid w:val="00A5247D"/>
  </w:style>
  <w:style w:type="paragraph" w:customStyle="1" w:styleId="afd">
    <w:name w:val="Заголовок"/>
    <w:basedOn w:val="a"/>
    <w:next w:val="af8"/>
    <w:rsid w:val="00A5247D"/>
    <w:pPr>
      <w:keepNext/>
      <w:widowControl/>
      <w:autoSpaceDN/>
      <w:spacing w:before="240" w:after="120" w:line="240" w:lineRule="auto"/>
      <w:ind w:firstLine="0"/>
      <w:jc w:val="left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7">
    <w:name w:val="Название2"/>
    <w:basedOn w:val="a"/>
    <w:rsid w:val="00A5247D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28">
    <w:name w:val="Указатель2"/>
    <w:basedOn w:val="a"/>
    <w:rsid w:val="00A5247D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styleId="afe">
    <w:name w:val="Body Text Indent"/>
    <w:basedOn w:val="a"/>
    <w:link w:val="aff"/>
    <w:uiPriority w:val="99"/>
    <w:rsid w:val="00A5247D"/>
    <w:pPr>
      <w:widowControl/>
      <w:autoSpaceDN/>
      <w:spacing w:line="240" w:lineRule="auto"/>
      <w:ind w:firstLine="709"/>
      <w:textAlignment w:val="auto"/>
    </w:pPr>
    <w:rPr>
      <w:kern w:val="0"/>
      <w:sz w:val="28"/>
      <w:lang w:eastAsia="ar-SA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A5247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0">
    <w:name w:val="Заголовок таблицы"/>
    <w:basedOn w:val="af6"/>
    <w:rsid w:val="00A5247D"/>
    <w:pPr>
      <w:suppressLineNumbers/>
      <w:tabs>
        <w:tab w:val="clear" w:pos="4677"/>
        <w:tab w:val="clear" w:pos="9355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ff1">
    <w:name w:val="Содержимое врезки"/>
    <w:basedOn w:val="af8"/>
    <w:rsid w:val="00A5247D"/>
    <w:pPr>
      <w:suppressAutoHyphens/>
      <w:spacing w:line="240" w:lineRule="auto"/>
    </w:pPr>
    <w:rPr>
      <w:rFonts w:ascii="Times New Roman" w:eastAsia="Times New Roman" w:hAnsi="Times New Roman"/>
      <w:sz w:val="28"/>
      <w:szCs w:val="28"/>
      <w:lang w:val="ru-RU" w:eastAsia="ar-SA"/>
    </w:rPr>
  </w:style>
  <w:style w:type="paragraph" w:customStyle="1" w:styleId="1c">
    <w:name w:val="Название1"/>
    <w:basedOn w:val="a"/>
    <w:rsid w:val="00A5247D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1d">
    <w:name w:val="Указатель1"/>
    <w:basedOn w:val="a"/>
    <w:rsid w:val="00A5247D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customStyle="1" w:styleId="1e">
    <w:name w:val="Обычный1"/>
    <w:rsid w:val="00A5247D"/>
    <w:pPr>
      <w:widowControl w:val="0"/>
      <w:suppressAutoHyphens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Standarduser">
    <w:name w:val="Standard (user)"/>
    <w:rsid w:val="00A524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ru-RU" w:bidi="ru-RU"/>
    </w:rPr>
  </w:style>
  <w:style w:type="paragraph" w:customStyle="1" w:styleId="aff2">
    <w:name w:val="Знак Знак"/>
    <w:basedOn w:val="a"/>
    <w:rsid w:val="00A5247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WW8Num2z0">
    <w:name w:val="WW8Num2z0"/>
    <w:rsid w:val="00A5247D"/>
    <w:rPr>
      <w:rFonts w:ascii="Symbol" w:hAnsi="Symbol"/>
    </w:rPr>
  </w:style>
  <w:style w:type="character" w:customStyle="1" w:styleId="WW8Num3z0">
    <w:name w:val="WW8Num3z0"/>
    <w:rsid w:val="00A5247D"/>
    <w:rPr>
      <w:rFonts w:ascii="Symbol" w:hAnsi="Symbol"/>
    </w:rPr>
  </w:style>
  <w:style w:type="character" w:customStyle="1" w:styleId="WW8Num4z0">
    <w:name w:val="WW8Num4z0"/>
    <w:rsid w:val="00A5247D"/>
    <w:rPr>
      <w:rFonts w:ascii="Symbol" w:hAnsi="Symbol"/>
    </w:rPr>
  </w:style>
  <w:style w:type="character" w:customStyle="1" w:styleId="WW8Num5z0">
    <w:name w:val="WW8Num5z0"/>
    <w:rsid w:val="00A5247D"/>
    <w:rPr>
      <w:rFonts w:ascii="Symbol" w:hAnsi="Symbol"/>
    </w:rPr>
  </w:style>
  <w:style w:type="character" w:customStyle="1" w:styleId="WW8Num6z0">
    <w:name w:val="WW8Num6z0"/>
    <w:rsid w:val="00A5247D"/>
    <w:rPr>
      <w:rFonts w:ascii="Symbol" w:hAnsi="Symbol"/>
    </w:rPr>
  </w:style>
  <w:style w:type="character" w:customStyle="1" w:styleId="WW8Num7z0">
    <w:name w:val="WW8Num7z0"/>
    <w:rsid w:val="00A5247D"/>
    <w:rPr>
      <w:rFonts w:ascii="Symbol" w:hAnsi="Symbol"/>
    </w:rPr>
  </w:style>
  <w:style w:type="character" w:customStyle="1" w:styleId="WW8Num4z1">
    <w:name w:val="WW8Num4z1"/>
    <w:rsid w:val="00A5247D"/>
    <w:rPr>
      <w:rFonts w:ascii="Courier New" w:hAnsi="Courier New" w:cs="Courier New"/>
    </w:rPr>
  </w:style>
  <w:style w:type="character" w:customStyle="1" w:styleId="WW8Num5z1">
    <w:name w:val="WW8Num5z1"/>
    <w:rsid w:val="00A5247D"/>
    <w:rPr>
      <w:rFonts w:ascii="Courier New" w:hAnsi="Courier New" w:cs="Courier New"/>
    </w:rPr>
  </w:style>
  <w:style w:type="character" w:customStyle="1" w:styleId="WW8Num5z2">
    <w:name w:val="WW8Num5z2"/>
    <w:rsid w:val="00A5247D"/>
    <w:rPr>
      <w:rFonts w:ascii="Wingdings" w:hAnsi="Wingdings"/>
    </w:rPr>
  </w:style>
  <w:style w:type="character" w:customStyle="1" w:styleId="WW8Num6z1">
    <w:name w:val="WW8Num6z1"/>
    <w:rsid w:val="00A5247D"/>
    <w:rPr>
      <w:rFonts w:ascii="Courier New" w:hAnsi="Courier New" w:cs="Courier New"/>
    </w:rPr>
  </w:style>
  <w:style w:type="character" w:customStyle="1" w:styleId="WW8Num6z2">
    <w:name w:val="WW8Num6z2"/>
    <w:rsid w:val="00A5247D"/>
    <w:rPr>
      <w:rFonts w:ascii="Wingdings" w:hAnsi="Wingdings"/>
    </w:rPr>
  </w:style>
  <w:style w:type="character" w:customStyle="1" w:styleId="WW8Num7z1">
    <w:name w:val="WW8Num7z1"/>
    <w:rsid w:val="00A5247D"/>
    <w:rPr>
      <w:rFonts w:ascii="Courier New" w:hAnsi="Courier New" w:cs="Courier New"/>
    </w:rPr>
  </w:style>
  <w:style w:type="character" w:customStyle="1" w:styleId="WW8Num7z2">
    <w:name w:val="WW8Num7z2"/>
    <w:rsid w:val="00A5247D"/>
    <w:rPr>
      <w:rFonts w:ascii="Wingdings" w:hAnsi="Wingdings"/>
    </w:rPr>
  </w:style>
  <w:style w:type="character" w:customStyle="1" w:styleId="WW8Num8z0">
    <w:name w:val="WW8Num8z0"/>
    <w:rsid w:val="00A5247D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WW8Num9z0">
    <w:name w:val="WW8Num9z0"/>
    <w:rsid w:val="00A5247D"/>
    <w:rPr>
      <w:b/>
    </w:rPr>
  </w:style>
  <w:style w:type="character" w:customStyle="1" w:styleId="WW8Num10z0">
    <w:name w:val="WW8Num10z0"/>
    <w:rsid w:val="00A5247D"/>
    <w:rPr>
      <w:rFonts w:ascii="Symbol" w:hAnsi="Symbol"/>
    </w:rPr>
  </w:style>
  <w:style w:type="character" w:customStyle="1" w:styleId="WW8Num10z1">
    <w:name w:val="WW8Num10z1"/>
    <w:rsid w:val="00A5247D"/>
    <w:rPr>
      <w:rFonts w:ascii="Courier New" w:hAnsi="Courier New" w:cs="Courier New"/>
    </w:rPr>
  </w:style>
  <w:style w:type="character" w:customStyle="1" w:styleId="WW8Num10z2">
    <w:name w:val="WW8Num10z2"/>
    <w:rsid w:val="00A5247D"/>
    <w:rPr>
      <w:rFonts w:ascii="Wingdings" w:hAnsi="Wingdings"/>
    </w:rPr>
  </w:style>
  <w:style w:type="character" w:customStyle="1" w:styleId="WW8Num11z0">
    <w:name w:val="WW8Num11z0"/>
    <w:rsid w:val="00A5247D"/>
    <w:rPr>
      <w:rFonts w:ascii="Symbol" w:hAnsi="Symbol"/>
    </w:rPr>
  </w:style>
  <w:style w:type="character" w:customStyle="1" w:styleId="WW8Num11z1">
    <w:name w:val="WW8Num11z1"/>
    <w:rsid w:val="00A5247D"/>
    <w:rPr>
      <w:rFonts w:ascii="Courier New" w:hAnsi="Courier New" w:cs="Courier New"/>
    </w:rPr>
  </w:style>
  <w:style w:type="character" w:customStyle="1" w:styleId="WW8Num11z2">
    <w:name w:val="WW8Num11z2"/>
    <w:rsid w:val="00A5247D"/>
    <w:rPr>
      <w:rFonts w:ascii="Wingdings" w:hAnsi="Wingdings"/>
    </w:rPr>
  </w:style>
  <w:style w:type="character" w:customStyle="1" w:styleId="WW8Num12z0">
    <w:name w:val="WW8Num12z0"/>
    <w:rsid w:val="00A5247D"/>
    <w:rPr>
      <w:rFonts w:ascii="Symbol" w:hAnsi="Symbol"/>
    </w:rPr>
  </w:style>
  <w:style w:type="character" w:customStyle="1" w:styleId="WW8Num12z1">
    <w:name w:val="WW8Num12z1"/>
    <w:rsid w:val="00A5247D"/>
    <w:rPr>
      <w:rFonts w:ascii="Courier New" w:hAnsi="Courier New" w:cs="Courier New"/>
    </w:rPr>
  </w:style>
  <w:style w:type="character" w:customStyle="1" w:styleId="WW8Num12z2">
    <w:name w:val="WW8Num12z2"/>
    <w:rsid w:val="00A5247D"/>
    <w:rPr>
      <w:rFonts w:ascii="Wingdings" w:hAnsi="Wingdings"/>
    </w:rPr>
  </w:style>
  <w:style w:type="character" w:customStyle="1" w:styleId="WW8Num13z0">
    <w:name w:val="WW8Num13z0"/>
    <w:rsid w:val="00A5247D"/>
    <w:rPr>
      <w:rFonts w:ascii="Symbol" w:hAnsi="Symbol"/>
    </w:rPr>
  </w:style>
  <w:style w:type="character" w:customStyle="1" w:styleId="WW8Num13z1">
    <w:name w:val="WW8Num13z1"/>
    <w:rsid w:val="00A5247D"/>
    <w:rPr>
      <w:rFonts w:ascii="Courier New" w:hAnsi="Courier New" w:cs="Courier New"/>
    </w:rPr>
  </w:style>
  <w:style w:type="character" w:customStyle="1" w:styleId="WW8Num13z2">
    <w:name w:val="WW8Num13z2"/>
    <w:rsid w:val="00A5247D"/>
    <w:rPr>
      <w:rFonts w:ascii="Wingdings" w:hAnsi="Wingdings"/>
    </w:rPr>
  </w:style>
  <w:style w:type="character" w:customStyle="1" w:styleId="WW8Num14z0">
    <w:name w:val="WW8Num14z0"/>
    <w:rsid w:val="00A5247D"/>
    <w:rPr>
      <w:rFonts w:ascii="Symbol" w:hAnsi="Symbol"/>
    </w:rPr>
  </w:style>
  <w:style w:type="character" w:customStyle="1" w:styleId="WW8Num14z1">
    <w:name w:val="WW8Num14z1"/>
    <w:rsid w:val="00A5247D"/>
    <w:rPr>
      <w:rFonts w:ascii="Courier New" w:hAnsi="Courier New" w:cs="Courier New"/>
    </w:rPr>
  </w:style>
  <w:style w:type="character" w:customStyle="1" w:styleId="WW8Num14z2">
    <w:name w:val="WW8Num14z2"/>
    <w:rsid w:val="00A5247D"/>
    <w:rPr>
      <w:rFonts w:ascii="Wingdings" w:hAnsi="Wingdings"/>
    </w:rPr>
  </w:style>
  <w:style w:type="character" w:customStyle="1" w:styleId="S">
    <w:name w:val="S_Маркированный Знак"/>
    <w:rsid w:val="00A5247D"/>
    <w:rPr>
      <w:rFonts w:ascii="Times New Roman" w:hAnsi="Times New Roman"/>
      <w:w w:val="109"/>
      <w:sz w:val="24"/>
      <w:szCs w:val="24"/>
    </w:rPr>
  </w:style>
  <w:style w:type="character" w:customStyle="1" w:styleId="S0">
    <w:name w:val="S_Обычный Знак"/>
    <w:rsid w:val="00A5247D"/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rsid w:val="00A5247D"/>
    <w:rPr>
      <w:rFonts w:ascii="Times New Roman" w:hAnsi="Times New Roman"/>
      <w:sz w:val="16"/>
      <w:szCs w:val="16"/>
    </w:rPr>
  </w:style>
  <w:style w:type="character" w:customStyle="1" w:styleId="FontStyle12">
    <w:name w:val="Font Style12"/>
    <w:rsid w:val="00A5247D"/>
    <w:rPr>
      <w:rFonts w:ascii="MS Reference Sans Serif" w:hAnsi="MS Reference Sans Serif" w:cs="MS Reference Sans Serif"/>
      <w:sz w:val="20"/>
      <w:szCs w:val="20"/>
    </w:rPr>
  </w:style>
  <w:style w:type="character" w:customStyle="1" w:styleId="29">
    <w:name w:val="Основной текст 2 Знак"/>
    <w:rsid w:val="00A5247D"/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A5247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5">
    <w:name w:val="Font Style15"/>
    <w:rsid w:val="00A5247D"/>
    <w:rPr>
      <w:rFonts w:ascii="MS Reference Sans Serif" w:hAnsi="MS Reference Sans Serif" w:cs="MS Reference Sans Serif"/>
      <w:b/>
      <w:bCs/>
      <w:sz w:val="30"/>
      <w:szCs w:val="30"/>
    </w:rPr>
  </w:style>
  <w:style w:type="character" w:styleId="aff3">
    <w:name w:val="FollowedHyperlink"/>
    <w:uiPriority w:val="99"/>
    <w:rsid w:val="00A5247D"/>
    <w:rPr>
      <w:color w:val="800080"/>
      <w:u w:val="single"/>
    </w:rPr>
  </w:style>
  <w:style w:type="character" w:styleId="aff4">
    <w:name w:val="Placeholder Text"/>
    <w:rsid w:val="00A5247D"/>
    <w:rPr>
      <w:color w:val="808080"/>
    </w:rPr>
  </w:style>
  <w:style w:type="character" w:customStyle="1" w:styleId="FontStyle13">
    <w:name w:val="Font Style13"/>
    <w:rsid w:val="00A5247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1">
    <w:name w:val="Font Style11"/>
    <w:rsid w:val="00A5247D"/>
    <w:rPr>
      <w:rFonts w:ascii="MS Reference Sans Serif" w:hAnsi="MS Reference Sans Serif" w:cs="MS Reference Sans Serif"/>
      <w:b/>
      <w:bCs/>
      <w:i/>
      <w:iCs/>
      <w:spacing w:val="-10"/>
      <w:sz w:val="20"/>
      <w:szCs w:val="20"/>
    </w:rPr>
  </w:style>
  <w:style w:type="character" w:customStyle="1" w:styleId="FontStyle14">
    <w:name w:val="Font Style14"/>
    <w:rsid w:val="00A5247D"/>
    <w:rPr>
      <w:rFonts w:ascii="MS Reference Sans Serif" w:hAnsi="MS Reference Sans Serif" w:cs="MS Reference Sans Serif"/>
      <w:sz w:val="30"/>
      <w:szCs w:val="30"/>
    </w:rPr>
  </w:style>
  <w:style w:type="character" w:customStyle="1" w:styleId="FontStyle21">
    <w:name w:val="Font Style21"/>
    <w:rsid w:val="00A5247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0">
    <w:name w:val="Font Style20"/>
    <w:rsid w:val="00A5247D"/>
    <w:rPr>
      <w:rFonts w:ascii="Consolas" w:hAnsi="Consolas" w:cs="Consolas"/>
      <w:b/>
      <w:bCs/>
      <w:sz w:val="22"/>
      <w:szCs w:val="22"/>
    </w:rPr>
  </w:style>
  <w:style w:type="character" w:customStyle="1" w:styleId="FontStyle16">
    <w:name w:val="Font Style16"/>
    <w:rsid w:val="00A5247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7">
    <w:name w:val="Font Style17"/>
    <w:rsid w:val="00A5247D"/>
    <w:rPr>
      <w:rFonts w:ascii="MS Reference Sans Serif" w:hAnsi="MS Reference Sans Serif" w:cs="MS Reference Sans Serif"/>
      <w:b/>
      <w:bCs/>
      <w:spacing w:val="10"/>
      <w:sz w:val="14"/>
      <w:szCs w:val="14"/>
    </w:rPr>
  </w:style>
  <w:style w:type="character" w:customStyle="1" w:styleId="FontStyle19">
    <w:name w:val="Font Style19"/>
    <w:rsid w:val="00A5247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22">
    <w:name w:val="Font Style22"/>
    <w:rsid w:val="00A5247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3">
    <w:name w:val="Font Style23"/>
    <w:rsid w:val="00A5247D"/>
    <w:rPr>
      <w:rFonts w:ascii="Verdana" w:hAnsi="Verdana" w:cs="Verdana"/>
      <w:i/>
      <w:iCs/>
      <w:sz w:val="20"/>
      <w:szCs w:val="20"/>
    </w:rPr>
  </w:style>
  <w:style w:type="character" w:customStyle="1" w:styleId="FontStyle24">
    <w:name w:val="Font Style24"/>
    <w:rsid w:val="00A5247D"/>
    <w:rPr>
      <w:rFonts w:ascii="MS Reference Sans Serif" w:hAnsi="MS Reference Sans Serif" w:cs="MS Reference Sans Serif"/>
      <w:b/>
      <w:bCs/>
      <w:sz w:val="52"/>
      <w:szCs w:val="52"/>
    </w:rPr>
  </w:style>
  <w:style w:type="character" w:customStyle="1" w:styleId="FontStyle25">
    <w:name w:val="Font Style25"/>
    <w:rsid w:val="00A5247D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character" w:styleId="aff5">
    <w:name w:val="Intense Reference"/>
    <w:qFormat/>
    <w:rsid w:val="00A5247D"/>
    <w:rPr>
      <w:b/>
      <w:bCs/>
      <w:smallCaps/>
      <w:color w:val="C0504D"/>
      <w:spacing w:val="5"/>
      <w:u w:val="single"/>
    </w:rPr>
  </w:style>
  <w:style w:type="character" w:customStyle="1" w:styleId="aff6">
    <w:name w:val="Обычный в таблице Знак"/>
    <w:rsid w:val="00A5247D"/>
    <w:rPr>
      <w:rFonts w:ascii="Times New Roman" w:hAnsi="Times New Roman"/>
      <w:sz w:val="24"/>
      <w:szCs w:val="24"/>
    </w:rPr>
  </w:style>
  <w:style w:type="character" w:customStyle="1" w:styleId="aff7">
    <w:name w:val="Без интервала Знак"/>
    <w:rsid w:val="00A5247D"/>
    <w:rPr>
      <w:sz w:val="22"/>
      <w:szCs w:val="22"/>
      <w:lang w:val="ru-RU" w:eastAsia="ar-SA" w:bidi="ar-SA"/>
    </w:rPr>
  </w:style>
  <w:style w:type="character" w:customStyle="1" w:styleId="aff8">
    <w:name w:val="Абзац рядовой Знак"/>
    <w:rsid w:val="00A5247D"/>
    <w:rPr>
      <w:rFonts w:ascii="Times New Roman" w:hAnsi="Times New Roman"/>
      <w:sz w:val="28"/>
      <w:szCs w:val="28"/>
    </w:rPr>
  </w:style>
  <w:style w:type="character" w:customStyle="1" w:styleId="aff9">
    <w:name w:val="СтильЗ Знак"/>
    <w:rsid w:val="00A5247D"/>
    <w:rPr>
      <w:rFonts w:ascii="Times New Roman" w:hAnsi="Times New Roman"/>
      <w:sz w:val="24"/>
    </w:rPr>
  </w:style>
  <w:style w:type="character" w:customStyle="1" w:styleId="2a">
    <w:name w:val="Заг 2 Знак Знак"/>
    <w:rsid w:val="00A5247D"/>
    <w:rPr>
      <w:rFonts w:ascii="Arial" w:hAnsi="Arial" w:cs="Arial"/>
      <w:b/>
      <w:caps/>
      <w:shadow/>
      <w:color w:val="0070C0"/>
      <w:sz w:val="24"/>
      <w:szCs w:val="28"/>
    </w:rPr>
  </w:style>
  <w:style w:type="character" w:styleId="affa">
    <w:name w:val="Intense Emphasis"/>
    <w:qFormat/>
    <w:rsid w:val="00A5247D"/>
    <w:rPr>
      <w:b/>
      <w:bCs/>
      <w:i/>
      <w:iCs/>
      <w:color w:val="4F81BD"/>
    </w:rPr>
  </w:style>
  <w:style w:type="character" w:customStyle="1" w:styleId="S1">
    <w:name w:val="S_Маркированный Знак1"/>
    <w:rsid w:val="00A5247D"/>
    <w:rPr>
      <w:sz w:val="24"/>
      <w:szCs w:val="24"/>
    </w:rPr>
  </w:style>
  <w:style w:type="character" w:customStyle="1" w:styleId="Bodytext">
    <w:name w:val="Body text_"/>
    <w:rsid w:val="00A5247D"/>
    <w:rPr>
      <w:rFonts w:ascii="Times New Roman" w:hAnsi="Times New Roman"/>
      <w:shd w:val="clear" w:color="auto" w:fill="FFFFFF"/>
    </w:rPr>
  </w:style>
  <w:style w:type="character" w:customStyle="1" w:styleId="Bodytext10">
    <w:name w:val="Body text (10)_"/>
    <w:rsid w:val="00A5247D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Bodytext100">
    <w:name w:val="Body text (10)"/>
    <w:rsid w:val="00A5247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2Bold">
    <w:name w:val="Heading #4 (2) + Bold"/>
    <w:rsid w:val="00A5247D"/>
    <w:rPr>
      <w:rFonts w:ascii="Arial Narrow" w:hAnsi="Arial Narrow" w:cs="Arial Narrow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Heading42">
    <w:name w:val="Heading #4 (2)"/>
    <w:rsid w:val="00A5247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3NotBold">
    <w:name w:val="Heading #4 (3) + Not Bold"/>
    <w:rsid w:val="00A5247D"/>
    <w:rPr>
      <w:rFonts w:ascii="Arial Narrow" w:hAnsi="Arial Narrow" w:cs="Arial Narrow"/>
      <w:b/>
      <w:bCs/>
      <w:i/>
      <w:iCs/>
      <w:spacing w:val="0"/>
      <w:w w:val="100"/>
      <w:sz w:val="21"/>
      <w:szCs w:val="21"/>
      <w:shd w:val="clear" w:color="auto" w:fill="FFFFFF"/>
    </w:rPr>
  </w:style>
  <w:style w:type="character" w:customStyle="1" w:styleId="Heading42Bold34">
    <w:name w:val="Heading #4 (2) + Bold34"/>
    <w:rsid w:val="00A5247D"/>
    <w:rPr>
      <w:rFonts w:ascii="Arial Narrow" w:hAnsi="Arial Narrow" w:cs="Arial Narrow"/>
      <w:b/>
      <w:bCs/>
      <w:i/>
      <w:iCs/>
      <w:spacing w:val="-10"/>
      <w:w w:val="100"/>
      <w:sz w:val="21"/>
      <w:szCs w:val="21"/>
      <w:shd w:val="clear" w:color="auto" w:fill="FFFFFF"/>
      <w:lang w:val="ru-RU"/>
    </w:rPr>
  </w:style>
  <w:style w:type="character" w:customStyle="1" w:styleId="Bodytext7">
    <w:name w:val="Body text7"/>
    <w:rsid w:val="00A5247D"/>
    <w:rPr>
      <w:rFonts w:ascii="Times New Roman" w:hAnsi="Times New Roman"/>
      <w:spacing w:val="0"/>
      <w:sz w:val="20"/>
      <w:szCs w:val="20"/>
      <w:shd w:val="clear" w:color="auto" w:fill="FFFFFF"/>
    </w:rPr>
  </w:style>
  <w:style w:type="character" w:customStyle="1" w:styleId="Bodytext6">
    <w:name w:val="Body text6"/>
    <w:rsid w:val="00A5247D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  <w:lang w:val="ru-RU"/>
    </w:rPr>
  </w:style>
  <w:style w:type="character" w:styleId="affb">
    <w:name w:val="Emphasis"/>
    <w:qFormat/>
    <w:rsid w:val="00A5247D"/>
    <w:rPr>
      <w:i/>
      <w:iCs/>
    </w:rPr>
  </w:style>
  <w:style w:type="character" w:customStyle="1" w:styleId="33">
    <w:name w:val="Основной текст с отступом 3 Знак"/>
    <w:rsid w:val="00A5247D"/>
    <w:rPr>
      <w:rFonts w:ascii="Times New Roman" w:eastAsia="Calibri" w:hAnsi="Times New Roman"/>
      <w:bCs/>
      <w:sz w:val="16"/>
      <w:szCs w:val="16"/>
      <w:lang w:val="x-none"/>
    </w:rPr>
  </w:style>
  <w:style w:type="character" w:customStyle="1" w:styleId="42">
    <w:name w:val="Стиль 4 Знак"/>
    <w:rsid w:val="00A5247D"/>
    <w:rPr>
      <w:rFonts w:ascii="Times New Roman" w:hAnsi="Times New Roman"/>
      <w:b/>
      <w:bCs/>
      <w:iCs/>
      <w:sz w:val="24"/>
      <w:szCs w:val="22"/>
      <w:lang w:val="x-none"/>
    </w:rPr>
  </w:style>
  <w:style w:type="character" w:customStyle="1" w:styleId="apple-style-span">
    <w:name w:val="apple-style-span"/>
    <w:rsid w:val="00A5247D"/>
  </w:style>
  <w:style w:type="character" w:customStyle="1" w:styleId="blk">
    <w:name w:val="blk"/>
    <w:rsid w:val="00A5247D"/>
  </w:style>
  <w:style w:type="character" w:customStyle="1" w:styleId="affc">
    <w:name w:val="Текст примечания Знак"/>
    <w:rsid w:val="00A5247D"/>
    <w:rPr>
      <w:rFonts w:ascii="Times New Roman" w:hAnsi="Times New Roman"/>
    </w:rPr>
  </w:style>
  <w:style w:type="character" w:customStyle="1" w:styleId="1f">
    <w:name w:val="_ЗАГОЛОВОК 1 Знак"/>
    <w:rsid w:val="00A5247D"/>
    <w:rPr>
      <w:rFonts w:ascii="Arial" w:hAnsi="Arial" w:cs="Arial"/>
      <w:b/>
      <w:bCs/>
      <w:caps/>
      <w:sz w:val="28"/>
      <w:szCs w:val="32"/>
    </w:rPr>
  </w:style>
  <w:style w:type="character" w:customStyle="1" w:styleId="1f0">
    <w:name w:val="Стиль1"/>
    <w:rsid w:val="00A5247D"/>
    <w:rPr>
      <w:rFonts w:ascii="Algerian" w:hAnsi="Algerian"/>
      <w:b/>
    </w:rPr>
  </w:style>
  <w:style w:type="character" w:customStyle="1" w:styleId="2b">
    <w:name w:val="Стиль2"/>
    <w:rsid w:val="00A5247D"/>
    <w:rPr>
      <w:rFonts w:ascii="Arial Narrow" w:hAnsi="Arial Narrow"/>
      <w:b/>
      <w:sz w:val="36"/>
    </w:rPr>
  </w:style>
  <w:style w:type="character" w:customStyle="1" w:styleId="affd">
    <w:name w:val="Гипертекстовая ссылка"/>
    <w:uiPriority w:val="99"/>
    <w:rsid w:val="00A5247D"/>
    <w:rPr>
      <w:color w:val="008000"/>
    </w:rPr>
  </w:style>
  <w:style w:type="character" w:customStyle="1" w:styleId="affe">
    <w:name w:val="Обычный (веб) Знак"/>
    <w:rsid w:val="00A5247D"/>
    <w:rPr>
      <w:rFonts w:ascii="Times New Roman" w:eastAsia="Calibri" w:hAnsi="Times New Roman"/>
      <w:sz w:val="24"/>
      <w:szCs w:val="24"/>
    </w:rPr>
  </w:style>
  <w:style w:type="character" w:customStyle="1" w:styleId="1f1">
    <w:name w:val="Текст Знак1"/>
    <w:rsid w:val="00A5247D"/>
    <w:rPr>
      <w:rFonts w:ascii="Courier New" w:hAnsi="Courier New" w:cs="Courier New"/>
      <w:lang w:val="ru-RU" w:eastAsia="ar-SA" w:bidi="ar-SA"/>
    </w:rPr>
  </w:style>
  <w:style w:type="character" w:customStyle="1" w:styleId="1f2">
    <w:name w:val="Основной текст Знак1"/>
    <w:aliases w:val="Основной текст Знак Знак"/>
    <w:rsid w:val="00A5247D"/>
    <w:rPr>
      <w:rFonts w:ascii="Calibri" w:hAnsi="Calibri" w:cs="Calibri"/>
      <w:sz w:val="24"/>
      <w:szCs w:val="22"/>
      <w:lang w:val="ru-RU" w:eastAsia="ar-SA" w:bidi="ar-SA"/>
    </w:rPr>
  </w:style>
  <w:style w:type="paragraph" w:styleId="2c">
    <w:name w:val="toc 2"/>
    <w:basedOn w:val="a"/>
    <w:next w:val="a"/>
    <w:rsid w:val="00A5247D"/>
    <w:pPr>
      <w:widowControl/>
      <w:autoSpaceDN/>
      <w:spacing w:after="100" w:line="360" w:lineRule="auto"/>
      <w:ind w:firstLine="709"/>
      <w:textAlignment w:val="auto"/>
    </w:pPr>
    <w:rPr>
      <w:rFonts w:eastAsia="Calibri" w:cs="Calibri"/>
      <w:i/>
      <w:kern w:val="0"/>
      <w:sz w:val="24"/>
      <w:szCs w:val="24"/>
      <w:lang w:eastAsia="ar-SA"/>
    </w:rPr>
  </w:style>
  <w:style w:type="paragraph" w:styleId="afff">
    <w:name w:val="TOC Heading"/>
    <w:basedOn w:val="10"/>
    <w:next w:val="a"/>
    <w:uiPriority w:val="39"/>
    <w:qFormat/>
    <w:rsid w:val="00A5247D"/>
    <w:pPr>
      <w:numPr>
        <w:numId w:val="0"/>
      </w:numPr>
      <w:spacing w:before="480" w:after="240" w:line="276" w:lineRule="auto"/>
      <w:jc w:val="center"/>
    </w:pPr>
    <w:rPr>
      <w:rFonts w:ascii="Cambria" w:eastAsia="Calibri" w:hAnsi="Cambria" w:cs="Calibri"/>
      <w:color w:val="365F91"/>
      <w:kern w:val="0"/>
      <w:sz w:val="28"/>
      <w:szCs w:val="28"/>
    </w:rPr>
  </w:style>
  <w:style w:type="paragraph" w:customStyle="1" w:styleId="S2">
    <w:name w:val="S_Титульный"/>
    <w:basedOn w:val="a"/>
    <w:rsid w:val="00A5247D"/>
    <w:pPr>
      <w:widowControl/>
      <w:autoSpaceDN/>
      <w:spacing w:line="360" w:lineRule="auto"/>
      <w:ind w:left="3060" w:firstLine="0"/>
      <w:jc w:val="right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styleId="1f3">
    <w:name w:val="toc 1"/>
    <w:basedOn w:val="a"/>
    <w:next w:val="a"/>
    <w:uiPriority w:val="39"/>
    <w:rsid w:val="00A5247D"/>
    <w:pPr>
      <w:widowControl/>
      <w:tabs>
        <w:tab w:val="right" w:leader="dot" w:pos="10195"/>
      </w:tabs>
      <w:autoSpaceDN/>
      <w:spacing w:line="360" w:lineRule="auto"/>
      <w:ind w:firstLine="0"/>
      <w:textAlignment w:val="auto"/>
    </w:pPr>
    <w:rPr>
      <w:rFonts w:eastAsia="Calibri" w:cs="Calibri"/>
      <w:b/>
      <w:kern w:val="0"/>
      <w:sz w:val="28"/>
      <w:szCs w:val="28"/>
      <w:lang w:eastAsia="ar-SA"/>
    </w:rPr>
  </w:style>
  <w:style w:type="paragraph" w:styleId="34">
    <w:name w:val="toc 3"/>
    <w:basedOn w:val="a"/>
    <w:next w:val="a"/>
    <w:rsid w:val="00A5247D"/>
    <w:pPr>
      <w:widowControl/>
      <w:autoSpaceDN/>
      <w:spacing w:line="360" w:lineRule="auto"/>
      <w:ind w:left="48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1">
    <w:name w:val="Маркированный список1"/>
    <w:basedOn w:val="a"/>
    <w:rsid w:val="00A5247D"/>
    <w:pPr>
      <w:widowControl/>
      <w:numPr>
        <w:numId w:val="3"/>
      </w:numPr>
      <w:autoSpaceDN/>
      <w:spacing w:line="360" w:lineRule="auto"/>
      <w:textAlignment w:val="auto"/>
    </w:pPr>
    <w:rPr>
      <w:rFonts w:cs="Calibri"/>
      <w:color w:val="333399"/>
      <w:w w:val="109"/>
      <w:kern w:val="0"/>
      <w:sz w:val="24"/>
      <w:szCs w:val="24"/>
      <w:lang w:eastAsia="ar-SA"/>
    </w:rPr>
  </w:style>
  <w:style w:type="paragraph" w:customStyle="1" w:styleId="S3">
    <w:name w:val="S_Маркированный"/>
    <w:basedOn w:val="1"/>
    <w:rsid w:val="00A5247D"/>
    <w:pPr>
      <w:tabs>
        <w:tab w:val="left" w:pos="992"/>
      </w:tabs>
      <w:spacing w:line="240" w:lineRule="auto"/>
    </w:pPr>
    <w:rPr>
      <w:color w:val="auto"/>
    </w:rPr>
  </w:style>
  <w:style w:type="paragraph" w:customStyle="1" w:styleId="S4">
    <w:name w:val="S_Обычный"/>
    <w:basedOn w:val="a"/>
    <w:rsid w:val="00A5247D"/>
    <w:pPr>
      <w:widowControl/>
      <w:autoSpaceDN/>
      <w:spacing w:line="360" w:lineRule="auto"/>
      <w:ind w:firstLine="709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5247D"/>
    <w:pPr>
      <w:widowControl/>
      <w:autoSpaceDN/>
      <w:spacing w:after="120" w:line="360" w:lineRule="auto"/>
      <w:ind w:firstLine="567"/>
      <w:jc w:val="left"/>
      <w:textAlignment w:val="auto"/>
    </w:pPr>
    <w:rPr>
      <w:rFonts w:cs="Calibri"/>
      <w:kern w:val="0"/>
      <w:sz w:val="16"/>
      <w:szCs w:val="16"/>
      <w:lang w:eastAsia="ar-SA"/>
    </w:rPr>
  </w:style>
  <w:style w:type="paragraph" w:customStyle="1" w:styleId="Style6">
    <w:name w:val="Style6"/>
    <w:basedOn w:val="a"/>
    <w:rsid w:val="00A5247D"/>
    <w:pPr>
      <w:autoSpaceDE w:val="0"/>
      <w:autoSpaceDN/>
      <w:spacing w:line="410" w:lineRule="exact"/>
      <w:ind w:firstLine="0"/>
      <w:jc w:val="left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A5247D"/>
    <w:pPr>
      <w:widowControl/>
      <w:autoSpaceDN/>
      <w:spacing w:after="120" w:line="48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Style1">
    <w:name w:val="Style1"/>
    <w:basedOn w:val="a"/>
    <w:rsid w:val="00A5247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styleId="43">
    <w:name w:val="toc 4"/>
    <w:basedOn w:val="a"/>
    <w:next w:val="a"/>
    <w:rsid w:val="00A5247D"/>
    <w:pPr>
      <w:widowControl/>
      <w:autoSpaceDN/>
      <w:spacing w:line="360" w:lineRule="auto"/>
      <w:ind w:left="72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Style2">
    <w:name w:val="Style2"/>
    <w:basedOn w:val="a"/>
    <w:rsid w:val="00A5247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3">
    <w:name w:val="Style3"/>
    <w:basedOn w:val="a"/>
    <w:rsid w:val="00A5247D"/>
    <w:pPr>
      <w:autoSpaceDE w:val="0"/>
      <w:autoSpaceDN/>
      <w:spacing w:line="410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4">
    <w:name w:val="Style4"/>
    <w:basedOn w:val="a"/>
    <w:rsid w:val="00A5247D"/>
    <w:pPr>
      <w:autoSpaceDE w:val="0"/>
      <w:autoSpaceDN/>
      <w:spacing w:line="411" w:lineRule="exact"/>
      <w:ind w:firstLine="54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5">
    <w:name w:val="Style5"/>
    <w:basedOn w:val="a"/>
    <w:rsid w:val="00A5247D"/>
    <w:pPr>
      <w:autoSpaceDE w:val="0"/>
      <w:autoSpaceDN/>
      <w:spacing w:line="410" w:lineRule="exact"/>
      <w:ind w:hanging="331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7">
    <w:name w:val="Style7"/>
    <w:basedOn w:val="a"/>
    <w:rsid w:val="00A5247D"/>
    <w:pPr>
      <w:autoSpaceDE w:val="0"/>
      <w:autoSpaceDN/>
      <w:spacing w:line="240" w:lineRule="auto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8">
    <w:name w:val="Style8"/>
    <w:basedOn w:val="a"/>
    <w:rsid w:val="00A5247D"/>
    <w:pPr>
      <w:autoSpaceDE w:val="0"/>
      <w:autoSpaceDN/>
      <w:spacing w:line="216" w:lineRule="exact"/>
      <w:ind w:firstLine="122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1">
    <w:name w:val="Style11"/>
    <w:basedOn w:val="a"/>
    <w:rsid w:val="00A5247D"/>
    <w:pPr>
      <w:autoSpaceDE w:val="0"/>
      <w:autoSpaceDN/>
      <w:spacing w:line="274" w:lineRule="exact"/>
      <w:ind w:firstLine="0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3">
    <w:name w:val="Style13"/>
    <w:basedOn w:val="a"/>
    <w:rsid w:val="00A5247D"/>
    <w:pPr>
      <w:autoSpaceDE w:val="0"/>
      <w:autoSpaceDN/>
      <w:spacing w:line="277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2">
    <w:name w:val="Style12"/>
    <w:basedOn w:val="a"/>
    <w:rsid w:val="00A5247D"/>
    <w:pPr>
      <w:numPr>
        <w:numId w:val="12"/>
      </w:numPr>
      <w:tabs>
        <w:tab w:val="clear" w:pos="360"/>
      </w:tabs>
      <w:autoSpaceDE w:val="0"/>
      <w:autoSpaceDN/>
      <w:spacing w:line="281" w:lineRule="exact"/>
      <w:ind w:left="0" w:hanging="94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9">
    <w:name w:val="Style9"/>
    <w:basedOn w:val="a"/>
    <w:rsid w:val="00A5247D"/>
    <w:pPr>
      <w:autoSpaceDE w:val="0"/>
      <w:autoSpaceDN/>
      <w:spacing w:line="238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0">
    <w:name w:val="Style10"/>
    <w:basedOn w:val="a"/>
    <w:rsid w:val="00A5247D"/>
    <w:pPr>
      <w:autoSpaceDE w:val="0"/>
      <w:autoSpaceDN/>
      <w:spacing w:line="240" w:lineRule="auto"/>
      <w:ind w:firstLine="0"/>
      <w:jc w:val="center"/>
      <w:textAlignment w:val="auto"/>
    </w:pPr>
    <w:rPr>
      <w:rFonts w:ascii="Garamond" w:hAnsi="Garamond" w:cs="Calibri"/>
      <w:kern w:val="0"/>
      <w:sz w:val="24"/>
      <w:szCs w:val="24"/>
      <w:lang w:eastAsia="ar-SA"/>
    </w:rPr>
  </w:style>
  <w:style w:type="paragraph" w:customStyle="1" w:styleId="S10">
    <w:name w:val="S_Заголовок 1"/>
    <w:basedOn w:val="a"/>
    <w:rsid w:val="00A5247D"/>
    <w:pPr>
      <w:widowControl/>
      <w:tabs>
        <w:tab w:val="num" w:pos="360"/>
        <w:tab w:val="left" w:pos="720"/>
      </w:tabs>
      <w:autoSpaceDN/>
      <w:spacing w:line="240" w:lineRule="auto"/>
      <w:ind w:left="720" w:firstLine="0"/>
      <w:jc w:val="center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customStyle="1" w:styleId="S20">
    <w:name w:val="S_Заголовок 2"/>
    <w:basedOn w:val="2"/>
    <w:rsid w:val="00A5247D"/>
    <w:pPr>
      <w:keepNext w:val="0"/>
      <w:tabs>
        <w:tab w:val="num" w:pos="1070"/>
      </w:tabs>
      <w:spacing w:before="0" w:after="300"/>
      <w:ind w:left="1070" w:hanging="360"/>
      <w:jc w:val="center"/>
    </w:pPr>
    <w:rPr>
      <w:rFonts w:ascii="Times New Roman" w:hAnsi="Times New Roman" w:cs="Calibri"/>
      <w:bCs w:val="0"/>
      <w:iCs w:val="0"/>
      <w:sz w:val="24"/>
      <w:szCs w:val="24"/>
    </w:rPr>
  </w:style>
  <w:style w:type="paragraph" w:customStyle="1" w:styleId="S30">
    <w:name w:val="S_Заголовок 3"/>
    <w:basedOn w:val="3"/>
    <w:rsid w:val="00A5247D"/>
    <w:pPr>
      <w:keepNext w:val="0"/>
      <w:tabs>
        <w:tab w:val="num" w:pos="2330"/>
      </w:tabs>
      <w:spacing w:before="0" w:after="0" w:line="360" w:lineRule="auto"/>
      <w:ind w:left="2330" w:hanging="720"/>
      <w:jc w:val="both"/>
    </w:pPr>
    <w:rPr>
      <w:rFonts w:ascii="Times New Roman" w:hAnsi="Times New Roman" w:cs="Calibri"/>
      <w:b w:val="0"/>
      <w:bCs w:val="0"/>
      <w:i/>
      <w:sz w:val="24"/>
      <w:szCs w:val="24"/>
      <w:u w:val="single"/>
    </w:rPr>
  </w:style>
  <w:style w:type="paragraph" w:customStyle="1" w:styleId="S40">
    <w:name w:val="S_Заголовок 4"/>
    <w:basedOn w:val="4"/>
    <w:rsid w:val="00A5247D"/>
    <w:pPr>
      <w:keepNext w:val="0"/>
      <w:tabs>
        <w:tab w:val="num" w:pos="2150"/>
      </w:tabs>
      <w:spacing w:before="0" w:after="0" w:line="360" w:lineRule="auto"/>
      <w:ind w:left="720" w:firstLine="0"/>
      <w:jc w:val="center"/>
    </w:pPr>
    <w:rPr>
      <w:rFonts w:cs="Calibri"/>
      <w:bCs w:val="0"/>
      <w:i/>
      <w:sz w:val="24"/>
      <w:szCs w:val="24"/>
    </w:rPr>
  </w:style>
  <w:style w:type="paragraph" w:customStyle="1" w:styleId="afff0">
    <w:name w:val="Таблица"/>
    <w:basedOn w:val="a"/>
    <w:rsid w:val="00A5247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1">
    <w:name w:val="Заголовок таблици"/>
    <w:basedOn w:val="a"/>
    <w:rsid w:val="00A5247D"/>
    <w:pPr>
      <w:widowControl/>
      <w:autoSpaceDN/>
      <w:spacing w:line="240" w:lineRule="auto"/>
      <w:ind w:firstLine="54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f4">
    <w:name w:val="Обычный1"/>
    <w:rsid w:val="00A5247D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ar-SA"/>
    </w:rPr>
  </w:style>
  <w:style w:type="paragraph" w:customStyle="1" w:styleId="afff2">
    <w:name w:val="Обычный в таблице"/>
    <w:basedOn w:val="a"/>
    <w:rsid w:val="00A5247D"/>
    <w:pPr>
      <w:widowControl/>
      <w:autoSpaceDN/>
      <w:spacing w:line="360" w:lineRule="auto"/>
      <w:ind w:hanging="6"/>
      <w:jc w:val="center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f5">
    <w:name w:val="Название объекта1"/>
    <w:basedOn w:val="a"/>
    <w:next w:val="a"/>
    <w:rsid w:val="00A5247D"/>
    <w:pPr>
      <w:widowControl/>
      <w:autoSpaceDN/>
      <w:spacing w:after="200" w:line="240" w:lineRule="auto"/>
      <w:ind w:firstLine="0"/>
      <w:jc w:val="center"/>
      <w:textAlignment w:val="auto"/>
    </w:pPr>
    <w:rPr>
      <w:rFonts w:cs="Calibri"/>
      <w:b/>
      <w:bCs/>
      <w:color w:val="4F81BD"/>
      <w:kern w:val="0"/>
      <w:sz w:val="18"/>
      <w:szCs w:val="18"/>
      <w:lang w:eastAsia="ar-SA"/>
    </w:rPr>
  </w:style>
  <w:style w:type="paragraph" w:customStyle="1" w:styleId="1f6">
    <w:name w:val="Без интервала1"/>
    <w:rsid w:val="00A5247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fff3">
    <w:name w:val="Абзац рядовой"/>
    <w:basedOn w:val="a"/>
    <w:rsid w:val="00A5247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8"/>
      <w:szCs w:val="28"/>
      <w:lang w:eastAsia="ar-SA"/>
    </w:rPr>
  </w:style>
  <w:style w:type="paragraph" w:customStyle="1" w:styleId="ConsNormal">
    <w:name w:val="ConsNormal"/>
    <w:rsid w:val="00A524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ff4">
    <w:name w:val="СтильЗ"/>
    <w:basedOn w:val="a"/>
    <w:rsid w:val="00A5247D"/>
    <w:pPr>
      <w:widowControl/>
      <w:autoSpaceDN/>
      <w:spacing w:line="360" w:lineRule="auto"/>
      <w:ind w:firstLine="567"/>
      <w:textAlignment w:val="auto"/>
    </w:pPr>
    <w:rPr>
      <w:rFonts w:cs="Calibri"/>
      <w:kern w:val="0"/>
      <w:sz w:val="24"/>
      <w:lang w:eastAsia="ar-SA"/>
    </w:rPr>
  </w:style>
  <w:style w:type="paragraph" w:customStyle="1" w:styleId="2d">
    <w:name w:val="Заг 2 Знак"/>
    <w:basedOn w:val="a"/>
    <w:rsid w:val="00A5247D"/>
    <w:pPr>
      <w:widowControl/>
      <w:autoSpaceDN/>
      <w:spacing w:before="240" w:after="180" w:line="240" w:lineRule="auto"/>
      <w:ind w:firstLine="0"/>
      <w:jc w:val="left"/>
      <w:textAlignment w:val="auto"/>
    </w:pPr>
    <w:rPr>
      <w:rFonts w:ascii="Arial" w:hAnsi="Arial" w:cs="Arial"/>
      <w:b/>
      <w:caps/>
      <w:shadow/>
      <w:color w:val="0070C0"/>
      <w:kern w:val="0"/>
      <w:sz w:val="24"/>
      <w:szCs w:val="28"/>
      <w:lang w:eastAsia="ar-SA"/>
    </w:rPr>
  </w:style>
  <w:style w:type="paragraph" w:customStyle="1" w:styleId="S5">
    <w:name w:val="S_Обычний подчёркнутый"/>
    <w:basedOn w:val="a"/>
    <w:rsid w:val="00A5247D"/>
    <w:pPr>
      <w:widowControl/>
      <w:autoSpaceDN/>
      <w:spacing w:line="240" w:lineRule="auto"/>
      <w:ind w:firstLine="0"/>
      <w:jc w:val="center"/>
      <w:textAlignment w:val="auto"/>
    </w:pPr>
    <w:rPr>
      <w:rFonts w:cs="Calibri"/>
      <w:i/>
      <w:kern w:val="0"/>
      <w:sz w:val="24"/>
      <w:szCs w:val="24"/>
      <w:u w:val="single"/>
      <w:lang w:eastAsia="ar-SA"/>
    </w:rPr>
  </w:style>
  <w:style w:type="paragraph" w:customStyle="1" w:styleId="1f7">
    <w:name w:val="Основной текст1"/>
    <w:basedOn w:val="a"/>
    <w:rsid w:val="00A5247D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paragraph" w:customStyle="1" w:styleId="Bodytext101">
    <w:name w:val="Body text (10)1"/>
    <w:basedOn w:val="a"/>
    <w:rsid w:val="00A5247D"/>
    <w:pPr>
      <w:widowControl/>
      <w:shd w:val="clear" w:color="auto" w:fill="FFFFFF"/>
      <w:autoSpaceDN/>
      <w:spacing w:before="420" w:after="180" w:line="283" w:lineRule="exact"/>
      <w:ind w:hanging="1160"/>
      <w:textAlignment w:val="auto"/>
    </w:pPr>
    <w:rPr>
      <w:rFonts w:ascii="Arial Narrow" w:hAnsi="Arial Narrow" w:cs="Arial Narrow"/>
      <w:kern w:val="0"/>
      <w:sz w:val="21"/>
      <w:szCs w:val="21"/>
      <w:lang w:eastAsia="ar-SA"/>
    </w:rPr>
  </w:style>
  <w:style w:type="paragraph" w:customStyle="1" w:styleId="Bodytext1">
    <w:name w:val="Body text1"/>
    <w:basedOn w:val="a"/>
    <w:rsid w:val="00A5247D"/>
    <w:pPr>
      <w:widowControl/>
      <w:shd w:val="clear" w:color="auto" w:fill="FFFFFF"/>
      <w:autoSpaceDN/>
      <w:spacing w:after="180" w:line="298" w:lineRule="exact"/>
      <w:ind w:firstLine="0"/>
      <w:textAlignment w:val="auto"/>
    </w:pPr>
    <w:rPr>
      <w:rFonts w:ascii="Arial Unicode MS" w:eastAsia="Arial Unicode MS" w:hAnsi="Arial Unicode MS" w:cs="Arial Unicode MS"/>
      <w:kern w:val="0"/>
      <w:sz w:val="20"/>
      <w:lang w:eastAsia="ar-SA"/>
    </w:rPr>
  </w:style>
  <w:style w:type="paragraph" w:customStyle="1" w:styleId="311">
    <w:name w:val="Основной текст с отступом 31"/>
    <w:basedOn w:val="a"/>
    <w:rsid w:val="00A5247D"/>
    <w:pPr>
      <w:widowControl/>
      <w:autoSpaceDN/>
      <w:spacing w:after="120" w:line="360" w:lineRule="auto"/>
      <w:ind w:left="283" w:firstLine="0"/>
      <w:textAlignment w:val="auto"/>
    </w:pPr>
    <w:rPr>
      <w:rFonts w:eastAsia="Calibri" w:cs="Calibri"/>
      <w:bCs/>
      <w:kern w:val="0"/>
      <w:sz w:val="16"/>
      <w:szCs w:val="16"/>
      <w:lang w:val="x-none" w:eastAsia="ar-SA"/>
    </w:rPr>
  </w:style>
  <w:style w:type="paragraph" w:customStyle="1" w:styleId="44">
    <w:name w:val="Стиль 4"/>
    <w:basedOn w:val="4"/>
    <w:rsid w:val="00A5247D"/>
    <w:pPr>
      <w:keepLines/>
      <w:numPr>
        <w:ilvl w:val="0"/>
        <w:numId w:val="0"/>
      </w:numPr>
      <w:spacing w:before="200" w:after="0" w:line="360" w:lineRule="auto"/>
      <w:ind w:firstLine="709"/>
      <w:jc w:val="both"/>
    </w:pPr>
    <w:rPr>
      <w:rFonts w:cs="Calibri"/>
      <w:iCs/>
      <w:sz w:val="24"/>
      <w:szCs w:val="22"/>
      <w:lang w:val="x-none"/>
    </w:rPr>
  </w:style>
  <w:style w:type="paragraph" w:customStyle="1" w:styleId="afff5">
    <w:name w:val="Стиль"/>
    <w:rsid w:val="00A5247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ConsNonformat">
    <w:name w:val="ConsNonformat"/>
    <w:rsid w:val="00A5247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f6">
    <w:name w:val="Знак Знак Знак Знак Знак Знак"/>
    <w:basedOn w:val="a"/>
    <w:rsid w:val="00A5247D"/>
    <w:pPr>
      <w:widowControl/>
      <w:autoSpaceDN/>
      <w:spacing w:before="280" w:after="280" w:line="276" w:lineRule="auto"/>
      <w:ind w:firstLine="0"/>
      <w:jc w:val="left"/>
      <w:textAlignment w:val="auto"/>
    </w:pPr>
    <w:rPr>
      <w:rFonts w:ascii="Tahoma" w:eastAsia="Calibri" w:hAnsi="Tahoma" w:cs="Calibri"/>
      <w:kern w:val="0"/>
      <w:sz w:val="20"/>
      <w:lang w:val="en-US" w:eastAsia="ar-SA"/>
    </w:rPr>
  </w:style>
  <w:style w:type="paragraph" w:customStyle="1" w:styleId="1f8">
    <w:name w:val="Цитата1"/>
    <w:basedOn w:val="a"/>
    <w:rsid w:val="00A5247D"/>
    <w:pPr>
      <w:widowControl/>
      <w:autoSpaceDN/>
      <w:spacing w:line="240" w:lineRule="auto"/>
      <w:ind w:left="-567" w:right="-1" w:firstLine="567"/>
      <w:textAlignment w:val="auto"/>
    </w:pPr>
    <w:rPr>
      <w:rFonts w:cs="Calibri"/>
      <w:kern w:val="0"/>
      <w:sz w:val="28"/>
      <w:lang w:eastAsia="ar-SA"/>
    </w:rPr>
  </w:style>
  <w:style w:type="paragraph" w:customStyle="1" w:styleId="uni">
    <w:name w:val="uni"/>
    <w:basedOn w:val="a"/>
    <w:rsid w:val="00A5247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7">
    <w:name w:val="основной текст"/>
    <w:basedOn w:val="a"/>
    <w:rsid w:val="00A5247D"/>
    <w:pPr>
      <w:widowControl/>
      <w:autoSpaceDN/>
      <w:spacing w:after="120" w:line="240" w:lineRule="auto"/>
      <w:ind w:firstLine="851"/>
      <w:textAlignment w:val="auto"/>
    </w:pPr>
    <w:rPr>
      <w:rFonts w:ascii="Arial" w:hAnsi="Arial" w:cs="Calibri"/>
      <w:kern w:val="0"/>
      <w:sz w:val="28"/>
      <w:lang w:eastAsia="ar-SA"/>
    </w:rPr>
  </w:style>
  <w:style w:type="paragraph" w:customStyle="1" w:styleId="1f9">
    <w:name w:val="Текст примечания1"/>
    <w:basedOn w:val="a"/>
    <w:rsid w:val="00A5247D"/>
    <w:pPr>
      <w:widowControl/>
      <w:autoSpaceDN/>
      <w:spacing w:line="360" w:lineRule="auto"/>
      <w:ind w:firstLine="680"/>
      <w:textAlignment w:val="auto"/>
    </w:pPr>
    <w:rPr>
      <w:rFonts w:cs="Calibri"/>
      <w:kern w:val="0"/>
      <w:sz w:val="20"/>
      <w:lang w:eastAsia="ar-SA"/>
    </w:rPr>
  </w:style>
  <w:style w:type="paragraph" w:customStyle="1" w:styleId="Char">
    <w:name w:val="Char Знак"/>
    <w:basedOn w:val="a"/>
    <w:rsid w:val="00A5247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ascii="Tahoma" w:hAnsi="Tahoma" w:cs="Calibri"/>
      <w:kern w:val="0"/>
      <w:sz w:val="20"/>
      <w:lang w:val="en-US" w:eastAsia="ar-SA"/>
    </w:rPr>
  </w:style>
  <w:style w:type="paragraph" w:customStyle="1" w:styleId="1fa">
    <w:name w:val="_ЗАГОЛОВОК 1"/>
    <w:basedOn w:val="a"/>
    <w:rsid w:val="00A5247D"/>
    <w:pPr>
      <w:keepNext/>
      <w:pageBreakBefore/>
      <w:widowControl/>
      <w:autoSpaceDN/>
      <w:spacing w:before="120" w:line="360" w:lineRule="auto"/>
      <w:ind w:firstLine="0"/>
      <w:textAlignment w:val="auto"/>
    </w:pPr>
    <w:rPr>
      <w:rFonts w:ascii="Arial" w:hAnsi="Arial" w:cs="Arial"/>
      <w:b/>
      <w:bCs/>
      <w:caps/>
      <w:kern w:val="0"/>
      <w:sz w:val="28"/>
      <w:szCs w:val="32"/>
      <w:lang w:eastAsia="ar-SA"/>
    </w:rPr>
  </w:style>
  <w:style w:type="paragraph" w:customStyle="1" w:styleId="afff8">
    <w:name w:val="Штамп"/>
    <w:basedOn w:val="a"/>
    <w:rsid w:val="00A5247D"/>
    <w:pPr>
      <w:widowControl/>
      <w:autoSpaceDN/>
      <w:spacing w:line="240" w:lineRule="auto"/>
      <w:ind w:firstLine="0"/>
      <w:jc w:val="center"/>
      <w:textAlignment w:val="auto"/>
    </w:pPr>
    <w:rPr>
      <w:rFonts w:ascii="ГОСТ тип А" w:hAnsi="ГОСТ тип А" w:cs="Calibri"/>
      <w:i/>
      <w:kern w:val="0"/>
      <w:sz w:val="18"/>
      <w:lang w:eastAsia="ar-SA"/>
    </w:rPr>
  </w:style>
  <w:style w:type="paragraph" w:customStyle="1" w:styleId="1fb">
    <w:name w:val="Абзац списка1"/>
    <w:basedOn w:val="a"/>
    <w:rsid w:val="00A5247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msolistparagraph0">
    <w:name w:val="msolistparagraph"/>
    <w:basedOn w:val="a"/>
    <w:rsid w:val="00A5247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xl65">
    <w:name w:val="xl65"/>
    <w:basedOn w:val="a"/>
    <w:rsid w:val="00A5247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6">
    <w:name w:val="xl66"/>
    <w:basedOn w:val="a"/>
    <w:rsid w:val="00A5247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7">
    <w:name w:val="xl67"/>
    <w:basedOn w:val="a"/>
    <w:rsid w:val="00A5247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8">
    <w:name w:val="xl68"/>
    <w:basedOn w:val="a"/>
    <w:rsid w:val="00A524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9">
    <w:name w:val="xl69"/>
    <w:basedOn w:val="a"/>
    <w:rsid w:val="00A5247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0">
    <w:name w:val="xl70"/>
    <w:basedOn w:val="a"/>
    <w:rsid w:val="00A5247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1">
    <w:name w:val="xl71"/>
    <w:basedOn w:val="a"/>
    <w:rsid w:val="00A5247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2">
    <w:name w:val="xl72"/>
    <w:basedOn w:val="a"/>
    <w:rsid w:val="00A5247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3">
    <w:name w:val="xl73"/>
    <w:basedOn w:val="a"/>
    <w:rsid w:val="00A5247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4">
    <w:name w:val="xl74"/>
    <w:basedOn w:val="a"/>
    <w:rsid w:val="00A5247D"/>
    <w:pPr>
      <w:widowControl/>
      <w:pBdr>
        <w:top w:val="single" w:sz="8" w:space="0" w:color="000000"/>
        <w:lef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5">
    <w:name w:val="xl75"/>
    <w:basedOn w:val="a"/>
    <w:rsid w:val="00A5247D"/>
    <w:pPr>
      <w:widowControl/>
      <w:pBdr>
        <w:left w:val="single" w:sz="8" w:space="0" w:color="000000"/>
        <w:bottom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6">
    <w:name w:val="xl76"/>
    <w:basedOn w:val="a"/>
    <w:rsid w:val="00A5247D"/>
    <w:pPr>
      <w:widowControl/>
      <w:pBdr>
        <w:top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7">
    <w:name w:val="xl77"/>
    <w:basedOn w:val="a"/>
    <w:rsid w:val="00A5247D"/>
    <w:pPr>
      <w:widowControl/>
      <w:pBdr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8">
    <w:name w:val="xl78"/>
    <w:basedOn w:val="a"/>
    <w:rsid w:val="00A5247D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9">
    <w:name w:val="xl79"/>
    <w:basedOn w:val="a"/>
    <w:rsid w:val="00A5247D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80">
    <w:name w:val="xl80"/>
    <w:basedOn w:val="a"/>
    <w:rsid w:val="00A524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1">
    <w:name w:val="xl81"/>
    <w:basedOn w:val="a"/>
    <w:rsid w:val="00A5247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2">
    <w:name w:val="xl82"/>
    <w:basedOn w:val="a"/>
    <w:rsid w:val="00A5247D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3">
    <w:name w:val="xl83"/>
    <w:basedOn w:val="a"/>
    <w:rsid w:val="00A5247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4">
    <w:name w:val="xl84"/>
    <w:basedOn w:val="a"/>
    <w:rsid w:val="00A5247D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5">
    <w:name w:val="xl85"/>
    <w:basedOn w:val="a"/>
    <w:rsid w:val="00A5247D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styleId="51">
    <w:name w:val="toc 5"/>
    <w:basedOn w:val="1d"/>
    <w:rsid w:val="00A5247D"/>
    <w:pPr>
      <w:tabs>
        <w:tab w:val="right" w:leader="dot" w:pos="8506"/>
      </w:tabs>
      <w:spacing w:line="360" w:lineRule="auto"/>
      <w:ind w:left="1132"/>
      <w:jc w:val="both"/>
    </w:pPr>
    <w:rPr>
      <w:rFonts w:ascii="Arial" w:eastAsia="Calibri" w:hAnsi="Arial" w:cs="Mangal"/>
      <w:sz w:val="24"/>
      <w:szCs w:val="22"/>
    </w:rPr>
  </w:style>
  <w:style w:type="paragraph" w:styleId="61">
    <w:name w:val="toc 6"/>
    <w:basedOn w:val="1d"/>
    <w:rsid w:val="00A5247D"/>
    <w:pPr>
      <w:tabs>
        <w:tab w:val="right" w:leader="dot" w:pos="8223"/>
      </w:tabs>
      <w:spacing w:line="360" w:lineRule="auto"/>
      <w:ind w:left="1415"/>
      <w:jc w:val="both"/>
    </w:pPr>
    <w:rPr>
      <w:rFonts w:ascii="Arial" w:eastAsia="Calibri" w:hAnsi="Arial" w:cs="Mangal"/>
      <w:sz w:val="24"/>
      <w:szCs w:val="22"/>
    </w:rPr>
  </w:style>
  <w:style w:type="paragraph" w:styleId="71">
    <w:name w:val="toc 7"/>
    <w:basedOn w:val="1d"/>
    <w:rsid w:val="00A5247D"/>
    <w:pPr>
      <w:tabs>
        <w:tab w:val="right" w:leader="dot" w:pos="7940"/>
      </w:tabs>
      <w:spacing w:line="360" w:lineRule="auto"/>
      <w:ind w:left="1698"/>
      <w:jc w:val="both"/>
    </w:pPr>
    <w:rPr>
      <w:rFonts w:ascii="Arial" w:eastAsia="Calibri" w:hAnsi="Arial" w:cs="Mangal"/>
      <w:sz w:val="24"/>
      <w:szCs w:val="22"/>
    </w:rPr>
  </w:style>
  <w:style w:type="paragraph" w:styleId="81">
    <w:name w:val="toc 8"/>
    <w:basedOn w:val="1d"/>
    <w:rsid w:val="00A5247D"/>
    <w:pPr>
      <w:tabs>
        <w:tab w:val="right" w:leader="dot" w:pos="7657"/>
      </w:tabs>
      <w:spacing w:line="360" w:lineRule="auto"/>
      <w:ind w:left="1981"/>
      <w:jc w:val="both"/>
    </w:pPr>
    <w:rPr>
      <w:rFonts w:ascii="Arial" w:eastAsia="Calibri" w:hAnsi="Arial" w:cs="Mangal"/>
      <w:sz w:val="24"/>
      <w:szCs w:val="22"/>
    </w:rPr>
  </w:style>
  <w:style w:type="paragraph" w:styleId="91">
    <w:name w:val="toc 9"/>
    <w:basedOn w:val="1d"/>
    <w:rsid w:val="00A5247D"/>
    <w:pPr>
      <w:tabs>
        <w:tab w:val="right" w:leader="dot" w:pos="7374"/>
      </w:tabs>
      <w:spacing w:line="360" w:lineRule="auto"/>
      <w:ind w:left="2264"/>
      <w:jc w:val="both"/>
    </w:pPr>
    <w:rPr>
      <w:rFonts w:ascii="Arial" w:eastAsia="Calibri" w:hAnsi="Arial" w:cs="Mangal"/>
      <w:sz w:val="24"/>
      <w:szCs w:val="22"/>
    </w:rPr>
  </w:style>
  <w:style w:type="paragraph" w:customStyle="1" w:styleId="100">
    <w:name w:val="Оглавление 10"/>
    <w:basedOn w:val="1d"/>
    <w:rsid w:val="00A5247D"/>
    <w:pPr>
      <w:tabs>
        <w:tab w:val="right" w:leader="dot" w:pos="7091"/>
      </w:tabs>
      <w:spacing w:line="360" w:lineRule="auto"/>
      <w:ind w:left="2547"/>
      <w:jc w:val="both"/>
    </w:pPr>
    <w:rPr>
      <w:rFonts w:ascii="Arial" w:eastAsia="Calibri" w:hAnsi="Arial" w:cs="Mangal"/>
      <w:sz w:val="24"/>
      <w:szCs w:val="22"/>
    </w:rPr>
  </w:style>
  <w:style w:type="paragraph" w:styleId="afff9">
    <w:name w:val="Block Text"/>
    <w:basedOn w:val="a"/>
    <w:unhideWhenUsed/>
    <w:rsid w:val="00A5247D"/>
    <w:pPr>
      <w:widowControl/>
      <w:tabs>
        <w:tab w:val="left" w:pos="1418"/>
      </w:tabs>
      <w:suppressAutoHyphens w:val="0"/>
      <w:overflowPunct w:val="0"/>
      <w:autoSpaceDE w:val="0"/>
      <w:adjustRightInd w:val="0"/>
      <w:spacing w:line="240" w:lineRule="auto"/>
      <w:ind w:left="660" w:right="-143" w:firstLine="0"/>
      <w:jc w:val="left"/>
      <w:textAlignment w:val="auto"/>
    </w:pPr>
    <w:rPr>
      <w:kern w:val="0"/>
      <w:sz w:val="24"/>
      <w:szCs w:val="24"/>
    </w:rPr>
  </w:style>
  <w:style w:type="character" w:customStyle="1" w:styleId="apple-converted-space">
    <w:name w:val="apple-converted-space"/>
    <w:rsid w:val="00A5247D"/>
  </w:style>
  <w:style w:type="paragraph" w:customStyle="1" w:styleId="afffa">
    <w:name w:val="П.З."/>
    <w:basedOn w:val="a"/>
    <w:link w:val="afffb"/>
    <w:uiPriority w:val="99"/>
    <w:rsid w:val="00A5247D"/>
    <w:pPr>
      <w:widowControl/>
      <w:suppressAutoHyphens w:val="0"/>
      <w:autoSpaceDN/>
      <w:spacing w:line="240" w:lineRule="auto"/>
      <w:ind w:firstLine="851"/>
      <w:jc w:val="left"/>
      <w:textAlignment w:val="auto"/>
    </w:pPr>
    <w:rPr>
      <w:rFonts w:ascii="Calibri" w:hAnsi="Calibri"/>
      <w:kern w:val="0"/>
      <w:sz w:val="24"/>
      <w:szCs w:val="28"/>
      <w:lang w:val="x-none" w:eastAsia="x-none"/>
    </w:rPr>
  </w:style>
  <w:style w:type="character" w:customStyle="1" w:styleId="afffb">
    <w:name w:val="П.З. Знак"/>
    <w:link w:val="afffa"/>
    <w:uiPriority w:val="99"/>
    <w:locked/>
    <w:rsid w:val="00A5247D"/>
    <w:rPr>
      <w:rFonts w:ascii="Calibri" w:eastAsia="Times New Roman" w:hAnsi="Calibri" w:cs="Times New Roman"/>
      <w:sz w:val="24"/>
      <w:szCs w:val="28"/>
      <w:lang w:val="x-none" w:eastAsia="x-none"/>
    </w:rPr>
  </w:style>
  <w:style w:type="character" w:customStyle="1" w:styleId="FontStyle112">
    <w:name w:val="Font Style112"/>
    <w:uiPriority w:val="99"/>
    <w:rsid w:val="00A5247D"/>
    <w:rPr>
      <w:rFonts w:ascii="Times New Roman" w:hAnsi="Times New Roman" w:cs="Times New Roman"/>
      <w:sz w:val="20"/>
      <w:szCs w:val="20"/>
    </w:rPr>
  </w:style>
  <w:style w:type="character" w:customStyle="1" w:styleId="62">
    <w:name w:val="Основной текст6"/>
    <w:rsid w:val="00A52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Default">
    <w:name w:val="Default"/>
    <w:rsid w:val="00A524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A5247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A5247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oqoid">
    <w:name w:val="_oqoid"/>
    <w:rsid w:val="00A5247D"/>
  </w:style>
  <w:style w:type="character" w:customStyle="1" w:styleId="tluih8">
    <w:name w:val="_tluih8"/>
    <w:rsid w:val="00A5247D"/>
  </w:style>
  <w:style w:type="character" w:customStyle="1" w:styleId="6vzrncr">
    <w:name w:val="_6vzrncr"/>
    <w:rsid w:val="00A5247D"/>
  </w:style>
  <w:style w:type="character" w:customStyle="1" w:styleId="er2xx9">
    <w:name w:val="_er2xx9"/>
    <w:rsid w:val="00A5247D"/>
  </w:style>
  <w:style w:type="character" w:customStyle="1" w:styleId="afffc">
    <w:name w:val="Цветовое выделение"/>
    <w:uiPriority w:val="99"/>
    <w:rsid w:val="00A5247D"/>
    <w:rPr>
      <w:b/>
      <w:color w:val="26282F"/>
    </w:rPr>
  </w:style>
  <w:style w:type="paragraph" w:customStyle="1" w:styleId="afffd">
    <w:name w:val="Комментарий"/>
    <w:basedOn w:val="a"/>
    <w:next w:val="a"/>
    <w:uiPriority w:val="99"/>
    <w:rsid w:val="00A5247D"/>
    <w:pPr>
      <w:suppressAutoHyphens w:val="0"/>
      <w:autoSpaceDE w:val="0"/>
      <w:adjustRightInd w:val="0"/>
      <w:spacing w:before="75" w:line="240" w:lineRule="auto"/>
      <w:ind w:left="170" w:firstLine="0"/>
      <w:textAlignment w:val="auto"/>
    </w:pPr>
    <w:rPr>
      <w:rFonts w:ascii="Times New Roman Cyr" w:hAnsi="Times New Roman Cyr" w:cs="Times New Roman Cyr"/>
      <w:color w:val="353842"/>
      <w:kern w:val="0"/>
      <w:sz w:val="24"/>
      <w:szCs w:val="24"/>
      <w:shd w:val="clear" w:color="auto" w:fill="F0F0F0"/>
    </w:rPr>
  </w:style>
  <w:style w:type="paragraph" w:customStyle="1" w:styleId="afffe">
    <w:name w:val="Информация о версии"/>
    <w:basedOn w:val="afffd"/>
    <w:next w:val="a"/>
    <w:uiPriority w:val="99"/>
    <w:rsid w:val="00A5247D"/>
    <w:rPr>
      <w:i/>
      <w:iCs/>
    </w:rPr>
  </w:style>
  <w:style w:type="paragraph" w:customStyle="1" w:styleId="affff">
    <w:name w:val="Нормальный (таблица)"/>
    <w:basedOn w:val="a"/>
    <w:next w:val="a"/>
    <w:uiPriority w:val="99"/>
    <w:rsid w:val="00A5247D"/>
    <w:pPr>
      <w:suppressAutoHyphens w:val="0"/>
      <w:autoSpaceDE w:val="0"/>
      <w:adjustRightInd w:val="0"/>
      <w:spacing w:line="240" w:lineRule="auto"/>
      <w:ind w:firstLine="0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affff0">
    <w:name w:val="Прижатый влево"/>
    <w:basedOn w:val="a"/>
    <w:next w:val="a"/>
    <w:uiPriority w:val="99"/>
    <w:rsid w:val="00A5247D"/>
    <w:pPr>
      <w:suppressAutoHyphens w:val="0"/>
      <w:autoSpaceDE w:val="0"/>
      <w:adjustRightInd w:val="0"/>
      <w:spacing w:line="240" w:lineRule="auto"/>
      <w:ind w:firstLine="0"/>
      <w:jc w:val="left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Twordnaim">
    <w:name w:val="Tword_naim"/>
    <w:basedOn w:val="a"/>
    <w:rsid w:val="00A5247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 w:cs="Arial"/>
      <w:i/>
      <w:kern w:val="0"/>
      <w:sz w:val="28"/>
      <w:szCs w:val="28"/>
    </w:rPr>
  </w:style>
  <w:style w:type="paragraph" w:customStyle="1" w:styleId="Twordizme">
    <w:name w:val="Tword_izme"/>
    <w:basedOn w:val="a"/>
    <w:link w:val="TwordizmeChar"/>
    <w:rsid w:val="00A5247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kern w:val="0"/>
      <w:sz w:val="18"/>
      <w:szCs w:val="24"/>
    </w:rPr>
  </w:style>
  <w:style w:type="character" w:customStyle="1" w:styleId="TwordizmeChar">
    <w:name w:val="Tword_izme Char"/>
    <w:link w:val="Twordizme"/>
    <w:rsid w:val="00A5247D"/>
    <w:rPr>
      <w:rFonts w:ascii="ISOCPEUR" w:eastAsia="Times New Roman" w:hAnsi="ISOCPEUR" w:cs="Times New Roman"/>
      <w:sz w:val="18"/>
      <w:szCs w:val="24"/>
      <w:lang w:eastAsia="ru-RU"/>
    </w:rPr>
  </w:style>
  <w:style w:type="paragraph" w:customStyle="1" w:styleId="Twordfami">
    <w:name w:val="Tword_fami"/>
    <w:basedOn w:val="a"/>
    <w:rsid w:val="00A5247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 w:cs="Arial"/>
      <w:i/>
      <w:kern w:val="0"/>
      <w:sz w:val="22"/>
    </w:rPr>
  </w:style>
  <w:style w:type="paragraph" w:customStyle="1" w:styleId="Tworddate">
    <w:name w:val="Tword_date"/>
    <w:basedOn w:val="a"/>
    <w:link w:val="TworddateChar"/>
    <w:rsid w:val="00A5247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i/>
      <w:kern w:val="0"/>
      <w:sz w:val="16"/>
      <w:szCs w:val="24"/>
    </w:rPr>
  </w:style>
  <w:style w:type="character" w:customStyle="1" w:styleId="TworddateChar">
    <w:name w:val="Tword_date Char"/>
    <w:link w:val="Tworddate"/>
    <w:rsid w:val="00A5247D"/>
    <w:rPr>
      <w:rFonts w:ascii="ISOCPEUR" w:eastAsia="Times New Roman" w:hAnsi="ISOCPEUR" w:cs="Times New Roman"/>
      <w:i/>
      <w:sz w:val="16"/>
      <w:szCs w:val="24"/>
      <w:lang w:eastAsia="ru-RU"/>
    </w:rPr>
  </w:style>
  <w:style w:type="paragraph" w:customStyle="1" w:styleId="Twordnormal">
    <w:name w:val="Tword_normal"/>
    <w:basedOn w:val="a"/>
    <w:link w:val="Twordnormal0"/>
    <w:rsid w:val="00A5247D"/>
    <w:pPr>
      <w:widowControl/>
      <w:suppressAutoHyphens w:val="0"/>
      <w:autoSpaceDN/>
      <w:spacing w:line="240" w:lineRule="auto"/>
      <w:ind w:firstLine="709"/>
      <w:textAlignment w:val="auto"/>
    </w:pPr>
    <w:rPr>
      <w:rFonts w:ascii="ISOCPEUR" w:hAnsi="ISOCPEUR"/>
      <w:i/>
      <w:kern w:val="0"/>
      <w:sz w:val="28"/>
      <w:szCs w:val="24"/>
    </w:rPr>
  </w:style>
  <w:style w:type="character" w:customStyle="1" w:styleId="Twordnormal0">
    <w:name w:val="Tword_normal Знак"/>
    <w:link w:val="Twordnormal"/>
    <w:rsid w:val="00A5247D"/>
    <w:rPr>
      <w:rFonts w:ascii="ISOCPEUR" w:eastAsia="Times New Roman" w:hAnsi="ISOCPEUR" w:cs="Times New Roman"/>
      <w:i/>
      <w:sz w:val="28"/>
      <w:szCs w:val="24"/>
      <w:lang w:eastAsia="ru-RU"/>
    </w:rPr>
  </w:style>
  <w:style w:type="paragraph" w:customStyle="1" w:styleId="Twordaddfieldheads">
    <w:name w:val="Tword_add_field_heads"/>
    <w:basedOn w:val="a"/>
    <w:rsid w:val="00A5247D"/>
    <w:pPr>
      <w:suppressAutoHyphens w:val="0"/>
      <w:autoSpaceDN/>
      <w:adjustRightInd w:val="0"/>
      <w:spacing w:line="240" w:lineRule="auto"/>
      <w:ind w:firstLine="0"/>
      <w:jc w:val="center"/>
    </w:pPr>
    <w:rPr>
      <w:rFonts w:ascii="ISOCPEUR" w:hAnsi="ISOCPEUR" w:cs="Arial"/>
      <w:i/>
      <w:kern w:val="0"/>
      <w:sz w:val="22"/>
    </w:rPr>
  </w:style>
  <w:style w:type="paragraph" w:customStyle="1" w:styleId="TwordLRhead">
    <w:name w:val="Tword_LR_head"/>
    <w:basedOn w:val="a"/>
    <w:rsid w:val="00A5247D"/>
    <w:pPr>
      <w:suppressAutoHyphens w:val="0"/>
      <w:autoSpaceDN/>
      <w:adjustRightInd w:val="0"/>
      <w:spacing w:line="480" w:lineRule="auto"/>
      <w:ind w:firstLine="0"/>
      <w:jc w:val="center"/>
    </w:pPr>
    <w:rPr>
      <w:rFonts w:ascii="ISOCPEUR" w:hAnsi="ISOCPEUR"/>
      <w:i/>
      <w:kern w:val="0"/>
      <w:szCs w:val="24"/>
    </w:rPr>
  </w:style>
  <w:style w:type="paragraph" w:customStyle="1" w:styleId="affff1">
    <w:name w:val="Текст записки"/>
    <w:basedOn w:val="Twordnaim"/>
    <w:rsid w:val="00A5247D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ff2">
    <w:name w:val="Текст таблицы"/>
    <w:basedOn w:val="a"/>
    <w:rsid w:val="00A5247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/>
      <w:kern w:val="0"/>
      <w:sz w:val="28"/>
      <w:szCs w:val="28"/>
    </w:rPr>
  </w:style>
  <w:style w:type="paragraph" w:customStyle="1" w:styleId="affff3">
    <w:name w:val="_Текст записки + полужирный"/>
    <w:basedOn w:val="affff1"/>
    <w:rsid w:val="00A5247D"/>
    <w:rPr>
      <w:b/>
      <w:bCs/>
    </w:rPr>
  </w:style>
  <w:style w:type="paragraph" w:styleId="affff4">
    <w:name w:val="Document Map"/>
    <w:basedOn w:val="a"/>
    <w:link w:val="affff5"/>
    <w:semiHidden/>
    <w:rsid w:val="00A5247D"/>
    <w:pPr>
      <w:widowControl/>
      <w:shd w:val="clear" w:color="auto" w:fill="000080"/>
      <w:suppressAutoHyphens w:val="0"/>
      <w:autoSpaceDN/>
      <w:spacing w:line="240" w:lineRule="auto"/>
      <w:ind w:firstLine="0"/>
      <w:jc w:val="left"/>
      <w:textAlignment w:val="auto"/>
    </w:pPr>
    <w:rPr>
      <w:rFonts w:ascii="Tahoma" w:hAnsi="Tahoma" w:cs="Tahoma"/>
      <w:kern w:val="0"/>
      <w:sz w:val="20"/>
    </w:rPr>
  </w:style>
  <w:style w:type="character" w:customStyle="1" w:styleId="affff5">
    <w:name w:val="Схема документа Знак"/>
    <w:basedOn w:val="a0"/>
    <w:link w:val="affff4"/>
    <w:semiHidden/>
    <w:rsid w:val="00A5247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ff6">
    <w:name w:val="Чертежный"/>
    <w:rsid w:val="00A5247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Betreffzeile">
    <w:name w:val="Betreffzeile"/>
    <w:basedOn w:val="a"/>
    <w:rsid w:val="00A5247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kern w:val="0"/>
      <w:sz w:val="20"/>
      <w:lang w:val="de-DE"/>
    </w:rPr>
  </w:style>
  <w:style w:type="paragraph" w:styleId="2e">
    <w:name w:val="List 2"/>
    <w:basedOn w:val="a"/>
    <w:rsid w:val="00A5247D"/>
    <w:pPr>
      <w:widowControl/>
      <w:suppressAutoHyphens w:val="0"/>
      <w:autoSpaceDN/>
      <w:spacing w:line="240" w:lineRule="auto"/>
      <w:ind w:left="720" w:hanging="360"/>
      <w:jc w:val="left"/>
      <w:textAlignment w:val="auto"/>
    </w:pPr>
    <w:rPr>
      <w:kern w:val="0"/>
      <w:sz w:val="20"/>
      <w:lang w:val="en-US"/>
    </w:rPr>
  </w:style>
  <w:style w:type="paragraph" w:styleId="35">
    <w:name w:val="Body Text Indent 3"/>
    <w:basedOn w:val="a"/>
    <w:link w:val="312"/>
    <w:rsid w:val="00A5247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rFonts w:ascii="Arial" w:hAnsi="Arial"/>
      <w:kern w:val="0"/>
      <w:sz w:val="16"/>
      <w:szCs w:val="16"/>
      <w:lang w:val="en-AU"/>
    </w:rPr>
  </w:style>
  <w:style w:type="character" w:customStyle="1" w:styleId="312">
    <w:name w:val="Основной текст с отступом 3 Знак1"/>
    <w:basedOn w:val="a0"/>
    <w:link w:val="35"/>
    <w:rsid w:val="00A5247D"/>
    <w:rPr>
      <w:rFonts w:ascii="Arial" w:eastAsia="Times New Roman" w:hAnsi="Arial" w:cs="Times New Roman"/>
      <w:sz w:val="16"/>
      <w:szCs w:val="16"/>
      <w:lang w:val="en-AU" w:eastAsia="ru-RU"/>
    </w:rPr>
  </w:style>
  <w:style w:type="paragraph" w:styleId="2f">
    <w:name w:val="Body Text 2"/>
    <w:basedOn w:val="a"/>
    <w:link w:val="213"/>
    <w:rsid w:val="00A5247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b/>
      <w:bCs/>
      <w:kern w:val="0"/>
      <w:sz w:val="24"/>
    </w:rPr>
  </w:style>
  <w:style w:type="character" w:customStyle="1" w:styleId="213">
    <w:name w:val="Основной текст 2 Знак1"/>
    <w:basedOn w:val="a0"/>
    <w:link w:val="2f"/>
    <w:rsid w:val="00A5247D"/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customStyle="1" w:styleId="Iniiaiieoaeno">
    <w:name w:val="Iniiaiie oaeno"/>
    <w:basedOn w:val="a"/>
    <w:rsid w:val="00A5247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paragraph" w:customStyle="1" w:styleId="63">
    <w:name w:val="заголовок 6"/>
    <w:basedOn w:val="a"/>
    <w:next w:val="a"/>
    <w:rsid w:val="00A5247D"/>
    <w:pPr>
      <w:keepNext/>
      <w:suppressAutoHyphens w:val="0"/>
      <w:autoSpaceDN/>
      <w:spacing w:line="240" w:lineRule="auto"/>
      <w:ind w:firstLine="0"/>
      <w:textAlignment w:val="auto"/>
    </w:pPr>
    <w:rPr>
      <w:rFonts w:ascii="Arial" w:hAnsi="Arial"/>
      <w:kern w:val="0"/>
      <w:sz w:val="24"/>
      <w:lang w:val="en-GB"/>
    </w:rPr>
  </w:style>
  <w:style w:type="paragraph" w:customStyle="1" w:styleId="1fc">
    <w:name w:val="заголовок 1"/>
    <w:basedOn w:val="a"/>
    <w:next w:val="a"/>
    <w:rsid w:val="00A5247D"/>
    <w:pPr>
      <w:keepNext/>
      <w:suppressAutoHyphens w:val="0"/>
      <w:autoSpaceDN/>
      <w:spacing w:line="-400" w:lineRule="auto"/>
      <w:ind w:firstLine="0"/>
      <w:jc w:val="left"/>
      <w:textAlignment w:val="auto"/>
    </w:pPr>
    <w:rPr>
      <w:rFonts w:ascii="Arial" w:hAnsi="Arial"/>
      <w:kern w:val="0"/>
      <w:sz w:val="24"/>
    </w:rPr>
  </w:style>
  <w:style w:type="paragraph" w:styleId="36">
    <w:name w:val="Body Text 3"/>
    <w:basedOn w:val="a"/>
    <w:link w:val="313"/>
    <w:rsid w:val="00A5247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kern w:val="0"/>
      <w:sz w:val="28"/>
      <w:szCs w:val="24"/>
    </w:rPr>
  </w:style>
  <w:style w:type="character" w:customStyle="1" w:styleId="313">
    <w:name w:val="Основной текст 3 Знак1"/>
    <w:basedOn w:val="a0"/>
    <w:link w:val="36"/>
    <w:rsid w:val="00A524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5">
    <w:name w:val="çàãîëîâîê 4"/>
    <w:basedOn w:val="a"/>
    <w:next w:val="a"/>
    <w:rsid w:val="00A5247D"/>
    <w:pPr>
      <w:keepNext/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kern w:val="0"/>
      <w:sz w:val="28"/>
    </w:rPr>
  </w:style>
  <w:style w:type="paragraph" w:customStyle="1" w:styleId="affff7">
    <w:name w:val="òàáëèöà"/>
    <w:rsid w:val="00A5247D"/>
    <w:pPr>
      <w:spacing w:before="60" w:after="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ext1">
    <w:name w:val="Text 1"/>
    <w:basedOn w:val="a"/>
    <w:rsid w:val="00A5247D"/>
    <w:pPr>
      <w:widowControl/>
      <w:suppressAutoHyphens w:val="0"/>
      <w:autoSpaceDN/>
      <w:spacing w:before="120" w:line="240" w:lineRule="auto"/>
      <w:ind w:firstLine="0"/>
      <w:textAlignment w:val="auto"/>
    </w:pPr>
    <w:rPr>
      <w:rFonts w:ascii="Arial" w:hAnsi="Arial"/>
      <w:kern w:val="0"/>
      <w:sz w:val="24"/>
      <w:lang w:val="de-DE"/>
    </w:rPr>
  </w:style>
  <w:style w:type="paragraph" w:customStyle="1" w:styleId="Kursiv">
    <w:name w:val="Kursiv"/>
    <w:basedOn w:val="a"/>
    <w:rsid w:val="00A5247D"/>
    <w:pPr>
      <w:widowControl/>
      <w:suppressAutoHyphens w:val="0"/>
      <w:autoSpaceDN/>
      <w:spacing w:line="240" w:lineRule="auto"/>
      <w:ind w:firstLine="0"/>
      <w:textAlignment w:val="auto"/>
    </w:pPr>
    <w:rPr>
      <w:rFonts w:ascii="Arial" w:hAnsi="Arial"/>
      <w:i/>
      <w:kern w:val="0"/>
      <w:sz w:val="24"/>
      <w:lang w:val="de-DE"/>
    </w:rPr>
  </w:style>
  <w:style w:type="paragraph" w:styleId="affff8">
    <w:name w:val="List Bullet"/>
    <w:basedOn w:val="a"/>
    <w:autoRedefine/>
    <w:rsid w:val="00A5247D"/>
    <w:pPr>
      <w:widowControl/>
      <w:tabs>
        <w:tab w:val="num" w:pos="360"/>
      </w:tabs>
      <w:suppressAutoHyphens w:val="0"/>
      <w:autoSpaceDN/>
      <w:spacing w:line="240" w:lineRule="auto"/>
      <w:ind w:left="357" w:hanging="357"/>
      <w:textAlignment w:val="auto"/>
    </w:pPr>
    <w:rPr>
      <w:rFonts w:ascii="Arial" w:hAnsi="Arial"/>
      <w:kern w:val="0"/>
      <w:sz w:val="24"/>
    </w:rPr>
  </w:style>
  <w:style w:type="paragraph" w:customStyle="1" w:styleId="affff9">
    <w:name w:val="Абзац основной"/>
    <w:basedOn w:val="a"/>
    <w:rsid w:val="00A5247D"/>
    <w:pPr>
      <w:widowControl/>
      <w:suppressAutoHyphens w:val="0"/>
      <w:autoSpaceDN/>
      <w:spacing w:after="120" w:line="360" w:lineRule="auto"/>
      <w:ind w:firstLine="567"/>
      <w:textAlignment w:val="auto"/>
    </w:pPr>
    <w:rPr>
      <w:kern w:val="0"/>
      <w:sz w:val="24"/>
      <w:szCs w:val="24"/>
    </w:rPr>
  </w:style>
  <w:style w:type="paragraph" w:customStyle="1" w:styleId="BodyText21">
    <w:name w:val="Body Text 21"/>
    <w:basedOn w:val="a"/>
    <w:rsid w:val="00A5247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</w:rPr>
  </w:style>
  <w:style w:type="paragraph" w:customStyle="1" w:styleId="37">
    <w:name w:val="Основной текст3"/>
    <w:basedOn w:val="a"/>
    <w:link w:val="38"/>
    <w:rsid w:val="00A5247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  <w:szCs w:val="24"/>
    </w:rPr>
  </w:style>
  <w:style w:type="character" w:customStyle="1" w:styleId="38">
    <w:name w:val="Основной текст3 Знак"/>
    <w:link w:val="37"/>
    <w:rsid w:val="00A52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Основной текст5 Знак"/>
    <w:basedOn w:val="af8"/>
    <w:link w:val="53"/>
    <w:rsid w:val="00A5247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53">
    <w:name w:val="Основной текст5 Знак Знак"/>
    <w:link w:val="52"/>
    <w:rsid w:val="00A52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Основной текст с отступом + 12 pt"/>
    <w:basedOn w:val="afe"/>
    <w:link w:val="12pt0"/>
    <w:rsid w:val="00A5247D"/>
    <w:pPr>
      <w:widowControl w:val="0"/>
      <w:suppressAutoHyphens w:val="0"/>
    </w:pPr>
    <w:rPr>
      <w:color w:val="000000"/>
      <w:sz w:val="24"/>
      <w:szCs w:val="24"/>
      <w:lang w:eastAsia="ru-RU"/>
    </w:rPr>
  </w:style>
  <w:style w:type="character" w:customStyle="1" w:styleId="12pt0">
    <w:name w:val="Основной текст с отступом + 12 pt Знак"/>
    <w:link w:val="12pt"/>
    <w:rsid w:val="00A5247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ofcontents">
    <w:name w:val="Table of contents"/>
    <w:basedOn w:val="a"/>
    <w:rsid w:val="00A5247D"/>
    <w:pPr>
      <w:widowControl/>
      <w:tabs>
        <w:tab w:val="left" w:pos="4820"/>
        <w:tab w:val="left" w:pos="6521"/>
        <w:tab w:val="left" w:pos="7655"/>
      </w:tabs>
      <w:suppressAutoHyphens w:val="0"/>
      <w:autoSpaceDN/>
      <w:spacing w:after="120" w:line="240" w:lineRule="auto"/>
      <w:ind w:firstLine="0"/>
      <w:jc w:val="left"/>
      <w:textAlignment w:val="auto"/>
    </w:pPr>
    <w:rPr>
      <w:kern w:val="0"/>
      <w:sz w:val="24"/>
      <w:lang w:val="sv-SE"/>
    </w:rPr>
  </w:style>
  <w:style w:type="paragraph" w:customStyle="1" w:styleId="BodySingle">
    <w:name w:val="Body Single"/>
    <w:rsid w:val="00A5247D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 w:eastAsia="ru-RU"/>
    </w:rPr>
  </w:style>
  <w:style w:type="paragraph" w:customStyle="1" w:styleId="39">
    <w:name w:val="заголовок 3"/>
    <w:basedOn w:val="a"/>
    <w:next w:val="a"/>
    <w:rsid w:val="00A5247D"/>
    <w:pPr>
      <w:keepNext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b/>
      <w:kern w:val="0"/>
      <w:sz w:val="24"/>
      <w:lang w:val="en-GB"/>
    </w:rPr>
  </w:style>
  <w:style w:type="paragraph" w:customStyle="1" w:styleId="Normal2">
    <w:name w:val="Normal2"/>
    <w:rsid w:val="00A524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BodyTextIndent1">
    <w:name w:val="Body Text Indent1"/>
    <w:basedOn w:val="a"/>
    <w:rsid w:val="00A5247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kern w:val="0"/>
      <w:sz w:val="24"/>
      <w:szCs w:val="24"/>
    </w:rPr>
  </w:style>
  <w:style w:type="paragraph" w:styleId="affffa">
    <w:name w:val="annotation text"/>
    <w:basedOn w:val="a"/>
    <w:link w:val="1fd"/>
    <w:rsid w:val="00A5247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1fd">
    <w:name w:val="Текст примечания Знак1"/>
    <w:basedOn w:val="a0"/>
    <w:link w:val="affffa"/>
    <w:semiHidden/>
    <w:rsid w:val="00A52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b">
    <w:name w:val="annotation subject"/>
    <w:basedOn w:val="affffa"/>
    <w:next w:val="affffa"/>
    <w:link w:val="affffc"/>
    <w:uiPriority w:val="99"/>
    <w:semiHidden/>
    <w:rsid w:val="00A5247D"/>
    <w:rPr>
      <w:b/>
      <w:bCs/>
    </w:rPr>
  </w:style>
  <w:style w:type="character" w:customStyle="1" w:styleId="affffc">
    <w:name w:val="Тема примечания Знак"/>
    <w:basedOn w:val="1fd"/>
    <w:link w:val="affffb"/>
    <w:uiPriority w:val="99"/>
    <w:semiHidden/>
    <w:rsid w:val="00A524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f0">
    <w:name w:val="Стиль Заголовок 2"/>
    <w:basedOn w:val="2"/>
    <w:rsid w:val="00A5247D"/>
    <w:pPr>
      <w:numPr>
        <w:ilvl w:val="0"/>
        <w:numId w:val="0"/>
      </w:numPr>
      <w:suppressAutoHyphens w:val="0"/>
      <w:spacing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A524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R1">
    <w:name w:val="FR1"/>
    <w:rsid w:val="00A5247D"/>
    <w:pPr>
      <w:widowControl w:val="0"/>
      <w:spacing w:after="0" w:line="42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d">
    <w:name w:val="caption"/>
    <w:basedOn w:val="a"/>
    <w:qFormat/>
    <w:rsid w:val="00A5247D"/>
    <w:pPr>
      <w:tabs>
        <w:tab w:val="left" w:pos="170"/>
        <w:tab w:val="right" w:pos="9185"/>
      </w:tabs>
      <w:autoSpaceDE w:val="0"/>
      <w:spacing w:before="840" w:line="311" w:lineRule="exact"/>
      <w:ind w:firstLine="709"/>
      <w:jc w:val="center"/>
      <w:textAlignment w:val="auto"/>
    </w:pPr>
    <w:rPr>
      <w:b/>
      <w:bCs/>
      <w:i/>
      <w:iCs/>
      <w:kern w:val="0"/>
      <w:sz w:val="28"/>
      <w:szCs w:val="28"/>
    </w:rPr>
  </w:style>
  <w:style w:type="paragraph" w:customStyle="1" w:styleId="affffe">
    <w:name w:val="Без висячих строк"/>
    <w:basedOn w:val="a"/>
    <w:next w:val="a"/>
    <w:rsid w:val="00A5247D"/>
    <w:pPr>
      <w:widowControl/>
      <w:suppressAutoHyphens w:val="0"/>
      <w:autoSpaceDE w:val="0"/>
      <w:spacing w:line="311" w:lineRule="exact"/>
      <w:ind w:firstLine="709"/>
      <w:textAlignment w:val="auto"/>
    </w:pPr>
    <w:rPr>
      <w:kern w:val="0"/>
      <w:sz w:val="28"/>
      <w:szCs w:val="28"/>
    </w:rPr>
  </w:style>
  <w:style w:type="paragraph" w:customStyle="1" w:styleId="Aeaaucaaieiaie">
    <w:name w:val="Aeaau caaieiaie"/>
    <w:basedOn w:val="a"/>
    <w:next w:val="a"/>
    <w:rsid w:val="00A5247D"/>
    <w:pPr>
      <w:keepNext/>
      <w:keepLines/>
      <w:suppressAutoHyphens w:val="0"/>
      <w:overflowPunct w:val="0"/>
      <w:autoSpaceDE w:val="0"/>
      <w:adjustRightInd w:val="0"/>
      <w:spacing w:before="240" w:after="240" w:line="240" w:lineRule="auto"/>
      <w:ind w:firstLine="0"/>
      <w:jc w:val="center"/>
    </w:pPr>
    <w:rPr>
      <w:rFonts w:ascii="NTCourierVK/Cyrillic" w:hAnsi="NTCourierVK/Cyrillic"/>
      <w:kern w:val="0"/>
      <w:sz w:val="28"/>
    </w:rPr>
  </w:style>
  <w:style w:type="paragraph" w:customStyle="1" w:styleId="1fe">
    <w:name w:val="çàãîëîâîê 1"/>
    <w:basedOn w:val="a"/>
    <w:next w:val="a"/>
    <w:rsid w:val="00A5247D"/>
    <w:pPr>
      <w:keepNext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kern w:val="0"/>
      <w:sz w:val="24"/>
      <w:szCs w:val="24"/>
    </w:rPr>
  </w:style>
  <w:style w:type="paragraph" w:customStyle="1" w:styleId="afffff">
    <w:name w:val="ПЦ"/>
    <w:basedOn w:val="a"/>
    <w:rsid w:val="00A5247D"/>
    <w:pPr>
      <w:suppressAutoHyphens w:val="0"/>
      <w:autoSpaceDN/>
      <w:spacing w:line="360" w:lineRule="auto"/>
      <w:ind w:firstLine="0"/>
      <w:jc w:val="center"/>
      <w:textAlignment w:val="auto"/>
    </w:pPr>
    <w:rPr>
      <w:rFonts w:ascii="Arial" w:hAnsi="Arial"/>
      <w:b/>
      <w:caps/>
      <w:kern w:val="0"/>
      <w:sz w:val="28"/>
      <w:szCs w:val="28"/>
    </w:rPr>
  </w:style>
  <w:style w:type="paragraph" w:customStyle="1" w:styleId="afffff0">
    <w:name w:val="ПЦ не жирный"/>
    <w:basedOn w:val="afffff"/>
    <w:rsid w:val="00A5247D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A5247D"/>
    <w:pPr>
      <w:widowControl w:val="0"/>
      <w:numPr>
        <w:numId w:val="0"/>
      </w:numPr>
      <w:suppressAutoHyphens w:val="0"/>
      <w:spacing w:before="0" w:after="0" w:line="360" w:lineRule="auto"/>
      <w:ind w:firstLine="709"/>
      <w:jc w:val="both"/>
    </w:pPr>
    <w:rPr>
      <w:caps/>
      <w:kern w:val="0"/>
      <w:sz w:val="28"/>
      <w:szCs w:val="28"/>
      <w:lang w:eastAsia="ru-RU"/>
    </w:rPr>
  </w:style>
  <w:style w:type="paragraph" w:customStyle="1" w:styleId="1140">
    <w:name w:val="Стиль Заголовок 1 + 14 пт все прописные"/>
    <w:basedOn w:val="10"/>
    <w:autoRedefine/>
    <w:rsid w:val="00A5247D"/>
    <w:pPr>
      <w:widowControl w:val="0"/>
      <w:numPr>
        <w:numId w:val="0"/>
      </w:numPr>
      <w:suppressAutoHyphens w:val="0"/>
      <w:spacing w:before="0" w:after="0" w:line="360" w:lineRule="auto"/>
      <w:jc w:val="center"/>
    </w:pPr>
    <w:rPr>
      <w:bCs w:val="0"/>
      <w:caps/>
      <w:kern w:val="0"/>
      <w:sz w:val="28"/>
      <w:szCs w:val="28"/>
      <w:lang w:eastAsia="ru-RU"/>
    </w:rPr>
  </w:style>
  <w:style w:type="paragraph" w:customStyle="1" w:styleId="afffff1">
    <w:name w:val="приложение"/>
    <w:basedOn w:val="10"/>
    <w:rsid w:val="00A5247D"/>
    <w:pPr>
      <w:widowControl w:val="0"/>
      <w:numPr>
        <w:numId w:val="0"/>
      </w:numPr>
      <w:suppressAutoHyphens w:val="0"/>
      <w:spacing w:before="0" w:after="0" w:line="5280" w:lineRule="auto"/>
      <w:ind w:firstLine="7258"/>
      <w:jc w:val="center"/>
    </w:pPr>
    <w:rPr>
      <w:rFonts w:cs="Times New Roman"/>
      <w:caps/>
      <w:kern w:val="0"/>
      <w:sz w:val="28"/>
      <w:szCs w:val="20"/>
      <w:lang w:eastAsia="ru-RU"/>
    </w:rPr>
  </w:style>
  <w:style w:type="paragraph" w:customStyle="1" w:styleId="FR4">
    <w:name w:val="FR4"/>
    <w:rsid w:val="00A52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2f1">
    <w:name w:val="Quote"/>
    <w:basedOn w:val="a"/>
    <w:next w:val="a"/>
    <w:link w:val="2f2"/>
    <w:qFormat/>
    <w:rsid w:val="00A5247D"/>
    <w:pPr>
      <w:widowControl/>
      <w:suppressAutoHyphens w:val="0"/>
      <w:autoSpaceDN/>
      <w:spacing w:before="100" w:beforeAutospacing="1" w:afterAutospacing="1" w:line="240" w:lineRule="auto"/>
      <w:ind w:firstLine="720"/>
      <w:textAlignment w:val="auto"/>
    </w:pPr>
    <w:rPr>
      <w:rFonts w:ascii="Arial" w:eastAsia="Arial" w:hAnsi="Arial"/>
      <w:i/>
      <w:kern w:val="0"/>
      <w:sz w:val="24"/>
      <w:szCs w:val="24"/>
      <w:lang w:val="en-US" w:eastAsia="en-US" w:bidi="en-US"/>
    </w:rPr>
  </w:style>
  <w:style w:type="character" w:customStyle="1" w:styleId="2f2">
    <w:name w:val="Цитата 2 Знак"/>
    <w:basedOn w:val="a0"/>
    <w:link w:val="2f1"/>
    <w:rsid w:val="00A5247D"/>
    <w:rPr>
      <w:rFonts w:ascii="Arial" w:eastAsia="Arial" w:hAnsi="Arial" w:cs="Times New Roman"/>
      <w:i/>
      <w:sz w:val="24"/>
      <w:szCs w:val="24"/>
      <w:lang w:val="en-US" w:bidi="en-US"/>
    </w:rPr>
  </w:style>
  <w:style w:type="paragraph" w:customStyle="1" w:styleId="14pt">
    <w:name w:val="Стиль 14 pt Черный"/>
    <w:basedOn w:val="a"/>
    <w:rsid w:val="00A5247D"/>
    <w:pPr>
      <w:shd w:val="clear" w:color="auto" w:fill="FFFFFF"/>
      <w:suppressAutoHyphens w:val="0"/>
      <w:autoSpaceDE w:val="0"/>
      <w:adjustRightInd w:val="0"/>
      <w:spacing w:line="360" w:lineRule="auto"/>
      <w:ind w:firstLine="720"/>
      <w:jc w:val="left"/>
      <w:textAlignment w:val="auto"/>
    </w:pPr>
    <w:rPr>
      <w:color w:val="000000"/>
      <w:kern w:val="0"/>
      <w:sz w:val="28"/>
      <w:szCs w:val="28"/>
    </w:rPr>
  </w:style>
  <w:style w:type="paragraph" w:customStyle="1" w:styleId="afffff2">
    <w:name w:val="для надписи"/>
    <w:basedOn w:val="Twordizme"/>
    <w:rsid w:val="00A5247D"/>
    <w:pPr>
      <w:jc w:val="left"/>
    </w:pPr>
    <w:rPr>
      <w:sz w:val="22"/>
    </w:rPr>
  </w:style>
  <w:style w:type="paragraph" w:customStyle="1" w:styleId="2f3">
    <w:name w:val="для надписи 2"/>
    <w:basedOn w:val="Twordizme"/>
    <w:link w:val="2f4"/>
    <w:rsid w:val="00A5247D"/>
    <w:rPr>
      <w:sz w:val="22"/>
    </w:rPr>
  </w:style>
  <w:style w:type="character" w:customStyle="1" w:styleId="2f4">
    <w:name w:val="для надписи 2 Знак"/>
    <w:link w:val="2f3"/>
    <w:rsid w:val="00A5247D"/>
    <w:rPr>
      <w:rFonts w:ascii="ISOCPEUR" w:eastAsia="Times New Roman" w:hAnsi="ISOCPEUR" w:cs="Times New Roman"/>
      <w:szCs w:val="24"/>
      <w:lang w:eastAsia="ru-RU"/>
    </w:rPr>
  </w:style>
  <w:style w:type="paragraph" w:customStyle="1" w:styleId="afffff3">
    <w:name w:val="Знак"/>
    <w:basedOn w:val="a"/>
    <w:rsid w:val="00A5247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afffff4">
    <w:name w:val="Знак"/>
    <w:basedOn w:val="a"/>
    <w:rsid w:val="00A5247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2f5">
    <w:name w:val="Абзац списка2"/>
    <w:basedOn w:val="a"/>
    <w:rsid w:val="00A5247D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1">
    <w:name w:val="Знак1 Знак Знак Знак1"/>
    <w:basedOn w:val="a"/>
    <w:rsid w:val="00A5247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02102">
    <w:name w:val="Стиль По ширине Слева:  021 см Справа:  02 см"/>
    <w:basedOn w:val="a"/>
    <w:rsid w:val="00A5247D"/>
    <w:pPr>
      <w:widowControl/>
      <w:suppressAutoHyphens w:val="0"/>
      <w:autoSpaceDN/>
      <w:spacing w:line="360" w:lineRule="auto"/>
      <w:ind w:left="120" w:right="113" w:firstLine="0"/>
      <w:textAlignment w:val="auto"/>
    </w:pPr>
    <w:rPr>
      <w:kern w:val="0"/>
      <w:sz w:val="24"/>
    </w:rPr>
  </w:style>
  <w:style w:type="paragraph" w:customStyle="1" w:styleId="02">
    <w:name w:val="Стиль По ширине Справа:  02 см"/>
    <w:basedOn w:val="a"/>
    <w:rsid w:val="00A5247D"/>
    <w:pPr>
      <w:widowControl/>
      <w:suppressAutoHyphens w:val="0"/>
      <w:autoSpaceDN/>
      <w:spacing w:line="360" w:lineRule="auto"/>
      <w:ind w:right="113" w:firstLine="0"/>
      <w:textAlignment w:val="auto"/>
    </w:pPr>
    <w:rPr>
      <w:kern w:val="0"/>
      <w:sz w:val="24"/>
    </w:rPr>
  </w:style>
  <w:style w:type="paragraph" w:customStyle="1" w:styleId="a30">
    <w:name w:val="a3"/>
    <w:basedOn w:val="a"/>
    <w:rsid w:val="00A5247D"/>
    <w:pPr>
      <w:widowControl/>
      <w:suppressAutoHyphens w:val="0"/>
      <w:autoSpaceDE w:val="0"/>
      <w:spacing w:line="240" w:lineRule="auto"/>
      <w:ind w:firstLine="284"/>
      <w:textAlignment w:val="auto"/>
    </w:pPr>
    <w:rPr>
      <w:color w:val="000000"/>
      <w:kern w:val="0"/>
      <w:sz w:val="24"/>
      <w:szCs w:val="24"/>
    </w:rPr>
  </w:style>
  <w:style w:type="paragraph" w:customStyle="1" w:styleId="western">
    <w:name w:val="western"/>
    <w:basedOn w:val="a"/>
    <w:rsid w:val="00A5247D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color w:val="000000"/>
      <w:kern w:val="0"/>
      <w:sz w:val="28"/>
      <w:szCs w:val="28"/>
    </w:rPr>
  </w:style>
  <w:style w:type="numbering" w:customStyle="1" w:styleId="1ff">
    <w:name w:val="Нет списка1"/>
    <w:next w:val="a2"/>
    <w:uiPriority w:val="99"/>
    <w:semiHidden/>
    <w:unhideWhenUsed/>
    <w:rsid w:val="00A5247D"/>
  </w:style>
  <w:style w:type="character" w:customStyle="1" w:styleId="15">
    <w:name w:val="Название Знак1"/>
    <w:link w:val="a8"/>
    <w:rsid w:val="00A5247D"/>
    <w:rPr>
      <w:rFonts w:ascii="Arial" w:eastAsia="Lucida Sans Unicode" w:hAnsi="Arial" w:cs="Tahoma"/>
      <w:kern w:val="3"/>
      <w:sz w:val="28"/>
      <w:szCs w:val="28"/>
      <w:lang w:eastAsia="ru-RU"/>
    </w:rPr>
  </w:style>
  <w:style w:type="character" w:customStyle="1" w:styleId="16">
    <w:name w:val="Подзаголовок Знак1"/>
    <w:aliases w:val="заголовок 2 Знак"/>
    <w:link w:val="aa"/>
    <w:rsid w:val="00A5247D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character" w:customStyle="1" w:styleId="1ff0">
    <w:name w:val="Нижний колонтитул Знак1"/>
    <w:rsid w:val="00A5247D"/>
    <w:rPr>
      <w:rFonts w:eastAsia="Times New Roman" w:cs="Times New Roman"/>
      <w:kern w:val="3"/>
      <w:sz w:val="32"/>
    </w:rPr>
  </w:style>
  <w:style w:type="character" w:customStyle="1" w:styleId="17">
    <w:name w:val="Текст выноски Знак1"/>
    <w:link w:val="ad"/>
    <w:rsid w:val="00A5247D"/>
    <w:rPr>
      <w:rFonts w:ascii="Tahoma" w:eastAsia="Times New Roman" w:hAnsi="Tahoma" w:cs="Tahoma"/>
      <w:kern w:val="3"/>
      <w:sz w:val="16"/>
      <w:szCs w:val="16"/>
      <w:lang w:eastAsia="ru-RU"/>
    </w:rPr>
  </w:style>
  <w:style w:type="character" w:customStyle="1" w:styleId="1ff1">
    <w:name w:val="Основной текст с отступом Знак1"/>
    <w:rsid w:val="00A5247D"/>
    <w:rPr>
      <w:rFonts w:cs="Calibri"/>
      <w:sz w:val="24"/>
      <w:szCs w:val="24"/>
      <w:lang w:eastAsia="ar-SA"/>
    </w:rPr>
  </w:style>
  <w:style w:type="table" w:customStyle="1" w:styleId="1ff2">
    <w:name w:val="Сетка таблицы1"/>
    <w:basedOn w:val="a1"/>
    <w:next w:val="af7"/>
    <w:uiPriority w:val="59"/>
    <w:rsid w:val="00A524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Текст Знак2"/>
    <w:link w:val="af0"/>
    <w:rsid w:val="00A52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4">
    <w:name w:val="Основной текст с отступом 2 Знак1"/>
    <w:rsid w:val="00A5247D"/>
    <w:rPr>
      <w:sz w:val="28"/>
      <w:szCs w:val="24"/>
    </w:rPr>
  </w:style>
  <w:style w:type="character" w:styleId="afffff5">
    <w:name w:val="line number"/>
    <w:uiPriority w:val="99"/>
    <w:semiHidden/>
    <w:unhideWhenUsed/>
    <w:rsid w:val="00A5247D"/>
  </w:style>
  <w:style w:type="paragraph" w:styleId="afffff6">
    <w:name w:val="footnote text"/>
    <w:basedOn w:val="a"/>
    <w:link w:val="afffff7"/>
    <w:uiPriority w:val="99"/>
    <w:unhideWhenUsed/>
    <w:rsid w:val="00125345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Calibri" w:hAnsi="Calibri"/>
      <w:kern w:val="0"/>
      <w:sz w:val="20"/>
      <w:lang w:eastAsia="en-US"/>
    </w:rPr>
  </w:style>
  <w:style w:type="character" w:customStyle="1" w:styleId="afffff7">
    <w:name w:val="Текст сноски Знак"/>
    <w:basedOn w:val="a0"/>
    <w:link w:val="afffff6"/>
    <w:uiPriority w:val="99"/>
    <w:rsid w:val="00125345"/>
    <w:rPr>
      <w:rFonts w:ascii="Calibri" w:eastAsia="Times New Roman" w:hAnsi="Calibri" w:cs="Times New Roman"/>
      <w:sz w:val="20"/>
      <w:szCs w:val="20"/>
    </w:rPr>
  </w:style>
  <w:style w:type="character" w:styleId="afffff8">
    <w:name w:val="footnote reference"/>
    <w:uiPriority w:val="99"/>
    <w:unhideWhenUsed/>
    <w:rsid w:val="00125345"/>
    <w:rPr>
      <w:rFonts w:cs="Times New Roman"/>
      <w:vertAlign w:val="superscript"/>
    </w:rPr>
  </w:style>
  <w:style w:type="character" w:customStyle="1" w:styleId="blk3">
    <w:name w:val="blk3"/>
    <w:basedOn w:val="a0"/>
    <w:rsid w:val="00125345"/>
    <w:rPr>
      <w:vanish w:val="0"/>
      <w:webHidden w:val="0"/>
      <w:specVanish w:val="0"/>
    </w:rPr>
  </w:style>
  <w:style w:type="character" w:styleId="afffff9">
    <w:name w:val="annotation reference"/>
    <w:basedOn w:val="a0"/>
    <w:uiPriority w:val="99"/>
    <w:semiHidden/>
    <w:unhideWhenUsed/>
    <w:rsid w:val="00125345"/>
    <w:rPr>
      <w:sz w:val="16"/>
      <w:szCs w:val="16"/>
    </w:rPr>
  </w:style>
  <w:style w:type="paragraph" w:styleId="afffffa">
    <w:name w:val="Revision"/>
    <w:hidden/>
    <w:uiPriority w:val="99"/>
    <w:semiHidden/>
    <w:rsid w:val="00125345"/>
    <w:pPr>
      <w:spacing w:after="0" w:line="240" w:lineRule="auto"/>
    </w:pPr>
  </w:style>
  <w:style w:type="character" w:customStyle="1" w:styleId="blk1">
    <w:name w:val="blk1"/>
    <w:basedOn w:val="a0"/>
    <w:rsid w:val="00125345"/>
    <w:rPr>
      <w:vanish w:val="0"/>
      <w:webHidden w:val="0"/>
      <w:specVanish w:val="0"/>
    </w:rPr>
  </w:style>
  <w:style w:type="table" w:customStyle="1" w:styleId="112">
    <w:name w:val="Сетка таблицы11"/>
    <w:basedOn w:val="a1"/>
    <w:next w:val="af7"/>
    <w:uiPriority w:val="59"/>
    <w:rsid w:val="00125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253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34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253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5345"/>
    <w:pPr>
      <w:suppressAutoHyphens w:val="0"/>
      <w:autoSpaceDE w:val="0"/>
      <w:spacing w:line="240" w:lineRule="auto"/>
      <w:ind w:firstLine="0"/>
      <w:jc w:val="left"/>
      <w:textAlignment w:val="auto"/>
    </w:pPr>
    <w:rPr>
      <w:kern w:val="0"/>
      <w:sz w:val="22"/>
      <w:szCs w:val="22"/>
      <w:lang w:bidi="ru-RU"/>
    </w:rPr>
  </w:style>
  <w:style w:type="numbering" w:customStyle="1" w:styleId="2f6">
    <w:name w:val="Нет списка2"/>
    <w:next w:val="a2"/>
    <w:semiHidden/>
    <w:rsid w:val="00125345"/>
  </w:style>
  <w:style w:type="character" w:customStyle="1" w:styleId="p">
    <w:name w:val="p"/>
    <w:basedOn w:val="a0"/>
    <w:rsid w:val="00125345"/>
  </w:style>
  <w:style w:type="table" w:customStyle="1" w:styleId="2f7">
    <w:name w:val="Сетка таблицы2"/>
    <w:basedOn w:val="a1"/>
    <w:next w:val="af7"/>
    <w:rsid w:val="00125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Fett">
    <w:name w:val="Arial_Fett"/>
    <w:rsid w:val="00125345"/>
    <w:rPr>
      <w:rFonts w:ascii="Arial" w:hAnsi="Arial" w:cs="Arial"/>
      <w:b/>
      <w:bCs/>
    </w:rPr>
  </w:style>
  <w:style w:type="character" w:customStyle="1" w:styleId="afffffb">
    <w:name w:val="Основной шрифт"/>
    <w:rsid w:val="00125345"/>
  </w:style>
  <w:style w:type="character" w:customStyle="1" w:styleId="afffffc">
    <w:name w:val="Основной текст Знак Знак Знак"/>
    <w:rsid w:val="00125345"/>
    <w:rPr>
      <w:sz w:val="24"/>
      <w:szCs w:val="24"/>
      <w:lang w:val="ru-RU" w:eastAsia="ru-RU" w:bidi="ar-SA"/>
    </w:rPr>
  </w:style>
  <w:style w:type="character" w:customStyle="1" w:styleId="3a">
    <w:name w:val="Основной текст3 Знак Знак"/>
    <w:rsid w:val="00125345"/>
    <w:rPr>
      <w:sz w:val="24"/>
      <w:szCs w:val="24"/>
      <w:lang w:val="ru-RU" w:eastAsia="ru-RU" w:bidi="ar-SA"/>
    </w:rPr>
  </w:style>
  <w:style w:type="character" w:customStyle="1" w:styleId="1141">
    <w:name w:val="Стиль Заголовок 1 + 14 пт полужирный все прописные Знак"/>
    <w:rsid w:val="00125345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character" w:customStyle="1" w:styleId="-">
    <w:name w:val="Стиль Темно-синий"/>
    <w:rsid w:val="00125345"/>
    <w:rPr>
      <w:color w:val="auto"/>
    </w:rPr>
  </w:style>
  <w:style w:type="character" w:customStyle="1" w:styleId="14pt0">
    <w:name w:val="Стиль 14 pt Черный Знак"/>
    <w:rsid w:val="00125345"/>
    <w:rPr>
      <w:color w:val="000000"/>
      <w:sz w:val="28"/>
      <w:szCs w:val="28"/>
      <w:lang w:val="ru-RU" w:eastAsia="ru-RU" w:bidi="ar-SA"/>
    </w:rPr>
  </w:style>
  <w:style w:type="paragraph" w:customStyle="1" w:styleId="1ff3">
    <w:name w:val="Знак1"/>
    <w:basedOn w:val="a"/>
    <w:rsid w:val="00125345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b">
    <w:name w:val="b"/>
    <w:rsid w:val="00125345"/>
  </w:style>
  <w:style w:type="table" w:customStyle="1" w:styleId="TableNormal1">
    <w:name w:val="Table Normal1"/>
    <w:uiPriority w:val="2"/>
    <w:semiHidden/>
    <w:unhideWhenUsed/>
    <w:qFormat/>
    <w:rsid w:val="001253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125345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125345"/>
    <w:rPr>
      <w:rFonts w:ascii="Times New Roman" w:eastAsia="Times New Roman" w:hAnsi="Times New Roman" w:cs="Times New Roman"/>
      <w:kern w:val="3"/>
      <w:sz w:val="32"/>
      <w:szCs w:val="20"/>
      <w:lang w:eastAsia="ru-RU"/>
    </w:rPr>
  </w:style>
  <w:style w:type="numbering" w:customStyle="1" w:styleId="3b">
    <w:name w:val="Нет списка3"/>
    <w:next w:val="a2"/>
    <w:uiPriority w:val="99"/>
    <w:semiHidden/>
    <w:unhideWhenUsed/>
    <w:rsid w:val="006F5C4B"/>
  </w:style>
  <w:style w:type="table" w:customStyle="1" w:styleId="3c">
    <w:name w:val="Сетка таблицы3"/>
    <w:basedOn w:val="a1"/>
    <w:next w:val="af7"/>
    <w:uiPriority w:val="99"/>
    <w:rsid w:val="006F5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6F5C4B"/>
  </w:style>
  <w:style w:type="table" w:customStyle="1" w:styleId="120">
    <w:name w:val="Сетка таблицы12"/>
    <w:basedOn w:val="a1"/>
    <w:next w:val="af7"/>
    <w:uiPriority w:val="59"/>
    <w:rsid w:val="006F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2"/>
    <w:semiHidden/>
    <w:rsid w:val="006F5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DDAF-ADEE-49EF-968E-E0CBF265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49</Pages>
  <Words>9451</Words>
  <Characters>53875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В.И.</dc:creator>
  <cp:lastModifiedBy>Волкова М.Н.</cp:lastModifiedBy>
  <cp:revision>2</cp:revision>
  <cp:lastPrinted>2021-06-17T08:08:00Z</cp:lastPrinted>
  <dcterms:created xsi:type="dcterms:W3CDTF">2022-03-16T11:33:00Z</dcterms:created>
  <dcterms:modified xsi:type="dcterms:W3CDTF">2022-03-16T11:33:00Z</dcterms:modified>
</cp:coreProperties>
</file>