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F2" w:rsidRPr="00B77843" w:rsidRDefault="00DF71F2" w:rsidP="00456CA7">
      <w:pPr>
        <w:widowControl/>
        <w:tabs>
          <w:tab w:val="left" w:pos="6195"/>
          <w:tab w:val="center" w:pos="7583"/>
        </w:tabs>
        <w:suppressAutoHyphens w:val="0"/>
        <w:autoSpaceDE w:val="0"/>
        <w:adjustRightInd w:val="0"/>
        <w:spacing w:line="240" w:lineRule="auto"/>
        <w:ind w:left="4253" w:firstLine="0"/>
        <w:jc w:val="center"/>
        <w:rPr>
          <w:rFonts w:eastAsia="Calibri"/>
          <w:sz w:val="28"/>
          <w:szCs w:val="28"/>
        </w:rPr>
      </w:pPr>
      <w:bookmarkStart w:id="0" w:name="_GoBack"/>
      <w:bookmarkEnd w:id="0"/>
      <w:r w:rsidRPr="00B77843">
        <w:rPr>
          <w:rFonts w:eastAsia="Calibri"/>
          <w:sz w:val="28"/>
          <w:szCs w:val="28"/>
        </w:rPr>
        <w:t>Приложение № 1</w:t>
      </w:r>
    </w:p>
    <w:p w:rsidR="00867E04" w:rsidRDefault="00DF71F2" w:rsidP="00867E04">
      <w:pPr>
        <w:widowControl/>
        <w:suppressAutoHyphens w:val="0"/>
        <w:spacing w:line="240" w:lineRule="auto"/>
        <w:ind w:left="4253" w:firstLine="0"/>
        <w:jc w:val="center"/>
        <w:rPr>
          <w:rFonts w:eastAsia="Calibri"/>
          <w:bCs/>
          <w:sz w:val="28"/>
          <w:szCs w:val="28"/>
        </w:rPr>
      </w:pPr>
      <w:r w:rsidRPr="00B77843">
        <w:rPr>
          <w:rFonts w:eastAsia="Calibri"/>
          <w:sz w:val="28"/>
          <w:szCs w:val="28"/>
        </w:rPr>
        <w:t>к проекту межевания территории</w:t>
      </w:r>
      <w:r w:rsidR="00867E04">
        <w:rPr>
          <w:rFonts w:eastAsia="Calibri"/>
          <w:bCs/>
          <w:sz w:val="28"/>
          <w:szCs w:val="28"/>
        </w:rPr>
        <w:t xml:space="preserve"> </w:t>
      </w:r>
    </w:p>
    <w:p w:rsidR="00DF71F2" w:rsidRPr="00B77843" w:rsidRDefault="00DA4B21" w:rsidP="00867E04">
      <w:pPr>
        <w:widowControl/>
        <w:suppressAutoHyphens w:val="0"/>
        <w:spacing w:line="240" w:lineRule="auto"/>
        <w:ind w:left="4253" w:firstLine="0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C14674">
        <w:rPr>
          <w:sz w:val="28"/>
          <w:szCs w:val="28"/>
        </w:rPr>
        <w:t>ул. Иркутская</w:t>
      </w:r>
      <w:r w:rsidR="00867E04">
        <w:rPr>
          <w:rFonts w:eastAsia="Calibri"/>
          <w:sz w:val="28"/>
          <w:szCs w:val="28"/>
        </w:rPr>
        <w:t xml:space="preserve"> </w:t>
      </w:r>
      <w:r w:rsidR="00DF71F2" w:rsidRPr="00B77843">
        <w:rPr>
          <w:rFonts w:eastAsia="Calibri"/>
          <w:sz w:val="28"/>
          <w:szCs w:val="28"/>
        </w:rPr>
        <w:t>в городском округе</w:t>
      </w:r>
    </w:p>
    <w:p w:rsidR="00DF71F2" w:rsidRPr="00B77843" w:rsidRDefault="00DF71F2" w:rsidP="00456CA7">
      <w:pPr>
        <w:widowControl/>
        <w:suppressAutoHyphens w:val="0"/>
        <w:spacing w:line="240" w:lineRule="auto"/>
        <w:ind w:left="4253" w:firstLine="0"/>
        <w:jc w:val="center"/>
        <w:rPr>
          <w:rFonts w:eastAsia="Calibri"/>
          <w:sz w:val="28"/>
          <w:szCs w:val="28"/>
        </w:rPr>
      </w:pPr>
      <w:r w:rsidRPr="00B77843">
        <w:rPr>
          <w:rFonts w:eastAsia="Calibri"/>
          <w:sz w:val="28"/>
          <w:szCs w:val="28"/>
        </w:rPr>
        <w:t>город Воронеж</w:t>
      </w:r>
    </w:p>
    <w:p w:rsidR="00DF71F2" w:rsidRPr="00B77843" w:rsidRDefault="00DF71F2" w:rsidP="00456CA7">
      <w:pPr>
        <w:widowControl/>
        <w:suppressAutoHyphens w:val="0"/>
        <w:spacing w:line="240" w:lineRule="auto"/>
        <w:ind w:left="4253" w:firstLine="0"/>
        <w:jc w:val="center"/>
        <w:rPr>
          <w:rFonts w:eastAsia="Calibri"/>
          <w:sz w:val="28"/>
          <w:szCs w:val="28"/>
        </w:rPr>
      </w:pPr>
    </w:p>
    <w:p w:rsidR="00DF71F2" w:rsidRPr="00B77843" w:rsidRDefault="00DF71F2" w:rsidP="00456CA7">
      <w:pPr>
        <w:widowControl/>
        <w:suppressAutoHyphens w:val="0"/>
        <w:spacing w:line="240" w:lineRule="auto"/>
        <w:ind w:left="4253" w:firstLine="0"/>
        <w:jc w:val="center"/>
        <w:rPr>
          <w:rFonts w:eastAsia="Arial CYR"/>
          <w:caps/>
          <w:sz w:val="28"/>
          <w:szCs w:val="28"/>
        </w:rPr>
      </w:pPr>
    </w:p>
    <w:p w:rsidR="00B259AF" w:rsidRPr="00B77843" w:rsidRDefault="00B259AF" w:rsidP="00456CA7">
      <w:pPr>
        <w:widowControl/>
        <w:suppressAutoHyphens w:val="0"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B77843">
        <w:rPr>
          <w:rFonts w:eastAsia="Arial CYR"/>
          <w:b/>
          <w:caps/>
          <w:sz w:val="28"/>
          <w:szCs w:val="28"/>
        </w:rPr>
        <w:t>Текстовая</w:t>
      </w:r>
      <w:r w:rsidR="00456CA7">
        <w:rPr>
          <w:rFonts w:eastAsia="Arial CYR"/>
          <w:b/>
          <w:caps/>
          <w:sz w:val="28"/>
          <w:szCs w:val="28"/>
        </w:rPr>
        <w:t xml:space="preserve"> </w:t>
      </w:r>
      <w:r w:rsidRPr="00B77843">
        <w:rPr>
          <w:rFonts w:eastAsia="Arial CYR"/>
          <w:b/>
          <w:caps/>
          <w:sz w:val="28"/>
          <w:szCs w:val="28"/>
        </w:rPr>
        <w:t xml:space="preserve"> часть</w:t>
      </w:r>
    </w:p>
    <w:p w:rsidR="00DF71F2" w:rsidRPr="00B77843" w:rsidRDefault="00B259AF" w:rsidP="00456CA7">
      <w:pPr>
        <w:widowControl/>
        <w:suppressAutoHyphens w:val="0"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B77843">
        <w:rPr>
          <w:rFonts w:eastAsia="Arial CYR"/>
          <w:b/>
          <w:caps/>
          <w:sz w:val="28"/>
          <w:szCs w:val="28"/>
        </w:rPr>
        <w:t>проекта</w:t>
      </w:r>
      <w:r w:rsidR="00456CA7">
        <w:rPr>
          <w:rFonts w:eastAsia="Arial CYR"/>
          <w:b/>
          <w:caps/>
          <w:sz w:val="28"/>
          <w:szCs w:val="28"/>
        </w:rPr>
        <w:t xml:space="preserve"> </w:t>
      </w:r>
      <w:r w:rsidR="00DF71F2" w:rsidRPr="00B77843">
        <w:rPr>
          <w:rFonts w:eastAsia="Arial CYR"/>
          <w:b/>
          <w:caps/>
          <w:sz w:val="28"/>
          <w:szCs w:val="28"/>
        </w:rPr>
        <w:t xml:space="preserve"> </w:t>
      </w:r>
      <w:r w:rsidRPr="00B77843">
        <w:rPr>
          <w:rFonts w:eastAsia="Arial CYR"/>
          <w:b/>
          <w:caps/>
          <w:sz w:val="28"/>
          <w:szCs w:val="28"/>
        </w:rPr>
        <w:t xml:space="preserve">межевания </w:t>
      </w:r>
      <w:r w:rsidR="00456CA7">
        <w:rPr>
          <w:rFonts w:eastAsia="Arial CYR"/>
          <w:b/>
          <w:caps/>
          <w:sz w:val="28"/>
          <w:szCs w:val="28"/>
        </w:rPr>
        <w:t xml:space="preserve"> </w:t>
      </w:r>
      <w:r w:rsidRPr="00B77843">
        <w:rPr>
          <w:b/>
          <w:caps/>
          <w:sz w:val="28"/>
          <w:szCs w:val="28"/>
        </w:rPr>
        <w:t>территории</w:t>
      </w:r>
    </w:p>
    <w:p w:rsidR="00DA4B21" w:rsidRDefault="00DA4B21" w:rsidP="00746649">
      <w:pPr>
        <w:widowControl/>
        <w:suppressAutoHyphens w:val="0"/>
        <w:spacing w:line="240" w:lineRule="auto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F257D8">
        <w:rPr>
          <w:b/>
          <w:caps/>
          <w:sz w:val="28"/>
          <w:szCs w:val="28"/>
        </w:rPr>
        <w:t>УЛ. ИРКУТСКАЯ</w:t>
      </w:r>
      <w:r w:rsidR="00456CA7">
        <w:rPr>
          <w:b/>
          <w:caps/>
          <w:sz w:val="28"/>
          <w:szCs w:val="28"/>
        </w:rPr>
        <w:t xml:space="preserve"> </w:t>
      </w:r>
      <w:r w:rsidR="00DB3A68">
        <w:rPr>
          <w:b/>
          <w:caps/>
          <w:sz w:val="28"/>
          <w:szCs w:val="28"/>
        </w:rPr>
        <w:t xml:space="preserve"> </w:t>
      </w:r>
      <w:r w:rsidR="0078684C" w:rsidRPr="00B77843">
        <w:rPr>
          <w:b/>
          <w:caps/>
          <w:sz w:val="28"/>
          <w:szCs w:val="28"/>
        </w:rPr>
        <w:t>в</w:t>
      </w:r>
      <w:r w:rsidR="00DF71F2" w:rsidRPr="00B77843">
        <w:rPr>
          <w:b/>
          <w:caps/>
          <w:sz w:val="28"/>
          <w:szCs w:val="28"/>
        </w:rPr>
        <w:t xml:space="preserve"> </w:t>
      </w:r>
      <w:r w:rsidR="00456CA7">
        <w:rPr>
          <w:b/>
          <w:caps/>
          <w:sz w:val="28"/>
          <w:szCs w:val="28"/>
        </w:rPr>
        <w:t xml:space="preserve"> </w:t>
      </w:r>
      <w:r w:rsidR="0078684C" w:rsidRPr="00B77843">
        <w:rPr>
          <w:b/>
          <w:caps/>
          <w:sz w:val="28"/>
          <w:szCs w:val="28"/>
        </w:rPr>
        <w:t>городском</w:t>
      </w:r>
      <w:r w:rsidR="00456CA7">
        <w:rPr>
          <w:b/>
          <w:caps/>
          <w:sz w:val="28"/>
          <w:szCs w:val="28"/>
        </w:rPr>
        <w:t xml:space="preserve"> </w:t>
      </w:r>
      <w:r w:rsidR="0078684C" w:rsidRPr="00B77843">
        <w:rPr>
          <w:b/>
          <w:caps/>
          <w:sz w:val="28"/>
          <w:szCs w:val="28"/>
        </w:rPr>
        <w:t xml:space="preserve"> округе</w:t>
      </w:r>
      <w:r w:rsidR="00DF71F2" w:rsidRPr="00B77843">
        <w:rPr>
          <w:b/>
          <w:caps/>
          <w:sz w:val="28"/>
          <w:szCs w:val="28"/>
        </w:rPr>
        <w:t xml:space="preserve"> </w:t>
      </w:r>
      <w:r w:rsidR="00456CA7">
        <w:rPr>
          <w:b/>
          <w:caps/>
          <w:sz w:val="28"/>
          <w:szCs w:val="28"/>
        </w:rPr>
        <w:t xml:space="preserve"> </w:t>
      </w:r>
    </w:p>
    <w:p w:rsidR="007A732F" w:rsidRPr="00B77843" w:rsidRDefault="0078684C" w:rsidP="00746649">
      <w:pPr>
        <w:widowControl/>
        <w:suppressAutoHyphens w:val="0"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B77843">
        <w:rPr>
          <w:b/>
          <w:caps/>
          <w:sz w:val="28"/>
          <w:szCs w:val="28"/>
        </w:rPr>
        <w:t>город</w:t>
      </w:r>
      <w:r w:rsidR="00456CA7">
        <w:rPr>
          <w:b/>
          <w:caps/>
          <w:sz w:val="28"/>
          <w:szCs w:val="28"/>
        </w:rPr>
        <w:t xml:space="preserve"> </w:t>
      </w:r>
      <w:r w:rsidRPr="00B77843">
        <w:rPr>
          <w:b/>
          <w:caps/>
          <w:sz w:val="28"/>
          <w:szCs w:val="28"/>
        </w:rPr>
        <w:t xml:space="preserve"> Воронеж</w:t>
      </w:r>
    </w:p>
    <w:p w:rsidR="000928CB" w:rsidRPr="00B77843" w:rsidRDefault="000928CB" w:rsidP="00456CA7">
      <w:pPr>
        <w:widowControl/>
        <w:suppressAutoHyphens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434FC1" w:rsidRPr="00B77843" w:rsidRDefault="00086A3E" w:rsidP="002E14AE">
      <w:pPr>
        <w:pStyle w:val="Standard"/>
        <w:tabs>
          <w:tab w:val="left" w:pos="709"/>
        </w:tabs>
        <w:suppressAutoHyphens w:val="0"/>
        <w:spacing w:line="348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Проект межевания территории</w:t>
      </w:r>
      <w:r w:rsidR="001A302D" w:rsidRPr="00B77843">
        <w:rPr>
          <w:shd w:val="clear" w:color="auto" w:fill="FFFFFF"/>
        </w:rPr>
        <w:t xml:space="preserve"> </w:t>
      </w:r>
      <w:r w:rsidR="00DA4B21">
        <w:t xml:space="preserve">по </w:t>
      </w:r>
      <w:r w:rsidR="00C14674">
        <w:t>ул. Иркутская</w:t>
      </w:r>
      <w:r>
        <w:t xml:space="preserve"> </w:t>
      </w:r>
      <w:r>
        <w:rPr>
          <w:shd w:val="clear" w:color="auto" w:fill="FFFFFF"/>
        </w:rPr>
        <w:t>в городском округе город Воронеж</w:t>
      </w:r>
      <w:r w:rsidR="001A302D" w:rsidRPr="00B77843">
        <w:rPr>
          <w:shd w:val="clear" w:color="auto" w:fill="FFFFFF"/>
        </w:rPr>
        <w:t xml:space="preserve"> разрабо</w:t>
      </w:r>
      <w:r>
        <w:rPr>
          <w:shd w:val="clear" w:color="auto" w:fill="FFFFFF"/>
        </w:rPr>
        <w:t xml:space="preserve">тан на основании муниципального </w:t>
      </w:r>
      <w:r w:rsidR="001A302D" w:rsidRPr="00B77843">
        <w:rPr>
          <w:shd w:val="clear" w:color="auto" w:fill="FFFFFF"/>
        </w:rPr>
        <w:t xml:space="preserve">контракта </w:t>
      </w:r>
      <w:r w:rsidR="00DA4B21">
        <w:rPr>
          <w:shd w:val="clear" w:color="auto" w:fill="FFFFFF"/>
        </w:rPr>
        <w:t>от 25.04</w:t>
      </w:r>
      <w:r w:rsidR="006638A9" w:rsidRPr="00B77843">
        <w:rPr>
          <w:shd w:val="clear" w:color="auto" w:fill="FFFFFF"/>
        </w:rPr>
        <w:t>.</w:t>
      </w:r>
      <w:r w:rsidR="00DA4B21">
        <w:rPr>
          <w:shd w:val="clear" w:color="auto" w:fill="FFFFFF"/>
        </w:rPr>
        <w:t>2022</w:t>
      </w:r>
      <w:r w:rsidR="001A302D" w:rsidRPr="00B77843">
        <w:rPr>
          <w:shd w:val="clear" w:color="auto" w:fill="FFFFFF"/>
        </w:rPr>
        <w:t xml:space="preserve"> </w:t>
      </w:r>
      <w:r w:rsidR="00DF71F2" w:rsidRPr="00B77843">
        <w:t>№ </w:t>
      </w:r>
      <w:r w:rsidR="00746649">
        <w:t>4</w:t>
      </w:r>
      <w:r w:rsidR="001A302D" w:rsidRPr="00B77843">
        <w:t xml:space="preserve">/ПМТ, </w:t>
      </w:r>
      <w:r w:rsidR="001A302D" w:rsidRPr="00B77843">
        <w:rPr>
          <w:shd w:val="clear" w:color="auto" w:fill="FFFFFF"/>
        </w:rPr>
        <w:t>технического задания</w:t>
      </w:r>
      <w:r>
        <w:rPr>
          <w:shd w:val="clear" w:color="auto" w:fill="FFFFFF"/>
        </w:rPr>
        <w:t xml:space="preserve"> </w:t>
      </w:r>
      <w:r w:rsidR="001A302D" w:rsidRPr="00B77843">
        <w:rPr>
          <w:shd w:val="clear" w:color="auto" w:fill="FFFFFF"/>
        </w:rPr>
        <w:t>к</w:t>
      </w:r>
      <w:r w:rsidR="00A1308B">
        <w:rPr>
          <w:shd w:val="clear" w:color="auto" w:fill="FFFFFF"/>
        </w:rPr>
        <w:t xml:space="preserve"> нему</w:t>
      </w:r>
      <w:r w:rsidR="001A302D" w:rsidRPr="00B77843">
        <w:rPr>
          <w:shd w:val="clear" w:color="auto" w:fill="FFFFFF"/>
        </w:rPr>
        <w:t xml:space="preserve">, </w:t>
      </w:r>
      <w:r w:rsidR="001A302D" w:rsidRPr="00B77843">
        <w:t>постановления</w:t>
      </w:r>
      <w:r w:rsidR="008930F4" w:rsidRPr="008930F4">
        <w:t xml:space="preserve"> </w:t>
      </w:r>
      <w:r w:rsidR="008930F4">
        <w:t>а</w:t>
      </w:r>
      <w:r w:rsidR="008930F4" w:rsidRPr="008930F4">
        <w:t>дминистрации городского окру</w:t>
      </w:r>
      <w:r w:rsidR="00C14674">
        <w:t>га город Воронеж от 31</w:t>
      </w:r>
      <w:r w:rsidR="00DA4B21">
        <w:t>.08</w:t>
      </w:r>
      <w:r w:rsidR="008930F4">
        <w:t>.2021 №</w:t>
      </w:r>
      <w:r w:rsidR="00C14674">
        <w:t xml:space="preserve"> 862</w:t>
      </w:r>
      <w:r w:rsidR="008930F4" w:rsidRPr="008930F4">
        <w:t xml:space="preserve"> </w:t>
      </w:r>
      <w:r>
        <w:br/>
      </w:r>
      <w:r w:rsidR="008930F4">
        <w:t>«</w:t>
      </w:r>
      <w:r w:rsidR="008930F4" w:rsidRPr="008930F4">
        <w:t>О подготовке проекта межевания территори</w:t>
      </w:r>
      <w:r w:rsidR="00867E04">
        <w:t xml:space="preserve">и </w:t>
      </w:r>
      <w:r w:rsidR="00DA4B21">
        <w:t xml:space="preserve">по </w:t>
      </w:r>
      <w:r w:rsidR="00C14674">
        <w:t>ул. Иркутская</w:t>
      </w:r>
      <w:r w:rsidR="00746649">
        <w:t xml:space="preserve"> </w:t>
      </w:r>
      <w:r w:rsidR="008930F4" w:rsidRPr="008930F4">
        <w:t>в</w:t>
      </w:r>
      <w:r w:rsidR="008930F4">
        <w:t xml:space="preserve"> городском округе город Воронеж</w:t>
      </w:r>
      <w:r w:rsidR="001A302D" w:rsidRPr="00B77843">
        <w:t xml:space="preserve">», </w:t>
      </w:r>
      <w:r w:rsidR="001A302D" w:rsidRPr="00B77843">
        <w:rPr>
          <w:shd w:val="clear" w:color="auto" w:fill="FFFFFF"/>
        </w:rPr>
        <w:t xml:space="preserve">Генерального плана городского округа город Воронеж на 2021−2041 годы, утвержденного решением Воронежской городской Думы от 25.12.2020 </w:t>
      </w:r>
      <w:r w:rsidR="00DF71F2" w:rsidRPr="00B77843">
        <w:rPr>
          <w:shd w:val="clear" w:color="auto" w:fill="FFFFFF"/>
        </w:rPr>
        <w:t>№ </w:t>
      </w:r>
      <w:r w:rsidR="001A302D" w:rsidRPr="00B77843">
        <w:rPr>
          <w:shd w:val="clear" w:color="auto" w:fill="FFFFFF"/>
        </w:rPr>
        <w:t>137-</w:t>
      </w:r>
      <w:r w:rsidR="001A302D" w:rsidRPr="00B77843">
        <w:rPr>
          <w:shd w:val="clear" w:color="auto" w:fill="FFFFFF"/>
          <w:lang w:val="en-US"/>
        </w:rPr>
        <w:t>V</w:t>
      </w:r>
      <w:r w:rsidR="00456CA7">
        <w:rPr>
          <w:shd w:val="clear" w:color="auto" w:fill="FFFFFF"/>
        </w:rPr>
        <w:t xml:space="preserve"> </w:t>
      </w:r>
      <w:r w:rsidR="001A302D" w:rsidRPr="00B77843">
        <w:rPr>
          <w:shd w:val="clear" w:color="auto" w:fill="FFFFFF"/>
        </w:rPr>
        <w:t>(далее</w:t>
      </w:r>
      <w:r w:rsidR="00177E83">
        <w:rPr>
          <w:shd w:val="clear" w:color="auto" w:fill="FFFFFF"/>
        </w:rPr>
        <w:t xml:space="preserve"> </w:t>
      </w:r>
      <w:r w:rsidR="00DF71F2" w:rsidRPr="00B77843">
        <w:rPr>
          <w:shd w:val="clear" w:color="auto" w:fill="FFFFFF"/>
        </w:rPr>
        <w:t>–</w:t>
      </w:r>
      <w:r w:rsidR="001A302D" w:rsidRPr="00B77843">
        <w:rPr>
          <w:shd w:val="clear" w:color="auto" w:fill="FFFFFF"/>
        </w:rPr>
        <w:t xml:space="preserve"> Генеральный план), </w:t>
      </w:r>
      <w:r w:rsidR="00AD52FF" w:rsidRPr="00B77843">
        <w:rPr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</w:t>
      </w:r>
      <w:r w:rsidR="00177E83">
        <w:rPr>
          <w:shd w:val="clear" w:color="auto" w:fill="FFFFFF"/>
        </w:rPr>
        <w:t>Воронежской городской Думы от 20.04.2022</w:t>
      </w:r>
      <w:r w:rsidR="00DF71F2" w:rsidRPr="00B77843">
        <w:rPr>
          <w:shd w:val="clear" w:color="auto" w:fill="FFFFFF"/>
        </w:rPr>
        <w:t xml:space="preserve"> </w:t>
      </w:r>
      <w:r w:rsidR="00082DA3">
        <w:rPr>
          <w:shd w:val="clear" w:color="auto" w:fill="FFFFFF"/>
        </w:rPr>
        <w:br/>
      </w:r>
      <w:r w:rsidR="00DF71F2" w:rsidRPr="00B77843">
        <w:rPr>
          <w:shd w:val="clear" w:color="auto" w:fill="FFFFFF"/>
        </w:rPr>
        <w:t>№ </w:t>
      </w:r>
      <w:r w:rsidR="00177E83">
        <w:rPr>
          <w:shd w:val="clear" w:color="auto" w:fill="FFFFFF"/>
        </w:rPr>
        <w:t>466-</w:t>
      </w:r>
      <w:r w:rsidR="00177E83">
        <w:rPr>
          <w:shd w:val="clear" w:color="auto" w:fill="FFFFFF"/>
          <w:lang w:val="en-US"/>
        </w:rPr>
        <w:t>V</w:t>
      </w:r>
      <w:r w:rsidR="00AD52FF" w:rsidRPr="00B77843">
        <w:rPr>
          <w:shd w:val="clear" w:color="auto" w:fill="FFFFFF"/>
        </w:rPr>
        <w:t xml:space="preserve"> (далее</w:t>
      </w:r>
      <w:r w:rsidR="00EC504F">
        <w:rPr>
          <w:shd w:val="clear" w:color="auto" w:fill="FFFFFF"/>
        </w:rPr>
        <w:t xml:space="preserve"> </w:t>
      </w:r>
      <w:r w:rsidR="00177E83">
        <w:rPr>
          <w:shd w:val="clear" w:color="auto" w:fill="FFFFFF"/>
        </w:rPr>
        <w:t xml:space="preserve"> </w:t>
      </w:r>
      <w:r w:rsidR="00DF71F2" w:rsidRPr="00B77843">
        <w:rPr>
          <w:shd w:val="clear" w:color="auto" w:fill="FFFFFF"/>
        </w:rPr>
        <w:t>–</w:t>
      </w:r>
      <w:r w:rsidR="00AD52FF" w:rsidRPr="00B77843">
        <w:rPr>
          <w:shd w:val="clear" w:color="auto" w:fill="FFFFFF"/>
        </w:rPr>
        <w:t xml:space="preserve"> Правил</w:t>
      </w:r>
      <w:r w:rsidR="009470B8" w:rsidRPr="00B77843">
        <w:rPr>
          <w:shd w:val="clear" w:color="auto" w:fill="FFFFFF"/>
        </w:rPr>
        <w:t>а</w:t>
      </w:r>
      <w:r w:rsidR="00177E83">
        <w:rPr>
          <w:shd w:val="clear" w:color="auto" w:fill="FFFFFF"/>
        </w:rPr>
        <w:t xml:space="preserve"> землепользования и застройки),</w:t>
      </w:r>
      <w:r w:rsidR="00473D30" w:rsidRPr="00B77843">
        <w:rPr>
          <w:rFonts w:eastAsia="Calibri"/>
          <w:bCs/>
          <w:lang w:eastAsia="en-US"/>
        </w:rPr>
        <w:t xml:space="preserve"> </w:t>
      </w:r>
      <w:r w:rsidR="005D6C93">
        <w:rPr>
          <w:rFonts w:eastAsia="Calibri"/>
          <w:bCs/>
          <w:lang w:eastAsia="en-US"/>
        </w:rPr>
        <w:t xml:space="preserve">в соответствии с </w:t>
      </w:r>
      <w:r w:rsidR="00AD52FF" w:rsidRPr="00B77843">
        <w:rPr>
          <w:shd w:val="clear" w:color="auto" w:fill="FFFFFF"/>
        </w:rPr>
        <w:t>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A82429" w:rsidRDefault="00A82429" w:rsidP="00F508EF">
      <w:pPr>
        <w:pStyle w:val="Standard"/>
        <w:suppressAutoHyphens w:val="0"/>
        <w:spacing w:line="348" w:lineRule="auto"/>
        <w:ind w:firstLine="709"/>
        <w:jc w:val="both"/>
      </w:pPr>
      <w:r>
        <w:t>В соответствии с ч. 2 ст. 43 Градостроительного кодекса Российской Федерации подготовка проекта межевания территории осуществляется:</w:t>
      </w:r>
    </w:p>
    <w:p w:rsidR="00A82429" w:rsidRDefault="00A82429" w:rsidP="00F508EF">
      <w:pPr>
        <w:pStyle w:val="23"/>
        <w:widowControl/>
        <w:suppressAutoHyphens w:val="0"/>
        <w:spacing w:after="0" w:line="348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 для определения местоположения границ образуемых и изменяемых земельных участков;</w:t>
      </w:r>
    </w:p>
    <w:p w:rsidR="00A82429" w:rsidRDefault="00A82429" w:rsidP="00F508EF">
      <w:pPr>
        <w:pStyle w:val="23"/>
        <w:widowControl/>
        <w:suppressAutoHyphens w:val="0"/>
        <w:spacing w:after="0" w:line="348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 для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</w:t>
      </w:r>
      <w:r>
        <w:rPr>
          <w:sz w:val="28"/>
          <w:szCs w:val="28"/>
        </w:rPr>
        <w:lastRenderedPageBreak/>
        <w:t>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пользования.</w:t>
      </w:r>
    </w:p>
    <w:p w:rsidR="00434FC1" w:rsidRPr="00B77843" w:rsidRDefault="00434FC1" w:rsidP="00F508EF">
      <w:pPr>
        <w:pStyle w:val="23"/>
        <w:widowControl/>
        <w:suppressAutoHyphens w:val="0"/>
        <w:spacing w:after="0" w:line="348" w:lineRule="auto"/>
        <w:ind w:left="0" w:firstLine="709"/>
        <w:rPr>
          <w:sz w:val="28"/>
          <w:szCs w:val="28"/>
        </w:rPr>
      </w:pPr>
      <w:r w:rsidRPr="00B77843">
        <w:rPr>
          <w:sz w:val="28"/>
          <w:szCs w:val="28"/>
        </w:rPr>
        <w:t>Согласно ч. 4 ст. 41 Градостроительного кодекса Р</w:t>
      </w:r>
      <w:r w:rsidR="000C3921" w:rsidRPr="00B77843">
        <w:rPr>
          <w:sz w:val="28"/>
          <w:szCs w:val="28"/>
        </w:rPr>
        <w:t xml:space="preserve">оссийской </w:t>
      </w:r>
      <w:r w:rsidRPr="00B77843">
        <w:rPr>
          <w:sz w:val="28"/>
          <w:szCs w:val="28"/>
        </w:rPr>
        <w:t>Ф</w:t>
      </w:r>
      <w:r w:rsidR="000C3921" w:rsidRPr="00B77843">
        <w:rPr>
          <w:sz w:val="28"/>
          <w:szCs w:val="28"/>
        </w:rPr>
        <w:t>едерации</w:t>
      </w:r>
      <w:r w:rsidRPr="00B77843">
        <w:rPr>
          <w:sz w:val="28"/>
          <w:szCs w:val="28"/>
        </w:rPr>
        <w:t xml:space="preserve"> видами документации по планировке территории являются проект планировки территории и проект межевания территории.</w:t>
      </w:r>
    </w:p>
    <w:p w:rsidR="00AD52FF" w:rsidRDefault="00AD52FF" w:rsidP="00F508EF">
      <w:pPr>
        <w:pStyle w:val="Standard"/>
        <w:suppressAutoHyphens w:val="0"/>
        <w:spacing w:line="348" w:lineRule="auto"/>
        <w:ind w:firstLine="709"/>
        <w:jc w:val="both"/>
        <w:rPr>
          <w:shd w:val="clear" w:color="auto" w:fill="FFFFFF"/>
        </w:rPr>
      </w:pPr>
      <w:r w:rsidRPr="00B77843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 w:rsidRPr="00B77843">
        <w:rPr>
          <w:shd w:val="clear" w:color="auto" w:fill="FFFFFF"/>
        </w:rPr>
        <w:t>й п</w:t>
      </w:r>
      <w:r w:rsidRPr="00B77843">
        <w:rPr>
          <w:shd w:val="clear" w:color="auto" w:fill="FFFFFF"/>
        </w:rPr>
        <w:t>равилами землепользования и застройки</w:t>
      </w:r>
      <w:r w:rsidR="0069338C" w:rsidRPr="00B77843">
        <w:rPr>
          <w:shd w:val="clear" w:color="auto" w:fill="FFFFFF"/>
        </w:rPr>
        <w:t xml:space="preserve"> </w:t>
      </w:r>
      <w:r w:rsidRPr="00B77843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B77843">
        <w:rPr>
          <w:shd w:val="clear" w:color="auto" w:fill="FFFFFF"/>
        </w:rPr>
        <w:t xml:space="preserve">ирования муниципального района, </w:t>
      </w:r>
      <w:r w:rsidRPr="00B77843">
        <w:rPr>
          <w:shd w:val="clear" w:color="auto" w:fill="FFFFFF"/>
        </w:rPr>
        <w:t>генеральным планом поселения, городского округа функциональной зоны.</w:t>
      </w:r>
    </w:p>
    <w:p w:rsidR="00321AEF" w:rsidRDefault="00946A10" w:rsidP="00321AEF">
      <w:pPr>
        <w:widowControl/>
        <w:suppressAutoHyphens w:val="0"/>
        <w:spacing w:line="348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</w:t>
      </w:r>
      <w:r w:rsidRPr="00F304DB">
        <w:rPr>
          <w:sz w:val="28"/>
          <w:szCs w:val="28"/>
        </w:rPr>
        <w:t>и подготовке проекта межевания террит</w:t>
      </w:r>
      <w:r>
        <w:rPr>
          <w:sz w:val="28"/>
          <w:szCs w:val="28"/>
        </w:rPr>
        <w:t>ории определение местоположения границ</w:t>
      </w:r>
      <w:r w:rsidRPr="00F304DB">
        <w:rPr>
          <w:sz w:val="28"/>
          <w:szCs w:val="28"/>
        </w:rPr>
        <w:t xml:space="preserve"> образуемых 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деятельности.</w:t>
      </w:r>
      <w:bookmarkStart w:id="1" w:name="_Hlk80557534"/>
    </w:p>
    <w:p w:rsidR="00E00C3D" w:rsidRDefault="00A1308B" w:rsidP="00321AEF">
      <w:pPr>
        <w:widowControl/>
        <w:suppressAutoHyphens w:val="0"/>
        <w:spacing w:line="348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Рассматриваемая территория</w:t>
      </w:r>
      <w:r w:rsidR="00437AAA" w:rsidRPr="00B64206">
        <w:rPr>
          <w:sz w:val="28"/>
          <w:szCs w:val="28"/>
        </w:rPr>
        <w:t xml:space="preserve"> </w:t>
      </w:r>
      <w:bookmarkEnd w:id="1"/>
      <w:r w:rsidR="00E00C3D" w:rsidRPr="0050492A">
        <w:rPr>
          <w:sz w:val="28"/>
          <w:szCs w:val="28"/>
        </w:rPr>
        <w:t>расположена в</w:t>
      </w:r>
      <w:r w:rsidR="000A70A3">
        <w:rPr>
          <w:sz w:val="28"/>
          <w:szCs w:val="28"/>
        </w:rPr>
        <w:t xml:space="preserve"> </w:t>
      </w:r>
      <w:r w:rsidR="00C14674">
        <w:rPr>
          <w:sz w:val="28"/>
          <w:szCs w:val="28"/>
        </w:rPr>
        <w:t>Левобережном</w:t>
      </w:r>
      <w:r w:rsidR="00946A10">
        <w:rPr>
          <w:sz w:val="28"/>
          <w:szCs w:val="28"/>
        </w:rPr>
        <w:t xml:space="preserve"> </w:t>
      </w:r>
      <w:r w:rsidR="000A70A3">
        <w:rPr>
          <w:sz w:val="28"/>
          <w:szCs w:val="28"/>
        </w:rPr>
        <w:t xml:space="preserve"> районе</w:t>
      </w:r>
      <w:r w:rsidR="00456CA7">
        <w:rPr>
          <w:sz w:val="28"/>
          <w:szCs w:val="28"/>
        </w:rPr>
        <w:t xml:space="preserve"> </w:t>
      </w:r>
      <w:r w:rsidR="00086A3E">
        <w:rPr>
          <w:sz w:val="28"/>
          <w:szCs w:val="28"/>
        </w:rPr>
        <w:t>городского округа город</w:t>
      </w:r>
      <w:r w:rsidR="00B12BAC">
        <w:rPr>
          <w:sz w:val="28"/>
          <w:szCs w:val="28"/>
        </w:rPr>
        <w:t> </w:t>
      </w:r>
      <w:r w:rsidR="00E00C3D">
        <w:rPr>
          <w:sz w:val="28"/>
          <w:szCs w:val="28"/>
        </w:rPr>
        <w:t>Воронеж</w:t>
      </w:r>
      <w:r w:rsidR="00086A3E">
        <w:rPr>
          <w:sz w:val="28"/>
          <w:szCs w:val="28"/>
        </w:rPr>
        <w:t>.</w:t>
      </w:r>
      <w:r w:rsidR="000A70A3">
        <w:rPr>
          <w:sz w:val="28"/>
          <w:szCs w:val="28"/>
        </w:rPr>
        <w:t xml:space="preserve"> </w:t>
      </w:r>
    </w:p>
    <w:p w:rsidR="00946A10" w:rsidRPr="00A678E8" w:rsidRDefault="00946A10" w:rsidP="00946A10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A678E8">
        <w:rPr>
          <w:sz w:val="28"/>
          <w:szCs w:val="28"/>
        </w:rPr>
        <w:t xml:space="preserve">Ранее на </w:t>
      </w:r>
      <w:r w:rsidR="00A1308B">
        <w:rPr>
          <w:sz w:val="28"/>
          <w:szCs w:val="28"/>
        </w:rPr>
        <w:t xml:space="preserve">указанную </w:t>
      </w:r>
      <w:r w:rsidR="00602F5E">
        <w:rPr>
          <w:sz w:val="28"/>
          <w:szCs w:val="28"/>
        </w:rPr>
        <w:t>территорию документация</w:t>
      </w:r>
      <w:r w:rsidRPr="00A678E8">
        <w:rPr>
          <w:sz w:val="28"/>
          <w:szCs w:val="28"/>
        </w:rPr>
        <w:t xml:space="preserve"> по п</w:t>
      </w:r>
      <w:r w:rsidR="00D145D3">
        <w:rPr>
          <w:sz w:val="28"/>
          <w:szCs w:val="28"/>
        </w:rPr>
        <w:t>ланировке территории не разрабатывалась</w:t>
      </w:r>
      <w:r w:rsidRPr="00A678E8">
        <w:rPr>
          <w:sz w:val="28"/>
          <w:szCs w:val="28"/>
        </w:rPr>
        <w:t>.</w:t>
      </w:r>
    </w:p>
    <w:p w:rsidR="00946A10" w:rsidRDefault="00946A10" w:rsidP="002B667D">
      <w:pPr>
        <w:shd w:val="clear" w:color="auto" w:fill="FFFFFF"/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A678E8">
        <w:rPr>
          <w:sz w:val="28"/>
          <w:szCs w:val="28"/>
        </w:rPr>
        <w:t>Планируемая территория</w:t>
      </w:r>
      <w:r w:rsidR="00A1308B">
        <w:rPr>
          <w:sz w:val="28"/>
          <w:szCs w:val="28"/>
        </w:rPr>
        <w:t>,</w:t>
      </w:r>
      <w:r w:rsidRPr="00A678E8">
        <w:rPr>
          <w:sz w:val="28"/>
          <w:szCs w:val="28"/>
        </w:rPr>
        <w:t xml:space="preserve"> согласно Генеральному плану</w:t>
      </w:r>
      <w:r w:rsidR="00086A3E">
        <w:rPr>
          <w:sz w:val="28"/>
          <w:szCs w:val="28"/>
        </w:rPr>
        <w:t>,</w:t>
      </w:r>
      <w:r w:rsidRPr="00A678E8">
        <w:rPr>
          <w:sz w:val="28"/>
          <w:szCs w:val="28"/>
        </w:rPr>
        <w:t xml:space="preserve"> расположена в функциональн</w:t>
      </w:r>
      <w:r>
        <w:rPr>
          <w:sz w:val="28"/>
          <w:szCs w:val="28"/>
        </w:rPr>
        <w:t>ой</w:t>
      </w:r>
      <w:r w:rsidRPr="00A678E8">
        <w:rPr>
          <w:sz w:val="28"/>
          <w:szCs w:val="28"/>
        </w:rPr>
        <w:t xml:space="preserve"> зон</w:t>
      </w:r>
      <w:r>
        <w:rPr>
          <w:sz w:val="28"/>
          <w:szCs w:val="28"/>
        </w:rPr>
        <w:t xml:space="preserve">е </w:t>
      </w:r>
      <w:r w:rsidR="00AC7EEA">
        <w:rPr>
          <w:sz w:val="28"/>
          <w:szCs w:val="28"/>
        </w:rPr>
        <w:t xml:space="preserve"> смешанной и общественно-деловой </w:t>
      </w:r>
      <w:r>
        <w:rPr>
          <w:sz w:val="28"/>
          <w:szCs w:val="28"/>
        </w:rPr>
        <w:t>застройки.</w:t>
      </w:r>
    </w:p>
    <w:p w:rsidR="00946A10" w:rsidRPr="007954A6" w:rsidRDefault="00946A10" w:rsidP="00946A10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A678E8">
        <w:rPr>
          <w:sz w:val="28"/>
          <w:szCs w:val="28"/>
        </w:rPr>
        <w:t>Согласно Правилам землепользования и застройки планируемая территор</w:t>
      </w:r>
      <w:r>
        <w:rPr>
          <w:sz w:val="28"/>
          <w:szCs w:val="28"/>
        </w:rPr>
        <w:t>ия расположена в территориальн</w:t>
      </w:r>
      <w:r w:rsidR="00086A3E">
        <w:rPr>
          <w:sz w:val="28"/>
          <w:szCs w:val="28"/>
        </w:rPr>
        <w:t>ых зонах</w:t>
      </w:r>
      <w:r w:rsidRPr="00A678E8">
        <w:rPr>
          <w:sz w:val="28"/>
          <w:szCs w:val="28"/>
        </w:rPr>
        <w:t xml:space="preserve"> Ж</w:t>
      </w:r>
      <w:r w:rsidR="00AC7EEA">
        <w:rPr>
          <w:sz w:val="28"/>
          <w:szCs w:val="28"/>
        </w:rPr>
        <w:t>С</w:t>
      </w:r>
      <w:r w:rsidRPr="00A678E8">
        <w:rPr>
          <w:sz w:val="28"/>
          <w:szCs w:val="28"/>
        </w:rPr>
        <w:t xml:space="preserve"> </w:t>
      </w:r>
      <w:r w:rsidR="005D6C93">
        <w:rPr>
          <w:sz w:val="28"/>
          <w:szCs w:val="28"/>
        </w:rPr>
        <w:t>«З</w:t>
      </w:r>
      <w:r>
        <w:rPr>
          <w:sz w:val="28"/>
          <w:szCs w:val="28"/>
        </w:rPr>
        <w:t xml:space="preserve">она </w:t>
      </w:r>
      <w:proofErr w:type="spellStart"/>
      <w:r w:rsidR="00AC7EEA">
        <w:rPr>
          <w:sz w:val="28"/>
          <w:szCs w:val="28"/>
        </w:rPr>
        <w:t>среднеэтажной</w:t>
      </w:r>
      <w:proofErr w:type="spellEnd"/>
      <w:r>
        <w:rPr>
          <w:sz w:val="28"/>
          <w:szCs w:val="28"/>
        </w:rPr>
        <w:t xml:space="preserve"> жилой застройки</w:t>
      </w:r>
      <w:r w:rsidR="005D6C93" w:rsidRPr="007954A6">
        <w:rPr>
          <w:sz w:val="28"/>
          <w:szCs w:val="28"/>
        </w:rPr>
        <w:t>»</w:t>
      </w:r>
      <w:r w:rsidR="00C14674" w:rsidRPr="007954A6">
        <w:rPr>
          <w:sz w:val="28"/>
          <w:szCs w:val="28"/>
        </w:rPr>
        <w:t>, Р</w:t>
      </w:r>
      <w:r w:rsidR="007954A6" w:rsidRPr="007954A6">
        <w:rPr>
          <w:sz w:val="28"/>
          <w:szCs w:val="28"/>
          <w:shd w:val="clear" w:color="auto" w:fill="FFFFFF"/>
        </w:rPr>
        <w:t xml:space="preserve"> «Зона рекреа</w:t>
      </w:r>
      <w:r w:rsidR="00C14674" w:rsidRPr="007954A6">
        <w:rPr>
          <w:sz w:val="28"/>
          <w:szCs w:val="28"/>
          <w:shd w:val="clear" w:color="auto" w:fill="FFFFFF"/>
        </w:rPr>
        <w:t xml:space="preserve">ционного </w:t>
      </w:r>
      <w:r w:rsidR="007954A6" w:rsidRPr="007954A6">
        <w:rPr>
          <w:sz w:val="28"/>
          <w:szCs w:val="28"/>
          <w:shd w:val="clear" w:color="auto" w:fill="FFFFFF"/>
        </w:rPr>
        <w:t>регламе</w:t>
      </w:r>
      <w:r w:rsidR="00086A3E">
        <w:rPr>
          <w:sz w:val="28"/>
          <w:szCs w:val="28"/>
          <w:shd w:val="clear" w:color="auto" w:fill="FFFFFF"/>
        </w:rPr>
        <w:t>нта озелененных территорий, ЖИ</w:t>
      </w:r>
      <w:r w:rsidR="007954A6" w:rsidRPr="007954A6">
        <w:rPr>
          <w:sz w:val="28"/>
          <w:szCs w:val="28"/>
          <w:shd w:val="clear" w:color="auto" w:fill="FFFFFF"/>
        </w:rPr>
        <w:t xml:space="preserve"> «Зона индивидуальной жилой застройки».</w:t>
      </w:r>
    </w:p>
    <w:p w:rsidR="007954A6" w:rsidRPr="007954A6" w:rsidRDefault="007954A6" w:rsidP="007954A6">
      <w:pPr>
        <w:pStyle w:val="56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4A6">
        <w:rPr>
          <w:rFonts w:ascii="Times New Roman" w:eastAsia="Times New Roman" w:hAnsi="Times New Roman" w:cs="Times New Roman"/>
          <w:sz w:val="28"/>
          <w:szCs w:val="28"/>
        </w:rPr>
        <w:t xml:space="preserve">Зона ЖС выделена для формирования жилых районов </w:t>
      </w:r>
      <w:proofErr w:type="spellStart"/>
      <w:r w:rsidRPr="007954A6">
        <w:rPr>
          <w:rFonts w:ascii="Times New Roman" w:eastAsia="Times New Roman" w:hAnsi="Times New Roman" w:cs="Times New Roman"/>
          <w:sz w:val="28"/>
          <w:szCs w:val="28"/>
        </w:rPr>
        <w:t>среднеэтажной</w:t>
      </w:r>
      <w:proofErr w:type="spellEnd"/>
      <w:r w:rsidRPr="007954A6">
        <w:rPr>
          <w:rFonts w:ascii="Times New Roman" w:eastAsia="Times New Roman" w:hAnsi="Times New Roman" w:cs="Times New Roman"/>
          <w:sz w:val="28"/>
          <w:szCs w:val="28"/>
        </w:rPr>
        <w:t xml:space="preserve"> застройки с необходимым набором услуг местного значения.</w:t>
      </w:r>
    </w:p>
    <w:p w:rsidR="007954A6" w:rsidRPr="007954A6" w:rsidRDefault="007954A6" w:rsidP="007954A6">
      <w:pPr>
        <w:pStyle w:val="56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4A6">
        <w:rPr>
          <w:rFonts w:ascii="Times New Roman" w:eastAsia="Times New Roman" w:hAnsi="Times New Roman" w:cs="Times New Roman"/>
          <w:sz w:val="28"/>
          <w:szCs w:val="28"/>
        </w:rPr>
        <w:t xml:space="preserve"> Зона Р устанавливается с целью резервирования новых и </w:t>
      </w:r>
      <w:r w:rsidR="00086A3E">
        <w:rPr>
          <w:rFonts w:ascii="Times New Roman" w:eastAsia="Times New Roman" w:hAnsi="Times New Roman" w:cs="Times New Roman"/>
          <w:sz w:val="28"/>
          <w:szCs w:val="28"/>
        </w:rPr>
        <w:t xml:space="preserve">протекции </w:t>
      </w:r>
      <w:r w:rsidRPr="007954A6">
        <w:rPr>
          <w:rFonts w:ascii="Times New Roman" w:eastAsia="Times New Roman" w:hAnsi="Times New Roman" w:cs="Times New Roman"/>
          <w:sz w:val="28"/>
          <w:szCs w:val="28"/>
        </w:rPr>
        <w:t xml:space="preserve">существующих рекреационных озелененных территорий. </w:t>
      </w:r>
    </w:p>
    <w:p w:rsidR="007954A6" w:rsidRPr="007954A6" w:rsidRDefault="007954A6" w:rsidP="007954A6">
      <w:pPr>
        <w:pStyle w:val="56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4A6">
        <w:rPr>
          <w:rFonts w:ascii="Times New Roman" w:eastAsia="Times New Roman" w:hAnsi="Times New Roman" w:cs="Times New Roman"/>
          <w:sz w:val="28"/>
          <w:szCs w:val="28"/>
        </w:rPr>
        <w:lastRenderedPageBreak/>
        <w:t>Зона ЖИ выделена для индивидуальной жилой застройки.</w:t>
      </w:r>
    </w:p>
    <w:p w:rsidR="007954A6" w:rsidRPr="007954A6" w:rsidRDefault="007954A6" w:rsidP="007954A6">
      <w:pPr>
        <w:pStyle w:val="56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4A6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Рассматриваемая территория не ограничена ранее установленными красными линиями.  Проектом </w:t>
      </w:r>
      <w:r w:rsidRPr="007954A6">
        <w:rPr>
          <w:rFonts w:ascii="Times New Roman" w:hAnsi="Times New Roman" w:cs="Times New Roman"/>
          <w:sz w:val="28"/>
          <w:szCs w:val="28"/>
        </w:rPr>
        <w:t>красная линия</w:t>
      </w:r>
      <w:r w:rsidRPr="007954A6">
        <w:rPr>
          <w:rFonts w:ascii="Times New Roman" w:eastAsia="Times New Roman" w:hAnsi="Times New Roman" w:cs="Times New Roman"/>
          <w:sz w:val="28"/>
          <w:szCs w:val="28"/>
        </w:rPr>
        <w:t xml:space="preserve"> не устанавливается.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7954A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градостроительным регламентом за пределы красных линий в сторону улицы или площади не должны выступать здания и сооружения.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7954A6">
        <w:rPr>
          <w:rFonts w:ascii="Times New Roman" w:eastAsia="Times New Roman" w:hAnsi="Times New Roman" w:cs="Times New Roman"/>
          <w:sz w:val="28"/>
          <w:szCs w:val="28"/>
        </w:rPr>
        <w:t>В пределах красных линий допускается размещение конструктивных элементов дорожно-транспортных сооружений (опор путепроводов, лестничных и пандусных сходов подземных пешеходных переходов, павильонов на остановочных пунктах городского общественного транспорта).</w:t>
      </w:r>
    </w:p>
    <w:p w:rsidR="00AC7EEA" w:rsidRDefault="00AC7EEA" w:rsidP="00AC7EEA">
      <w:pPr>
        <w:pStyle w:val="2fa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EEA">
        <w:rPr>
          <w:rFonts w:ascii="Times New Roman" w:eastAsia="Times New Roman" w:hAnsi="Times New Roman" w:cs="Times New Roman"/>
          <w:sz w:val="28"/>
          <w:szCs w:val="28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AC7EEA" w:rsidRPr="00AC7EEA" w:rsidRDefault="00AC7EEA" w:rsidP="00AC7EEA">
      <w:pPr>
        <w:pStyle w:val="2fa"/>
        <w:shd w:val="clear" w:color="auto" w:fill="FFFFFF"/>
        <w:tabs>
          <w:tab w:val="left" w:pos="96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EE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C7EEA">
        <w:rPr>
          <w:rFonts w:ascii="Times New Roman" w:eastAsia="Times New Roman" w:hAnsi="Times New Roman" w:cs="Times New Roman"/>
          <w:sz w:val="28"/>
          <w:szCs w:val="28"/>
        </w:rPr>
        <w:tab/>
        <w:t>объектов транспортной инфраструктуры (площад</w:t>
      </w:r>
      <w:r w:rsidR="00086A3E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AC7EEA">
        <w:rPr>
          <w:rFonts w:ascii="Times New Roman" w:eastAsia="Times New Roman" w:hAnsi="Times New Roman" w:cs="Times New Roman"/>
          <w:sz w:val="28"/>
          <w:szCs w:val="28"/>
        </w:rPr>
        <w:t xml:space="preserve"> отстоя и кольцевания общес</w:t>
      </w:r>
      <w:r w:rsidR="00086A3E">
        <w:rPr>
          <w:rFonts w:ascii="Times New Roman" w:eastAsia="Times New Roman" w:hAnsi="Times New Roman" w:cs="Times New Roman"/>
          <w:sz w:val="28"/>
          <w:szCs w:val="28"/>
        </w:rPr>
        <w:t>твенного транспорта, разворотных</w:t>
      </w:r>
      <w:r w:rsidRPr="00AC7EEA">
        <w:rPr>
          <w:rFonts w:ascii="Times New Roman" w:eastAsia="Times New Roman" w:hAnsi="Times New Roman" w:cs="Times New Roman"/>
          <w:sz w:val="28"/>
          <w:szCs w:val="28"/>
        </w:rPr>
        <w:t xml:space="preserve"> площад</w:t>
      </w:r>
      <w:r w:rsidR="00086A3E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AC7EEA">
        <w:rPr>
          <w:rFonts w:ascii="Times New Roman" w:eastAsia="Times New Roman" w:hAnsi="Times New Roman" w:cs="Times New Roman"/>
          <w:sz w:val="28"/>
          <w:szCs w:val="28"/>
        </w:rPr>
        <w:t>, площад</w:t>
      </w:r>
      <w:r w:rsidR="00086A3E">
        <w:rPr>
          <w:rFonts w:ascii="Times New Roman" w:eastAsia="Times New Roman" w:hAnsi="Times New Roman" w:cs="Times New Roman"/>
          <w:sz w:val="28"/>
          <w:szCs w:val="28"/>
        </w:rPr>
        <w:t xml:space="preserve">ок </w:t>
      </w:r>
      <w:r w:rsidRPr="00AC7EEA">
        <w:rPr>
          <w:rFonts w:ascii="Times New Roman" w:eastAsia="Times New Roman" w:hAnsi="Times New Roman" w:cs="Times New Roman"/>
          <w:sz w:val="28"/>
          <w:szCs w:val="28"/>
        </w:rPr>
        <w:t>для размещения диспетчерских пунктов);</w:t>
      </w:r>
    </w:p>
    <w:p w:rsidR="00AC7EEA" w:rsidRDefault="00AC7EEA" w:rsidP="00AC7EEA">
      <w:pPr>
        <w:pStyle w:val="2fa"/>
        <w:shd w:val="clear" w:color="auto" w:fill="FFFFFF"/>
        <w:tabs>
          <w:tab w:val="left" w:pos="96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EE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C7EEA">
        <w:rPr>
          <w:rFonts w:ascii="Times New Roman" w:eastAsia="Times New Roman" w:hAnsi="Times New Roman" w:cs="Times New Roman"/>
          <w:sz w:val="28"/>
          <w:szCs w:val="28"/>
        </w:rPr>
        <w:tab/>
        <w:t>отдельных нестационарных объектов автосервиса для попутного обслуживания (АЗС</w:t>
      </w:r>
      <w:r>
        <w:rPr>
          <w:rFonts w:ascii="Times New Roman" w:eastAsia="Times New Roman" w:hAnsi="Times New Roman" w:cs="Times New Roman"/>
          <w:sz w:val="28"/>
          <w:szCs w:val="28"/>
        </w:rPr>
        <w:t>, АЗС с объектами автосервиса).</w:t>
      </w:r>
    </w:p>
    <w:p w:rsidR="00AC7EEA" w:rsidRPr="00AC7EEA" w:rsidRDefault="00AC7EEA" w:rsidP="00AC7EEA">
      <w:pPr>
        <w:pStyle w:val="2fa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EEA">
        <w:rPr>
          <w:rFonts w:ascii="Times New Roman" w:eastAsia="Times New Roman" w:hAnsi="Times New Roman" w:cs="Times New Roman"/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AC7EEA" w:rsidRPr="00AC7EEA" w:rsidRDefault="00AC7EEA" w:rsidP="00AC7EEA">
      <w:pPr>
        <w:pStyle w:val="2fa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EEA">
        <w:rPr>
          <w:rFonts w:ascii="Times New Roman" w:eastAsia="Times New Roman" w:hAnsi="Times New Roman" w:cs="Times New Roman"/>
          <w:sz w:val="28"/>
          <w:szCs w:val="28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</w:t>
      </w:r>
    </w:p>
    <w:p w:rsidR="00AC7EEA" w:rsidRPr="00AC7EEA" w:rsidRDefault="00AC7EEA" w:rsidP="00AC7EEA">
      <w:pPr>
        <w:pStyle w:val="2fa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EEA">
        <w:rPr>
          <w:rFonts w:ascii="Times New Roman" w:eastAsia="Times New Roman" w:hAnsi="Times New Roman" w:cs="Times New Roman"/>
          <w:sz w:val="28"/>
          <w:szCs w:val="28"/>
        </w:rPr>
        <w:t xml:space="preserve">Планировочными ограничениями для рассматриваемой территории будут являться охранные зоны инженерных сетей. Наличие охранной зоны </w:t>
      </w:r>
      <w:r w:rsidR="00086A3E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AC7EEA">
        <w:rPr>
          <w:rFonts w:ascii="Times New Roman" w:eastAsia="Times New Roman" w:hAnsi="Times New Roman" w:cs="Times New Roman"/>
          <w:sz w:val="28"/>
          <w:szCs w:val="28"/>
        </w:rPr>
        <w:t xml:space="preserve"> привлечение к ответственности за повреждение или нарушение правил охраны линейных объектов. Работы в местах пересечений с инженерными коммуникациями</w:t>
      </w:r>
      <w:r w:rsidR="00086A3E">
        <w:rPr>
          <w:rFonts w:ascii="Times New Roman" w:eastAsia="Times New Roman" w:hAnsi="Times New Roman" w:cs="Times New Roman"/>
          <w:sz w:val="28"/>
          <w:szCs w:val="28"/>
        </w:rPr>
        <w:t xml:space="preserve"> следует</w:t>
      </w:r>
      <w:r w:rsidRPr="00AC7EEA">
        <w:rPr>
          <w:rFonts w:ascii="Times New Roman" w:eastAsia="Times New Roman" w:hAnsi="Times New Roman" w:cs="Times New Roman"/>
          <w:sz w:val="28"/>
          <w:szCs w:val="28"/>
        </w:rPr>
        <w:t xml:space="preserve"> производить только на основании </w:t>
      </w:r>
      <w:r w:rsidRPr="00AC7EEA">
        <w:rPr>
          <w:rFonts w:ascii="Times New Roman" w:eastAsia="Times New Roman" w:hAnsi="Times New Roman" w:cs="Times New Roman"/>
          <w:sz w:val="28"/>
          <w:szCs w:val="28"/>
        </w:rPr>
        <w:lastRenderedPageBreak/>
        <w:t>письменных разрешений организаций, осуществляющих эк</w:t>
      </w:r>
      <w:r>
        <w:rPr>
          <w:rFonts w:ascii="Times New Roman" w:eastAsia="Times New Roman" w:hAnsi="Times New Roman" w:cs="Times New Roman"/>
          <w:sz w:val="28"/>
          <w:szCs w:val="28"/>
        </w:rPr>
        <w:t>сплуатацию данных коммуникаций.</w:t>
      </w:r>
    </w:p>
    <w:p w:rsidR="00AC7EEA" w:rsidRPr="00AC7EEA" w:rsidRDefault="00AC7EEA" w:rsidP="00AC7EEA">
      <w:pPr>
        <w:pStyle w:val="2fa"/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EEA">
        <w:rPr>
          <w:rFonts w:ascii="Times New Roman" w:eastAsia="Times New Roman" w:hAnsi="Times New Roman" w:cs="Times New Roman"/>
          <w:sz w:val="28"/>
          <w:szCs w:val="28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AC7EEA" w:rsidRPr="00AC7EEA" w:rsidRDefault="00AC7EEA" w:rsidP="00AC7EEA">
      <w:pPr>
        <w:pStyle w:val="2fa"/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EEA">
        <w:rPr>
          <w:rFonts w:ascii="Times New Roman" w:eastAsia="Times New Roman" w:hAnsi="Times New Roman" w:cs="Times New Roman"/>
          <w:sz w:val="28"/>
          <w:szCs w:val="28"/>
        </w:rPr>
        <w:t>В соответствии с ч. 1 ст. 11.2 З</w:t>
      </w:r>
      <w:r>
        <w:rPr>
          <w:rFonts w:ascii="Times New Roman" w:eastAsia="Times New Roman" w:hAnsi="Times New Roman" w:cs="Times New Roman"/>
          <w:sz w:val="28"/>
          <w:szCs w:val="28"/>
        </w:rPr>
        <w:t>емельного кодекса</w:t>
      </w:r>
      <w:r w:rsidRPr="00AC7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7B71" w:rsidRPr="00D77B71">
        <w:rPr>
          <w:rFonts w:ascii="Times New Roman" w:hAnsi="Times New Roman" w:cs="Times New Roman"/>
          <w:spacing w:val="-4"/>
          <w:sz w:val="28"/>
          <w:szCs w:val="28"/>
        </w:rPr>
        <w:t>Российской Федерации</w:t>
      </w:r>
      <w:r w:rsidRPr="00AC7EEA">
        <w:rPr>
          <w:rFonts w:ascii="Times New Roman" w:eastAsia="Times New Roman" w:hAnsi="Times New Roman" w:cs="Times New Roman"/>
          <w:sz w:val="28"/>
          <w:szCs w:val="28"/>
        </w:rPr>
        <w:t xml:space="preserve">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AC7EEA" w:rsidRPr="00AC7EEA" w:rsidRDefault="00AC7EEA" w:rsidP="00AC7EEA">
      <w:pPr>
        <w:pStyle w:val="2fa"/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EEA">
        <w:rPr>
          <w:rFonts w:ascii="Times New Roman" w:eastAsia="Times New Roman" w:hAnsi="Times New Roman" w:cs="Times New Roman"/>
          <w:sz w:val="28"/>
          <w:szCs w:val="28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4A43D3" w:rsidRPr="00D77B71" w:rsidRDefault="00AC7EEA" w:rsidP="00D77B71">
      <w:pPr>
        <w:pStyle w:val="2fa"/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EEA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Функционально-планировочная </w:t>
      </w:r>
      <w:r w:rsidR="00FB5883">
        <w:rPr>
          <w:rFonts w:ascii="Times New Roman" w:eastAsia="Times New Roman" w:hAnsi="Times New Roman" w:cs="Times New Roman"/>
          <w:sz w:val="28"/>
          <w:szCs w:val="28"/>
        </w:rPr>
        <w:t>организация территории принята</w:t>
      </w:r>
      <w:r w:rsidRPr="00AC7EEA">
        <w:rPr>
          <w:rFonts w:ascii="Times New Roman" w:eastAsia="Times New Roman" w:hAnsi="Times New Roman" w:cs="Times New Roman"/>
          <w:sz w:val="28"/>
          <w:szCs w:val="28"/>
        </w:rPr>
        <w:t xml:space="preserve"> исходя из фактического использования территории с сохранением существующих участков, поставленных на кадастро</w:t>
      </w:r>
      <w:r w:rsidR="00D77B71">
        <w:rPr>
          <w:rFonts w:ascii="Times New Roman" w:eastAsia="Times New Roman" w:hAnsi="Times New Roman" w:cs="Times New Roman"/>
          <w:sz w:val="28"/>
          <w:szCs w:val="28"/>
        </w:rPr>
        <w:t>вый учет.</w:t>
      </w:r>
    </w:p>
    <w:p w:rsidR="004A43D3" w:rsidRPr="00D77B71" w:rsidRDefault="00D77B71" w:rsidP="00384D53">
      <w:pPr>
        <w:pStyle w:val="23"/>
        <w:widowControl/>
        <w:suppressAutoHyphens w:val="0"/>
        <w:spacing w:after="0" w:line="360" w:lineRule="auto"/>
        <w:ind w:left="0" w:firstLine="709"/>
        <w:rPr>
          <w:spacing w:val="-4"/>
          <w:sz w:val="28"/>
          <w:szCs w:val="28"/>
        </w:rPr>
      </w:pPr>
      <w:r w:rsidRPr="00D77B71">
        <w:rPr>
          <w:sz w:val="28"/>
          <w:szCs w:val="28"/>
        </w:rPr>
        <w:t>Согласно п. 9 ст. 1, ч. 2 и 6 ст. 30 Гр</w:t>
      </w:r>
      <w:r>
        <w:rPr>
          <w:sz w:val="28"/>
          <w:szCs w:val="28"/>
        </w:rPr>
        <w:t>адостроительного кодекса</w:t>
      </w:r>
      <w:r w:rsidRPr="00D77B71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D77B71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D77B71">
        <w:rPr>
          <w:sz w:val="28"/>
          <w:szCs w:val="28"/>
        </w:rPr>
        <w:t xml:space="preserve">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3D1C76" w:rsidRDefault="003D1C76" w:rsidP="003D1C76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bookmarkStart w:id="2" w:name="_Toc106102193"/>
      <w:r w:rsidRPr="00B64206">
        <w:rPr>
          <w:sz w:val="28"/>
          <w:szCs w:val="28"/>
        </w:rPr>
        <w:t>Проектом межевания территории</w:t>
      </w:r>
      <w:r>
        <w:rPr>
          <w:sz w:val="28"/>
          <w:szCs w:val="28"/>
        </w:rPr>
        <w:t xml:space="preserve"> </w:t>
      </w:r>
      <w:r w:rsidR="00D77B71">
        <w:rPr>
          <w:sz w:val="28"/>
          <w:szCs w:val="28"/>
        </w:rPr>
        <w:t xml:space="preserve">по </w:t>
      </w:r>
      <w:r w:rsidR="00F257D8">
        <w:rPr>
          <w:sz w:val="28"/>
          <w:szCs w:val="28"/>
        </w:rPr>
        <w:t>ул. Иркутская</w:t>
      </w:r>
      <w:r w:rsidR="005D6C9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городском округе  город Воронеж </w:t>
      </w:r>
      <w:r w:rsidRPr="00B64206">
        <w:rPr>
          <w:sz w:val="28"/>
          <w:szCs w:val="28"/>
        </w:rPr>
        <w:t>предлага</w:t>
      </w:r>
      <w:r w:rsidRPr="00186BE6">
        <w:rPr>
          <w:sz w:val="28"/>
          <w:szCs w:val="28"/>
        </w:rPr>
        <w:t xml:space="preserve">ется образовать </w:t>
      </w:r>
      <w:r w:rsidR="007954A6">
        <w:rPr>
          <w:sz w:val="28"/>
          <w:szCs w:val="28"/>
        </w:rPr>
        <w:t>14</w:t>
      </w:r>
      <w:r w:rsidRPr="00186BE6">
        <w:rPr>
          <w:sz w:val="28"/>
          <w:szCs w:val="28"/>
        </w:rPr>
        <w:t xml:space="preserve"> зе</w:t>
      </w:r>
      <w:r w:rsidR="00F00AD7">
        <w:rPr>
          <w:sz w:val="28"/>
          <w:szCs w:val="28"/>
        </w:rPr>
        <w:t>мельных участков</w:t>
      </w:r>
      <w:r w:rsidR="00DC23F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C23F7">
        <w:rPr>
          <w:sz w:val="28"/>
          <w:szCs w:val="28"/>
        </w:rPr>
        <w:t xml:space="preserve">в том числе </w:t>
      </w:r>
      <w:r w:rsidR="007954A6">
        <w:rPr>
          <w:sz w:val="28"/>
          <w:szCs w:val="28"/>
        </w:rPr>
        <w:t>5 земельных участков</w:t>
      </w:r>
      <w:r>
        <w:rPr>
          <w:sz w:val="28"/>
          <w:szCs w:val="28"/>
        </w:rPr>
        <w:t xml:space="preserve">, </w:t>
      </w:r>
      <w:r w:rsidRPr="00B64206">
        <w:rPr>
          <w:sz w:val="28"/>
          <w:szCs w:val="28"/>
        </w:rPr>
        <w:t>которы</w:t>
      </w:r>
      <w:r w:rsidR="007954A6">
        <w:rPr>
          <w:sz w:val="28"/>
          <w:szCs w:val="28"/>
        </w:rPr>
        <w:t>е</w:t>
      </w:r>
      <w:r w:rsidRPr="00B64206">
        <w:rPr>
          <w:sz w:val="28"/>
          <w:szCs w:val="28"/>
        </w:rPr>
        <w:t xml:space="preserve"> буд</w:t>
      </w:r>
      <w:r w:rsidR="007954A6">
        <w:rPr>
          <w:sz w:val="28"/>
          <w:szCs w:val="28"/>
        </w:rPr>
        <w:t>у</w:t>
      </w:r>
      <w:r w:rsidR="00F00AD7">
        <w:rPr>
          <w:sz w:val="28"/>
          <w:szCs w:val="28"/>
        </w:rPr>
        <w:t>т отнесен</w:t>
      </w:r>
      <w:r w:rsidR="007954A6">
        <w:rPr>
          <w:sz w:val="28"/>
          <w:szCs w:val="28"/>
        </w:rPr>
        <w:t>ы к территориям</w:t>
      </w:r>
      <w:r w:rsidRPr="00B64206">
        <w:rPr>
          <w:sz w:val="28"/>
          <w:szCs w:val="28"/>
        </w:rPr>
        <w:t xml:space="preserve"> общего пользования</w:t>
      </w:r>
      <w:r w:rsidR="00F00AD7">
        <w:rPr>
          <w:sz w:val="28"/>
          <w:szCs w:val="28"/>
        </w:rPr>
        <w:t xml:space="preserve"> или имуществу общего пользования</w:t>
      </w:r>
      <w:r>
        <w:rPr>
          <w:sz w:val="28"/>
          <w:szCs w:val="28"/>
        </w:rPr>
        <w:t>.</w:t>
      </w:r>
    </w:p>
    <w:p w:rsidR="00913DF7" w:rsidRDefault="00913DF7" w:rsidP="00FB5883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Сведения о границах территории, в отношении которой предполагается к утверждению проект межевания, содержащие перечень координат характерных точек этих границ в системе координат, используемой для </w:t>
      </w:r>
      <w:r>
        <w:rPr>
          <w:sz w:val="28"/>
          <w:szCs w:val="28"/>
        </w:rPr>
        <w:lastRenderedPageBreak/>
        <w:t>ведения Единого государственного реестра недвижимости на территории городского округа город Воронеж</w:t>
      </w:r>
      <w:r w:rsidR="003D1FC8">
        <w:rPr>
          <w:sz w:val="28"/>
          <w:szCs w:val="28"/>
        </w:rPr>
        <w:t>, приведены в таблице № 1.</w:t>
      </w:r>
    </w:p>
    <w:p w:rsidR="00913DF7" w:rsidRPr="003D1FC8" w:rsidRDefault="003D1FC8" w:rsidP="00EC05D0">
      <w:pPr>
        <w:pStyle w:val="af1"/>
        <w:shd w:val="clear" w:color="auto" w:fill="FFFFFF"/>
        <w:spacing w:before="0" w:beforeAutospacing="0" w:line="252" w:lineRule="auto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>Таблица № </w:t>
      </w:r>
      <w:r>
        <w:rPr>
          <w:sz w:val="28"/>
          <w:szCs w:val="28"/>
        </w:rPr>
        <w:t>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994"/>
        <w:gridCol w:w="1846"/>
        <w:gridCol w:w="2756"/>
        <w:gridCol w:w="1272"/>
      </w:tblGrid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7954A6" w:rsidRDefault="007954A6" w:rsidP="007954A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54A6">
              <w:rPr>
                <w:sz w:val="24"/>
                <w:szCs w:val="24"/>
              </w:rPr>
              <w:t>Номер характерной точки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7954A6" w:rsidRDefault="007954A6" w:rsidP="007954A6">
            <w:pPr>
              <w:jc w:val="center"/>
              <w:rPr>
                <w:sz w:val="24"/>
                <w:szCs w:val="24"/>
              </w:rPr>
            </w:pPr>
            <w:r w:rsidRPr="007954A6">
              <w:rPr>
                <w:sz w:val="24"/>
                <w:szCs w:val="24"/>
              </w:rPr>
              <w:t>X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7954A6" w:rsidRDefault="007954A6" w:rsidP="007954A6">
            <w:pPr>
              <w:jc w:val="center"/>
              <w:rPr>
                <w:sz w:val="24"/>
                <w:szCs w:val="24"/>
              </w:rPr>
            </w:pPr>
            <w:r w:rsidRPr="007954A6">
              <w:rPr>
                <w:sz w:val="24"/>
                <w:szCs w:val="24"/>
              </w:rPr>
              <w:t>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7954A6" w:rsidRDefault="007954A6" w:rsidP="007954A6">
            <w:pPr>
              <w:jc w:val="center"/>
              <w:rPr>
                <w:sz w:val="24"/>
                <w:szCs w:val="24"/>
              </w:rPr>
            </w:pPr>
            <w:r w:rsidRPr="007954A6">
              <w:rPr>
                <w:sz w:val="24"/>
                <w:szCs w:val="24"/>
              </w:rPr>
              <w:t>Дирекционный угол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7954A6" w:rsidRDefault="007954A6" w:rsidP="007954A6">
            <w:pPr>
              <w:jc w:val="center"/>
              <w:rPr>
                <w:sz w:val="24"/>
                <w:szCs w:val="24"/>
              </w:rPr>
            </w:pPr>
            <w:r w:rsidRPr="007954A6">
              <w:rPr>
                <w:sz w:val="24"/>
                <w:szCs w:val="24"/>
              </w:rPr>
              <w:t>Длина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510215,73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1304826,4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107° 26' 17''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51,99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510200,15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1304876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107° 26' 18''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200,88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510139,95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1305067,65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107° 26' 50''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14,68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510135,55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1305081,65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107° 26' 10''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59,87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510117,61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1305138,77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107° 26' 5''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79,17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510093,89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1305214,3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107° 26' 29''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74,03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510071,7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1305284,93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107° 26' 17''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27,63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510063,42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1305311,29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198° 44' 56''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91,22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509977,04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1305281,97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198° 49' 53''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5,48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509971,85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1305280,2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198° 44' 47''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17,46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509955,32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1305274,59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281° 26' 1''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0,91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509955,5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1305273,7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288° 25' 6''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21,87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509962,41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1305252,95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288° 13' 44''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1,76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509962,96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1305251,28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285° 42' 8''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100,61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509990,19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1305154,42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284° 22' 49''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23,03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509995,91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1305132,11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288° 36' 47''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19,33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510002,08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1305113,79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199° 39' 14''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0,45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510001,66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1305113,64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288° 41' 53''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9,64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510004,75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1305104,51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291° 51' 15''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6,04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510007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1305098,9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287° 3' 54''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43,52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510019,77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1305057,3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287° 10' 28''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20,56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510025,84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1305037,66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287° 0' 40''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45,94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510039,28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1304993,73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287° 3' 52''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149,4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510083,12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1304850,91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287° 23' 18''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3,98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510084,31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1304847,11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286° 44' 34''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5,03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510085,76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1304842,29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286° 45' 12''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50,65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510100,36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1304793,79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15° 46' 37''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37,37</w:t>
            </w:r>
          </w:p>
        </w:tc>
      </w:tr>
      <w:tr w:rsidR="007954A6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28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510136,32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1304803,95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15° 47' 10''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954A6" w:rsidRPr="00F257D8" w:rsidRDefault="007954A6" w:rsidP="00F257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257D8">
              <w:rPr>
                <w:sz w:val="24"/>
                <w:szCs w:val="24"/>
              </w:rPr>
              <w:t>82,52</w:t>
            </w:r>
          </w:p>
        </w:tc>
      </w:tr>
    </w:tbl>
    <w:p w:rsidR="00F257D8" w:rsidRDefault="007954A6" w:rsidP="007954A6">
      <w:pPr>
        <w:tabs>
          <w:tab w:val="left" w:pos="709"/>
        </w:tabs>
        <w:spacing w:line="360" w:lineRule="auto"/>
        <w:ind w:firstLine="0"/>
        <w:rPr>
          <w:rFonts w:cs="Calibri"/>
          <w:color w:val="000000"/>
          <w:kern w:val="0"/>
          <w:sz w:val="24"/>
          <w:szCs w:val="24"/>
          <w:lang w:eastAsia="ar-SA"/>
        </w:rPr>
      </w:pPr>
      <w:r>
        <w:rPr>
          <w:rFonts w:cs="Calibri"/>
          <w:color w:val="000000"/>
          <w:kern w:val="0"/>
          <w:sz w:val="24"/>
          <w:szCs w:val="24"/>
          <w:lang w:eastAsia="ar-SA"/>
        </w:rPr>
        <w:tab/>
      </w:r>
    </w:p>
    <w:p w:rsidR="00F00AD7" w:rsidRPr="00F00AD7" w:rsidRDefault="00F257D8" w:rsidP="007954A6">
      <w:pPr>
        <w:tabs>
          <w:tab w:val="left" w:pos="709"/>
        </w:tabs>
        <w:spacing w:line="360" w:lineRule="auto"/>
        <w:ind w:firstLine="0"/>
        <w:rPr>
          <w:color w:val="000000"/>
          <w:sz w:val="28"/>
          <w:szCs w:val="28"/>
        </w:rPr>
      </w:pPr>
      <w:r>
        <w:rPr>
          <w:rFonts w:cs="Calibri"/>
          <w:color w:val="000000"/>
          <w:kern w:val="0"/>
          <w:sz w:val="24"/>
          <w:szCs w:val="24"/>
          <w:lang w:eastAsia="ar-SA"/>
        </w:rPr>
        <w:tab/>
      </w:r>
      <w:r w:rsidR="00F00AD7" w:rsidRPr="00F00AD7">
        <w:rPr>
          <w:color w:val="000000"/>
          <w:sz w:val="28"/>
          <w:szCs w:val="28"/>
        </w:rPr>
        <w:t>Виды разрешенного использования образуемых земельных участков определены в соответствии с</w:t>
      </w:r>
      <w:r w:rsidR="00F00AD7" w:rsidRPr="00F00AD7">
        <w:rPr>
          <w:sz w:val="28"/>
          <w:szCs w:val="28"/>
        </w:rPr>
        <w:t xml:space="preserve"> </w:t>
      </w:r>
      <w:hyperlink r:id="rId9" w:history="1">
        <w:r w:rsidR="00F00AD7" w:rsidRPr="00F00AD7">
          <w:rPr>
            <w:sz w:val="28"/>
            <w:szCs w:val="28"/>
          </w:rPr>
          <w:t>классификатором</w:t>
        </w:r>
      </w:hyperlink>
      <w:r w:rsidR="00086A3E">
        <w:rPr>
          <w:sz w:val="28"/>
          <w:szCs w:val="28"/>
        </w:rPr>
        <w:t>, утвержденным п</w:t>
      </w:r>
      <w:r w:rsidR="00F00AD7" w:rsidRPr="00F00AD7">
        <w:rPr>
          <w:sz w:val="28"/>
          <w:szCs w:val="28"/>
        </w:rPr>
        <w:t>ри</w:t>
      </w:r>
      <w:r w:rsidR="00321AEF">
        <w:rPr>
          <w:sz w:val="28"/>
          <w:szCs w:val="28"/>
        </w:rPr>
        <w:t xml:space="preserve">казом </w:t>
      </w:r>
      <w:proofErr w:type="spellStart"/>
      <w:r w:rsidR="00321AEF">
        <w:rPr>
          <w:sz w:val="28"/>
          <w:szCs w:val="28"/>
        </w:rPr>
        <w:t>Росреестра</w:t>
      </w:r>
      <w:proofErr w:type="spellEnd"/>
      <w:r w:rsidR="00321AEF">
        <w:rPr>
          <w:sz w:val="28"/>
          <w:szCs w:val="28"/>
        </w:rPr>
        <w:t xml:space="preserve"> от 10.11.2020 № П/0412 «</w:t>
      </w:r>
      <w:r w:rsidR="00F00AD7" w:rsidRPr="00F00AD7">
        <w:rPr>
          <w:sz w:val="28"/>
          <w:szCs w:val="28"/>
        </w:rPr>
        <w:t>Об утверждении классификатора видов разрешенного и</w:t>
      </w:r>
      <w:r w:rsidR="00321AEF">
        <w:rPr>
          <w:sz w:val="28"/>
          <w:szCs w:val="28"/>
        </w:rPr>
        <w:t>спользования земельных участков»</w:t>
      </w:r>
      <w:r w:rsidR="00086A3E">
        <w:rPr>
          <w:sz w:val="28"/>
          <w:szCs w:val="28"/>
        </w:rPr>
        <w:t>,</w:t>
      </w:r>
      <w:r w:rsidR="00F00AD7" w:rsidRPr="00F00AD7">
        <w:rPr>
          <w:sz w:val="28"/>
          <w:szCs w:val="28"/>
        </w:rPr>
        <w:t xml:space="preserve"> и </w:t>
      </w:r>
      <w:r w:rsidR="00602F5E">
        <w:rPr>
          <w:color w:val="000000"/>
          <w:sz w:val="28"/>
          <w:szCs w:val="28"/>
        </w:rPr>
        <w:t>П</w:t>
      </w:r>
      <w:r w:rsidR="00F00AD7" w:rsidRPr="00F00AD7">
        <w:rPr>
          <w:color w:val="000000"/>
          <w:sz w:val="28"/>
          <w:szCs w:val="28"/>
        </w:rPr>
        <w:t>равилами землепользования и застройки.</w:t>
      </w:r>
    </w:p>
    <w:p w:rsidR="007C3973" w:rsidRDefault="001610DA" w:rsidP="00456CA7">
      <w:pPr>
        <w:pStyle w:val="af1"/>
        <w:shd w:val="clear" w:color="auto" w:fill="FFFFFF"/>
        <w:spacing w:before="0" w:beforeAutospacing="0"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и сведения о площад</w:t>
      </w:r>
      <w:r w:rsidR="00086A3E">
        <w:rPr>
          <w:sz w:val="28"/>
          <w:szCs w:val="28"/>
        </w:rPr>
        <w:t>и</w:t>
      </w:r>
      <w:r w:rsidR="00670482" w:rsidRPr="00670482">
        <w:rPr>
          <w:sz w:val="28"/>
          <w:szCs w:val="28"/>
        </w:rPr>
        <w:t xml:space="preserve"> образуемых земельных участков, </w:t>
      </w:r>
      <w:r w:rsidR="005D6C93">
        <w:rPr>
          <w:sz w:val="28"/>
          <w:szCs w:val="28"/>
        </w:rPr>
        <w:t xml:space="preserve">                    </w:t>
      </w:r>
      <w:r w:rsidR="00670482" w:rsidRPr="00670482">
        <w:rPr>
          <w:sz w:val="28"/>
          <w:szCs w:val="28"/>
        </w:rPr>
        <w:t>а также в</w:t>
      </w:r>
      <w:r w:rsidR="005F52E3">
        <w:rPr>
          <w:sz w:val="28"/>
          <w:szCs w:val="28"/>
        </w:rPr>
        <w:t>озможные способы их образования</w:t>
      </w:r>
      <w:bookmarkEnd w:id="2"/>
      <w:r w:rsidR="00B84B2E">
        <w:rPr>
          <w:sz w:val="28"/>
          <w:szCs w:val="28"/>
        </w:rPr>
        <w:t xml:space="preserve"> </w:t>
      </w:r>
      <w:r w:rsidR="00721AE8">
        <w:rPr>
          <w:sz w:val="28"/>
          <w:szCs w:val="28"/>
        </w:rPr>
        <w:t xml:space="preserve">приведены </w:t>
      </w:r>
      <w:r w:rsidR="003D1FC8">
        <w:rPr>
          <w:sz w:val="28"/>
          <w:szCs w:val="28"/>
        </w:rPr>
        <w:t>в таблице № 2</w:t>
      </w:r>
      <w:r w:rsidR="00B84B2E">
        <w:rPr>
          <w:sz w:val="28"/>
          <w:szCs w:val="28"/>
        </w:rPr>
        <w:t>.</w:t>
      </w:r>
    </w:p>
    <w:p w:rsidR="00086A3E" w:rsidRDefault="00086A3E" w:rsidP="00EC05D0">
      <w:pPr>
        <w:pStyle w:val="af1"/>
        <w:shd w:val="clear" w:color="auto" w:fill="FFFFFF"/>
        <w:spacing w:before="0" w:beforeAutospacing="0"/>
        <w:jc w:val="right"/>
        <w:rPr>
          <w:sz w:val="28"/>
          <w:szCs w:val="28"/>
        </w:rPr>
      </w:pPr>
    </w:p>
    <w:p w:rsidR="00A65AD3" w:rsidRDefault="00B84B2E" w:rsidP="00EC05D0">
      <w:pPr>
        <w:pStyle w:val="af1"/>
        <w:shd w:val="clear" w:color="auto" w:fill="FFFFFF"/>
        <w:spacing w:before="0" w:beforeAutospacing="0"/>
        <w:jc w:val="right"/>
        <w:rPr>
          <w:sz w:val="28"/>
          <w:szCs w:val="28"/>
        </w:rPr>
      </w:pPr>
      <w:r w:rsidRPr="00B77843">
        <w:rPr>
          <w:sz w:val="28"/>
          <w:szCs w:val="28"/>
        </w:rPr>
        <w:lastRenderedPageBreak/>
        <w:t>Таблица № </w:t>
      </w:r>
      <w:r w:rsidR="003D1FC8">
        <w:rPr>
          <w:sz w:val="28"/>
          <w:szCs w:val="28"/>
        </w:rPr>
        <w:t>2</w:t>
      </w:r>
    </w:p>
    <w:tbl>
      <w:tblPr>
        <w:tblW w:w="8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797"/>
        <w:gridCol w:w="1559"/>
        <w:gridCol w:w="1476"/>
      </w:tblGrid>
      <w:tr w:rsidR="001610DA" w:rsidRPr="007E63C8" w:rsidTr="00F257D8">
        <w:trPr>
          <w:trHeight w:val="856"/>
          <w:tblHeader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1610DA" w:rsidRPr="001610DA" w:rsidRDefault="001610DA" w:rsidP="00161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Условный номер ЗУ</w:t>
            </w:r>
          </w:p>
        </w:tc>
        <w:tc>
          <w:tcPr>
            <w:tcW w:w="3797" w:type="dxa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Способ образования земельных участков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610DA" w:rsidRPr="001610DA" w:rsidRDefault="001610DA" w:rsidP="00161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1476" w:type="dxa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Площадь, кв.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10DA">
              <w:rPr>
                <w:color w:val="000000"/>
                <w:sz w:val="24"/>
                <w:szCs w:val="24"/>
              </w:rPr>
              <w:t>м</w:t>
            </w:r>
          </w:p>
        </w:tc>
      </w:tr>
      <w:tr w:rsidR="001610DA" w:rsidRPr="007A3D97" w:rsidTr="001610DA">
        <w:trPr>
          <w:trHeight w:val="851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1610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97" w:type="dxa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2899</w:t>
            </w:r>
          </w:p>
        </w:tc>
      </w:tr>
      <w:tr w:rsidR="001610DA" w:rsidRPr="007A3D97" w:rsidTr="001610DA">
        <w:trPr>
          <w:trHeight w:val="851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1610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97" w:type="dxa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1808</w:t>
            </w:r>
          </w:p>
        </w:tc>
      </w:tr>
      <w:tr w:rsidR="001610DA" w:rsidRPr="007A3D97" w:rsidTr="001610DA">
        <w:trPr>
          <w:trHeight w:val="851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1610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97" w:type="dxa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3784</w:t>
            </w:r>
          </w:p>
        </w:tc>
      </w:tr>
      <w:tr w:rsidR="001610DA" w:rsidRPr="007A3D97" w:rsidTr="001610DA">
        <w:trPr>
          <w:trHeight w:val="851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1610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97" w:type="dxa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7105</w:t>
            </w:r>
          </w:p>
        </w:tc>
      </w:tr>
      <w:tr w:rsidR="001610DA" w:rsidRPr="007A3D97" w:rsidTr="001610DA">
        <w:trPr>
          <w:trHeight w:val="851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1610D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97" w:type="dxa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3293</w:t>
            </w:r>
          </w:p>
        </w:tc>
      </w:tr>
      <w:tr w:rsidR="001610DA" w:rsidRPr="007A3D97" w:rsidTr="001610DA">
        <w:trPr>
          <w:trHeight w:val="851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1610D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97" w:type="dxa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4058</w:t>
            </w:r>
          </w:p>
        </w:tc>
      </w:tr>
      <w:tr w:rsidR="001610DA" w:rsidRPr="007A3D97" w:rsidTr="001610DA">
        <w:trPr>
          <w:trHeight w:val="851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1610D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797" w:type="dxa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2540</w:t>
            </w:r>
          </w:p>
        </w:tc>
      </w:tr>
      <w:tr w:rsidR="001610DA" w:rsidRPr="007A3D97" w:rsidTr="001610DA">
        <w:trPr>
          <w:trHeight w:val="851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1610D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797" w:type="dxa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3918</w:t>
            </w:r>
          </w:p>
        </w:tc>
      </w:tr>
      <w:tr w:rsidR="001610DA" w:rsidRPr="007A3D97" w:rsidTr="001610DA">
        <w:trPr>
          <w:trHeight w:val="851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1610D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797" w:type="dxa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3760</w:t>
            </w:r>
          </w:p>
        </w:tc>
      </w:tr>
      <w:tr w:rsidR="001610DA" w:rsidRPr="007A3D97" w:rsidTr="001610DA">
        <w:trPr>
          <w:trHeight w:val="851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:ЗУ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10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797" w:type="dxa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3919</w:t>
            </w:r>
          </w:p>
        </w:tc>
      </w:tr>
      <w:tr w:rsidR="001610DA" w:rsidRPr="007A3D97" w:rsidTr="001610DA">
        <w:trPr>
          <w:trHeight w:val="851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:ЗУ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10D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797" w:type="dxa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3535</w:t>
            </w:r>
          </w:p>
        </w:tc>
      </w:tr>
      <w:tr w:rsidR="001610DA" w:rsidRPr="007A3D97" w:rsidTr="001610DA">
        <w:trPr>
          <w:trHeight w:val="851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:ЗУ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10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797" w:type="dxa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124</w:t>
            </w:r>
          </w:p>
        </w:tc>
      </w:tr>
      <w:tr w:rsidR="001610DA" w:rsidRPr="007A3D97" w:rsidTr="001610DA">
        <w:trPr>
          <w:trHeight w:val="851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:ЗУ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10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797" w:type="dxa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3956</w:t>
            </w:r>
          </w:p>
        </w:tc>
      </w:tr>
      <w:tr w:rsidR="001610DA" w:rsidRPr="007A3D97" w:rsidTr="001610DA">
        <w:trPr>
          <w:trHeight w:val="851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:ЗУ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10D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797" w:type="dxa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610DA" w:rsidRPr="001610DA" w:rsidRDefault="001610DA" w:rsidP="00161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1751</w:t>
            </w:r>
          </w:p>
        </w:tc>
      </w:tr>
    </w:tbl>
    <w:p w:rsidR="00321AEF" w:rsidRDefault="00321AEF" w:rsidP="00321AEF">
      <w:pPr>
        <w:pStyle w:val="3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</w:p>
    <w:p w:rsidR="00321AEF" w:rsidRDefault="00321AEF" w:rsidP="002B667D">
      <w:pPr>
        <w:pStyle w:val="3d"/>
        <w:shd w:val="clear" w:color="auto" w:fill="FFFFFF"/>
        <w:tabs>
          <w:tab w:val="left" w:pos="709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 </w:t>
      </w:r>
      <w:r w:rsidR="003D1FC8">
        <w:rPr>
          <w:rFonts w:ascii="Times New Roman" w:eastAsia="Times New Roman" w:hAnsi="Times New Roman" w:cs="Times New Roman"/>
          <w:sz w:val="28"/>
          <w:szCs w:val="24"/>
        </w:rPr>
        <w:t>В границах</w:t>
      </w:r>
      <w:r w:rsidRPr="00321AE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D1FC8">
        <w:rPr>
          <w:rFonts w:ascii="Times New Roman" w:eastAsia="Times New Roman" w:hAnsi="Times New Roman" w:cs="Times New Roman"/>
          <w:sz w:val="28"/>
          <w:szCs w:val="24"/>
        </w:rPr>
        <w:t xml:space="preserve">территории, ограниченной </w:t>
      </w:r>
      <w:r w:rsidR="001610DA">
        <w:rPr>
          <w:rFonts w:ascii="Times New Roman" w:eastAsia="Times New Roman" w:hAnsi="Times New Roman" w:cs="Times New Roman"/>
          <w:sz w:val="28"/>
          <w:szCs w:val="24"/>
        </w:rPr>
        <w:t>ул. Иркутская</w:t>
      </w:r>
      <w:r w:rsidR="00086A3E">
        <w:rPr>
          <w:rFonts w:ascii="Times New Roman" w:eastAsia="Times New Roman" w:hAnsi="Times New Roman" w:cs="Times New Roman"/>
          <w:sz w:val="28"/>
          <w:szCs w:val="24"/>
        </w:rPr>
        <w:t>,</w:t>
      </w:r>
      <w:r w:rsidR="003D1FC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602F5E">
        <w:rPr>
          <w:rFonts w:ascii="Times New Roman" w:eastAsia="Times New Roman" w:hAnsi="Times New Roman" w:cs="Times New Roman"/>
          <w:sz w:val="28"/>
          <w:szCs w:val="24"/>
        </w:rPr>
        <w:t>расположен</w:t>
      </w:r>
      <w:r w:rsidR="001610DA">
        <w:rPr>
          <w:rFonts w:ascii="Times New Roman" w:eastAsia="Times New Roman" w:hAnsi="Times New Roman" w:cs="Times New Roman"/>
          <w:sz w:val="28"/>
          <w:szCs w:val="24"/>
        </w:rPr>
        <w:t>ы земельные участки, прошедшие</w:t>
      </w:r>
      <w:r w:rsidRPr="00321AEF">
        <w:rPr>
          <w:rFonts w:ascii="Times New Roman" w:eastAsia="Times New Roman" w:hAnsi="Times New Roman" w:cs="Times New Roman"/>
          <w:sz w:val="28"/>
          <w:szCs w:val="24"/>
        </w:rPr>
        <w:t xml:space="preserve"> г</w:t>
      </w:r>
      <w:r w:rsidR="003D1FC8">
        <w:rPr>
          <w:rFonts w:ascii="Times New Roman" w:eastAsia="Times New Roman" w:hAnsi="Times New Roman" w:cs="Times New Roman"/>
          <w:sz w:val="28"/>
          <w:szCs w:val="24"/>
        </w:rPr>
        <w:t>осударственный кадастровый учет</w:t>
      </w:r>
      <w:r w:rsidR="00086A3E">
        <w:rPr>
          <w:rFonts w:ascii="Times New Roman" w:eastAsia="Times New Roman" w:hAnsi="Times New Roman" w:cs="Times New Roman"/>
          <w:sz w:val="28"/>
          <w:szCs w:val="24"/>
        </w:rPr>
        <w:t xml:space="preserve">. Сведения о них </w:t>
      </w:r>
      <w:r w:rsidR="00A53D91">
        <w:rPr>
          <w:rFonts w:ascii="Times New Roman" w:eastAsia="Times New Roman" w:hAnsi="Times New Roman" w:cs="Times New Roman"/>
          <w:sz w:val="28"/>
          <w:szCs w:val="24"/>
        </w:rPr>
        <w:t>представлен</w:t>
      </w:r>
      <w:r w:rsidR="001610DA">
        <w:rPr>
          <w:rFonts w:ascii="Times New Roman" w:eastAsia="Times New Roman" w:hAnsi="Times New Roman" w:cs="Times New Roman"/>
          <w:sz w:val="28"/>
          <w:szCs w:val="24"/>
        </w:rPr>
        <w:t>ы</w:t>
      </w:r>
      <w:r w:rsidR="00A53D91">
        <w:rPr>
          <w:rFonts w:ascii="Times New Roman" w:eastAsia="Times New Roman" w:hAnsi="Times New Roman" w:cs="Times New Roman"/>
          <w:sz w:val="28"/>
          <w:szCs w:val="24"/>
        </w:rPr>
        <w:t xml:space="preserve"> в таблице № 3</w:t>
      </w:r>
      <w:r w:rsidR="003D1FC8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D1FC8" w:rsidRPr="00321AEF" w:rsidRDefault="00786469" w:rsidP="00602F5E">
      <w:pPr>
        <w:pStyle w:val="3d"/>
        <w:shd w:val="clear" w:color="auto" w:fill="FFFFFF"/>
        <w:spacing w:line="2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</w:t>
      </w:r>
      <w:r w:rsidR="003D1FC8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3D1FC8">
        <w:rPr>
          <w:rFonts w:ascii="Times New Roman" w:eastAsia="Times New Roman" w:hAnsi="Times New Roman" w:cs="Times New Roman"/>
          <w:sz w:val="28"/>
          <w:szCs w:val="24"/>
        </w:rPr>
        <w:t>Таблица № 3</w:t>
      </w:r>
    </w:p>
    <w:tbl>
      <w:tblPr>
        <w:tblW w:w="9356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68"/>
        <w:gridCol w:w="2226"/>
        <w:gridCol w:w="2693"/>
        <w:gridCol w:w="1559"/>
        <w:gridCol w:w="2410"/>
      </w:tblGrid>
      <w:tr w:rsidR="001610DA" w:rsidRPr="008641C0" w:rsidTr="0038213A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участка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Default="001610DA" w:rsidP="001610DA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участка, </w:t>
            </w:r>
          </w:p>
          <w:p w:rsidR="001610DA" w:rsidRPr="001610DA" w:rsidRDefault="001610DA" w:rsidP="001610DA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10D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Разрешенное использование</w:t>
            </w:r>
          </w:p>
        </w:tc>
      </w:tr>
      <w:tr w:rsidR="001610DA" w:rsidRPr="008641C0" w:rsidTr="0038213A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36:34:0305007:12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Воронежская область, г. </w:t>
            </w:r>
            <w:r w:rsidRPr="001610DA">
              <w:rPr>
                <w:color w:val="000000"/>
                <w:sz w:val="24"/>
                <w:szCs w:val="24"/>
              </w:rPr>
              <w:t xml:space="preserve">Воронеж, </w:t>
            </w:r>
          </w:p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1610DA">
              <w:rPr>
                <w:color w:val="000000"/>
                <w:sz w:val="24"/>
                <w:szCs w:val="24"/>
              </w:rPr>
              <w:t xml:space="preserve"> Иркутская, 15а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4266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Многоквартирный многоэтажный дом</w:t>
            </w:r>
          </w:p>
        </w:tc>
      </w:tr>
      <w:tr w:rsidR="001610DA" w:rsidRPr="008641C0" w:rsidTr="0038213A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36:34:0305014:14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Воронежская обл</w:t>
            </w:r>
            <w:r>
              <w:rPr>
                <w:color w:val="000000"/>
                <w:sz w:val="24"/>
                <w:szCs w:val="24"/>
              </w:rPr>
              <w:t>асть</w:t>
            </w:r>
            <w:r w:rsidRPr="001610DA">
              <w:rPr>
                <w:color w:val="000000"/>
                <w:sz w:val="24"/>
                <w:szCs w:val="24"/>
              </w:rPr>
              <w:t xml:space="preserve">, </w:t>
            </w:r>
          </w:p>
          <w:p w:rsid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610DA">
              <w:rPr>
                <w:color w:val="000000"/>
                <w:sz w:val="24"/>
                <w:szCs w:val="24"/>
              </w:rPr>
              <w:t xml:space="preserve">Воронеж, </w:t>
            </w:r>
          </w:p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r w:rsidRPr="001610DA">
              <w:rPr>
                <w:color w:val="000000"/>
                <w:sz w:val="24"/>
                <w:szCs w:val="24"/>
              </w:rPr>
              <w:t>Иркутская, 13п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ПНС</w:t>
            </w:r>
          </w:p>
        </w:tc>
      </w:tr>
      <w:tr w:rsidR="001610DA" w:rsidRPr="008641C0" w:rsidTr="0038213A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36:34:0305014:15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Воронежская обл</w:t>
            </w:r>
            <w:r>
              <w:rPr>
                <w:color w:val="000000"/>
                <w:sz w:val="24"/>
                <w:szCs w:val="24"/>
              </w:rPr>
              <w:t>асть</w:t>
            </w:r>
            <w:r w:rsidRPr="001610DA">
              <w:rPr>
                <w:color w:val="000000"/>
                <w:sz w:val="24"/>
                <w:szCs w:val="24"/>
              </w:rPr>
              <w:t xml:space="preserve">, </w:t>
            </w:r>
          </w:p>
          <w:p w:rsid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1610DA">
              <w:rPr>
                <w:color w:val="000000"/>
                <w:sz w:val="24"/>
                <w:szCs w:val="24"/>
              </w:rPr>
              <w:t xml:space="preserve">Воронеж, </w:t>
            </w:r>
          </w:p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r w:rsidRPr="001610DA">
              <w:rPr>
                <w:color w:val="000000"/>
                <w:sz w:val="24"/>
                <w:szCs w:val="24"/>
              </w:rPr>
              <w:t>Писарева, 45к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Канализационная насосная станция</w:t>
            </w:r>
          </w:p>
        </w:tc>
      </w:tr>
      <w:tr w:rsidR="001610DA" w:rsidRPr="008641C0" w:rsidTr="0038213A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36:34:0305014:29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Воронежская область, г. </w:t>
            </w:r>
            <w:r w:rsidRPr="001610DA">
              <w:rPr>
                <w:color w:val="000000"/>
                <w:sz w:val="24"/>
                <w:szCs w:val="24"/>
              </w:rPr>
              <w:t xml:space="preserve">Воронеж, </w:t>
            </w:r>
          </w:p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r w:rsidRPr="001610DA">
              <w:rPr>
                <w:color w:val="000000"/>
                <w:sz w:val="24"/>
                <w:szCs w:val="24"/>
              </w:rPr>
              <w:t>Иркутская,  17 р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408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РП-41</w:t>
            </w:r>
          </w:p>
        </w:tc>
      </w:tr>
      <w:tr w:rsidR="001610DA" w:rsidRPr="008641C0" w:rsidTr="0038213A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36:34:0305011:24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Воронежская область, г. </w:t>
            </w:r>
            <w:r w:rsidRPr="001610DA">
              <w:rPr>
                <w:color w:val="000000"/>
                <w:sz w:val="24"/>
                <w:szCs w:val="24"/>
              </w:rPr>
              <w:t xml:space="preserve">Воронеж, </w:t>
            </w:r>
          </w:p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r w:rsidRPr="001610DA">
              <w:rPr>
                <w:color w:val="000000"/>
                <w:sz w:val="24"/>
                <w:szCs w:val="24"/>
              </w:rPr>
              <w:t>Писарева, 11в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Проектирование и строительство магазина продовольственных товаров</w:t>
            </w:r>
          </w:p>
        </w:tc>
      </w:tr>
      <w:tr w:rsidR="001610DA" w:rsidRPr="008641C0" w:rsidTr="0038213A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36:34:0305011:25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Воронежская обл</w:t>
            </w:r>
            <w:r>
              <w:rPr>
                <w:color w:val="000000"/>
                <w:sz w:val="24"/>
                <w:szCs w:val="24"/>
              </w:rPr>
              <w:t xml:space="preserve">асть, г. </w:t>
            </w:r>
            <w:r w:rsidRPr="001610DA">
              <w:rPr>
                <w:color w:val="000000"/>
                <w:sz w:val="24"/>
                <w:szCs w:val="24"/>
              </w:rPr>
              <w:t xml:space="preserve">Воронеж, </w:t>
            </w:r>
          </w:p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r w:rsidRPr="001610DA">
              <w:rPr>
                <w:color w:val="000000"/>
                <w:sz w:val="24"/>
                <w:szCs w:val="24"/>
              </w:rPr>
              <w:t>Писарева,  5т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Трансформаторная подстанция 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10DA">
              <w:rPr>
                <w:color w:val="000000"/>
                <w:sz w:val="24"/>
                <w:szCs w:val="24"/>
              </w:rPr>
              <w:t>756</w:t>
            </w:r>
          </w:p>
        </w:tc>
      </w:tr>
      <w:tr w:rsidR="001610DA" w:rsidRPr="008641C0" w:rsidTr="0038213A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36:34:0305011:26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Воронежская обл</w:t>
            </w:r>
            <w:r>
              <w:rPr>
                <w:color w:val="000000"/>
                <w:sz w:val="24"/>
                <w:szCs w:val="24"/>
              </w:rPr>
              <w:t xml:space="preserve">асть, г. </w:t>
            </w:r>
            <w:r w:rsidRPr="001610DA">
              <w:rPr>
                <w:color w:val="000000"/>
                <w:sz w:val="24"/>
                <w:szCs w:val="24"/>
              </w:rPr>
              <w:t xml:space="preserve">Воронеж, </w:t>
            </w:r>
          </w:p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ул. </w:t>
            </w:r>
            <w:r w:rsidRPr="001610DA">
              <w:rPr>
                <w:color w:val="000000"/>
                <w:sz w:val="24"/>
                <w:szCs w:val="24"/>
              </w:rPr>
              <w:t>Писарева, 11 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2338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 xml:space="preserve">Многоквартирный </w:t>
            </w:r>
            <w:proofErr w:type="spellStart"/>
            <w:r w:rsidRPr="001610DA">
              <w:rPr>
                <w:color w:val="000000"/>
                <w:sz w:val="24"/>
                <w:szCs w:val="24"/>
              </w:rPr>
              <w:t>среднеэтажный</w:t>
            </w:r>
            <w:proofErr w:type="spellEnd"/>
            <w:r w:rsidRPr="001610DA">
              <w:rPr>
                <w:color w:val="000000"/>
                <w:sz w:val="24"/>
                <w:szCs w:val="24"/>
              </w:rPr>
              <w:t xml:space="preserve"> дом</w:t>
            </w:r>
          </w:p>
        </w:tc>
      </w:tr>
      <w:tr w:rsidR="001610DA" w:rsidRPr="008641C0" w:rsidTr="0038213A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36:34:0305011:27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Воронежская область, г</w:t>
            </w:r>
            <w:r w:rsidR="00086A3E">
              <w:rPr>
                <w:color w:val="000000"/>
                <w:sz w:val="24"/>
                <w:szCs w:val="24"/>
              </w:rPr>
              <w:t>.</w:t>
            </w:r>
            <w:r w:rsidRPr="001610DA">
              <w:rPr>
                <w:color w:val="000000"/>
                <w:sz w:val="24"/>
                <w:szCs w:val="24"/>
              </w:rPr>
              <w:t xml:space="preserve"> Воронеж, </w:t>
            </w:r>
            <w:r w:rsidR="00086A3E">
              <w:rPr>
                <w:color w:val="000000"/>
                <w:sz w:val="24"/>
                <w:szCs w:val="24"/>
              </w:rPr>
              <w:br/>
            </w:r>
            <w:r w:rsidRPr="001610DA">
              <w:rPr>
                <w:color w:val="000000"/>
                <w:sz w:val="24"/>
                <w:szCs w:val="24"/>
              </w:rPr>
              <w:t>ул</w:t>
            </w:r>
            <w:r w:rsidR="00086A3E">
              <w:rPr>
                <w:color w:val="000000"/>
                <w:sz w:val="24"/>
                <w:szCs w:val="24"/>
              </w:rPr>
              <w:t>.</w:t>
            </w:r>
            <w:r w:rsidRPr="001610DA">
              <w:rPr>
                <w:color w:val="000000"/>
                <w:sz w:val="24"/>
                <w:szCs w:val="24"/>
              </w:rPr>
              <w:t xml:space="preserve"> Писарева, 9н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610DA">
              <w:rPr>
                <w:color w:val="000000"/>
                <w:sz w:val="24"/>
                <w:szCs w:val="24"/>
              </w:rPr>
              <w:t>Повысительная</w:t>
            </w:r>
            <w:proofErr w:type="spellEnd"/>
            <w:r w:rsidRPr="001610DA">
              <w:rPr>
                <w:color w:val="000000"/>
                <w:sz w:val="24"/>
                <w:szCs w:val="24"/>
              </w:rPr>
              <w:t xml:space="preserve"> насосная станция</w:t>
            </w:r>
          </w:p>
        </w:tc>
      </w:tr>
      <w:tr w:rsidR="001610DA" w:rsidRPr="008641C0" w:rsidTr="0038213A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pStyle w:val="5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36:34:0305011:28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Воронежская обл</w:t>
            </w:r>
            <w:r>
              <w:rPr>
                <w:color w:val="000000"/>
                <w:sz w:val="24"/>
                <w:szCs w:val="24"/>
              </w:rPr>
              <w:t xml:space="preserve">асть, г. </w:t>
            </w:r>
            <w:r w:rsidRPr="001610DA">
              <w:rPr>
                <w:color w:val="000000"/>
                <w:sz w:val="24"/>
                <w:szCs w:val="24"/>
              </w:rPr>
              <w:t xml:space="preserve">Воронеж, </w:t>
            </w:r>
          </w:p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r w:rsidRPr="001610DA">
              <w:rPr>
                <w:color w:val="000000"/>
                <w:sz w:val="24"/>
                <w:szCs w:val="24"/>
              </w:rPr>
              <w:t>Иркутская, 9а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>4687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A" w:rsidRPr="001610DA" w:rsidRDefault="001610DA" w:rsidP="00161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10DA">
              <w:rPr>
                <w:color w:val="000000"/>
                <w:sz w:val="24"/>
                <w:szCs w:val="24"/>
              </w:rPr>
              <w:t xml:space="preserve">Многоквартирный </w:t>
            </w:r>
            <w:proofErr w:type="spellStart"/>
            <w:r w:rsidRPr="001610DA">
              <w:rPr>
                <w:color w:val="000000"/>
                <w:sz w:val="24"/>
                <w:szCs w:val="24"/>
              </w:rPr>
              <w:t>среднеэтажный</w:t>
            </w:r>
            <w:proofErr w:type="spellEnd"/>
            <w:r w:rsidRPr="001610DA">
              <w:rPr>
                <w:color w:val="000000"/>
                <w:sz w:val="24"/>
                <w:szCs w:val="24"/>
              </w:rPr>
              <w:t xml:space="preserve"> дом</w:t>
            </w:r>
          </w:p>
        </w:tc>
      </w:tr>
    </w:tbl>
    <w:p w:rsidR="00321AEF" w:rsidRDefault="00321AEF" w:rsidP="00384D53">
      <w:pPr>
        <w:widowControl/>
        <w:suppressAutoHyphens w:val="0"/>
        <w:spacing w:line="360" w:lineRule="auto"/>
        <w:ind w:firstLine="567"/>
        <w:rPr>
          <w:noProof/>
          <w:sz w:val="28"/>
          <w:szCs w:val="28"/>
        </w:rPr>
      </w:pPr>
    </w:p>
    <w:p w:rsidR="005D6C93" w:rsidRPr="00384D53" w:rsidRDefault="00321AEF" w:rsidP="00321AEF">
      <w:pPr>
        <w:widowControl/>
        <w:tabs>
          <w:tab w:val="left" w:pos="709"/>
        </w:tabs>
        <w:suppressAutoHyphens w:val="0"/>
        <w:spacing w:line="360" w:lineRule="auto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</w:t>
      </w:r>
      <w:r w:rsidR="00603FE7">
        <w:rPr>
          <w:noProof/>
          <w:sz w:val="28"/>
          <w:szCs w:val="28"/>
        </w:rPr>
        <w:t>Настоящим проектом межевания территории предлагается образова</w:t>
      </w:r>
      <w:r w:rsidR="00384D53">
        <w:rPr>
          <w:noProof/>
          <w:sz w:val="28"/>
          <w:szCs w:val="28"/>
        </w:rPr>
        <w:t>ть следующие земельные участки:</w:t>
      </w:r>
    </w:p>
    <w:p w:rsidR="00603FE7" w:rsidRPr="00803F16" w:rsidRDefault="00603FE7" w:rsidP="00F340DE">
      <w:pPr>
        <w:widowControl/>
        <w:suppressAutoHyphens w:val="0"/>
        <w:spacing w:line="240" w:lineRule="auto"/>
        <w:ind w:firstLine="709"/>
        <w:rPr>
          <w:b/>
          <w:noProof/>
          <w:sz w:val="28"/>
          <w:szCs w:val="28"/>
        </w:rPr>
      </w:pPr>
      <w:bookmarkStart w:id="3" w:name="_Hlk104239685"/>
      <w:r>
        <w:rPr>
          <w:b/>
          <w:noProof/>
          <w:sz w:val="28"/>
          <w:szCs w:val="28"/>
        </w:rPr>
        <w:t>:</w:t>
      </w:r>
      <w:r w:rsidRPr="00803F16">
        <w:rPr>
          <w:b/>
          <w:noProof/>
          <w:sz w:val="28"/>
          <w:szCs w:val="28"/>
        </w:rPr>
        <w:t>ЗУ</w:t>
      </w:r>
      <w:r w:rsidR="005D6C93">
        <w:rPr>
          <w:b/>
          <w:noProof/>
          <w:sz w:val="28"/>
          <w:szCs w:val="28"/>
        </w:rPr>
        <w:t xml:space="preserve"> </w:t>
      </w:r>
      <w:r w:rsidRPr="00803F16">
        <w:rPr>
          <w:b/>
          <w:noProof/>
          <w:sz w:val="28"/>
          <w:szCs w:val="28"/>
        </w:rPr>
        <w:t>1</w:t>
      </w:r>
    </w:p>
    <w:bookmarkEnd w:id="3"/>
    <w:p w:rsidR="00786469" w:rsidRPr="00786469" w:rsidRDefault="00786469" w:rsidP="00786469">
      <w:pPr>
        <w:pStyle w:val="56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21AEF" w:rsidRPr="00786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Pr="00786469">
        <w:rPr>
          <w:rFonts w:ascii="Times New Roman" w:hAnsi="Times New Roman" w:cs="Times New Roman"/>
          <w:color w:val="000000"/>
          <w:sz w:val="28"/>
          <w:szCs w:val="28"/>
        </w:rPr>
        <w:t>2899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кв. м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 ул. </w:t>
      </w:r>
      <w:r w:rsidRPr="00786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Писарева, 3а. </w:t>
      </w:r>
    </w:p>
    <w:p w:rsidR="00786469" w:rsidRPr="00786469" w:rsidRDefault="00786469" w:rsidP="00786469">
      <w:pPr>
        <w:pStyle w:val="56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469">
        <w:rPr>
          <w:rFonts w:ascii="Times New Roman" w:eastAsia="Times New Roman" w:hAnsi="Times New Roman" w:cs="Times New Roman"/>
          <w:sz w:val="28"/>
          <w:szCs w:val="28"/>
        </w:rPr>
        <w:t>Нормат</w:t>
      </w:r>
      <w:r w:rsidR="00086A3E">
        <w:rPr>
          <w:rFonts w:ascii="Times New Roman" w:eastAsia="Times New Roman" w:hAnsi="Times New Roman" w:cs="Times New Roman"/>
          <w:sz w:val="28"/>
          <w:szCs w:val="28"/>
        </w:rPr>
        <w:t>ивный размер земельного участка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 определяе</w:t>
      </w:r>
      <w:r w:rsidR="00086A3E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 согласно СП 30-101-98 «Методические указания по расчету нормативных размеров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земельных уча</w:t>
      </w:r>
      <w:r w:rsidR="00086A3E">
        <w:rPr>
          <w:rFonts w:ascii="Times New Roman" w:eastAsia="Times New Roman" w:hAnsi="Times New Roman" w:cs="Times New Roman"/>
          <w:sz w:val="28"/>
          <w:szCs w:val="28"/>
        </w:rPr>
        <w:t>стков в кондоминиумах», утвержде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нно</w:t>
      </w:r>
      <w:r w:rsidR="00086A3E">
        <w:rPr>
          <w:rFonts w:ascii="Times New Roman" w:eastAsia="Times New Roman" w:hAnsi="Times New Roman" w:cs="Times New Roman"/>
          <w:sz w:val="28"/>
          <w:szCs w:val="28"/>
        </w:rPr>
        <w:t xml:space="preserve">му </w:t>
      </w:r>
      <w:r w:rsidR="00086A3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="00382A26" w:rsidRPr="009076A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риказом</w:t>
      </w:r>
      <w:r w:rsidR="00382A26" w:rsidRPr="009076A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82A26" w:rsidRPr="009076A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Министерства</w:t>
      </w:r>
      <w:r w:rsidR="00382A26" w:rsidRPr="009076A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82A26" w:rsidRPr="009076A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Российской</w:t>
      </w:r>
      <w:r w:rsidR="00382A26" w:rsidRPr="009076A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82A26" w:rsidRPr="009076A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Федерации </w:t>
      </w:r>
      <w:r w:rsidR="00382A26" w:rsidRPr="009076A8">
        <w:rPr>
          <w:rFonts w:ascii="Times New Roman" w:hAnsi="Times New Roman" w:cs="Times New Roman"/>
          <w:sz w:val="28"/>
          <w:szCs w:val="28"/>
          <w:shd w:val="clear" w:color="auto" w:fill="FFFFFF"/>
        </w:rPr>
        <w:t> по земельной политике, строительству и жилищно-коммунальному хозяйству</w:t>
      </w:r>
      <w:r w:rsidR="00382A26">
        <w:rPr>
          <w:rFonts w:ascii="Times New Roman" w:eastAsia="Times New Roman" w:hAnsi="Times New Roman" w:cs="Times New Roman"/>
          <w:sz w:val="28"/>
          <w:szCs w:val="28"/>
        </w:rPr>
        <w:t xml:space="preserve"> от 26.08.1998 № </w:t>
      </w:r>
      <w:r w:rsidR="00382A26" w:rsidRPr="00321AEF">
        <w:rPr>
          <w:rFonts w:ascii="Times New Roman" w:eastAsia="Times New Roman" w:hAnsi="Times New Roman" w:cs="Times New Roman"/>
          <w:sz w:val="28"/>
          <w:szCs w:val="28"/>
        </w:rPr>
        <w:t>59</w:t>
      </w:r>
      <w:r w:rsidR="00382A26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086A3E">
        <w:rPr>
          <w:rFonts w:ascii="Times New Roman" w:eastAsia="Times New Roman" w:hAnsi="Times New Roman" w:cs="Times New Roman"/>
          <w:sz w:val="28"/>
          <w:szCs w:val="28"/>
        </w:rPr>
        <w:t>СП 30-101-98</w:t>
      </w:r>
      <w:r w:rsidR="00382A2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: S</w:t>
      </w:r>
      <w:r w:rsidR="00AA7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646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норм.к</w:t>
      </w:r>
      <w:proofErr w:type="spellEnd"/>
      <w:r w:rsidRPr="00786469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="00AA7DEA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="00AA7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S</w:t>
      </w:r>
      <w:r w:rsidR="00AA7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r w:rsidR="00AA7DEA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AA7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A7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646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Pr="00786469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=</w:t>
      </w:r>
      <w:r w:rsidR="00AA7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46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5348,1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х 0,98</w:t>
      </w:r>
      <w:r w:rsidR="00AA7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=</w:t>
      </w:r>
      <w:r w:rsidR="00AA7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5241,14 кв.</w:t>
      </w:r>
      <w:r w:rsidR="00AA7DEA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, где</w:t>
      </w:r>
      <w:r w:rsidR="00E37E3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86469" w:rsidRPr="00786469" w:rsidRDefault="00786469" w:rsidP="00786469">
      <w:pPr>
        <w:pStyle w:val="56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469">
        <w:rPr>
          <w:rFonts w:ascii="Times New Roman" w:eastAsia="Times New Roman" w:hAnsi="Times New Roman" w:cs="Times New Roman"/>
          <w:sz w:val="28"/>
          <w:szCs w:val="28"/>
        </w:rPr>
        <w:t>S</w:t>
      </w:r>
      <w:r w:rsidR="00AA7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646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норм.к</w:t>
      </w:r>
      <w:proofErr w:type="spellEnd"/>
      <w:r w:rsidRPr="00786469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="00AA7DEA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="00AA7DEA" w:rsidRPr="00B77843">
        <w:rPr>
          <w:shd w:val="clear" w:color="auto" w:fill="FFFFFF"/>
        </w:rPr>
        <w:t>–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 нормативный размер земельного участка в кондоминиуме, </w:t>
      </w:r>
      <w:r w:rsidR="00AA7D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кв.</w:t>
      </w:r>
      <w:r w:rsidR="00AA7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м;</w:t>
      </w:r>
    </w:p>
    <w:p w:rsidR="00786469" w:rsidRPr="00786469" w:rsidRDefault="00786469" w:rsidP="00786469">
      <w:pPr>
        <w:pStyle w:val="56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469">
        <w:rPr>
          <w:rFonts w:ascii="Times New Roman" w:eastAsia="Times New Roman" w:hAnsi="Times New Roman" w:cs="Times New Roman"/>
          <w:sz w:val="28"/>
          <w:szCs w:val="28"/>
        </w:rPr>
        <w:t>S</w:t>
      </w:r>
      <w:r w:rsidR="00AA7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r w:rsidR="00AA7DEA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= 5348,1 кв.</w:t>
      </w:r>
      <w:r w:rsidR="00AA7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AA7DEA" w:rsidRPr="00B77843">
        <w:rPr>
          <w:shd w:val="clear" w:color="auto" w:fill="FFFFFF"/>
        </w:rPr>
        <w:t>–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 общая площадь жилых помещений в кондоминиуме;</w:t>
      </w:r>
    </w:p>
    <w:p w:rsidR="00786469" w:rsidRPr="00786469" w:rsidRDefault="00786469" w:rsidP="00786469">
      <w:pPr>
        <w:pStyle w:val="56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46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A7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646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7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= 0,98</w:t>
      </w:r>
      <w:r w:rsidR="00AA7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7DEA" w:rsidRPr="00B77843">
        <w:rPr>
          <w:shd w:val="clear" w:color="auto" w:fill="FFFFFF"/>
        </w:rPr>
        <w:t>–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  удельный показатель земельной доли для зданий разно</w:t>
      </w:r>
      <w:r w:rsidR="00E37E3A">
        <w:rPr>
          <w:rFonts w:ascii="Times New Roman" w:eastAsia="Times New Roman" w:hAnsi="Times New Roman" w:cs="Times New Roman"/>
          <w:sz w:val="28"/>
          <w:szCs w:val="28"/>
        </w:rPr>
        <w:t>й этажности (согласно п</w:t>
      </w:r>
      <w:r w:rsidR="00EC6721">
        <w:rPr>
          <w:rFonts w:ascii="Times New Roman" w:eastAsia="Times New Roman" w:hAnsi="Times New Roman" w:cs="Times New Roman"/>
          <w:sz w:val="28"/>
          <w:szCs w:val="28"/>
        </w:rPr>
        <w:t>риложению</w:t>
      </w:r>
      <w:r w:rsidR="00E37E3A">
        <w:rPr>
          <w:rFonts w:ascii="Times New Roman" w:eastAsia="Times New Roman" w:hAnsi="Times New Roman" w:cs="Times New Roman"/>
          <w:sz w:val="28"/>
          <w:szCs w:val="28"/>
        </w:rPr>
        <w:t xml:space="preserve"> А М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>етодических указаний).</w:t>
      </w:r>
    </w:p>
    <w:p w:rsidR="00E37E3A" w:rsidRDefault="00786469" w:rsidP="00786469">
      <w:pPr>
        <w:pStyle w:val="56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469">
        <w:rPr>
          <w:rFonts w:ascii="Times New Roman" w:eastAsia="Times New Roman" w:hAnsi="Times New Roman" w:cs="Times New Roman"/>
          <w:sz w:val="28"/>
          <w:szCs w:val="28"/>
        </w:rPr>
        <w:t>Земельный участок ЗУ</w:t>
      </w:r>
      <w:r w:rsidR="00AA7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1 образуется из </w:t>
      </w:r>
      <w:r w:rsidR="00E37E3A">
        <w:rPr>
          <w:rFonts w:ascii="Times New Roman" w:eastAsia="Times New Roman" w:hAnsi="Times New Roman" w:cs="Times New Roman"/>
          <w:sz w:val="28"/>
          <w:szCs w:val="28"/>
        </w:rPr>
        <w:t xml:space="preserve">земель, государственная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собственность на которые не разграничена. </w:t>
      </w:r>
    </w:p>
    <w:p w:rsidR="00E37E3A" w:rsidRDefault="00786469" w:rsidP="00E37E3A">
      <w:pPr>
        <w:pStyle w:val="56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469">
        <w:rPr>
          <w:rFonts w:ascii="Times New Roman" w:eastAsia="Times New Roman" w:hAnsi="Times New Roman" w:cs="Times New Roman"/>
          <w:sz w:val="28"/>
          <w:szCs w:val="28"/>
        </w:rPr>
        <w:t>Земельный участок расположен в зоне ЖС.</w:t>
      </w:r>
      <w:r w:rsidR="00E37E3A">
        <w:rPr>
          <w:rFonts w:ascii="Times New Roman" w:eastAsia="Times New Roman" w:hAnsi="Times New Roman" w:cs="Times New Roman"/>
          <w:sz w:val="28"/>
          <w:szCs w:val="28"/>
        </w:rPr>
        <w:t xml:space="preserve"> Вид разрешенного использования 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устанавливается в соответствии с Правилами землепользования и застройки как «Многоэтажная жилая застройка (высотная застройка) (2.6.)». </w:t>
      </w:r>
    </w:p>
    <w:p w:rsidR="00786469" w:rsidRDefault="00786469" w:rsidP="00E37E3A">
      <w:pPr>
        <w:pStyle w:val="56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469">
        <w:rPr>
          <w:rFonts w:ascii="Times New Roman" w:eastAsia="Times New Roman" w:hAnsi="Times New Roman" w:cs="Times New Roman"/>
          <w:sz w:val="28"/>
          <w:szCs w:val="28"/>
        </w:rPr>
        <w:t>Границы земельного участка определены в соответствии со сложи</w:t>
      </w:r>
      <w:r w:rsidR="00E37E3A">
        <w:rPr>
          <w:rFonts w:ascii="Times New Roman" w:eastAsia="Times New Roman" w:hAnsi="Times New Roman" w:cs="Times New Roman"/>
          <w:sz w:val="28"/>
          <w:szCs w:val="28"/>
        </w:rPr>
        <w:t>вшейся планировочной структурой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E37E3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6469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F257D8" w:rsidRDefault="00F257D8" w:rsidP="00F257D8">
      <w:pPr>
        <w:widowControl/>
        <w:suppressAutoHyphens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89165E">
        <w:rPr>
          <w:sz w:val="28"/>
          <w:szCs w:val="28"/>
        </w:rPr>
        <w:t xml:space="preserve"> координат </w:t>
      </w:r>
      <w:r>
        <w:rPr>
          <w:sz w:val="28"/>
          <w:szCs w:val="28"/>
        </w:rPr>
        <w:t>характерных точек</w:t>
      </w:r>
      <w:r w:rsidR="00E37E3A">
        <w:rPr>
          <w:sz w:val="28"/>
          <w:szCs w:val="28"/>
        </w:rPr>
        <w:t xml:space="preserve"> границ</w:t>
      </w:r>
      <w:r>
        <w:rPr>
          <w:sz w:val="28"/>
          <w:szCs w:val="28"/>
        </w:rPr>
        <w:t xml:space="preserve"> земельного участка с условным номером :ЗУ 1 представлен в </w:t>
      </w:r>
      <w:r w:rsidRPr="00F35BE0">
        <w:rPr>
          <w:sz w:val="28"/>
          <w:szCs w:val="28"/>
        </w:rPr>
        <w:t>табл</w:t>
      </w:r>
      <w:r>
        <w:rPr>
          <w:sz w:val="28"/>
          <w:szCs w:val="28"/>
        </w:rPr>
        <w:t>ице № 4.</w:t>
      </w:r>
    </w:p>
    <w:p w:rsidR="00F257D8" w:rsidRDefault="00F257D8" w:rsidP="00F257D8">
      <w:pPr>
        <w:tabs>
          <w:tab w:val="left" w:pos="709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Таблица №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872"/>
        <w:gridCol w:w="1872"/>
        <w:gridCol w:w="2808"/>
        <w:gridCol w:w="1316"/>
      </w:tblGrid>
      <w:tr w:rsidR="00F257D8" w:rsidRPr="009A2BDE" w:rsidTr="00E37E3A">
        <w:trPr>
          <w:tblHeader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942274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Default="00F257D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F257D8" w:rsidRPr="00942274" w:rsidRDefault="00F257D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Default="00F257D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F257D8" w:rsidRPr="00942274" w:rsidRDefault="00F257D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Длина</w:t>
            </w:r>
          </w:p>
        </w:tc>
      </w:tr>
      <w:tr w:rsidR="00F257D8" w:rsidRPr="009A2BDE" w:rsidTr="00181E3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510210,19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1304824,88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107° 43' 6''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31,61</w:t>
            </w:r>
          </w:p>
        </w:tc>
      </w:tr>
      <w:tr w:rsidR="00F257D8" w:rsidRPr="009A2BDE" w:rsidTr="00181E3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510200,57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1304854,99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107° 42' 37''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7</w:t>
            </w:r>
          </w:p>
        </w:tc>
      </w:tr>
      <w:tr w:rsidR="00F257D8" w:rsidRPr="009A2BDE" w:rsidTr="00181E3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510198,44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1304861,66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197° 1' 18''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10,38</w:t>
            </w:r>
          </w:p>
        </w:tc>
      </w:tr>
      <w:tr w:rsidR="00F257D8" w:rsidRPr="009A2BDE" w:rsidTr="00181E3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510188,51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1304858,62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196° 43' 55''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65,65</w:t>
            </w:r>
          </w:p>
        </w:tc>
      </w:tr>
      <w:tr w:rsidR="00F257D8" w:rsidRPr="009A2BDE" w:rsidTr="00181E3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510125,64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1304839,72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286° 37' 27''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37,33</w:t>
            </w:r>
          </w:p>
        </w:tc>
      </w:tr>
      <w:tr w:rsidR="00F257D8" w:rsidRPr="009A2BDE" w:rsidTr="00181E3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510136,32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1304803,95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15° 49' 10''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76,78</w:t>
            </w:r>
          </w:p>
        </w:tc>
      </w:tr>
      <w:tr w:rsidR="00F257D8" w:rsidRPr="009A2BDE" w:rsidTr="00181E3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510210,19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1304824,88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F257D8" w:rsidRPr="009A2BDE" w:rsidRDefault="00F257D8" w:rsidP="00382A26">
      <w:pPr>
        <w:spacing w:line="240" w:lineRule="auto"/>
        <w:rPr>
          <w:bCs/>
        </w:rPr>
      </w:pPr>
    </w:p>
    <w:p w:rsidR="00F257D8" w:rsidRPr="009641C9" w:rsidRDefault="00F257D8" w:rsidP="00F257D8">
      <w:pPr>
        <w:widowControl/>
        <w:suppressAutoHyphens w:val="0"/>
        <w:spacing w:line="240" w:lineRule="auto"/>
        <w:ind w:firstLine="709"/>
        <w:rPr>
          <w:b/>
          <w:noProof/>
          <w:sz w:val="28"/>
          <w:szCs w:val="28"/>
        </w:rPr>
      </w:pPr>
      <w:r w:rsidRPr="009641C9">
        <w:rPr>
          <w:b/>
          <w:noProof/>
          <w:sz w:val="28"/>
          <w:szCs w:val="28"/>
        </w:rPr>
        <w:t>:ЗУ</w:t>
      </w:r>
      <w:r>
        <w:rPr>
          <w:b/>
          <w:noProof/>
          <w:sz w:val="28"/>
          <w:szCs w:val="28"/>
        </w:rPr>
        <w:t xml:space="preserve"> </w:t>
      </w:r>
      <w:r w:rsidRPr="009641C9">
        <w:rPr>
          <w:b/>
          <w:noProof/>
          <w:sz w:val="28"/>
          <w:szCs w:val="28"/>
        </w:rPr>
        <w:t>2</w:t>
      </w:r>
    </w:p>
    <w:p w:rsidR="00F257D8" w:rsidRPr="00942274" w:rsidRDefault="00F257D8" w:rsidP="00F257D8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42274">
        <w:rPr>
          <w:rFonts w:ascii="Times New Roman" w:eastAsia="Times New Roman" w:hAnsi="Times New Roman" w:cs="Times New Roman"/>
          <w:sz w:val="28"/>
          <w:szCs w:val="24"/>
        </w:rPr>
        <w:t>Проектом межевания предлагается образовать земельный участок площадью 1 808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кв. м</w:t>
      </w:r>
      <w:r w:rsidRPr="00942274">
        <w:rPr>
          <w:rFonts w:ascii="Times New Roman" w:eastAsia="Times New Roman" w:hAnsi="Times New Roman" w:cs="Times New Roman"/>
          <w:sz w:val="28"/>
          <w:szCs w:val="24"/>
        </w:rPr>
        <w:t>, расположенный по ул. Иркутская.</w:t>
      </w:r>
    </w:p>
    <w:p w:rsidR="00F257D8" w:rsidRPr="00942274" w:rsidRDefault="00F257D8" w:rsidP="00F257D8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42274">
        <w:rPr>
          <w:rFonts w:ascii="Times New Roman" w:eastAsia="Times New Roman" w:hAnsi="Times New Roman" w:cs="Times New Roman"/>
          <w:sz w:val="28"/>
          <w:szCs w:val="24"/>
        </w:rPr>
        <w:t>Земельный участок ЗУ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42274">
        <w:rPr>
          <w:rFonts w:ascii="Times New Roman" w:eastAsia="Times New Roman" w:hAnsi="Times New Roman" w:cs="Times New Roman"/>
          <w:sz w:val="28"/>
          <w:szCs w:val="24"/>
        </w:rPr>
        <w:t>2 образуется из земель, государственная собственность на которые не разграничена.</w:t>
      </w:r>
    </w:p>
    <w:p w:rsidR="00F257D8" w:rsidRPr="00942274" w:rsidRDefault="00F257D8" w:rsidP="00F257D8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42274">
        <w:rPr>
          <w:rFonts w:ascii="Times New Roman" w:eastAsia="Times New Roman" w:hAnsi="Times New Roman" w:cs="Times New Roman"/>
          <w:sz w:val="28"/>
          <w:szCs w:val="24"/>
        </w:rPr>
        <w:t>Земельный участок расположен в зоне ЖС. Вид</w:t>
      </w:r>
      <w:r w:rsidR="00E37E3A">
        <w:rPr>
          <w:rFonts w:ascii="Times New Roman" w:eastAsia="Times New Roman" w:hAnsi="Times New Roman" w:cs="Times New Roman"/>
          <w:sz w:val="28"/>
          <w:szCs w:val="24"/>
        </w:rPr>
        <w:t>ы</w:t>
      </w:r>
      <w:r w:rsidRPr="00942274">
        <w:rPr>
          <w:rFonts w:ascii="Times New Roman" w:eastAsia="Times New Roman" w:hAnsi="Times New Roman" w:cs="Times New Roman"/>
          <w:sz w:val="28"/>
          <w:szCs w:val="24"/>
        </w:rPr>
        <w:t xml:space="preserve"> разрешенного использования </w:t>
      </w:r>
      <w:r w:rsidR="00E37E3A">
        <w:rPr>
          <w:rFonts w:ascii="Times New Roman" w:eastAsia="Times New Roman" w:hAnsi="Times New Roman" w:cs="Times New Roman"/>
          <w:sz w:val="28"/>
          <w:szCs w:val="24"/>
        </w:rPr>
        <w:t xml:space="preserve">устанавливаются </w:t>
      </w:r>
      <w:r w:rsidRPr="00942274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Правилами землепользования и застройки </w:t>
      </w:r>
      <w:r w:rsidR="00E37E3A">
        <w:rPr>
          <w:rFonts w:ascii="Times New Roman" w:eastAsia="Times New Roman" w:hAnsi="Times New Roman" w:cs="Times New Roman"/>
          <w:sz w:val="28"/>
          <w:szCs w:val="24"/>
        </w:rPr>
        <w:t>как</w:t>
      </w:r>
      <w:r w:rsidRPr="00942274"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r w:rsidRPr="00942274">
        <w:rPr>
          <w:rFonts w:ascii="Times New Roman" w:hAnsi="Times New Roman" w:cs="Times New Roman"/>
          <w:color w:val="000000"/>
          <w:sz w:val="28"/>
          <w:szCs w:val="24"/>
        </w:rPr>
        <w:t>Благоустройство территории (12.0.2)</w:t>
      </w:r>
      <w:r w:rsidR="00E37E3A">
        <w:rPr>
          <w:rFonts w:ascii="Times New Roman" w:hAnsi="Times New Roman" w:cs="Times New Roman"/>
          <w:color w:val="000000"/>
          <w:sz w:val="28"/>
          <w:szCs w:val="24"/>
        </w:rPr>
        <w:t>»</w:t>
      </w:r>
      <w:r w:rsidRPr="00942274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</w:t>
      </w:r>
      <w:r w:rsidR="00E37E3A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942274">
        <w:rPr>
          <w:rFonts w:ascii="Times New Roman" w:eastAsia="Times New Roman" w:hAnsi="Times New Roman" w:cs="Times New Roman"/>
          <w:sz w:val="28"/>
          <w:szCs w:val="24"/>
        </w:rPr>
        <w:t xml:space="preserve">Улично-дорожная сеть (12.0.1)». </w:t>
      </w:r>
    </w:p>
    <w:p w:rsidR="00F257D8" w:rsidRPr="00942274" w:rsidRDefault="00F257D8" w:rsidP="00F257D8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942274">
        <w:rPr>
          <w:rFonts w:ascii="Times New Roman" w:eastAsia="Times New Roman" w:hAnsi="Times New Roman" w:cs="Times New Roman"/>
          <w:sz w:val="28"/>
          <w:szCs w:val="24"/>
        </w:rPr>
        <w:t>Предельные (минимальные и максимальные) размеры земельн</w:t>
      </w:r>
      <w:r w:rsidR="00E37E3A">
        <w:rPr>
          <w:rFonts w:ascii="Times New Roman" w:eastAsia="Times New Roman" w:hAnsi="Times New Roman" w:cs="Times New Roman"/>
          <w:sz w:val="28"/>
          <w:szCs w:val="24"/>
        </w:rPr>
        <w:t xml:space="preserve">ого </w:t>
      </w:r>
      <w:r w:rsidRPr="00942274">
        <w:rPr>
          <w:rFonts w:ascii="Times New Roman" w:eastAsia="Times New Roman" w:hAnsi="Times New Roman" w:cs="Times New Roman"/>
          <w:sz w:val="28"/>
          <w:szCs w:val="24"/>
        </w:rPr>
        <w:t>участк</w:t>
      </w:r>
      <w:r w:rsidR="00E37E3A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942274">
        <w:rPr>
          <w:rFonts w:ascii="Times New Roman" w:eastAsia="Times New Roman" w:hAnsi="Times New Roman" w:cs="Times New Roman"/>
          <w:sz w:val="28"/>
          <w:szCs w:val="24"/>
        </w:rPr>
        <w:t>,</w:t>
      </w:r>
      <w:r w:rsidR="00E37E3A">
        <w:rPr>
          <w:rFonts w:ascii="Times New Roman" w:eastAsia="Times New Roman" w:hAnsi="Times New Roman" w:cs="Times New Roman"/>
          <w:sz w:val="28"/>
          <w:szCs w:val="24"/>
        </w:rPr>
        <w:t xml:space="preserve"> в том числе площадь, не подлежа</w:t>
      </w:r>
      <w:r w:rsidRPr="00942274">
        <w:rPr>
          <w:rFonts w:ascii="Times New Roman" w:eastAsia="Times New Roman" w:hAnsi="Times New Roman" w:cs="Times New Roman"/>
          <w:sz w:val="28"/>
          <w:szCs w:val="24"/>
        </w:rPr>
        <w:t>т установлению.</w:t>
      </w:r>
    </w:p>
    <w:p w:rsidR="00F257D8" w:rsidRPr="00942274" w:rsidRDefault="00F257D8" w:rsidP="00F257D8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42274">
        <w:rPr>
          <w:rFonts w:ascii="Times New Roman" w:eastAsia="Times New Roman" w:hAnsi="Times New Roman" w:cs="Times New Roman"/>
          <w:sz w:val="28"/>
          <w:szCs w:val="24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E37E3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Pr="00942274">
        <w:rPr>
          <w:rFonts w:ascii="Times New Roman" w:eastAsia="Times New Roman" w:hAnsi="Times New Roman" w:cs="Times New Roman"/>
          <w:sz w:val="28"/>
          <w:szCs w:val="24"/>
        </w:rPr>
        <w:t xml:space="preserve"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F257D8" w:rsidRDefault="00F257D8" w:rsidP="00F257D8">
      <w:pPr>
        <w:widowControl/>
        <w:suppressAutoHyphens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89165E">
        <w:rPr>
          <w:sz w:val="28"/>
          <w:szCs w:val="28"/>
        </w:rPr>
        <w:t xml:space="preserve"> координат </w:t>
      </w:r>
      <w:r>
        <w:rPr>
          <w:sz w:val="28"/>
          <w:szCs w:val="28"/>
        </w:rPr>
        <w:t xml:space="preserve">характерных точек </w:t>
      </w:r>
      <w:r w:rsidR="00E37E3A">
        <w:rPr>
          <w:sz w:val="28"/>
          <w:szCs w:val="28"/>
        </w:rPr>
        <w:t xml:space="preserve">границ </w:t>
      </w:r>
      <w:r>
        <w:rPr>
          <w:sz w:val="28"/>
          <w:szCs w:val="28"/>
        </w:rPr>
        <w:t xml:space="preserve">земельного участка с условным номером :ЗУ 2 представлен в </w:t>
      </w:r>
      <w:r w:rsidRPr="00F35BE0">
        <w:rPr>
          <w:sz w:val="28"/>
          <w:szCs w:val="28"/>
        </w:rPr>
        <w:t>табл</w:t>
      </w:r>
      <w:r>
        <w:rPr>
          <w:sz w:val="28"/>
          <w:szCs w:val="28"/>
        </w:rPr>
        <w:t>ице № 5.</w:t>
      </w:r>
    </w:p>
    <w:p w:rsidR="00F257D8" w:rsidRDefault="00F257D8" w:rsidP="00F257D8">
      <w:pPr>
        <w:widowControl/>
        <w:suppressAutoHyphens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Таблица № 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872"/>
        <w:gridCol w:w="1872"/>
        <w:gridCol w:w="2808"/>
        <w:gridCol w:w="1316"/>
      </w:tblGrid>
      <w:tr w:rsidR="00F257D8" w:rsidRPr="009A2BDE" w:rsidTr="00E37E3A">
        <w:trPr>
          <w:tblHeader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942274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Default="00F257D8" w:rsidP="00181E38">
            <w:pPr>
              <w:jc w:val="center"/>
              <w:rPr>
                <w:bCs/>
                <w:sz w:val="24"/>
                <w:szCs w:val="24"/>
              </w:rPr>
            </w:pPr>
          </w:p>
          <w:p w:rsidR="00F257D8" w:rsidRPr="00942274" w:rsidRDefault="00F257D8" w:rsidP="00181E38">
            <w:pPr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Default="00F257D8" w:rsidP="00181E38">
            <w:pPr>
              <w:jc w:val="center"/>
              <w:rPr>
                <w:bCs/>
                <w:sz w:val="24"/>
                <w:szCs w:val="24"/>
              </w:rPr>
            </w:pPr>
          </w:p>
          <w:p w:rsidR="00F257D8" w:rsidRPr="00942274" w:rsidRDefault="00F257D8" w:rsidP="00181E38">
            <w:pPr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181E38">
            <w:pPr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181E38">
            <w:pPr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Длина</w:t>
            </w:r>
          </w:p>
        </w:tc>
      </w:tr>
      <w:tr w:rsidR="00F257D8" w:rsidRPr="009A2BDE" w:rsidTr="00181E3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510136,32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1304803,95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106° 37' 27''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37,33</w:t>
            </w:r>
          </w:p>
        </w:tc>
      </w:tr>
      <w:tr w:rsidR="00F257D8" w:rsidRPr="009A2BDE" w:rsidTr="00181E3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510125,64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1304839,72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149° 55' 2''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18,29</w:t>
            </w:r>
          </w:p>
        </w:tc>
      </w:tr>
      <w:tr w:rsidR="00F257D8" w:rsidRPr="009A2BDE" w:rsidTr="00181E3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510109,81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1304848,89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180° 0' 0''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0</w:t>
            </w:r>
          </w:p>
        </w:tc>
      </w:tr>
      <w:tr w:rsidR="00F257D8" w:rsidRPr="009A2BDE" w:rsidTr="00181E3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510109,81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1304848,89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195° 20' 45''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24,94</w:t>
            </w:r>
          </w:p>
        </w:tc>
      </w:tr>
      <w:tr w:rsidR="00F257D8" w:rsidRPr="009A2BDE" w:rsidTr="00181E3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510085,76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1304842,29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286° 45' 12''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50,65</w:t>
            </w:r>
          </w:p>
        </w:tc>
      </w:tr>
      <w:tr w:rsidR="00F257D8" w:rsidRPr="009A2BDE" w:rsidTr="00181E3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510100,36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1304793,79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15° 46' 37''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37,37</w:t>
            </w:r>
          </w:p>
        </w:tc>
      </w:tr>
      <w:tr w:rsidR="00F257D8" w:rsidRPr="009A2BDE" w:rsidTr="00181E3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510136,32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>1304803,95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257D8" w:rsidRPr="00942274" w:rsidRDefault="00F257D8" w:rsidP="00382A2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82A26" w:rsidRDefault="00382A26" w:rsidP="00382A26">
      <w:pPr>
        <w:pStyle w:val="3d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A26" w:rsidRPr="00382A26" w:rsidRDefault="00382A26" w:rsidP="00382A26">
      <w:pPr>
        <w:pStyle w:val="3d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A2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:ЗУ 3</w:t>
      </w:r>
    </w:p>
    <w:p w:rsidR="00382A26" w:rsidRPr="00382A26" w:rsidRDefault="00382A26" w:rsidP="00382A26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Pr="00382A26">
        <w:rPr>
          <w:rFonts w:ascii="Times New Roman" w:hAnsi="Times New Roman" w:cs="Times New Roman"/>
          <w:color w:val="000000"/>
          <w:sz w:val="28"/>
          <w:szCs w:val="28"/>
        </w:rPr>
        <w:t>3784</w:t>
      </w:r>
      <w:r w:rsidR="0038213A">
        <w:rPr>
          <w:rFonts w:ascii="Times New Roman" w:eastAsia="Times New Roman" w:hAnsi="Times New Roman" w:cs="Times New Roman"/>
          <w:sz w:val="28"/>
          <w:szCs w:val="28"/>
        </w:rPr>
        <w:t xml:space="preserve"> кв. м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 ул. </w:t>
      </w:r>
      <w:r w:rsidRPr="00382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Писарева, 1а. </w:t>
      </w:r>
    </w:p>
    <w:p w:rsidR="00382A26" w:rsidRPr="00382A26" w:rsidRDefault="00382A26" w:rsidP="00382A26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A26">
        <w:rPr>
          <w:rFonts w:ascii="Times New Roman" w:eastAsia="Times New Roman" w:hAnsi="Times New Roman" w:cs="Times New Roman"/>
          <w:sz w:val="28"/>
          <w:szCs w:val="28"/>
        </w:rPr>
        <w:t>Нормат</w:t>
      </w:r>
      <w:r w:rsidR="00E37E3A">
        <w:rPr>
          <w:rFonts w:ascii="Times New Roman" w:eastAsia="Times New Roman" w:hAnsi="Times New Roman" w:cs="Times New Roman"/>
          <w:sz w:val="28"/>
          <w:szCs w:val="28"/>
        </w:rPr>
        <w:t>ивный размер земельного участка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 определяе</w:t>
      </w:r>
      <w:r w:rsidR="00E37E3A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E37E3A">
        <w:rPr>
          <w:rFonts w:ascii="Times New Roman" w:eastAsia="Times New Roman" w:hAnsi="Times New Roman" w:cs="Times New Roman"/>
          <w:sz w:val="28"/>
          <w:szCs w:val="28"/>
        </w:rPr>
        <w:t>огласно СП 30-101-98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: S</w:t>
      </w:r>
      <w:r w:rsidR="0051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A26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норм.к</w:t>
      </w:r>
      <w:proofErr w:type="spellEnd"/>
      <w:r w:rsidRPr="00382A26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="005119F6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="0051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S</w:t>
      </w:r>
      <w:r w:rsidR="0051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A26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r w:rsidR="005119F6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х</w:t>
      </w:r>
      <w:r w:rsidR="0051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82A26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</w:t>
      </w:r>
      <w:r w:rsidR="005119F6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82A26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.д </w:t>
      </w:r>
      <w:r w:rsidR="005119F6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=</w:t>
      </w:r>
      <w:r w:rsidR="0051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A2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5900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х 0,98</w:t>
      </w:r>
      <w:r w:rsidR="0051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=</w:t>
      </w:r>
      <w:r w:rsidR="0051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5782 кв.</w:t>
      </w:r>
      <w:r w:rsidR="005119F6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, где</w:t>
      </w:r>
      <w:r w:rsidR="00E37E3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2A26" w:rsidRPr="00382A26" w:rsidRDefault="00382A26" w:rsidP="00382A26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A26">
        <w:rPr>
          <w:rFonts w:ascii="Times New Roman" w:eastAsia="Times New Roman" w:hAnsi="Times New Roman" w:cs="Times New Roman"/>
          <w:sz w:val="28"/>
          <w:szCs w:val="28"/>
        </w:rPr>
        <w:t>S</w:t>
      </w:r>
      <w:r w:rsidR="0051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A26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норм.к</w:t>
      </w:r>
      <w:proofErr w:type="spellEnd"/>
      <w:r w:rsidRPr="00382A26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="005119F6" w:rsidRPr="00B77843">
        <w:rPr>
          <w:shd w:val="clear" w:color="auto" w:fill="FFFFFF"/>
        </w:rPr>
        <w:t>–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 нормативный размер земельного участка в кондоминиуме, </w:t>
      </w:r>
      <w:r w:rsidR="005119F6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кв.</w:t>
      </w:r>
      <w:r w:rsidR="0051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м;</w:t>
      </w:r>
    </w:p>
    <w:p w:rsidR="00382A26" w:rsidRPr="00382A26" w:rsidRDefault="00382A26" w:rsidP="00382A26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A26">
        <w:rPr>
          <w:rFonts w:ascii="Times New Roman" w:eastAsia="Times New Roman" w:hAnsi="Times New Roman" w:cs="Times New Roman"/>
          <w:sz w:val="28"/>
          <w:szCs w:val="28"/>
        </w:rPr>
        <w:t>S</w:t>
      </w:r>
      <w:r w:rsidR="0051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A26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к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= 5900 кв.</w:t>
      </w:r>
      <w:r w:rsidR="0051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5119F6" w:rsidRPr="00B77843">
        <w:rPr>
          <w:shd w:val="clear" w:color="auto" w:fill="FFFFFF"/>
        </w:rPr>
        <w:t>–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 общая площадь жилых помещений в кондоминиуме;</w:t>
      </w:r>
    </w:p>
    <w:p w:rsidR="00382A26" w:rsidRPr="00382A26" w:rsidRDefault="00382A26" w:rsidP="00382A26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A2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1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A26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 = 0,98</w:t>
      </w:r>
      <w:r w:rsidR="0051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19F6" w:rsidRPr="00B77843">
        <w:rPr>
          <w:shd w:val="clear" w:color="auto" w:fill="FFFFFF"/>
        </w:rPr>
        <w:t>–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  удельный показатель земельной доли для зданий разной этажности (соглас</w:t>
      </w:r>
      <w:r w:rsidR="00E37E3A">
        <w:rPr>
          <w:rFonts w:ascii="Times New Roman" w:eastAsia="Times New Roman" w:hAnsi="Times New Roman" w:cs="Times New Roman"/>
          <w:sz w:val="28"/>
          <w:szCs w:val="28"/>
        </w:rPr>
        <w:t>но п</w:t>
      </w:r>
      <w:r w:rsidR="005119F6">
        <w:rPr>
          <w:rFonts w:ascii="Times New Roman" w:eastAsia="Times New Roman" w:hAnsi="Times New Roman" w:cs="Times New Roman"/>
          <w:sz w:val="28"/>
          <w:szCs w:val="28"/>
        </w:rPr>
        <w:t>риложению</w:t>
      </w:r>
      <w:r w:rsidR="00E37E3A">
        <w:rPr>
          <w:rFonts w:ascii="Times New Roman" w:eastAsia="Times New Roman" w:hAnsi="Times New Roman" w:cs="Times New Roman"/>
          <w:sz w:val="28"/>
          <w:szCs w:val="28"/>
        </w:rPr>
        <w:t xml:space="preserve"> А М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етодических указаний).</w:t>
      </w:r>
    </w:p>
    <w:p w:rsidR="00E37E3A" w:rsidRDefault="00382A26" w:rsidP="00382A26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A26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38213A">
        <w:rPr>
          <w:rFonts w:ascii="Times New Roman" w:eastAsia="Times New Roman" w:hAnsi="Times New Roman" w:cs="Times New Roman"/>
          <w:sz w:val="28"/>
          <w:szCs w:val="28"/>
        </w:rPr>
        <w:t xml:space="preserve"> участок ЗУ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>3 образуется из земель, государственная собственность на которые не разграничена.</w:t>
      </w:r>
    </w:p>
    <w:p w:rsidR="00E37E3A" w:rsidRDefault="00382A26" w:rsidP="00E37E3A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 Земельны</w:t>
      </w:r>
      <w:r w:rsidR="00E37E3A">
        <w:rPr>
          <w:rFonts w:ascii="Times New Roman" w:eastAsia="Times New Roman" w:hAnsi="Times New Roman" w:cs="Times New Roman"/>
          <w:sz w:val="28"/>
          <w:szCs w:val="28"/>
        </w:rPr>
        <w:t xml:space="preserve">й участок расположен в зоне ЖС. 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Вид разрешенного использования устанавливается в соответствии с Правилами землепользования и застройки как «Многоэтажная жилая застройка (высотная застройка) (2.6.)». </w:t>
      </w:r>
    </w:p>
    <w:p w:rsidR="00382A26" w:rsidRPr="00382A26" w:rsidRDefault="00382A26" w:rsidP="00E37E3A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A26">
        <w:rPr>
          <w:rFonts w:ascii="Times New Roman" w:eastAsia="Times New Roman" w:hAnsi="Times New Roman" w:cs="Times New Roman"/>
          <w:sz w:val="28"/>
          <w:szCs w:val="28"/>
        </w:rPr>
        <w:t>Границы земельного участка определены в соответствии со сложи</w:t>
      </w:r>
      <w:r w:rsidR="00E37E3A">
        <w:rPr>
          <w:rFonts w:ascii="Times New Roman" w:eastAsia="Times New Roman" w:hAnsi="Times New Roman" w:cs="Times New Roman"/>
          <w:sz w:val="28"/>
          <w:szCs w:val="28"/>
        </w:rPr>
        <w:t>вшейся планировочной структурой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E37E3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82A26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E37E3A" w:rsidRDefault="00C66C33" w:rsidP="00FB5883">
      <w:pPr>
        <w:widowControl/>
        <w:suppressAutoHyphens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89165E">
        <w:rPr>
          <w:sz w:val="28"/>
          <w:szCs w:val="28"/>
        </w:rPr>
        <w:t xml:space="preserve"> координат </w:t>
      </w:r>
      <w:r>
        <w:rPr>
          <w:sz w:val="28"/>
          <w:szCs w:val="28"/>
        </w:rPr>
        <w:t xml:space="preserve">характерных точек </w:t>
      </w:r>
      <w:r w:rsidR="00E37E3A">
        <w:rPr>
          <w:sz w:val="28"/>
          <w:szCs w:val="28"/>
        </w:rPr>
        <w:t xml:space="preserve">границ </w:t>
      </w:r>
      <w:r>
        <w:rPr>
          <w:sz w:val="28"/>
          <w:szCs w:val="28"/>
        </w:rPr>
        <w:t xml:space="preserve">земельного участка с условным номером :ЗУ 3 представлен в </w:t>
      </w:r>
      <w:r w:rsidRPr="00F35BE0">
        <w:rPr>
          <w:sz w:val="28"/>
          <w:szCs w:val="28"/>
        </w:rPr>
        <w:t>табл</w:t>
      </w:r>
      <w:r>
        <w:rPr>
          <w:sz w:val="28"/>
          <w:szCs w:val="28"/>
        </w:rPr>
        <w:t>ице № 6.</w:t>
      </w:r>
      <w:r w:rsidR="00321AEF" w:rsidRPr="00321AEF">
        <w:rPr>
          <w:sz w:val="28"/>
          <w:szCs w:val="28"/>
        </w:rPr>
        <w:t xml:space="preserve"> </w:t>
      </w:r>
    </w:p>
    <w:p w:rsidR="00A908F4" w:rsidRPr="00A908F4" w:rsidRDefault="00C66C33" w:rsidP="00E37E3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Таблица № 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872"/>
        <w:gridCol w:w="1872"/>
        <w:gridCol w:w="2808"/>
        <w:gridCol w:w="1316"/>
      </w:tblGrid>
      <w:tr w:rsidR="00427155" w:rsidRPr="00427155" w:rsidTr="00FB5883">
        <w:trPr>
          <w:tblHeader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942274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Default="00427155" w:rsidP="00427155">
            <w:pPr>
              <w:tabs>
                <w:tab w:val="left" w:pos="900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427155" w:rsidRPr="00427155" w:rsidRDefault="00427155" w:rsidP="00427155">
            <w:pPr>
              <w:tabs>
                <w:tab w:val="left" w:pos="900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Длина</w:t>
            </w:r>
          </w:p>
        </w:tc>
      </w:tr>
      <w:tr w:rsidR="00427155" w:rsidRPr="00427155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510178,35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1304855,56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16° 45' 41''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10,61</w:t>
            </w:r>
          </w:p>
        </w:tc>
      </w:tr>
      <w:tr w:rsidR="00427155" w:rsidRPr="00427155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510188,51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1304858,62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105° 48' 0''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</w:t>
            </w:r>
          </w:p>
        </w:tc>
      </w:tr>
      <w:tr w:rsidR="00427155" w:rsidRPr="00427155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510184,97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1304871,13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109° 3' 59''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16,93</w:t>
            </w:r>
          </w:p>
        </w:tc>
      </w:tr>
      <w:tr w:rsidR="00427155" w:rsidRPr="00427155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510179,44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1304887,13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106° 42' 16''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20,84</w:t>
            </w:r>
          </w:p>
        </w:tc>
      </w:tr>
      <w:tr w:rsidR="00427155" w:rsidRPr="00427155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510173,45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1304907,09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198° 19' 44''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46,08</w:t>
            </w:r>
          </w:p>
        </w:tc>
      </w:tr>
      <w:tr w:rsidR="00427155" w:rsidRPr="00427155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510129,71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1304892,6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198° 20' 12''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31,37</w:t>
            </w:r>
          </w:p>
        </w:tc>
      </w:tr>
      <w:tr w:rsidR="00427155" w:rsidRPr="00427155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510099,93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1304882,73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286° 16' 33''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35,25</w:t>
            </w:r>
          </w:p>
        </w:tc>
      </w:tr>
      <w:tr w:rsidR="00427155" w:rsidRPr="00427155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510109,81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1304848,89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329° 55' 2''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18,29</w:t>
            </w:r>
          </w:p>
        </w:tc>
      </w:tr>
      <w:tr w:rsidR="00427155" w:rsidRPr="00427155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510125,64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1304839,72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16° 43' 34''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55,04</w:t>
            </w:r>
          </w:p>
        </w:tc>
      </w:tr>
      <w:tr w:rsidR="00427155" w:rsidRPr="00427155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510178,35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1304855,56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B667D" w:rsidRPr="00427155" w:rsidRDefault="002B667D" w:rsidP="00427155">
      <w:pPr>
        <w:pStyle w:val="3d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BF9" w:rsidRPr="00F675FB" w:rsidRDefault="000F7BF9" w:rsidP="00686A61">
      <w:pPr>
        <w:widowControl/>
        <w:suppressAutoHyphens w:val="0"/>
        <w:spacing w:line="276" w:lineRule="auto"/>
        <w:ind w:firstLine="709"/>
        <w:rPr>
          <w:b/>
          <w:noProof/>
          <w:sz w:val="28"/>
          <w:szCs w:val="28"/>
        </w:rPr>
      </w:pPr>
      <w:r w:rsidRPr="00F675FB">
        <w:rPr>
          <w:b/>
          <w:noProof/>
          <w:sz w:val="28"/>
          <w:szCs w:val="28"/>
        </w:rPr>
        <w:t>:ЗУ</w:t>
      </w:r>
      <w:r w:rsidR="005D6C93"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>4</w:t>
      </w:r>
    </w:p>
    <w:p w:rsidR="00427155" w:rsidRPr="00427155" w:rsidRDefault="00427155" w:rsidP="00427155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Pr="00427155">
        <w:rPr>
          <w:rFonts w:ascii="Times New Roman" w:hAnsi="Times New Roman" w:cs="Times New Roman"/>
          <w:color w:val="000000"/>
          <w:sz w:val="28"/>
          <w:szCs w:val="28"/>
        </w:rPr>
        <w:t>7105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кв. м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 ул. </w:t>
      </w:r>
      <w:r w:rsidRPr="00427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Писарева, 5а. </w:t>
      </w:r>
    </w:p>
    <w:p w:rsidR="00427155" w:rsidRPr="00427155" w:rsidRDefault="00427155" w:rsidP="00427155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155">
        <w:rPr>
          <w:rFonts w:ascii="Times New Roman" w:eastAsia="Times New Roman" w:hAnsi="Times New Roman" w:cs="Times New Roman"/>
          <w:sz w:val="28"/>
          <w:szCs w:val="28"/>
        </w:rPr>
        <w:t>Нормат</w:t>
      </w:r>
      <w:r w:rsidR="00E37E3A">
        <w:rPr>
          <w:rFonts w:ascii="Times New Roman" w:eastAsia="Times New Roman" w:hAnsi="Times New Roman" w:cs="Times New Roman"/>
          <w:sz w:val="28"/>
          <w:szCs w:val="28"/>
        </w:rPr>
        <w:t>ивный размер земельного участка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 определяе</w:t>
      </w:r>
      <w:r w:rsidR="00E37E3A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 согласно СП 30-101-98: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7155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норм.к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427155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=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7155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7155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Pr="00427155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15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8086,1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х 1,52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12290,87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, где</w:t>
      </w:r>
      <w:r w:rsidR="00E37E3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27155" w:rsidRPr="00427155" w:rsidRDefault="00427155" w:rsidP="00427155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155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7155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норм.к</w:t>
      </w:r>
      <w:proofErr w:type="spellEnd"/>
      <w:r w:rsidRPr="00427155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B77843">
        <w:rPr>
          <w:shd w:val="clear" w:color="auto" w:fill="FFFFFF"/>
        </w:rPr>
        <w:t>–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 нормативный размер земельного участка в кондоминиуме,</w:t>
      </w:r>
      <w:r w:rsidR="005D1F11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 кв.</w:t>
      </w:r>
      <w:r w:rsidR="005D1F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м;</w:t>
      </w:r>
    </w:p>
    <w:p w:rsidR="00427155" w:rsidRPr="00427155" w:rsidRDefault="00427155" w:rsidP="00427155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155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155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к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= 8086,1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B77843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общая площадь жилых помещений в кондоминиуме;</w:t>
      </w:r>
    </w:p>
    <w:p w:rsidR="00427155" w:rsidRPr="00427155" w:rsidRDefault="00427155" w:rsidP="00427155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155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7155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= 1,52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843">
        <w:rPr>
          <w:shd w:val="clear" w:color="auto" w:fill="FFFFFF"/>
        </w:rPr>
        <w:t>–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 удельный показатель земельной доли для зда</w:t>
      </w:r>
      <w:r w:rsidR="00E37E3A">
        <w:rPr>
          <w:rFonts w:ascii="Times New Roman" w:eastAsia="Times New Roman" w:hAnsi="Times New Roman" w:cs="Times New Roman"/>
          <w:sz w:val="28"/>
          <w:szCs w:val="28"/>
        </w:rPr>
        <w:t>ний разной этажности (согласно п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иложению</w:t>
      </w:r>
      <w:r w:rsidR="00E37E3A">
        <w:rPr>
          <w:rFonts w:ascii="Times New Roman" w:eastAsia="Times New Roman" w:hAnsi="Times New Roman" w:cs="Times New Roman"/>
          <w:sz w:val="28"/>
          <w:szCs w:val="28"/>
        </w:rPr>
        <w:t xml:space="preserve"> А М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етодических указаний).</w:t>
      </w:r>
    </w:p>
    <w:p w:rsidR="00E37E3A" w:rsidRDefault="00427155" w:rsidP="00427155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155">
        <w:rPr>
          <w:rFonts w:ascii="Times New Roman" w:eastAsia="Times New Roman" w:hAnsi="Times New Roman" w:cs="Times New Roman"/>
          <w:sz w:val="28"/>
          <w:szCs w:val="28"/>
        </w:rPr>
        <w:t>Земельный участок 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4 образуется из земель, государственная собственность на которые не разграничена. </w:t>
      </w:r>
    </w:p>
    <w:p w:rsidR="003E5165" w:rsidRDefault="00427155" w:rsidP="00E37E3A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155">
        <w:rPr>
          <w:rFonts w:ascii="Times New Roman" w:eastAsia="Times New Roman" w:hAnsi="Times New Roman" w:cs="Times New Roman"/>
          <w:sz w:val="28"/>
          <w:szCs w:val="28"/>
        </w:rPr>
        <w:t>Земельный участок расположе</w:t>
      </w:r>
      <w:r w:rsidR="00E37E3A">
        <w:rPr>
          <w:rFonts w:ascii="Times New Roman" w:eastAsia="Times New Roman" w:hAnsi="Times New Roman" w:cs="Times New Roman"/>
          <w:sz w:val="28"/>
          <w:szCs w:val="28"/>
        </w:rPr>
        <w:t xml:space="preserve">н в зоне ЖС. 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>Вид разрешенного использования устанавливается в соответствии с Правилами землепользования и застройки как «</w:t>
      </w:r>
      <w:proofErr w:type="spellStart"/>
      <w:r w:rsidRPr="00427155">
        <w:rPr>
          <w:rFonts w:ascii="Times New Roman" w:eastAsia="Times New Roman" w:hAnsi="Times New Roman" w:cs="Times New Roman"/>
          <w:sz w:val="28"/>
          <w:szCs w:val="28"/>
        </w:rPr>
        <w:t>Среднеэтажная</w:t>
      </w:r>
      <w:proofErr w:type="spellEnd"/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 жилая застройка  (2.5.)». </w:t>
      </w:r>
    </w:p>
    <w:p w:rsidR="00427155" w:rsidRPr="00427155" w:rsidRDefault="00427155" w:rsidP="003E5165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155">
        <w:rPr>
          <w:rFonts w:ascii="Times New Roman" w:eastAsia="Times New Roman" w:hAnsi="Times New Roman" w:cs="Times New Roman"/>
          <w:sz w:val="28"/>
          <w:szCs w:val="28"/>
        </w:rPr>
        <w:t>Границы земельного участка определены в соответствии со сложивше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йся планировочной структурой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27155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C66C33" w:rsidRDefault="00C66C33" w:rsidP="00C66C33">
      <w:pPr>
        <w:widowControl/>
        <w:suppressAutoHyphens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89165E">
        <w:rPr>
          <w:sz w:val="28"/>
          <w:szCs w:val="28"/>
        </w:rPr>
        <w:t xml:space="preserve"> координат </w:t>
      </w:r>
      <w:r>
        <w:rPr>
          <w:sz w:val="28"/>
          <w:szCs w:val="28"/>
        </w:rPr>
        <w:t xml:space="preserve">характерных точек </w:t>
      </w:r>
      <w:r w:rsidR="003E5165">
        <w:rPr>
          <w:sz w:val="28"/>
          <w:szCs w:val="28"/>
        </w:rPr>
        <w:t xml:space="preserve">границ </w:t>
      </w:r>
      <w:r>
        <w:rPr>
          <w:sz w:val="28"/>
          <w:szCs w:val="28"/>
        </w:rPr>
        <w:t xml:space="preserve">земельного участка с условным номером :ЗУ 4 представлен в </w:t>
      </w:r>
      <w:r w:rsidRPr="00F35BE0">
        <w:rPr>
          <w:sz w:val="28"/>
          <w:szCs w:val="28"/>
        </w:rPr>
        <w:t>табл</w:t>
      </w:r>
      <w:r>
        <w:rPr>
          <w:sz w:val="28"/>
          <w:szCs w:val="28"/>
        </w:rPr>
        <w:t>ице № 7.</w:t>
      </w:r>
    </w:p>
    <w:p w:rsidR="00A908F4" w:rsidRPr="00A908F4" w:rsidRDefault="00C66C33" w:rsidP="00A908F4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Таблица №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872"/>
        <w:gridCol w:w="1872"/>
        <w:gridCol w:w="2808"/>
        <w:gridCol w:w="1316"/>
      </w:tblGrid>
      <w:tr w:rsidR="00427155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942274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Длина</w:t>
            </w:r>
          </w:p>
        </w:tc>
      </w:tr>
      <w:tr w:rsidR="00427155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510109,81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1304848,89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106° 16' 33''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35,25</w:t>
            </w:r>
          </w:p>
        </w:tc>
      </w:tr>
      <w:tr w:rsidR="00427155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510099,93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1304882,73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18° 20' 12''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31,37</w:t>
            </w:r>
          </w:p>
        </w:tc>
      </w:tr>
      <w:tr w:rsidR="00427155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510129,71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1304892,6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106° 13' 17''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44,21</w:t>
            </w:r>
          </w:p>
        </w:tc>
      </w:tr>
      <w:tr w:rsidR="00427155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510117,36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1304935,05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106° 30' 32''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49,3</w:t>
            </w:r>
          </w:p>
        </w:tc>
      </w:tr>
      <w:tr w:rsidR="00427155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510103,35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1304982,32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196° 18' 27''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20,87</w:t>
            </w:r>
          </w:p>
        </w:tc>
      </w:tr>
      <w:tr w:rsidR="00427155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510083,32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1304976,46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106° 32' 49''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27,74</w:t>
            </w:r>
          </w:p>
        </w:tc>
      </w:tr>
      <w:tr w:rsidR="00427155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510075,42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1305003,05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194° 27' 39''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37,32</w:t>
            </w:r>
          </w:p>
        </w:tc>
      </w:tr>
      <w:tr w:rsidR="00427155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510039,28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1304993,73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287° 3' 44''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158,41</w:t>
            </w:r>
          </w:p>
        </w:tc>
      </w:tr>
      <w:tr w:rsidR="00427155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510085,76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1304842,29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15° 20' 45''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24,94</w:t>
            </w:r>
          </w:p>
        </w:tc>
      </w:tr>
      <w:tr w:rsidR="00427155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510109,81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1304848,89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27155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510115,71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1304900,43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107° 44' 45''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18,14</w:t>
            </w:r>
          </w:p>
        </w:tc>
      </w:tr>
      <w:tr w:rsidR="00427155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510110,18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1304917,71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197° 44' 53''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13,45</w:t>
            </w:r>
          </w:p>
        </w:tc>
      </w:tr>
      <w:tr w:rsidR="00427155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510097,37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1304913,61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287° 46' 33''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18,15</w:t>
            </w:r>
          </w:p>
        </w:tc>
      </w:tr>
      <w:tr w:rsidR="00427155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510102,91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1304896,33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17° 45' 39''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13,44</w:t>
            </w:r>
          </w:p>
        </w:tc>
      </w:tr>
      <w:tr w:rsidR="00427155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510115,71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7155">
              <w:rPr>
                <w:bCs/>
                <w:sz w:val="24"/>
                <w:szCs w:val="24"/>
              </w:rPr>
              <w:t>1304900,43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27155" w:rsidRPr="00427155" w:rsidRDefault="00427155" w:rsidP="0042715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93CED" w:rsidRDefault="00293CED" w:rsidP="00293CED">
      <w:pPr>
        <w:tabs>
          <w:tab w:val="left" w:pos="426"/>
        </w:tabs>
        <w:spacing w:line="372" w:lineRule="auto"/>
        <w:ind w:firstLine="0"/>
        <w:rPr>
          <w:sz w:val="28"/>
          <w:szCs w:val="28"/>
        </w:rPr>
      </w:pPr>
    </w:p>
    <w:p w:rsidR="00686A61" w:rsidRPr="00686A61" w:rsidRDefault="00686A61" w:rsidP="00686A61">
      <w:pPr>
        <w:pStyle w:val="3d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A61">
        <w:rPr>
          <w:rFonts w:ascii="Times New Roman" w:hAnsi="Times New Roman" w:cs="Times New Roman"/>
          <w:b/>
          <w:sz w:val="28"/>
          <w:szCs w:val="28"/>
        </w:rPr>
        <w:t>:ЗУ 5</w:t>
      </w:r>
    </w:p>
    <w:p w:rsidR="005D1F11" w:rsidRPr="005D1F11" w:rsidRDefault="00686A61" w:rsidP="005D1F11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1F11">
        <w:rPr>
          <w:rFonts w:ascii="Times New Roman" w:hAnsi="Times New Roman" w:cs="Times New Roman"/>
          <w:sz w:val="28"/>
          <w:szCs w:val="28"/>
        </w:rPr>
        <w:t xml:space="preserve"> </w:t>
      </w:r>
      <w:r w:rsidR="005D1F11" w:rsidRPr="005D1F11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5D1F11" w:rsidRPr="005D1F11">
        <w:rPr>
          <w:rFonts w:ascii="Times New Roman" w:hAnsi="Times New Roman" w:cs="Times New Roman"/>
          <w:color w:val="000000"/>
          <w:sz w:val="28"/>
          <w:szCs w:val="28"/>
        </w:rPr>
        <w:t>3293</w:t>
      </w:r>
      <w:r w:rsidR="0038213A">
        <w:rPr>
          <w:rFonts w:ascii="Times New Roman" w:eastAsia="Times New Roman" w:hAnsi="Times New Roman" w:cs="Times New Roman"/>
          <w:sz w:val="28"/>
          <w:szCs w:val="28"/>
        </w:rPr>
        <w:t xml:space="preserve"> кв. м</w:t>
      </w:r>
      <w:r w:rsidR="005D1F11" w:rsidRPr="005D1F11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 ул. </w:t>
      </w:r>
      <w:r w:rsidR="005D1F11" w:rsidRPr="005D1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Писарева, 7а. </w:t>
      </w:r>
    </w:p>
    <w:p w:rsidR="005D1F11" w:rsidRPr="005D1F11" w:rsidRDefault="005D1F11" w:rsidP="005D1F11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Нормат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ивный размер земельного участка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определяе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согласно СП 30-101-98: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норм.к</w:t>
      </w:r>
      <w:proofErr w:type="spellEnd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=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4175,1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х 1,04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4342,10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, где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D1F11" w:rsidRPr="005D1F11" w:rsidRDefault="005D1F11" w:rsidP="005D1F11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норм.к</w:t>
      </w:r>
      <w:proofErr w:type="spellEnd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B77843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нормативный размер земельного участка в кондоминиуме,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м;</w:t>
      </w:r>
    </w:p>
    <w:p w:rsidR="005D1F11" w:rsidRPr="005D1F11" w:rsidRDefault="005D1F11" w:rsidP="005D1F11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= 4175,1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B77843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общая площадь жилых помещений в кондоминиуме;</w:t>
      </w:r>
    </w:p>
    <w:p w:rsidR="005D1F11" w:rsidRPr="005D1F11" w:rsidRDefault="005D1F11" w:rsidP="005D1F11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= 1,04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843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удельный показатель земельной доли для зданий разно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й этажности (согласно п</w:t>
      </w:r>
      <w:r>
        <w:rPr>
          <w:rFonts w:ascii="Times New Roman" w:eastAsia="Times New Roman" w:hAnsi="Times New Roman" w:cs="Times New Roman"/>
          <w:sz w:val="28"/>
          <w:szCs w:val="28"/>
        </w:rPr>
        <w:t>риложению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 xml:space="preserve"> А М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етодических указаний).</w:t>
      </w:r>
    </w:p>
    <w:p w:rsidR="003E5165" w:rsidRDefault="005D1F11" w:rsidP="005D1F11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Земельный участок 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5 образуется из земель, государственная собственность на которые не разграничена.</w:t>
      </w:r>
    </w:p>
    <w:p w:rsidR="003E5165" w:rsidRDefault="005D1F11" w:rsidP="003E5165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Земельный участок расположен в зоне ЖС.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Вид разрешенного использования устанавливается в соответствии с Правилами землепользования и застройки как «</w:t>
      </w:r>
      <w:proofErr w:type="spellStart"/>
      <w:r w:rsidRPr="005D1F11">
        <w:rPr>
          <w:rFonts w:ascii="Times New Roman" w:eastAsia="Times New Roman" w:hAnsi="Times New Roman" w:cs="Times New Roman"/>
          <w:sz w:val="28"/>
          <w:szCs w:val="28"/>
        </w:rPr>
        <w:t>Среднеэтажная</w:t>
      </w:r>
      <w:proofErr w:type="spellEnd"/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жилая застройка  (2.5.)». </w:t>
      </w:r>
    </w:p>
    <w:p w:rsidR="005D1F11" w:rsidRPr="005D1F11" w:rsidRDefault="005D1F11" w:rsidP="003E5165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Границы земельного участка определены в соответствии со сложи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вшейся планировочной структурой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с учетом границ смежных земельных участков, стоящих на кадастровом учете, естественных границ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земельного участка (существующего ограждения, фасада здания), границ территориальных зон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C66C33" w:rsidRPr="005D1F11" w:rsidRDefault="00C66C33" w:rsidP="005D1F11">
      <w:pPr>
        <w:pStyle w:val="3d"/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F11">
        <w:rPr>
          <w:rFonts w:ascii="Times New Roman" w:hAnsi="Times New Roman" w:cs="Times New Roman"/>
          <w:sz w:val="28"/>
          <w:szCs w:val="28"/>
        </w:rPr>
        <w:t>Перечень координат характерных точек</w:t>
      </w:r>
      <w:r w:rsidR="003E5165">
        <w:rPr>
          <w:rFonts w:ascii="Times New Roman" w:hAnsi="Times New Roman" w:cs="Times New Roman"/>
          <w:sz w:val="28"/>
          <w:szCs w:val="28"/>
        </w:rPr>
        <w:t xml:space="preserve"> границ</w:t>
      </w:r>
      <w:r w:rsidRPr="005D1F11">
        <w:rPr>
          <w:rFonts w:ascii="Times New Roman" w:hAnsi="Times New Roman" w:cs="Times New Roman"/>
          <w:sz w:val="28"/>
          <w:szCs w:val="28"/>
        </w:rPr>
        <w:t xml:space="preserve"> земельного участка с условным номером :ЗУ 5 представлен в таблице № 8.</w:t>
      </w:r>
    </w:p>
    <w:p w:rsidR="00C66C33" w:rsidRDefault="00C66C33" w:rsidP="00C66C33">
      <w:pPr>
        <w:widowControl/>
        <w:suppressAutoHyphens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Таблица № 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872"/>
        <w:gridCol w:w="1872"/>
        <w:gridCol w:w="2808"/>
        <w:gridCol w:w="1404"/>
      </w:tblGrid>
      <w:tr w:rsidR="005D1F11" w:rsidRPr="009A2BDE" w:rsidTr="0038213A">
        <w:trPr>
          <w:tblHeader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942274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Длина</w:t>
            </w:r>
          </w:p>
        </w:tc>
      </w:tr>
      <w:tr w:rsidR="005D1F11" w:rsidRPr="009A2BDE" w:rsidTr="0038213A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510115,14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1304985,64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106° 29' 16''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28,01</w:t>
            </w:r>
          </w:p>
        </w:tc>
      </w:tr>
      <w:tr w:rsidR="005D1F11" w:rsidRPr="009A2BDE" w:rsidTr="0038213A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510107,19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1305012,5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16° 27' 54''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14,99</w:t>
            </w:r>
          </w:p>
        </w:tc>
      </w:tr>
      <w:tr w:rsidR="005D1F11" w:rsidRPr="009A2BDE" w:rsidTr="0038213A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510121,57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1305016,75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106° 31' 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23,53</w:t>
            </w:r>
          </w:p>
        </w:tc>
      </w:tr>
      <w:tr w:rsidR="005D1F11" w:rsidRPr="009A2BDE" w:rsidTr="0038213A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510114,88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1305039,31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196° 43' 56''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69,61</w:t>
            </w:r>
          </w:p>
        </w:tc>
      </w:tr>
      <w:tr w:rsidR="005D1F11" w:rsidRPr="009A2BDE" w:rsidTr="0038213A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510048,22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1305019,27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104° 32' 13''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23,86</w:t>
            </w:r>
          </w:p>
        </w:tc>
      </w:tr>
      <w:tr w:rsidR="005D1F11" w:rsidRPr="009A2BDE" w:rsidTr="0038213A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510042,23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1305042,37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196° 1' 59''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17,05</w:t>
            </w:r>
          </w:p>
        </w:tc>
      </w:tr>
      <w:tr w:rsidR="005D1F11" w:rsidRPr="009A2BDE" w:rsidTr="0038213A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510025,84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1305037,66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287° 0' 40''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45,94</w:t>
            </w:r>
          </w:p>
        </w:tc>
      </w:tr>
      <w:tr w:rsidR="005D1F11" w:rsidRPr="009A2BDE" w:rsidTr="0038213A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510039,28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1304993,73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14° 27' 39''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37,32</w:t>
            </w:r>
          </w:p>
        </w:tc>
      </w:tr>
      <w:tr w:rsidR="005D1F11" w:rsidRPr="009A2BDE" w:rsidTr="0038213A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510075,42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1305003,05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286° 32' 49''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27,74</w:t>
            </w:r>
          </w:p>
        </w:tc>
      </w:tr>
      <w:tr w:rsidR="005D1F11" w:rsidRPr="009A2BDE" w:rsidTr="0038213A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510083,32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1304976,46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16° 18' 27''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20,87</w:t>
            </w:r>
          </w:p>
        </w:tc>
      </w:tr>
      <w:tr w:rsidR="005D1F11" w:rsidRPr="009A2BDE" w:rsidTr="0038213A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510103,35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1304982,32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15° 43' 37''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12,25</w:t>
            </w:r>
          </w:p>
        </w:tc>
      </w:tr>
      <w:tr w:rsidR="005D1F11" w:rsidRPr="009A2BDE" w:rsidTr="0038213A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510115,14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1304985,64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A908F4" w:rsidRPr="00686A61" w:rsidRDefault="00A908F4" w:rsidP="00686A61">
      <w:pPr>
        <w:pStyle w:val="3d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6A61" w:rsidRPr="00686A61" w:rsidRDefault="00686A61" w:rsidP="00686A61">
      <w:pPr>
        <w:tabs>
          <w:tab w:val="left" w:pos="426"/>
        </w:tabs>
        <w:spacing w:line="240" w:lineRule="auto"/>
        <w:ind w:firstLine="709"/>
        <w:rPr>
          <w:b/>
          <w:sz w:val="28"/>
          <w:szCs w:val="28"/>
        </w:rPr>
      </w:pPr>
      <w:r w:rsidRPr="00686A61">
        <w:rPr>
          <w:b/>
          <w:sz w:val="28"/>
          <w:szCs w:val="28"/>
        </w:rPr>
        <w:t>: ЗУ 6</w:t>
      </w:r>
    </w:p>
    <w:p w:rsidR="005D1F11" w:rsidRPr="005D1F11" w:rsidRDefault="005D1F11" w:rsidP="005D1F11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4058 </w:t>
      </w:r>
      <w:r>
        <w:rPr>
          <w:rFonts w:ascii="Times New Roman" w:eastAsia="Times New Roman" w:hAnsi="Times New Roman" w:cs="Times New Roman"/>
          <w:sz w:val="28"/>
          <w:szCs w:val="28"/>
        </w:rPr>
        <w:t>кв. м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, расположенный по ул. Иркутская.</w:t>
      </w:r>
    </w:p>
    <w:p w:rsidR="005D1F11" w:rsidRPr="005D1F11" w:rsidRDefault="005D1F11" w:rsidP="005D1F11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Земельный участок 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6 образуется из земель, государственная собственность на которые не разграничена.</w:t>
      </w:r>
    </w:p>
    <w:p w:rsidR="005D1F11" w:rsidRPr="005D1F11" w:rsidRDefault="005D1F11" w:rsidP="005D1F11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Земельный участок расположен в зоне ЖС. Вид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разрешенного использования 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 xml:space="preserve">устанавливаются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Правилами землепользования и застройки 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«Улично-дорожная сеть (12.0.1.)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», «Б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лагоустройство территории (12.0.2)». </w:t>
      </w:r>
    </w:p>
    <w:p w:rsidR="005D1F11" w:rsidRPr="005D1F11" w:rsidRDefault="005D1F11" w:rsidP="005D1F11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Предельные (минимальные и максимальные) размеры земельн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участк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,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 xml:space="preserve"> в том числе площадь, не подлежа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т установлению.</w:t>
      </w:r>
    </w:p>
    <w:p w:rsidR="00686A61" w:rsidRPr="005D1F11" w:rsidRDefault="005D1F11" w:rsidP="005D1F11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lastRenderedPageBreak/>
        <w:t>границ земельного участка (существующего ограждения, фасада здания), границ территориальных зон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  <w:r w:rsidR="00686A61" w:rsidRPr="005D1F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1F11" w:rsidRDefault="00C66C33" w:rsidP="003E5165">
      <w:pPr>
        <w:widowControl/>
        <w:suppressAutoHyphens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89165E">
        <w:rPr>
          <w:sz w:val="28"/>
          <w:szCs w:val="28"/>
        </w:rPr>
        <w:t xml:space="preserve"> координат </w:t>
      </w:r>
      <w:r>
        <w:rPr>
          <w:sz w:val="28"/>
          <w:szCs w:val="28"/>
        </w:rPr>
        <w:t xml:space="preserve">характерных точек </w:t>
      </w:r>
      <w:r w:rsidR="003E5165">
        <w:rPr>
          <w:sz w:val="28"/>
          <w:szCs w:val="28"/>
        </w:rPr>
        <w:t xml:space="preserve">границ </w:t>
      </w:r>
      <w:r>
        <w:rPr>
          <w:sz w:val="28"/>
          <w:szCs w:val="28"/>
        </w:rPr>
        <w:t xml:space="preserve">земельного участка с условным номером :ЗУ 6 представлен в </w:t>
      </w:r>
      <w:r w:rsidRPr="00F35BE0">
        <w:rPr>
          <w:sz w:val="28"/>
          <w:szCs w:val="28"/>
        </w:rPr>
        <w:t>табл</w:t>
      </w:r>
      <w:r w:rsidR="003E5165">
        <w:rPr>
          <w:sz w:val="28"/>
          <w:szCs w:val="28"/>
        </w:rPr>
        <w:t>ице № 9.</w:t>
      </w:r>
    </w:p>
    <w:p w:rsidR="00C66C33" w:rsidRDefault="00C66C33" w:rsidP="00C66C33">
      <w:pPr>
        <w:widowControl/>
        <w:suppressAutoHyphens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Таблица № 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872"/>
        <w:gridCol w:w="1872"/>
        <w:gridCol w:w="2808"/>
        <w:gridCol w:w="1316"/>
      </w:tblGrid>
      <w:tr w:rsidR="005D1F11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942274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Длина</w:t>
            </w:r>
          </w:p>
        </w:tc>
      </w:tr>
      <w:tr w:rsidR="005D1F11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510215,73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1304826,4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107° 26' 17''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51,99</w:t>
            </w:r>
          </w:p>
        </w:tc>
      </w:tr>
      <w:tr w:rsidR="005D1F11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510200,15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1304876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107° 26' 18''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200,88</w:t>
            </w:r>
          </w:p>
        </w:tc>
      </w:tr>
      <w:tr w:rsidR="005D1F11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510139,95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1305067,65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107° 26' 50''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14,68</w:t>
            </w:r>
          </w:p>
        </w:tc>
      </w:tr>
      <w:tr w:rsidR="005D1F11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510135,55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1305081,65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195° 16' 43''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75,29</w:t>
            </w:r>
          </w:p>
        </w:tc>
      </w:tr>
      <w:tr w:rsidR="005D1F11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510062,92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1305061,81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105° 34' 7''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8,98</w:t>
            </w:r>
          </w:p>
        </w:tc>
      </w:tr>
      <w:tr w:rsidR="005D1F11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510060,51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1305070,46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197° 54' 6''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42,81</w:t>
            </w:r>
          </w:p>
        </w:tc>
      </w:tr>
      <w:tr w:rsidR="005D1F11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510019,77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1305057,3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287° 2' 34''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7,03</w:t>
            </w:r>
          </w:p>
        </w:tc>
      </w:tr>
      <w:tr w:rsidR="005D1F11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510021,83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1305050,58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287° 14' 34''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13,53</w:t>
            </w:r>
          </w:p>
        </w:tc>
      </w:tr>
      <w:tr w:rsidR="005D1F11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510025,84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1305037,66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16° 1' 59''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17,05</w:t>
            </w:r>
          </w:p>
        </w:tc>
      </w:tr>
      <w:tr w:rsidR="005D1F11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510042,23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1305042,37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16° 45' 36''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92,94</w:t>
            </w:r>
          </w:p>
        </w:tc>
      </w:tr>
      <w:tr w:rsidR="005D1F11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510131,22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1305069,17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286° 18' 15''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4,17</w:t>
            </w:r>
          </w:p>
        </w:tc>
      </w:tr>
      <w:tr w:rsidR="005D1F11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510132,39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1305065,17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287° 8' 39''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119,31</w:t>
            </w:r>
          </w:p>
        </w:tc>
      </w:tr>
      <w:tr w:rsidR="005D1F11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510167,56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1304951,16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287° 19' 51''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44,31</w:t>
            </w:r>
          </w:p>
        </w:tc>
      </w:tr>
      <w:tr w:rsidR="005D1F11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510180,76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1304908,86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14° 39' 24''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0,67</w:t>
            </w:r>
          </w:p>
        </w:tc>
      </w:tr>
      <w:tr w:rsidR="005D1F11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510181,41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1304909,03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285° 59' 16''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20,37</w:t>
            </w:r>
          </w:p>
        </w:tc>
      </w:tr>
      <w:tr w:rsidR="005D1F11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510187,02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1304889,45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197° 1' 4''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7,93</w:t>
            </w:r>
          </w:p>
        </w:tc>
      </w:tr>
      <w:tr w:rsidR="005D1F11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510179,44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1304887,13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289° 3' 59''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16,93</w:t>
            </w:r>
          </w:p>
        </w:tc>
      </w:tr>
      <w:tr w:rsidR="005D1F11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510184,97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1304871,13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285° 48' 0''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</w:t>
            </w:r>
          </w:p>
        </w:tc>
      </w:tr>
      <w:tr w:rsidR="005D1F11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510188,51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1304858,62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17° 1' 18''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10,38</w:t>
            </w:r>
          </w:p>
        </w:tc>
      </w:tr>
      <w:tr w:rsidR="005D1F11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510198,44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1304861,66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287° 43' 1''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38,61</w:t>
            </w:r>
          </w:p>
        </w:tc>
      </w:tr>
      <w:tr w:rsidR="005D1F11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510210,19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1304824,88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15° 20' 33''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5,74</w:t>
            </w:r>
          </w:p>
        </w:tc>
      </w:tr>
      <w:tr w:rsidR="005D1F11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510215,73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1304826,4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E5165" w:rsidRPr="00686A61" w:rsidRDefault="003E5165" w:rsidP="00FB5883">
      <w:pPr>
        <w:pStyle w:val="3d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6A61" w:rsidRPr="00686A61" w:rsidRDefault="00686A61" w:rsidP="00686A61">
      <w:pPr>
        <w:tabs>
          <w:tab w:val="left" w:pos="426"/>
        </w:tabs>
        <w:spacing w:line="276" w:lineRule="auto"/>
        <w:ind w:firstLine="709"/>
        <w:rPr>
          <w:b/>
          <w:sz w:val="28"/>
          <w:szCs w:val="28"/>
        </w:rPr>
      </w:pPr>
      <w:r w:rsidRPr="00686A61">
        <w:rPr>
          <w:b/>
          <w:sz w:val="28"/>
          <w:szCs w:val="28"/>
        </w:rPr>
        <w:t>: ЗУ 7</w:t>
      </w:r>
    </w:p>
    <w:p w:rsidR="005D1F11" w:rsidRPr="005D1F11" w:rsidRDefault="005D1F11" w:rsidP="005D1F11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2540 </w:t>
      </w:r>
      <w:r>
        <w:rPr>
          <w:rFonts w:ascii="Times New Roman" w:eastAsia="Times New Roman" w:hAnsi="Times New Roman" w:cs="Times New Roman"/>
          <w:sz w:val="28"/>
          <w:szCs w:val="28"/>
        </w:rPr>
        <w:t>кв. м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, расположенный по ул. Иркутская.</w:t>
      </w:r>
    </w:p>
    <w:p w:rsidR="005D1F11" w:rsidRPr="005D1F11" w:rsidRDefault="005D1F11" w:rsidP="005D1F11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Земельный участок 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7 образуется из земель, государственная собственность на которые не разграничена.</w:t>
      </w:r>
    </w:p>
    <w:p w:rsidR="005D1F11" w:rsidRPr="005D1F11" w:rsidRDefault="005D1F11" w:rsidP="005D1F11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Земельный участок расположен в зоне ЖС. Вид разрешенного использования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Правилами землепользования и застройки 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5D1F11">
        <w:rPr>
          <w:rFonts w:ascii="Times New Roman" w:hAnsi="Times New Roman" w:cs="Times New Roman"/>
          <w:color w:val="000000"/>
          <w:sz w:val="28"/>
          <w:szCs w:val="28"/>
        </w:rPr>
        <w:t>Благоустройство территории (12.0.2)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5D1F11" w:rsidRPr="005D1F11" w:rsidRDefault="005D1F11" w:rsidP="005D1F11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Предельные (минимальные и максимальные) размеры земельн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участк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, в том числе площадь,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 xml:space="preserve"> не подлежа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т установлению.</w:t>
      </w:r>
    </w:p>
    <w:p w:rsidR="005D1F11" w:rsidRPr="005D1F11" w:rsidRDefault="005D1F11" w:rsidP="005D1F11">
      <w:pPr>
        <w:widowControl/>
        <w:suppressAutoHyphens w:val="0"/>
        <w:spacing w:line="360" w:lineRule="auto"/>
        <w:ind w:firstLine="708"/>
        <w:rPr>
          <w:sz w:val="28"/>
          <w:szCs w:val="28"/>
        </w:rPr>
      </w:pPr>
      <w:r w:rsidRPr="005D1F11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3E5165">
        <w:rPr>
          <w:sz w:val="28"/>
          <w:szCs w:val="28"/>
        </w:rPr>
        <w:t>,</w:t>
      </w:r>
      <w:r w:rsidRPr="005D1F11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C66C33" w:rsidRDefault="00C66C33" w:rsidP="005D1F11">
      <w:pPr>
        <w:widowControl/>
        <w:suppressAutoHyphens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89165E">
        <w:rPr>
          <w:sz w:val="28"/>
          <w:szCs w:val="28"/>
        </w:rPr>
        <w:t xml:space="preserve"> координат </w:t>
      </w:r>
      <w:r>
        <w:rPr>
          <w:sz w:val="28"/>
          <w:szCs w:val="28"/>
        </w:rPr>
        <w:t xml:space="preserve">характерных точек </w:t>
      </w:r>
      <w:r w:rsidR="003E5165">
        <w:rPr>
          <w:sz w:val="28"/>
          <w:szCs w:val="28"/>
        </w:rPr>
        <w:t xml:space="preserve">границ </w:t>
      </w:r>
      <w:r>
        <w:rPr>
          <w:sz w:val="28"/>
          <w:szCs w:val="28"/>
        </w:rPr>
        <w:t xml:space="preserve">земельного участка с условным номером :ЗУ 7 представлен в </w:t>
      </w:r>
      <w:r w:rsidRPr="00F35BE0">
        <w:rPr>
          <w:sz w:val="28"/>
          <w:szCs w:val="28"/>
        </w:rPr>
        <w:t>табл</w:t>
      </w:r>
      <w:r>
        <w:rPr>
          <w:sz w:val="28"/>
          <w:szCs w:val="28"/>
        </w:rPr>
        <w:t>ице № 10.</w:t>
      </w:r>
    </w:p>
    <w:p w:rsidR="00C66C33" w:rsidRDefault="00C66C33" w:rsidP="00C66C33">
      <w:pPr>
        <w:widowControl/>
        <w:suppressAutoHyphens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Таблица № 10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6"/>
        <w:gridCol w:w="2022"/>
        <w:gridCol w:w="1806"/>
        <w:gridCol w:w="2021"/>
        <w:gridCol w:w="1701"/>
      </w:tblGrid>
      <w:tr w:rsidR="005D1F11" w:rsidTr="0038213A">
        <w:tc>
          <w:tcPr>
            <w:tcW w:w="1806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942274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2022" w:type="dxa"/>
          </w:tcPr>
          <w:p w:rsid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806" w:type="dxa"/>
          </w:tcPr>
          <w:p w:rsid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2021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1701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Длина</w:t>
            </w:r>
          </w:p>
        </w:tc>
      </w:tr>
      <w:tr w:rsidR="005D1F11" w:rsidTr="0038213A">
        <w:tc>
          <w:tcPr>
            <w:tcW w:w="1806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510060,51</w:t>
            </w:r>
          </w:p>
        </w:tc>
        <w:tc>
          <w:tcPr>
            <w:tcW w:w="1806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1305070,46</w:t>
            </w:r>
          </w:p>
        </w:tc>
        <w:tc>
          <w:tcPr>
            <w:tcW w:w="2021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105° 32' 29''</w:t>
            </w:r>
          </w:p>
        </w:tc>
        <w:tc>
          <w:tcPr>
            <w:tcW w:w="1701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37,21</w:t>
            </w:r>
          </w:p>
        </w:tc>
      </w:tr>
      <w:tr w:rsidR="005D1F11" w:rsidTr="0038213A">
        <w:tc>
          <w:tcPr>
            <w:tcW w:w="1806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22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510050,54</w:t>
            </w:r>
          </w:p>
        </w:tc>
        <w:tc>
          <w:tcPr>
            <w:tcW w:w="1806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1305106,31</w:t>
            </w:r>
          </w:p>
        </w:tc>
        <w:tc>
          <w:tcPr>
            <w:tcW w:w="2021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18° 2' 50''</w:t>
            </w:r>
          </w:p>
        </w:tc>
        <w:tc>
          <w:tcPr>
            <w:tcW w:w="1701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35,51</w:t>
            </w:r>
          </w:p>
        </w:tc>
      </w:tr>
      <w:tr w:rsidR="005D1F11" w:rsidTr="0038213A">
        <w:tc>
          <w:tcPr>
            <w:tcW w:w="1806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510084,3</w:t>
            </w:r>
          </w:p>
        </w:tc>
        <w:tc>
          <w:tcPr>
            <w:tcW w:w="1806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1305117,31</w:t>
            </w:r>
          </w:p>
        </w:tc>
        <w:tc>
          <w:tcPr>
            <w:tcW w:w="2021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106° 40' 30''</w:t>
            </w:r>
          </w:p>
        </w:tc>
        <w:tc>
          <w:tcPr>
            <w:tcW w:w="1701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6,8</w:t>
            </w:r>
          </w:p>
        </w:tc>
      </w:tr>
      <w:tr w:rsidR="005D1F11" w:rsidTr="0038213A">
        <w:tc>
          <w:tcPr>
            <w:tcW w:w="1806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22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510082,35</w:t>
            </w:r>
          </w:p>
        </w:tc>
        <w:tc>
          <w:tcPr>
            <w:tcW w:w="1806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1305123,82</w:t>
            </w:r>
          </w:p>
        </w:tc>
        <w:tc>
          <w:tcPr>
            <w:tcW w:w="2021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87° 30' 38''</w:t>
            </w:r>
          </w:p>
        </w:tc>
        <w:tc>
          <w:tcPr>
            <w:tcW w:w="1701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4,37</w:t>
            </w:r>
          </w:p>
        </w:tc>
      </w:tr>
      <w:tr w:rsidR="005D1F11" w:rsidTr="0038213A">
        <w:tc>
          <w:tcPr>
            <w:tcW w:w="1806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022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510082,54</w:t>
            </w:r>
          </w:p>
        </w:tc>
        <w:tc>
          <w:tcPr>
            <w:tcW w:w="1806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1305128,19</w:t>
            </w:r>
          </w:p>
        </w:tc>
        <w:tc>
          <w:tcPr>
            <w:tcW w:w="2021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196° 55' 51''</w:t>
            </w:r>
          </w:p>
        </w:tc>
        <w:tc>
          <w:tcPr>
            <w:tcW w:w="1701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81,31</w:t>
            </w:r>
          </w:p>
        </w:tc>
      </w:tr>
      <w:tr w:rsidR="005D1F11" w:rsidTr="0038213A">
        <w:tc>
          <w:tcPr>
            <w:tcW w:w="1806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022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510004,75</w:t>
            </w:r>
          </w:p>
        </w:tc>
        <w:tc>
          <w:tcPr>
            <w:tcW w:w="1806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1305104,51</w:t>
            </w:r>
          </w:p>
        </w:tc>
        <w:tc>
          <w:tcPr>
            <w:tcW w:w="2021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291° 51' 15''</w:t>
            </w:r>
          </w:p>
        </w:tc>
        <w:tc>
          <w:tcPr>
            <w:tcW w:w="1701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6,04</w:t>
            </w:r>
          </w:p>
        </w:tc>
      </w:tr>
      <w:tr w:rsidR="005D1F11" w:rsidTr="0038213A">
        <w:tc>
          <w:tcPr>
            <w:tcW w:w="1806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022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510007</w:t>
            </w:r>
          </w:p>
        </w:tc>
        <w:tc>
          <w:tcPr>
            <w:tcW w:w="1806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1305098,9</w:t>
            </w:r>
          </w:p>
        </w:tc>
        <w:tc>
          <w:tcPr>
            <w:tcW w:w="2021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287° 3' 54''</w:t>
            </w:r>
          </w:p>
        </w:tc>
        <w:tc>
          <w:tcPr>
            <w:tcW w:w="1701" w:type="dxa"/>
          </w:tcPr>
          <w:p w:rsidR="005D1F11" w:rsidRPr="005D1F11" w:rsidRDefault="005D1F11" w:rsidP="005D1F1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D1F11">
              <w:rPr>
                <w:bCs/>
                <w:sz w:val="24"/>
                <w:szCs w:val="24"/>
              </w:rPr>
              <w:t>43,52</w:t>
            </w:r>
          </w:p>
        </w:tc>
      </w:tr>
    </w:tbl>
    <w:p w:rsidR="00A908F4" w:rsidRDefault="00A908F4" w:rsidP="00686A61">
      <w:pPr>
        <w:pStyle w:val="3d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6A61" w:rsidRPr="00686A61" w:rsidRDefault="007F3E3F" w:rsidP="007F3E3F">
      <w:pPr>
        <w:pStyle w:val="3d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686A61" w:rsidRPr="00686A61">
        <w:rPr>
          <w:rFonts w:ascii="Times New Roman" w:eastAsia="Times New Roman" w:hAnsi="Times New Roman" w:cs="Times New Roman"/>
          <w:b/>
          <w:sz w:val="28"/>
          <w:szCs w:val="28"/>
        </w:rPr>
        <w:t>:ЗУ 8</w:t>
      </w:r>
    </w:p>
    <w:p w:rsidR="005D1F11" w:rsidRPr="005D1F11" w:rsidRDefault="005D1F11" w:rsidP="005D1F11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Pr="005D1F11">
        <w:rPr>
          <w:rFonts w:ascii="Times New Roman" w:hAnsi="Times New Roman" w:cs="Times New Roman"/>
          <w:color w:val="000000"/>
          <w:sz w:val="28"/>
          <w:szCs w:val="28"/>
        </w:rPr>
        <w:t>3918</w:t>
      </w:r>
      <w:r w:rsidR="0038213A">
        <w:rPr>
          <w:rFonts w:ascii="Times New Roman" w:eastAsia="Times New Roman" w:hAnsi="Times New Roman" w:cs="Times New Roman"/>
          <w:sz w:val="28"/>
          <w:szCs w:val="28"/>
        </w:rPr>
        <w:t xml:space="preserve"> кв. м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 ул. </w:t>
      </w:r>
      <w:r w:rsidRPr="005D1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Писарева, 13а. </w:t>
      </w:r>
    </w:p>
    <w:p w:rsidR="005D1F11" w:rsidRPr="005D1F11" w:rsidRDefault="005D1F11" w:rsidP="005D1F11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Нормат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ивный размер земельного участка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определяе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согласно СП 30-101-98: S</w:t>
      </w:r>
      <w:r w:rsidR="00181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норм.к</w:t>
      </w:r>
      <w:proofErr w:type="spellEnd"/>
      <w:r w:rsidR="00181E38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=</w:t>
      </w:r>
      <w:r w:rsidR="00181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S</w:t>
      </w:r>
      <w:r w:rsidR="00181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r w:rsidR="00181E38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х</w:t>
      </w:r>
      <w:r w:rsidR="00181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81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="00181E38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=</w:t>
      </w:r>
      <w:r w:rsidR="00181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6287,2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х 0,98</w:t>
      </w:r>
      <w:r w:rsidR="00181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=</w:t>
      </w:r>
      <w:r w:rsidR="00181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6161,46 кв.</w:t>
      </w:r>
      <w:r w:rsidR="00181E38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, где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D1F11" w:rsidRPr="005D1F11" w:rsidRDefault="005D1F11" w:rsidP="005D1F11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S</w:t>
      </w:r>
      <w:r w:rsidR="00181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норм.к</w:t>
      </w:r>
      <w:proofErr w:type="spellEnd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="00181E38" w:rsidRPr="00B77843">
        <w:rPr>
          <w:shd w:val="clear" w:color="auto" w:fill="FFFFFF"/>
        </w:rPr>
        <w:t>–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нормативный размер земельного участка в кондоминиуме, </w:t>
      </w:r>
      <w:r w:rsidR="00181E38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кв.</w:t>
      </w:r>
      <w:r w:rsidR="00181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м;</w:t>
      </w:r>
    </w:p>
    <w:p w:rsidR="005D1F11" w:rsidRPr="005D1F11" w:rsidRDefault="005D1F11" w:rsidP="005D1F11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S</w:t>
      </w:r>
      <w:r w:rsidR="00181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к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= 6287,2 кв.</w:t>
      </w:r>
      <w:r w:rsidR="00181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181E38" w:rsidRPr="00B77843">
        <w:rPr>
          <w:shd w:val="clear" w:color="auto" w:fill="FFFFFF"/>
        </w:rPr>
        <w:t>–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общая площадь жилых помещений в кондоминиуме;</w:t>
      </w:r>
    </w:p>
    <w:p w:rsidR="005D1F11" w:rsidRPr="005D1F11" w:rsidRDefault="005D1F11" w:rsidP="005D1F11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lastRenderedPageBreak/>
        <w:t>У</w:t>
      </w:r>
      <w:r w:rsidR="00181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1F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= 0,98</w:t>
      </w:r>
      <w:r w:rsidR="00181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1E38" w:rsidRPr="00B77843">
        <w:rPr>
          <w:shd w:val="clear" w:color="auto" w:fill="FFFFFF"/>
        </w:rPr>
        <w:t>–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 удельный показатель земельной доли для зданий разно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й этажности (согласно п</w:t>
      </w:r>
      <w:r w:rsidR="00181E38">
        <w:rPr>
          <w:rFonts w:ascii="Times New Roman" w:eastAsia="Times New Roman" w:hAnsi="Times New Roman" w:cs="Times New Roman"/>
          <w:sz w:val="28"/>
          <w:szCs w:val="28"/>
        </w:rPr>
        <w:t>риложению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 xml:space="preserve"> А М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етодических указаний).</w:t>
      </w:r>
    </w:p>
    <w:p w:rsidR="003E5165" w:rsidRDefault="005D1F11" w:rsidP="005D1F11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Земельный участок 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>8 образуется из земель, государственная собственность на которые не разграничена.</w:t>
      </w:r>
    </w:p>
    <w:p w:rsidR="003E5165" w:rsidRDefault="005D1F11" w:rsidP="003E5165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Земельный участ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 xml:space="preserve">ок расположен в зоне ЖС. 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Вид разрешенного использования устанавливается в соответствии с Правилами землепользования и застройки как «Многоэтажная жилая застройка (высотная застройка) (2.6.)». </w:t>
      </w:r>
    </w:p>
    <w:p w:rsidR="00686A61" w:rsidRDefault="005D1F11" w:rsidP="003E5165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F11">
        <w:rPr>
          <w:rFonts w:ascii="Times New Roman" w:eastAsia="Times New Roman" w:hAnsi="Times New Roman" w:cs="Times New Roman"/>
          <w:sz w:val="28"/>
          <w:szCs w:val="28"/>
        </w:rPr>
        <w:t>Границы земельного участка определены в соответствии со сложи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вшейся планировочной структурой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D1F11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ования. </w:t>
      </w:r>
    </w:p>
    <w:p w:rsidR="00C66C33" w:rsidRDefault="00C66C33" w:rsidP="00C66C33">
      <w:pPr>
        <w:widowControl/>
        <w:suppressAutoHyphens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89165E">
        <w:rPr>
          <w:sz w:val="28"/>
          <w:szCs w:val="28"/>
        </w:rPr>
        <w:t xml:space="preserve"> координат </w:t>
      </w:r>
      <w:r>
        <w:rPr>
          <w:sz w:val="28"/>
          <w:szCs w:val="28"/>
        </w:rPr>
        <w:t>характерных точек</w:t>
      </w:r>
      <w:r w:rsidR="003E5165">
        <w:rPr>
          <w:sz w:val="28"/>
          <w:szCs w:val="28"/>
        </w:rPr>
        <w:t xml:space="preserve"> границ</w:t>
      </w:r>
      <w:r>
        <w:rPr>
          <w:sz w:val="28"/>
          <w:szCs w:val="28"/>
        </w:rPr>
        <w:t xml:space="preserve"> земельного участка с условным номером :ЗУ 8 представлен в </w:t>
      </w:r>
      <w:r w:rsidRPr="00F35BE0">
        <w:rPr>
          <w:sz w:val="28"/>
          <w:szCs w:val="28"/>
        </w:rPr>
        <w:t>табл</w:t>
      </w:r>
      <w:r>
        <w:rPr>
          <w:sz w:val="28"/>
          <w:szCs w:val="28"/>
        </w:rPr>
        <w:t>ице № 11.</w:t>
      </w:r>
    </w:p>
    <w:p w:rsidR="00C66C33" w:rsidRDefault="00C66C33" w:rsidP="00C66C33">
      <w:pPr>
        <w:widowControl/>
        <w:suppressAutoHyphens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Таблица № 11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872"/>
        <w:gridCol w:w="1872"/>
        <w:gridCol w:w="2808"/>
        <w:gridCol w:w="1316"/>
      </w:tblGrid>
      <w:tr w:rsidR="00181E38" w:rsidRPr="009A2BDE" w:rsidTr="003E5165">
        <w:trPr>
          <w:tblHeader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942274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Длина</w:t>
            </w:r>
          </w:p>
        </w:tc>
      </w:tr>
      <w:tr w:rsidR="00181E38" w:rsidRPr="009A2BDE" w:rsidTr="00181E3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510135,55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1305081,65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107° 26' 10''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59,87</w:t>
            </w:r>
          </w:p>
        </w:tc>
      </w:tr>
      <w:tr w:rsidR="00181E38" w:rsidRPr="009A2BDE" w:rsidTr="00181E3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510117,61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1305138,77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196° 47' 15''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36,63</w:t>
            </w:r>
          </w:p>
        </w:tc>
      </w:tr>
      <w:tr w:rsidR="00181E38" w:rsidRPr="009A2BDE" w:rsidTr="00181E3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510082,54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1305128,19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267° 30' 38''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4,37</w:t>
            </w:r>
          </w:p>
        </w:tc>
      </w:tr>
      <w:tr w:rsidR="00181E38" w:rsidRPr="009A2BDE" w:rsidTr="00181E3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510082,35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1305123,82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16° 20' 43''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7,28</w:t>
            </w:r>
          </w:p>
        </w:tc>
      </w:tr>
      <w:tr w:rsidR="00181E38" w:rsidRPr="009A2BDE" w:rsidTr="00181E3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510089,34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1305125,87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303° 49' 42''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2,3</w:t>
            </w:r>
          </w:p>
        </w:tc>
      </w:tr>
      <w:tr w:rsidR="00181E38" w:rsidRPr="009A2BDE" w:rsidTr="00181E3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510090,62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1305123,96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288° 37' 29''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3,82</w:t>
            </w:r>
          </w:p>
        </w:tc>
      </w:tr>
      <w:tr w:rsidR="00181E38" w:rsidRPr="009A2BDE" w:rsidTr="00181E3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510091,84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1305120,34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260° 52' 56''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0,82</w:t>
            </w:r>
          </w:p>
        </w:tc>
      </w:tr>
      <w:tr w:rsidR="00181E38" w:rsidRPr="009A2BDE" w:rsidTr="00181E3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510091,71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1305119,53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196° 40' 41''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7,74</w:t>
            </w:r>
          </w:p>
        </w:tc>
      </w:tr>
      <w:tr w:rsidR="00181E38" w:rsidRPr="009A2BDE" w:rsidTr="00181E3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510084,3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1305117,31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198° 2' 50''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35,51</w:t>
            </w:r>
          </w:p>
        </w:tc>
      </w:tr>
      <w:tr w:rsidR="00181E38" w:rsidRPr="009A2BDE" w:rsidTr="00181E3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510050,54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1305106,31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285° 32' 29''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37,21</w:t>
            </w:r>
          </w:p>
        </w:tc>
      </w:tr>
      <w:tr w:rsidR="00181E38" w:rsidRPr="009A2BDE" w:rsidTr="00181E3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510060,51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1305070,46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285° 34' 7''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8,98</w:t>
            </w:r>
          </w:p>
        </w:tc>
      </w:tr>
      <w:tr w:rsidR="00181E38" w:rsidRPr="009A2BDE" w:rsidTr="00181E3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510062,92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1305061,81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15° 16' 43''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75,29</w:t>
            </w:r>
          </w:p>
        </w:tc>
      </w:tr>
      <w:tr w:rsidR="00181E38" w:rsidRPr="009A2BDE" w:rsidTr="00181E3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510135,55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81E38">
              <w:rPr>
                <w:bCs/>
                <w:sz w:val="24"/>
                <w:szCs w:val="24"/>
              </w:rPr>
              <w:t>1305081,65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81E38" w:rsidRPr="00181E38" w:rsidRDefault="00181E38" w:rsidP="00181E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C504F" w:rsidRDefault="00EC504F" w:rsidP="007F3E3F">
      <w:pPr>
        <w:pStyle w:val="3d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883" w:rsidRDefault="00FB5883" w:rsidP="00C0325C">
      <w:pPr>
        <w:pStyle w:val="3d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883" w:rsidRDefault="00FB5883" w:rsidP="00C0325C">
      <w:pPr>
        <w:pStyle w:val="3d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325C" w:rsidRPr="00686A61" w:rsidRDefault="00C0325C" w:rsidP="00FB5883">
      <w:pPr>
        <w:pStyle w:val="3d"/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:ЗУ 9</w:t>
      </w:r>
    </w:p>
    <w:p w:rsidR="00C0325C" w:rsidRPr="00C0325C" w:rsidRDefault="00C0325C" w:rsidP="00C0325C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325C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Pr="00C0325C">
        <w:rPr>
          <w:rFonts w:ascii="Times New Roman" w:hAnsi="Times New Roman" w:cs="Times New Roman"/>
          <w:color w:val="000000"/>
          <w:sz w:val="28"/>
          <w:szCs w:val="28"/>
        </w:rPr>
        <w:t>3760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кв. м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 ул. </w:t>
      </w:r>
      <w:r w:rsidRPr="00C032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Писарева, 17а. </w:t>
      </w:r>
    </w:p>
    <w:p w:rsidR="00C0325C" w:rsidRPr="00C0325C" w:rsidRDefault="00C0325C" w:rsidP="00C0325C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25C">
        <w:rPr>
          <w:rFonts w:ascii="Times New Roman" w:eastAsia="Times New Roman" w:hAnsi="Times New Roman" w:cs="Times New Roman"/>
          <w:sz w:val="28"/>
          <w:szCs w:val="28"/>
        </w:rPr>
        <w:t>Нормат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ивный размер земельного участка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 xml:space="preserve"> определяе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 xml:space="preserve"> согласно СП 30-101-98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: S</w:t>
      </w:r>
      <w:r w:rsidR="003C4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норм.к</w:t>
      </w:r>
      <w:proofErr w:type="spellEnd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= S</w:t>
      </w:r>
      <w:r w:rsidR="003C4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r w:rsid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х</w:t>
      </w:r>
      <w:r w:rsidR="003C4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C4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=</w:t>
      </w:r>
      <w:r w:rsidR="003C4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7323,4</w:t>
      </w:r>
      <w:r w:rsidRPr="00C0325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>х 1,04</w:t>
      </w:r>
      <w:r w:rsidR="003C4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>=</w:t>
      </w:r>
      <w:r w:rsidR="003C4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>7616,34 кв.</w:t>
      </w:r>
      <w:r w:rsidR="003C4B24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>, где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0325C" w:rsidRPr="00C0325C" w:rsidRDefault="00C0325C" w:rsidP="00C0325C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25C">
        <w:rPr>
          <w:rFonts w:ascii="Times New Roman" w:eastAsia="Times New Roman" w:hAnsi="Times New Roman" w:cs="Times New Roman"/>
          <w:sz w:val="28"/>
          <w:szCs w:val="28"/>
        </w:rPr>
        <w:t>S</w:t>
      </w:r>
      <w:r w:rsidR="003C4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325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норм.к</w:t>
      </w:r>
      <w:proofErr w:type="spellEnd"/>
      <w:r w:rsidRPr="00C0325C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="003C4B24" w:rsidRPr="00B77843">
        <w:rPr>
          <w:shd w:val="clear" w:color="auto" w:fill="FFFFFF"/>
        </w:rPr>
        <w:t>–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 xml:space="preserve"> нормативный размер земельного участка в кондоминиуме, </w:t>
      </w:r>
      <w:r w:rsidR="003C4B2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>кв.</w:t>
      </w:r>
      <w:r w:rsidR="003C4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>м;</w:t>
      </w:r>
    </w:p>
    <w:p w:rsidR="00C0325C" w:rsidRPr="00C0325C" w:rsidRDefault="00C0325C" w:rsidP="00C0325C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25C">
        <w:rPr>
          <w:rFonts w:ascii="Times New Roman" w:eastAsia="Times New Roman" w:hAnsi="Times New Roman" w:cs="Times New Roman"/>
          <w:sz w:val="28"/>
          <w:szCs w:val="28"/>
        </w:rPr>
        <w:t>S</w:t>
      </w:r>
      <w:r w:rsidR="003C4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25C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к 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>= 7323,4 кв.</w:t>
      </w:r>
      <w:r w:rsidR="003C4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3C4B24" w:rsidRPr="00B77843">
        <w:rPr>
          <w:shd w:val="clear" w:color="auto" w:fill="FFFFFF"/>
        </w:rPr>
        <w:t>–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 xml:space="preserve"> общая площадь жилых помещений в кондоминиуме;</w:t>
      </w:r>
    </w:p>
    <w:p w:rsidR="00C0325C" w:rsidRPr="00C0325C" w:rsidRDefault="00C0325C" w:rsidP="00C0325C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25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C4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325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="003C4B24">
        <w:rPr>
          <w:rFonts w:ascii="Times New Roman" w:eastAsia="Times New Roman" w:hAnsi="Times New Roman" w:cs="Times New Roman"/>
          <w:sz w:val="28"/>
          <w:szCs w:val="28"/>
        </w:rPr>
        <w:t xml:space="preserve"> = 1,04 </w:t>
      </w:r>
      <w:r w:rsidR="003C4B24" w:rsidRPr="00B77843">
        <w:rPr>
          <w:shd w:val="clear" w:color="auto" w:fill="FFFFFF"/>
        </w:rPr>
        <w:t>–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 xml:space="preserve"> удельный показатель земельной доли для зданий разно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й этажности (согласно п</w:t>
      </w:r>
      <w:r w:rsidR="003C4B24">
        <w:rPr>
          <w:rFonts w:ascii="Times New Roman" w:eastAsia="Times New Roman" w:hAnsi="Times New Roman" w:cs="Times New Roman"/>
          <w:sz w:val="28"/>
          <w:szCs w:val="28"/>
        </w:rPr>
        <w:t>риложению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 xml:space="preserve"> А М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>етодических указаний).</w:t>
      </w:r>
    </w:p>
    <w:p w:rsidR="003E5165" w:rsidRDefault="00C0325C" w:rsidP="00C0325C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25C">
        <w:rPr>
          <w:rFonts w:ascii="Times New Roman" w:eastAsia="Times New Roman" w:hAnsi="Times New Roman" w:cs="Times New Roman"/>
          <w:sz w:val="28"/>
          <w:szCs w:val="28"/>
        </w:rPr>
        <w:t>Земельный участок ЗУ</w:t>
      </w:r>
      <w:r w:rsidR="003C4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 xml:space="preserve">9 образуется из земель, государственная собственность на которые не разграничена. </w:t>
      </w:r>
    </w:p>
    <w:p w:rsidR="003E5165" w:rsidRDefault="00C0325C" w:rsidP="003E5165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25C">
        <w:rPr>
          <w:rFonts w:ascii="Times New Roman" w:eastAsia="Times New Roman" w:hAnsi="Times New Roman" w:cs="Times New Roman"/>
          <w:sz w:val="28"/>
          <w:szCs w:val="28"/>
        </w:rPr>
        <w:t>Земельны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 xml:space="preserve">й участок расположен в зоне ЖС. 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 xml:space="preserve">Вид разрешенного использования устанавливается в соответствии с Правилами землепользования и застройки как «Многоэтажная жилая застройка (высотная застройка) (2.6.)». </w:t>
      </w:r>
    </w:p>
    <w:p w:rsidR="00C0325C" w:rsidRDefault="00C0325C" w:rsidP="003E5165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25C">
        <w:rPr>
          <w:rFonts w:ascii="Times New Roman" w:eastAsia="Times New Roman" w:hAnsi="Times New Roman" w:cs="Times New Roman"/>
          <w:sz w:val="28"/>
          <w:szCs w:val="28"/>
        </w:rPr>
        <w:t>Границы земельного участка определены в соответствии со сложивш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ейся планировочной структурой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 xml:space="preserve">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0325C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остроительного проектирования. </w:t>
      </w:r>
    </w:p>
    <w:p w:rsidR="00C0325C" w:rsidRDefault="00C0325C" w:rsidP="00C0325C">
      <w:pPr>
        <w:widowControl/>
        <w:suppressAutoHyphens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89165E">
        <w:rPr>
          <w:sz w:val="28"/>
          <w:szCs w:val="28"/>
        </w:rPr>
        <w:t xml:space="preserve"> координат </w:t>
      </w:r>
      <w:r>
        <w:rPr>
          <w:sz w:val="28"/>
          <w:szCs w:val="28"/>
        </w:rPr>
        <w:t xml:space="preserve">характерных точек </w:t>
      </w:r>
      <w:r w:rsidR="003E5165">
        <w:rPr>
          <w:sz w:val="28"/>
          <w:szCs w:val="28"/>
        </w:rPr>
        <w:t xml:space="preserve">границ </w:t>
      </w:r>
      <w:r>
        <w:rPr>
          <w:sz w:val="28"/>
          <w:szCs w:val="28"/>
        </w:rPr>
        <w:t xml:space="preserve">земельного участка с условным номером :ЗУ 9 представлен в </w:t>
      </w:r>
      <w:r w:rsidRPr="00F35BE0">
        <w:rPr>
          <w:sz w:val="28"/>
          <w:szCs w:val="28"/>
        </w:rPr>
        <w:t>табл</w:t>
      </w:r>
      <w:r>
        <w:rPr>
          <w:sz w:val="28"/>
          <w:szCs w:val="28"/>
        </w:rPr>
        <w:t>ице № 12.</w:t>
      </w:r>
    </w:p>
    <w:p w:rsidR="00C0325C" w:rsidRDefault="00C0325C" w:rsidP="00C0325C">
      <w:pPr>
        <w:widowControl/>
        <w:suppressAutoHyphens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Таблица № 12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872"/>
        <w:gridCol w:w="1872"/>
        <w:gridCol w:w="2808"/>
        <w:gridCol w:w="1316"/>
      </w:tblGrid>
      <w:tr w:rsidR="00C0325C" w:rsidRPr="009A2BDE" w:rsidTr="003C4B24">
        <w:trPr>
          <w:tblHeader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42274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942274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Длина</w:t>
            </w:r>
          </w:p>
        </w:tc>
      </w:tr>
      <w:tr w:rsidR="00C0325C" w:rsidRPr="009A2BDE" w:rsidTr="00C0325C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510117,61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1305138,77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107° 26' 5''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79,17</w:t>
            </w:r>
          </w:p>
        </w:tc>
      </w:tr>
      <w:tr w:rsidR="00C0325C" w:rsidRPr="009A2BDE" w:rsidTr="00C0325C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510093,89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1305214,3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193° 17' 6''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8,14</w:t>
            </w:r>
          </w:p>
        </w:tc>
      </w:tr>
      <w:tr w:rsidR="00C0325C" w:rsidRPr="009A2BDE" w:rsidTr="00C0325C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510085,97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1305212,43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196° 38' 38''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13,86</w:t>
            </w:r>
          </w:p>
        </w:tc>
      </w:tr>
      <w:tr w:rsidR="00C0325C" w:rsidRPr="009A2BDE" w:rsidTr="00C0325C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510072,69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1305208,46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196° 15' 53''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5,18</w:t>
            </w:r>
          </w:p>
        </w:tc>
      </w:tr>
      <w:tr w:rsidR="00C0325C" w:rsidRPr="009A2BDE" w:rsidTr="00C0325C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510067,72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1305207,01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197° 34' 58''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27,64</w:t>
            </w:r>
          </w:p>
        </w:tc>
      </w:tr>
      <w:tr w:rsidR="00C0325C" w:rsidRPr="009A2BDE" w:rsidTr="00C0325C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510041,37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1305198,66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197° 32' 59''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11,87</w:t>
            </w:r>
          </w:p>
        </w:tc>
      </w:tr>
      <w:tr w:rsidR="00C0325C" w:rsidRPr="009A2BDE" w:rsidTr="00C0325C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510030,05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1305195,08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197° 49' 8''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2,06</w:t>
            </w:r>
          </w:p>
        </w:tc>
      </w:tr>
      <w:tr w:rsidR="00C0325C" w:rsidRPr="009A2BDE" w:rsidTr="00C0325C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510028,09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1305194,45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288° 13' 42''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22,79</w:t>
            </w:r>
          </w:p>
        </w:tc>
      </w:tr>
      <w:tr w:rsidR="00C0325C" w:rsidRPr="009A2BDE" w:rsidTr="00C0325C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510035,22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1305172,8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288° 5' 54''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3,77</w:t>
            </w:r>
          </w:p>
        </w:tc>
      </w:tr>
      <w:tr w:rsidR="00C0325C" w:rsidRPr="009A2BDE" w:rsidTr="00C0325C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510036,39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1305169,22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17° 40' 25''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31,88</w:t>
            </w:r>
          </w:p>
        </w:tc>
      </w:tr>
      <w:tr w:rsidR="00C0325C" w:rsidRPr="009A2BDE" w:rsidTr="00C0325C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510066,77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1305178,9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287° 16' 29''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53,11</w:t>
            </w:r>
          </w:p>
        </w:tc>
      </w:tr>
      <w:tr w:rsidR="00C0325C" w:rsidRPr="009A2BDE" w:rsidTr="00C0325C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510082,54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1305128,19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16° 47' 15''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36,63</w:t>
            </w:r>
          </w:p>
        </w:tc>
      </w:tr>
      <w:tr w:rsidR="00C0325C" w:rsidRPr="009A2BDE" w:rsidTr="00C0325C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510117,61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0325C">
              <w:rPr>
                <w:bCs/>
                <w:sz w:val="24"/>
                <w:szCs w:val="24"/>
              </w:rPr>
              <w:t>1305138,77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0325C" w:rsidRPr="00C0325C" w:rsidRDefault="00C0325C" w:rsidP="00C0325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C4B24" w:rsidRDefault="003C4B24" w:rsidP="003C4B24">
      <w:pPr>
        <w:pStyle w:val="3d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4B24" w:rsidRPr="00686A61" w:rsidRDefault="003C4B24" w:rsidP="003C4B24">
      <w:pPr>
        <w:pStyle w:val="3d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:ЗУ 10</w:t>
      </w:r>
    </w:p>
    <w:p w:rsidR="003C4B24" w:rsidRPr="003C4B24" w:rsidRDefault="003C4B24" w:rsidP="003C4B24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Pr="003C4B24">
        <w:rPr>
          <w:rFonts w:ascii="Times New Roman" w:hAnsi="Times New Roman" w:cs="Times New Roman"/>
          <w:color w:val="000000"/>
          <w:sz w:val="28"/>
          <w:szCs w:val="28"/>
        </w:rPr>
        <w:t>3919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кв. м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 ул. </w:t>
      </w:r>
      <w:r w:rsidRPr="003C4B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Писарева, 17б. </w:t>
      </w:r>
    </w:p>
    <w:p w:rsidR="003C4B24" w:rsidRPr="003C4B24" w:rsidRDefault="003C4B24" w:rsidP="003C4B24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>Нормат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ивный размер земельного участка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определяе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согласно СП 30-101-98: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норм.к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=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7236,8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х 1,04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7526,27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, где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4B24" w:rsidRPr="003C4B24" w:rsidRDefault="003C4B24" w:rsidP="003C4B24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норм.к</w:t>
      </w:r>
      <w:proofErr w:type="spellEnd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B77843">
        <w:rPr>
          <w:shd w:val="clear" w:color="auto" w:fill="FFFFFF"/>
        </w:rPr>
        <w:t>–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нормативный размер земельного участка в кондоминиуме,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м;</w:t>
      </w:r>
    </w:p>
    <w:p w:rsidR="003C4B24" w:rsidRPr="003C4B24" w:rsidRDefault="003C4B24" w:rsidP="003C4B24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к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= 7236,8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B77843">
        <w:rPr>
          <w:shd w:val="clear" w:color="auto" w:fill="FFFFFF"/>
        </w:rPr>
        <w:t>–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общая площадь жилых помещений в кондоминиуме;</w:t>
      </w:r>
    </w:p>
    <w:p w:rsidR="003C4B24" w:rsidRPr="003C4B24" w:rsidRDefault="003C4B24" w:rsidP="003C4B24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= 1,04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843">
        <w:rPr>
          <w:shd w:val="clear" w:color="auto" w:fill="FFFFFF"/>
        </w:rPr>
        <w:t>–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удельный показатель земельной доли для зданий разно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й этажности (согласно п</w:t>
      </w:r>
      <w:r>
        <w:rPr>
          <w:rFonts w:ascii="Times New Roman" w:eastAsia="Times New Roman" w:hAnsi="Times New Roman" w:cs="Times New Roman"/>
          <w:sz w:val="28"/>
          <w:szCs w:val="28"/>
        </w:rPr>
        <w:t>риложению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 xml:space="preserve"> А М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етодических указаний).</w:t>
      </w:r>
    </w:p>
    <w:p w:rsidR="003E5165" w:rsidRDefault="003C4B24" w:rsidP="003C4B24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>Земельный участок 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10 образуется из земель, государственная собственность на которые не разграничена. </w:t>
      </w:r>
    </w:p>
    <w:p w:rsidR="003E5165" w:rsidRDefault="003C4B24" w:rsidP="003E5165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>Земельный участок расп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 xml:space="preserve">оложен в зоне ЖС.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Вид разрешенного использования устанавливается в соответствии с Правилами землепользования и застройки как «Многоэтажная жилая застройка (высотная застройка) (2.6.)». </w:t>
      </w:r>
    </w:p>
    <w:p w:rsidR="003C4B24" w:rsidRDefault="003C4B24" w:rsidP="003E5165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>Границы земельного участка определены в соответствии со сложи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вшейся планировочной структурой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lastRenderedPageBreak/>
        <w:t>регламентом, а также требований, установленных в соответствии с иными нормативами градостроительного проектирования.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4B24" w:rsidRDefault="003C4B24" w:rsidP="003C4B24">
      <w:pPr>
        <w:widowControl/>
        <w:suppressAutoHyphens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89165E">
        <w:rPr>
          <w:sz w:val="28"/>
          <w:szCs w:val="28"/>
        </w:rPr>
        <w:t xml:space="preserve"> координат </w:t>
      </w:r>
      <w:r>
        <w:rPr>
          <w:sz w:val="28"/>
          <w:szCs w:val="28"/>
        </w:rPr>
        <w:t xml:space="preserve">характерных точек </w:t>
      </w:r>
      <w:r w:rsidR="003E5165">
        <w:rPr>
          <w:sz w:val="28"/>
          <w:szCs w:val="28"/>
        </w:rPr>
        <w:t xml:space="preserve">границ </w:t>
      </w:r>
      <w:r>
        <w:rPr>
          <w:sz w:val="28"/>
          <w:szCs w:val="28"/>
        </w:rPr>
        <w:t xml:space="preserve">земельного участка с условным номером :ЗУ 10 представлен в </w:t>
      </w:r>
      <w:r w:rsidRPr="00F35BE0">
        <w:rPr>
          <w:sz w:val="28"/>
          <w:szCs w:val="28"/>
        </w:rPr>
        <w:t>табл</w:t>
      </w:r>
      <w:r>
        <w:rPr>
          <w:sz w:val="28"/>
          <w:szCs w:val="28"/>
        </w:rPr>
        <w:t>ице № 13.</w:t>
      </w:r>
    </w:p>
    <w:p w:rsidR="003C4B24" w:rsidRDefault="003C4B24" w:rsidP="003C4B24">
      <w:pPr>
        <w:widowControl/>
        <w:suppressAutoHyphens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Таблица № 13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872"/>
        <w:gridCol w:w="1872"/>
        <w:gridCol w:w="2808"/>
        <w:gridCol w:w="1508"/>
      </w:tblGrid>
      <w:tr w:rsidR="003C4B24" w:rsidRPr="009A2BDE" w:rsidTr="003C4B2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Номер 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Длина</w:t>
            </w:r>
          </w:p>
        </w:tc>
      </w:tr>
      <w:tr w:rsidR="003C4B24" w:rsidRPr="009A2BDE" w:rsidTr="003C4B2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510085,97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1305212,43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13° 17' 6''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8,14</w:t>
            </w:r>
          </w:p>
        </w:tc>
      </w:tr>
      <w:tr w:rsidR="003C4B24" w:rsidRPr="009A2BDE" w:rsidTr="003C4B2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510093,89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1305214,3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107° 26' 29''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74,03</w:t>
            </w:r>
          </w:p>
        </w:tc>
      </w:tr>
      <w:tr w:rsidR="003C4B24" w:rsidRPr="009A2BDE" w:rsidTr="003C4B2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510071,7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1305284,93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196° 12' 26''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13,83</w:t>
            </w:r>
          </w:p>
        </w:tc>
      </w:tr>
      <w:tr w:rsidR="003C4B24" w:rsidRPr="009A2BDE" w:rsidTr="003C4B2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510058,42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1305281,07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197° 16' 53''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13,67</w:t>
            </w:r>
          </w:p>
        </w:tc>
      </w:tr>
      <w:tr w:rsidR="003C4B24" w:rsidRPr="009A2BDE" w:rsidTr="003C4B2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510045,37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1305277,01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200° 30' 5''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1,23</w:t>
            </w:r>
          </w:p>
        </w:tc>
      </w:tr>
      <w:tr w:rsidR="003C4B24" w:rsidRPr="009A2BDE" w:rsidTr="003C4B2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510044,22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1305276,58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195° 55' 39''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8,82</w:t>
            </w:r>
          </w:p>
        </w:tc>
      </w:tr>
      <w:tr w:rsidR="003C4B24" w:rsidRPr="009A2BDE" w:rsidTr="003C4B2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510035,74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1305274,16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284° 5' 56''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35,55</w:t>
            </w:r>
          </w:p>
        </w:tc>
      </w:tr>
      <w:tr w:rsidR="003C4B24" w:rsidRPr="009A2BDE" w:rsidTr="003C4B2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510044,4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1305239,68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194° 54' 58''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26,53</w:t>
            </w:r>
          </w:p>
        </w:tc>
      </w:tr>
      <w:tr w:rsidR="003C4B24" w:rsidRPr="009A2BDE" w:rsidTr="003C4B2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510018,76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1305232,85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286° 38' 32''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39,42</w:t>
            </w:r>
          </w:p>
        </w:tc>
      </w:tr>
      <w:tr w:rsidR="003C4B24" w:rsidRPr="009A2BDE" w:rsidTr="003C4B2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510030,05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1305195,08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17° 32' 59''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11,87</w:t>
            </w:r>
          </w:p>
        </w:tc>
      </w:tr>
      <w:tr w:rsidR="003C4B24" w:rsidRPr="009A2BDE" w:rsidTr="003C4B2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510041,37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1305198,66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17° 34' 58''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27,64</w:t>
            </w:r>
          </w:p>
        </w:tc>
      </w:tr>
      <w:tr w:rsidR="003C4B24" w:rsidRPr="009A2BDE" w:rsidTr="003C4B2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510067,72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1305207,01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16° 15' 53''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5,18</w:t>
            </w:r>
          </w:p>
        </w:tc>
      </w:tr>
      <w:tr w:rsidR="003C4B24" w:rsidRPr="009A2BDE" w:rsidTr="003C4B2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510072,69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1305208,46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16° 38' 38''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13,86</w:t>
            </w:r>
          </w:p>
        </w:tc>
      </w:tr>
      <w:tr w:rsidR="003C4B24" w:rsidRPr="009A2BDE" w:rsidTr="003C4B2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510085,97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1305212,43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C0325C" w:rsidRDefault="00C0325C" w:rsidP="00C0325C">
      <w:pPr>
        <w:widowControl/>
        <w:suppressAutoHyphens w:val="0"/>
        <w:spacing w:line="360" w:lineRule="auto"/>
        <w:ind w:firstLine="708"/>
        <w:rPr>
          <w:sz w:val="28"/>
          <w:szCs w:val="28"/>
        </w:rPr>
      </w:pPr>
    </w:p>
    <w:p w:rsidR="003C4B24" w:rsidRPr="00686A61" w:rsidRDefault="003C4B24" w:rsidP="003C4B24">
      <w:pPr>
        <w:pStyle w:val="3d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:ЗУ 11</w:t>
      </w:r>
    </w:p>
    <w:p w:rsidR="003C4B24" w:rsidRPr="003C4B24" w:rsidRDefault="003C4B24" w:rsidP="003C4B24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Pr="003C4B24">
        <w:rPr>
          <w:rFonts w:ascii="Times New Roman" w:hAnsi="Times New Roman" w:cs="Times New Roman"/>
          <w:color w:val="000000"/>
          <w:sz w:val="28"/>
          <w:szCs w:val="28"/>
        </w:rPr>
        <w:t>3535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кв. м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 ул. </w:t>
      </w:r>
      <w:r w:rsidRPr="003C4B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Писарева, 17в. </w:t>
      </w:r>
    </w:p>
    <w:p w:rsidR="003C4B24" w:rsidRPr="003C4B24" w:rsidRDefault="003C4B24" w:rsidP="003C4B24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>Нормат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ивный размер земельного участка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определяе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согласно СП 30-101-98: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норм.к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=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8018,8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х 1,04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8339,55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м, где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4B24" w:rsidRPr="003C4B24" w:rsidRDefault="003C4B24" w:rsidP="003C4B24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норм.к</w:t>
      </w:r>
      <w:proofErr w:type="spellEnd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B77843">
        <w:rPr>
          <w:shd w:val="clear" w:color="auto" w:fill="FFFFFF"/>
        </w:rPr>
        <w:t>–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нормативный размер земельного участка в кондоминиуме,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м;</w:t>
      </w:r>
    </w:p>
    <w:p w:rsidR="003C4B24" w:rsidRPr="003C4B24" w:rsidRDefault="003C4B24" w:rsidP="003C4B24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к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= 8018,8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B77843">
        <w:rPr>
          <w:shd w:val="clear" w:color="auto" w:fill="FFFFFF"/>
        </w:rPr>
        <w:t>–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общая площадь жилых помещений в кондоминиуме;</w:t>
      </w:r>
    </w:p>
    <w:p w:rsidR="003C4B24" w:rsidRPr="003C4B24" w:rsidRDefault="003C4B24" w:rsidP="003C4B24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4B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= 1,04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843">
        <w:rPr>
          <w:shd w:val="clear" w:color="auto" w:fill="FFFFFF"/>
        </w:rPr>
        <w:t>–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удельный показатель земельной доли для зданий разной этажност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и (согласно п</w:t>
      </w:r>
      <w:r>
        <w:rPr>
          <w:rFonts w:ascii="Times New Roman" w:eastAsia="Times New Roman" w:hAnsi="Times New Roman" w:cs="Times New Roman"/>
          <w:sz w:val="28"/>
          <w:szCs w:val="28"/>
        </w:rPr>
        <w:t>риложению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 xml:space="preserve"> А М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>етодических указаний).</w:t>
      </w:r>
    </w:p>
    <w:p w:rsidR="003E5165" w:rsidRDefault="003C4B24" w:rsidP="003C4B24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>Земельный участок 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11 образуется из земель, государственная собственность на которые не разграничена. </w:t>
      </w:r>
    </w:p>
    <w:p w:rsidR="003E5165" w:rsidRDefault="003C4B24" w:rsidP="003E5165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>Земельны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 xml:space="preserve">й участок расположен в зоне ЖС.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Вид разрешенного использования устанавливается в соответствии с Правилами 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землепользования и застройки как «Многоэтажная жилая застройка (высотная застройка) (2.6.)». </w:t>
      </w:r>
    </w:p>
    <w:p w:rsidR="003C4B24" w:rsidRDefault="003C4B24" w:rsidP="003E5165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24">
        <w:rPr>
          <w:rFonts w:ascii="Times New Roman" w:eastAsia="Times New Roman" w:hAnsi="Times New Roman" w:cs="Times New Roman"/>
          <w:sz w:val="28"/>
          <w:szCs w:val="28"/>
        </w:rPr>
        <w:t>Границы земельного участка определены в соответствии со сложи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вшейся планировочной структурой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C4B24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4B24" w:rsidRDefault="003C4B24" w:rsidP="003C4B24">
      <w:pPr>
        <w:widowControl/>
        <w:suppressAutoHyphens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89165E">
        <w:rPr>
          <w:sz w:val="28"/>
          <w:szCs w:val="28"/>
        </w:rPr>
        <w:t xml:space="preserve"> координат </w:t>
      </w:r>
      <w:r>
        <w:rPr>
          <w:sz w:val="28"/>
          <w:szCs w:val="28"/>
        </w:rPr>
        <w:t xml:space="preserve">характерных точек </w:t>
      </w:r>
      <w:r w:rsidR="003E5165">
        <w:rPr>
          <w:sz w:val="28"/>
          <w:szCs w:val="28"/>
        </w:rPr>
        <w:t xml:space="preserve">границ </w:t>
      </w:r>
      <w:r>
        <w:rPr>
          <w:sz w:val="28"/>
          <w:szCs w:val="28"/>
        </w:rPr>
        <w:t xml:space="preserve">земельного участка с условным номером :ЗУ 11 представлен в </w:t>
      </w:r>
      <w:r w:rsidRPr="00F35BE0">
        <w:rPr>
          <w:sz w:val="28"/>
          <w:szCs w:val="28"/>
        </w:rPr>
        <w:t>табл</w:t>
      </w:r>
      <w:r>
        <w:rPr>
          <w:sz w:val="28"/>
          <w:szCs w:val="28"/>
        </w:rPr>
        <w:t>ице № 14.</w:t>
      </w:r>
    </w:p>
    <w:p w:rsidR="003C4B24" w:rsidRDefault="003C4B24" w:rsidP="003C4B24">
      <w:pPr>
        <w:widowControl/>
        <w:suppressAutoHyphens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Таблица № 14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872"/>
        <w:gridCol w:w="1872"/>
        <w:gridCol w:w="2808"/>
        <w:gridCol w:w="1316"/>
      </w:tblGrid>
      <w:tr w:rsidR="003C4B24" w:rsidRPr="009A2BDE" w:rsidTr="003C4B24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3C4B24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Длина</w:t>
            </w:r>
          </w:p>
        </w:tc>
      </w:tr>
      <w:tr w:rsidR="003C4B24" w:rsidRPr="009A2BDE" w:rsidTr="003C4B24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510044,4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1305239,68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104° 5' 56''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35,55</w:t>
            </w:r>
          </w:p>
        </w:tc>
      </w:tr>
      <w:tr w:rsidR="003C4B24" w:rsidRPr="009A2BDE" w:rsidTr="003C4B24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510035,74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1305274,16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15° 55' 39''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8,82</w:t>
            </w:r>
          </w:p>
        </w:tc>
      </w:tr>
      <w:tr w:rsidR="003C4B24" w:rsidRPr="009A2BDE" w:rsidTr="003C4B24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510044,22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1305276,58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20° 30' 5''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1,23</w:t>
            </w:r>
          </w:p>
        </w:tc>
      </w:tr>
      <w:tr w:rsidR="003C4B24" w:rsidRPr="009A2BDE" w:rsidTr="003C4B24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510045,37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1305277,01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17° 16' 53''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13,67</w:t>
            </w:r>
          </w:p>
        </w:tc>
      </w:tr>
      <w:tr w:rsidR="003C4B24" w:rsidRPr="009A2BDE" w:rsidTr="003C4B24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510058,42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1305281,07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16° 12' 26''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13,83</w:t>
            </w:r>
          </w:p>
        </w:tc>
      </w:tr>
      <w:tr w:rsidR="003C4B24" w:rsidRPr="009A2BDE" w:rsidTr="003C4B24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510071,7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1305284,93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107° 23' 48''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23,21</w:t>
            </w:r>
          </w:p>
        </w:tc>
      </w:tr>
      <w:tr w:rsidR="003C4B24" w:rsidRPr="009A2BDE" w:rsidTr="003C4B24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510064,76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1305307,08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197° 56' 2''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40,14</w:t>
            </w:r>
          </w:p>
        </w:tc>
      </w:tr>
      <w:tr w:rsidR="003C4B24" w:rsidRPr="009A2BDE" w:rsidTr="003C4B24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510026,57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1305294,72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197° 18' 57''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51</w:t>
            </w:r>
          </w:p>
        </w:tc>
      </w:tr>
      <w:tr w:rsidR="003C4B24" w:rsidRPr="009A2BDE" w:rsidTr="003C4B24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509977,88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1305279,54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288° 36' 32''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20,84</w:t>
            </w:r>
          </w:p>
        </w:tc>
      </w:tr>
      <w:tr w:rsidR="003C4B24" w:rsidRPr="009A2BDE" w:rsidTr="003C4B24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509984,53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1305259,79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287° 30' 51''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22,83</w:t>
            </w:r>
          </w:p>
        </w:tc>
      </w:tr>
      <w:tr w:rsidR="003C4B24" w:rsidRPr="009A2BDE" w:rsidTr="003C4B24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509991,4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1305238,02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16° 57' 30''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24,79</w:t>
            </w:r>
          </w:p>
        </w:tc>
      </w:tr>
      <w:tr w:rsidR="003C4B24" w:rsidRPr="009A2BDE" w:rsidTr="003C4B24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510015,11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1305245,25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286° 24' 7''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12,93</w:t>
            </w:r>
          </w:p>
        </w:tc>
      </w:tr>
      <w:tr w:rsidR="003C4B24" w:rsidRPr="009A2BDE" w:rsidTr="003C4B24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510018,76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1305232,85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14° 54' 58''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26,53</w:t>
            </w:r>
          </w:p>
        </w:tc>
      </w:tr>
      <w:tr w:rsidR="003C4B24" w:rsidRPr="009A2BDE" w:rsidTr="003C4B24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510044,4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>1305239,68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C4B24" w:rsidRPr="003C4B24" w:rsidRDefault="003C4B24" w:rsidP="003C4B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E5165" w:rsidRDefault="00FB5883" w:rsidP="00FB5883">
      <w:pPr>
        <w:pStyle w:val="3d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C0325C" w:rsidRPr="00081484" w:rsidRDefault="00081484" w:rsidP="00081484">
      <w:pPr>
        <w:pStyle w:val="3d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:ЗУ 12</w:t>
      </w:r>
    </w:p>
    <w:p w:rsidR="00081484" w:rsidRPr="00081484" w:rsidRDefault="00081484" w:rsidP="00081484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124 </w:t>
      </w:r>
      <w:r>
        <w:rPr>
          <w:rFonts w:ascii="Times New Roman" w:eastAsia="Times New Roman" w:hAnsi="Times New Roman" w:cs="Times New Roman"/>
          <w:sz w:val="28"/>
          <w:szCs w:val="28"/>
        </w:rPr>
        <w:t>кв. м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, расположенный по ул. Иркутская.</w:t>
      </w:r>
    </w:p>
    <w:p w:rsidR="00081484" w:rsidRPr="00081484" w:rsidRDefault="00081484" w:rsidP="00081484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>Земельный участок 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12 образуется из земель, государственная собственность на которые не разграничена.</w:t>
      </w:r>
    </w:p>
    <w:p w:rsidR="00081484" w:rsidRPr="00081484" w:rsidRDefault="00081484" w:rsidP="00081484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Земельный участок расположен в зоне ЖС. Вид разрешенного использования 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устанавливается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Правилами землепользования и застройки 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081484">
        <w:rPr>
          <w:rFonts w:ascii="Times New Roman" w:hAnsi="Times New Roman" w:cs="Times New Roman"/>
          <w:sz w:val="28"/>
          <w:szCs w:val="28"/>
        </w:rPr>
        <w:t>Улично-дорожная сеть (12.0.1.)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081484" w:rsidRPr="00081484" w:rsidRDefault="00081484" w:rsidP="00081484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>Предельные (минимальные и максимальные) размеры земельн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 участк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,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 xml:space="preserve"> в том числе площадь, не подлежа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т установлению.</w:t>
      </w:r>
    </w:p>
    <w:p w:rsidR="00081484" w:rsidRDefault="00081484" w:rsidP="00081484">
      <w:pPr>
        <w:pStyle w:val="3d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3E516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081484" w:rsidRDefault="00081484" w:rsidP="00081484">
      <w:pPr>
        <w:widowControl/>
        <w:suppressAutoHyphens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89165E">
        <w:rPr>
          <w:sz w:val="28"/>
          <w:szCs w:val="28"/>
        </w:rPr>
        <w:t xml:space="preserve"> координат </w:t>
      </w:r>
      <w:r>
        <w:rPr>
          <w:sz w:val="28"/>
          <w:szCs w:val="28"/>
        </w:rPr>
        <w:t>характерных точек</w:t>
      </w:r>
      <w:r w:rsidR="003E5165">
        <w:rPr>
          <w:sz w:val="28"/>
          <w:szCs w:val="28"/>
        </w:rPr>
        <w:t xml:space="preserve"> границ</w:t>
      </w:r>
      <w:r>
        <w:rPr>
          <w:sz w:val="28"/>
          <w:szCs w:val="28"/>
        </w:rPr>
        <w:t xml:space="preserve"> земельного участка с условным номером :ЗУ 12 представлен в </w:t>
      </w:r>
      <w:r w:rsidRPr="00F35BE0">
        <w:rPr>
          <w:sz w:val="28"/>
          <w:szCs w:val="28"/>
        </w:rPr>
        <w:t>табл</w:t>
      </w:r>
      <w:r>
        <w:rPr>
          <w:sz w:val="28"/>
          <w:szCs w:val="28"/>
        </w:rPr>
        <w:t>ице № 15.</w:t>
      </w:r>
    </w:p>
    <w:p w:rsidR="00081484" w:rsidRDefault="00081484" w:rsidP="00081484">
      <w:pPr>
        <w:widowControl/>
        <w:suppressAutoHyphens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Таблица № 15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1852"/>
        <w:gridCol w:w="1856"/>
        <w:gridCol w:w="2776"/>
        <w:gridCol w:w="1383"/>
      </w:tblGrid>
      <w:tr w:rsidR="00081484" w:rsidRPr="009A2BDE" w:rsidTr="0038213A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3C4B24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Длина</w:t>
            </w:r>
          </w:p>
        </w:tc>
      </w:tr>
      <w:tr w:rsidR="00081484" w:rsidRPr="009A2BDE" w:rsidTr="0038213A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509984,53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1305259,79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108° 36' 32''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20,84</w:t>
            </w:r>
          </w:p>
        </w:tc>
      </w:tr>
      <w:tr w:rsidR="00081484" w:rsidRPr="009A2BDE" w:rsidTr="0038213A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509977,88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1305279,54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197° 14' 4''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5,43</w:t>
            </w:r>
          </w:p>
        </w:tc>
      </w:tr>
      <w:tr w:rsidR="00081484" w:rsidRPr="009A2BDE" w:rsidTr="0038213A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509972,69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1305277,93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193° 11' 43''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3,64</w:t>
            </w:r>
          </w:p>
        </w:tc>
      </w:tr>
      <w:tr w:rsidR="00081484" w:rsidRPr="009A2BDE" w:rsidTr="0038213A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509969,15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1305277,1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326° 44' 54''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5,8</w:t>
            </w:r>
          </w:p>
        </w:tc>
      </w:tr>
      <w:tr w:rsidR="00081484" w:rsidRPr="009A2BDE" w:rsidTr="0038213A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509974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1305273,92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288° 31' 45''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17,31</w:t>
            </w:r>
          </w:p>
        </w:tc>
      </w:tr>
      <w:tr w:rsidR="00081484" w:rsidRPr="009A2BDE" w:rsidTr="0038213A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509979,5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1305257,51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24° 23' 2''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5,52</w:t>
            </w:r>
          </w:p>
        </w:tc>
      </w:tr>
      <w:tr w:rsidR="00081484" w:rsidRPr="009A2BDE" w:rsidTr="0038213A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509984,53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1305259,79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081484" w:rsidRDefault="00081484" w:rsidP="00081484">
      <w:pPr>
        <w:pStyle w:val="3d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81484" w:rsidRPr="00081484" w:rsidRDefault="00081484" w:rsidP="00081484">
      <w:pPr>
        <w:pStyle w:val="3d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:ЗУ 13</w:t>
      </w:r>
    </w:p>
    <w:p w:rsidR="00081484" w:rsidRPr="00081484" w:rsidRDefault="00081484" w:rsidP="00081484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Pr="00081484">
        <w:rPr>
          <w:rFonts w:ascii="Times New Roman" w:hAnsi="Times New Roman" w:cs="Times New Roman"/>
          <w:color w:val="000000"/>
          <w:sz w:val="28"/>
          <w:szCs w:val="28"/>
        </w:rPr>
        <w:t>3956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кв. м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 ул. </w:t>
      </w:r>
      <w:r w:rsidRPr="00081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Писарева, 19а. </w:t>
      </w:r>
    </w:p>
    <w:p w:rsidR="00081484" w:rsidRPr="00081484" w:rsidRDefault="00081484" w:rsidP="00081484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>Нормат</w:t>
      </w:r>
      <w:r w:rsidR="0084306F">
        <w:rPr>
          <w:rFonts w:ascii="Times New Roman" w:eastAsia="Times New Roman" w:hAnsi="Times New Roman" w:cs="Times New Roman"/>
          <w:sz w:val="28"/>
          <w:szCs w:val="28"/>
        </w:rPr>
        <w:t>ивный размер земельного участка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 определяе</w:t>
      </w:r>
      <w:r w:rsidR="0084306F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 согласно СП 30-101-98: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48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норм.к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=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48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7123,8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х 1,04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7408,75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, где</w:t>
      </w:r>
      <w:r w:rsidR="0084306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81484" w:rsidRPr="00081484" w:rsidRDefault="00081484" w:rsidP="00081484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48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норм.к</w:t>
      </w:r>
      <w:proofErr w:type="spellEnd"/>
      <w:r w:rsidRPr="0008148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B77843">
        <w:rPr>
          <w:shd w:val="clear" w:color="auto" w:fill="FFFFFF"/>
        </w:rPr>
        <w:t>–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 нормативный размер земельного участка в кондоминиуме,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м;</w:t>
      </w:r>
    </w:p>
    <w:p w:rsidR="00081484" w:rsidRPr="00081484" w:rsidRDefault="00081484" w:rsidP="00081484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= 7123,8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B77843">
        <w:rPr>
          <w:shd w:val="clear" w:color="auto" w:fill="FFFFFF"/>
        </w:rPr>
        <w:t>–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 общая площадь жилых помещений в кондоминиуме;</w:t>
      </w:r>
    </w:p>
    <w:p w:rsidR="00081484" w:rsidRPr="00081484" w:rsidRDefault="00081484" w:rsidP="00081484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48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= 1,04  </w:t>
      </w:r>
      <w:r w:rsidRPr="00B77843">
        <w:rPr>
          <w:shd w:val="clear" w:color="auto" w:fill="FFFFFF"/>
        </w:rPr>
        <w:t>–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  удельный показатель земельной доли для зда</w:t>
      </w:r>
      <w:r w:rsidR="0084306F">
        <w:rPr>
          <w:rFonts w:ascii="Times New Roman" w:eastAsia="Times New Roman" w:hAnsi="Times New Roman" w:cs="Times New Roman"/>
          <w:sz w:val="28"/>
          <w:szCs w:val="28"/>
        </w:rPr>
        <w:t>ний разной этажности (согласно п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84306F">
        <w:rPr>
          <w:rFonts w:ascii="Times New Roman" w:eastAsia="Times New Roman" w:hAnsi="Times New Roman" w:cs="Times New Roman"/>
          <w:sz w:val="28"/>
          <w:szCs w:val="28"/>
        </w:rPr>
        <w:t xml:space="preserve"> А М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етодических указаний).</w:t>
      </w:r>
    </w:p>
    <w:p w:rsidR="0084306F" w:rsidRDefault="00081484" w:rsidP="00081484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>Земельный участок 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13 образуется из земель, государственная собственность на которые не разграничена. </w:t>
      </w:r>
    </w:p>
    <w:p w:rsidR="0084306F" w:rsidRDefault="00081484" w:rsidP="0084306F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>Земельны</w:t>
      </w:r>
      <w:r w:rsidR="0084306F">
        <w:rPr>
          <w:rFonts w:ascii="Times New Roman" w:eastAsia="Times New Roman" w:hAnsi="Times New Roman" w:cs="Times New Roman"/>
          <w:sz w:val="28"/>
          <w:szCs w:val="28"/>
        </w:rPr>
        <w:t xml:space="preserve">й участок расположен в зоне ЖС.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Вид разрешенного использования устанавливается в соответствии с Правилами землепользования и застройки как «Многоэтажная жилая застройка (высотная застройка) (2.6.)». </w:t>
      </w:r>
    </w:p>
    <w:p w:rsidR="00081484" w:rsidRDefault="00081484" w:rsidP="0084306F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>Границы земельного участка определены в соответствии со сложи</w:t>
      </w:r>
      <w:r w:rsidR="0084306F">
        <w:rPr>
          <w:rFonts w:ascii="Times New Roman" w:eastAsia="Times New Roman" w:hAnsi="Times New Roman" w:cs="Times New Roman"/>
          <w:sz w:val="28"/>
          <w:szCs w:val="28"/>
        </w:rPr>
        <w:t>вшейся планировочной структурой с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84306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остроительного проектирования. </w:t>
      </w:r>
    </w:p>
    <w:p w:rsidR="00081484" w:rsidRDefault="00081484" w:rsidP="00081484">
      <w:pPr>
        <w:widowControl/>
        <w:suppressAutoHyphens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89165E">
        <w:rPr>
          <w:sz w:val="28"/>
          <w:szCs w:val="28"/>
        </w:rPr>
        <w:t xml:space="preserve"> координат </w:t>
      </w:r>
      <w:r>
        <w:rPr>
          <w:sz w:val="28"/>
          <w:szCs w:val="28"/>
        </w:rPr>
        <w:t>характерных точек</w:t>
      </w:r>
      <w:r w:rsidR="0084306F">
        <w:rPr>
          <w:sz w:val="28"/>
          <w:szCs w:val="28"/>
        </w:rPr>
        <w:t xml:space="preserve"> границ</w:t>
      </w:r>
      <w:r>
        <w:rPr>
          <w:sz w:val="28"/>
          <w:szCs w:val="28"/>
        </w:rPr>
        <w:t xml:space="preserve"> земельного участка с условным номером :ЗУ 13 представлен в </w:t>
      </w:r>
      <w:r w:rsidRPr="00F35BE0">
        <w:rPr>
          <w:sz w:val="28"/>
          <w:szCs w:val="28"/>
        </w:rPr>
        <w:t>табл</w:t>
      </w:r>
      <w:r>
        <w:rPr>
          <w:sz w:val="28"/>
          <w:szCs w:val="28"/>
        </w:rPr>
        <w:t>ице № 16.</w:t>
      </w:r>
    </w:p>
    <w:p w:rsidR="00081484" w:rsidRDefault="00081484" w:rsidP="00081484">
      <w:pPr>
        <w:widowControl/>
        <w:suppressAutoHyphens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Таблица № 16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872"/>
        <w:gridCol w:w="1872"/>
        <w:gridCol w:w="2808"/>
        <w:gridCol w:w="1316"/>
      </w:tblGrid>
      <w:tr w:rsidR="00081484" w:rsidRPr="009A2BDE" w:rsidTr="0038213A">
        <w:trPr>
          <w:tblHeader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3C4B24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Длина</w:t>
            </w:r>
          </w:p>
        </w:tc>
      </w:tr>
      <w:tr w:rsidR="00081484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510036,39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1305169,22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108° 5' 54''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3,77</w:t>
            </w:r>
          </w:p>
        </w:tc>
      </w:tr>
      <w:tr w:rsidR="00081484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510035,22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1305172,8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198° 16' 23''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17,89</w:t>
            </w:r>
          </w:p>
        </w:tc>
      </w:tr>
      <w:tr w:rsidR="00081484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510018,23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1305167,19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108° 14' 39''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22,81</w:t>
            </w:r>
          </w:p>
        </w:tc>
      </w:tr>
      <w:tr w:rsidR="00081484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510011,09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1305188,85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18° 13' 57''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17,9</w:t>
            </w:r>
          </w:p>
        </w:tc>
      </w:tr>
      <w:tr w:rsidR="00081484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510028,09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1305194,45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17° 49' 8''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2,06</w:t>
            </w:r>
          </w:p>
        </w:tc>
      </w:tr>
      <w:tr w:rsidR="00081484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510030,05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1305195,08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106° 38' 32''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39,42</w:t>
            </w:r>
          </w:p>
        </w:tc>
      </w:tr>
      <w:tr w:rsidR="00081484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510018,76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1305232,85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106° 24' 7''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12,93</w:t>
            </w:r>
          </w:p>
        </w:tc>
      </w:tr>
      <w:tr w:rsidR="00081484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510015,11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1305245,25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196° 57' 30''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24,79</w:t>
            </w:r>
          </w:p>
        </w:tc>
      </w:tr>
      <w:tr w:rsidR="00081484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509991,4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1305238,02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107° 30' 51''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22,83</w:t>
            </w:r>
          </w:p>
        </w:tc>
      </w:tr>
      <w:tr w:rsidR="00081484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509984,53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1305259,79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204° 23' 2''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5,52</w:t>
            </w:r>
          </w:p>
        </w:tc>
      </w:tr>
      <w:tr w:rsidR="00081484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509979,5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1305257,51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200° 38' 22''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17,67</w:t>
            </w:r>
          </w:p>
        </w:tc>
      </w:tr>
      <w:tr w:rsidR="00081484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509962,96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1305251,28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285° 42' 8''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100,61</w:t>
            </w:r>
          </w:p>
        </w:tc>
      </w:tr>
      <w:tr w:rsidR="00081484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509990,19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1305154,42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17° 45' 46''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48,51</w:t>
            </w:r>
          </w:p>
        </w:tc>
      </w:tr>
      <w:tr w:rsidR="00081484" w:rsidRPr="009A2BDE" w:rsidTr="003821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510036,39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1305169,22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081484" w:rsidRDefault="00081484" w:rsidP="00081484">
      <w:pPr>
        <w:pStyle w:val="3d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883" w:rsidRDefault="00FB5883" w:rsidP="00081484">
      <w:pPr>
        <w:pStyle w:val="3d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1484" w:rsidRPr="00081484" w:rsidRDefault="00081484" w:rsidP="00081484">
      <w:pPr>
        <w:pStyle w:val="3d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:ЗУ 14</w:t>
      </w:r>
    </w:p>
    <w:p w:rsidR="00081484" w:rsidRPr="00081484" w:rsidRDefault="00081484" w:rsidP="00081484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1751 </w:t>
      </w:r>
      <w:r>
        <w:rPr>
          <w:rFonts w:ascii="Times New Roman" w:eastAsia="Times New Roman" w:hAnsi="Times New Roman" w:cs="Times New Roman"/>
          <w:sz w:val="28"/>
          <w:szCs w:val="28"/>
        </w:rPr>
        <w:t>кв. м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, расположенный по ул. Иркутская.</w:t>
      </w:r>
    </w:p>
    <w:p w:rsidR="00081484" w:rsidRPr="00081484" w:rsidRDefault="00081484" w:rsidP="00081484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>Земельный участок 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14 образуется  из земель, государственная собственность на которые не разграничена.</w:t>
      </w:r>
    </w:p>
    <w:p w:rsidR="00081484" w:rsidRPr="00081484" w:rsidRDefault="00081484" w:rsidP="00081484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расположен в зоне Р. Вид разрешенного использования </w:t>
      </w:r>
      <w:r w:rsidR="0084306F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устанавливается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Правилами землепользования и застройки </w:t>
      </w:r>
      <w:r w:rsidR="0084306F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 «Благоустройство территории (12.0.2)». </w:t>
      </w:r>
    </w:p>
    <w:p w:rsidR="00081484" w:rsidRPr="00081484" w:rsidRDefault="00081484" w:rsidP="00081484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>Предельные (минимальные и максимальные) размеры земельн</w:t>
      </w:r>
      <w:r w:rsidR="0084306F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участк</w:t>
      </w:r>
      <w:r w:rsidR="0084306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,</w:t>
      </w:r>
      <w:r w:rsidR="0084306F">
        <w:rPr>
          <w:rFonts w:ascii="Times New Roman" w:eastAsia="Times New Roman" w:hAnsi="Times New Roman" w:cs="Times New Roman"/>
          <w:sz w:val="28"/>
          <w:szCs w:val="28"/>
        </w:rPr>
        <w:t xml:space="preserve"> в том числе площадь, не подлежа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>т установлению.</w:t>
      </w:r>
    </w:p>
    <w:p w:rsidR="00081484" w:rsidRPr="00081484" w:rsidRDefault="00081484" w:rsidP="00081484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84">
        <w:rPr>
          <w:rFonts w:ascii="Times New Roman" w:eastAsia="Times New Roman" w:hAnsi="Times New Roman" w:cs="Times New Roman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84306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81484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остроительного проектирования. </w:t>
      </w:r>
    </w:p>
    <w:p w:rsidR="00081484" w:rsidRDefault="00081484" w:rsidP="00081484">
      <w:pPr>
        <w:widowControl/>
        <w:suppressAutoHyphens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89165E">
        <w:rPr>
          <w:sz w:val="28"/>
          <w:szCs w:val="28"/>
        </w:rPr>
        <w:t xml:space="preserve"> координат </w:t>
      </w:r>
      <w:r>
        <w:rPr>
          <w:sz w:val="28"/>
          <w:szCs w:val="28"/>
        </w:rPr>
        <w:t xml:space="preserve">характерных точек </w:t>
      </w:r>
      <w:r w:rsidR="0084306F">
        <w:rPr>
          <w:sz w:val="28"/>
          <w:szCs w:val="28"/>
        </w:rPr>
        <w:t xml:space="preserve">границ </w:t>
      </w:r>
      <w:r>
        <w:rPr>
          <w:sz w:val="28"/>
          <w:szCs w:val="28"/>
        </w:rPr>
        <w:t xml:space="preserve">земельного участка с условным номером :ЗУ 14 представлен в </w:t>
      </w:r>
      <w:r w:rsidRPr="00F35BE0">
        <w:rPr>
          <w:sz w:val="28"/>
          <w:szCs w:val="28"/>
        </w:rPr>
        <w:t>табл</w:t>
      </w:r>
      <w:r>
        <w:rPr>
          <w:sz w:val="28"/>
          <w:szCs w:val="28"/>
        </w:rPr>
        <w:t>ице № 17.</w:t>
      </w:r>
    </w:p>
    <w:p w:rsidR="00081484" w:rsidRDefault="00081484" w:rsidP="00081484">
      <w:pPr>
        <w:widowControl/>
        <w:suppressAutoHyphens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Таблица № 17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872"/>
        <w:gridCol w:w="1872"/>
        <w:gridCol w:w="2808"/>
        <w:gridCol w:w="1316"/>
      </w:tblGrid>
      <w:tr w:rsidR="00081484" w:rsidRPr="009A2BDE" w:rsidTr="0084306F">
        <w:trPr>
          <w:tblHeader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B24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3C4B24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Длина</w:t>
            </w:r>
          </w:p>
        </w:tc>
      </w:tr>
      <w:tr w:rsidR="00081484" w:rsidRPr="009A2BDE" w:rsidTr="00081484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510114,88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1305039,31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106° 28' 10''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19,82</w:t>
            </w:r>
          </w:p>
        </w:tc>
      </w:tr>
      <w:tr w:rsidR="00081484" w:rsidRPr="009A2BDE" w:rsidTr="00081484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510109,26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1305058,32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16° 29' 48''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24,12</w:t>
            </w:r>
          </w:p>
        </w:tc>
      </w:tr>
      <w:tr w:rsidR="00081484" w:rsidRPr="009A2BDE" w:rsidTr="00081484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510132,39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1305065,17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106° 18' 15''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4,17</w:t>
            </w:r>
          </w:p>
        </w:tc>
      </w:tr>
      <w:tr w:rsidR="00081484" w:rsidRPr="009A2BDE" w:rsidTr="00081484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510131,22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1305069,17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196° 45' 36''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92,94</w:t>
            </w:r>
          </w:p>
        </w:tc>
      </w:tr>
      <w:tr w:rsidR="00081484" w:rsidRPr="009A2BDE" w:rsidTr="00081484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510042,23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1305042,37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284° 32' 13''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23,86</w:t>
            </w:r>
          </w:p>
        </w:tc>
      </w:tr>
      <w:tr w:rsidR="00081484" w:rsidRPr="009A2BDE" w:rsidTr="00081484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510048,22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1305019,27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16° 43' 56''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69,61</w:t>
            </w:r>
          </w:p>
        </w:tc>
      </w:tr>
      <w:tr w:rsidR="00081484" w:rsidRPr="009A2BDE" w:rsidTr="00081484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510114,88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81484">
              <w:rPr>
                <w:bCs/>
                <w:sz w:val="24"/>
                <w:szCs w:val="24"/>
              </w:rPr>
              <w:t>1305039,31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1484" w:rsidRPr="00081484" w:rsidRDefault="00081484" w:rsidP="0008148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081484" w:rsidRPr="00081484" w:rsidRDefault="00081484" w:rsidP="0084306F">
      <w:pPr>
        <w:pStyle w:val="3d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79C1" w:rsidRDefault="00696C25" w:rsidP="00696C25">
      <w:pPr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bookmarkStart w:id="4" w:name="_Toc106102194"/>
      <w:r>
        <w:rPr>
          <w:sz w:val="28"/>
          <w:szCs w:val="28"/>
        </w:rPr>
        <w:t>Проектная документация</w:t>
      </w:r>
      <w:r w:rsidR="0084306F">
        <w:rPr>
          <w:sz w:val="28"/>
          <w:szCs w:val="28"/>
        </w:rPr>
        <w:t xml:space="preserve"> «Ц</w:t>
      </w:r>
      <w:r w:rsidR="008779C1" w:rsidRPr="008779C1">
        <w:rPr>
          <w:sz w:val="28"/>
          <w:szCs w:val="28"/>
        </w:rPr>
        <w:t xml:space="preserve">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лесов» не </w:t>
      </w:r>
      <w:r w:rsidR="008779C1" w:rsidRPr="008779C1">
        <w:rPr>
          <w:sz w:val="28"/>
          <w:szCs w:val="28"/>
        </w:rPr>
        <w:lastRenderedPageBreak/>
        <w:t>разр</w:t>
      </w:r>
      <w:r>
        <w:rPr>
          <w:sz w:val="28"/>
          <w:szCs w:val="28"/>
        </w:rPr>
        <w:t>абатывалась</w:t>
      </w:r>
      <w:r w:rsidR="008779C1" w:rsidRPr="008779C1">
        <w:rPr>
          <w:sz w:val="28"/>
          <w:szCs w:val="28"/>
        </w:rPr>
        <w:t xml:space="preserve">, так как разработка проекта межевания территории ведется на землях населенных пунктов.  </w:t>
      </w:r>
    </w:p>
    <w:p w:rsidR="008779C1" w:rsidRPr="008779C1" w:rsidRDefault="008779C1" w:rsidP="008779C1">
      <w:pPr>
        <w:spacing w:line="360" w:lineRule="auto"/>
        <w:ind w:firstLine="709"/>
        <w:rPr>
          <w:sz w:val="28"/>
          <w:szCs w:val="28"/>
        </w:rPr>
      </w:pPr>
      <w:r w:rsidRPr="008779C1">
        <w:rPr>
          <w:sz w:val="28"/>
          <w:szCs w:val="28"/>
        </w:rPr>
        <w:t>Определение местоположения границ образуемых и (или) изменяемых лесных участков не требуется.</w:t>
      </w:r>
    </w:p>
    <w:p w:rsidR="008779C1" w:rsidRDefault="008779C1" w:rsidP="008779C1">
      <w:pPr>
        <w:pStyle w:val="S4"/>
        <w:rPr>
          <w:sz w:val="28"/>
          <w:szCs w:val="28"/>
        </w:rPr>
      </w:pPr>
      <w:r w:rsidRPr="008779C1">
        <w:rPr>
          <w:sz w:val="28"/>
          <w:szCs w:val="28"/>
        </w:rPr>
        <w:t>Проектом межевания территории предусматривается образование земельных участков, которые после образования будут отнесены к территориям общего пользования или имуществу общего пользования.</w:t>
      </w:r>
    </w:p>
    <w:p w:rsidR="008779C1" w:rsidRPr="008779C1" w:rsidRDefault="008779C1" w:rsidP="008779C1">
      <w:pPr>
        <w:pStyle w:val="S4"/>
        <w:tabs>
          <w:tab w:val="left" w:pos="709"/>
        </w:tabs>
        <w:rPr>
          <w:sz w:val="28"/>
          <w:szCs w:val="28"/>
        </w:rPr>
      </w:pPr>
      <w:r>
        <w:rPr>
          <w:bCs/>
          <w:iCs/>
          <w:noProof/>
          <w:sz w:val="28"/>
          <w:szCs w:val="28"/>
        </w:rPr>
        <w:t>Сведения о площади</w:t>
      </w:r>
      <w:r w:rsidR="0084306F">
        <w:rPr>
          <w:bCs/>
          <w:iCs/>
          <w:noProof/>
          <w:sz w:val="28"/>
          <w:szCs w:val="28"/>
        </w:rPr>
        <w:t xml:space="preserve"> таких</w:t>
      </w:r>
      <w:r w:rsidR="008253A5">
        <w:rPr>
          <w:bCs/>
          <w:iCs/>
          <w:noProof/>
          <w:sz w:val="28"/>
          <w:szCs w:val="28"/>
        </w:rPr>
        <w:t xml:space="preserve"> земельных</w:t>
      </w:r>
      <w:r w:rsidRPr="00F340DE">
        <w:rPr>
          <w:bCs/>
          <w:iCs/>
          <w:noProof/>
          <w:sz w:val="28"/>
          <w:szCs w:val="28"/>
        </w:rPr>
        <w:t xml:space="preserve"> участк</w:t>
      </w:r>
      <w:r w:rsidR="0084306F">
        <w:rPr>
          <w:bCs/>
          <w:iCs/>
          <w:noProof/>
          <w:sz w:val="28"/>
          <w:szCs w:val="28"/>
        </w:rPr>
        <w:t>ов</w:t>
      </w:r>
      <w:r w:rsidR="008253A5">
        <w:rPr>
          <w:bCs/>
          <w:iCs/>
          <w:noProof/>
          <w:sz w:val="28"/>
          <w:szCs w:val="28"/>
        </w:rPr>
        <w:t xml:space="preserve"> </w:t>
      </w:r>
      <w:r w:rsidR="00C66C33">
        <w:rPr>
          <w:bCs/>
          <w:iCs/>
          <w:noProof/>
          <w:sz w:val="28"/>
          <w:szCs w:val="28"/>
        </w:rPr>
        <w:t>пр</w:t>
      </w:r>
      <w:r w:rsidR="00A53D91">
        <w:rPr>
          <w:bCs/>
          <w:iCs/>
          <w:noProof/>
          <w:sz w:val="28"/>
          <w:szCs w:val="28"/>
        </w:rPr>
        <w:t>и</w:t>
      </w:r>
      <w:r w:rsidR="0038213A">
        <w:rPr>
          <w:bCs/>
          <w:iCs/>
          <w:noProof/>
          <w:sz w:val="28"/>
          <w:szCs w:val="28"/>
        </w:rPr>
        <w:t>ведены в</w:t>
      </w:r>
      <w:r w:rsidR="0084306F">
        <w:rPr>
          <w:bCs/>
          <w:iCs/>
          <w:noProof/>
          <w:sz w:val="28"/>
          <w:szCs w:val="28"/>
        </w:rPr>
        <w:br/>
      </w:r>
      <w:r w:rsidR="0038213A">
        <w:rPr>
          <w:bCs/>
          <w:iCs/>
          <w:noProof/>
          <w:sz w:val="28"/>
          <w:szCs w:val="28"/>
        </w:rPr>
        <w:t xml:space="preserve"> таблице №18</w:t>
      </w:r>
      <w:r>
        <w:rPr>
          <w:bCs/>
          <w:iCs/>
          <w:noProof/>
          <w:sz w:val="28"/>
          <w:szCs w:val="28"/>
        </w:rPr>
        <w:t>.</w:t>
      </w:r>
    </w:p>
    <w:p w:rsidR="008779C1" w:rsidRPr="008779C1" w:rsidRDefault="0038213A" w:rsidP="008779C1">
      <w:pPr>
        <w:pStyle w:val="S4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Таблица № 18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2268"/>
        <w:gridCol w:w="2799"/>
        <w:gridCol w:w="1559"/>
        <w:gridCol w:w="1487"/>
      </w:tblGrid>
      <w:tr w:rsidR="008253A5" w:rsidRPr="007E63C8" w:rsidTr="0084306F">
        <w:trPr>
          <w:trHeight w:val="856"/>
          <w:tblHeader/>
          <w:jc w:val="center"/>
        </w:trPr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8253A5" w:rsidRPr="008253A5" w:rsidRDefault="008253A5" w:rsidP="008253A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bookmarkStart w:id="5" w:name="_Toc106102195"/>
            <w:bookmarkEnd w:id="4"/>
            <w:r w:rsidRPr="008253A5">
              <w:rPr>
                <w:color w:val="000000"/>
                <w:sz w:val="24"/>
                <w:szCs w:val="24"/>
              </w:rPr>
              <w:t>Условный номер ЗУ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53A5" w:rsidRPr="008253A5" w:rsidRDefault="008253A5" w:rsidP="008253A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2799" w:type="dxa"/>
            <w:vAlign w:val="center"/>
          </w:tcPr>
          <w:p w:rsidR="008253A5" w:rsidRPr="008253A5" w:rsidRDefault="008253A5" w:rsidP="0084306F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Способ образования земельн</w:t>
            </w:r>
            <w:r w:rsidR="0084306F">
              <w:rPr>
                <w:color w:val="000000"/>
                <w:sz w:val="24"/>
                <w:szCs w:val="24"/>
              </w:rPr>
              <w:t>ого</w:t>
            </w:r>
            <w:r w:rsidRPr="008253A5">
              <w:rPr>
                <w:color w:val="000000"/>
                <w:sz w:val="24"/>
                <w:szCs w:val="24"/>
              </w:rPr>
              <w:t xml:space="preserve"> участк</w:t>
            </w:r>
            <w:r w:rsidR="0084306F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1487" w:type="dxa"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Площадь, кв.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253A5">
              <w:rPr>
                <w:color w:val="000000"/>
                <w:sz w:val="24"/>
                <w:szCs w:val="24"/>
              </w:rPr>
              <w:t>м</w:t>
            </w:r>
          </w:p>
        </w:tc>
      </w:tr>
      <w:tr w:rsidR="008253A5" w:rsidRPr="007A3D97" w:rsidTr="0084306F">
        <w:trPr>
          <w:trHeight w:val="851"/>
          <w:jc w:val="center"/>
        </w:trPr>
        <w:tc>
          <w:tcPr>
            <w:tcW w:w="1312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8253A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Улично-дорожная сеть (12.0.1.), благоустройство территории (12.0.2)</w:t>
            </w:r>
          </w:p>
        </w:tc>
        <w:tc>
          <w:tcPr>
            <w:tcW w:w="2799" w:type="dxa"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1808</w:t>
            </w:r>
          </w:p>
        </w:tc>
      </w:tr>
      <w:tr w:rsidR="008253A5" w:rsidRPr="007A3D97" w:rsidTr="0084306F">
        <w:trPr>
          <w:trHeight w:val="851"/>
          <w:jc w:val="center"/>
        </w:trPr>
        <w:tc>
          <w:tcPr>
            <w:tcW w:w="1312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8253A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Улично-дорожная сеть (12.0.1.), благоустройство территории (12.0.2)</w:t>
            </w:r>
          </w:p>
        </w:tc>
        <w:tc>
          <w:tcPr>
            <w:tcW w:w="2799" w:type="dxa"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4058</w:t>
            </w:r>
          </w:p>
        </w:tc>
      </w:tr>
      <w:tr w:rsidR="008253A5" w:rsidRPr="007A3D97" w:rsidTr="0084306F">
        <w:trPr>
          <w:trHeight w:val="851"/>
          <w:jc w:val="center"/>
        </w:trPr>
        <w:tc>
          <w:tcPr>
            <w:tcW w:w="1312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8253A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Благоустройство территории (12.0.2)</w:t>
            </w:r>
          </w:p>
        </w:tc>
        <w:tc>
          <w:tcPr>
            <w:tcW w:w="2799" w:type="dxa"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2540</w:t>
            </w:r>
          </w:p>
        </w:tc>
      </w:tr>
      <w:tr w:rsidR="008253A5" w:rsidRPr="007A3D97" w:rsidTr="0084306F">
        <w:trPr>
          <w:trHeight w:val="851"/>
          <w:jc w:val="center"/>
        </w:trPr>
        <w:tc>
          <w:tcPr>
            <w:tcW w:w="1312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:ЗУ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253A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Улично-дорожная сеть (12.0.1.)</w:t>
            </w:r>
          </w:p>
        </w:tc>
        <w:tc>
          <w:tcPr>
            <w:tcW w:w="2799" w:type="dxa"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124</w:t>
            </w:r>
          </w:p>
        </w:tc>
      </w:tr>
      <w:tr w:rsidR="008253A5" w:rsidRPr="007A3D97" w:rsidTr="0084306F">
        <w:trPr>
          <w:trHeight w:val="851"/>
          <w:jc w:val="center"/>
        </w:trPr>
        <w:tc>
          <w:tcPr>
            <w:tcW w:w="1312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:ЗУ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253A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Благоустройство территории (12.0.2)</w:t>
            </w:r>
          </w:p>
        </w:tc>
        <w:tc>
          <w:tcPr>
            <w:tcW w:w="2799" w:type="dxa"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1751</w:t>
            </w:r>
          </w:p>
        </w:tc>
      </w:tr>
    </w:tbl>
    <w:p w:rsidR="00E76D82" w:rsidRDefault="00E76D82" w:rsidP="008779C1">
      <w:pPr>
        <w:widowControl/>
        <w:suppressAutoHyphens w:val="0"/>
        <w:spacing w:line="348" w:lineRule="auto"/>
        <w:ind w:firstLine="0"/>
        <w:rPr>
          <w:bCs/>
          <w:iCs/>
          <w:noProof/>
          <w:sz w:val="28"/>
          <w:szCs w:val="28"/>
        </w:rPr>
      </w:pPr>
    </w:p>
    <w:p w:rsidR="002B667D" w:rsidRDefault="002A7C09" w:rsidP="00A53D91">
      <w:pPr>
        <w:widowControl/>
        <w:suppressAutoHyphens w:val="0"/>
        <w:spacing w:line="372" w:lineRule="auto"/>
        <w:ind w:firstLine="709"/>
        <w:rPr>
          <w:bCs/>
          <w:iCs/>
          <w:noProof/>
          <w:sz w:val="28"/>
          <w:szCs w:val="28"/>
        </w:rPr>
      </w:pPr>
      <w:r w:rsidRPr="00E11A41">
        <w:rPr>
          <w:bCs/>
          <w:iCs/>
          <w:noProof/>
          <w:sz w:val="28"/>
          <w:szCs w:val="28"/>
        </w:rPr>
        <w:t>Перечень и сведения о в</w:t>
      </w:r>
      <w:r w:rsidR="003D564A" w:rsidRPr="00E11A41">
        <w:rPr>
          <w:bCs/>
          <w:iCs/>
          <w:noProof/>
          <w:sz w:val="28"/>
          <w:szCs w:val="28"/>
        </w:rPr>
        <w:t>ид</w:t>
      </w:r>
      <w:r w:rsidRPr="00E11A41">
        <w:rPr>
          <w:bCs/>
          <w:iCs/>
          <w:noProof/>
          <w:sz w:val="28"/>
          <w:szCs w:val="28"/>
        </w:rPr>
        <w:t>е</w:t>
      </w:r>
      <w:r w:rsidR="003D564A" w:rsidRPr="00E11A41">
        <w:rPr>
          <w:bCs/>
          <w:iCs/>
          <w:noProof/>
          <w:sz w:val="28"/>
          <w:szCs w:val="28"/>
        </w:rPr>
        <w:t xml:space="preserve"> разрешенного использования образуемых земельных участков в соответствии с проектом межевания территории</w:t>
      </w:r>
      <w:bookmarkEnd w:id="5"/>
      <w:r w:rsidR="00610452" w:rsidRPr="00E11A41">
        <w:rPr>
          <w:bCs/>
          <w:iCs/>
          <w:noProof/>
          <w:sz w:val="28"/>
          <w:szCs w:val="28"/>
        </w:rPr>
        <w:t xml:space="preserve"> </w:t>
      </w:r>
      <w:r w:rsidR="0084306F">
        <w:rPr>
          <w:bCs/>
          <w:iCs/>
          <w:noProof/>
          <w:sz w:val="28"/>
          <w:szCs w:val="28"/>
        </w:rPr>
        <w:br/>
      </w:r>
      <w:r w:rsidR="008779C1">
        <w:rPr>
          <w:bCs/>
          <w:iCs/>
          <w:noProof/>
          <w:sz w:val="28"/>
          <w:szCs w:val="28"/>
        </w:rPr>
        <w:t xml:space="preserve">по </w:t>
      </w:r>
      <w:r w:rsidR="008253A5">
        <w:rPr>
          <w:bCs/>
          <w:iCs/>
          <w:noProof/>
          <w:sz w:val="28"/>
          <w:szCs w:val="28"/>
        </w:rPr>
        <w:t>ул. Иркутская</w:t>
      </w:r>
      <w:r w:rsidR="00610452" w:rsidRPr="00E11A41">
        <w:rPr>
          <w:bCs/>
          <w:iCs/>
          <w:noProof/>
          <w:sz w:val="28"/>
          <w:szCs w:val="28"/>
        </w:rPr>
        <w:t xml:space="preserve"> в городском округе город Воронеж</w:t>
      </w:r>
      <w:r w:rsidR="000A5075" w:rsidRPr="00E11A41">
        <w:rPr>
          <w:bCs/>
          <w:iCs/>
          <w:noProof/>
          <w:sz w:val="28"/>
          <w:szCs w:val="28"/>
        </w:rPr>
        <w:t xml:space="preserve"> приведен</w:t>
      </w:r>
      <w:r w:rsidR="00232F7A">
        <w:rPr>
          <w:bCs/>
          <w:iCs/>
          <w:noProof/>
          <w:sz w:val="28"/>
          <w:szCs w:val="28"/>
        </w:rPr>
        <w:t>ы</w:t>
      </w:r>
      <w:r w:rsidR="008253A5">
        <w:rPr>
          <w:bCs/>
          <w:iCs/>
          <w:noProof/>
          <w:sz w:val="28"/>
          <w:szCs w:val="28"/>
        </w:rPr>
        <w:t xml:space="preserve"> </w:t>
      </w:r>
      <w:r w:rsidR="00FB5883">
        <w:rPr>
          <w:bCs/>
          <w:iCs/>
          <w:noProof/>
          <w:sz w:val="28"/>
          <w:szCs w:val="28"/>
        </w:rPr>
        <w:br/>
      </w:r>
      <w:r w:rsidR="008253A5">
        <w:rPr>
          <w:bCs/>
          <w:iCs/>
          <w:noProof/>
          <w:sz w:val="28"/>
          <w:szCs w:val="28"/>
        </w:rPr>
        <w:t>в таблице № 19</w:t>
      </w:r>
      <w:r w:rsidR="003D564A" w:rsidRPr="00E11A41">
        <w:rPr>
          <w:bCs/>
          <w:iCs/>
          <w:noProof/>
          <w:sz w:val="28"/>
          <w:szCs w:val="28"/>
        </w:rPr>
        <w:t>.</w:t>
      </w:r>
    </w:p>
    <w:p w:rsidR="00FB5883" w:rsidRDefault="004710A1" w:rsidP="00A53D91">
      <w:pPr>
        <w:widowControl/>
        <w:tabs>
          <w:tab w:val="left" w:pos="709"/>
        </w:tabs>
        <w:suppressAutoHyphens w:val="0"/>
        <w:spacing w:line="372" w:lineRule="auto"/>
        <w:ind w:firstLine="709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 xml:space="preserve">                                                                                               </w:t>
      </w:r>
      <w:r w:rsidR="00A53D91">
        <w:rPr>
          <w:bCs/>
          <w:iCs/>
          <w:noProof/>
          <w:sz w:val="28"/>
          <w:szCs w:val="28"/>
        </w:rPr>
        <w:t xml:space="preserve">  </w:t>
      </w:r>
    </w:p>
    <w:p w:rsidR="004710A1" w:rsidRPr="004710A1" w:rsidRDefault="008253A5" w:rsidP="00FB5883">
      <w:pPr>
        <w:widowControl/>
        <w:tabs>
          <w:tab w:val="left" w:pos="709"/>
        </w:tabs>
        <w:suppressAutoHyphens w:val="0"/>
        <w:spacing w:line="372" w:lineRule="auto"/>
        <w:ind w:firstLine="709"/>
        <w:jc w:val="right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lastRenderedPageBreak/>
        <w:t>Таблица № 19</w:t>
      </w:r>
    </w:p>
    <w:tbl>
      <w:tblPr>
        <w:tblW w:w="7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6272"/>
      </w:tblGrid>
      <w:tr w:rsidR="008253A5" w:rsidRPr="004E6CB6" w:rsidTr="008253A5">
        <w:trPr>
          <w:trHeight w:val="851"/>
          <w:tblHeader/>
          <w:jc w:val="center"/>
        </w:trPr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8253A5" w:rsidRPr="008253A5" w:rsidRDefault="008253A5" w:rsidP="008253A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253A5">
              <w:rPr>
                <w:sz w:val="24"/>
                <w:szCs w:val="24"/>
              </w:rPr>
              <w:t>Условный номер ЗУ</w:t>
            </w:r>
          </w:p>
        </w:tc>
        <w:tc>
          <w:tcPr>
            <w:tcW w:w="6272" w:type="dxa"/>
            <w:shd w:val="clear" w:color="auto" w:fill="auto"/>
            <w:noWrap/>
            <w:vAlign w:val="center"/>
            <w:hideMark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253A5">
              <w:rPr>
                <w:sz w:val="24"/>
                <w:szCs w:val="24"/>
              </w:rPr>
              <w:t>Вид разрешенного использования земельного участка</w:t>
            </w:r>
          </w:p>
        </w:tc>
      </w:tr>
      <w:tr w:rsidR="008253A5" w:rsidRPr="007A3D97" w:rsidTr="008253A5">
        <w:trPr>
          <w:trHeight w:val="397"/>
          <w:jc w:val="center"/>
        </w:trPr>
        <w:tc>
          <w:tcPr>
            <w:tcW w:w="1455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8253A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2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Многоэтажная жилая застройка (высотная застройка) (2.6.)</w:t>
            </w:r>
          </w:p>
        </w:tc>
      </w:tr>
      <w:tr w:rsidR="008253A5" w:rsidRPr="007A3D97" w:rsidTr="008253A5">
        <w:trPr>
          <w:trHeight w:val="397"/>
          <w:jc w:val="center"/>
        </w:trPr>
        <w:tc>
          <w:tcPr>
            <w:tcW w:w="1455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8253A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2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Улично-дорожная сеть (12.0.1.), благоустройство территории (12.0.2)</w:t>
            </w:r>
          </w:p>
        </w:tc>
      </w:tr>
      <w:tr w:rsidR="008253A5" w:rsidRPr="007A3D97" w:rsidTr="008253A5">
        <w:trPr>
          <w:trHeight w:val="397"/>
          <w:jc w:val="center"/>
        </w:trPr>
        <w:tc>
          <w:tcPr>
            <w:tcW w:w="1455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8253A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72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Многоэтажная жилая застройка (высотная застройка) (2.6.)</w:t>
            </w:r>
          </w:p>
        </w:tc>
      </w:tr>
      <w:tr w:rsidR="008253A5" w:rsidRPr="007A3D97" w:rsidTr="008253A5">
        <w:trPr>
          <w:trHeight w:val="397"/>
          <w:jc w:val="center"/>
        </w:trPr>
        <w:tc>
          <w:tcPr>
            <w:tcW w:w="1455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8253A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272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253A5">
              <w:rPr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8253A5">
              <w:rPr>
                <w:color w:val="000000"/>
                <w:sz w:val="24"/>
                <w:szCs w:val="24"/>
              </w:rPr>
              <w:t xml:space="preserve"> жилая застройка  (2.5.)</w:t>
            </w:r>
          </w:p>
        </w:tc>
      </w:tr>
      <w:tr w:rsidR="008253A5" w:rsidRPr="007A3D97" w:rsidTr="008253A5">
        <w:trPr>
          <w:trHeight w:val="397"/>
          <w:jc w:val="center"/>
        </w:trPr>
        <w:tc>
          <w:tcPr>
            <w:tcW w:w="1455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8253A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272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253A5">
              <w:rPr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8253A5">
              <w:rPr>
                <w:color w:val="000000"/>
                <w:sz w:val="24"/>
                <w:szCs w:val="24"/>
              </w:rPr>
              <w:t xml:space="preserve"> жилая застройка  (2.5.)</w:t>
            </w:r>
          </w:p>
        </w:tc>
      </w:tr>
      <w:tr w:rsidR="008253A5" w:rsidRPr="007A3D97" w:rsidTr="008253A5">
        <w:trPr>
          <w:trHeight w:val="397"/>
          <w:jc w:val="center"/>
        </w:trPr>
        <w:tc>
          <w:tcPr>
            <w:tcW w:w="1455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8253A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272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Улично-дорожная сеть (12.0.1.), благоустройство территории (12.0.2)</w:t>
            </w:r>
          </w:p>
        </w:tc>
      </w:tr>
      <w:tr w:rsidR="008253A5" w:rsidRPr="007A3D97" w:rsidTr="008253A5">
        <w:trPr>
          <w:trHeight w:val="397"/>
          <w:jc w:val="center"/>
        </w:trPr>
        <w:tc>
          <w:tcPr>
            <w:tcW w:w="1455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8253A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272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Благоустройство территории (12.0.2)</w:t>
            </w:r>
          </w:p>
        </w:tc>
      </w:tr>
      <w:tr w:rsidR="008253A5" w:rsidRPr="007A3D97" w:rsidTr="008253A5">
        <w:trPr>
          <w:trHeight w:val="397"/>
          <w:jc w:val="center"/>
        </w:trPr>
        <w:tc>
          <w:tcPr>
            <w:tcW w:w="1455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8253A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272" w:type="dxa"/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Многоэтажная жилая застройка (высотная застройка) (2.6.)</w:t>
            </w:r>
          </w:p>
        </w:tc>
      </w:tr>
      <w:tr w:rsidR="008253A5" w:rsidRPr="007A3D97" w:rsidTr="008253A5">
        <w:trPr>
          <w:trHeight w:val="39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:ЗУ </w:t>
            </w:r>
            <w:r w:rsidRPr="008253A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Многоэтажная жилая застройка (высотная застройка) (2.6.)</w:t>
            </w:r>
          </w:p>
        </w:tc>
      </w:tr>
      <w:tr w:rsidR="008253A5" w:rsidRPr="007A3D97" w:rsidTr="008253A5">
        <w:trPr>
          <w:trHeight w:val="39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:ЗУ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253A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Многоэтажная жилая застройка (высотная застройка) (2.6.)</w:t>
            </w:r>
          </w:p>
        </w:tc>
      </w:tr>
      <w:tr w:rsidR="008253A5" w:rsidRPr="007A3D97" w:rsidTr="008253A5">
        <w:trPr>
          <w:trHeight w:val="39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:ЗУ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253A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Многоэтажная жилая застройка (высотная застройка) (2.6.)</w:t>
            </w:r>
          </w:p>
        </w:tc>
      </w:tr>
      <w:tr w:rsidR="008253A5" w:rsidRPr="007A3D97" w:rsidTr="008253A5">
        <w:trPr>
          <w:trHeight w:val="39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:ЗУ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253A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Улично-дорожная сеть (12.0.1.)</w:t>
            </w:r>
          </w:p>
        </w:tc>
      </w:tr>
      <w:tr w:rsidR="008253A5" w:rsidRPr="007A3D97" w:rsidTr="008253A5">
        <w:trPr>
          <w:trHeight w:val="39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:ЗУ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253A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Многоэтажная жилая застройка (высотная застройка) (2.6.)</w:t>
            </w:r>
          </w:p>
        </w:tc>
      </w:tr>
      <w:tr w:rsidR="008253A5" w:rsidRPr="007A3D97" w:rsidTr="008253A5">
        <w:trPr>
          <w:trHeight w:val="39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:ЗУ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253A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A5" w:rsidRPr="008253A5" w:rsidRDefault="008253A5" w:rsidP="008253A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53A5">
              <w:rPr>
                <w:color w:val="000000"/>
                <w:sz w:val="24"/>
                <w:szCs w:val="24"/>
              </w:rPr>
              <w:t>Благоустройство территории (12.0.2)</w:t>
            </w:r>
          </w:p>
        </w:tc>
      </w:tr>
    </w:tbl>
    <w:p w:rsidR="00B95BC9" w:rsidRDefault="00B95BC9" w:rsidP="00BD0B90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BD0B90" w:rsidRDefault="00BD0B90" w:rsidP="0084306F">
      <w:pPr>
        <w:tabs>
          <w:tab w:val="left" w:pos="426"/>
          <w:tab w:val="left" w:pos="709"/>
        </w:tabs>
        <w:spacing w:line="372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территории </w:t>
      </w:r>
      <w:r>
        <w:rPr>
          <w:sz w:val="28"/>
          <w:szCs w:val="28"/>
        </w:rPr>
        <w:t>утверждаются</w:t>
      </w:r>
      <w:r w:rsidRPr="0089165E">
        <w:rPr>
          <w:sz w:val="28"/>
          <w:szCs w:val="28"/>
        </w:rPr>
        <w:t xml:space="preserve"> красные линии </w:t>
      </w:r>
      <w:r w:rsidR="0084306F">
        <w:rPr>
          <w:sz w:val="28"/>
          <w:szCs w:val="28"/>
        </w:rPr>
        <w:t xml:space="preserve">в соответствии </w:t>
      </w:r>
      <w:r w:rsidRPr="0089165E">
        <w:rPr>
          <w:sz w:val="28"/>
          <w:szCs w:val="28"/>
        </w:rPr>
        <w:t>с Правил</w:t>
      </w:r>
      <w:r w:rsidR="0084306F">
        <w:rPr>
          <w:sz w:val="28"/>
          <w:szCs w:val="28"/>
        </w:rPr>
        <w:t>ами</w:t>
      </w:r>
      <w:r w:rsidRPr="0089165E">
        <w:rPr>
          <w:sz w:val="28"/>
          <w:szCs w:val="28"/>
        </w:rPr>
        <w:t xml:space="preserve"> землепользования и застройки, </w:t>
      </w:r>
      <w:r w:rsidR="0084306F" w:rsidRPr="0089165E">
        <w:rPr>
          <w:sz w:val="28"/>
          <w:szCs w:val="28"/>
        </w:rPr>
        <w:t>действу</w:t>
      </w:r>
      <w:r w:rsidR="0084306F">
        <w:rPr>
          <w:sz w:val="28"/>
          <w:szCs w:val="28"/>
        </w:rPr>
        <w:t xml:space="preserve">ющими нормативно-правовыми актами, с учетом </w:t>
      </w:r>
      <w:r w:rsidRPr="0089165E">
        <w:rPr>
          <w:sz w:val="28"/>
          <w:szCs w:val="28"/>
        </w:rPr>
        <w:t>границ земельных участков, поставленных на кадастровый учет, существующих объектов капитального строительства, границ территориальных зон</w:t>
      </w:r>
      <w:r w:rsidR="0084306F">
        <w:rPr>
          <w:sz w:val="28"/>
          <w:szCs w:val="28"/>
        </w:rPr>
        <w:t>.</w:t>
      </w:r>
    </w:p>
    <w:p w:rsidR="004710A1" w:rsidRPr="004710A1" w:rsidRDefault="004710A1" w:rsidP="0084306F">
      <w:pPr>
        <w:pStyle w:val="48"/>
        <w:tabs>
          <w:tab w:val="left" w:pos="426"/>
          <w:tab w:val="left" w:pos="709"/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0A1">
        <w:rPr>
          <w:rFonts w:ascii="Times New Roman" w:eastAsia="Times New Roman" w:hAnsi="Times New Roman" w:cs="Times New Roman"/>
          <w:sz w:val="28"/>
          <w:szCs w:val="28"/>
        </w:rPr>
        <w:t>Линии отступа от красных линий в целях определения мест допустимого размещения зданий, строений, со</w:t>
      </w:r>
      <w:r w:rsidR="00C40AAD">
        <w:rPr>
          <w:rFonts w:ascii="Times New Roman" w:eastAsia="Times New Roman" w:hAnsi="Times New Roman" w:cs="Times New Roman"/>
          <w:sz w:val="28"/>
          <w:szCs w:val="28"/>
        </w:rPr>
        <w:t>оружений приняты на расстоянии 3</w:t>
      </w:r>
      <w:r w:rsidRPr="004710A1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</w:p>
    <w:p w:rsidR="00C40AAD" w:rsidRDefault="0084306F" w:rsidP="0084306F">
      <w:pPr>
        <w:tabs>
          <w:tab w:val="left" w:pos="426"/>
          <w:tab w:val="left" w:pos="709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Координаты характерных точек красных линий</w:t>
      </w:r>
      <w:r w:rsidR="00C40AAD">
        <w:rPr>
          <w:sz w:val="28"/>
          <w:szCs w:val="28"/>
        </w:rPr>
        <w:t>, утвержденны</w:t>
      </w:r>
      <w:r>
        <w:rPr>
          <w:sz w:val="28"/>
          <w:szCs w:val="28"/>
        </w:rPr>
        <w:t>х</w:t>
      </w:r>
      <w:r w:rsidR="00C40AAD">
        <w:rPr>
          <w:sz w:val="28"/>
          <w:szCs w:val="28"/>
        </w:rPr>
        <w:t xml:space="preserve"> в составе проекта планировки территории</w:t>
      </w:r>
      <w:r>
        <w:rPr>
          <w:sz w:val="28"/>
          <w:szCs w:val="28"/>
        </w:rPr>
        <w:t>, и красных линий</w:t>
      </w:r>
      <w:r w:rsidR="00C40AAD">
        <w:rPr>
          <w:sz w:val="28"/>
          <w:szCs w:val="28"/>
        </w:rPr>
        <w:t>, утверждаемы</w:t>
      </w:r>
      <w:r>
        <w:rPr>
          <w:sz w:val="28"/>
          <w:szCs w:val="28"/>
        </w:rPr>
        <w:t>х, изменяемых</w:t>
      </w:r>
      <w:r w:rsidR="00C40AAD">
        <w:rPr>
          <w:sz w:val="28"/>
          <w:szCs w:val="28"/>
        </w:rPr>
        <w:t xml:space="preserve"> проектом межевания территории</w:t>
      </w:r>
      <w:r>
        <w:rPr>
          <w:sz w:val="28"/>
          <w:szCs w:val="28"/>
        </w:rPr>
        <w:t>,</w:t>
      </w:r>
      <w:r w:rsidR="00C40AAD">
        <w:rPr>
          <w:sz w:val="28"/>
          <w:szCs w:val="28"/>
        </w:rPr>
        <w:t xml:space="preserve"> в системе координат, </w:t>
      </w:r>
      <w:r w:rsidR="00C40AAD">
        <w:rPr>
          <w:sz w:val="28"/>
          <w:szCs w:val="28"/>
        </w:rPr>
        <w:lastRenderedPageBreak/>
        <w:t xml:space="preserve">используемой для ведения Единого государственного реестра недвижимости на территории городского округа город Воронеж, приведены в </w:t>
      </w:r>
      <w:r>
        <w:rPr>
          <w:sz w:val="28"/>
          <w:szCs w:val="28"/>
        </w:rPr>
        <w:br/>
      </w:r>
      <w:r w:rsidR="00C40AAD">
        <w:rPr>
          <w:sz w:val="28"/>
          <w:szCs w:val="28"/>
        </w:rPr>
        <w:t>таблицах № 20 (красная линия 1) и № 21 (красная линия 2).</w:t>
      </w:r>
    </w:p>
    <w:p w:rsidR="00C40AAD" w:rsidRPr="00BD0B90" w:rsidRDefault="00C40AAD" w:rsidP="00C40AAD">
      <w:pPr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Таблица № 20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6"/>
        <w:gridCol w:w="2022"/>
        <w:gridCol w:w="1806"/>
        <w:gridCol w:w="1914"/>
        <w:gridCol w:w="1808"/>
      </w:tblGrid>
      <w:tr w:rsidR="00C40AAD" w:rsidRPr="00985509" w:rsidTr="00C40AA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7DE3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C67DE3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7DE3">
              <w:rPr>
                <w:bCs/>
                <w:sz w:val="24"/>
                <w:szCs w:val="24"/>
              </w:rPr>
              <w:t>Дирекционный</w:t>
            </w:r>
            <w:r w:rsidRPr="00C40A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C40AAD">
              <w:rPr>
                <w:sz w:val="24"/>
                <w:szCs w:val="24"/>
              </w:rPr>
              <w:t>угол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Длина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X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Y</w:t>
            </w:r>
          </w:p>
        </w:tc>
      </w:tr>
      <w:tr w:rsidR="00C40AAD" w:rsidTr="00C40AA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106° 45' 12''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50.65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510100.36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1304793.79</w:t>
            </w:r>
          </w:p>
        </w:tc>
      </w:tr>
      <w:tr w:rsidR="00C40AAD" w:rsidTr="00C40AA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15° 20' 45''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24.94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510085.76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1304842.29</w:t>
            </w:r>
          </w:p>
        </w:tc>
      </w:tr>
      <w:tr w:rsidR="00C40AAD" w:rsidTr="00C40AA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329° 55' 2''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18.29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510109.81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1304848.89</w:t>
            </w:r>
          </w:p>
        </w:tc>
      </w:tr>
      <w:tr w:rsidR="00C40AAD" w:rsidTr="00C40AA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4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286° 37' 27''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37.33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510125.64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1304839.72</w:t>
            </w:r>
          </w:p>
        </w:tc>
      </w:tr>
      <w:tr w:rsidR="00C40AAD" w:rsidTr="00C40AA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15° 49' 10''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76.78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510136.32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1304803.95</w:t>
            </w:r>
          </w:p>
        </w:tc>
      </w:tr>
      <w:tr w:rsidR="00C40AAD" w:rsidTr="00C40AA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6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107° 43' 1''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38.61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510210.19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1304824.88</w:t>
            </w:r>
          </w:p>
        </w:tc>
      </w:tr>
      <w:tr w:rsidR="00C40AAD" w:rsidTr="00C40AA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7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197° 1' 18''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10.38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510198.44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1304861.66</w:t>
            </w:r>
          </w:p>
        </w:tc>
      </w:tr>
      <w:tr w:rsidR="00C40AAD" w:rsidTr="00C40AA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8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105° 48' 0''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510188.51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1304858.62</w:t>
            </w:r>
          </w:p>
        </w:tc>
      </w:tr>
      <w:tr w:rsidR="00C40AAD" w:rsidTr="00C40AA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9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109° 3' 59''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16.93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510184.97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1304871.13</w:t>
            </w:r>
          </w:p>
        </w:tc>
      </w:tr>
      <w:tr w:rsidR="00C40AAD" w:rsidTr="00C40AA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17° 1' 4''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7.93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510179.44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1304887.13</w:t>
            </w:r>
          </w:p>
        </w:tc>
      </w:tr>
      <w:tr w:rsidR="00C40AAD" w:rsidTr="00C40AA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11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105° 59' 16''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20.37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510187.02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1304889.45</w:t>
            </w:r>
          </w:p>
        </w:tc>
      </w:tr>
      <w:tr w:rsidR="00C40AAD" w:rsidTr="00C40AA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12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194° 39' 24''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0.67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510181.41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1304909.03</w:t>
            </w:r>
          </w:p>
        </w:tc>
      </w:tr>
      <w:tr w:rsidR="00C40AAD" w:rsidTr="00C40AA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107° 19' 51''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44.31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510180.76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1304908.86</w:t>
            </w:r>
          </w:p>
        </w:tc>
      </w:tr>
      <w:tr w:rsidR="00C40AAD" w:rsidTr="00C40AA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14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107° 8' 39''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119.31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510167.56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1304951.16</w:t>
            </w:r>
          </w:p>
        </w:tc>
      </w:tr>
      <w:tr w:rsidR="00C40AAD" w:rsidTr="00C40AA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15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196° 29' 48''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24.12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510132.39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1305065.17</w:t>
            </w:r>
          </w:p>
        </w:tc>
      </w:tr>
      <w:tr w:rsidR="00C40AAD" w:rsidTr="00C40AA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16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286° 28' 10''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19.82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510109.26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1305058.32</w:t>
            </w:r>
          </w:p>
        </w:tc>
      </w:tr>
      <w:tr w:rsidR="00C40AAD" w:rsidTr="00C40AA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17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196° 43' 56''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69.61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510114.88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1305039.31</w:t>
            </w:r>
          </w:p>
        </w:tc>
      </w:tr>
      <w:tr w:rsidR="00C40AAD" w:rsidTr="00C40AA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18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104° 32' 13''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23.86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510048.22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1305019.27</w:t>
            </w:r>
          </w:p>
        </w:tc>
      </w:tr>
      <w:tr w:rsidR="00C40AAD" w:rsidTr="00C40AA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19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196° 1' 59''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17.05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510042.23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1305042.37</w:t>
            </w:r>
          </w:p>
        </w:tc>
      </w:tr>
      <w:tr w:rsidR="00C40AAD" w:rsidTr="00C40AA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20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106° 43' 57''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6.6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510025.84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1305037.66</w:t>
            </w:r>
          </w:p>
        </w:tc>
      </w:tr>
      <w:tr w:rsidR="00C40AAD" w:rsidTr="00C40AA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21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286° 59' 7''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261.6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510023.94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1305043.98</w:t>
            </w:r>
          </w:p>
        </w:tc>
      </w:tr>
    </w:tbl>
    <w:p w:rsidR="00FB5883" w:rsidRDefault="00FB5883" w:rsidP="0084306F">
      <w:pPr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</w:p>
    <w:p w:rsidR="00C40AAD" w:rsidRDefault="008B37FD" w:rsidP="0084306F">
      <w:pPr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Таблица № 21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6"/>
        <w:gridCol w:w="2022"/>
        <w:gridCol w:w="1806"/>
        <w:gridCol w:w="1914"/>
        <w:gridCol w:w="1808"/>
      </w:tblGrid>
      <w:tr w:rsidR="008B37FD" w:rsidRPr="00985509" w:rsidTr="008B37FD">
        <w:trPr>
          <w:tblHeader/>
        </w:trPr>
        <w:tc>
          <w:tcPr>
            <w:tcW w:w="1806" w:type="dxa"/>
          </w:tcPr>
          <w:p w:rsidR="008B37FD" w:rsidRPr="00C40AAD" w:rsidRDefault="008B37FD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7DE3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C67DE3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2022" w:type="dxa"/>
          </w:tcPr>
          <w:p w:rsidR="008B37FD" w:rsidRPr="00C40AAD" w:rsidRDefault="008B37FD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7DE3">
              <w:rPr>
                <w:bCs/>
                <w:sz w:val="24"/>
                <w:szCs w:val="24"/>
              </w:rPr>
              <w:t>Дирекционный</w:t>
            </w:r>
            <w:r w:rsidRPr="00C40A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C40AAD">
              <w:rPr>
                <w:sz w:val="24"/>
                <w:szCs w:val="24"/>
              </w:rPr>
              <w:t>угол</w:t>
            </w:r>
          </w:p>
        </w:tc>
        <w:tc>
          <w:tcPr>
            <w:tcW w:w="1806" w:type="dxa"/>
          </w:tcPr>
          <w:p w:rsidR="008B37FD" w:rsidRPr="00C40AAD" w:rsidRDefault="008B37FD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Длина</w:t>
            </w:r>
          </w:p>
        </w:tc>
        <w:tc>
          <w:tcPr>
            <w:tcW w:w="1914" w:type="dxa"/>
          </w:tcPr>
          <w:p w:rsidR="008B37FD" w:rsidRPr="00C40AAD" w:rsidRDefault="008B37FD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X</w:t>
            </w:r>
          </w:p>
        </w:tc>
        <w:tc>
          <w:tcPr>
            <w:tcW w:w="1808" w:type="dxa"/>
          </w:tcPr>
          <w:p w:rsidR="008B37FD" w:rsidRPr="00C40AAD" w:rsidRDefault="008B37FD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Y</w:t>
            </w:r>
          </w:p>
        </w:tc>
      </w:tr>
      <w:tr w:rsidR="00C40AAD" w:rsidTr="008B37F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107° 3' 54''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43.52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510019.77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1305057.3</w:t>
            </w:r>
          </w:p>
        </w:tc>
      </w:tr>
      <w:tr w:rsidR="00C40AAD" w:rsidTr="008B37F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111° 56' 32''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6.05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510007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1305098.9</w:t>
            </w:r>
          </w:p>
        </w:tc>
      </w:tr>
      <w:tr w:rsidR="00C40AAD" w:rsidTr="008B37F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16° 55' 43''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81.32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510004.74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1305104.51</w:t>
            </w:r>
          </w:p>
        </w:tc>
      </w:tr>
      <w:tr w:rsidR="00C40AAD" w:rsidTr="008B37F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4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267° 30' 38''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4.37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510082.54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1305128.19</w:t>
            </w:r>
          </w:p>
        </w:tc>
      </w:tr>
      <w:tr w:rsidR="00C40AAD" w:rsidTr="008B37F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286° 40' 30''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6.8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510082.35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1305123.82</w:t>
            </w:r>
          </w:p>
        </w:tc>
      </w:tr>
      <w:tr w:rsidR="00C40AAD" w:rsidTr="008B37F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6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198° 2' 50''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35.51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510084.3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1305117.31</w:t>
            </w:r>
          </w:p>
        </w:tc>
      </w:tr>
      <w:tr w:rsidR="00C40AAD" w:rsidTr="008B37F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7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285° 32' 29''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37.21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510050.54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1305106.31</w:t>
            </w:r>
          </w:p>
        </w:tc>
      </w:tr>
      <w:tr w:rsidR="00C40AAD" w:rsidTr="008B37F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8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285° 34' 7''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8.98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510060.51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1305070.46</w:t>
            </w:r>
          </w:p>
        </w:tc>
      </w:tr>
      <w:tr w:rsidR="00C40AAD" w:rsidTr="008B37F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9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15° 16' 43''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75.29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510062.92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1305061.81</w:t>
            </w:r>
          </w:p>
        </w:tc>
      </w:tr>
      <w:tr w:rsidR="00C40AAD" w:rsidTr="008B37F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107° 26' 10''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59.87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510135.55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1305081.65</w:t>
            </w:r>
          </w:p>
        </w:tc>
      </w:tr>
      <w:tr w:rsidR="00C40AAD" w:rsidTr="008B37F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11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107° 26' 5''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79.17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510117.61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1305138.77</w:t>
            </w:r>
          </w:p>
        </w:tc>
      </w:tr>
      <w:tr w:rsidR="00C40AAD" w:rsidTr="008B37F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12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107° 26' 29''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74.03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510093.89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1305214.3</w:t>
            </w:r>
          </w:p>
        </w:tc>
      </w:tr>
      <w:tr w:rsidR="00C40AAD" w:rsidTr="008B37F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107° 23' 48''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23.21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510071.7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1305284.93</w:t>
            </w:r>
          </w:p>
        </w:tc>
      </w:tr>
      <w:tr w:rsidR="00C40AAD" w:rsidTr="008B37F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197° 56' 2''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40.14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510064.76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1305307.08</w:t>
            </w:r>
          </w:p>
        </w:tc>
      </w:tr>
      <w:tr w:rsidR="00C40AAD" w:rsidTr="008B37F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15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197° 18' 57''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510026.57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1305294.72</w:t>
            </w:r>
          </w:p>
        </w:tc>
      </w:tr>
      <w:tr w:rsidR="00C40AAD" w:rsidTr="008B37F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16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288° 36' 32''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20.84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509977.88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1305279.54</w:t>
            </w:r>
          </w:p>
        </w:tc>
      </w:tr>
      <w:tr w:rsidR="00C40AAD" w:rsidTr="008B37F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17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204° 23' 2''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5.52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509984.53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1305259.79</w:t>
            </w:r>
          </w:p>
        </w:tc>
      </w:tr>
      <w:tr w:rsidR="00C40AAD" w:rsidTr="008B37F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18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108° 31' 45''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17.31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509979.5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1305257.51</w:t>
            </w:r>
          </w:p>
        </w:tc>
      </w:tr>
      <w:tr w:rsidR="00C40AAD" w:rsidTr="008B37F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19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146° 44' 54''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5.8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509974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1305273.92</w:t>
            </w:r>
          </w:p>
        </w:tc>
      </w:tr>
      <w:tr w:rsidR="00C40AAD" w:rsidTr="008B37FD"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20</w:t>
            </w:r>
          </w:p>
        </w:tc>
        <w:tc>
          <w:tcPr>
            <w:tcW w:w="2022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282° 58' 9''</w:t>
            </w:r>
          </w:p>
        </w:tc>
        <w:tc>
          <w:tcPr>
            <w:tcW w:w="1806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225.55</w:t>
            </w:r>
          </w:p>
        </w:tc>
        <w:tc>
          <w:tcPr>
            <w:tcW w:w="1914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509969.15</w:t>
            </w:r>
          </w:p>
        </w:tc>
        <w:tc>
          <w:tcPr>
            <w:tcW w:w="1808" w:type="dxa"/>
          </w:tcPr>
          <w:p w:rsidR="00C40AAD" w:rsidRPr="00C40AAD" w:rsidRDefault="00C40AAD" w:rsidP="00C40A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0AAD">
              <w:rPr>
                <w:sz w:val="24"/>
                <w:szCs w:val="24"/>
              </w:rPr>
              <w:t>1305277.1</w:t>
            </w:r>
          </w:p>
        </w:tc>
      </w:tr>
    </w:tbl>
    <w:p w:rsidR="00C40AAD" w:rsidRDefault="00C40AAD" w:rsidP="00E76D82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8B37FD" w:rsidRDefault="0084306F" w:rsidP="008B37FD">
      <w:pPr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Координаты характерных точек линий</w:t>
      </w:r>
      <w:r w:rsidR="008B37FD">
        <w:rPr>
          <w:sz w:val="28"/>
          <w:szCs w:val="28"/>
        </w:rPr>
        <w:t xml:space="preserve"> отступа</w:t>
      </w:r>
      <w:r>
        <w:rPr>
          <w:sz w:val="28"/>
          <w:szCs w:val="28"/>
        </w:rPr>
        <w:t>, утверждаемых, изменяемых</w:t>
      </w:r>
      <w:r w:rsidR="008B37FD">
        <w:rPr>
          <w:sz w:val="28"/>
          <w:szCs w:val="28"/>
        </w:rPr>
        <w:t xml:space="preserve"> проектом межевания территории</w:t>
      </w:r>
      <w:r>
        <w:rPr>
          <w:sz w:val="28"/>
          <w:szCs w:val="28"/>
        </w:rPr>
        <w:t>,</w:t>
      </w:r>
      <w:r w:rsidR="008B37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8B37FD">
        <w:rPr>
          <w:sz w:val="28"/>
          <w:szCs w:val="28"/>
        </w:rPr>
        <w:t>системе координат, используемой для ведения Единого государственного реестра недвижимости на территории городского округа город Воронеж, приведены в таблицах № 22 (линия отступа 1) и № 23 (линия отступа 2).</w:t>
      </w:r>
    </w:p>
    <w:p w:rsidR="00474FFF" w:rsidRDefault="00474FFF" w:rsidP="008B37FD">
      <w:pPr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Таблица № 22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4"/>
        <w:gridCol w:w="2022"/>
        <w:gridCol w:w="1806"/>
        <w:gridCol w:w="1914"/>
        <w:gridCol w:w="1808"/>
      </w:tblGrid>
      <w:tr w:rsidR="00474FFF" w:rsidRPr="0005096D" w:rsidTr="00293CED">
        <w:trPr>
          <w:tblHeader/>
        </w:trPr>
        <w:tc>
          <w:tcPr>
            <w:tcW w:w="166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7DE3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C67DE3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2022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7DE3">
              <w:rPr>
                <w:bCs/>
                <w:sz w:val="24"/>
                <w:szCs w:val="24"/>
              </w:rPr>
              <w:t>Дирекционный</w:t>
            </w:r>
            <w:r w:rsidRPr="00C40AAD">
              <w:rPr>
                <w:sz w:val="24"/>
                <w:szCs w:val="24"/>
              </w:rPr>
              <w:t xml:space="preserve"> </w:t>
            </w:r>
            <w:r w:rsidRPr="00474FFF">
              <w:rPr>
                <w:sz w:val="24"/>
                <w:szCs w:val="24"/>
              </w:rPr>
              <w:t>угол</w:t>
            </w:r>
          </w:p>
        </w:tc>
        <w:tc>
          <w:tcPr>
            <w:tcW w:w="1806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Длина</w:t>
            </w:r>
          </w:p>
        </w:tc>
        <w:tc>
          <w:tcPr>
            <w:tcW w:w="191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X</w:t>
            </w:r>
          </w:p>
        </w:tc>
        <w:tc>
          <w:tcPr>
            <w:tcW w:w="1808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Y</w:t>
            </w:r>
          </w:p>
        </w:tc>
      </w:tr>
      <w:tr w:rsidR="00474FFF" w:rsidTr="00FD4FB0">
        <w:tc>
          <w:tcPr>
            <w:tcW w:w="166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106° 45' 31''</w:t>
            </w:r>
          </w:p>
        </w:tc>
        <w:tc>
          <w:tcPr>
            <w:tcW w:w="1806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53.72</w:t>
            </w:r>
          </w:p>
        </w:tc>
        <w:tc>
          <w:tcPr>
            <w:tcW w:w="191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510097.49</w:t>
            </w:r>
          </w:p>
        </w:tc>
        <w:tc>
          <w:tcPr>
            <w:tcW w:w="1808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1304792.93</w:t>
            </w:r>
          </w:p>
        </w:tc>
      </w:tr>
      <w:tr w:rsidR="00474FFF" w:rsidTr="00FD4FB0">
        <w:tc>
          <w:tcPr>
            <w:tcW w:w="166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2</w:t>
            </w:r>
          </w:p>
        </w:tc>
        <w:tc>
          <w:tcPr>
            <w:tcW w:w="2022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15° 21' 4''</w:t>
            </w:r>
          </w:p>
        </w:tc>
        <w:tc>
          <w:tcPr>
            <w:tcW w:w="1806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29.27</w:t>
            </w:r>
          </w:p>
        </w:tc>
        <w:tc>
          <w:tcPr>
            <w:tcW w:w="191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510082</w:t>
            </w:r>
          </w:p>
        </w:tc>
        <w:tc>
          <w:tcPr>
            <w:tcW w:w="1808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1304844.37</w:t>
            </w:r>
          </w:p>
        </w:tc>
      </w:tr>
      <w:tr w:rsidR="00474FFF" w:rsidTr="00FD4FB0">
        <w:tc>
          <w:tcPr>
            <w:tcW w:w="166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329° 53' 55''</w:t>
            </w:r>
          </w:p>
        </w:tc>
        <w:tc>
          <w:tcPr>
            <w:tcW w:w="1806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20.74</w:t>
            </w:r>
          </w:p>
        </w:tc>
        <w:tc>
          <w:tcPr>
            <w:tcW w:w="191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510110.23</w:t>
            </w:r>
          </w:p>
        </w:tc>
        <w:tc>
          <w:tcPr>
            <w:tcW w:w="1808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1304852.12</w:t>
            </w:r>
          </w:p>
        </w:tc>
      </w:tr>
      <w:tr w:rsidR="00474FFF" w:rsidTr="00FD4FB0">
        <w:tc>
          <w:tcPr>
            <w:tcW w:w="166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4</w:t>
            </w:r>
          </w:p>
        </w:tc>
        <w:tc>
          <w:tcPr>
            <w:tcW w:w="2022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286° 37' 53''</w:t>
            </w:r>
          </w:p>
        </w:tc>
        <w:tc>
          <w:tcPr>
            <w:tcW w:w="1806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35.57</w:t>
            </w:r>
          </w:p>
        </w:tc>
        <w:tc>
          <w:tcPr>
            <w:tcW w:w="191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510128.17</w:t>
            </w:r>
          </w:p>
        </w:tc>
        <w:tc>
          <w:tcPr>
            <w:tcW w:w="1808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1304841.72</w:t>
            </w:r>
          </w:p>
        </w:tc>
      </w:tr>
      <w:tr w:rsidR="00474FFF" w:rsidTr="00FD4FB0">
        <w:tc>
          <w:tcPr>
            <w:tcW w:w="166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</w:t>
            </w:r>
          </w:p>
        </w:tc>
        <w:tc>
          <w:tcPr>
            <w:tcW w:w="2022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15° 49' 15''</w:t>
            </w:r>
          </w:p>
        </w:tc>
        <w:tc>
          <w:tcPr>
            <w:tcW w:w="1806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70.72</w:t>
            </w:r>
          </w:p>
        </w:tc>
        <w:tc>
          <w:tcPr>
            <w:tcW w:w="191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510138.35</w:t>
            </w:r>
          </w:p>
        </w:tc>
        <w:tc>
          <w:tcPr>
            <w:tcW w:w="1808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1304807.64</w:t>
            </w:r>
          </w:p>
        </w:tc>
      </w:tr>
      <w:tr w:rsidR="00474FFF" w:rsidTr="00FD4FB0">
        <w:tc>
          <w:tcPr>
            <w:tcW w:w="166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6</w:t>
            </w:r>
          </w:p>
        </w:tc>
        <w:tc>
          <w:tcPr>
            <w:tcW w:w="2022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107° 43' 40''</w:t>
            </w:r>
          </w:p>
        </w:tc>
        <w:tc>
          <w:tcPr>
            <w:tcW w:w="1806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32.55</w:t>
            </w:r>
          </w:p>
        </w:tc>
        <w:tc>
          <w:tcPr>
            <w:tcW w:w="191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510206.39</w:t>
            </w:r>
          </w:p>
        </w:tc>
        <w:tc>
          <w:tcPr>
            <w:tcW w:w="1808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1304826.92</w:t>
            </w:r>
          </w:p>
        </w:tc>
      </w:tr>
      <w:tr w:rsidR="00474FFF" w:rsidTr="00FD4FB0">
        <w:tc>
          <w:tcPr>
            <w:tcW w:w="166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7</w:t>
            </w:r>
          </w:p>
        </w:tc>
        <w:tc>
          <w:tcPr>
            <w:tcW w:w="2022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197° 2' 4''</w:t>
            </w:r>
          </w:p>
        </w:tc>
        <w:tc>
          <w:tcPr>
            <w:tcW w:w="1806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10.48</w:t>
            </w:r>
          </w:p>
        </w:tc>
        <w:tc>
          <w:tcPr>
            <w:tcW w:w="191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510196.48</w:t>
            </w:r>
          </w:p>
        </w:tc>
        <w:tc>
          <w:tcPr>
            <w:tcW w:w="1808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1304857.92</w:t>
            </w:r>
          </w:p>
        </w:tc>
      </w:tr>
      <w:tr w:rsidR="00474FFF" w:rsidTr="00FD4FB0">
        <w:tc>
          <w:tcPr>
            <w:tcW w:w="166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8</w:t>
            </w:r>
          </w:p>
        </w:tc>
        <w:tc>
          <w:tcPr>
            <w:tcW w:w="2022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105° 47' 34''</w:t>
            </w:r>
          </w:p>
        </w:tc>
        <w:tc>
          <w:tcPr>
            <w:tcW w:w="1806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15.98</w:t>
            </w:r>
          </w:p>
        </w:tc>
        <w:tc>
          <w:tcPr>
            <w:tcW w:w="191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510186.46</w:t>
            </w:r>
          </w:p>
        </w:tc>
        <w:tc>
          <w:tcPr>
            <w:tcW w:w="1808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1304854.85</w:t>
            </w:r>
          </w:p>
        </w:tc>
      </w:tr>
      <w:tr w:rsidR="00474FFF" w:rsidTr="00FD4FB0">
        <w:tc>
          <w:tcPr>
            <w:tcW w:w="166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9</w:t>
            </w:r>
          </w:p>
        </w:tc>
        <w:tc>
          <w:tcPr>
            <w:tcW w:w="2022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109° 4' 14''</w:t>
            </w:r>
          </w:p>
        </w:tc>
        <w:tc>
          <w:tcPr>
            <w:tcW w:w="1806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19.96</w:t>
            </w:r>
          </w:p>
        </w:tc>
        <w:tc>
          <w:tcPr>
            <w:tcW w:w="191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510182.11</w:t>
            </w:r>
          </w:p>
        </w:tc>
        <w:tc>
          <w:tcPr>
            <w:tcW w:w="1808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1304870.23</w:t>
            </w:r>
          </w:p>
        </w:tc>
      </w:tr>
      <w:tr w:rsidR="00474FFF" w:rsidTr="00FD4FB0">
        <w:tc>
          <w:tcPr>
            <w:tcW w:w="166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10</w:t>
            </w:r>
          </w:p>
        </w:tc>
        <w:tc>
          <w:tcPr>
            <w:tcW w:w="2022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17° 2' 44''</w:t>
            </w:r>
          </w:p>
        </w:tc>
        <w:tc>
          <w:tcPr>
            <w:tcW w:w="1806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8.09</w:t>
            </w:r>
          </w:p>
        </w:tc>
        <w:tc>
          <w:tcPr>
            <w:tcW w:w="191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510175.59</w:t>
            </w:r>
          </w:p>
        </w:tc>
        <w:tc>
          <w:tcPr>
            <w:tcW w:w="1808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1304889.09</w:t>
            </w:r>
          </w:p>
        </w:tc>
      </w:tr>
      <w:tr w:rsidR="00474FFF" w:rsidTr="00FD4FB0">
        <w:tc>
          <w:tcPr>
            <w:tcW w:w="166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11</w:t>
            </w:r>
          </w:p>
        </w:tc>
        <w:tc>
          <w:tcPr>
            <w:tcW w:w="2022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105° 59' 0''</w:t>
            </w:r>
          </w:p>
        </w:tc>
        <w:tc>
          <w:tcPr>
            <w:tcW w:w="1806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14.49</w:t>
            </w:r>
          </w:p>
        </w:tc>
        <w:tc>
          <w:tcPr>
            <w:tcW w:w="191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510183.32</w:t>
            </w:r>
          </w:p>
        </w:tc>
        <w:tc>
          <w:tcPr>
            <w:tcW w:w="1808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1304891.46</w:t>
            </w:r>
          </w:p>
        </w:tc>
      </w:tr>
      <w:tr w:rsidR="00474FFF" w:rsidTr="00FD4FB0">
        <w:tc>
          <w:tcPr>
            <w:tcW w:w="166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12</w:t>
            </w:r>
          </w:p>
        </w:tc>
        <w:tc>
          <w:tcPr>
            <w:tcW w:w="2022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195° 25' 20''</w:t>
            </w:r>
          </w:p>
        </w:tc>
        <w:tc>
          <w:tcPr>
            <w:tcW w:w="1806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0.6</w:t>
            </w:r>
          </w:p>
        </w:tc>
        <w:tc>
          <w:tcPr>
            <w:tcW w:w="191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510179.33</w:t>
            </w:r>
          </w:p>
        </w:tc>
        <w:tc>
          <w:tcPr>
            <w:tcW w:w="1808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1304905.39</w:t>
            </w:r>
          </w:p>
        </w:tc>
      </w:tr>
      <w:tr w:rsidR="00474FFF" w:rsidTr="00FD4FB0">
        <w:tc>
          <w:tcPr>
            <w:tcW w:w="166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</w:t>
            </w:r>
          </w:p>
        </w:tc>
        <w:tc>
          <w:tcPr>
            <w:tcW w:w="2022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107° 20' 12''</w:t>
            </w:r>
          </w:p>
        </w:tc>
        <w:tc>
          <w:tcPr>
            <w:tcW w:w="1806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47.18</w:t>
            </w:r>
          </w:p>
        </w:tc>
        <w:tc>
          <w:tcPr>
            <w:tcW w:w="191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510178.75</w:t>
            </w:r>
          </w:p>
        </w:tc>
        <w:tc>
          <w:tcPr>
            <w:tcW w:w="1808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1304905.23</w:t>
            </w:r>
          </w:p>
        </w:tc>
      </w:tr>
      <w:tr w:rsidR="00474FFF" w:rsidTr="00FD4FB0">
        <w:tc>
          <w:tcPr>
            <w:tcW w:w="166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14</w:t>
            </w:r>
          </w:p>
        </w:tc>
        <w:tc>
          <w:tcPr>
            <w:tcW w:w="2022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107° 8' 27''</w:t>
            </w:r>
          </w:p>
        </w:tc>
        <w:tc>
          <w:tcPr>
            <w:tcW w:w="1806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116.35</w:t>
            </w:r>
          </w:p>
        </w:tc>
        <w:tc>
          <w:tcPr>
            <w:tcW w:w="191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510164.69</w:t>
            </w:r>
          </w:p>
        </w:tc>
        <w:tc>
          <w:tcPr>
            <w:tcW w:w="1808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1304950.27</w:t>
            </w:r>
          </w:p>
        </w:tc>
      </w:tr>
      <w:tr w:rsidR="00474FFF" w:rsidTr="00FD4FB0">
        <w:tc>
          <w:tcPr>
            <w:tcW w:w="166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15</w:t>
            </w:r>
          </w:p>
        </w:tc>
        <w:tc>
          <w:tcPr>
            <w:tcW w:w="2022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196° 30' 32''</w:t>
            </w:r>
          </w:p>
        </w:tc>
        <w:tc>
          <w:tcPr>
            <w:tcW w:w="1806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18.16</w:t>
            </w:r>
          </w:p>
        </w:tc>
        <w:tc>
          <w:tcPr>
            <w:tcW w:w="191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510130.4</w:t>
            </w:r>
          </w:p>
        </w:tc>
        <w:tc>
          <w:tcPr>
            <w:tcW w:w="1808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1305061.45</w:t>
            </w:r>
          </w:p>
        </w:tc>
      </w:tr>
      <w:tr w:rsidR="00474FFF" w:rsidTr="00FD4FB0">
        <w:tc>
          <w:tcPr>
            <w:tcW w:w="166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16</w:t>
            </w:r>
          </w:p>
        </w:tc>
        <w:tc>
          <w:tcPr>
            <w:tcW w:w="2022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286° 27' 29''</w:t>
            </w:r>
          </w:p>
        </w:tc>
        <w:tc>
          <w:tcPr>
            <w:tcW w:w="1806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19.8</w:t>
            </w:r>
          </w:p>
        </w:tc>
        <w:tc>
          <w:tcPr>
            <w:tcW w:w="191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510112.99</w:t>
            </w:r>
          </w:p>
        </w:tc>
        <w:tc>
          <w:tcPr>
            <w:tcW w:w="1808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1305056.29</w:t>
            </w:r>
          </w:p>
        </w:tc>
      </w:tr>
      <w:tr w:rsidR="00474FFF" w:rsidTr="00FD4FB0">
        <w:tc>
          <w:tcPr>
            <w:tcW w:w="166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17</w:t>
            </w:r>
          </w:p>
        </w:tc>
        <w:tc>
          <w:tcPr>
            <w:tcW w:w="2022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196° 44' 8''</w:t>
            </w:r>
          </w:p>
        </w:tc>
        <w:tc>
          <w:tcPr>
            <w:tcW w:w="1806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75.71</w:t>
            </w:r>
          </w:p>
        </w:tc>
        <w:tc>
          <w:tcPr>
            <w:tcW w:w="191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510118.6</w:t>
            </w:r>
          </w:p>
        </w:tc>
        <w:tc>
          <w:tcPr>
            <w:tcW w:w="1808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1305037.3</w:t>
            </w:r>
          </w:p>
        </w:tc>
      </w:tr>
      <w:tr w:rsidR="00474FFF" w:rsidTr="00FD4FB0">
        <w:tc>
          <w:tcPr>
            <w:tcW w:w="166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18</w:t>
            </w:r>
          </w:p>
        </w:tc>
        <w:tc>
          <w:tcPr>
            <w:tcW w:w="2022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104° 32' 10''</w:t>
            </w:r>
          </w:p>
        </w:tc>
        <w:tc>
          <w:tcPr>
            <w:tcW w:w="1806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23.91</w:t>
            </w:r>
          </w:p>
        </w:tc>
        <w:tc>
          <w:tcPr>
            <w:tcW w:w="191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510046.1</w:t>
            </w:r>
          </w:p>
        </w:tc>
        <w:tc>
          <w:tcPr>
            <w:tcW w:w="1808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1305015.5</w:t>
            </w:r>
          </w:p>
        </w:tc>
      </w:tr>
      <w:tr w:rsidR="00474FFF" w:rsidTr="00FD4FB0">
        <w:tc>
          <w:tcPr>
            <w:tcW w:w="166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19</w:t>
            </w:r>
          </w:p>
        </w:tc>
        <w:tc>
          <w:tcPr>
            <w:tcW w:w="2022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196° 2' 18''</w:t>
            </w:r>
          </w:p>
        </w:tc>
        <w:tc>
          <w:tcPr>
            <w:tcW w:w="1806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16.94</w:t>
            </w:r>
          </w:p>
        </w:tc>
        <w:tc>
          <w:tcPr>
            <w:tcW w:w="191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510040.1</w:t>
            </w:r>
          </w:p>
        </w:tc>
        <w:tc>
          <w:tcPr>
            <w:tcW w:w="1808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1305038.64</w:t>
            </w:r>
          </w:p>
        </w:tc>
      </w:tr>
      <w:tr w:rsidR="00474FFF" w:rsidTr="00FD4FB0">
        <w:tc>
          <w:tcPr>
            <w:tcW w:w="166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20</w:t>
            </w:r>
          </w:p>
        </w:tc>
        <w:tc>
          <w:tcPr>
            <w:tcW w:w="2022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106° 42' 39''</w:t>
            </w:r>
          </w:p>
        </w:tc>
        <w:tc>
          <w:tcPr>
            <w:tcW w:w="1806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9.56</w:t>
            </w:r>
          </w:p>
        </w:tc>
        <w:tc>
          <w:tcPr>
            <w:tcW w:w="191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510023.82</w:t>
            </w:r>
          </w:p>
        </w:tc>
        <w:tc>
          <w:tcPr>
            <w:tcW w:w="1808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1305033.96</w:t>
            </w:r>
          </w:p>
        </w:tc>
      </w:tr>
      <w:tr w:rsidR="00474FFF" w:rsidTr="00FD4FB0">
        <w:tc>
          <w:tcPr>
            <w:tcW w:w="166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21</w:t>
            </w:r>
          </w:p>
        </w:tc>
        <w:tc>
          <w:tcPr>
            <w:tcW w:w="2022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286° 59' 7''</w:t>
            </w:r>
          </w:p>
        </w:tc>
        <w:tc>
          <w:tcPr>
            <w:tcW w:w="1806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261.6</w:t>
            </w:r>
          </w:p>
        </w:tc>
        <w:tc>
          <w:tcPr>
            <w:tcW w:w="1914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510021.07</w:t>
            </w:r>
          </w:p>
        </w:tc>
        <w:tc>
          <w:tcPr>
            <w:tcW w:w="1808" w:type="dxa"/>
          </w:tcPr>
          <w:p w:rsidR="00474FFF" w:rsidRPr="00474FFF" w:rsidRDefault="00474FFF" w:rsidP="00474F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1305043.12</w:t>
            </w:r>
          </w:p>
        </w:tc>
      </w:tr>
    </w:tbl>
    <w:p w:rsidR="00FD4FB0" w:rsidRDefault="00FD4FB0" w:rsidP="00D145D3">
      <w:pPr>
        <w:tabs>
          <w:tab w:val="left" w:pos="567"/>
          <w:tab w:val="left" w:pos="709"/>
        </w:tabs>
        <w:autoSpaceDE w:val="0"/>
        <w:adjustRightInd w:val="0"/>
        <w:spacing w:line="360" w:lineRule="auto"/>
        <w:ind w:right="-1" w:firstLine="709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</w:t>
      </w:r>
    </w:p>
    <w:p w:rsidR="00FB5883" w:rsidRDefault="00FB5883" w:rsidP="00D145D3">
      <w:pPr>
        <w:tabs>
          <w:tab w:val="left" w:pos="567"/>
          <w:tab w:val="left" w:pos="709"/>
        </w:tabs>
        <w:autoSpaceDE w:val="0"/>
        <w:adjustRightInd w:val="0"/>
        <w:spacing w:line="360" w:lineRule="auto"/>
        <w:ind w:right="-1" w:firstLine="709"/>
        <w:rPr>
          <w:sz w:val="28"/>
          <w:szCs w:val="28"/>
          <w:lang w:eastAsia="x-none"/>
        </w:rPr>
      </w:pPr>
    </w:p>
    <w:p w:rsidR="00FB5883" w:rsidRDefault="00FB5883" w:rsidP="00D145D3">
      <w:pPr>
        <w:tabs>
          <w:tab w:val="left" w:pos="567"/>
          <w:tab w:val="left" w:pos="709"/>
        </w:tabs>
        <w:autoSpaceDE w:val="0"/>
        <w:adjustRightInd w:val="0"/>
        <w:spacing w:line="360" w:lineRule="auto"/>
        <w:ind w:right="-1" w:firstLine="709"/>
        <w:rPr>
          <w:sz w:val="28"/>
          <w:szCs w:val="28"/>
          <w:lang w:eastAsia="x-none"/>
        </w:rPr>
      </w:pPr>
    </w:p>
    <w:p w:rsidR="00FD4FB0" w:rsidRDefault="00FD4FB0" w:rsidP="00D145D3">
      <w:pPr>
        <w:tabs>
          <w:tab w:val="left" w:pos="567"/>
          <w:tab w:val="left" w:pos="709"/>
        </w:tabs>
        <w:autoSpaceDE w:val="0"/>
        <w:adjustRightInd w:val="0"/>
        <w:spacing w:line="360" w:lineRule="auto"/>
        <w:ind w:right="-1" w:firstLine="709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lastRenderedPageBreak/>
        <w:t xml:space="preserve">                                                                                             Таблица № 23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4"/>
        <w:gridCol w:w="2022"/>
        <w:gridCol w:w="1806"/>
        <w:gridCol w:w="1914"/>
        <w:gridCol w:w="1808"/>
      </w:tblGrid>
      <w:tr w:rsidR="00FD4FB0" w:rsidRPr="0005096D" w:rsidTr="00FD4FB0">
        <w:tc>
          <w:tcPr>
            <w:tcW w:w="1664" w:type="dxa"/>
          </w:tcPr>
          <w:p w:rsidR="00FD4FB0" w:rsidRPr="00474FFF" w:rsidRDefault="00FD4FB0" w:rsidP="007A04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7DE3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C67DE3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2022" w:type="dxa"/>
          </w:tcPr>
          <w:p w:rsidR="00FD4FB0" w:rsidRPr="00474FFF" w:rsidRDefault="00FD4FB0" w:rsidP="007A04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7DE3">
              <w:rPr>
                <w:bCs/>
                <w:sz w:val="24"/>
                <w:szCs w:val="24"/>
              </w:rPr>
              <w:t>Дирекционный</w:t>
            </w:r>
            <w:r w:rsidRPr="00C40AAD">
              <w:rPr>
                <w:sz w:val="24"/>
                <w:szCs w:val="24"/>
              </w:rPr>
              <w:t xml:space="preserve"> </w:t>
            </w:r>
            <w:r w:rsidRPr="00474FFF">
              <w:rPr>
                <w:sz w:val="24"/>
                <w:szCs w:val="24"/>
              </w:rPr>
              <w:t>угол</w:t>
            </w:r>
          </w:p>
        </w:tc>
        <w:tc>
          <w:tcPr>
            <w:tcW w:w="1806" w:type="dxa"/>
          </w:tcPr>
          <w:p w:rsidR="00FD4FB0" w:rsidRPr="00474FFF" w:rsidRDefault="00FD4FB0" w:rsidP="007A04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Длина</w:t>
            </w:r>
          </w:p>
        </w:tc>
        <w:tc>
          <w:tcPr>
            <w:tcW w:w="1914" w:type="dxa"/>
          </w:tcPr>
          <w:p w:rsidR="00FD4FB0" w:rsidRPr="00474FFF" w:rsidRDefault="00FD4FB0" w:rsidP="007A04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X</w:t>
            </w:r>
          </w:p>
        </w:tc>
        <w:tc>
          <w:tcPr>
            <w:tcW w:w="1808" w:type="dxa"/>
          </w:tcPr>
          <w:p w:rsidR="00FD4FB0" w:rsidRPr="00474FFF" w:rsidRDefault="00FD4FB0" w:rsidP="007A04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FFF">
              <w:rPr>
                <w:sz w:val="24"/>
                <w:szCs w:val="24"/>
              </w:rPr>
              <w:t>Y</w:t>
            </w:r>
          </w:p>
        </w:tc>
      </w:tr>
      <w:tr w:rsidR="00FD4FB0" w:rsidTr="00FD4FB0">
        <w:tc>
          <w:tcPr>
            <w:tcW w:w="166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107° 3' 40''</w:t>
            </w:r>
          </w:p>
        </w:tc>
        <w:tc>
          <w:tcPr>
            <w:tcW w:w="1806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43.39</w:t>
            </w:r>
          </w:p>
        </w:tc>
        <w:tc>
          <w:tcPr>
            <w:tcW w:w="191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510016.9</w:t>
            </w:r>
          </w:p>
        </w:tc>
        <w:tc>
          <w:tcPr>
            <w:tcW w:w="1808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1305056.42</w:t>
            </w:r>
          </w:p>
        </w:tc>
      </w:tr>
      <w:tr w:rsidR="00FD4FB0" w:rsidTr="00FD4FB0">
        <w:tc>
          <w:tcPr>
            <w:tcW w:w="166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2</w:t>
            </w:r>
          </w:p>
        </w:tc>
        <w:tc>
          <w:tcPr>
            <w:tcW w:w="2022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111° 57' 48''</w:t>
            </w:r>
          </w:p>
        </w:tc>
        <w:tc>
          <w:tcPr>
            <w:tcW w:w="1806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9.2</w:t>
            </w:r>
          </w:p>
        </w:tc>
        <w:tc>
          <w:tcPr>
            <w:tcW w:w="191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510004.17</w:t>
            </w:r>
          </w:p>
        </w:tc>
        <w:tc>
          <w:tcPr>
            <w:tcW w:w="1808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1305097.9</w:t>
            </w:r>
          </w:p>
        </w:tc>
      </w:tr>
      <w:tr w:rsidR="00FD4FB0" w:rsidTr="00FD4FB0">
        <w:tc>
          <w:tcPr>
            <w:tcW w:w="166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16° 55' 25''</w:t>
            </w:r>
          </w:p>
        </w:tc>
        <w:tc>
          <w:tcPr>
            <w:tcW w:w="1806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88.84</w:t>
            </w:r>
          </w:p>
        </w:tc>
        <w:tc>
          <w:tcPr>
            <w:tcW w:w="191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510000.73</w:t>
            </w:r>
          </w:p>
        </w:tc>
        <w:tc>
          <w:tcPr>
            <w:tcW w:w="1808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1305106.43</w:t>
            </w:r>
          </w:p>
        </w:tc>
      </w:tr>
      <w:tr w:rsidR="00FD4FB0" w:rsidTr="00FD4FB0">
        <w:tc>
          <w:tcPr>
            <w:tcW w:w="166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4</w:t>
            </w:r>
          </w:p>
        </w:tc>
        <w:tc>
          <w:tcPr>
            <w:tcW w:w="2022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267° 31' 22''</w:t>
            </w:r>
          </w:p>
        </w:tc>
        <w:tc>
          <w:tcPr>
            <w:tcW w:w="1806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8.1</w:t>
            </w:r>
          </w:p>
        </w:tc>
        <w:tc>
          <w:tcPr>
            <w:tcW w:w="191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510085.72</w:t>
            </w:r>
          </w:p>
        </w:tc>
        <w:tc>
          <w:tcPr>
            <w:tcW w:w="1808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1305132.29</w:t>
            </w:r>
          </w:p>
        </w:tc>
      </w:tr>
      <w:tr w:rsidR="00FD4FB0" w:rsidTr="00FD4FB0">
        <w:tc>
          <w:tcPr>
            <w:tcW w:w="166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</w:t>
            </w:r>
          </w:p>
        </w:tc>
        <w:tc>
          <w:tcPr>
            <w:tcW w:w="2022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286° 37' 40''</w:t>
            </w:r>
          </w:p>
        </w:tc>
        <w:tc>
          <w:tcPr>
            <w:tcW w:w="1806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9.23</w:t>
            </w:r>
          </w:p>
        </w:tc>
        <w:tc>
          <w:tcPr>
            <w:tcW w:w="191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510085.37</w:t>
            </w:r>
          </w:p>
        </w:tc>
        <w:tc>
          <w:tcPr>
            <w:tcW w:w="1808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1305124.2</w:t>
            </w:r>
          </w:p>
        </w:tc>
      </w:tr>
      <w:tr w:rsidR="00FD4FB0" w:rsidTr="00FD4FB0">
        <w:tc>
          <w:tcPr>
            <w:tcW w:w="166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6</w:t>
            </w:r>
          </w:p>
        </w:tc>
        <w:tc>
          <w:tcPr>
            <w:tcW w:w="2022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198° 2' 15''</w:t>
            </w:r>
          </w:p>
        </w:tc>
        <w:tc>
          <w:tcPr>
            <w:tcW w:w="1806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35.56</w:t>
            </w:r>
          </w:p>
        </w:tc>
        <w:tc>
          <w:tcPr>
            <w:tcW w:w="191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510088.01</w:t>
            </w:r>
          </w:p>
        </w:tc>
        <w:tc>
          <w:tcPr>
            <w:tcW w:w="1808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1305115.36</w:t>
            </w:r>
          </w:p>
        </w:tc>
      </w:tr>
      <w:tr w:rsidR="00FD4FB0" w:rsidTr="00FD4FB0">
        <w:tc>
          <w:tcPr>
            <w:tcW w:w="166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7</w:t>
            </w:r>
          </w:p>
        </w:tc>
        <w:tc>
          <w:tcPr>
            <w:tcW w:w="2022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285° 32' 43''</w:t>
            </w:r>
          </w:p>
        </w:tc>
        <w:tc>
          <w:tcPr>
            <w:tcW w:w="1806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40.34</w:t>
            </w:r>
          </w:p>
        </w:tc>
        <w:tc>
          <w:tcPr>
            <w:tcW w:w="191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510054.2</w:t>
            </w:r>
          </w:p>
        </w:tc>
        <w:tc>
          <w:tcPr>
            <w:tcW w:w="1808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1305104.35</w:t>
            </w:r>
          </w:p>
        </w:tc>
      </w:tr>
      <w:tr w:rsidR="00FD4FB0" w:rsidTr="00FD4FB0">
        <w:tc>
          <w:tcPr>
            <w:tcW w:w="166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8</w:t>
            </w:r>
          </w:p>
        </w:tc>
        <w:tc>
          <w:tcPr>
            <w:tcW w:w="2022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15° 16' 39''</w:t>
            </w:r>
          </w:p>
        </w:tc>
        <w:tc>
          <w:tcPr>
            <w:tcW w:w="1806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69.18</w:t>
            </w:r>
          </w:p>
        </w:tc>
        <w:tc>
          <w:tcPr>
            <w:tcW w:w="191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510065.01</w:t>
            </w:r>
          </w:p>
        </w:tc>
        <w:tc>
          <w:tcPr>
            <w:tcW w:w="1808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1305065.49</w:t>
            </w:r>
          </w:p>
        </w:tc>
      </w:tr>
      <w:tr w:rsidR="00FD4FB0" w:rsidTr="00FD4FB0">
        <w:tc>
          <w:tcPr>
            <w:tcW w:w="166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9</w:t>
            </w:r>
          </w:p>
        </w:tc>
        <w:tc>
          <w:tcPr>
            <w:tcW w:w="2022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107° 25' 45''</w:t>
            </w:r>
          </w:p>
        </w:tc>
        <w:tc>
          <w:tcPr>
            <w:tcW w:w="1806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56.76</w:t>
            </w:r>
          </w:p>
        </w:tc>
        <w:tc>
          <w:tcPr>
            <w:tcW w:w="191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510131.75</w:t>
            </w:r>
          </w:p>
        </w:tc>
        <w:tc>
          <w:tcPr>
            <w:tcW w:w="1808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1305083.72</w:t>
            </w:r>
          </w:p>
        </w:tc>
      </w:tr>
      <w:tr w:rsidR="00FD4FB0" w:rsidTr="00FD4FB0">
        <w:tc>
          <w:tcPr>
            <w:tcW w:w="166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10</w:t>
            </w:r>
          </w:p>
        </w:tc>
        <w:tc>
          <w:tcPr>
            <w:tcW w:w="2022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107° 26' 5''</w:t>
            </w:r>
          </w:p>
        </w:tc>
        <w:tc>
          <w:tcPr>
            <w:tcW w:w="1806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79.17</w:t>
            </w:r>
          </w:p>
        </w:tc>
        <w:tc>
          <w:tcPr>
            <w:tcW w:w="191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510114.75</w:t>
            </w:r>
          </w:p>
        </w:tc>
        <w:tc>
          <w:tcPr>
            <w:tcW w:w="1808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1305137.87</w:t>
            </w:r>
          </w:p>
        </w:tc>
      </w:tr>
      <w:tr w:rsidR="00FD4FB0" w:rsidTr="00FD4FB0">
        <w:tc>
          <w:tcPr>
            <w:tcW w:w="166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11</w:t>
            </w:r>
          </w:p>
        </w:tc>
        <w:tc>
          <w:tcPr>
            <w:tcW w:w="2022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107° 26' 29''</w:t>
            </w:r>
          </w:p>
        </w:tc>
        <w:tc>
          <w:tcPr>
            <w:tcW w:w="1806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74.03</w:t>
            </w:r>
          </w:p>
        </w:tc>
        <w:tc>
          <w:tcPr>
            <w:tcW w:w="191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510091.03</w:t>
            </w:r>
          </w:p>
        </w:tc>
        <w:tc>
          <w:tcPr>
            <w:tcW w:w="1808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1305213.4</w:t>
            </w:r>
          </w:p>
        </w:tc>
      </w:tr>
      <w:tr w:rsidR="00FD4FB0" w:rsidTr="00FD4FB0">
        <w:tc>
          <w:tcPr>
            <w:tcW w:w="166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12</w:t>
            </w:r>
          </w:p>
        </w:tc>
        <w:tc>
          <w:tcPr>
            <w:tcW w:w="2022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107° 24' 42''</w:t>
            </w:r>
          </w:p>
        </w:tc>
        <w:tc>
          <w:tcPr>
            <w:tcW w:w="1806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20.18</w:t>
            </w:r>
          </w:p>
        </w:tc>
        <w:tc>
          <w:tcPr>
            <w:tcW w:w="191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510068.84</w:t>
            </w:r>
          </w:p>
        </w:tc>
        <w:tc>
          <w:tcPr>
            <w:tcW w:w="1808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1305284.03</w:t>
            </w:r>
          </w:p>
        </w:tc>
      </w:tr>
      <w:tr w:rsidR="00FD4FB0" w:rsidTr="00FD4FB0">
        <w:tc>
          <w:tcPr>
            <w:tcW w:w="166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</w:t>
            </w:r>
          </w:p>
        </w:tc>
        <w:tc>
          <w:tcPr>
            <w:tcW w:w="2022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197° 55' 56''</w:t>
            </w:r>
          </w:p>
        </w:tc>
        <w:tc>
          <w:tcPr>
            <w:tcW w:w="1806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37.12</w:t>
            </w:r>
          </w:p>
        </w:tc>
        <w:tc>
          <w:tcPr>
            <w:tcW w:w="191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510062.8</w:t>
            </w:r>
          </w:p>
        </w:tc>
        <w:tc>
          <w:tcPr>
            <w:tcW w:w="1808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1305303.29</w:t>
            </w:r>
          </w:p>
        </w:tc>
      </w:tr>
      <w:tr w:rsidR="00FD4FB0" w:rsidTr="00FD4FB0">
        <w:tc>
          <w:tcPr>
            <w:tcW w:w="166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14</w:t>
            </w:r>
          </w:p>
        </w:tc>
        <w:tc>
          <w:tcPr>
            <w:tcW w:w="2022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197° 18' 46''</w:t>
            </w:r>
          </w:p>
        </w:tc>
        <w:tc>
          <w:tcPr>
            <w:tcW w:w="1806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47.95</w:t>
            </w:r>
          </w:p>
        </w:tc>
        <w:tc>
          <w:tcPr>
            <w:tcW w:w="191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510027.48</w:t>
            </w:r>
          </w:p>
        </w:tc>
        <w:tc>
          <w:tcPr>
            <w:tcW w:w="1808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1305291.86</w:t>
            </w:r>
          </w:p>
        </w:tc>
      </w:tr>
      <w:tr w:rsidR="00FD4FB0" w:rsidTr="00FD4FB0">
        <w:tc>
          <w:tcPr>
            <w:tcW w:w="166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15</w:t>
            </w:r>
          </w:p>
        </w:tc>
        <w:tc>
          <w:tcPr>
            <w:tcW w:w="2022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288° 37' 15''</w:t>
            </w:r>
          </w:p>
        </w:tc>
        <w:tc>
          <w:tcPr>
            <w:tcW w:w="1806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20.48</w:t>
            </w:r>
          </w:p>
        </w:tc>
        <w:tc>
          <w:tcPr>
            <w:tcW w:w="191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509981.7</w:t>
            </w:r>
          </w:p>
        </w:tc>
        <w:tc>
          <w:tcPr>
            <w:tcW w:w="1808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1305277.59</w:t>
            </w:r>
          </w:p>
        </w:tc>
      </w:tr>
      <w:tr w:rsidR="00FD4FB0" w:rsidTr="00FD4FB0">
        <w:tc>
          <w:tcPr>
            <w:tcW w:w="166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16</w:t>
            </w:r>
          </w:p>
        </w:tc>
        <w:tc>
          <w:tcPr>
            <w:tcW w:w="2022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204° 22' 12''</w:t>
            </w:r>
          </w:p>
        </w:tc>
        <w:tc>
          <w:tcPr>
            <w:tcW w:w="1806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11.56</w:t>
            </w:r>
          </w:p>
        </w:tc>
        <w:tc>
          <w:tcPr>
            <w:tcW w:w="191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509988.24</w:t>
            </w:r>
          </w:p>
        </w:tc>
        <w:tc>
          <w:tcPr>
            <w:tcW w:w="1808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1305258.18</w:t>
            </w:r>
          </w:p>
        </w:tc>
      </w:tr>
      <w:tr w:rsidR="00FD4FB0" w:rsidTr="00FD4FB0">
        <w:tc>
          <w:tcPr>
            <w:tcW w:w="166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17</w:t>
            </w:r>
          </w:p>
        </w:tc>
        <w:tc>
          <w:tcPr>
            <w:tcW w:w="2022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108° 31' 6''</w:t>
            </w:r>
          </w:p>
        </w:tc>
        <w:tc>
          <w:tcPr>
            <w:tcW w:w="1806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19.58</w:t>
            </w:r>
          </w:p>
        </w:tc>
        <w:tc>
          <w:tcPr>
            <w:tcW w:w="191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509977.71</w:t>
            </w:r>
          </w:p>
        </w:tc>
        <w:tc>
          <w:tcPr>
            <w:tcW w:w="1808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1305253.41</w:t>
            </w:r>
          </w:p>
        </w:tc>
      </w:tr>
      <w:tr w:rsidR="00FD4FB0" w:rsidTr="00FD4FB0">
        <w:tc>
          <w:tcPr>
            <w:tcW w:w="166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18</w:t>
            </w:r>
          </w:p>
        </w:tc>
        <w:tc>
          <w:tcPr>
            <w:tcW w:w="2022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146° 44' 38''</w:t>
            </w:r>
          </w:p>
        </w:tc>
        <w:tc>
          <w:tcPr>
            <w:tcW w:w="1806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4.76</w:t>
            </w:r>
          </w:p>
        </w:tc>
        <w:tc>
          <w:tcPr>
            <w:tcW w:w="191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509971.49</w:t>
            </w:r>
          </w:p>
        </w:tc>
        <w:tc>
          <w:tcPr>
            <w:tcW w:w="1808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1305271.98</w:t>
            </w:r>
          </w:p>
        </w:tc>
      </w:tr>
      <w:tr w:rsidR="00FD4FB0" w:rsidTr="00FD4FB0">
        <w:tc>
          <w:tcPr>
            <w:tcW w:w="166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19</w:t>
            </w:r>
          </w:p>
        </w:tc>
        <w:tc>
          <w:tcPr>
            <w:tcW w:w="2022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282° 45' 21''</w:t>
            </w:r>
          </w:p>
        </w:tc>
        <w:tc>
          <w:tcPr>
            <w:tcW w:w="1806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223.69</w:t>
            </w:r>
          </w:p>
        </w:tc>
        <w:tc>
          <w:tcPr>
            <w:tcW w:w="1914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509967.51</w:t>
            </w:r>
          </w:p>
        </w:tc>
        <w:tc>
          <w:tcPr>
            <w:tcW w:w="1808" w:type="dxa"/>
          </w:tcPr>
          <w:p w:rsidR="00FD4FB0" w:rsidRPr="00FD4FB0" w:rsidRDefault="00FD4FB0" w:rsidP="00FD4F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4FB0">
              <w:rPr>
                <w:sz w:val="24"/>
                <w:szCs w:val="24"/>
              </w:rPr>
              <w:t>1305274.59</w:t>
            </w:r>
          </w:p>
        </w:tc>
      </w:tr>
    </w:tbl>
    <w:p w:rsidR="008B37FD" w:rsidRDefault="008B37FD" w:rsidP="00D145D3">
      <w:pPr>
        <w:tabs>
          <w:tab w:val="left" w:pos="567"/>
          <w:tab w:val="left" w:pos="709"/>
        </w:tabs>
        <w:autoSpaceDE w:val="0"/>
        <w:adjustRightInd w:val="0"/>
        <w:spacing w:line="360" w:lineRule="auto"/>
        <w:ind w:right="-1" w:firstLine="709"/>
        <w:rPr>
          <w:sz w:val="28"/>
          <w:szCs w:val="28"/>
          <w:lang w:eastAsia="x-none"/>
        </w:rPr>
      </w:pPr>
    </w:p>
    <w:p w:rsidR="00FD4FB0" w:rsidRDefault="00FD4FB0" w:rsidP="00085A44">
      <w:pPr>
        <w:spacing w:line="360" w:lineRule="auto"/>
        <w:ind w:firstLine="709"/>
        <w:rPr>
          <w:sz w:val="28"/>
          <w:szCs w:val="28"/>
          <w:lang w:eastAsia="x-none"/>
        </w:rPr>
      </w:pPr>
      <w:r>
        <w:rPr>
          <w:sz w:val="28"/>
          <w:szCs w:val="28"/>
        </w:rPr>
        <w:t>Сведения о границах территории, в отношении которой предполагается установление сервитутов,  с координатным описанием характерных точек в системе координат, используемой для ведения Единого государственного реестра недвижимости на территории городского округа город Воронеж, приведены в таблицах № 24 (сервитут 1), № 25 (сервитут 2), № 26                 (сервитут 3), № 27 (сервитут 4).</w:t>
      </w:r>
      <w:r w:rsidR="00C67DE3">
        <w:rPr>
          <w:sz w:val="28"/>
          <w:szCs w:val="28"/>
          <w:lang w:eastAsia="x-none"/>
        </w:rPr>
        <w:t xml:space="preserve">     </w:t>
      </w:r>
    </w:p>
    <w:p w:rsidR="00FD4FB0" w:rsidRDefault="00C67DE3" w:rsidP="00085A44">
      <w:pPr>
        <w:spacing w:line="360" w:lineRule="auto"/>
        <w:ind w:firstLine="709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                          </w:t>
      </w:r>
      <w:r w:rsidR="00FD4FB0">
        <w:rPr>
          <w:sz w:val="28"/>
          <w:szCs w:val="28"/>
          <w:lang w:eastAsia="x-none"/>
        </w:rPr>
        <w:t xml:space="preserve">                                                                Таблица №</w:t>
      </w:r>
      <w:r>
        <w:rPr>
          <w:sz w:val="28"/>
          <w:szCs w:val="28"/>
          <w:lang w:eastAsia="x-none"/>
        </w:rPr>
        <w:t xml:space="preserve"> </w:t>
      </w:r>
      <w:r w:rsidR="00FD4FB0">
        <w:rPr>
          <w:sz w:val="28"/>
          <w:szCs w:val="28"/>
          <w:lang w:eastAsia="x-none"/>
        </w:rPr>
        <w:t>24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1852"/>
        <w:gridCol w:w="1856"/>
        <w:gridCol w:w="2776"/>
        <w:gridCol w:w="1383"/>
      </w:tblGrid>
      <w:tr w:rsidR="00FD4FB0" w:rsidRPr="001D7739" w:rsidTr="00293CED">
        <w:trPr>
          <w:tblHeader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7A04AD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67DE3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C67DE3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Длина</w:t>
            </w:r>
          </w:p>
        </w:tc>
      </w:tr>
      <w:tr w:rsidR="00FD4FB0" w:rsidRPr="001D7739" w:rsidTr="007A04AD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510120,89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1305128,31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107° 24' 37''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10,96</w:t>
            </w:r>
          </w:p>
        </w:tc>
      </w:tr>
      <w:tr w:rsidR="00FD4FB0" w:rsidRPr="001D7739" w:rsidTr="007A04AD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510117,61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1305138,77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196° 47' 15''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36,63</w:t>
            </w:r>
          </w:p>
        </w:tc>
      </w:tr>
      <w:tr w:rsidR="00FD4FB0" w:rsidRPr="001D7739" w:rsidTr="007A04AD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510082,54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1305128,19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267° 30' 38''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4,37</w:t>
            </w:r>
          </w:p>
        </w:tc>
      </w:tr>
      <w:tr w:rsidR="00FD4FB0" w:rsidRPr="001D7739" w:rsidTr="007A04AD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510082,35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1305123,82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16° 20' 43''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7,28</w:t>
            </w:r>
          </w:p>
        </w:tc>
      </w:tr>
      <w:tr w:rsidR="00FD4FB0" w:rsidRPr="001D7739" w:rsidTr="007A04AD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510089,34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1305125,87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303° 49' 42''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2,3</w:t>
            </w:r>
          </w:p>
        </w:tc>
      </w:tr>
      <w:tr w:rsidR="00FD4FB0" w:rsidRPr="001D7739" w:rsidTr="007A04AD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510090,62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1305123,96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288° 37' 29''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3,82</w:t>
            </w:r>
          </w:p>
        </w:tc>
      </w:tr>
      <w:tr w:rsidR="00FD4FB0" w:rsidRPr="001D7739" w:rsidTr="007A04AD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510091,84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1305120,34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260° 52' 56''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0,82</w:t>
            </w:r>
          </w:p>
        </w:tc>
      </w:tr>
      <w:tr w:rsidR="00FD4FB0" w:rsidRPr="001D7739" w:rsidTr="007A04AD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510091,71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1305119,53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16° 44' 46''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30,47</w:t>
            </w:r>
          </w:p>
        </w:tc>
      </w:tr>
      <w:tr w:rsidR="00FD4FB0" w:rsidRPr="001D7739" w:rsidTr="007A04AD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510120,89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D4FB0">
              <w:rPr>
                <w:bCs/>
                <w:sz w:val="24"/>
                <w:szCs w:val="24"/>
              </w:rPr>
              <w:t>1305128,31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4FB0" w:rsidRPr="00FD4FB0" w:rsidRDefault="00FD4FB0" w:rsidP="00FD4FB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C67DE3" w:rsidRDefault="00FD4FB0" w:rsidP="00085A44">
      <w:pPr>
        <w:spacing w:line="360" w:lineRule="auto"/>
        <w:ind w:firstLine="709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</w:t>
      </w:r>
      <w:r w:rsidR="00C67DE3">
        <w:rPr>
          <w:sz w:val="28"/>
          <w:szCs w:val="28"/>
          <w:lang w:eastAsia="x-none"/>
        </w:rPr>
        <w:t xml:space="preserve">                                                            </w:t>
      </w:r>
      <w:r w:rsidR="00D145D3">
        <w:rPr>
          <w:sz w:val="28"/>
          <w:szCs w:val="28"/>
          <w:lang w:eastAsia="x-none"/>
        </w:rPr>
        <w:t xml:space="preserve">  </w:t>
      </w:r>
      <w:r w:rsidR="00C67DE3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         </w:t>
      </w:r>
    </w:p>
    <w:p w:rsidR="00085A44" w:rsidRDefault="007A04AD" w:rsidP="00085A44">
      <w:pPr>
        <w:spacing w:line="360" w:lineRule="auto"/>
        <w:ind w:firstLine="709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lastRenderedPageBreak/>
        <w:t xml:space="preserve">                                                                                               Таблица № 25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872"/>
        <w:gridCol w:w="1872"/>
        <w:gridCol w:w="2808"/>
        <w:gridCol w:w="1316"/>
      </w:tblGrid>
      <w:tr w:rsidR="007A04AD" w:rsidRPr="001D7739" w:rsidTr="007A04A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67DE3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C67DE3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Длина</w:t>
            </w:r>
          </w:p>
        </w:tc>
      </w:tr>
      <w:tr w:rsidR="007A04AD" w:rsidRPr="001D7739" w:rsidTr="007A04A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510091,05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1305130,76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108° 55' 32''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79,76</w:t>
            </w:r>
          </w:p>
        </w:tc>
      </w:tr>
      <w:tr w:rsidR="007A04AD" w:rsidRPr="001D7739" w:rsidTr="007A04A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510065,18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1305206,21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197° 35' 33''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6,88</w:t>
            </w:r>
          </w:p>
        </w:tc>
      </w:tr>
      <w:tr w:rsidR="007A04AD" w:rsidRPr="001D7739" w:rsidTr="007A04A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510058,62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1305204,13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287° 54' 7''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26,51</w:t>
            </w:r>
          </w:p>
        </w:tc>
      </w:tr>
      <w:tr w:rsidR="007A04AD" w:rsidRPr="001D7739" w:rsidTr="007A04A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510066,77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1305178,9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287° 16' 29''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53,11</w:t>
            </w:r>
          </w:p>
        </w:tc>
      </w:tr>
      <w:tr w:rsidR="007A04AD" w:rsidRPr="001D7739" w:rsidTr="007A04A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510082,54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1305128,19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16° 48' 15''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8,89</w:t>
            </w:r>
          </w:p>
        </w:tc>
      </w:tr>
      <w:tr w:rsidR="007A04AD" w:rsidRPr="001D7739" w:rsidTr="007A04A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510091,05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A04AD">
              <w:rPr>
                <w:bCs/>
                <w:sz w:val="24"/>
                <w:szCs w:val="24"/>
              </w:rPr>
              <w:t>1305130,76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7A04AD" w:rsidRDefault="007A04AD" w:rsidP="007A04A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7A04AD" w:rsidRDefault="007A04AD" w:rsidP="00085A44">
      <w:pPr>
        <w:spacing w:line="360" w:lineRule="auto"/>
        <w:ind w:firstLine="709"/>
        <w:rPr>
          <w:sz w:val="28"/>
          <w:szCs w:val="28"/>
          <w:lang w:eastAsia="x-none"/>
        </w:rPr>
      </w:pPr>
    </w:p>
    <w:p w:rsidR="007A04AD" w:rsidRDefault="007A04AD" w:rsidP="00085A44">
      <w:pPr>
        <w:spacing w:line="360" w:lineRule="auto"/>
        <w:ind w:firstLine="709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                                       </w:t>
      </w:r>
      <w:r w:rsidR="00C45208">
        <w:rPr>
          <w:sz w:val="28"/>
          <w:szCs w:val="28"/>
          <w:lang w:eastAsia="x-none"/>
        </w:rPr>
        <w:t xml:space="preserve">                                                 </w:t>
      </w:r>
      <w:r>
        <w:rPr>
          <w:sz w:val="28"/>
          <w:szCs w:val="28"/>
          <w:lang w:eastAsia="x-none"/>
        </w:rPr>
        <w:t>Таблица № 26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872"/>
        <w:gridCol w:w="1872"/>
        <w:gridCol w:w="2808"/>
        <w:gridCol w:w="1316"/>
      </w:tblGrid>
      <w:tr w:rsidR="007A04AD" w:rsidRPr="001D7739" w:rsidTr="00293CE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C45208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67DE3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C67DE3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Длина</w:t>
            </w:r>
          </w:p>
        </w:tc>
      </w:tr>
      <w:tr w:rsidR="007A04AD" w:rsidRPr="001D7739" w:rsidTr="00293CE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510075,42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1305003,05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105° 23' 14''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7,61</w:t>
            </w:r>
          </w:p>
        </w:tc>
      </w:tr>
      <w:tr w:rsidR="007A04AD" w:rsidRPr="001D7739" w:rsidTr="00293CE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510073,4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1305010,39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195° 30' 41''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21,76</w:t>
            </w:r>
          </w:p>
        </w:tc>
      </w:tr>
      <w:tr w:rsidR="007A04AD" w:rsidRPr="001D7739" w:rsidTr="00293CE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510052,43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1305004,57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104° 24' 14''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1,89</w:t>
            </w:r>
          </w:p>
        </w:tc>
      </w:tr>
      <w:tr w:rsidR="007A04AD" w:rsidRPr="001D7739" w:rsidTr="00293CE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510051,96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1305006,4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106° 12' 14''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13,4</w:t>
            </w:r>
          </w:p>
        </w:tc>
      </w:tr>
      <w:tr w:rsidR="007A04AD" w:rsidRPr="001D7739" w:rsidTr="00293CE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510048,22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1305019,27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104° 32' 13''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23,86</w:t>
            </w:r>
          </w:p>
        </w:tc>
      </w:tr>
      <w:tr w:rsidR="007A04AD" w:rsidRPr="001D7739" w:rsidTr="00293CE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510042,23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1305042,37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196° 1' 59''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17,05</w:t>
            </w:r>
          </w:p>
        </w:tc>
      </w:tr>
      <w:tr w:rsidR="007A04AD" w:rsidRPr="001D7739" w:rsidTr="00293CE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510025,84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1305037,66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287° 0' 40''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45,94</w:t>
            </w:r>
          </w:p>
        </w:tc>
      </w:tr>
      <w:tr w:rsidR="007A04AD" w:rsidRPr="001D7739" w:rsidTr="00293CE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510039,28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1304993,73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14° 27' 39''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37,32</w:t>
            </w:r>
          </w:p>
        </w:tc>
      </w:tr>
      <w:tr w:rsidR="007A04AD" w:rsidRPr="001D7739" w:rsidTr="00293CE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510075,42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45208">
              <w:rPr>
                <w:bCs/>
                <w:sz w:val="24"/>
                <w:szCs w:val="24"/>
              </w:rPr>
              <w:t>1305003,05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A04AD" w:rsidRPr="00C45208" w:rsidRDefault="007A04AD" w:rsidP="00C452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84306F" w:rsidRDefault="0084306F" w:rsidP="00E470C6">
      <w:pPr>
        <w:spacing w:line="360" w:lineRule="auto"/>
        <w:ind w:firstLine="0"/>
        <w:rPr>
          <w:sz w:val="28"/>
          <w:szCs w:val="28"/>
          <w:lang w:eastAsia="x-none"/>
        </w:rPr>
      </w:pPr>
    </w:p>
    <w:p w:rsidR="00C45208" w:rsidRDefault="00C45208" w:rsidP="0084306F">
      <w:pPr>
        <w:spacing w:line="360" w:lineRule="auto"/>
        <w:ind w:firstLine="709"/>
        <w:jc w:val="right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Таблица № 27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872"/>
        <w:gridCol w:w="1872"/>
        <w:gridCol w:w="2808"/>
        <w:gridCol w:w="1404"/>
      </w:tblGrid>
      <w:tr w:rsidR="00065D8C" w:rsidRPr="001D7739" w:rsidTr="00293CED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67DE3">
              <w:rPr>
                <w:bCs/>
                <w:sz w:val="24"/>
                <w:szCs w:val="24"/>
              </w:rPr>
              <w:t xml:space="preserve">Номер </w:t>
            </w:r>
            <w:r>
              <w:rPr>
                <w:bCs/>
                <w:sz w:val="24"/>
                <w:szCs w:val="24"/>
              </w:rPr>
              <w:t xml:space="preserve">характерной </w:t>
            </w:r>
            <w:r w:rsidRPr="00C67DE3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Длина</w:t>
            </w:r>
          </w:p>
        </w:tc>
      </w:tr>
      <w:tr w:rsidR="00065D8C" w:rsidRPr="001D7739" w:rsidTr="00293CED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510200,57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1304854,99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107° 42' 37''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7</w:t>
            </w:r>
          </w:p>
        </w:tc>
      </w:tr>
      <w:tr w:rsidR="00065D8C" w:rsidRPr="001D7739" w:rsidTr="00293CED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510198,44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1304861,66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197° 1' 18''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10,38</w:t>
            </w:r>
          </w:p>
        </w:tc>
      </w:tr>
      <w:tr w:rsidR="00065D8C" w:rsidRPr="001D7739" w:rsidTr="00293CED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510188,51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1304858,62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196° 45' 41''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10,61</w:t>
            </w:r>
          </w:p>
        </w:tc>
      </w:tr>
      <w:tr w:rsidR="00065D8C" w:rsidRPr="001D7739" w:rsidTr="00293CED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510178,35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1304855,56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287° 48' 28''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6,93</w:t>
            </w:r>
          </w:p>
        </w:tc>
      </w:tr>
      <w:tr w:rsidR="00065D8C" w:rsidRPr="001D7739" w:rsidTr="00293CED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510180,47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1304848,96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16° 41' 57''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20,99</w:t>
            </w:r>
          </w:p>
        </w:tc>
      </w:tr>
      <w:tr w:rsidR="00065D8C" w:rsidRPr="001D7739" w:rsidTr="00293CED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510200,57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65D8C">
              <w:rPr>
                <w:bCs/>
                <w:sz w:val="24"/>
                <w:szCs w:val="24"/>
              </w:rPr>
              <w:t>1304854,99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5D8C" w:rsidRPr="00065D8C" w:rsidRDefault="00065D8C" w:rsidP="00065D8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C972ED" w:rsidRDefault="00C972ED" w:rsidP="00065D8C">
      <w:pPr>
        <w:tabs>
          <w:tab w:val="left" w:pos="284"/>
          <w:tab w:val="left" w:pos="426"/>
          <w:tab w:val="left" w:pos="709"/>
        </w:tabs>
        <w:spacing w:line="360" w:lineRule="auto"/>
        <w:ind w:firstLine="0"/>
        <w:rPr>
          <w:noProof/>
          <w:sz w:val="28"/>
          <w:szCs w:val="28"/>
        </w:rPr>
      </w:pPr>
    </w:p>
    <w:p w:rsidR="0087544C" w:rsidRPr="00E66B2B" w:rsidRDefault="00E66B2B" w:rsidP="00417FB6">
      <w:pPr>
        <w:widowControl/>
        <w:suppressAutoHyphens w:val="0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322C78" w:rsidRPr="00B77843">
        <w:rPr>
          <w:sz w:val="28"/>
          <w:szCs w:val="28"/>
        </w:rPr>
        <w:t xml:space="preserve">роект межевания территории конкретизирует предельные параметры разрешенного строительства, реконструкции объектов капитального строительства, предусмотренные </w:t>
      </w:r>
      <w:r w:rsidR="00FB5883">
        <w:rPr>
          <w:sz w:val="28"/>
          <w:szCs w:val="28"/>
        </w:rPr>
        <w:t>П</w:t>
      </w:r>
      <w:r w:rsidR="00322C78" w:rsidRPr="00B77843">
        <w:rPr>
          <w:sz w:val="28"/>
          <w:szCs w:val="28"/>
        </w:rPr>
        <w:t xml:space="preserve">равилами землепользования и застройки </w:t>
      </w:r>
      <w:r w:rsidR="00C22E2C">
        <w:rPr>
          <w:sz w:val="28"/>
          <w:szCs w:val="28"/>
        </w:rPr>
        <w:br/>
      </w:r>
      <w:r w:rsidR="00322C78" w:rsidRPr="00B77843">
        <w:rPr>
          <w:sz w:val="28"/>
          <w:szCs w:val="28"/>
        </w:rPr>
        <w:t>в отношении территориальных зон, применительно к конкретной территории.</w:t>
      </w:r>
    </w:p>
    <w:p w:rsidR="00A16CA9" w:rsidRPr="00B77843" w:rsidRDefault="00A16CA9" w:rsidP="00417FB6">
      <w:pPr>
        <w:pStyle w:val="23"/>
        <w:widowControl/>
        <w:suppressAutoHyphens w:val="0"/>
        <w:spacing w:after="0" w:line="372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lastRenderedPageBreak/>
        <w:t xml:space="preserve">Настоящий проект межевания территории обеспечивает равные права </w:t>
      </w:r>
      <w:r w:rsidR="00C22E2C">
        <w:rPr>
          <w:rFonts w:eastAsia="Lucida Sans Unicode"/>
          <w:color w:val="000000"/>
          <w:spacing w:val="-5"/>
          <w:sz w:val="28"/>
          <w:szCs w:val="28"/>
          <w:lang w:bidi="ru-RU"/>
        </w:rPr>
        <w:br/>
      </w: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и возможности правообладателей земельных участков в соответствии </w:t>
      </w:r>
      <w:r w:rsidR="00C22E2C">
        <w:rPr>
          <w:rFonts w:eastAsia="Lucida Sans Unicode"/>
          <w:color w:val="000000"/>
          <w:spacing w:val="-5"/>
          <w:sz w:val="28"/>
          <w:szCs w:val="28"/>
          <w:lang w:bidi="ru-RU"/>
        </w:rPr>
        <w:br/>
      </w: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с действующим законодательством.</w:t>
      </w:r>
    </w:p>
    <w:p w:rsidR="00A56BAD" w:rsidRPr="00B77843" w:rsidRDefault="00A16CA9" w:rsidP="00417FB6">
      <w:pPr>
        <w:pStyle w:val="23"/>
        <w:widowControl/>
        <w:suppressAutoHyphens w:val="0"/>
        <w:spacing w:after="0" w:line="372" w:lineRule="auto"/>
        <w:ind w:left="0" w:firstLine="709"/>
        <w:rPr>
          <w:sz w:val="28"/>
          <w:szCs w:val="28"/>
        </w:rPr>
      </w:pP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, а также для ведения хозя</w:t>
      </w:r>
      <w:r w:rsidR="00352669"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Площади </w:t>
      </w: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4050E4" w:rsidRDefault="00C03882" w:rsidP="00417FB6">
      <w:pPr>
        <w:pStyle w:val="23"/>
        <w:widowControl/>
        <w:suppressAutoHyphens w:val="0"/>
        <w:spacing w:after="0" w:line="372" w:lineRule="auto"/>
        <w:ind w:left="0" w:firstLine="709"/>
        <w:rPr>
          <w:sz w:val="28"/>
          <w:szCs w:val="28"/>
        </w:rPr>
      </w:pPr>
      <w:r w:rsidRPr="00B77843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B77843">
        <w:rPr>
          <w:sz w:val="28"/>
          <w:szCs w:val="28"/>
        </w:rPr>
        <w:t xml:space="preserve">я в </w:t>
      </w:r>
      <w:r w:rsidR="00655A7F" w:rsidRPr="00E66B2B">
        <w:rPr>
          <w:sz w:val="28"/>
          <w:szCs w:val="28"/>
        </w:rPr>
        <w:t>соответствии с положениями Г</w:t>
      </w:r>
      <w:r w:rsidR="006E32EF">
        <w:rPr>
          <w:sz w:val="28"/>
          <w:szCs w:val="28"/>
        </w:rPr>
        <w:t>енерального плана.</w:t>
      </w:r>
    </w:p>
    <w:p w:rsidR="006E32EF" w:rsidRDefault="006E32EF" w:rsidP="004C5130">
      <w:pPr>
        <w:pStyle w:val="23"/>
        <w:widowControl/>
        <w:suppressAutoHyphens w:val="0"/>
        <w:spacing w:after="0" w:line="240" w:lineRule="auto"/>
        <w:ind w:left="0" w:firstLine="0"/>
        <w:rPr>
          <w:sz w:val="28"/>
          <w:szCs w:val="28"/>
        </w:rPr>
      </w:pPr>
    </w:p>
    <w:p w:rsidR="004C5130" w:rsidRDefault="004C5130" w:rsidP="004C5130">
      <w:pPr>
        <w:pStyle w:val="23"/>
        <w:widowControl/>
        <w:suppressAutoHyphens w:val="0"/>
        <w:spacing w:after="0" w:line="240" w:lineRule="auto"/>
        <w:ind w:left="0" w:firstLine="0"/>
        <w:rPr>
          <w:sz w:val="28"/>
          <w:szCs w:val="28"/>
        </w:rPr>
      </w:pPr>
    </w:p>
    <w:p w:rsidR="00887238" w:rsidRDefault="00887238" w:rsidP="004C5130">
      <w:pPr>
        <w:pStyle w:val="23"/>
        <w:widowControl/>
        <w:suppressAutoHyphens w:val="0"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87238" w:rsidRPr="00887238" w:rsidTr="00887238">
        <w:tc>
          <w:tcPr>
            <w:tcW w:w="4784" w:type="dxa"/>
          </w:tcPr>
          <w:p w:rsidR="00887238" w:rsidRPr="00293CED" w:rsidRDefault="00887238" w:rsidP="00456CA7">
            <w:pPr>
              <w:widowControl/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93CED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</w:p>
          <w:p w:rsidR="00887238" w:rsidRPr="00293CED" w:rsidRDefault="00887238" w:rsidP="00456CA7">
            <w:pPr>
              <w:widowControl/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93CED">
              <w:rPr>
                <w:rFonts w:ascii="Times New Roman" w:hAnsi="Times New Roman"/>
                <w:sz w:val="28"/>
                <w:szCs w:val="28"/>
              </w:rPr>
              <w:t xml:space="preserve">руководителя управления </w:t>
            </w:r>
          </w:p>
          <w:p w:rsidR="00887238" w:rsidRPr="00293CED" w:rsidRDefault="00887238" w:rsidP="00456CA7">
            <w:pPr>
              <w:pStyle w:val="23"/>
              <w:widowControl/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93CED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87238" w:rsidRPr="00293CED" w:rsidRDefault="00887238" w:rsidP="00456CA7">
            <w:pPr>
              <w:widowControl/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238" w:rsidRPr="00293CED" w:rsidRDefault="00887238" w:rsidP="00456CA7">
            <w:pPr>
              <w:widowControl/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238" w:rsidRPr="00293CED" w:rsidRDefault="00887238" w:rsidP="00456CA7">
            <w:pPr>
              <w:widowControl/>
              <w:suppressAutoHyphens w:val="0"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93CED">
              <w:rPr>
                <w:rFonts w:ascii="Times New Roman" w:hAnsi="Times New Roman"/>
                <w:sz w:val="28"/>
                <w:szCs w:val="28"/>
              </w:rPr>
              <w:t>Г.Ю. Чурсанов</w:t>
            </w:r>
          </w:p>
        </w:tc>
      </w:tr>
    </w:tbl>
    <w:p w:rsidR="00642880" w:rsidRPr="00B77843" w:rsidRDefault="00642880" w:rsidP="00456CA7">
      <w:pPr>
        <w:widowControl/>
        <w:suppressAutoHyphens w:val="0"/>
        <w:spacing w:line="276" w:lineRule="auto"/>
        <w:ind w:firstLine="0"/>
        <w:rPr>
          <w:sz w:val="22"/>
          <w:szCs w:val="22"/>
          <w:lang w:eastAsia="en-US"/>
        </w:rPr>
      </w:pPr>
    </w:p>
    <w:sectPr w:rsidR="00642880" w:rsidRPr="00B77843" w:rsidSect="00FB5883">
      <w:headerReference w:type="default" r:id="rId10"/>
      <w:pgSz w:w="11905" w:h="16837"/>
      <w:pgMar w:top="1134" w:right="567" w:bottom="993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83D" w:rsidRDefault="00CE483D" w:rsidP="00466849">
      <w:pPr>
        <w:spacing w:line="240" w:lineRule="auto"/>
      </w:pPr>
      <w:r>
        <w:separator/>
      </w:r>
    </w:p>
  </w:endnote>
  <w:endnote w:type="continuationSeparator" w:id="0">
    <w:p w:rsidR="00CE483D" w:rsidRDefault="00CE483D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83D" w:rsidRDefault="00CE483D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CE483D" w:rsidRDefault="00CE483D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A3E" w:rsidRPr="00456CA7" w:rsidRDefault="00086A3E">
    <w:pPr>
      <w:pStyle w:val="a9"/>
      <w:jc w:val="center"/>
      <w:rPr>
        <w:sz w:val="24"/>
        <w:szCs w:val="24"/>
      </w:rPr>
    </w:pPr>
    <w:r w:rsidRPr="00456CA7">
      <w:rPr>
        <w:sz w:val="24"/>
        <w:szCs w:val="24"/>
      </w:rPr>
      <w:fldChar w:fldCharType="begin"/>
    </w:r>
    <w:r w:rsidRPr="00456CA7">
      <w:rPr>
        <w:sz w:val="24"/>
        <w:szCs w:val="24"/>
      </w:rPr>
      <w:instrText xml:space="preserve"> PAGE   \* MERGEFORMAT </w:instrText>
    </w:r>
    <w:r w:rsidRPr="00456CA7">
      <w:rPr>
        <w:sz w:val="24"/>
        <w:szCs w:val="24"/>
      </w:rPr>
      <w:fldChar w:fldCharType="separate"/>
    </w:r>
    <w:r w:rsidR="009B3E84">
      <w:rPr>
        <w:noProof/>
        <w:sz w:val="24"/>
        <w:szCs w:val="24"/>
      </w:rPr>
      <w:t>30</w:t>
    </w:r>
    <w:r w:rsidRPr="00456CA7">
      <w:rPr>
        <w:sz w:val="24"/>
        <w:szCs w:val="24"/>
      </w:rPr>
      <w:fldChar w:fldCharType="end"/>
    </w:r>
  </w:p>
  <w:p w:rsidR="00086A3E" w:rsidRDefault="00086A3E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5">
    <w:nsid w:val="00000010"/>
    <w:multiLevelType w:val="singleLevel"/>
    <w:tmpl w:val="62E44D92"/>
    <w:name w:val="WW8Num26"/>
    <w:lvl w:ilvl="0">
      <w:start w:val="1"/>
      <w:numFmt w:val="decimal"/>
      <w:pStyle w:val="S"/>
      <w:lvlText w:val="Таблица %1"/>
      <w:lvlJc w:val="left"/>
      <w:pPr>
        <w:tabs>
          <w:tab w:val="num" w:pos="9900"/>
        </w:tabs>
        <w:ind w:left="9900" w:hanging="360"/>
      </w:pPr>
      <w:rPr>
        <w:rFonts w:ascii="Times New Roman" w:hAnsi="Times New Roman" w:cs="Times New Roman" w:hint="default"/>
        <w:color w:val="auto"/>
      </w:rPr>
    </w:lvl>
  </w:abstractNum>
  <w:abstractNum w:abstractNumId="6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6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6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084D"/>
    <w:rsid w:val="0000145A"/>
    <w:rsid w:val="0000221C"/>
    <w:rsid w:val="000032A9"/>
    <w:rsid w:val="000036BE"/>
    <w:rsid w:val="00007243"/>
    <w:rsid w:val="000136FB"/>
    <w:rsid w:val="00016666"/>
    <w:rsid w:val="00017E48"/>
    <w:rsid w:val="00017F37"/>
    <w:rsid w:val="00020197"/>
    <w:rsid w:val="00020910"/>
    <w:rsid w:val="0002400F"/>
    <w:rsid w:val="00030FAE"/>
    <w:rsid w:val="00036B16"/>
    <w:rsid w:val="000373A0"/>
    <w:rsid w:val="00041C1E"/>
    <w:rsid w:val="00041CA4"/>
    <w:rsid w:val="00042792"/>
    <w:rsid w:val="00043AED"/>
    <w:rsid w:val="00044C45"/>
    <w:rsid w:val="00045FEB"/>
    <w:rsid w:val="00047172"/>
    <w:rsid w:val="00047444"/>
    <w:rsid w:val="000548A1"/>
    <w:rsid w:val="0005502B"/>
    <w:rsid w:val="00065D8C"/>
    <w:rsid w:val="00067B7B"/>
    <w:rsid w:val="00070A70"/>
    <w:rsid w:val="0007202B"/>
    <w:rsid w:val="0007224B"/>
    <w:rsid w:val="000723FE"/>
    <w:rsid w:val="00072755"/>
    <w:rsid w:val="000730F8"/>
    <w:rsid w:val="00073375"/>
    <w:rsid w:val="000736DE"/>
    <w:rsid w:val="00073788"/>
    <w:rsid w:val="0007441D"/>
    <w:rsid w:val="00074450"/>
    <w:rsid w:val="00076F5D"/>
    <w:rsid w:val="000778FB"/>
    <w:rsid w:val="00081484"/>
    <w:rsid w:val="00082DA3"/>
    <w:rsid w:val="000839A1"/>
    <w:rsid w:val="00085A44"/>
    <w:rsid w:val="00086733"/>
    <w:rsid w:val="00086A3E"/>
    <w:rsid w:val="00086AA5"/>
    <w:rsid w:val="000928CB"/>
    <w:rsid w:val="000930EF"/>
    <w:rsid w:val="000934C9"/>
    <w:rsid w:val="00094E38"/>
    <w:rsid w:val="00095F6B"/>
    <w:rsid w:val="000974E4"/>
    <w:rsid w:val="00097EB4"/>
    <w:rsid w:val="000A035D"/>
    <w:rsid w:val="000A21F6"/>
    <w:rsid w:val="000A5075"/>
    <w:rsid w:val="000A70A3"/>
    <w:rsid w:val="000A728D"/>
    <w:rsid w:val="000B2B63"/>
    <w:rsid w:val="000B3CE8"/>
    <w:rsid w:val="000B6720"/>
    <w:rsid w:val="000B7232"/>
    <w:rsid w:val="000C09B8"/>
    <w:rsid w:val="000C1170"/>
    <w:rsid w:val="000C1D22"/>
    <w:rsid w:val="000C26F7"/>
    <w:rsid w:val="000C3587"/>
    <w:rsid w:val="000C3921"/>
    <w:rsid w:val="000C4EB9"/>
    <w:rsid w:val="000C70FE"/>
    <w:rsid w:val="000D01CF"/>
    <w:rsid w:val="000D1190"/>
    <w:rsid w:val="000D14C6"/>
    <w:rsid w:val="000D1BED"/>
    <w:rsid w:val="000D2E4B"/>
    <w:rsid w:val="000D341A"/>
    <w:rsid w:val="000D5EE8"/>
    <w:rsid w:val="000E0CA2"/>
    <w:rsid w:val="000E1545"/>
    <w:rsid w:val="000E3593"/>
    <w:rsid w:val="000E567E"/>
    <w:rsid w:val="000F125B"/>
    <w:rsid w:val="000F2446"/>
    <w:rsid w:val="000F6CD9"/>
    <w:rsid w:val="000F77A3"/>
    <w:rsid w:val="000F7BF9"/>
    <w:rsid w:val="001053A8"/>
    <w:rsid w:val="001069E5"/>
    <w:rsid w:val="00107343"/>
    <w:rsid w:val="001104F3"/>
    <w:rsid w:val="00111565"/>
    <w:rsid w:val="00113A0E"/>
    <w:rsid w:val="00114030"/>
    <w:rsid w:val="00117F75"/>
    <w:rsid w:val="00120E19"/>
    <w:rsid w:val="00121A83"/>
    <w:rsid w:val="001244EB"/>
    <w:rsid w:val="00124F93"/>
    <w:rsid w:val="00125F1A"/>
    <w:rsid w:val="0013102D"/>
    <w:rsid w:val="00142366"/>
    <w:rsid w:val="00143356"/>
    <w:rsid w:val="00146538"/>
    <w:rsid w:val="00146828"/>
    <w:rsid w:val="00146AA6"/>
    <w:rsid w:val="0014709A"/>
    <w:rsid w:val="0015100F"/>
    <w:rsid w:val="0015156F"/>
    <w:rsid w:val="00160F6E"/>
    <w:rsid w:val="001610DA"/>
    <w:rsid w:val="00165E0D"/>
    <w:rsid w:val="00170C95"/>
    <w:rsid w:val="00170EA1"/>
    <w:rsid w:val="0017544E"/>
    <w:rsid w:val="00177577"/>
    <w:rsid w:val="00177E83"/>
    <w:rsid w:val="00181E38"/>
    <w:rsid w:val="00184A9B"/>
    <w:rsid w:val="00194B86"/>
    <w:rsid w:val="001A0CFE"/>
    <w:rsid w:val="001A302D"/>
    <w:rsid w:val="001A3C2A"/>
    <w:rsid w:val="001A4287"/>
    <w:rsid w:val="001A44BC"/>
    <w:rsid w:val="001A5D90"/>
    <w:rsid w:val="001A7506"/>
    <w:rsid w:val="001B68CF"/>
    <w:rsid w:val="001C0213"/>
    <w:rsid w:val="001C772C"/>
    <w:rsid w:val="001D2849"/>
    <w:rsid w:val="001D325E"/>
    <w:rsid w:val="001D591B"/>
    <w:rsid w:val="001E17BD"/>
    <w:rsid w:val="001E2496"/>
    <w:rsid w:val="001E4DE9"/>
    <w:rsid w:val="001F0972"/>
    <w:rsid w:val="001F0A48"/>
    <w:rsid w:val="001F296B"/>
    <w:rsid w:val="001F5200"/>
    <w:rsid w:val="001F5FDD"/>
    <w:rsid w:val="001F761F"/>
    <w:rsid w:val="001F7BEC"/>
    <w:rsid w:val="00200F21"/>
    <w:rsid w:val="00202178"/>
    <w:rsid w:val="0020316C"/>
    <w:rsid w:val="00205CEA"/>
    <w:rsid w:val="00207570"/>
    <w:rsid w:val="00210749"/>
    <w:rsid w:val="00211844"/>
    <w:rsid w:val="0021412E"/>
    <w:rsid w:val="0021490C"/>
    <w:rsid w:val="0021669E"/>
    <w:rsid w:val="0021749C"/>
    <w:rsid w:val="002208DC"/>
    <w:rsid w:val="00220A58"/>
    <w:rsid w:val="002220DB"/>
    <w:rsid w:val="0022688B"/>
    <w:rsid w:val="00230EBB"/>
    <w:rsid w:val="002322F5"/>
    <w:rsid w:val="00232F7A"/>
    <w:rsid w:val="00240475"/>
    <w:rsid w:val="00241E83"/>
    <w:rsid w:val="00245B38"/>
    <w:rsid w:val="00247535"/>
    <w:rsid w:val="00252901"/>
    <w:rsid w:val="00253EEF"/>
    <w:rsid w:val="00260455"/>
    <w:rsid w:val="00263870"/>
    <w:rsid w:val="0027096C"/>
    <w:rsid w:val="00280B50"/>
    <w:rsid w:val="00283031"/>
    <w:rsid w:val="00283CEF"/>
    <w:rsid w:val="002903E3"/>
    <w:rsid w:val="00293135"/>
    <w:rsid w:val="00293CED"/>
    <w:rsid w:val="00295ADF"/>
    <w:rsid w:val="00296271"/>
    <w:rsid w:val="00297BB8"/>
    <w:rsid w:val="002A3283"/>
    <w:rsid w:val="002A3707"/>
    <w:rsid w:val="002A4C7F"/>
    <w:rsid w:val="002A58D9"/>
    <w:rsid w:val="002A7C09"/>
    <w:rsid w:val="002B53BB"/>
    <w:rsid w:val="002B667D"/>
    <w:rsid w:val="002B7A78"/>
    <w:rsid w:val="002B7E69"/>
    <w:rsid w:val="002C2420"/>
    <w:rsid w:val="002C7244"/>
    <w:rsid w:val="002C797C"/>
    <w:rsid w:val="002D33C9"/>
    <w:rsid w:val="002D3E4F"/>
    <w:rsid w:val="002D71D0"/>
    <w:rsid w:val="002E14AE"/>
    <w:rsid w:val="002E4482"/>
    <w:rsid w:val="002F0EE8"/>
    <w:rsid w:val="002F3724"/>
    <w:rsid w:val="002F387C"/>
    <w:rsid w:val="002F4967"/>
    <w:rsid w:val="002F5B35"/>
    <w:rsid w:val="002F7BBB"/>
    <w:rsid w:val="00302A60"/>
    <w:rsid w:val="003030C3"/>
    <w:rsid w:val="003055EC"/>
    <w:rsid w:val="00306B7E"/>
    <w:rsid w:val="0031103E"/>
    <w:rsid w:val="003116F7"/>
    <w:rsid w:val="0031298D"/>
    <w:rsid w:val="00312CE5"/>
    <w:rsid w:val="00314CD6"/>
    <w:rsid w:val="00314F6A"/>
    <w:rsid w:val="00315714"/>
    <w:rsid w:val="00321AEF"/>
    <w:rsid w:val="003228DA"/>
    <w:rsid w:val="00322C78"/>
    <w:rsid w:val="003246A0"/>
    <w:rsid w:val="00330D54"/>
    <w:rsid w:val="003377B3"/>
    <w:rsid w:val="00342919"/>
    <w:rsid w:val="00342F77"/>
    <w:rsid w:val="003430D6"/>
    <w:rsid w:val="0034372F"/>
    <w:rsid w:val="003444B6"/>
    <w:rsid w:val="00344EAA"/>
    <w:rsid w:val="003518C5"/>
    <w:rsid w:val="00352669"/>
    <w:rsid w:val="00353BB0"/>
    <w:rsid w:val="003574B6"/>
    <w:rsid w:val="0035793B"/>
    <w:rsid w:val="003615C0"/>
    <w:rsid w:val="00362CDB"/>
    <w:rsid w:val="00364903"/>
    <w:rsid w:val="003650A8"/>
    <w:rsid w:val="00366316"/>
    <w:rsid w:val="003673B1"/>
    <w:rsid w:val="0036793E"/>
    <w:rsid w:val="003679A2"/>
    <w:rsid w:val="00371317"/>
    <w:rsid w:val="00371680"/>
    <w:rsid w:val="00373541"/>
    <w:rsid w:val="003749AA"/>
    <w:rsid w:val="00375482"/>
    <w:rsid w:val="00376249"/>
    <w:rsid w:val="0038213A"/>
    <w:rsid w:val="0038286F"/>
    <w:rsid w:val="00382A26"/>
    <w:rsid w:val="0038352D"/>
    <w:rsid w:val="00383D06"/>
    <w:rsid w:val="00384D53"/>
    <w:rsid w:val="003879A6"/>
    <w:rsid w:val="00387C7B"/>
    <w:rsid w:val="00392107"/>
    <w:rsid w:val="003930EA"/>
    <w:rsid w:val="00396426"/>
    <w:rsid w:val="00397D2A"/>
    <w:rsid w:val="003A3410"/>
    <w:rsid w:val="003A3786"/>
    <w:rsid w:val="003A58FD"/>
    <w:rsid w:val="003B11A5"/>
    <w:rsid w:val="003B25E5"/>
    <w:rsid w:val="003B2CD0"/>
    <w:rsid w:val="003B62AD"/>
    <w:rsid w:val="003B6403"/>
    <w:rsid w:val="003B7CAA"/>
    <w:rsid w:val="003C0E8D"/>
    <w:rsid w:val="003C1912"/>
    <w:rsid w:val="003C289E"/>
    <w:rsid w:val="003C4B24"/>
    <w:rsid w:val="003C4F05"/>
    <w:rsid w:val="003C6737"/>
    <w:rsid w:val="003D02F5"/>
    <w:rsid w:val="003D1C76"/>
    <w:rsid w:val="003D1FC8"/>
    <w:rsid w:val="003D564A"/>
    <w:rsid w:val="003E05D8"/>
    <w:rsid w:val="003E291C"/>
    <w:rsid w:val="003E409D"/>
    <w:rsid w:val="003E4B3C"/>
    <w:rsid w:val="003E5165"/>
    <w:rsid w:val="003F04FD"/>
    <w:rsid w:val="003F0867"/>
    <w:rsid w:val="003F2EA2"/>
    <w:rsid w:val="003F48E4"/>
    <w:rsid w:val="003F7754"/>
    <w:rsid w:val="00401D66"/>
    <w:rsid w:val="004025B7"/>
    <w:rsid w:val="00404699"/>
    <w:rsid w:val="004050E4"/>
    <w:rsid w:val="00405765"/>
    <w:rsid w:val="00414115"/>
    <w:rsid w:val="0041460F"/>
    <w:rsid w:val="00416290"/>
    <w:rsid w:val="00417FB6"/>
    <w:rsid w:val="00427155"/>
    <w:rsid w:val="004301DC"/>
    <w:rsid w:val="00433A2D"/>
    <w:rsid w:val="00434FC1"/>
    <w:rsid w:val="00435DA8"/>
    <w:rsid w:val="00437AAA"/>
    <w:rsid w:val="004404DA"/>
    <w:rsid w:val="00444110"/>
    <w:rsid w:val="00444484"/>
    <w:rsid w:val="004449DE"/>
    <w:rsid w:val="0044669A"/>
    <w:rsid w:val="004469DB"/>
    <w:rsid w:val="00452394"/>
    <w:rsid w:val="00456CA7"/>
    <w:rsid w:val="00463187"/>
    <w:rsid w:val="00463BDF"/>
    <w:rsid w:val="00466849"/>
    <w:rsid w:val="004668BB"/>
    <w:rsid w:val="004668CE"/>
    <w:rsid w:val="00467F2E"/>
    <w:rsid w:val="004710A1"/>
    <w:rsid w:val="0047179E"/>
    <w:rsid w:val="00472013"/>
    <w:rsid w:val="00473368"/>
    <w:rsid w:val="0047355E"/>
    <w:rsid w:val="00473D30"/>
    <w:rsid w:val="00473D5F"/>
    <w:rsid w:val="00474FFF"/>
    <w:rsid w:val="00475223"/>
    <w:rsid w:val="00477ECD"/>
    <w:rsid w:val="00481358"/>
    <w:rsid w:val="00486C13"/>
    <w:rsid w:val="00490DC6"/>
    <w:rsid w:val="00493D53"/>
    <w:rsid w:val="00495AFB"/>
    <w:rsid w:val="00495E2E"/>
    <w:rsid w:val="004A2B97"/>
    <w:rsid w:val="004A3E69"/>
    <w:rsid w:val="004A43D3"/>
    <w:rsid w:val="004A4F25"/>
    <w:rsid w:val="004A6C65"/>
    <w:rsid w:val="004B0BD7"/>
    <w:rsid w:val="004B20C1"/>
    <w:rsid w:val="004B2846"/>
    <w:rsid w:val="004B3D77"/>
    <w:rsid w:val="004B413F"/>
    <w:rsid w:val="004B4512"/>
    <w:rsid w:val="004B4E41"/>
    <w:rsid w:val="004B4EFB"/>
    <w:rsid w:val="004B7645"/>
    <w:rsid w:val="004C5130"/>
    <w:rsid w:val="004D1859"/>
    <w:rsid w:val="004D1D1D"/>
    <w:rsid w:val="004D73EC"/>
    <w:rsid w:val="004D79C5"/>
    <w:rsid w:val="004E0688"/>
    <w:rsid w:val="004E0C6E"/>
    <w:rsid w:val="004E10E3"/>
    <w:rsid w:val="004E26BC"/>
    <w:rsid w:val="004E27FE"/>
    <w:rsid w:val="004E38F2"/>
    <w:rsid w:val="004E5438"/>
    <w:rsid w:val="004E5845"/>
    <w:rsid w:val="004E6246"/>
    <w:rsid w:val="004E6D53"/>
    <w:rsid w:val="004F07E1"/>
    <w:rsid w:val="004F29B0"/>
    <w:rsid w:val="004F4DD9"/>
    <w:rsid w:val="004F7537"/>
    <w:rsid w:val="00502465"/>
    <w:rsid w:val="00503CB8"/>
    <w:rsid w:val="00507708"/>
    <w:rsid w:val="005113E2"/>
    <w:rsid w:val="005119F6"/>
    <w:rsid w:val="00514638"/>
    <w:rsid w:val="0051552B"/>
    <w:rsid w:val="00515B96"/>
    <w:rsid w:val="00515E51"/>
    <w:rsid w:val="00520AA2"/>
    <w:rsid w:val="005219A6"/>
    <w:rsid w:val="0052267D"/>
    <w:rsid w:val="00524177"/>
    <w:rsid w:val="00524C64"/>
    <w:rsid w:val="00536855"/>
    <w:rsid w:val="00545250"/>
    <w:rsid w:val="00545C45"/>
    <w:rsid w:val="00545CD9"/>
    <w:rsid w:val="005470C1"/>
    <w:rsid w:val="00550003"/>
    <w:rsid w:val="00550AE1"/>
    <w:rsid w:val="00551CEF"/>
    <w:rsid w:val="00552D5D"/>
    <w:rsid w:val="00555E31"/>
    <w:rsid w:val="0056279E"/>
    <w:rsid w:val="00565004"/>
    <w:rsid w:val="005711A0"/>
    <w:rsid w:val="005751A7"/>
    <w:rsid w:val="0058038B"/>
    <w:rsid w:val="005814EF"/>
    <w:rsid w:val="005834AC"/>
    <w:rsid w:val="00584C20"/>
    <w:rsid w:val="005859FE"/>
    <w:rsid w:val="005870D4"/>
    <w:rsid w:val="0059022B"/>
    <w:rsid w:val="00591538"/>
    <w:rsid w:val="005930CE"/>
    <w:rsid w:val="005939B0"/>
    <w:rsid w:val="00594A42"/>
    <w:rsid w:val="00595E18"/>
    <w:rsid w:val="00596627"/>
    <w:rsid w:val="005A27E5"/>
    <w:rsid w:val="005A33EF"/>
    <w:rsid w:val="005A54C1"/>
    <w:rsid w:val="005A78DD"/>
    <w:rsid w:val="005A7A81"/>
    <w:rsid w:val="005B231D"/>
    <w:rsid w:val="005B240E"/>
    <w:rsid w:val="005B360B"/>
    <w:rsid w:val="005B4F4A"/>
    <w:rsid w:val="005B78DE"/>
    <w:rsid w:val="005C37A3"/>
    <w:rsid w:val="005C4396"/>
    <w:rsid w:val="005D1F11"/>
    <w:rsid w:val="005D2591"/>
    <w:rsid w:val="005D4EA9"/>
    <w:rsid w:val="005D6C93"/>
    <w:rsid w:val="005E0452"/>
    <w:rsid w:val="005E4D31"/>
    <w:rsid w:val="005F1C4B"/>
    <w:rsid w:val="005F3B18"/>
    <w:rsid w:val="005F52E3"/>
    <w:rsid w:val="005F6387"/>
    <w:rsid w:val="005F741F"/>
    <w:rsid w:val="00600C41"/>
    <w:rsid w:val="00602F5E"/>
    <w:rsid w:val="00603FE7"/>
    <w:rsid w:val="006049A0"/>
    <w:rsid w:val="00610452"/>
    <w:rsid w:val="006137F8"/>
    <w:rsid w:val="00614A20"/>
    <w:rsid w:val="006169E1"/>
    <w:rsid w:val="00617941"/>
    <w:rsid w:val="00622172"/>
    <w:rsid w:val="00623B25"/>
    <w:rsid w:val="006268DA"/>
    <w:rsid w:val="00627301"/>
    <w:rsid w:val="006312BF"/>
    <w:rsid w:val="006316E5"/>
    <w:rsid w:val="0063191E"/>
    <w:rsid w:val="0063221C"/>
    <w:rsid w:val="00632B6A"/>
    <w:rsid w:val="00633EAC"/>
    <w:rsid w:val="00634885"/>
    <w:rsid w:val="00637DD9"/>
    <w:rsid w:val="006402D6"/>
    <w:rsid w:val="0064109A"/>
    <w:rsid w:val="00641324"/>
    <w:rsid w:val="00642554"/>
    <w:rsid w:val="00642880"/>
    <w:rsid w:val="00642F30"/>
    <w:rsid w:val="00643A51"/>
    <w:rsid w:val="00644D36"/>
    <w:rsid w:val="00644D44"/>
    <w:rsid w:val="00650F98"/>
    <w:rsid w:val="00651D23"/>
    <w:rsid w:val="00651DE7"/>
    <w:rsid w:val="006535F9"/>
    <w:rsid w:val="00655A7F"/>
    <w:rsid w:val="006570E9"/>
    <w:rsid w:val="0066050B"/>
    <w:rsid w:val="00660917"/>
    <w:rsid w:val="0066191C"/>
    <w:rsid w:val="00662891"/>
    <w:rsid w:val="006638A9"/>
    <w:rsid w:val="00663F99"/>
    <w:rsid w:val="0067023E"/>
    <w:rsid w:val="00670482"/>
    <w:rsid w:val="0067057D"/>
    <w:rsid w:val="0067777A"/>
    <w:rsid w:val="00680B80"/>
    <w:rsid w:val="00682F26"/>
    <w:rsid w:val="006862CD"/>
    <w:rsid w:val="00686A61"/>
    <w:rsid w:val="00687B0E"/>
    <w:rsid w:val="0069195D"/>
    <w:rsid w:val="00692B29"/>
    <w:rsid w:val="0069338C"/>
    <w:rsid w:val="00693536"/>
    <w:rsid w:val="00696B5B"/>
    <w:rsid w:val="00696C10"/>
    <w:rsid w:val="00696C25"/>
    <w:rsid w:val="00697ADE"/>
    <w:rsid w:val="006A3645"/>
    <w:rsid w:val="006A3E14"/>
    <w:rsid w:val="006A40D5"/>
    <w:rsid w:val="006A5536"/>
    <w:rsid w:val="006B1124"/>
    <w:rsid w:val="006B11C4"/>
    <w:rsid w:val="006B2B5C"/>
    <w:rsid w:val="006B4ADA"/>
    <w:rsid w:val="006C38A6"/>
    <w:rsid w:val="006C3E0B"/>
    <w:rsid w:val="006C570F"/>
    <w:rsid w:val="006D3D5D"/>
    <w:rsid w:val="006D4FAD"/>
    <w:rsid w:val="006D60F1"/>
    <w:rsid w:val="006D709F"/>
    <w:rsid w:val="006D7102"/>
    <w:rsid w:val="006D779E"/>
    <w:rsid w:val="006D7FA9"/>
    <w:rsid w:val="006E0643"/>
    <w:rsid w:val="006E1B29"/>
    <w:rsid w:val="006E32EF"/>
    <w:rsid w:val="006E5DFF"/>
    <w:rsid w:val="006E7366"/>
    <w:rsid w:val="006F0E86"/>
    <w:rsid w:val="006F3C6E"/>
    <w:rsid w:val="006F47C3"/>
    <w:rsid w:val="007061D7"/>
    <w:rsid w:val="00706597"/>
    <w:rsid w:val="007072FC"/>
    <w:rsid w:val="00715F39"/>
    <w:rsid w:val="00717C38"/>
    <w:rsid w:val="00721A80"/>
    <w:rsid w:val="00721AE8"/>
    <w:rsid w:val="007224A6"/>
    <w:rsid w:val="00725CC9"/>
    <w:rsid w:val="007265D3"/>
    <w:rsid w:val="007266C9"/>
    <w:rsid w:val="007279B8"/>
    <w:rsid w:val="00730599"/>
    <w:rsid w:val="007318D1"/>
    <w:rsid w:val="00732AFE"/>
    <w:rsid w:val="007364F7"/>
    <w:rsid w:val="00736E4C"/>
    <w:rsid w:val="00737337"/>
    <w:rsid w:val="00737BA1"/>
    <w:rsid w:val="0074097B"/>
    <w:rsid w:val="00746649"/>
    <w:rsid w:val="00751CED"/>
    <w:rsid w:val="0075283D"/>
    <w:rsid w:val="007541E0"/>
    <w:rsid w:val="00756DFE"/>
    <w:rsid w:val="00761150"/>
    <w:rsid w:val="00761C29"/>
    <w:rsid w:val="00771A88"/>
    <w:rsid w:val="00773760"/>
    <w:rsid w:val="00774822"/>
    <w:rsid w:val="0077586F"/>
    <w:rsid w:val="00782BEC"/>
    <w:rsid w:val="007849ED"/>
    <w:rsid w:val="00784B44"/>
    <w:rsid w:val="00784E3F"/>
    <w:rsid w:val="00786469"/>
    <w:rsid w:val="0078684C"/>
    <w:rsid w:val="007911F5"/>
    <w:rsid w:val="0079200A"/>
    <w:rsid w:val="00794674"/>
    <w:rsid w:val="007954A6"/>
    <w:rsid w:val="007969AE"/>
    <w:rsid w:val="007969CB"/>
    <w:rsid w:val="00796AAF"/>
    <w:rsid w:val="007A0031"/>
    <w:rsid w:val="007A04AD"/>
    <w:rsid w:val="007A3011"/>
    <w:rsid w:val="007A4013"/>
    <w:rsid w:val="007A4EF4"/>
    <w:rsid w:val="007A6865"/>
    <w:rsid w:val="007A732F"/>
    <w:rsid w:val="007B0D19"/>
    <w:rsid w:val="007B25FB"/>
    <w:rsid w:val="007B6F02"/>
    <w:rsid w:val="007C0FDC"/>
    <w:rsid w:val="007C3973"/>
    <w:rsid w:val="007C3AD1"/>
    <w:rsid w:val="007C69DF"/>
    <w:rsid w:val="007C6CCA"/>
    <w:rsid w:val="007D3CA2"/>
    <w:rsid w:val="007D43D8"/>
    <w:rsid w:val="007D7F45"/>
    <w:rsid w:val="007E03EF"/>
    <w:rsid w:val="007E0BCD"/>
    <w:rsid w:val="007E20A0"/>
    <w:rsid w:val="007E2422"/>
    <w:rsid w:val="007E395B"/>
    <w:rsid w:val="007E75D3"/>
    <w:rsid w:val="007F1ED4"/>
    <w:rsid w:val="007F3C3E"/>
    <w:rsid w:val="007F3E3F"/>
    <w:rsid w:val="007F4ABC"/>
    <w:rsid w:val="00804CC9"/>
    <w:rsid w:val="00805D8B"/>
    <w:rsid w:val="00807E78"/>
    <w:rsid w:val="00810E7D"/>
    <w:rsid w:val="00815C81"/>
    <w:rsid w:val="00821535"/>
    <w:rsid w:val="008253A5"/>
    <w:rsid w:val="00832D0D"/>
    <w:rsid w:val="008338CE"/>
    <w:rsid w:val="00833E2D"/>
    <w:rsid w:val="00834099"/>
    <w:rsid w:val="00834FF4"/>
    <w:rsid w:val="008351CF"/>
    <w:rsid w:val="008364D0"/>
    <w:rsid w:val="00836FB4"/>
    <w:rsid w:val="008370F0"/>
    <w:rsid w:val="00842DD2"/>
    <w:rsid w:val="0084306F"/>
    <w:rsid w:val="008433F1"/>
    <w:rsid w:val="00845B36"/>
    <w:rsid w:val="008479DD"/>
    <w:rsid w:val="00852CF2"/>
    <w:rsid w:val="00856148"/>
    <w:rsid w:val="008620C2"/>
    <w:rsid w:val="00864CCC"/>
    <w:rsid w:val="0086627A"/>
    <w:rsid w:val="00867E04"/>
    <w:rsid w:val="0087544C"/>
    <w:rsid w:val="00876AC8"/>
    <w:rsid w:val="00876CDF"/>
    <w:rsid w:val="008779C1"/>
    <w:rsid w:val="0088008E"/>
    <w:rsid w:val="008800E7"/>
    <w:rsid w:val="008801AF"/>
    <w:rsid w:val="00880576"/>
    <w:rsid w:val="00881C32"/>
    <w:rsid w:val="0088374A"/>
    <w:rsid w:val="00885771"/>
    <w:rsid w:val="00887238"/>
    <w:rsid w:val="0088784D"/>
    <w:rsid w:val="008917E0"/>
    <w:rsid w:val="008930F4"/>
    <w:rsid w:val="008A031E"/>
    <w:rsid w:val="008A0E5B"/>
    <w:rsid w:val="008B1A2A"/>
    <w:rsid w:val="008B2455"/>
    <w:rsid w:val="008B2B06"/>
    <w:rsid w:val="008B35FB"/>
    <w:rsid w:val="008B37FD"/>
    <w:rsid w:val="008B4B54"/>
    <w:rsid w:val="008B5C6D"/>
    <w:rsid w:val="008C313D"/>
    <w:rsid w:val="008C418E"/>
    <w:rsid w:val="008C4796"/>
    <w:rsid w:val="008C5498"/>
    <w:rsid w:val="008D1E65"/>
    <w:rsid w:val="008D4DC3"/>
    <w:rsid w:val="008E2634"/>
    <w:rsid w:val="008E3208"/>
    <w:rsid w:val="008E4707"/>
    <w:rsid w:val="008E5945"/>
    <w:rsid w:val="008E7D23"/>
    <w:rsid w:val="008F2621"/>
    <w:rsid w:val="008F29C5"/>
    <w:rsid w:val="008F6CF7"/>
    <w:rsid w:val="008F75FC"/>
    <w:rsid w:val="009007F9"/>
    <w:rsid w:val="00901EB2"/>
    <w:rsid w:val="00903263"/>
    <w:rsid w:val="00905D55"/>
    <w:rsid w:val="00905F43"/>
    <w:rsid w:val="00906EBA"/>
    <w:rsid w:val="00907139"/>
    <w:rsid w:val="009076A8"/>
    <w:rsid w:val="0091192A"/>
    <w:rsid w:val="00913DF7"/>
    <w:rsid w:val="0092163A"/>
    <w:rsid w:val="00921760"/>
    <w:rsid w:val="009222E8"/>
    <w:rsid w:val="009235F9"/>
    <w:rsid w:val="00924BF0"/>
    <w:rsid w:val="00926610"/>
    <w:rsid w:val="00931FF9"/>
    <w:rsid w:val="009366F6"/>
    <w:rsid w:val="00937F70"/>
    <w:rsid w:val="00942A07"/>
    <w:rsid w:val="0094310A"/>
    <w:rsid w:val="00944AEC"/>
    <w:rsid w:val="00946A10"/>
    <w:rsid w:val="009470B8"/>
    <w:rsid w:val="0095221B"/>
    <w:rsid w:val="00952258"/>
    <w:rsid w:val="009533D6"/>
    <w:rsid w:val="009559F5"/>
    <w:rsid w:val="00960BFA"/>
    <w:rsid w:val="00960F1F"/>
    <w:rsid w:val="00961951"/>
    <w:rsid w:val="009653D8"/>
    <w:rsid w:val="00975671"/>
    <w:rsid w:val="00976E81"/>
    <w:rsid w:val="00981D28"/>
    <w:rsid w:val="00986579"/>
    <w:rsid w:val="0098745B"/>
    <w:rsid w:val="00996012"/>
    <w:rsid w:val="00996033"/>
    <w:rsid w:val="009A0772"/>
    <w:rsid w:val="009A0F1A"/>
    <w:rsid w:val="009A2719"/>
    <w:rsid w:val="009B3E84"/>
    <w:rsid w:val="009C4351"/>
    <w:rsid w:val="009C5406"/>
    <w:rsid w:val="009C6826"/>
    <w:rsid w:val="009C7117"/>
    <w:rsid w:val="009C7409"/>
    <w:rsid w:val="009C7D35"/>
    <w:rsid w:val="009D4A1E"/>
    <w:rsid w:val="009E0089"/>
    <w:rsid w:val="009E1C20"/>
    <w:rsid w:val="009E37D0"/>
    <w:rsid w:val="009E620B"/>
    <w:rsid w:val="009E7843"/>
    <w:rsid w:val="009E78B6"/>
    <w:rsid w:val="009E79A3"/>
    <w:rsid w:val="009F448E"/>
    <w:rsid w:val="009F62F9"/>
    <w:rsid w:val="009F7DCD"/>
    <w:rsid w:val="00A0049B"/>
    <w:rsid w:val="00A01A5B"/>
    <w:rsid w:val="00A07CE3"/>
    <w:rsid w:val="00A12988"/>
    <w:rsid w:val="00A1308B"/>
    <w:rsid w:val="00A140A7"/>
    <w:rsid w:val="00A14498"/>
    <w:rsid w:val="00A16CA9"/>
    <w:rsid w:val="00A213A4"/>
    <w:rsid w:val="00A248C6"/>
    <w:rsid w:val="00A25FF7"/>
    <w:rsid w:val="00A26444"/>
    <w:rsid w:val="00A27514"/>
    <w:rsid w:val="00A310E1"/>
    <w:rsid w:val="00A33963"/>
    <w:rsid w:val="00A3433E"/>
    <w:rsid w:val="00A416F5"/>
    <w:rsid w:val="00A45670"/>
    <w:rsid w:val="00A4594A"/>
    <w:rsid w:val="00A466E0"/>
    <w:rsid w:val="00A46FE8"/>
    <w:rsid w:val="00A511DA"/>
    <w:rsid w:val="00A513A8"/>
    <w:rsid w:val="00A53AB4"/>
    <w:rsid w:val="00A53D91"/>
    <w:rsid w:val="00A56BAD"/>
    <w:rsid w:val="00A574ED"/>
    <w:rsid w:val="00A60467"/>
    <w:rsid w:val="00A611F8"/>
    <w:rsid w:val="00A62CD0"/>
    <w:rsid w:val="00A6468D"/>
    <w:rsid w:val="00A65AD3"/>
    <w:rsid w:val="00A66BFB"/>
    <w:rsid w:val="00A711E9"/>
    <w:rsid w:val="00A71489"/>
    <w:rsid w:val="00A7341B"/>
    <w:rsid w:val="00A7377A"/>
    <w:rsid w:val="00A7539F"/>
    <w:rsid w:val="00A7657B"/>
    <w:rsid w:val="00A76754"/>
    <w:rsid w:val="00A76782"/>
    <w:rsid w:val="00A76D7F"/>
    <w:rsid w:val="00A7766F"/>
    <w:rsid w:val="00A82429"/>
    <w:rsid w:val="00A83A99"/>
    <w:rsid w:val="00A90063"/>
    <w:rsid w:val="00A908F4"/>
    <w:rsid w:val="00A92556"/>
    <w:rsid w:val="00A935F9"/>
    <w:rsid w:val="00A951C4"/>
    <w:rsid w:val="00A956FE"/>
    <w:rsid w:val="00A95EFB"/>
    <w:rsid w:val="00A960A8"/>
    <w:rsid w:val="00A96EC8"/>
    <w:rsid w:val="00A97EB1"/>
    <w:rsid w:val="00AA2DD2"/>
    <w:rsid w:val="00AA408B"/>
    <w:rsid w:val="00AA6AC2"/>
    <w:rsid w:val="00AA7DEA"/>
    <w:rsid w:val="00AC11B4"/>
    <w:rsid w:val="00AC2F56"/>
    <w:rsid w:val="00AC43F0"/>
    <w:rsid w:val="00AC7695"/>
    <w:rsid w:val="00AC7EEA"/>
    <w:rsid w:val="00AD0581"/>
    <w:rsid w:val="00AD1B5B"/>
    <w:rsid w:val="00AD52FF"/>
    <w:rsid w:val="00AE0689"/>
    <w:rsid w:val="00AE4762"/>
    <w:rsid w:val="00AE48B6"/>
    <w:rsid w:val="00AE4BD0"/>
    <w:rsid w:val="00AE50EC"/>
    <w:rsid w:val="00AE7FBB"/>
    <w:rsid w:val="00AF05BA"/>
    <w:rsid w:val="00AF0F7C"/>
    <w:rsid w:val="00AF1743"/>
    <w:rsid w:val="00AF19A7"/>
    <w:rsid w:val="00AF3CCE"/>
    <w:rsid w:val="00AF7248"/>
    <w:rsid w:val="00B002D5"/>
    <w:rsid w:val="00B042F5"/>
    <w:rsid w:val="00B05A04"/>
    <w:rsid w:val="00B06648"/>
    <w:rsid w:val="00B11E16"/>
    <w:rsid w:val="00B1241A"/>
    <w:rsid w:val="00B12BAC"/>
    <w:rsid w:val="00B20295"/>
    <w:rsid w:val="00B217DC"/>
    <w:rsid w:val="00B220D5"/>
    <w:rsid w:val="00B25943"/>
    <w:rsid w:val="00B259AF"/>
    <w:rsid w:val="00B30A35"/>
    <w:rsid w:val="00B32C91"/>
    <w:rsid w:val="00B35FCF"/>
    <w:rsid w:val="00B375B1"/>
    <w:rsid w:val="00B40408"/>
    <w:rsid w:val="00B40F67"/>
    <w:rsid w:val="00B43A89"/>
    <w:rsid w:val="00B51F53"/>
    <w:rsid w:val="00B53E50"/>
    <w:rsid w:val="00B55237"/>
    <w:rsid w:val="00B56FFA"/>
    <w:rsid w:val="00B5700D"/>
    <w:rsid w:val="00B62128"/>
    <w:rsid w:val="00B62C30"/>
    <w:rsid w:val="00B64568"/>
    <w:rsid w:val="00B665BC"/>
    <w:rsid w:val="00B71890"/>
    <w:rsid w:val="00B761CF"/>
    <w:rsid w:val="00B77843"/>
    <w:rsid w:val="00B77B51"/>
    <w:rsid w:val="00B77E59"/>
    <w:rsid w:val="00B84B2E"/>
    <w:rsid w:val="00B90667"/>
    <w:rsid w:val="00B939F0"/>
    <w:rsid w:val="00B95BC9"/>
    <w:rsid w:val="00B9641E"/>
    <w:rsid w:val="00BA1DBF"/>
    <w:rsid w:val="00BA23B3"/>
    <w:rsid w:val="00BA6CFC"/>
    <w:rsid w:val="00BB0F68"/>
    <w:rsid w:val="00BB1387"/>
    <w:rsid w:val="00BB1E83"/>
    <w:rsid w:val="00BC0F13"/>
    <w:rsid w:val="00BC1532"/>
    <w:rsid w:val="00BC4A63"/>
    <w:rsid w:val="00BC637D"/>
    <w:rsid w:val="00BC63B2"/>
    <w:rsid w:val="00BC72E3"/>
    <w:rsid w:val="00BC7882"/>
    <w:rsid w:val="00BD0B90"/>
    <w:rsid w:val="00BD1B8D"/>
    <w:rsid w:val="00BD290F"/>
    <w:rsid w:val="00BD5498"/>
    <w:rsid w:val="00BD6226"/>
    <w:rsid w:val="00BE0DC9"/>
    <w:rsid w:val="00BE79A4"/>
    <w:rsid w:val="00BF001C"/>
    <w:rsid w:val="00BF1DFE"/>
    <w:rsid w:val="00BF1FBA"/>
    <w:rsid w:val="00BF422A"/>
    <w:rsid w:val="00BF5A33"/>
    <w:rsid w:val="00C00CCB"/>
    <w:rsid w:val="00C01443"/>
    <w:rsid w:val="00C0325C"/>
    <w:rsid w:val="00C03882"/>
    <w:rsid w:val="00C04754"/>
    <w:rsid w:val="00C100A6"/>
    <w:rsid w:val="00C13EF0"/>
    <w:rsid w:val="00C144E4"/>
    <w:rsid w:val="00C14674"/>
    <w:rsid w:val="00C212DD"/>
    <w:rsid w:val="00C21413"/>
    <w:rsid w:val="00C21D2C"/>
    <w:rsid w:val="00C22E2C"/>
    <w:rsid w:val="00C23CA5"/>
    <w:rsid w:val="00C2457A"/>
    <w:rsid w:val="00C27162"/>
    <w:rsid w:val="00C30804"/>
    <w:rsid w:val="00C31862"/>
    <w:rsid w:val="00C3201A"/>
    <w:rsid w:val="00C32558"/>
    <w:rsid w:val="00C32737"/>
    <w:rsid w:val="00C348C1"/>
    <w:rsid w:val="00C3569E"/>
    <w:rsid w:val="00C37512"/>
    <w:rsid w:val="00C40AAD"/>
    <w:rsid w:val="00C4439F"/>
    <w:rsid w:val="00C45208"/>
    <w:rsid w:val="00C50C40"/>
    <w:rsid w:val="00C514DA"/>
    <w:rsid w:val="00C52F43"/>
    <w:rsid w:val="00C532C9"/>
    <w:rsid w:val="00C56D51"/>
    <w:rsid w:val="00C56EFC"/>
    <w:rsid w:val="00C620D3"/>
    <w:rsid w:val="00C6357D"/>
    <w:rsid w:val="00C64F83"/>
    <w:rsid w:val="00C65FA5"/>
    <w:rsid w:val="00C6667E"/>
    <w:rsid w:val="00C66C33"/>
    <w:rsid w:val="00C67DE3"/>
    <w:rsid w:val="00C71E98"/>
    <w:rsid w:val="00C7313F"/>
    <w:rsid w:val="00C73CEE"/>
    <w:rsid w:val="00C77D86"/>
    <w:rsid w:val="00C82413"/>
    <w:rsid w:val="00C84233"/>
    <w:rsid w:val="00C87AE3"/>
    <w:rsid w:val="00C87B86"/>
    <w:rsid w:val="00C909AA"/>
    <w:rsid w:val="00C9418F"/>
    <w:rsid w:val="00C95062"/>
    <w:rsid w:val="00C972ED"/>
    <w:rsid w:val="00CA01DC"/>
    <w:rsid w:val="00CA07D1"/>
    <w:rsid w:val="00CA194C"/>
    <w:rsid w:val="00CA30A0"/>
    <w:rsid w:val="00CB3F0F"/>
    <w:rsid w:val="00CB7BD0"/>
    <w:rsid w:val="00CC1D12"/>
    <w:rsid w:val="00CC4C10"/>
    <w:rsid w:val="00CD22D9"/>
    <w:rsid w:val="00CD40CF"/>
    <w:rsid w:val="00CD4BFB"/>
    <w:rsid w:val="00CD7D7A"/>
    <w:rsid w:val="00CE1EE5"/>
    <w:rsid w:val="00CE3589"/>
    <w:rsid w:val="00CE483D"/>
    <w:rsid w:val="00CE6D73"/>
    <w:rsid w:val="00CE7C12"/>
    <w:rsid w:val="00CF49F1"/>
    <w:rsid w:val="00CF546E"/>
    <w:rsid w:val="00D01FFB"/>
    <w:rsid w:val="00D0546B"/>
    <w:rsid w:val="00D05C0A"/>
    <w:rsid w:val="00D05FEE"/>
    <w:rsid w:val="00D145D3"/>
    <w:rsid w:val="00D17E65"/>
    <w:rsid w:val="00D20199"/>
    <w:rsid w:val="00D229D7"/>
    <w:rsid w:val="00D2531F"/>
    <w:rsid w:val="00D257D1"/>
    <w:rsid w:val="00D2582A"/>
    <w:rsid w:val="00D26288"/>
    <w:rsid w:val="00D262DE"/>
    <w:rsid w:val="00D310BD"/>
    <w:rsid w:val="00D35594"/>
    <w:rsid w:val="00D37CE9"/>
    <w:rsid w:val="00D40279"/>
    <w:rsid w:val="00D41AE6"/>
    <w:rsid w:val="00D43A31"/>
    <w:rsid w:val="00D43CBE"/>
    <w:rsid w:val="00D43D39"/>
    <w:rsid w:val="00D43FD4"/>
    <w:rsid w:val="00D44C0D"/>
    <w:rsid w:val="00D50DBC"/>
    <w:rsid w:val="00D5218F"/>
    <w:rsid w:val="00D547B2"/>
    <w:rsid w:val="00D54DB1"/>
    <w:rsid w:val="00D54DB2"/>
    <w:rsid w:val="00D60E1E"/>
    <w:rsid w:val="00D61BD6"/>
    <w:rsid w:val="00D62031"/>
    <w:rsid w:val="00D62821"/>
    <w:rsid w:val="00D64559"/>
    <w:rsid w:val="00D657E6"/>
    <w:rsid w:val="00D66339"/>
    <w:rsid w:val="00D70C11"/>
    <w:rsid w:val="00D71CC9"/>
    <w:rsid w:val="00D7382D"/>
    <w:rsid w:val="00D75198"/>
    <w:rsid w:val="00D7680D"/>
    <w:rsid w:val="00D77B71"/>
    <w:rsid w:val="00D8166A"/>
    <w:rsid w:val="00D83EB6"/>
    <w:rsid w:val="00D91C1C"/>
    <w:rsid w:val="00D97197"/>
    <w:rsid w:val="00D97548"/>
    <w:rsid w:val="00D97AF4"/>
    <w:rsid w:val="00DA18E7"/>
    <w:rsid w:val="00DA4B21"/>
    <w:rsid w:val="00DA652E"/>
    <w:rsid w:val="00DB3A68"/>
    <w:rsid w:val="00DB52C8"/>
    <w:rsid w:val="00DB7054"/>
    <w:rsid w:val="00DC01E0"/>
    <w:rsid w:val="00DC2137"/>
    <w:rsid w:val="00DC23F7"/>
    <w:rsid w:val="00DC2D5F"/>
    <w:rsid w:val="00DC6586"/>
    <w:rsid w:val="00DD3287"/>
    <w:rsid w:val="00DD468A"/>
    <w:rsid w:val="00DD479F"/>
    <w:rsid w:val="00DD7232"/>
    <w:rsid w:val="00DD7C07"/>
    <w:rsid w:val="00DE11D2"/>
    <w:rsid w:val="00DF4A5C"/>
    <w:rsid w:val="00DF58A2"/>
    <w:rsid w:val="00DF648D"/>
    <w:rsid w:val="00DF6894"/>
    <w:rsid w:val="00DF71F2"/>
    <w:rsid w:val="00E00C3D"/>
    <w:rsid w:val="00E00E4D"/>
    <w:rsid w:val="00E02A49"/>
    <w:rsid w:val="00E04900"/>
    <w:rsid w:val="00E05963"/>
    <w:rsid w:val="00E06A04"/>
    <w:rsid w:val="00E116C4"/>
    <w:rsid w:val="00E11A41"/>
    <w:rsid w:val="00E1379A"/>
    <w:rsid w:val="00E2324A"/>
    <w:rsid w:val="00E25822"/>
    <w:rsid w:val="00E271C7"/>
    <w:rsid w:val="00E2745B"/>
    <w:rsid w:val="00E31CE1"/>
    <w:rsid w:val="00E32037"/>
    <w:rsid w:val="00E35731"/>
    <w:rsid w:val="00E37E3A"/>
    <w:rsid w:val="00E42291"/>
    <w:rsid w:val="00E440A6"/>
    <w:rsid w:val="00E45119"/>
    <w:rsid w:val="00E45C18"/>
    <w:rsid w:val="00E46365"/>
    <w:rsid w:val="00E46CC8"/>
    <w:rsid w:val="00E470C6"/>
    <w:rsid w:val="00E47E50"/>
    <w:rsid w:val="00E51458"/>
    <w:rsid w:val="00E55E85"/>
    <w:rsid w:val="00E56F5B"/>
    <w:rsid w:val="00E5771D"/>
    <w:rsid w:val="00E62E8E"/>
    <w:rsid w:val="00E657CD"/>
    <w:rsid w:val="00E66417"/>
    <w:rsid w:val="00E66B2B"/>
    <w:rsid w:val="00E672D6"/>
    <w:rsid w:val="00E6793C"/>
    <w:rsid w:val="00E67F3A"/>
    <w:rsid w:val="00E7313E"/>
    <w:rsid w:val="00E734D3"/>
    <w:rsid w:val="00E73F52"/>
    <w:rsid w:val="00E76D82"/>
    <w:rsid w:val="00E830A2"/>
    <w:rsid w:val="00E833BB"/>
    <w:rsid w:val="00E86360"/>
    <w:rsid w:val="00E86B58"/>
    <w:rsid w:val="00E871C8"/>
    <w:rsid w:val="00E925AD"/>
    <w:rsid w:val="00E92948"/>
    <w:rsid w:val="00E958A0"/>
    <w:rsid w:val="00EA72B9"/>
    <w:rsid w:val="00EA7504"/>
    <w:rsid w:val="00EA7C77"/>
    <w:rsid w:val="00EB0B5B"/>
    <w:rsid w:val="00EB3D1F"/>
    <w:rsid w:val="00EB3ECE"/>
    <w:rsid w:val="00EB7D00"/>
    <w:rsid w:val="00EB7E8F"/>
    <w:rsid w:val="00EC05D0"/>
    <w:rsid w:val="00EC127D"/>
    <w:rsid w:val="00EC504F"/>
    <w:rsid w:val="00EC63AD"/>
    <w:rsid w:val="00EC6721"/>
    <w:rsid w:val="00EC73CF"/>
    <w:rsid w:val="00ED0946"/>
    <w:rsid w:val="00ED238A"/>
    <w:rsid w:val="00ED365D"/>
    <w:rsid w:val="00ED430E"/>
    <w:rsid w:val="00ED5423"/>
    <w:rsid w:val="00ED5BD1"/>
    <w:rsid w:val="00ED6582"/>
    <w:rsid w:val="00ED6865"/>
    <w:rsid w:val="00ED6B41"/>
    <w:rsid w:val="00ED7B22"/>
    <w:rsid w:val="00EE3C04"/>
    <w:rsid w:val="00EE3D02"/>
    <w:rsid w:val="00EE4933"/>
    <w:rsid w:val="00EE4A51"/>
    <w:rsid w:val="00EE5660"/>
    <w:rsid w:val="00EE6C0C"/>
    <w:rsid w:val="00EE782E"/>
    <w:rsid w:val="00EF05E8"/>
    <w:rsid w:val="00EF0ABC"/>
    <w:rsid w:val="00EF2104"/>
    <w:rsid w:val="00EF488F"/>
    <w:rsid w:val="00EF50B1"/>
    <w:rsid w:val="00EF69DB"/>
    <w:rsid w:val="00EF6EFD"/>
    <w:rsid w:val="00EF7782"/>
    <w:rsid w:val="00F00AD7"/>
    <w:rsid w:val="00F01E57"/>
    <w:rsid w:val="00F02261"/>
    <w:rsid w:val="00F025D6"/>
    <w:rsid w:val="00F0320E"/>
    <w:rsid w:val="00F03F5A"/>
    <w:rsid w:val="00F040F3"/>
    <w:rsid w:val="00F05A0C"/>
    <w:rsid w:val="00F05A62"/>
    <w:rsid w:val="00F079D0"/>
    <w:rsid w:val="00F104AB"/>
    <w:rsid w:val="00F11A8F"/>
    <w:rsid w:val="00F11E44"/>
    <w:rsid w:val="00F12559"/>
    <w:rsid w:val="00F16707"/>
    <w:rsid w:val="00F21E1F"/>
    <w:rsid w:val="00F23472"/>
    <w:rsid w:val="00F257D8"/>
    <w:rsid w:val="00F278A7"/>
    <w:rsid w:val="00F319AD"/>
    <w:rsid w:val="00F340DE"/>
    <w:rsid w:val="00F415EA"/>
    <w:rsid w:val="00F41949"/>
    <w:rsid w:val="00F444AC"/>
    <w:rsid w:val="00F4474F"/>
    <w:rsid w:val="00F449B2"/>
    <w:rsid w:val="00F453A0"/>
    <w:rsid w:val="00F4570C"/>
    <w:rsid w:val="00F508EF"/>
    <w:rsid w:val="00F50F9F"/>
    <w:rsid w:val="00F5214D"/>
    <w:rsid w:val="00F55ABF"/>
    <w:rsid w:val="00F6261F"/>
    <w:rsid w:val="00F628D0"/>
    <w:rsid w:val="00F6319C"/>
    <w:rsid w:val="00F705F7"/>
    <w:rsid w:val="00F70FA7"/>
    <w:rsid w:val="00F72804"/>
    <w:rsid w:val="00F77C12"/>
    <w:rsid w:val="00F80418"/>
    <w:rsid w:val="00F8177B"/>
    <w:rsid w:val="00F8244B"/>
    <w:rsid w:val="00F8434E"/>
    <w:rsid w:val="00F85326"/>
    <w:rsid w:val="00F87EB9"/>
    <w:rsid w:val="00F90127"/>
    <w:rsid w:val="00F927A6"/>
    <w:rsid w:val="00F95071"/>
    <w:rsid w:val="00F9536A"/>
    <w:rsid w:val="00F95F84"/>
    <w:rsid w:val="00F96D51"/>
    <w:rsid w:val="00F97B22"/>
    <w:rsid w:val="00FA03B0"/>
    <w:rsid w:val="00FA1F44"/>
    <w:rsid w:val="00FA2FC3"/>
    <w:rsid w:val="00FA441C"/>
    <w:rsid w:val="00FA583C"/>
    <w:rsid w:val="00FA683A"/>
    <w:rsid w:val="00FA6E2D"/>
    <w:rsid w:val="00FB1C99"/>
    <w:rsid w:val="00FB1CAA"/>
    <w:rsid w:val="00FB5883"/>
    <w:rsid w:val="00FB78C8"/>
    <w:rsid w:val="00FC02E4"/>
    <w:rsid w:val="00FC3CB7"/>
    <w:rsid w:val="00FC569F"/>
    <w:rsid w:val="00FC79B0"/>
    <w:rsid w:val="00FD37DB"/>
    <w:rsid w:val="00FD3FBD"/>
    <w:rsid w:val="00FD4FB0"/>
    <w:rsid w:val="00FD52BF"/>
    <w:rsid w:val="00FE1208"/>
    <w:rsid w:val="00FE1B4C"/>
    <w:rsid w:val="00FE6946"/>
    <w:rsid w:val="00FF0CF0"/>
    <w:rsid w:val="00FF1295"/>
    <w:rsid w:val="00FF20F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06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b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c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8">
    <w:name w:val="Знак Знак2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9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d">
    <w:name w:val="Знак Знак1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paragraph" w:customStyle="1" w:styleId="1fe">
    <w:name w:val="Обычный (Интернет)1"/>
    <w:basedOn w:val="a"/>
    <w:rsid w:val="004A43D3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">
    <w:name w:val="Заголовок1"/>
    <w:basedOn w:val="Twordnaim"/>
    <w:link w:val="afffffb"/>
    <w:rsid w:val="004A43D3"/>
    <w:pPr>
      <w:spacing w:line="480" w:lineRule="auto"/>
    </w:pPr>
    <w:rPr>
      <w:i w:val="0"/>
      <w:sz w:val="36"/>
    </w:rPr>
  </w:style>
  <w:style w:type="character" w:customStyle="1" w:styleId="afffffb">
    <w:name w:val="Заголовок Знак"/>
    <w:link w:val="1ff"/>
    <w:rsid w:val="004A43D3"/>
    <w:rPr>
      <w:rFonts w:ascii="ISOCPEUR" w:eastAsia="Times New Roman" w:hAnsi="ISOCPEUR" w:cs="Arial"/>
      <w:sz w:val="36"/>
      <w:szCs w:val="28"/>
    </w:rPr>
  </w:style>
  <w:style w:type="paragraph" w:customStyle="1" w:styleId="1ff0">
    <w:name w:val="Знак1"/>
    <w:basedOn w:val="a"/>
    <w:rsid w:val="004A43D3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a">
    <w:name w:val="Обычный2"/>
    <w:rsid w:val="00AC7EE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3d">
    <w:name w:val="Обычный3"/>
    <w:rsid w:val="00321AEF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"/>
    <w:rsid w:val="00913DF7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val="x-none" w:eastAsia="ar-SA"/>
    </w:rPr>
  </w:style>
  <w:style w:type="paragraph" w:customStyle="1" w:styleId="48">
    <w:name w:val="Обычный4"/>
    <w:rsid w:val="004710A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56">
    <w:name w:val="Обычный5"/>
    <w:rsid w:val="007954A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65">
    <w:name w:val="Обычный6"/>
    <w:rsid w:val="00F257D8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xl102">
    <w:name w:val="xl102"/>
    <w:basedOn w:val="a"/>
    <w:rsid w:val="003C4B2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280" w:after="280" w:line="240" w:lineRule="auto"/>
      <w:ind w:firstLine="0"/>
      <w:jc w:val="center"/>
      <w:textAlignment w:val="center"/>
    </w:pPr>
    <w:rPr>
      <w:b/>
      <w:bCs/>
      <w:kern w:val="0"/>
      <w:sz w:val="24"/>
      <w:szCs w:val="24"/>
      <w:lang w:eastAsia="ar-SA"/>
    </w:rPr>
  </w:style>
  <w:style w:type="paragraph" w:customStyle="1" w:styleId="xl98">
    <w:name w:val="xl98"/>
    <w:basedOn w:val="a"/>
    <w:rsid w:val="0008148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280" w:after="280" w:line="240" w:lineRule="auto"/>
      <w:ind w:firstLine="0"/>
      <w:jc w:val="left"/>
      <w:textAlignment w:val="center"/>
    </w:pPr>
    <w:rPr>
      <w:b/>
      <w:bCs/>
      <w:kern w:val="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06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b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c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8">
    <w:name w:val="Знак Знак2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9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d">
    <w:name w:val="Знак Знак1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paragraph" w:customStyle="1" w:styleId="1fe">
    <w:name w:val="Обычный (Интернет)1"/>
    <w:basedOn w:val="a"/>
    <w:rsid w:val="004A43D3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">
    <w:name w:val="Заголовок1"/>
    <w:basedOn w:val="Twordnaim"/>
    <w:link w:val="afffffb"/>
    <w:rsid w:val="004A43D3"/>
    <w:pPr>
      <w:spacing w:line="480" w:lineRule="auto"/>
    </w:pPr>
    <w:rPr>
      <w:i w:val="0"/>
      <w:sz w:val="36"/>
    </w:rPr>
  </w:style>
  <w:style w:type="character" w:customStyle="1" w:styleId="afffffb">
    <w:name w:val="Заголовок Знак"/>
    <w:link w:val="1ff"/>
    <w:rsid w:val="004A43D3"/>
    <w:rPr>
      <w:rFonts w:ascii="ISOCPEUR" w:eastAsia="Times New Roman" w:hAnsi="ISOCPEUR" w:cs="Arial"/>
      <w:sz w:val="36"/>
      <w:szCs w:val="28"/>
    </w:rPr>
  </w:style>
  <w:style w:type="paragraph" w:customStyle="1" w:styleId="1ff0">
    <w:name w:val="Знак1"/>
    <w:basedOn w:val="a"/>
    <w:rsid w:val="004A43D3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a">
    <w:name w:val="Обычный2"/>
    <w:rsid w:val="00AC7EE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3d">
    <w:name w:val="Обычный3"/>
    <w:rsid w:val="00321AEF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"/>
    <w:rsid w:val="00913DF7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val="x-none" w:eastAsia="ar-SA"/>
    </w:rPr>
  </w:style>
  <w:style w:type="paragraph" w:customStyle="1" w:styleId="48">
    <w:name w:val="Обычный4"/>
    <w:rsid w:val="004710A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56">
    <w:name w:val="Обычный5"/>
    <w:rsid w:val="007954A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65">
    <w:name w:val="Обычный6"/>
    <w:rsid w:val="00F257D8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xl102">
    <w:name w:val="xl102"/>
    <w:basedOn w:val="a"/>
    <w:rsid w:val="003C4B2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280" w:after="280" w:line="240" w:lineRule="auto"/>
      <w:ind w:firstLine="0"/>
      <w:jc w:val="center"/>
      <w:textAlignment w:val="center"/>
    </w:pPr>
    <w:rPr>
      <w:b/>
      <w:bCs/>
      <w:kern w:val="0"/>
      <w:sz w:val="24"/>
      <w:szCs w:val="24"/>
      <w:lang w:eastAsia="ar-SA"/>
    </w:rPr>
  </w:style>
  <w:style w:type="paragraph" w:customStyle="1" w:styleId="xl98">
    <w:name w:val="xl98"/>
    <w:basedOn w:val="a"/>
    <w:rsid w:val="0008148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280" w:after="280" w:line="240" w:lineRule="auto"/>
      <w:ind w:firstLine="0"/>
      <w:jc w:val="left"/>
      <w:textAlignment w:val="center"/>
    </w:pPr>
    <w:rPr>
      <w:b/>
      <w:bCs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demo=2&amp;base=LAW&amp;n=423603&amp;dst=100010&amp;field=134&amp;date=15.11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4B986-4BE9-4BDB-80EB-152ABC50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7585</Words>
  <Characters>43238</Characters>
  <Application>Microsoft Office Word</Application>
  <DocSecurity>4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Болтнева О.В.</cp:lastModifiedBy>
  <cp:revision>2</cp:revision>
  <cp:lastPrinted>2023-02-15T08:05:00Z</cp:lastPrinted>
  <dcterms:created xsi:type="dcterms:W3CDTF">2023-02-15T11:16:00Z</dcterms:created>
  <dcterms:modified xsi:type="dcterms:W3CDTF">2023-02-15T11:16:00Z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