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6403" w:rsidRPr="003555CA" w:rsidRDefault="003555CA" w:rsidP="003555CA">
      <w:pPr>
        <w:widowControl/>
        <w:spacing w:line="240" w:lineRule="auto"/>
        <w:ind w:left="5103" w:firstLine="0"/>
        <w:jc w:val="center"/>
        <w:rPr>
          <w:sz w:val="28"/>
          <w:szCs w:val="28"/>
          <w:lang w:eastAsia="en-US"/>
        </w:rPr>
      </w:pPr>
      <w:r w:rsidRPr="003555CA">
        <w:rPr>
          <w:rFonts w:eastAsia="Calibri"/>
          <w:sz w:val="28"/>
          <w:szCs w:val="28"/>
        </w:rPr>
        <w:t>Приложение № </w:t>
      </w:r>
      <w:r>
        <w:rPr>
          <w:rFonts w:eastAsia="Calibri"/>
          <w:sz w:val="28"/>
          <w:szCs w:val="28"/>
        </w:rPr>
        <w:t>1</w:t>
      </w:r>
    </w:p>
    <w:p w:rsidR="0069338C" w:rsidRDefault="003555CA" w:rsidP="003555CA">
      <w:pPr>
        <w:widowControl/>
        <w:spacing w:line="240" w:lineRule="auto"/>
        <w:ind w:left="5103" w:firstLine="0"/>
        <w:jc w:val="center"/>
        <w:rPr>
          <w:sz w:val="28"/>
          <w:szCs w:val="28"/>
          <w:lang w:eastAsia="en-US"/>
        </w:rPr>
      </w:pPr>
      <w:r w:rsidRPr="003555CA">
        <w:rPr>
          <w:rFonts w:eastAsia="Calibri"/>
          <w:sz w:val="28"/>
          <w:szCs w:val="28"/>
        </w:rPr>
        <w:t>к проекту межевания территории</w:t>
      </w:r>
      <w:r w:rsidRPr="003555CA">
        <w:rPr>
          <w:rFonts w:eastAsia="Calibri"/>
          <w:bCs/>
          <w:sz w:val="28"/>
          <w:szCs w:val="28"/>
        </w:rPr>
        <w:t>,</w:t>
      </w:r>
    </w:p>
    <w:p w:rsidR="003555CA" w:rsidRPr="003555CA" w:rsidRDefault="007961AA" w:rsidP="003555CA">
      <w:pPr>
        <w:widowControl/>
        <w:spacing w:line="240" w:lineRule="auto"/>
        <w:ind w:left="5103" w:firstLine="0"/>
        <w:jc w:val="center"/>
        <w:rPr>
          <w:sz w:val="28"/>
          <w:szCs w:val="28"/>
          <w:lang w:eastAsia="en-US"/>
        </w:rPr>
      </w:pPr>
      <w:proofErr w:type="gramStart"/>
      <w:r>
        <w:rPr>
          <w:rFonts w:eastAsia="Calibri"/>
          <w:sz w:val="28"/>
          <w:szCs w:val="28"/>
        </w:rPr>
        <w:t>расположенной</w:t>
      </w:r>
      <w:proofErr w:type="gramEnd"/>
      <w:r>
        <w:rPr>
          <w:rFonts w:eastAsia="Calibri"/>
          <w:sz w:val="28"/>
          <w:szCs w:val="28"/>
        </w:rPr>
        <w:t xml:space="preserve"> вдоль </w:t>
      </w:r>
      <w:r>
        <w:rPr>
          <w:rFonts w:eastAsia="Calibri"/>
          <w:sz w:val="28"/>
          <w:szCs w:val="28"/>
        </w:rPr>
        <w:br/>
        <w:t xml:space="preserve">ул. </w:t>
      </w:r>
      <w:proofErr w:type="spellStart"/>
      <w:r>
        <w:rPr>
          <w:rFonts w:eastAsia="Calibri"/>
          <w:sz w:val="28"/>
          <w:szCs w:val="28"/>
        </w:rPr>
        <w:t>Жигулина</w:t>
      </w:r>
      <w:proofErr w:type="spellEnd"/>
      <w:r>
        <w:rPr>
          <w:rFonts w:eastAsia="Calibri"/>
          <w:sz w:val="28"/>
          <w:szCs w:val="28"/>
        </w:rPr>
        <w:t>, ул. Черенкова</w:t>
      </w:r>
    </w:p>
    <w:p w:rsidR="00677684" w:rsidRPr="003555CA" w:rsidRDefault="003555CA" w:rsidP="003555CA">
      <w:pPr>
        <w:widowControl/>
        <w:spacing w:line="240" w:lineRule="auto"/>
        <w:ind w:left="5103" w:firstLine="0"/>
        <w:jc w:val="center"/>
        <w:rPr>
          <w:sz w:val="28"/>
          <w:szCs w:val="28"/>
          <w:lang w:eastAsia="en-US"/>
        </w:rPr>
      </w:pPr>
      <w:r w:rsidRPr="003555CA">
        <w:rPr>
          <w:rFonts w:eastAsia="Calibri"/>
          <w:sz w:val="28"/>
          <w:szCs w:val="28"/>
        </w:rPr>
        <w:t>в городском округе город Воронеж</w:t>
      </w:r>
    </w:p>
    <w:p w:rsidR="0069338C" w:rsidRDefault="0069338C" w:rsidP="003555CA">
      <w:pPr>
        <w:widowControl/>
        <w:spacing w:line="240" w:lineRule="auto"/>
        <w:ind w:firstLine="0"/>
        <w:jc w:val="center"/>
        <w:rPr>
          <w:sz w:val="28"/>
          <w:szCs w:val="28"/>
          <w:lang w:eastAsia="en-US"/>
        </w:rPr>
      </w:pPr>
    </w:p>
    <w:p w:rsidR="003555CA" w:rsidRPr="003555CA" w:rsidRDefault="003555CA" w:rsidP="003555CA">
      <w:pPr>
        <w:widowControl/>
        <w:spacing w:line="240" w:lineRule="auto"/>
        <w:ind w:firstLine="0"/>
        <w:jc w:val="center"/>
        <w:rPr>
          <w:sz w:val="28"/>
          <w:szCs w:val="28"/>
          <w:lang w:eastAsia="en-US"/>
        </w:rPr>
      </w:pPr>
    </w:p>
    <w:p w:rsidR="00B259AF" w:rsidRPr="003555CA" w:rsidRDefault="00B259AF" w:rsidP="003555CA">
      <w:pPr>
        <w:widowControl/>
        <w:spacing w:line="240" w:lineRule="auto"/>
        <w:ind w:firstLine="0"/>
        <w:jc w:val="center"/>
        <w:rPr>
          <w:rFonts w:eastAsia="Arial CYR"/>
          <w:b/>
          <w:caps/>
          <w:sz w:val="28"/>
          <w:szCs w:val="28"/>
        </w:rPr>
      </w:pPr>
      <w:r w:rsidRPr="003555CA">
        <w:rPr>
          <w:rFonts w:eastAsia="Arial CYR"/>
          <w:b/>
          <w:caps/>
          <w:sz w:val="28"/>
          <w:szCs w:val="28"/>
        </w:rPr>
        <w:t xml:space="preserve">Текстовая </w:t>
      </w:r>
      <w:r w:rsidR="003555CA">
        <w:rPr>
          <w:rFonts w:eastAsia="Arial CYR"/>
          <w:b/>
          <w:caps/>
          <w:sz w:val="28"/>
          <w:szCs w:val="28"/>
        </w:rPr>
        <w:t xml:space="preserve"> </w:t>
      </w:r>
      <w:r w:rsidRPr="003555CA">
        <w:rPr>
          <w:rFonts w:eastAsia="Arial CYR"/>
          <w:b/>
          <w:caps/>
          <w:sz w:val="28"/>
          <w:szCs w:val="28"/>
        </w:rPr>
        <w:t>часть</w:t>
      </w:r>
    </w:p>
    <w:p w:rsidR="00936919" w:rsidRDefault="00B259AF" w:rsidP="00936919">
      <w:pPr>
        <w:widowControl/>
        <w:spacing w:line="240" w:lineRule="auto"/>
        <w:ind w:firstLine="0"/>
        <w:jc w:val="center"/>
        <w:rPr>
          <w:b/>
          <w:sz w:val="28"/>
          <w:szCs w:val="28"/>
        </w:rPr>
      </w:pPr>
      <w:r w:rsidRPr="003555CA">
        <w:rPr>
          <w:rFonts w:eastAsia="Arial CYR"/>
          <w:b/>
          <w:sz w:val="28"/>
          <w:szCs w:val="28"/>
        </w:rPr>
        <w:t xml:space="preserve">проекта межевания </w:t>
      </w:r>
      <w:r w:rsidRPr="003555CA">
        <w:rPr>
          <w:b/>
          <w:sz w:val="28"/>
          <w:szCs w:val="28"/>
        </w:rPr>
        <w:t>территории</w:t>
      </w:r>
      <w:r w:rsidR="007961AA">
        <w:rPr>
          <w:b/>
          <w:sz w:val="28"/>
          <w:szCs w:val="28"/>
        </w:rPr>
        <w:t xml:space="preserve">, расположенной вдоль </w:t>
      </w:r>
    </w:p>
    <w:p w:rsidR="007A732F" w:rsidRPr="003555CA" w:rsidRDefault="00936919" w:rsidP="00936919">
      <w:pPr>
        <w:widowControl/>
        <w:spacing w:line="240" w:lineRule="auto"/>
        <w:ind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ул. </w:t>
      </w:r>
      <w:proofErr w:type="spellStart"/>
      <w:r>
        <w:rPr>
          <w:b/>
          <w:sz w:val="28"/>
          <w:szCs w:val="28"/>
        </w:rPr>
        <w:t>Жигулина</w:t>
      </w:r>
      <w:proofErr w:type="spellEnd"/>
      <w:r>
        <w:rPr>
          <w:b/>
          <w:sz w:val="28"/>
          <w:szCs w:val="28"/>
        </w:rPr>
        <w:t>, ул. Черенкова</w:t>
      </w:r>
      <w:r w:rsidR="009919EA">
        <w:rPr>
          <w:b/>
          <w:sz w:val="28"/>
          <w:szCs w:val="28"/>
        </w:rPr>
        <w:t xml:space="preserve"> </w:t>
      </w:r>
      <w:r w:rsidR="0078684C" w:rsidRPr="003555CA">
        <w:rPr>
          <w:b/>
          <w:sz w:val="28"/>
          <w:szCs w:val="28"/>
        </w:rPr>
        <w:t>в городском округе город Воронеж</w:t>
      </w:r>
      <w:r w:rsidR="003B6403" w:rsidRPr="003555CA">
        <w:rPr>
          <w:b/>
          <w:sz w:val="28"/>
          <w:szCs w:val="28"/>
        </w:rPr>
        <w:t xml:space="preserve"> </w:t>
      </w:r>
    </w:p>
    <w:p w:rsidR="00677684" w:rsidRPr="003555CA" w:rsidRDefault="00677684" w:rsidP="003555CA">
      <w:pPr>
        <w:widowControl/>
        <w:spacing w:line="240" w:lineRule="auto"/>
        <w:ind w:firstLine="0"/>
        <w:jc w:val="center"/>
        <w:rPr>
          <w:b/>
          <w:sz w:val="28"/>
          <w:szCs w:val="28"/>
        </w:rPr>
      </w:pPr>
    </w:p>
    <w:p w:rsidR="00434FC1" w:rsidRPr="003555CA" w:rsidRDefault="001A302D" w:rsidP="003555CA">
      <w:pPr>
        <w:pStyle w:val="Standard"/>
        <w:spacing w:line="360" w:lineRule="auto"/>
        <w:ind w:firstLine="709"/>
        <w:jc w:val="both"/>
        <w:rPr>
          <w:spacing w:val="-4"/>
          <w:shd w:val="clear" w:color="auto" w:fill="FFFFFF"/>
        </w:rPr>
      </w:pPr>
      <w:proofErr w:type="gramStart"/>
      <w:r w:rsidRPr="003555CA">
        <w:rPr>
          <w:spacing w:val="-4"/>
          <w:shd w:val="clear" w:color="auto" w:fill="FFFFFF"/>
        </w:rPr>
        <w:t xml:space="preserve">Проект межевания территории, </w:t>
      </w:r>
      <w:r w:rsidR="007961AA">
        <w:rPr>
          <w:spacing w:val="-4"/>
          <w:shd w:val="clear" w:color="auto" w:fill="FFFFFF"/>
        </w:rPr>
        <w:t xml:space="preserve">расположенной вдоль ул. </w:t>
      </w:r>
      <w:proofErr w:type="spellStart"/>
      <w:r w:rsidR="007961AA">
        <w:rPr>
          <w:spacing w:val="-4"/>
          <w:shd w:val="clear" w:color="auto" w:fill="FFFFFF"/>
        </w:rPr>
        <w:t>Жигулина</w:t>
      </w:r>
      <w:proofErr w:type="spellEnd"/>
      <w:r w:rsidR="007961AA">
        <w:rPr>
          <w:spacing w:val="-4"/>
          <w:shd w:val="clear" w:color="auto" w:fill="FFFFFF"/>
        </w:rPr>
        <w:t>,</w:t>
      </w:r>
      <w:r w:rsidR="007961AA">
        <w:rPr>
          <w:spacing w:val="-4"/>
          <w:shd w:val="clear" w:color="auto" w:fill="FFFFFF"/>
        </w:rPr>
        <w:br/>
        <w:t xml:space="preserve"> ул. Черенкова</w:t>
      </w:r>
      <w:r w:rsidR="006A151E" w:rsidRPr="003555CA">
        <w:rPr>
          <w:spacing w:val="-4"/>
        </w:rPr>
        <w:t xml:space="preserve"> </w:t>
      </w:r>
      <w:r w:rsidRPr="003555CA">
        <w:rPr>
          <w:spacing w:val="-4"/>
          <w:shd w:val="clear" w:color="auto" w:fill="FFFFFF"/>
        </w:rPr>
        <w:t xml:space="preserve">в городском округе город Воронеж, разработан на основании муниципального контракта от </w:t>
      </w:r>
      <w:r w:rsidR="007961AA" w:rsidRPr="007961AA">
        <w:rPr>
          <w:spacing w:val="-4"/>
          <w:shd w:val="clear" w:color="auto" w:fill="FFFFFF"/>
        </w:rPr>
        <w:t>27.09</w:t>
      </w:r>
      <w:r w:rsidR="003836AA" w:rsidRPr="007961AA">
        <w:rPr>
          <w:spacing w:val="-4"/>
          <w:shd w:val="clear" w:color="auto" w:fill="FFFFFF"/>
        </w:rPr>
        <w:t xml:space="preserve">.2022 </w:t>
      </w:r>
      <w:r w:rsidR="003555CA" w:rsidRPr="007961AA">
        <w:rPr>
          <w:spacing w:val="-4"/>
        </w:rPr>
        <w:t>№ </w:t>
      </w:r>
      <w:r w:rsidR="007961AA" w:rsidRPr="007961AA">
        <w:rPr>
          <w:spacing w:val="-4"/>
        </w:rPr>
        <w:t>9</w:t>
      </w:r>
      <w:r w:rsidRPr="007961AA">
        <w:rPr>
          <w:spacing w:val="-4"/>
        </w:rPr>
        <w:t>/ПМТ,</w:t>
      </w:r>
      <w:r w:rsidRPr="003555CA">
        <w:rPr>
          <w:spacing w:val="-4"/>
        </w:rPr>
        <w:t xml:space="preserve"> </w:t>
      </w:r>
      <w:r w:rsidRPr="007961AA">
        <w:rPr>
          <w:spacing w:val="-4"/>
          <w:shd w:val="clear" w:color="auto" w:fill="FFFFFF"/>
        </w:rPr>
        <w:t>технического</w:t>
      </w:r>
      <w:r w:rsidR="00680616">
        <w:rPr>
          <w:spacing w:val="-4"/>
          <w:shd w:val="clear" w:color="auto" w:fill="FFFFFF"/>
        </w:rPr>
        <w:t xml:space="preserve"> задания к </w:t>
      </w:r>
      <w:r w:rsidR="009919EA">
        <w:rPr>
          <w:spacing w:val="-4"/>
          <w:shd w:val="clear" w:color="auto" w:fill="FFFFFF"/>
        </w:rPr>
        <w:t>нему</w:t>
      </w:r>
      <w:r w:rsidRPr="003555CA">
        <w:rPr>
          <w:spacing w:val="-4"/>
        </w:rPr>
        <w:t xml:space="preserve">, </w:t>
      </w:r>
      <w:r w:rsidRPr="003555CA">
        <w:rPr>
          <w:spacing w:val="-4"/>
          <w:shd w:val="clear" w:color="auto" w:fill="FFFFFF"/>
        </w:rPr>
        <w:t xml:space="preserve">Генерального плана городского округа город Воронеж на 2021−2041 годы, утвержденного решением Воронежской городской Думы от 25.12.2020 </w:t>
      </w:r>
      <w:r w:rsidR="003555CA" w:rsidRPr="003555CA">
        <w:rPr>
          <w:spacing w:val="-4"/>
          <w:shd w:val="clear" w:color="auto" w:fill="FFFFFF"/>
        </w:rPr>
        <w:t>№ </w:t>
      </w:r>
      <w:r w:rsidRPr="003555CA">
        <w:rPr>
          <w:spacing w:val="-4"/>
          <w:shd w:val="clear" w:color="auto" w:fill="FFFFFF"/>
        </w:rPr>
        <w:t>137-</w:t>
      </w:r>
      <w:r w:rsidRPr="003555CA">
        <w:rPr>
          <w:spacing w:val="-4"/>
          <w:shd w:val="clear" w:color="auto" w:fill="FFFFFF"/>
          <w:lang w:val="en-US"/>
        </w:rPr>
        <w:t>V</w:t>
      </w:r>
      <w:r w:rsidR="006A151E" w:rsidRPr="003555CA">
        <w:rPr>
          <w:spacing w:val="-4"/>
          <w:shd w:val="clear" w:color="auto" w:fill="FFFFFF"/>
        </w:rPr>
        <w:t xml:space="preserve"> </w:t>
      </w:r>
      <w:r w:rsidRPr="003555CA">
        <w:rPr>
          <w:spacing w:val="-4"/>
          <w:shd w:val="clear" w:color="auto" w:fill="FFFFFF"/>
        </w:rPr>
        <w:t xml:space="preserve">(далее – Генеральный план), </w:t>
      </w:r>
      <w:r w:rsidR="00AD52FF" w:rsidRPr="003555CA">
        <w:rPr>
          <w:spacing w:val="-4"/>
          <w:shd w:val="clear" w:color="auto" w:fill="FFFFFF"/>
        </w:rPr>
        <w:t>Правил землепользования и застройки городского округа город Воронеж, утвержденных решением Воронежской городской</w:t>
      </w:r>
      <w:proofErr w:type="gramEnd"/>
      <w:r w:rsidR="00AD52FF" w:rsidRPr="003555CA">
        <w:rPr>
          <w:spacing w:val="-4"/>
          <w:shd w:val="clear" w:color="auto" w:fill="FFFFFF"/>
        </w:rPr>
        <w:t xml:space="preserve"> </w:t>
      </w:r>
      <w:proofErr w:type="gramStart"/>
      <w:r w:rsidR="00AD52FF" w:rsidRPr="003555CA">
        <w:rPr>
          <w:spacing w:val="-4"/>
          <w:shd w:val="clear" w:color="auto" w:fill="FFFFFF"/>
        </w:rPr>
        <w:t xml:space="preserve">Думы от </w:t>
      </w:r>
      <w:r w:rsidR="000E26A7" w:rsidRPr="003555CA">
        <w:rPr>
          <w:spacing w:val="-4"/>
        </w:rPr>
        <w:t xml:space="preserve">20.04.2022 </w:t>
      </w:r>
      <w:r w:rsidR="003555CA" w:rsidRPr="003555CA">
        <w:rPr>
          <w:spacing w:val="-4"/>
        </w:rPr>
        <w:t>№ </w:t>
      </w:r>
      <w:r w:rsidR="000E26A7" w:rsidRPr="003555CA">
        <w:rPr>
          <w:spacing w:val="-4"/>
        </w:rPr>
        <w:t>466-</w:t>
      </w:r>
      <w:r w:rsidR="000E26A7" w:rsidRPr="003555CA">
        <w:rPr>
          <w:spacing w:val="-4"/>
          <w:lang w:val="en-US"/>
        </w:rPr>
        <w:t>V</w:t>
      </w:r>
      <w:r w:rsidR="00AD52FF" w:rsidRPr="003555CA">
        <w:rPr>
          <w:spacing w:val="-4"/>
          <w:shd w:val="clear" w:color="auto" w:fill="FFFFFF"/>
        </w:rPr>
        <w:t xml:space="preserve"> (далее – Правил</w:t>
      </w:r>
      <w:r w:rsidR="009470B8" w:rsidRPr="003555CA">
        <w:rPr>
          <w:spacing w:val="-4"/>
          <w:shd w:val="clear" w:color="auto" w:fill="FFFFFF"/>
        </w:rPr>
        <w:t>а</w:t>
      </w:r>
      <w:r w:rsidR="00AD52FF" w:rsidRPr="003555CA">
        <w:rPr>
          <w:spacing w:val="-4"/>
          <w:shd w:val="clear" w:color="auto" w:fill="FFFFFF"/>
        </w:rPr>
        <w:t xml:space="preserve"> землепользования и застройки), в соответствии с требованиями Градостроительного кодекса Российской Федерации</w:t>
      </w:r>
      <w:r w:rsidR="008E3D14">
        <w:rPr>
          <w:spacing w:val="-4"/>
          <w:shd w:val="clear" w:color="auto" w:fill="FFFFFF"/>
        </w:rPr>
        <w:t xml:space="preserve"> (далее – </w:t>
      </w:r>
      <w:proofErr w:type="spellStart"/>
      <w:r w:rsidR="008E3D14">
        <w:rPr>
          <w:spacing w:val="-4"/>
          <w:shd w:val="clear" w:color="auto" w:fill="FFFFFF"/>
        </w:rPr>
        <w:t>ГрК</w:t>
      </w:r>
      <w:proofErr w:type="spellEnd"/>
      <w:r w:rsidR="008E3D14">
        <w:rPr>
          <w:spacing w:val="-4"/>
          <w:shd w:val="clear" w:color="auto" w:fill="FFFFFF"/>
        </w:rPr>
        <w:t xml:space="preserve"> РФ)</w:t>
      </w:r>
      <w:r w:rsidR="00AD52FF" w:rsidRPr="003555CA">
        <w:rPr>
          <w:spacing w:val="-4"/>
          <w:shd w:val="clear" w:color="auto" w:fill="FFFFFF"/>
        </w:rPr>
        <w:t xml:space="preserve">, </w:t>
      </w:r>
      <w:r w:rsidR="009919EA">
        <w:rPr>
          <w:shd w:val="clear" w:color="auto" w:fill="FFFFFF"/>
        </w:rPr>
        <w:t>постановления</w:t>
      </w:r>
      <w:r w:rsidR="00794261" w:rsidRPr="00794261">
        <w:rPr>
          <w:shd w:val="clear" w:color="auto" w:fill="FFFFFF"/>
        </w:rPr>
        <w:t xml:space="preserve"> Правительства Российской Федерации от 02.04.2022 № 575 «Об особенностях подготовки, согласования, утверждения, продления сроков действия документации по планировке территории, градостроительных планов земельных участков, выдачи разрешений на строительство объектов капитального строительства, разрешений на ввод в эксплуатацию»,</w:t>
      </w:r>
      <w:r w:rsidR="00794261">
        <w:rPr>
          <w:shd w:val="clear" w:color="auto" w:fill="FFFFFF"/>
        </w:rPr>
        <w:t xml:space="preserve"> </w:t>
      </w:r>
      <w:r w:rsidR="00AD52FF" w:rsidRPr="003555CA">
        <w:rPr>
          <w:spacing w:val="-4"/>
          <w:shd w:val="clear" w:color="auto" w:fill="FFFFFF"/>
        </w:rPr>
        <w:t>иных нормативных правовых актов Российской</w:t>
      </w:r>
      <w:proofErr w:type="gramEnd"/>
      <w:r w:rsidR="00AD52FF" w:rsidRPr="003555CA">
        <w:rPr>
          <w:spacing w:val="-4"/>
          <w:shd w:val="clear" w:color="auto" w:fill="FFFFFF"/>
        </w:rPr>
        <w:t xml:space="preserve"> Федерации, Воронежской области, муниципальных правовых актов городского округа город Воронеж.</w:t>
      </w:r>
    </w:p>
    <w:p w:rsidR="00434FC1" w:rsidRPr="003555CA" w:rsidRDefault="00434FC1" w:rsidP="003555CA">
      <w:pPr>
        <w:pStyle w:val="Standard"/>
        <w:spacing w:line="360" w:lineRule="auto"/>
        <w:ind w:firstLine="709"/>
        <w:jc w:val="both"/>
      </w:pPr>
      <w:r w:rsidRPr="003555CA">
        <w:t xml:space="preserve">В соответствии с ч. 2 ст. 43 </w:t>
      </w:r>
      <w:proofErr w:type="spellStart"/>
      <w:r w:rsidR="008E3D14">
        <w:rPr>
          <w:spacing w:val="-4"/>
          <w:shd w:val="clear" w:color="auto" w:fill="FFFFFF"/>
        </w:rPr>
        <w:t>ГрК</w:t>
      </w:r>
      <w:proofErr w:type="spellEnd"/>
      <w:r w:rsidR="008E3D14">
        <w:rPr>
          <w:spacing w:val="-4"/>
          <w:shd w:val="clear" w:color="auto" w:fill="FFFFFF"/>
        </w:rPr>
        <w:t xml:space="preserve"> РФ</w:t>
      </w:r>
      <w:r w:rsidRPr="003555CA">
        <w:t xml:space="preserve"> подготовка проекта межеван</w:t>
      </w:r>
      <w:r w:rsidR="001F7BEC" w:rsidRPr="003555CA">
        <w:t>ия территории осуществляется</w:t>
      </w:r>
      <w:r w:rsidRPr="003555CA">
        <w:t>:</w:t>
      </w:r>
    </w:p>
    <w:p w:rsidR="00362CDB" w:rsidRPr="003555CA" w:rsidRDefault="00362CDB" w:rsidP="003555CA">
      <w:pPr>
        <w:pStyle w:val="23"/>
        <w:widowControl/>
        <w:spacing w:after="0" w:line="360" w:lineRule="auto"/>
        <w:ind w:left="0" w:firstLine="709"/>
        <w:rPr>
          <w:sz w:val="28"/>
          <w:szCs w:val="28"/>
        </w:rPr>
      </w:pPr>
      <w:r w:rsidRPr="003555CA">
        <w:rPr>
          <w:sz w:val="28"/>
          <w:szCs w:val="28"/>
        </w:rPr>
        <w:t>-</w:t>
      </w:r>
      <w:r w:rsidR="003555CA">
        <w:rPr>
          <w:sz w:val="28"/>
          <w:szCs w:val="28"/>
        </w:rPr>
        <w:t> </w:t>
      </w:r>
      <w:r w:rsidR="001F7BEC" w:rsidRPr="003555CA">
        <w:rPr>
          <w:sz w:val="28"/>
          <w:szCs w:val="28"/>
        </w:rPr>
        <w:t xml:space="preserve">для </w:t>
      </w:r>
      <w:r w:rsidR="00434FC1" w:rsidRPr="003555CA">
        <w:rPr>
          <w:sz w:val="28"/>
          <w:szCs w:val="28"/>
        </w:rPr>
        <w:t>определения местоположения границ образуемых и</w:t>
      </w:r>
      <w:r w:rsidRPr="003555CA">
        <w:rPr>
          <w:sz w:val="28"/>
          <w:szCs w:val="28"/>
        </w:rPr>
        <w:t xml:space="preserve"> изменяемых земельных участков;</w:t>
      </w:r>
    </w:p>
    <w:p w:rsidR="00434FC1" w:rsidRPr="003555CA" w:rsidRDefault="00362CDB" w:rsidP="003555CA">
      <w:pPr>
        <w:pStyle w:val="23"/>
        <w:widowControl/>
        <w:spacing w:after="0" w:line="360" w:lineRule="auto"/>
        <w:ind w:left="0" w:firstLine="709"/>
        <w:rPr>
          <w:sz w:val="28"/>
          <w:szCs w:val="28"/>
        </w:rPr>
      </w:pPr>
      <w:proofErr w:type="gramStart"/>
      <w:r w:rsidRPr="003555CA">
        <w:rPr>
          <w:sz w:val="28"/>
          <w:szCs w:val="28"/>
        </w:rPr>
        <w:t>-</w:t>
      </w:r>
      <w:r w:rsidR="003555CA">
        <w:rPr>
          <w:sz w:val="28"/>
          <w:szCs w:val="28"/>
        </w:rPr>
        <w:t> </w:t>
      </w:r>
      <w:r w:rsidR="001F7BEC" w:rsidRPr="003555CA">
        <w:rPr>
          <w:sz w:val="28"/>
          <w:szCs w:val="28"/>
        </w:rPr>
        <w:t xml:space="preserve">для </w:t>
      </w:r>
      <w:r w:rsidR="00434FC1" w:rsidRPr="003555CA">
        <w:rPr>
          <w:sz w:val="28"/>
          <w:szCs w:val="28"/>
        </w:rPr>
        <w:t xml:space="preserve">установления, изменения, отмены красных линий для застроенных территорий, в границах которых не планируется размещение </w:t>
      </w:r>
      <w:r w:rsidR="00434FC1" w:rsidRPr="003555CA">
        <w:rPr>
          <w:sz w:val="28"/>
          <w:szCs w:val="28"/>
        </w:rPr>
        <w:lastRenderedPageBreak/>
        <w:t>новых объектов капитального строительства, а также для установления, изменения, отмены красных линий в связи с образованием и (или) изменением земельного участка, расположенного в границах территории, применительно к которой не предусматривается осуществление деятельности по комплексному и устойчивому развитию территории, при условии, что такие установление, изменение, отмена</w:t>
      </w:r>
      <w:proofErr w:type="gramEnd"/>
      <w:r w:rsidR="00434FC1" w:rsidRPr="003555CA">
        <w:rPr>
          <w:sz w:val="28"/>
          <w:szCs w:val="28"/>
        </w:rPr>
        <w:t xml:space="preserve"> влекут за собой исключительно изменение границ территории общего пользования.</w:t>
      </w:r>
    </w:p>
    <w:p w:rsidR="00434FC1" w:rsidRPr="003555CA" w:rsidRDefault="00434FC1" w:rsidP="003555CA">
      <w:pPr>
        <w:pStyle w:val="23"/>
        <w:widowControl/>
        <w:spacing w:after="0" w:line="360" w:lineRule="auto"/>
        <w:ind w:left="0" w:firstLine="709"/>
        <w:rPr>
          <w:sz w:val="28"/>
          <w:szCs w:val="28"/>
        </w:rPr>
      </w:pPr>
      <w:r w:rsidRPr="003555CA">
        <w:rPr>
          <w:sz w:val="28"/>
          <w:szCs w:val="28"/>
        </w:rPr>
        <w:t xml:space="preserve">Согласно ч. 4 ст. 41 </w:t>
      </w:r>
      <w:proofErr w:type="spellStart"/>
      <w:r w:rsidR="008E3D14" w:rsidRPr="008E3D14">
        <w:rPr>
          <w:sz w:val="28"/>
          <w:szCs w:val="28"/>
        </w:rPr>
        <w:t>ГрК</w:t>
      </w:r>
      <w:proofErr w:type="spellEnd"/>
      <w:r w:rsidR="008E3D14" w:rsidRPr="008E3D14">
        <w:rPr>
          <w:sz w:val="28"/>
          <w:szCs w:val="28"/>
        </w:rPr>
        <w:t xml:space="preserve"> РФ </w:t>
      </w:r>
      <w:r w:rsidRPr="003555CA">
        <w:rPr>
          <w:sz w:val="28"/>
          <w:szCs w:val="28"/>
        </w:rPr>
        <w:t>видами документации по планировке территории являются проект планировки территории и проект межевания территории.</w:t>
      </w:r>
    </w:p>
    <w:p w:rsidR="00AD52FF" w:rsidRPr="003555CA" w:rsidRDefault="00AD52FF" w:rsidP="003555CA">
      <w:pPr>
        <w:pStyle w:val="Standard"/>
        <w:spacing w:line="360" w:lineRule="auto"/>
        <w:ind w:firstLine="709"/>
        <w:jc w:val="both"/>
        <w:rPr>
          <w:shd w:val="clear" w:color="auto" w:fill="FFFFFF"/>
        </w:rPr>
      </w:pPr>
      <w:proofErr w:type="gramStart"/>
      <w:r w:rsidRPr="003555CA">
        <w:rPr>
          <w:shd w:val="clear" w:color="auto" w:fill="FFFFFF"/>
        </w:rPr>
        <w:t>Подготовка проекта межевания территории осуществляется применительно к территории, расположенной в границах одного или нескольких смежных элементов планировочной структуры, границах определенно</w:t>
      </w:r>
      <w:r w:rsidR="00D97197" w:rsidRPr="003555CA">
        <w:rPr>
          <w:shd w:val="clear" w:color="auto" w:fill="FFFFFF"/>
        </w:rPr>
        <w:t>й п</w:t>
      </w:r>
      <w:r w:rsidRPr="003555CA">
        <w:rPr>
          <w:shd w:val="clear" w:color="auto" w:fill="FFFFFF"/>
        </w:rPr>
        <w:t>равилами землепользования и застройки</w:t>
      </w:r>
      <w:r w:rsidR="0069338C" w:rsidRPr="003555CA">
        <w:rPr>
          <w:shd w:val="clear" w:color="auto" w:fill="FFFFFF"/>
        </w:rPr>
        <w:t xml:space="preserve"> </w:t>
      </w:r>
      <w:r w:rsidRPr="003555CA">
        <w:rPr>
          <w:shd w:val="clear" w:color="auto" w:fill="FFFFFF"/>
        </w:rPr>
        <w:t>территориальной зоны и (или) границах установленной схемой территориального план</w:t>
      </w:r>
      <w:r w:rsidR="00D97197" w:rsidRPr="003555CA">
        <w:rPr>
          <w:shd w:val="clear" w:color="auto" w:fill="FFFFFF"/>
        </w:rPr>
        <w:t xml:space="preserve">ирования муниципального района, </w:t>
      </w:r>
      <w:r w:rsidRPr="003555CA">
        <w:rPr>
          <w:shd w:val="clear" w:color="auto" w:fill="FFFFFF"/>
        </w:rPr>
        <w:t>генеральным планом поселения, городского округа функциональной зоны.</w:t>
      </w:r>
      <w:proofErr w:type="gramEnd"/>
    </w:p>
    <w:p w:rsidR="00AD52FF" w:rsidRPr="003555CA" w:rsidRDefault="00AD52FF" w:rsidP="003555CA">
      <w:pPr>
        <w:pStyle w:val="Standard"/>
        <w:spacing w:line="360" w:lineRule="auto"/>
        <w:ind w:firstLine="709"/>
        <w:jc w:val="both"/>
        <w:rPr>
          <w:shd w:val="clear" w:color="auto" w:fill="FFFFFF"/>
        </w:rPr>
      </w:pPr>
      <w:r w:rsidRPr="003555CA">
        <w:rPr>
          <w:shd w:val="clear" w:color="auto" w:fill="FFFFFF"/>
        </w:rPr>
        <w:t>Подготовка проекта межевания территории осуществляется в соответствии с градостроительными регламентами и нормами отвода земельных участков для конкретных видов деятельности, установленными в соответствии с федеральными законами, техническими регламентами.</w:t>
      </w:r>
    </w:p>
    <w:p w:rsidR="00DD479F" w:rsidRPr="003555CA" w:rsidRDefault="00D97197" w:rsidP="003555CA">
      <w:pPr>
        <w:pStyle w:val="Standard"/>
        <w:spacing w:line="360" w:lineRule="auto"/>
        <w:ind w:firstLine="709"/>
        <w:jc w:val="both"/>
      </w:pPr>
      <w:r w:rsidRPr="003555CA">
        <w:t>Рассматриваемая</w:t>
      </w:r>
      <w:r w:rsidR="00565004" w:rsidRPr="003555CA">
        <w:t xml:space="preserve"> территори</w:t>
      </w:r>
      <w:r w:rsidRPr="003555CA">
        <w:t xml:space="preserve">я площадью </w:t>
      </w:r>
      <w:r w:rsidR="007961AA">
        <w:t>35</w:t>
      </w:r>
      <w:r w:rsidR="00306B7E" w:rsidRPr="003555CA">
        <w:t xml:space="preserve"> га</w:t>
      </w:r>
      <w:r w:rsidRPr="003555CA">
        <w:t xml:space="preserve"> </w:t>
      </w:r>
      <w:r w:rsidR="00623B25" w:rsidRPr="003555CA">
        <w:t xml:space="preserve">расположена </w:t>
      </w:r>
      <w:r w:rsidR="00ED5423" w:rsidRPr="003555CA">
        <w:t xml:space="preserve">в </w:t>
      </w:r>
      <w:r w:rsidR="007961AA">
        <w:t xml:space="preserve">Железнодорожном </w:t>
      </w:r>
      <w:r w:rsidR="00C144E4" w:rsidRPr="003555CA">
        <w:t xml:space="preserve">районе </w:t>
      </w:r>
      <w:r w:rsidR="00ED5423" w:rsidRPr="003555CA">
        <w:t>городского округа город Воронеж</w:t>
      </w:r>
      <w:r w:rsidR="00C144E4" w:rsidRPr="003555CA">
        <w:t xml:space="preserve"> </w:t>
      </w:r>
      <w:r w:rsidR="007E5A31">
        <w:t>вдоль</w:t>
      </w:r>
      <w:r w:rsidR="007961AA">
        <w:br/>
      </w:r>
      <w:r w:rsidR="007961AA">
        <w:rPr>
          <w:lang w:eastAsia="ar-SA"/>
        </w:rPr>
        <w:t xml:space="preserve">ул. </w:t>
      </w:r>
      <w:proofErr w:type="spellStart"/>
      <w:r w:rsidR="007961AA">
        <w:rPr>
          <w:lang w:eastAsia="ar-SA"/>
        </w:rPr>
        <w:t>Жигулина</w:t>
      </w:r>
      <w:proofErr w:type="spellEnd"/>
      <w:r w:rsidR="007961AA">
        <w:rPr>
          <w:lang w:eastAsia="ar-SA"/>
        </w:rPr>
        <w:t>, ул. Черенкова.</w:t>
      </w:r>
    </w:p>
    <w:p w:rsidR="00C76866" w:rsidRPr="003555CA" w:rsidRDefault="00C76866" w:rsidP="003555CA">
      <w:pPr>
        <w:pStyle w:val="Standard"/>
        <w:spacing w:line="360" w:lineRule="auto"/>
        <w:ind w:firstLine="709"/>
        <w:jc w:val="both"/>
      </w:pPr>
      <w:r w:rsidRPr="003555CA">
        <w:t>Ранее на планируемую территорию документации по планировке территории разработано не было.</w:t>
      </w:r>
    </w:p>
    <w:p w:rsidR="006137F8" w:rsidRPr="003555CA" w:rsidRDefault="006137F8" w:rsidP="003555CA">
      <w:pPr>
        <w:pStyle w:val="Standard"/>
        <w:spacing w:line="360" w:lineRule="auto"/>
        <w:ind w:firstLine="709"/>
        <w:jc w:val="both"/>
      </w:pPr>
      <w:r w:rsidRPr="003555CA">
        <w:t xml:space="preserve">Согласно Генеральному плану </w:t>
      </w:r>
      <w:r w:rsidR="009154E5" w:rsidRPr="003555CA">
        <w:t>рассматриваемая территория ра</w:t>
      </w:r>
      <w:r w:rsidR="00936919">
        <w:t>сположена в функциональной зоне</w:t>
      </w:r>
      <w:r w:rsidR="007E5A31">
        <w:t xml:space="preserve"> </w:t>
      </w:r>
      <w:r w:rsidR="007961AA">
        <w:t>застройки индивидуальными жилыми домами</w:t>
      </w:r>
      <w:r w:rsidR="009154E5" w:rsidRPr="003555CA">
        <w:t>.</w:t>
      </w:r>
    </w:p>
    <w:p w:rsidR="00522860" w:rsidRDefault="00907139" w:rsidP="00522860">
      <w:pPr>
        <w:shd w:val="clear" w:color="auto" w:fill="FFFFFF"/>
        <w:spacing w:line="360" w:lineRule="auto"/>
        <w:ind w:firstLine="709"/>
        <w:rPr>
          <w:sz w:val="28"/>
          <w:szCs w:val="28"/>
        </w:rPr>
      </w:pPr>
      <w:r w:rsidRPr="003555CA">
        <w:rPr>
          <w:spacing w:val="-4"/>
          <w:sz w:val="28"/>
          <w:szCs w:val="28"/>
        </w:rPr>
        <w:t>Согласно Правил</w:t>
      </w:r>
      <w:r w:rsidR="00297BB8" w:rsidRPr="003555CA">
        <w:rPr>
          <w:spacing w:val="-4"/>
          <w:sz w:val="28"/>
          <w:szCs w:val="28"/>
        </w:rPr>
        <w:t>ам</w:t>
      </w:r>
      <w:r w:rsidRPr="003555CA">
        <w:rPr>
          <w:spacing w:val="-4"/>
          <w:sz w:val="28"/>
          <w:szCs w:val="28"/>
        </w:rPr>
        <w:t xml:space="preserve"> землепользования и застройки </w:t>
      </w:r>
      <w:r w:rsidR="009154E5" w:rsidRPr="003555CA">
        <w:rPr>
          <w:spacing w:val="-4"/>
          <w:sz w:val="28"/>
          <w:szCs w:val="28"/>
        </w:rPr>
        <w:t>рассматриваемая территория</w:t>
      </w:r>
      <w:r w:rsidRPr="003555CA">
        <w:rPr>
          <w:spacing w:val="-4"/>
          <w:sz w:val="28"/>
          <w:szCs w:val="28"/>
        </w:rPr>
        <w:t xml:space="preserve"> располож</w:t>
      </w:r>
      <w:r w:rsidR="00E56F5B" w:rsidRPr="003555CA">
        <w:rPr>
          <w:spacing w:val="-4"/>
          <w:sz w:val="28"/>
          <w:szCs w:val="28"/>
        </w:rPr>
        <w:t>ена в территориальн</w:t>
      </w:r>
      <w:r w:rsidR="009154E5" w:rsidRPr="003555CA">
        <w:rPr>
          <w:spacing w:val="-4"/>
          <w:sz w:val="28"/>
          <w:szCs w:val="28"/>
        </w:rPr>
        <w:t>ой</w:t>
      </w:r>
      <w:r w:rsidR="00E56F5B" w:rsidRPr="003555CA">
        <w:rPr>
          <w:spacing w:val="-4"/>
          <w:sz w:val="28"/>
          <w:szCs w:val="28"/>
        </w:rPr>
        <w:t xml:space="preserve"> зон</w:t>
      </w:r>
      <w:r w:rsidR="009154E5" w:rsidRPr="003555CA">
        <w:rPr>
          <w:spacing w:val="-4"/>
          <w:sz w:val="28"/>
          <w:szCs w:val="28"/>
        </w:rPr>
        <w:t>е с индексом Ж</w:t>
      </w:r>
      <w:r w:rsidR="00522860">
        <w:rPr>
          <w:spacing w:val="-4"/>
          <w:sz w:val="28"/>
          <w:szCs w:val="28"/>
        </w:rPr>
        <w:t>И</w:t>
      </w:r>
      <w:r w:rsidR="009154E5" w:rsidRPr="003555CA">
        <w:rPr>
          <w:spacing w:val="-4"/>
          <w:sz w:val="28"/>
          <w:szCs w:val="28"/>
        </w:rPr>
        <w:t xml:space="preserve"> «Зона </w:t>
      </w:r>
      <w:r w:rsidR="00522860">
        <w:rPr>
          <w:spacing w:val="-4"/>
          <w:sz w:val="28"/>
          <w:szCs w:val="28"/>
        </w:rPr>
        <w:lastRenderedPageBreak/>
        <w:t>индивидуальной</w:t>
      </w:r>
      <w:r w:rsidR="009154E5" w:rsidRPr="003555CA">
        <w:rPr>
          <w:spacing w:val="-4"/>
          <w:sz w:val="28"/>
          <w:szCs w:val="28"/>
        </w:rPr>
        <w:t xml:space="preserve"> жилой застройки».</w:t>
      </w:r>
      <w:r w:rsidR="009154E5" w:rsidRPr="003555CA">
        <w:rPr>
          <w:spacing w:val="-4"/>
        </w:rPr>
        <w:t xml:space="preserve"> </w:t>
      </w:r>
      <w:r w:rsidR="00522860" w:rsidRPr="00CA6EE5">
        <w:rPr>
          <w:sz w:val="28"/>
          <w:szCs w:val="28"/>
        </w:rPr>
        <w:t xml:space="preserve">Регламент </w:t>
      </w:r>
      <w:r w:rsidR="00522860" w:rsidRPr="00052741">
        <w:rPr>
          <w:sz w:val="28"/>
          <w:szCs w:val="28"/>
        </w:rPr>
        <w:t>ЖИ</w:t>
      </w:r>
      <w:r w:rsidR="00522860" w:rsidRPr="00CA6EE5">
        <w:rPr>
          <w:sz w:val="28"/>
          <w:szCs w:val="28"/>
        </w:rPr>
        <w:t xml:space="preserve"> устанавливается для кварталов (микрорайонов) и районов низкоплотной индивидуальной жилой застройки. Действие регламента направлено на обеспечение приватности и качества жизни населения на территориях индивидуальной и блокированной застройки, минимизацию транзитных транспортных и пешеходных потоков, сохранение экологии среды. </w:t>
      </w:r>
    </w:p>
    <w:p w:rsidR="007E5A31" w:rsidRDefault="007E5A31" w:rsidP="007E5A31">
      <w:pPr>
        <w:pStyle w:val="Standard"/>
        <w:spacing w:line="360" w:lineRule="auto"/>
        <w:ind w:firstLine="709"/>
        <w:jc w:val="both"/>
      </w:pPr>
      <w:r w:rsidRPr="003555CA">
        <w:t>Рациональное использование территории во многом определяется характером ограничений на хозяйственные и иные виды деятельности в зонах с о</w:t>
      </w:r>
      <w:r w:rsidR="00794261">
        <w:t>собыми условиями использования</w:t>
      </w:r>
      <w:r w:rsidRPr="003555CA">
        <w:t>.</w:t>
      </w:r>
    </w:p>
    <w:p w:rsidR="008E3D14" w:rsidRDefault="007E5A31" w:rsidP="007E5A31">
      <w:pPr>
        <w:spacing w:line="360" w:lineRule="auto"/>
        <w:ind w:firstLine="709"/>
        <w:rPr>
          <w:sz w:val="28"/>
          <w:szCs w:val="28"/>
        </w:rPr>
      </w:pPr>
      <w:r w:rsidRPr="00CA6EE5">
        <w:rPr>
          <w:sz w:val="28"/>
          <w:szCs w:val="28"/>
        </w:rPr>
        <w:t xml:space="preserve">В соответствии со ст. 21 Правил землепользования и застройки объекты культурного наследия и выявленные объекты культурного наследия в границах рассматриваемой территории отсутствуют. </w:t>
      </w:r>
    </w:p>
    <w:p w:rsidR="007E5A31" w:rsidRPr="00CA6EE5" w:rsidRDefault="007E5A31" w:rsidP="007E5A31">
      <w:pPr>
        <w:spacing w:line="360" w:lineRule="auto"/>
        <w:ind w:firstLine="709"/>
        <w:rPr>
          <w:sz w:val="28"/>
          <w:szCs w:val="28"/>
        </w:rPr>
      </w:pPr>
      <w:r w:rsidRPr="00CA6EE5">
        <w:rPr>
          <w:sz w:val="28"/>
          <w:szCs w:val="28"/>
        </w:rPr>
        <w:t xml:space="preserve">В соответствии с картой </w:t>
      </w:r>
      <w:r w:rsidR="00B70EF2">
        <w:rPr>
          <w:sz w:val="28"/>
          <w:szCs w:val="28"/>
        </w:rPr>
        <w:t xml:space="preserve">градостроительного зонирования «Карта </w:t>
      </w:r>
      <w:r w:rsidRPr="00CA6EE5">
        <w:rPr>
          <w:sz w:val="28"/>
          <w:szCs w:val="28"/>
        </w:rPr>
        <w:t>зон с особыми условиями использования</w:t>
      </w:r>
      <w:r w:rsidR="00B70EF2">
        <w:rPr>
          <w:sz w:val="28"/>
          <w:szCs w:val="28"/>
        </w:rPr>
        <w:t xml:space="preserve"> территории»</w:t>
      </w:r>
      <w:r w:rsidR="009919EA">
        <w:rPr>
          <w:sz w:val="28"/>
          <w:szCs w:val="28"/>
        </w:rPr>
        <w:t xml:space="preserve"> </w:t>
      </w:r>
      <w:r w:rsidRPr="00CA6EE5">
        <w:rPr>
          <w:sz w:val="28"/>
          <w:szCs w:val="28"/>
        </w:rPr>
        <w:t>в составе Прав</w:t>
      </w:r>
      <w:r w:rsidR="009919EA">
        <w:rPr>
          <w:sz w:val="28"/>
          <w:szCs w:val="28"/>
        </w:rPr>
        <w:t>ил землепользования и застройки</w:t>
      </w:r>
      <w:r w:rsidRPr="00CA6EE5">
        <w:rPr>
          <w:sz w:val="28"/>
          <w:szCs w:val="28"/>
        </w:rPr>
        <w:t xml:space="preserve"> данная территория частично попадает в зону регулирования застройки и хозяйственной деятельности объекта культурного наследия регионального значения «Усадьба Сталь-фон-</w:t>
      </w:r>
      <w:proofErr w:type="spellStart"/>
      <w:r w:rsidRPr="00CA6EE5">
        <w:rPr>
          <w:sz w:val="28"/>
          <w:szCs w:val="28"/>
        </w:rPr>
        <w:t>Гольстейна</w:t>
      </w:r>
      <w:proofErr w:type="spellEnd"/>
      <w:r w:rsidRPr="00CA6EE5">
        <w:rPr>
          <w:sz w:val="28"/>
          <w:szCs w:val="28"/>
        </w:rPr>
        <w:t xml:space="preserve">», </w:t>
      </w:r>
      <w:r w:rsidR="009919EA">
        <w:rPr>
          <w:sz w:val="28"/>
          <w:szCs w:val="28"/>
        </w:rPr>
        <w:br/>
      </w:r>
      <w:r w:rsidRPr="00CA6EE5">
        <w:rPr>
          <w:sz w:val="28"/>
          <w:szCs w:val="28"/>
        </w:rPr>
        <w:t xml:space="preserve">г. Воронеж, с. </w:t>
      </w:r>
      <w:proofErr w:type="gramStart"/>
      <w:r w:rsidRPr="00CA6EE5">
        <w:rPr>
          <w:sz w:val="28"/>
          <w:szCs w:val="28"/>
        </w:rPr>
        <w:t>Репное</w:t>
      </w:r>
      <w:proofErr w:type="gramEnd"/>
      <w:r w:rsidRPr="00CA6EE5">
        <w:rPr>
          <w:sz w:val="28"/>
          <w:szCs w:val="28"/>
        </w:rPr>
        <w:t>, пансиона</w:t>
      </w:r>
      <w:r w:rsidR="009919EA">
        <w:rPr>
          <w:sz w:val="28"/>
          <w:szCs w:val="28"/>
        </w:rPr>
        <w:t xml:space="preserve">т отдыха; </w:t>
      </w:r>
      <w:proofErr w:type="spellStart"/>
      <w:r w:rsidR="009919EA">
        <w:rPr>
          <w:sz w:val="28"/>
          <w:szCs w:val="28"/>
        </w:rPr>
        <w:t>водоохранную</w:t>
      </w:r>
      <w:proofErr w:type="spellEnd"/>
      <w:r w:rsidR="009919EA">
        <w:rPr>
          <w:sz w:val="28"/>
          <w:szCs w:val="28"/>
        </w:rPr>
        <w:t xml:space="preserve"> зону р.</w:t>
      </w:r>
      <w:r w:rsidRPr="00CA6EE5">
        <w:rPr>
          <w:sz w:val="28"/>
          <w:szCs w:val="28"/>
        </w:rPr>
        <w:t xml:space="preserve"> Усмань на территории городского округа город Воронеж, </w:t>
      </w:r>
      <w:proofErr w:type="spellStart"/>
      <w:r w:rsidRPr="00CA6EE5">
        <w:rPr>
          <w:sz w:val="28"/>
          <w:szCs w:val="28"/>
        </w:rPr>
        <w:t>Верхнехавского</w:t>
      </w:r>
      <w:proofErr w:type="spellEnd"/>
      <w:r w:rsidRPr="00CA6EE5">
        <w:rPr>
          <w:sz w:val="28"/>
          <w:szCs w:val="28"/>
        </w:rPr>
        <w:t xml:space="preserve">, </w:t>
      </w:r>
      <w:proofErr w:type="spellStart"/>
      <w:r w:rsidRPr="00CA6EE5">
        <w:rPr>
          <w:sz w:val="28"/>
          <w:szCs w:val="28"/>
        </w:rPr>
        <w:t>Новоусманского</w:t>
      </w:r>
      <w:proofErr w:type="spellEnd"/>
      <w:r w:rsidRPr="00CA6EE5">
        <w:rPr>
          <w:sz w:val="28"/>
          <w:szCs w:val="28"/>
        </w:rPr>
        <w:t xml:space="preserve"> и </w:t>
      </w:r>
      <w:proofErr w:type="spellStart"/>
      <w:r w:rsidRPr="00CA6EE5">
        <w:rPr>
          <w:sz w:val="28"/>
          <w:szCs w:val="28"/>
        </w:rPr>
        <w:t>Рамонского</w:t>
      </w:r>
      <w:proofErr w:type="spellEnd"/>
      <w:r w:rsidRPr="00CA6EE5">
        <w:rPr>
          <w:sz w:val="28"/>
          <w:szCs w:val="28"/>
        </w:rPr>
        <w:t xml:space="preserve"> муниципальных районов Воронежской области;</w:t>
      </w:r>
      <w:r w:rsidR="009919EA">
        <w:rPr>
          <w:sz w:val="28"/>
          <w:szCs w:val="28"/>
        </w:rPr>
        <w:t xml:space="preserve"> прибрежную защитную полосу р.</w:t>
      </w:r>
      <w:r w:rsidRPr="00CA6EE5">
        <w:rPr>
          <w:sz w:val="28"/>
          <w:szCs w:val="28"/>
        </w:rPr>
        <w:t xml:space="preserve"> Усмань на территории городского округа город Воронеж, </w:t>
      </w:r>
      <w:proofErr w:type="spellStart"/>
      <w:r w:rsidRPr="00CA6EE5">
        <w:rPr>
          <w:sz w:val="28"/>
          <w:szCs w:val="28"/>
        </w:rPr>
        <w:t>Верхнехавского</w:t>
      </w:r>
      <w:proofErr w:type="spellEnd"/>
      <w:r w:rsidRPr="00CA6EE5">
        <w:rPr>
          <w:sz w:val="28"/>
          <w:szCs w:val="28"/>
        </w:rPr>
        <w:t xml:space="preserve">, </w:t>
      </w:r>
      <w:proofErr w:type="spellStart"/>
      <w:r w:rsidRPr="00CA6EE5">
        <w:rPr>
          <w:sz w:val="28"/>
          <w:szCs w:val="28"/>
        </w:rPr>
        <w:t>Новоусманского</w:t>
      </w:r>
      <w:proofErr w:type="spellEnd"/>
      <w:r w:rsidRPr="00CA6EE5">
        <w:rPr>
          <w:sz w:val="28"/>
          <w:szCs w:val="28"/>
        </w:rPr>
        <w:t xml:space="preserve"> и </w:t>
      </w:r>
      <w:proofErr w:type="spellStart"/>
      <w:r w:rsidRPr="00CA6EE5">
        <w:rPr>
          <w:sz w:val="28"/>
          <w:szCs w:val="28"/>
        </w:rPr>
        <w:t>Рамонского</w:t>
      </w:r>
      <w:proofErr w:type="spellEnd"/>
      <w:r w:rsidR="009919EA">
        <w:rPr>
          <w:sz w:val="28"/>
          <w:szCs w:val="28"/>
        </w:rPr>
        <w:t xml:space="preserve"> муниципальных </w:t>
      </w:r>
      <w:r w:rsidR="00387709">
        <w:rPr>
          <w:sz w:val="28"/>
          <w:szCs w:val="28"/>
        </w:rPr>
        <w:t xml:space="preserve">районов Воронежской области; </w:t>
      </w:r>
      <w:proofErr w:type="spellStart"/>
      <w:r w:rsidRPr="00CA6EE5">
        <w:rPr>
          <w:sz w:val="28"/>
          <w:szCs w:val="28"/>
        </w:rPr>
        <w:t>приаэродромную</w:t>
      </w:r>
      <w:proofErr w:type="spellEnd"/>
      <w:r w:rsidRPr="00CA6EE5">
        <w:rPr>
          <w:sz w:val="28"/>
          <w:szCs w:val="28"/>
        </w:rPr>
        <w:t xml:space="preserve"> территорию аэродрома Воронеж (</w:t>
      </w:r>
      <w:proofErr w:type="spellStart"/>
      <w:r w:rsidRPr="00CA6EE5">
        <w:rPr>
          <w:sz w:val="28"/>
          <w:szCs w:val="28"/>
        </w:rPr>
        <w:t>Чертовицкое</w:t>
      </w:r>
      <w:proofErr w:type="spellEnd"/>
      <w:r w:rsidRPr="00CA6EE5">
        <w:rPr>
          <w:sz w:val="28"/>
          <w:szCs w:val="28"/>
        </w:rPr>
        <w:t xml:space="preserve">) (часть 1), третью </w:t>
      </w:r>
      <w:proofErr w:type="spellStart"/>
      <w:r w:rsidRPr="00CA6EE5">
        <w:rPr>
          <w:sz w:val="28"/>
          <w:szCs w:val="28"/>
        </w:rPr>
        <w:t>подзону</w:t>
      </w:r>
      <w:proofErr w:type="spellEnd"/>
      <w:r w:rsidRPr="00CA6EE5">
        <w:rPr>
          <w:sz w:val="28"/>
          <w:szCs w:val="28"/>
        </w:rPr>
        <w:t xml:space="preserve"> приаэродромной территор</w:t>
      </w:r>
      <w:proofErr w:type="gramStart"/>
      <w:r w:rsidRPr="00CA6EE5">
        <w:rPr>
          <w:sz w:val="28"/>
          <w:szCs w:val="28"/>
        </w:rPr>
        <w:t>ии аэ</w:t>
      </w:r>
      <w:proofErr w:type="gramEnd"/>
      <w:r w:rsidRPr="00CA6EE5">
        <w:rPr>
          <w:sz w:val="28"/>
          <w:szCs w:val="28"/>
        </w:rPr>
        <w:t>родрома Воронеж (</w:t>
      </w:r>
      <w:proofErr w:type="spellStart"/>
      <w:r w:rsidRPr="00CA6EE5">
        <w:rPr>
          <w:sz w:val="28"/>
          <w:szCs w:val="28"/>
        </w:rPr>
        <w:t>Чертовицкое</w:t>
      </w:r>
      <w:proofErr w:type="spellEnd"/>
      <w:r w:rsidRPr="00CA6EE5">
        <w:rPr>
          <w:sz w:val="28"/>
          <w:szCs w:val="28"/>
        </w:rPr>
        <w:t xml:space="preserve">), четвертую </w:t>
      </w:r>
      <w:proofErr w:type="spellStart"/>
      <w:r w:rsidRPr="00CA6EE5">
        <w:rPr>
          <w:sz w:val="28"/>
          <w:szCs w:val="28"/>
        </w:rPr>
        <w:t>подзону</w:t>
      </w:r>
      <w:proofErr w:type="spellEnd"/>
      <w:r w:rsidRPr="00CA6EE5">
        <w:rPr>
          <w:sz w:val="28"/>
          <w:szCs w:val="28"/>
        </w:rPr>
        <w:t xml:space="preserve"> приаэродромной территории аэродрома Воронеж (</w:t>
      </w:r>
      <w:proofErr w:type="spellStart"/>
      <w:r w:rsidRPr="00CA6EE5">
        <w:rPr>
          <w:sz w:val="28"/>
          <w:szCs w:val="28"/>
        </w:rPr>
        <w:t>Чертовицкое</w:t>
      </w:r>
      <w:proofErr w:type="spellEnd"/>
      <w:r w:rsidRPr="00CA6EE5">
        <w:rPr>
          <w:sz w:val="28"/>
          <w:szCs w:val="28"/>
        </w:rPr>
        <w:t xml:space="preserve">) (часть 1), пятую </w:t>
      </w:r>
      <w:r w:rsidR="00387709">
        <w:rPr>
          <w:sz w:val="28"/>
          <w:szCs w:val="28"/>
        </w:rPr>
        <w:t xml:space="preserve">и шестую </w:t>
      </w:r>
      <w:proofErr w:type="spellStart"/>
      <w:r w:rsidR="00387709">
        <w:rPr>
          <w:sz w:val="28"/>
          <w:szCs w:val="28"/>
        </w:rPr>
        <w:t>подзоны</w:t>
      </w:r>
      <w:proofErr w:type="spellEnd"/>
      <w:r w:rsidRPr="00CA6EE5">
        <w:rPr>
          <w:sz w:val="28"/>
          <w:szCs w:val="28"/>
        </w:rPr>
        <w:t xml:space="preserve"> приаэродромной территории аэродрома Воронеж (</w:t>
      </w:r>
      <w:proofErr w:type="spellStart"/>
      <w:r w:rsidRPr="00CA6EE5">
        <w:rPr>
          <w:sz w:val="28"/>
          <w:szCs w:val="28"/>
        </w:rPr>
        <w:t>Чертовицкое</w:t>
      </w:r>
      <w:proofErr w:type="spellEnd"/>
      <w:r w:rsidRPr="00CA6EE5">
        <w:rPr>
          <w:sz w:val="28"/>
          <w:szCs w:val="28"/>
        </w:rPr>
        <w:t>).</w:t>
      </w:r>
    </w:p>
    <w:p w:rsidR="007E5A31" w:rsidRPr="00CA6EE5" w:rsidRDefault="007E5A31" w:rsidP="007E5A31">
      <w:pPr>
        <w:shd w:val="clear" w:color="auto" w:fill="FFFFFF"/>
        <w:spacing w:line="360" w:lineRule="auto"/>
        <w:ind w:firstLine="709"/>
        <w:rPr>
          <w:sz w:val="28"/>
          <w:szCs w:val="28"/>
        </w:rPr>
      </w:pPr>
      <w:r w:rsidRPr="00CA6EE5">
        <w:rPr>
          <w:sz w:val="28"/>
          <w:szCs w:val="28"/>
        </w:rPr>
        <w:t xml:space="preserve">Планировочными ограничениями для рассматриваемой территории </w:t>
      </w:r>
      <w:r w:rsidR="00B70EF2">
        <w:rPr>
          <w:sz w:val="28"/>
          <w:szCs w:val="28"/>
        </w:rPr>
        <w:t>являются</w:t>
      </w:r>
      <w:r w:rsidRPr="00CA6EE5">
        <w:rPr>
          <w:sz w:val="28"/>
          <w:szCs w:val="28"/>
        </w:rPr>
        <w:t xml:space="preserve"> охранные зоны инженерных сетей. Наличие охранной зоны </w:t>
      </w:r>
      <w:r w:rsidR="00387709">
        <w:rPr>
          <w:sz w:val="28"/>
          <w:szCs w:val="28"/>
        </w:rPr>
        <w:t>предполагает</w:t>
      </w:r>
      <w:r w:rsidRPr="00CA6EE5">
        <w:rPr>
          <w:sz w:val="28"/>
          <w:szCs w:val="28"/>
        </w:rPr>
        <w:t xml:space="preserve"> привлечение к ответственности за повреждение или нарушение </w:t>
      </w:r>
      <w:r w:rsidRPr="00CA6EE5">
        <w:rPr>
          <w:sz w:val="28"/>
          <w:szCs w:val="28"/>
        </w:rPr>
        <w:lastRenderedPageBreak/>
        <w:t>правил охраны линейных объектов. Работы в местах пересечений с инженерными коммуникациями производ</w:t>
      </w:r>
      <w:r w:rsidR="00B70EF2">
        <w:rPr>
          <w:sz w:val="28"/>
          <w:szCs w:val="28"/>
        </w:rPr>
        <w:t>ятся</w:t>
      </w:r>
      <w:r w:rsidRPr="00CA6EE5">
        <w:rPr>
          <w:sz w:val="28"/>
          <w:szCs w:val="28"/>
        </w:rPr>
        <w:t xml:space="preserve"> только на основании письменных разрешений организаций, осуществляющих эксплуатацию данных коммуникаций.</w:t>
      </w:r>
    </w:p>
    <w:p w:rsidR="007E5A31" w:rsidRPr="00CA6EE5" w:rsidRDefault="007E5A31" w:rsidP="007E5A31">
      <w:pPr>
        <w:shd w:val="clear" w:color="auto" w:fill="FFFFFF"/>
        <w:spacing w:line="360" w:lineRule="auto"/>
        <w:ind w:firstLine="851"/>
        <w:rPr>
          <w:sz w:val="28"/>
          <w:szCs w:val="28"/>
        </w:rPr>
      </w:pPr>
      <w:r w:rsidRPr="00CA6EE5">
        <w:rPr>
          <w:sz w:val="28"/>
          <w:szCs w:val="28"/>
        </w:rPr>
        <w:t>В рамках проекта межевания территории определяется местоположение границ образуемых и изменяемых земельных участков существующих и планируемых зданий, сооружений, в том числе линейных объектов, территорий общего пользования.</w:t>
      </w:r>
    </w:p>
    <w:p w:rsidR="007E5A31" w:rsidRPr="00CA6EE5" w:rsidRDefault="007E5A31" w:rsidP="007E5A31">
      <w:pPr>
        <w:shd w:val="clear" w:color="auto" w:fill="FFFFFF"/>
        <w:spacing w:line="360" w:lineRule="auto"/>
        <w:ind w:firstLine="851"/>
        <w:rPr>
          <w:sz w:val="28"/>
          <w:szCs w:val="28"/>
        </w:rPr>
      </w:pPr>
      <w:r w:rsidRPr="00CA6EE5">
        <w:rPr>
          <w:sz w:val="28"/>
          <w:szCs w:val="28"/>
        </w:rPr>
        <w:t xml:space="preserve">В соответствии с ч. 1 ст. 11.2 </w:t>
      </w:r>
      <w:r w:rsidR="008E3D14">
        <w:rPr>
          <w:sz w:val="28"/>
          <w:szCs w:val="28"/>
        </w:rPr>
        <w:t xml:space="preserve">Земельного кодекса Российской Федерации </w:t>
      </w:r>
      <w:r w:rsidRPr="00CA6EE5">
        <w:rPr>
          <w:sz w:val="28"/>
          <w:szCs w:val="28"/>
        </w:rPr>
        <w:t>земельные участки образуются при разделе, объединении, перераспределении земельных участков или выделе из земельных участков, а также из земель, находящихся в государственной или муниципальной собственности.</w:t>
      </w:r>
    </w:p>
    <w:p w:rsidR="007E5A31" w:rsidRPr="00CA6EE5" w:rsidRDefault="007E5A31" w:rsidP="007E5A31">
      <w:pPr>
        <w:shd w:val="clear" w:color="auto" w:fill="FFFFFF"/>
        <w:spacing w:line="360" w:lineRule="auto"/>
        <w:ind w:firstLine="851"/>
        <w:rPr>
          <w:sz w:val="28"/>
          <w:szCs w:val="28"/>
        </w:rPr>
      </w:pPr>
      <w:r w:rsidRPr="00CA6EE5">
        <w:rPr>
          <w:sz w:val="28"/>
          <w:szCs w:val="28"/>
        </w:rPr>
        <w:t>Проектное разделение территории учитывает результаты нормативных расчетов и особенности пространственной организации данной территории в соответствии с видом размещаемых объектов.</w:t>
      </w:r>
    </w:p>
    <w:p w:rsidR="007E5A31" w:rsidRPr="00CA6EE5" w:rsidRDefault="007E5A31" w:rsidP="007E5A31">
      <w:pPr>
        <w:shd w:val="clear" w:color="auto" w:fill="FFFFFF"/>
        <w:spacing w:line="360" w:lineRule="auto"/>
        <w:ind w:firstLine="851"/>
        <w:rPr>
          <w:sz w:val="28"/>
          <w:szCs w:val="28"/>
        </w:rPr>
      </w:pPr>
      <w:r w:rsidRPr="00CA6EE5">
        <w:rPr>
          <w:sz w:val="28"/>
          <w:szCs w:val="28"/>
        </w:rPr>
        <w:t>Функционально-планировочная</w:t>
      </w:r>
      <w:r w:rsidR="00387709">
        <w:rPr>
          <w:sz w:val="28"/>
          <w:szCs w:val="28"/>
        </w:rPr>
        <w:t xml:space="preserve"> организация территории принята</w:t>
      </w:r>
      <w:r w:rsidRPr="00CA6EE5">
        <w:rPr>
          <w:sz w:val="28"/>
          <w:szCs w:val="28"/>
        </w:rPr>
        <w:t xml:space="preserve"> исходя из фактического использования территории с сохранением существующих участков, поставленных на кадастровый учет.</w:t>
      </w:r>
    </w:p>
    <w:p w:rsidR="007E5A31" w:rsidRPr="00CA6EE5" w:rsidRDefault="007E5A31" w:rsidP="007E5A31">
      <w:pPr>
        <w:shd w:val="clear" w:color="auto" w:fill="FFFFFF"/>
        <w:spacing w:line="360" w:lineRule="auto"/>
        <w:ind w:firstLine="851"/>
        <w:rPr>
          <w:sz w:val="28"/>
          <w:szCs w:val="28"/>
        </w:rPr>
      </w:pPr>
      <w:r w:rsidRPr="00CA6EE5">
        <w:rPr>
          <w:sz w:val="28"/>
          <w:szCs w:val="28"/>
        </w:rPr>
        <w:t>На территории межевания расположены жилые, нежилые общественные и административные здания.</w:t>
      </w:r>
    </w:p>
    <w:p w:rsidR="008E3D14" w:rsidRPr="00CA6EE5" w:rsidRDefault="007E5A31" w:rsidP="008E3D14">
      <w:pPr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CA6EE5">
        <w:rPr>
          <w:sz w:val="28"/>
          <w:szCs w:val="28"/>
        </w:rPr>
        <w:t xml:space="preserve">Согласно п. 9 ст. 1, ч. 2 и 6 ст. 30 </w:t>
      </w:r>
      <w:proofErr w:type="spellStart"/>
      <w:r w:rsidRPr="00CA6EE5">
        <w:rPr>
          <w:sz w:val="28"/>
          <w:szCs w:val="28"/>
        </w:rPr>
        <w:t>ГрК</w:t>
      </w:r>
      <w:proofErr w:type="spellEnd"/>
      <w:r w:rsidRPr="00CA6EE5">
        <w:rPr>
          <w:sz w:val="28"/>
          <w:szCs w:val="28"/>
        </w:rPr>
        <w:t xml:space="preserve"> РФ предельные параметры разрешенного строительства, реконструкции объектов капитального строительства определяются градостроительным регла</w:t>
      </w:r>
      <w:r w:rsidR="00B70EF2">
        <w:rPr>
          <w:sz w:val="28"/>
          <w:szCs w:val="28"/>
        </w:rPr>
        <w:t>ментом, утвержденным в составе п</w:t>
      </w:r>
      <w:r w:rsidRPr="00CA6EE5">
        <w:rPr>
          <w:sz w:val="28"/>
          <w:szCs w:val="28"/>
        </w:rPr>
        <w:t>равил землепользования и застройки.</w:t>
      </w:r>
    </w:p>
    <w:p w:rsidR="007E5A31" w:rsidRDefault="007E5A31" w:rsidP="007E5A31">
      <w:pPr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proofErr w:type="gramStart"/>
      <w:r>
        <w:rPr>
          <w:sz w:val="28"/>
          <w:szCs w:val="28"/>
        </w:rPr>
        <w:t>В соответс</w:t>
      </w:r>
      <w:r w:rsidR="008E3D14">
        <w:rPr>
          <w:sz w:val="28"/>
          <w:szCs w:val="28"/>
        </w:rPr>
        <w:t>т</w:t>
      </w:r>
      <w:r>
        <w:rPr>
          <w:sz w:val="28"/>
          <w:szCs w:val="28"/>
        </w:rPr>
        <w:t>вии с ч. 9 ст.</w:t>
      </w:r>
      <w:r w:rsidR="008E3D1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43 </w:t>
      </w:r>
      <w:proofErr w:type="spellStart"/>
      <w:r w:rsidR="008E3D14" w:rsidRPr="008E3D14">
        <w:rPr>
          <w:sz w:val="28"/>
          <w:szCs w:val="28"/>
        </w:rPr>
        <w:t>ГрК</w:t>
      </w:r>
      <w:proofErr w:type="spellEnd"/>
      <w:r w:rsidR="008E3D14" w:rsidRPr="008E3D14">
        <w:rPr>
          <w:sz w:val="28"/>
          <w:szCs w:val="28"/>
        </w:rPr>
        <w:t xml:space="preserve"> РФ</w:t>
      </w:r>
      <w:r>
        <w:rPr>
          <w:sz w:val="28"/>
          <w:szCs w:val="28"/>
        </w:rPr>
        <w:t xml:space="preserve"> п</w:t>
      </w:r>
      <w:r w:rsidRPr="00CA6EE5">
        <w:rPr>
          <w:sz w:val="28"/>
          <w:szCs w:val="28"/>
        </w:rPr>
        <w:t xml:space="preserve">ри подготовке проекта межевания территории определение местоположения границ образуемых и (или) изменяемых земельных участков осуществляется в соответствии с градостроительными регламентами и нормами отвода земельных участков для конкретных видов деятельности, иными требованиями к образуемым и (или) изменяемым земельным участкам, установленными федеральными </w:t>
      </w:r>
      <w:r w:rsidRPr="00CA6EE5">
        <w:rPr>
          <w:sz w:val="28"/>
          <w:szCs w:val="28"/>
        </w:rPr>
        <w:lastRenderedPageBreak/>
        <w:t>законами и законами субъектов Российской Федерации, техническими регламентами, сводами правил.</w:t>
      </w:r>
      <w:proofErr w:type="gramEnd"/>
    </w:p>
    <w:p w:rsidR="00680616" w:rsidRPr="00CA6EE5" w:rsidRDefault="008E3D14" w:rsidP="00794261">
      <w:pPr>
        <w:tabs>
          <w:tab w:val="left" w:pos="0"/>
        </w:tabs>
        <w:spacing w:before="20" w:afterLines="20" w:after="48" w:line="360" w:lineRule="auto"/>
        <w:ind w:right="-1" w:firstLine="709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Pr="00680616">
        <w:rPr>
          <w:sz w:val="28"/>
          <w:szCs w:val="28"/>
        </w:rPr>
        <w:t>ходе разработки проекта межевания территории была использована</w:t>
      </w:r>
      <w:r w:rsidR="00680616" w:rsidRPr="00680616">
        <w:rPr>
          <w:sz w:val="28"/>
          <w:szCs w:val="28"/>
        </w:rPr>
        <w:t xml:space="preserve"> </w:t>
      </w:r>
      <w:r w:rsidR="00680616" w:rsidRPr="00CA6EE5">
        <w:rPr>
          <w:sz w:val="28"/>
          <w:szCs w:val="28"/>
        </w:rPr>
        <w:t>картографическая основа масштаба 1:10</w:t>
      </w:r>
      <w:r w:rsidR="00680616">
        <w:rPr>
          <w:sz w:val="28"/>
          <w:szCs w:val="28"/>
        </w:rPr>
        <w:t>00.</w:t>
      </w:r>
      <w:r w:rsidR="00680616" w:rsidRPr="00CA6EE5">
        <w:rPr>
          <w:sz w:val="28"/>
          <w:szCs w:val="28"/>
        </w:rPr>
        <w:t xml:space="preserve"> </w:t>
      </w:r>
      <w:r w:rsidR="00680616">
        <w:rPr>
          <w:sz w:val="28"/>
          <w:szCs w:val="28"/>
        </w:rPr>
        <w:t>Н</w:t>
      </w:r>
      <w:r w:rsidR="00680616" w:rsidRPr="00CA6EE5">
        <w:rPr>
          <w:sz w:val="28"/>
          <w:szCs w:val="28"/>
        </w:rPr>
        <w:t xml:space="preserve">а данной территории имеются места, где фактически расположены дома, но адресного описания нет, и невозможно запроектировать подъезд к данным участкам, </w:t>
      </w:r>
      <w:r w:rsidR="00680616">
        <w:rPr>
          <w:sz w:val="28"/>
          <w:szCs w:val="28"/>
        </w:rPr>
        <w:t>поскольку</w:t>
      </w:r>
      <w:r w:rsidR="00680616" w:rsidRPr="00CA6EE5">
        <w:rPr>
          <w:sz w:val="28"/>
          <w:szCs w:val="28"/>
        </w:rPr>
        <w:t xml:space="preserve"> такие участки не были уточнены или образованы.</w:t>
      </w:r>
    </w:p>
    <w:p w:rsidR="008E3D14" w:rsidRPr="00CA6EE5" w:rsidRDefault="00680616" w:rsidP="00680616">
      <w:pPr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0A413D">
        <w:rPr>
          <w:sz w:val="28"/>
          <w:szCs w:val="28"/>
        </w:rPr>
        <w:t>Кроме того, на картографической основе невозможно образовать подъезды к земельным участкам с кадастровыми номерами 36:34:0107033:13, 36:34:0107033:25, 36:34:0107033:12. Фактически к данным участкам проезд осуществляет</w:t>
      </w:r>
      <w:r w:rsidR="00387709" w:rsidRPr="000A413D">
        <w:rPr>
          <w:sz w:val="28"/>
          <w:szCs w:val="28"/>
        </w:rPr>
        <w:t>ся</w:t>
      </w:r>
      <w:r w:rsidRPr="000A413D">
        <w:rPr>
          <w:sz w:val="28"/>
          <w:szCs w:val="28"/>
        </w:rPr>
        <w:t xml:space="preserve"> через земли лесного фонда, </w:t>
      </w:r>
      <w:r w:rsidR="000A413D" w:rsidRPr="000A413D">
        <w:rPr>
          <w:sz w:val="28"/>
          <w:szCs w:val="28"/>
        </w:rPr>
        <w:t xml:space="preserve">которые не входят в границы проектируемой территории и </w:t>
      </w:r>
      <w:r w:rsidRPr="000A413D">
        <w:rPr>
          <w:sz w:val="28"/>
          <w:szCs w:val="28"/>
        </w:rPr>
        <w:t>на которых невозможно распол</w:t>
      </w:r>
      <w:r w:rsidR="000A413D" w:rsidRPr="000A413D">
        <w:rPr>
          <w:sz w:val="28"/>
          <w:szCs w:val="28"/>
        </w:rPr>
        <w:t>ожить организованный проезд.</w:t>
      </w:r>
      <w:r w:rsidRPr="000A413D">
        <w:rPr>
          <w:sz w:val="28"/>
          <w:szCs w:val="28"/>
        </w:rPr>
        <w:t xml:space="preserve"> </w:t>
      </w:r>
    </w:p>
    <w:p w:rsidR="007E5A31" w:rsidRDefault="00387709" w:rsidP="007E5A31">
      <w:pPr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П</w:t>
      </w:r>
      <w:r w:rsidR="007E5A31" w:rsidRPr="00CA6EE5">
        <w:rPr>
          <w:sz w:val="28"/>
          <w:szCs w:val="28"/>
        </w:rPr>
        <w:t xml:space="preserve">роект межевания территории конкретизирует предельные параметры разрешенного строительства, реконструкции объектов капитального </w:t>
      </w:r>
      <w:r w:rsidR="00B70EF2">
        <w:rPr>
          <w:sz w:val="28"/>
          <w:szCs w:val="28"/>
        </w:rPr>
        <w:t>строительства, предусмотренные п</w:t>
      </w:r>
      <w:r w:rsidR="007E5A31" w:rsidRPr="00CA6EE5">
        <w:rPr>
          <w:sz w:val="28"/>
          <w:szCs w:val="28"/>
        </w:rPr>
        <w:t>равилами землепользования и застройки в отношении территориальных зон</w:t>
      </w:r>
      <w:r>
        <w:rPr>
          <w:sz w:val="28"/>
          <w:szCs w:val="28"/>
        </w:rPr>
        <w:t>,</w:t>
      </w:r>
      <w:r w:rsidR="007E5A31" w:rsidRPr="00CA6EE5">
        <w:rPr>
          <w:sz w:val="28"/>
          <w:szCs w:val="28"/>
        </w:rPr>
        <w:t xml:space="preserve"> применительно к конкретной территории.</w:t>
      </w:r>
    </w:p>
    <w:p w:rsidR="0031354E" w:rsidRDefault="0031354E" w:rsidP="0031354E">
      <w:pPr>
        <w:pStyle w:val="Standard"/>
        <w:spacing w:line="360" w:lineRule="auto"/>
        <w:ind w:firstLine="709"/>
        <w:jc w:val="both"/>
      </w:pPr>
      <w:r w:rsidRPr="00CA6EE5">
        <w:t xml:space="preserve">Перечень координат характерных точек границ территории, в отношении которой предполагается к утверждению проект межевания территории, расположенной вдоль ул. </w:t>
      </w:r>
      <w:proofErr w:type="spellStart"/>
      <w:r w:rsidRPr="00CA6EE5">
        <w:t>Жигулина</w:t>
      </w:r>
      <w:proofErr w:type="spellEnd"/>
      <w:r w:rsidRPr="00CA6EE5">
        <w:t>, ул. Черенкова в городском округе город Воронеж</w:t>
      </w:r>
      <w:r w:rsidR="00387709">
        <w:t xml:space="preserve">, </w:t>
      </w:r>
      <w:r>
        <w:t>приведен</w:t>
      </w:r>
      <w:r w:rsidRPr="00CA6EE5">
        <w:t xml:space="preserve"> в таблице </w:t>
      </w:r>
      <w:r>
        <w:t>№ 1.</w:t>
      </w:r>
    </w:p>
    <w:p w:rsidR="0031354E" w:rsidRDefault="0031354E" w:rsidP="0031354E">
      <w:pPr>
        <w:pStyle w:val="Standard"/>
        <w:spacing w:line="360" w:lineRule="auto"/>
        <w:ind w:firstLine="709"/>
        <w:jc w:val="right"/>
      </w:pPr>
      <w:r>
        <w:t>Таблица  № 1</w:t>
      </w:r>
    </w:p>
    <w:tbl>
      <w:tblPr>
        <w:tblW w:w="7058" w:type="dxa"/>
        <w:tblInd w:w="1540" w:type="dxa"/>
        <w:tblLook w:val="04A0" w:firstRow="1" w:lastRow="0" w:firstColumn="1" w:lastColumn="0" w:noHBand="0" w:noVBand="1"/>
      </w:tblPr>
      <w:tblGrid>
        <w:gridCol w:w="2239"/>
        <w:gridCol w:w="2409"/>
        <w:gridCol w:w="2410"/>
      </w:tblGrid>
      <w:tr w:rsidR="0031354E" w:rsidRPr="0031354E" w:rsidTr="0031354E">
        <w:trPr>
          <w:trHeight w:val="284"/>
          <w:tblHeader/>
        </w:trPr>
        <w:tc>
          <w:tcPr>
            <w:tcW w:w="22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54E" w:rsidRPr="0031354E" w:rsidRDefault="0031354E" w:rsidP="00B70EF2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31354E">
              <w:rPr>
                <w:color w:val="000000"/>
                <w:sz w:val="24"/>
                <w:szCs w:val="24"/>
              </w:rPr>
              <w:t>Номер характерн</w:t>
            </w:r>
            <w:r w:rsidR="00B70EF2">
              <w:rPr>
                <w:color w:val="000000"/>
                <w:sz w:val="24"/>
                <w:szCs w:val="24"/>
              </w:rPr>
              <w:t>ой точки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354E" w:rsidRPr="0031354E" w:rsidRDefault="0031354E" w:rsidP="0031354E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31354E">
              <w:rPr>
                <w:color w:val="000000"/>
                <w:sz w:val="24"/>
                <w:szCs w:val="24"/>
              </w:rPr>
              <w:t>Перечень координат</w:t>
            </w:r>
          </w:p>
        </w:tc>
      </w:tr>
      <w:tr w:rsidR="0031354E" w:rsidRPr="0031354E" w:rsidTr="0031354E">
        <w:trPr>
          <w:trHeight w:val="360"/>
          <w:tblHeader/>
        </w:trPr>
        <w:tc>
          <w:tcPr>
            <w:tcW w:w="22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354E" w:rsidRPr="0031354E" w:rsidRDefault="0031354E" w:rsidP="0031354E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354E" w:rsidRPr="0031354E" w:rsidRDefault="0031354E" w:rsidP="0031354E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31354E">
              <w:rPr>
                <w:sz w:val="24"/>
                <w:szCs w:val="24"/>
                <w:lang w:val="en-US"/>
              </w:rPr>
              <w:t>X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354E" w:rsidRPr="0031354E" w:rsidRDefault="0031354E" w:rsidP="0031354E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31354E">
              <w:rPr>
                <w:sz w:val="24"/>
                <w:szCs w:val="24"/>
                <w:lang w:val="en-US"/>
              </w:rPr>
              <w:t>Y</w:t>
            </w:r>
          </w:p>
        </w:tc>
      </w:tr>
      <w:tr w:rsidR="0031354E" w:rsidRPr="0031354E" w:rsidTr="0031354E">
        <w:trPr>
          <w:trHeight w:val="319"/>
        </w:trPr>
        <w:tc>
          <w:tcPr>
            <w:tcW w:w="2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354E" w:rsidRPr="0031354E" w:rsidRDefault="0031354E" w:rsidP="0031354E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31354E">
              <w:rPr>
                <w:sz w:val="24"/>
                <w:szCs w:val="24"/>
              </w:rPr>
              <w:t>1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354E" w:rsidRPr="0031354E" w:rsidRDefault="0031354E" w:rsidP="0031354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1354E">
              <w:rPr>
                <w:sz w:val="24"/>
                <w:szCs w:val="24"/>
              </w:rPr>
              <w:t>517703,89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354E" w:rsidRPr="0031354E" w:rsidRDefault="0031354E" w:rsidP="0031354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1354E">
              <w:rPr>
                <w:sz w:val="24"/>
                <w:szCs w:val="24"/>
              </w:rPr>
              <w:t>1308471,61</w:t>
            </w:r>
          </w:p>
        </w:tc>
      </w:tr>
      <w:tr w:rsidR="0031354E" w:rsidRPr="0031354E" w:rsidTr="0031354E">
        <w:trPr>
          <w:trHeight w:val="319"/>
        </w:trPr>
        <w:tc>
          <w:tcPr>
            <w:tcW w:w="2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354E" w:rsidRPr="0031354E" w:rsidRDefault="0031354E" w:rsidP="0031354E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31354E">
              <w:rPr>
                <w:sz w:val="24"/>
                <w:szCs w:val="24"/>
              </w:rPr>
              <w:t>2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354E" w:rsidRPr="0031354E" w:rsidRDefault="0031354E" w:rsidP="0031354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1354E">
              <w:rPr>
                <w:sz w:val="24"/>
                <w:szCs w:val="24"/>
              </w:rPr>
              <w:t>517731,99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354E" w:rsidRPr="0031354E" w:rsidRDefault="0031354E" w:rsidP="0031354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1354E">
              <w:rPr>
                <w:sz w:val="24"/>
                <w:szCs w:val="24"/>
              </w:rPr>
              <w:t>1308452,22</w:t>
            </w:r>
          </w:p>
        </w:tc>
      </w:tr>
      <w:tr w:rsidR="0031354E" w:rsidRPr="0031354E" w:rsidTr="0031354E">
        <w:trPr>
          <w:trHeight w:val="319"/>
        </w:trPr>
        <w:tc>
          <w:tcPr>
            <w:tcW w:w="2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354E" w:rsidRPr="0031354E" w:rsidRDefault="0031354E" w:rsidP="0031354E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31354E">
              <w:rPr>
                <w:sz w:val="24"/>
                <w:szCs w:val="24"/>
              </w:rPr>
              <w:t>3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354E" w:rsidRPr="0031354E" w:rsidRDefault="0031354E" w:rsidP="0031354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1354E">
              <w:rPr>
                <w:sz w:val="24"/>
                <w:szCs w:val="24"/>
              </w:rPr>
              <w:t>517734,32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354E" w:rsidRPr="0031354E" w:rsidRDefault="0031354E" w:rsidP="0031354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1354E">
              <w:rPr>
                <w:sz w:val="24"/>
                <w:szCs w:val="24"/>
              </w:rPr>
              <w:t>1308433,84</w:t>
            </w:r>
          </w:p>
        </w:tc>
      </w:tr>
      <w:tr w:rsidR="0031354E" w:rsidRPr="0031354E" w:rsidTr="0031354E">
        <w:trPr>
          <w:trHeight w:val="319"/>
        </w:trPr>
        <w:tc>
          <w:tcPr>
            <w:tcW w:w="2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354E" w:rsidRPr="0031354E" w:rsidRDefault="0031354E" w:rsidP="0031354E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31354E">
              <w:rPr>
                <w:sz w:val="24"/>
                <w:szCs w:val="24"/>
              </w:rPr>
              <w:t>4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354E" w:rsidRPr="0031354E" w:rsidRDefault="0031354E" w:rsidP="0031354E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31354E">
              <w:rPr>
                <w:sz w:val="24"/>
                <w:szCs w:val="24"/>
              </w:rPr>
              <w:t>517758,21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354E" w:rsidRPr="0031354E" w:rsidRDefault="0031354E" w:rsidP="0031354E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31354E">
              <w:rPr>
                <w:sz w:val="24"/>
                <w:szCs w:val="24"/>
              </w:rPr>
              <w:t>1308434,40</w:t>
            </w:r>
          </w:p>
        </w:tc>
      </w:tr>
      <w:tr w:rsidR="0031354E" w:rsidRPr="0031354E" w:rsidTr="0031354E">
        <w:trPr>
          <w:trHeight w:val="319"/>
        </w:trPr>
        <w:tc>
          <w:tcPr>
            <w:tcW w:w="2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354E" w:rsidRPr="0031354E" w:rsidRDefault="0031354E" w:rsidP="0031354E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31354E">
              <w:rPr>
                <w:sz w:val="24"/>
                <w:szCs w:val="24"/>
              </w:rPr>
              <w:t>5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354E" w:rsidRPr="0031354E" w:rsidRDefault="0031354E" w:rsidP="0031354E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31354E">
              <w:rPr>
                <w:sz w:val="24"/>
                <w:szCs w:val="24"/>
              </w:rPr>
              <w:t>517824,67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354E" w:rsidRPr="0031354E" w:rsidRDefault="0031354E" w:rsidP="0031354E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31354E">
              <w:rPr>
                <w:sz w:val="24"/>
                <w:szCs w:val="24"/>
              </w:rPr>
              <w:t>1308388,88</w:t>
            </w:r>
          </w:p>
        </w:tc>
      </w:tr>
      <w:tr w:rsidR="0031354E" w:rsidRPr="0031354E" w:rsidTr="0031354E">
        <w:trPr>
          <w:trHeight w:val="319"/>
        </w:trPr>
        <w:tc>
          <w:tcPr>
            <w:tcW w:w="2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354E" w:rsidRPr="0031354E" w:rsidRDefault="0031354E" w:rsidP="0031354E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31354E">
              <w:rPr>
                <w:sz w:val="24"/>
                <w:szCs w:val="24"/>
              </w:rPr>
              <w:t>6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354E" w:rsidRPr="0031354E" w:rsidRDefault="0031354E" w:rsidP="0031354E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31354E">
              <w:rPr>
                <w:sz w:val="24"/>
                <w:szCs w:val="24"/>
              </w:rPr>
              <w:t>518178,75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354E" w:rsidRPr="0031354E" w:rsidRDefault="0031354E" w:rsidP="0031354E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31354E">
              <w:rPr>
                <w:sz w:val="24"/>
                <w:szCs w:val="24"/>
              </w:rPr>
              <w:t>1308468,30</w:t>
            </w:r>
          </w:p>
        </w:tc>
      </w:tr>
      <w:tr w:rsidR="0031354E" w:rsidRPr="0031354E" w:rsidTr="0031354E">
        <w:trPr>
          <w:trHeight w:val="319"/>
        </w:trPr>
        <w:tc>
          <w:tcPr>
            <w:tcW w:w="2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354E" w:rsidRPr="0031354E" w:rsidRDefault="0031354E" w:rsidP="0031354E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31354E">
              <w:rPr>
                <w:sz w:val="24"/>
                <w:szCs w:val="24"/>
              </w:rPr>
              <w:t>7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354E" w:rsidRPr="0031354E" w:rsidRDefault="0031354E" w:rsidP="0031354E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31354E">
              <w:rPr>
                <w:sz w:val="24"/>
                <w:szCs w:val="24"/>
              </w:rPr>
              <w:t>518264,79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354E" w:rsidRPr="0031354E" w:rsidRDefault="0031354E" w:rsidP="0031354E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31354E">
              <w:rPr>
                <w:sz w:val="24"/>
                <w:szCs w:val="24"/>
              </w:rPr>
              <w:t>1308546,06</w:t>
            </w:r>
          </w:p>
        </w:tc>
      </w:tr>
      <w:tr w:rsidR="0031354E" w:rsidRPr="0031354E" w:rsidTr="0031354E">
        <w:trPr>
          <w:trHeight w:val="319"/>
        </w:trPr>
        <w:tc>
          <w:tcPr>
            <w:tcW w:w="2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354E" w:rsidRPr="0031354E" w:rsidRDefault="0031354E" w:rsidP="0031354E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31354E">
              <w:rPr>
                <w:sz w:val="24"/>
                <w:szCs w:val="24"/>
              </w:rPr>
              <w:t>8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354E" w:rsidRPr="0031354E" w:rsidRDefault="0031354E" w:rsidP="0031354E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31354E">
              <w:rPr>
                <w:sz w:val="24"/>
                <w:szCs w:val="24"/>
              </w:rPr>
              <w:t>518327,40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354E" w:rsidRPr="0031354E" w:rsidRDefault="0031354E" w:rsidP="0031354E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31354E">
              <w:rPr>
                <w:sz w:val="24"/>
                <w:szCs w:val="24"/>
              </w:rPr>
              <w:t>1308632,03</w:t>
            </w:r>
          </w:p>
        </w:tc>
      </w:tr>
      <w:tr w:rsidR="0031354E" w:rsidRPr="0031354E" w:rsidTr="0031354E">
        <w:trPr>
          <w:trHeight w:val="319"/>
        </w:trPr>
        <w:tc>
          <w:tcPr>
            <w:tcW w:w="2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354E" w:rsidRPr="0031354E" w:rsidRDefault="0031354E" w:rsidP="0031354E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31354E">
              <w:rPr>
                <w:sz w:val="24"/>
                <w:szCs w:val="24"/>
              </w:rPr>
              <w:t>9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354E" w:rsidRPr="0031354E" w:rsidRDefault="0031354E" w:rsidP="0031354E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31354E">
              <w:rPr>
                <w:sz w:val="24"/>
                <w:szCs w:val="24"/>
              </w:rPr>
              <w:t>518337,31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354E" w:rsidRPr="0031354E" w:rsidRDefault="0031354E" w:rsidP="0031354E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31354E">
              <w:rPr>
                <w:sz w:val="24"/>
                <w:szCs w:val="24"/>
              </w:rPr>
              <w:t>1308623,84</w:t>
            </w:r>
          </w:p>
        </w:tc>
      </w:tr>
      <w:tr w:rsidR="0031354E" w:rsidRPr="0031354E" w:rsidTr="0031354E">
        <w:trPr>
          <w:trHeight w:val="319"/>
        </w:trPr>
        <w:tc>
          <w:tcPr>
            <w:tcW w:w="2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354E" w:rsidRPr="0031354E" w:rsidRDefault="0031354E" w:rsidP="0031354E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31354E">
              <w:rPr>
                <w:sz w:val="24"/>
                <w:szCs w:val="24"/>
              </w:rPr>
              <w:t>10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354E" w:rsidRPr="0031354E" w:rsidRDefault="0031354E" w:rsidP="0031354E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31354E">
              <w:rPr>
                <w:sz w:val="24"/>
                <w:szCs w:val="24"/>
              </w:rPr>
              <w:t>518358,46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354E" w:rsidRPr="0031354E" w:rsidRDefault="0031354E" w:rsidP="0031354E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31354E">
              <w:rPr>
                <w:sz w:val="24"/>
                <w:szCs w:val="24"/>
              </w:rPr>
              <w:t>1308620,06</w:t>
            </w:r>
          </w:p>
        </w:tc>
      </w:tr>
      <w:tr w:rsidR="0031354E" w:rsidRPr="0031354E" w:rsidTr="0031354E">
        <w:trPr>
          <w:trHeight w:val="319"/>
        </w:trPr>
        <w:tc>
          <w:tcPr>
            <w:tcW w:w="2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354E" w:rsidRPr="0031354E" w:rsidRDefault="0031354E" w:rsidP="0031354E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31354E">
              <w:rPr>
                <w:sz w:val="24"/>
                <w:szCs w:val="24"/>
              </w:rPr>
              <w:t>11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354E" w:rsidRPr="0031354E" w:rsidRDefault="0031354E" w:rsidP="0031354E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31354E">
              <w:rPr>
                <w:sz w:val="24"/>
                <w:szCs w:val="24"/>
              </w:rPr>
              <w:t>518361,22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354E" w:rsidRPr="0031354E" w:rsidRDefault="0031354E" w:rsidP="0031354E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31354E">
              <w:rPr>
                <w:sz w:val="24"/>
                <w:szCs w:val="24"/>
              </w:rPr>
              <w:t>1308621,71</w:t>
            </w:r>
          </w:p>
        </w:tc>
      </w:tr>
      <w:tr w:rsidR="0031354E" w:rsidRPr="0031354E" w:rsidTr="0031354E">
        <w:trPr>
          <w:trHeight w:val="319"/>
        </w:trPr>
        <w:tc>
          <w:tcPr>
            <w:tcW w:w="2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354E" w:rsidRPr="0031354E" w:rsidRDefault="0031354E" w:rsidP="0031354E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31354E">
              <w:rPr>
                <w:sz w:val="24"/>
                <w:szCs w:val="24"/>
              </w:rPr>
              <w:lastRenderedPageBreak/>
              <w:t>12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354E" w:rsidRPr="0031354E" w:rsidRDefault="0031354E" w:rsidP="0031354E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31354E">
              <w:rPr>
                <w:sz w:val="24"/>
                <w:szCs w:val="24"/>
              </w:rPr>
              <w:t>518441,24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354E" w:rsidRPr="0031354E" w:rsidRDefault="0031354E" w:rsidP="0031354E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31354E">
              <w:rPr>
                <w:sz w:val="24"/>
                <w:szCs w:val="24"/>
              </w:rPr>
              <w:t>1308538,39</w:t>
            </w:r>
          </w:p>
        </w:tc>
      </w:tr>
      <w:tr w:rsidR="0031354E" w:rsidRPr="0031354E" w:rsidTr="0031354E">
        <w:trPr>
          <w:trHeight w:val="319"/>
        </w:trPr>
        <w:tc>
          <w:tcPr>
            <w:tcW w:w="2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354E" w:rsidRPr="0031354E" w:rsidRDefault="0031354E" w:rsidP="0031354E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31354E">
              <w:rPr>
                <w:sz w:val="24"/>
                <w:szCs w:val="24"/>
              </w:rPr>
              <w:t>13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354E" w:rsidRPr="0031354E" w:rsidRDefault="0031354E" w:rsidP="0031354E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31354E">
              <w:rPr>
                <w:sz w:val="24"/>
                <w:szCs w:val="24"/>
              </w:rPr>
              <w:t>518468,17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354E" w:rsidRPr="0031354E" w:rsidRDefault="0031354E" w:rsidP="0031354E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31354E">
              <w:rPr>
                <w:sz w:val="24"/>
                <w:szCs w:val="24"/>
              </w:rPr>
              <w:t>1308575,50</w:t>
            </w:r>
          </w:p>
        </w:tc>
      </w:tr>
      <w:tr w:rsidR="0031354E" w:rsidRPr="0031354E" w:rsidTr="0031354E">
        <w:trPr>
          <w:trHeight w:val="319"/>
        </w:trPr>
        <w:tc>
          <w:tcPr>
            <w:tcW w:w="2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354E" w:rsidRPr="0031354E" w:rsidRDefault="0031354E" w:rsidP="0031354E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31354E">
              <w:rPr>
                <w:sz w:val="24"/>
                <w:szCs w:val="24"/>
              </w:rPr>
              <w:t>14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354E" w:rsidRPr="0031354E" w:rsidRDefault="0031354E" w:rsidP="0031354E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31354E">
              <w:rPr>
                <w:sz w:val="24"/>
                <w:szCs w:val="24"/>
              </w:rPr>
              <w:t>518506,36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354E" w:rsidRPr="0031354E" w:rsidRDefault="0031354E" w:rsidP="0031354E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31354E">
              <w:rPr>
                <w:sz w:val="24"/>
                <w:szCs w:val="24"/>
              </w:rPr>
              <w:t>1308628,61</w:t>
            </w:r>
          </w:p>
        </w:tc>
      </w:tr>
      <w:tr w:rsidR="0031354E" w:rsidRPr="0031354E" w:rsidTr="0031354E">
        <w:trPr>
          <w:trHeight w:val="319"/>
        </w:trPr>
        <w:tc>
          <w:tcPr>
            <w:tcW w:w="2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354E" w:rsidRPr="0031354E" w:rsidRDefault="0031354E" w:rsidP="0031354E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31354E">
              <w:rPr>
                <w:sz w:val="24"/>
                <w:szCs w:val="24"/>
              </w:rPr>
              <w:t>15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354E" w:rsidRPr="0031354E" w:rsidRDefault="0031354E" w:rsidP="0031354E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31354E">
              <w:rPr>
                <w:sz w:val="24"/>
                <w:szCs w:val="24"/>
              </w:rPr>
              <w:t>518507,92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354E" w:rsidRPr="0031354E" w:rsidRDefault="0031354E" w:rsidP="0031354E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31354E">
              <w:rPr>
                <w:sz w:val="24"/>
                <w:szCs w:val="24"/>
              </w:rPr>
              <w:t>1308627,88</w:t>
            </w:r>
          </w:p>
        </w:tc>
      </w:tr>
      <w:tr w:rsidR="0031354E" w:rsidRPr="0031354E" w:rsidTr="0031354E">
        <w:trPr>
          <w:trHeight w:val="319"/>
        </w:trPr>
        <w:tc>
          <w:tcPr>
            <w:tcW w:w="2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354E" w:rsidRPr="0031354E" w:rsidRDefault="0031354E" w:rsidP="0031354E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31354E">
              <w:rPr>
                <w:sz w:val="24"/>
                <w:szCs w:val="24"/>
              </w:rPr>
              <w:t>16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354E" w:rsidRPr="0031354E" w:rsidRDefault="0031354E" w:rsidP="0031354E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31354E">
              <w:rPr>
                <w:sz w:val="24"/>
                <w:szCs w:val="24"/>
              </w:rPr>
              <w:t>518510,18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354E" w:rsidRPr="0031354E" w:rsidRDefault="0031354E" w:rsidP="0031354E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31354E">
              <w:rPr>
                <w:sz w:val="24"/>
                <w:szCs w:val="24"/>
              </w:rPr>
              <w:t>1308630,76</w:t>
            </w:r>
          </w:p>
        </w:tc>
      </w:tr>
      <w:tr w:rsidR="0031354E" w:rsidRPr="0031354E" w:rsidTr="0031354E">
        <w:trPr>
          <w:trHeight w:val="319"/>
        </w:trPr>
        <w:tc>
          <w:tcPr>
            <w:tcW w:w="2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354E" w:rsidRPr="0031354E" w:rsidRDefault="0031354E" w:rsidP="0031354E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31354E">
              <w:rPr>
                <w:sz w:val="24"/>
                <w:szCs w:val="24"/>
              </w:rPr>
              <w:t>17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354E" w:rsidRPr="0031354E" w:rsidRDefault="0031354E" w:rsidP="0031354E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31354E">
              <w:rPr>
                <w:sz w:val="24"/>
                <w:szCs w:val="24"/>
              </w:rPr>
              <w:t>518521,35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354E" w:rsidRPr="0031354E" w:rsidRDefault="0031354E" w:rsidP="0031354E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31354E">
              <w:rPr>
                <w:sz w:val="24"/>
                <w:szCs w:val="24"/>
              </w:rPr>
              <w:t>1308662,25</w:t>
            </w:r>
          </w:p>
        </w:tc>
      </w:tr>
      <w:tr w:rsidR="0031354E" w:rsidRPr="0031354E" w:rsidTr="0031354E">
        <w:trPr>
          <w:trHeight w:val="319"/>
        </w:trPr>
        <w:tc>
          <w:tcPr>
            <w:tcW w:w="2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354E" w:rsidRPr="0031354E" w:rsidRDefault="0031354E" w:rsidP="0031354E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31354E">
              <w:rPr>
                <w:sz w:val="24"/>
                <w:szCs w:val="24"/>
              </w:rPr>
              <w:t>18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354E" w:rsidRPr="0031354E" w:rsidRDefault="0031354E" w:rsidP="0031354E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31354E">
              <w:rPr>
                <w:sz w:val="24"/>
                <w:szCs w:val="24"/>
              </w:rPr>
              <w:t>518492,31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354E" w:rsidRPr="0031354E" w:rsidRDefault="0031354E" w:rsidP="0031354E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31354E">
              <w:rPr>
                <w:sz w:val="24"/>
                <w:szCs w:val="24"/>
              </w:rPr>
              <w:t>1308692,41</w:t>
            </w:r>
          </w:p>
        </w:tc>
      </w:tr>
      <w:tr w:rsidR="0031354E" w:rsidRPr="0031354E" w:rsidTr="0031354E">
        <w:trPr>
          <w:trHeight w:val="319"/>
        </w:trPr>
        <w:tc>
          <w:tcPr>
            <w:tcW w:w="2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354E" w:rsidRPr="0031354E" w:rsidRDefault="0031354E" w:rsidP="0031354E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31354E">
              <w:rPr>
                <w:sz w:val="24"/>
                <w:szCs w:val="24"/>
              </w:rPr>
              <w:t>19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354E" w:rsidRPr="0031354E" w:rsidRDefault="0031354E" w:rsidP="0031354E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31354E">
              <w:rPr>
                <w:sz w:val="24"/>
                <w:szCs w:val="24"/>
              </w:rPr>
              <w:t>518475,36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354E" w:rsidRPr="0031354E" w:rsidRDefault="0031354E" w:rsidP="0031354E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31354E">
              <w:rPr>
                <w:sz w:val="24"/>
                <w:szCs w:val="24"/>
              </w:rPr>
              <w:t>1308709,17</w:t>
            </w:r>
          </w:p>
        </w:tc>
      </w:tr>
      <w:tr w:rsidR="0031354E" w:rsidRPr="0031354E" w:rsidTr="0031354E">
        <w:trPr>
          <w:trHeight w:val="319"/>
        </w:trPr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354E" w:rsidRPr="0031354E" w:rsidRDefault="0031354E" w:rsidP="0031354E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31354E">
              <w:rPr>
                <w:sz w:val="24"/>
                <w:szCs w:val="24"/>
              </w:rPr>
              <w:t>20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354E" w:rsidRPr="0031354E" w:rsidRDefault="0031354E" w:rsidP="0031354E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31354E">
              <w:rPr>
                <w:sz w:val="24"/>
                <w:szCs w:val="24"/>
              </w:rPr>
              <w:t>518470,83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354E" w:rsidRPr="0031354E" w:rsidRDefault="0031354E" w:rsidP="0031354E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31354E">
              <w:rPr>
                <w:sz w:val="24"/>
                <w:szCs w:val="24"/>
              </w:rPr>
              <w:t>1308717,31</w:t>
            </w:r>
          </w:p>
        </w:tc>
      </w:tr>
      <w:tr w:rsidR="0031354E" w:rsidRPr="0031354E" w:rsidTr="0031354E">
        <w:trPr>
          <w:trHeight w:val="319"/>
        </w:trPr>
        <w:tc>
          <w:tcPr>
            <w:tcW w:w="2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354E" w:rsidRPr="0031354E" w:rsidRDefault="0031354E" w:rsidP="0031354E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31354E">
              <w:rPr>
                <w:sz w:val="24"/>
                <w:szCs w:val="24"/>
              </w:rPr>
              <w:t>21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354E" w:rsidRPr="0031354E" w:rsidRDefault="0031354E" w:rsidP="0031354E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31354E">
              <w:rPr>
                <w:sz w:val="24"/>
                <w:szCs w:val="24"/>
              </w:rPr>
              <w:t>518459,74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354E" w:rsidRPr="0031354E" w:rsidRDefault="0031354E" w:rsidP="0031354E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31354E">
              <w:rPr>
                <w:sz w:val="24"/>
                <w:szCs w:val="24"/>
              </w:rPr>
              <w:t>1308739,62</w:t>
            </w:r>
          </w:p>
        </w:tc>
      </w:tr>
      <w:tr w:rsidR="0031354E" w:rsidRPr="0031354E" w:rsidTr="0031354E">
        <w:trPr>
          <w:trHeight w:val="319"/>
        </w:trPr>
        <w:tc>
          <w:tcPr>
            <w:tcW w:w="2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354E" w:rsidRPr="0031354E" w:rsidRDefault="0031354E" w:rsidP="0031354E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31354E">
              <w:rPr>
                <w:sz w:val="24"/>
                <w:szCs w:val="24"/>
              </w:rPr>
              <w:t>22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354E" w:rsidRPr="0031354E" w:rsidRDefault="0031354E" w:rsidP="0031354E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31354E">
              <w:rPr>
                <w:sz w:val="24"/>
                <w:szCs w:val="24"/>
              </w:rPr>
              <w:t>518443,97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354E" w:rsidRPr="0031354E" w:rsidRDefault="0031354E" w:rsidP="0031354E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31354E">
              <w:rPr>
                <w:sz w:val="24"/>
                <w:szCs w:val="24"/>
              </w:rPr>
              <w:t>1308762,18</w:t>
            </w:r>
          </w:p>
        </w:tc>
      </w:tr>
      <w:tr w:rsidR="0031354E" w:rsidRPr="0031354E" w:rsidTr="0031354E">
        <w:trPr>
          <w:trHeight w:val="319"/>
        </w:trPr>
        <w:tc>
          <w:tcPr>
            <w:tcW w:w="2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354E" w:rsidRPr="0031354E" w:rsidRDefault="0031354E" w:rsidP="0031354E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31354E">
              <w:rPr>
                <w:sz w:val="24"/>
                <w:szCs w:val="24"/>
              </w:rPr>
              <w:t>23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354E" w:rsidRPr="0031354E" w:rsidRDefault="0031354E" w:rsidP="0031354E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31354E">
              <w:rPr>
                <w:sz w:val="24"/>
                <w:szCs w:val="24"/>
              </w:rPr>
              <w:t>518430,20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354E" w:rsidRPr="0031354E" w:rsidRDefault="0031354E" w:rsidP="0031354E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31354E">
              <w:rPr>
                <w:sz w:val="24"/>
                <w:szCs w:val="24"/>
              </w:rPr>
              <w:t>1308777,10</w:t>
            </w:r>
          </w:p>
        </w:tc>
      </w:tr>
      <w:tr w:rsidR="0031354E" w:rsidRPr="0031354E" w:rsidTr="0031354E">
        <w:trPr>
          <w:trHeight w:val="319"/>
        </w:trPr>
        <w:tc>
          <w:tcPr>
            <w:tcW w:w="2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354E" w:rsidRPr="0031354E" w:rsidRDefault="0031354E" w:rsidP="0031354E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31354E">
              <w:rPr>
                <w:sz w:val="24"/>
                <w:szCs w:val="24"/>
              </w:rPr>
              <w:t>24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354E" w:rsidRPr="0031354E" w:rsidRDefault="0031354E" w:rsidP="0031354E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31354E">
              <w:rPr>
                <w:sz w:val="24"/>
                <w:szCs w:val="24"/>
              </w:rPr>
              <w:t>518420,88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354E" w:rsidRPr="0031354E" w:rsidRDefault="0031354E" w:rsidP="0031354E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31354E">
              <w:rPr>
                <w:sz w:val="24"/>
                <w:szCs w:val="24"/>
              </w:rPr>
              <w:t>1308786,39</w:t>
            </w:r>
          </w:p>
        </w:tc>
      </w:tr>
      <w:tr w:rsidR="0031354E" w:rsidRPr="0031354E" w:rsidTr="0031354E">
        <w:trPr>
          <w:trHeight w:val="319"/>
        </w:trPr>
        <w:tc>
          <w:tcPr>
            <w:tcW w:w="2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354E" w:rsidRPr="0031354E" w:rsidRDefault="0031354E" w:rsidP="0031354E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31354E">
              <w:rPr>
                <w:sz w:val="24"/>
                <w:szCs w:val="24"/>
              </w:rPr>
              <w:t>25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354E" w:rsidRPr="0031354E" w:rsidRDefault="0031354E" w:rsidP="0031354E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31354E">
              <w:rPr>
                <w:sz w:val="24"/>
                <w:szCs w:val="24"/>
              </w:rPr>
              <w:t>518414,97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354E" w:rsidRPr="0031354E" w:rsidRDefault="0031354E" w:rsidP="0031354E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31354E">
              <w:rPr>
                <w:sz w:val="24"/>
                <w:szCs w:val="24"/>
              </w:rPr>
              <w:t>1308795,65</w:t>
            </w:r>
          </w:p>
        </w:tc>
      </w:tr>
      <w:tr w:rsidR="0031354E" w:rsidRPr="0031354E" w:rsidTr="0031354E">
        <w:trPr>
          <w:trHeight w:val="319"/>
        </w:trPr>
        <w:tc>
          <w:tcPr>
            <w:tcW w:w="2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354E" w:rsidRPr="0031354E" w:rsidRDefault="0031354E" w:rsidP="0031354E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31354E">
              <w:rPr>
                <w:sz w:val="24"/>
                <w:szCs w:val="24"/>
              </w:rPr>
              <w:t>26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354E" w:rsidRPr="0031354E" w:rsidRDefault="0031354E" w:rsidP="0031354E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31354E">
              <w:rPr>
                <w:sz w:val="24"/>
                <w:szCs w:val="24"/>
              </w:rPr>
              <w:t>518411,53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354E" w:rsidRPr="0031354E" w:rsidRDefault="0031354E" w:rsidP="0031354E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31354E">
              <w:rPr>
                <w:sz w:val="24"/>
                <w:szCs w:val="24"/>
              </w:rPr>
              <w:t>1308801,48</w:t>
            </w:r>
          </w:p>
        </w:tc>
      </w:tr>
      <w:tr w:rsidR="0031354E" w:rsidRPr="0031354E" w:rsidTr="0031354E">
        <w:trPr>
          <w:trHeight w:val="319"/>
        </w:trPr>
        <w:tc>
          <w:tcPr>
            <w:tcW w:w="2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354E" w:rsidRPr="0031354E" w:rsidRDefault="0031354E" w:rsidP="0031354E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31354E">
              <w:rPr>
                <w:sz w:val="24"/>
                <w:szCs w:val="24"/>
              </w:rPr>
              <w:t>27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354E" w:rsidRPr="0031354E" w:rsidRDefault="0031354E" w:rsidP="0031354E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31354E">
              <w:rPr>
                <w:sz w:val="24"/>
                <w:szCs w:val="24"/>
              </w:rPr>
              <w:t>518406,88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354E" w:rsidRPr="0031354E" w:rsidRDefault="0031354E" w:rsidP="0031354E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31354E">
              <w:rPr>
                <w:sz w:val="24"/>
                <w:szCs w:val="24"/>
              </w:rPr>
              <w:t>1308806,13</w:t>
            </w:r>
          </w:p>
        </w:tc>
      </w:tr>
      <w:tr w:rsidR="0031354E" w:rsidRPr="0031354E" w:rsidTr="0031354E">
        <w:trPr>
          <w:trHeight w:val="319"/>
        </w:trPr>
        <w:tc>
          <w:tcPr>
            <w:tcW w:w="2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354E" w:rsidRPr="0031354E" w:rsidRDefault="0031354E" w:rsidP="0031354E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31354E">
              <w:rPr>
                <w:sz w:val="24"/>
                <w:szCs w:val="24"/>
              </w:rPr>
              <w:t>28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354E" w:rsidRPr="0031354E" w:rsidRDefault="0031354E" w:rsidP="0031354E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31354E">
              <w:rPr>
                <w:sz w:val="24"/>
                <w:szCs w:val="24"/>
              </w:rPr>
              <w:t>518402,23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354E" w:rsidRPr="0031354E" w:rsidRDefault="0031354E" w:rsidP="0031354E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31354E">
              <w:rPr>
                <w:sz w:val="24"/>
                <w:szCs w:val="24"/>
              </w:rPr>
              <w:t>1308811,88</w:t>
            </w:r>
          </w:p>
        </w:tc>
      </w:tr>
      <w:tr w:rsidR="0031354E" w:rsidRPr="0031354E" w:rsidTr="0031354E">
        <w:trPr>
          <w:trHeight w:val="319"/>
        </w:trPr>
        <w:tc>
          <w:tcPr>
            <w:tcW w:w="2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354E" w:rsidRPr="0031354E" w:rsidRDefault="0031354E" w:rsidP="0031354E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31354E">
              <w:rPr>
                <w:sz w:val="24"/>
                <w:szCs w:val="24"/>
              </w:rPr>
              <w:t>29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354E" w:rsidRPr="0031354E" w:rsidRDefault="0031354E" w:rsidP="0031354E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31354E">
              <w:rPr>
                <w:sz w:val="24"/>
                <w:szCs w:val="24"/>
              </w:rPr>
              <w:t>518399,82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354E" w:rsidRPr="0031354E" w:rsidRDefault="0031354E" w:rsidP="0031354E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31354E">
              <w:rPr>
                <w:sz w:val="24"/>
                <w:szCs w:val="24"/>
              </w:rPr>
              <w:t>1308821,20</w:t>
            </w:r>
          </w:p>
        </w:tc>
      </w:tr>
      <w:tr w:rsidR="0031354E" w:rsidRPr="0031354E" w:rsidTr="0031354E">
        <w:trPr>
          <w:trHeight w:val="319"/>
        </w:trPr>
        <w:tc>
          <w:tcPr>
            <w:tcW w:w="2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354E" w:rsidRPr="0031354E" w:rsidRDefault="0031354E" w:rsidP="0031354E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31354E">
              <w:rPr>
                <w:sz w:val="24"/>
                <w:szCs w:val="24"/>
              </w:rPr>
              <w:t>30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354E" w:rsidRPr="0031354E" w:rsidRDefault="0031354E" w:rsidP="0031354E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31354E">
              <w:rPr>
                <w:sz w:val="24"/>
                <w:szCs w:val="24"/>
              </w:rPr>
              <w:t>518396,33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354E" w:rsidRPr="0031354E" w:rsidRDefault="0031354E" w:rsidP="0031354E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31354E">
              <w:rPr>
                <w:sz w:val="24"/>
                <w:szCs w:val="24"/>
              </w:rPr>
              <w:t>1308832,73</w:t>
            </w:r>
          </w:p>
        </w:tc>
      </w:tr>
      <w:tr w:rsidR="0031354E" w:rsidRPr="0031354E" w:rsidTr="0031354E">
        <w:trPr>
          <w:trHeight w:val="319"/>
        </w:trPr>
        <w:tc>
          <w:tcPr>
            <w:tcW w:w="2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354E" w:rsidRPr="0031354E" w:rsidRDefault="0031354E" w:rsidP="0031354E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31354E">
              <w:rPr>
                <w:sz w:val="24"/>
                <w:szCs w:val="24"/>
              </w:rPr>
              <w:t>31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354E" w:rsidRPr="0031354E" w:rsidRDefault="0031354E" w:rsidP="0031354E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31354E">
              <w:rPr>
                <w:sz w:val="24"/>
                <w:szCs w:val="24"/>
              </w:rPr>
              <w:t>518395,14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354E" w:rsidRPr="0031354E" w:rsidRDefault="0031354E" w:rsidP="0031354E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31354E">
              <w:rPr>
                <w:sz w:val="24"/>
                <w:szCs w:val="24"/>
              </w:rPr>
              <w:t>1308833,94</w:t>
            </w:r>
          </w:p>
        </w:tc>
      </w:tr>
      <w:tr w:rsidR="0031354E" w:rsidRPr="0031354E" w:rsidTr="0031354E">
        <w:trPr>
          <w:trHeight w:val="319"/>
        </w:trPr>
        <w:tc>
          <w:tcPr>
            <w:tcW w:w="2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354E" w:rsidRPr="0031354E" w:rsidRDefault="0031354E" w:rsidP="0031354E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31354E">
              <w:rPr>
                <w:sz w:val="24"/>
                <w:szCs w:val="24"/>
              </w:rPr>
              <w:t>32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354E" w:rsidRPr="0031354E" w:rsidRDefault="0031354E" w:rsidP="0031354E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31354E">
              <w:rPr>
                <w:sz w:val="24"/>
                <w:szCs w:val="24"/>
              </w:rPr>
              <w:t>518391,65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354E" w:rsidRPr="0031354E" w:rsidRDefault="0031354E" w:rsidP="0031354E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31354E">
              <w:rPr>
                <w:sz w:val="24"/>
                <w:szCs w:val="24"/>
              </w:rPr>
              <w:t>1308836,18</w:t>
            </w:r>
          </w:p>
        </w:tc>
      </w:tr>
      <w:tr w:rsidR="0031354E" w:rsidRPr="0031354E" w:rsidTr="0031354E">
        <w:trPr>
          <w:trHeight w:val="319"/>
        </w:trPr>
        <w:tc>
          <w:tcPr>
            <w:tcW w:w="2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354E" w:rsidRPr="0031354E" w:rsidRDefault="0031354E" w:rsidP="0031354E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31354E">
              <w:rPr>
                <w:sz w:val="24"/>
                <w:szCs w:val="24"/>
              </w:rPr>
              <w:t>33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354E" w:rsidRPr="0031354E" w:rsidRDefault="0031354E" w:rsidP="0031354E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31354E">
              <w:rPr>
                <w:sz w:val="24"/>
                <w:szCs w:val="24"/>
              </w:rPr>
              <w:t>518386,99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354E" w:rsidRPr="0031354E" w:rsidRDefault="0031354E" w:rsidP="0031354E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31354E">
              <w:rPr>
                <w:sz w:val="24"/>
                <w:szCs w:val="24"/>
              </w:rPr>
              <w:t>1308839,72</w:t>
            </w:r>
          </w:p>
        </w:tc>
      </w:tr>
      <w:tr w:rsidR="0031354E" w:rsidRPr="0031354E" w:rsidTr="0031354E">
        <w:trPr>
          <w:trHeight w:val="319"/>
        </w:trPr>
        <w:tc>
          <w:tcPr>
            <w:tcW w:w="2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354E" w:rsidRPr="0031354E" w:rsidRDefault="0031354E" w:rsidP="0031354E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31354E">
              <w:rPr>
                <w:sz w:val="24"/>
                <w:szCs w:val="24"/>
              </w:rPr>
              <w:t>34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354E" w:rsidRPr="0031354E" w:rsidRDefault="0031354E" w:rsidP="0031354E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31354E">
              <w:rPr>
                <w:sz w:val="24"/>
                <w:szCs w:val="24"/>
              </w:rPr>
              <w:t>518381,15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354E" w:rsidRPr="0031354E" w:rsidRDefault="0031354E" w:rsidP="0031354E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31354E">
              <w:rPr>
                <w:sz w:val="24"/>
                <w:szCs w:val="24"/>
              </w:rPr>
              <w:t>1308846,68</w:t>
            </w:r>
          </w:p>
        </w:tc>
      </w:tr>
      <w:tr w:rsidR="0031354E" w:rsidRPr="0031354E" w:rsidTr="0031354E">
        <w:trPr>
          <w:trHeight w:val="319"/>
        </w:trPr>
        <w:tc>
          <w:tcPr>
            <w:tcW w:w="2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354E" w:rsidRPr="0031354E" w:rsidRDefault="0031354E" w:rsidP="0031354E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31354E">
              <w:rPr>
                <w:sz w:val="24"/>
                <w:szCs w:val="24"/>
              </w:rPr>
              <w:t>35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354E" w:rsidRPr="0031354E" w:rsidRDefault="0031354E" w:rsidP="0031354E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31354E">
              <w:rPr>
                <w:sz w:val="24"/>
                <w:szCs w:val="24"/>
              </w:rPr>
              <w:t>518378,81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354E" w:rsidRPr="0031354E" w:rsidRDefault="0031354E" w:rsidP="0031354E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31354E">
              <w:rPr>
                <w:sz w:val="24"/>
                <w:szCs w:val="24"/>
              </w:rPr>
              <w:t>1308852,40</w:t>
            </w:r>
          </w:p>
        </w:tc>
      </w:tr>
      <w:tr w:rsidR="0031354E" w:rsidRPr="0031354E" w:rsidTr="0031354E">
        <w:trPr>
          <w:trHeight w:val="319"/>
        </w:trPr>
        <w:tc>
          <w:tcPr>
            <w:tcW w:w="2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354E" w:rsidRPr="0031354E" w:rsidRDefault="0031354E" w:rsidP="0031354E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31354E">
              <w:rPr>
                <w:sz w:val="24"/>
                <w:szCs w:val="24"/>
              </w:rPr>
              <w:t>36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354E" w:rsidRPr="0031354E" w:rsidRDefault="0031354E" w:rsidP="0031354E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31354E">
              <w:rPr>
                <w:sz w:val="24"/>
                <w:szCs w:val="24"/>
              </w:rPr>
              <w:t>518378,82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354E" w:rsidRPr="0031354E" w:rsidRDefault="0031354E" w:rsidP="0031354E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31354E">
              <w:rPr>
                <w:sz w:val="24"/>
                <w:szCs w:val="24"/>
              </w:rPr>
              <w:t>1308863,99</w:t>
            </w:r>
          </w:p>
        </w:tc>
      </w:tr>
      <w:tr w:rsidR="0031354E" w:rsidRPr="0031354E" w:rsidTr="0031354E">
        <w:trPr>
          <w:trHeight w:val="319"/>
        </w:trPr>
        <w:tc>
          <w:tcPr>
            <w:tcW w:w="2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354E" w:rsidRPr="0031354E" w:rsidRDefault="0031354E" w:rsidP="0031354E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31354E">
              <w:rPr>
                <w:sz w:val="24"/>
                <w:szCs w:val="24"/>
              </w:rPr>
              <w:t>37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354E" w:rsidRPr="0031354E" w:rsidRDefault="0031354E" w:rsidP="0031354E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31354E">
              <w:rPr>
                <w:sz w:val="24"/>
                <w:szCs w:val="24"/>
              </w:rPr>
              <w:t>518377,56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354E" w:rsidRPr="0031354E" w:rsidRDefault="0031354E" w:rsidP="0031354E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31354E">
              <w:rPr>
                <w:sz w:val="24"/>
                <w:szCs w:val="24"/>
              </w:rPr>
              <w:t>1308868,71</w:t>
            </w:r>
          </w:p>
        </w:tc>
      </w:tr>
      <w:tr w:rsidR="0031354E" w:rsidRPr="0031354E" w:rsidTr="0031354E">
        <w:trPr>
          <w:trHeight w:val="319"/>
        </w:trPr>
        <w:tc>
          <w:tcPr>
            <w:tcW w:w="2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354E" w:rsidRPr="0031354E" w:rsidRDefault="0031354E" w:rsidP="0031354E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31354E">
              <w:rPr>
                <w:sz w:val="24"/>
                <w:szCs w:val="24"/>
              </w:rPr>
              <w:t>38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354E" w:rsidRPr="0031354E" w:rsidRDefault="0031354E" w:rsidP="0031354E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31354E">
              <w:rPr>
                <w:sz w:val="24"/>
                <w:szCs w:val="24"/>
              </w:rPr>
              <w:t>518376,38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354E" w:rsidRPr="0031354E" w:rsidRDefault="0031354E" w:rsidP="0031354E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31354E">
              <w:rPr>
                <w:sz w:val="24"/>
                <w:szCs w:val="24"/>
              </w:rPr>
              <w:t>1308871,02</w:t>
            </w:r>
          </w:p>
        </w:tc>
      </w:tr>
      <w:tr w:rsidR="0031354E" w:rsidRPr="0031354E" w:rsidTr="0031354E">
        <w:trPr>
          <w:trHeight w:val="319"/>
        </w:trPr>
        <w:tc>
          <w:tcPr>
            <w:tcW w:w="2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354E" w:rsidRPr="0031354E" w:rsidRDefault="0031354E" w:rsidP="0031354E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31354E">
              <w:rPr>
                <w:sz w:val="24"/>
                <w:szCs w:val="24"/>
              </w:rPr>
              <w:t>39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354E" w:rsidRPr="0031354E" w:rsidRDefault="0031354E" w:rsidP="0031354E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31354E">
              <w:rPr>
                <w:sz w:val="24"/>
                <w:szCs w:val="24"/>
              </w:rPr>
              <w:t>518372,92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354E" w:rsidRPr="0031354E" w:rsidRDefault="0031354E" w:rsidP="0031354E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31354E">
              <w:rPr>
                <w:sz w:val="24"/>
                <w:szCs w:val="24"/>
              </w:rPr>
              <w:t>1308874,45</w:t>
            </w:r>
          </w:p>
        </w:tc>
      </w:tr>
      <w:tr w:rsidR="0031354E" w:rsidRPr="0031354E" w:rsidTr="0031354E">
        <w:trPr>
          <w:trHeight w:val="319"/>
        </w:trPr>
        <w:tc>
          <w:tcPr>
            <w:tcW w:w="2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354E" w:rsidRPr="0031354E" w:rsidRDefault="0031354E" w:rsidP="0031354E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31354E">
              <w:rPr>
                <w:sz w:val="24"/>
                <w:szCs w:val="24"/>
              </w:rPr>
              <w:t>40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354E" w:rsidRPr="0031354E" w:rsidRDefault="0031354E" w:rsidP="0031354E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31354E">
              <w:rPr>
                <w:sz w:val="24"/>
                <w:szCs w:val="24"/>
              </w:rPr>
              <w:t>518370,55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354E" w:rsidRPr="0031354E" w:rsidRDefault="0031354E" w:rsidP="0031354E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31354E">
              <w:rPr>
                <w:sz w:val="24"/>
                <w:szCs w:val="24"/>
              </w:rPr>
              <w:t>1308877,98</w:t>
            </w:r>
          </w:p>
        </w:tc>
      </w:tr>
      <w:tr w:rsidR="0031354E" w:rsidRPr="0031354E" w:rsidTr="0031354E">
        <w:trPr>
          <w:trHeight w:val="319"/>
        </w:trPr>
        <w:tc>
          <w:tcPr>
            <w:tcW w:w="2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354E" w:rsidRPr="0031354E" w:rsidRDefault="0031354E" w:rsidP="0031354E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31354E">
              <w:rPr>
                <w:sz w:val="24"/>
                <w:szCs w:val="24"/>
              </w:rPr>
              <w:t>41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354E" w:rsidRPr="0031354E" w:rsidRDefault="0031354E" w:rsidP="0031354E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31354E">
              <w:rPr>
                <w:sz w:val="24"/>
                <w:szCs w:val="24"/>
              </w:rPr>
              <w:t>518369,44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354E" w:rsidRPr="0031354E" w:rsidRDefault="0031354E" w:rsidP="0031354E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31354E">
              <w:rPr>
                <w:sz w:val="24"/>
                <w:szCs w:val="24"/>
              </w:rPr>
              <w:t>1308887,20</w:t>
            </w:r>
          </w:p>
        </w:tc>
      </w:tr>
      <w:tr w:rsidR="0031354E" w:rsidRPr="0031354E" w:rsidTr="0031354E">
        <w:trPr>
          <w:trHeight w:val="319"/>
        </w:trPr>
        <w:tc>
          <w:tcPr>
            <w:tcW w:w="2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354E" w:rsidRPr="0031354E" w:rsidRDefault="0031354E" w:rsidP="0031354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1354E">
              <w:rPr>
                <w:sz w:val="24"/>
                <w:szCs w:val="24"/>
              </w:rPr>
              <w:t>42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354E" w:rsidRPr="0031354E" w:rsidRDefault="0031354E" w:rsidP="0031354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1354E">
              <w:rPr>
                <w:sz w:val="24"/>
                <w:szCs w:val="24"/>
              </w:rPr>
              <w:t>518367,07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354E" w:rsidRPr="0031354E" w:rsidRDefault="0031354E" w:rsidP="0031354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1354E">
              <w:rPr>
                <w:sz w:val="24"/>
                <w:szCs w:val="24"/>
              </w:rPr>
              <w:t>1308890,71</w:t>
            </w:r>
          </w:p>
        </w:tc>
      </w:tr>
      <w:tr w:rsidR="0031354E" w:rsidRPr="0031354E" w:rsidTr="0031354E">
        <w:trPr>
          <w:trHeight w:val="319"/>
        </w:trPr>
        <w:tc>
          <w:tcPr>
            <w:tcW w:w="2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354E" w:rsidRPr="0031354E" w:rsidRDefault="0031354E" w:rsidP="0031354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1354E">
              <w:rPr>
                <w:sz w:val="24"/>
                <w:szCs w:val="24"/>
              </w:rPr>
              <w:t>43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354E" w:rsidRPr="0031354E" w:rsidRDefault="0031354E" w:rsidP="0031354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1354E">
              <w:rPr>
                <w:sz w:val="24"/>
                <w:szCs w:val="24"/>
              </w:rPr>
              <w:t>518365,89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354E" w:rsidRPr="0031354E" w:rsidRDefault="0031354E" w:rsidP="0031354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1354E">
              <w:rPr>
                <w:sz w:val="24"/>
                <w:szCs w:val="24"/>
              </w:rPr>
              <w:t>1308893,03</w:t>
            </w:r>
          </w:p>
        </w:tc>
      </w:tr>
      <w:tr w:rsidR="0031354E" w:rsidRPr="0031354E" w:rsidTr="0031354E">
        <w:trPr>
          <w:trHeight w:val="319"/>
        </w:trPr>
        <w:tc>
          <w:tcPr>
            <w:tcW w:w="2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354E" w:rsidRPr="0031354E" w:rsidRDefault="0031354E" w:rsidP="0031354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1354E">
              <w:rPr>
                <w:sz w:val="24"/>
                <w:szCs w:val="24"/>
              </w:rPr>
              <w:t>44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354E" w:rsidRPr="0031354E" w:rsidRDefault="0031354E" w:rsidP="0031354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1354E">
              <w:rPr>
                <w:sz w:val="24"/>
                <w:szCs w:val="24"/>
              </w:rPr>
              <w:t>518361,24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354E" w:rsidRPr="0031354E" w:rsidRDefault="0031354E" w:rsidP="0031354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1354E">
              <w:rPr>
                <w:sz w:val="24"/>
                <w:szCs w:val="24"/>
              </w:rPr>
              <w:t>1308897,67</w:t>
            </w:r>
          </w:p>
        </w:tc>
      </w:tr>
      <w:tr w:rsidR="0031354E" w:rsidRPr="0031354E" w:rsidTr="0031354E">
        <w:trPr>
          <w:trHeight w:val="319"/>
        </w:trPr>
        <w:tc>
          <w:tcPr>
            <w:tcW w:w="2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354E" w:rsidRPr="0031354E" w:rsidRDefault="0031354E" w:rsidP="0031354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1354E">
              <w:rPr>
                <w:sz w:val="24"/>
                <w:szCs w:val="24"/>
              </w:rPr>
              <w:t>45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354E" w:rsidRPr="0031354E" w:rsidRDefault="0031354E" w:rsidP="0031354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1354E">
              <w:rPr>
                <w:sz w:val="24"/>
                <w:szCs w:val="24"/>
              </w:rPr>
              <w:t>518357,71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354E" w:rsidRPr="0031354E" w:rsidRDefault="0031354E" w:rsidP="0031354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1354E">
              <w:rPr>
                <w:sz w:val="24"/>
                <w:szCs w:val="24"/>
              </w:rPr>
              <w:t>1308904,61</w:t>
            </w:r>
          </w:p>
        </w:tc>
      </w:tr>
      <w:tr w:rsidR="0031354E" w:rsidRPr="0031354E" w:rsidTr="0031354E">
        <w:trPr>
          <w:trHeight w:val="319"/>
        </w:trPr>
        <w:tc>
          <w:tcPr>
            <w:tcW w:w="2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354E" w:rsidRPr="0031354E" w:rsidRDefault="0031354E" w:rsidP="0031354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1354E">
              <w:rPr>
                <w:sz w:val="24"/>
                <w:szCs w:val="24"/>
              </w:rPr>
              <w:t>46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354E" w:rsidRPr="0031354E" w:rsidRDefault="0031354E" w:rsidP="0031354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1354E">
              <w:rPr>
                <w:sz w:val="24"/>
                <w:szCs w:val="24"/>
              </w:rPr>
              <w:t>518356,52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354E" w:rsidRPr="0031354E" w:rsidRDefault="0031354E" w:rsidP="0031354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1354E">
              <w:rPr>
                <w:sz w:val="24"/>
                <w:szCs w:val="24"/>
              </w:rPr>
              <w:t>1308916,22</w:t>
            </w:r>
          </w:p>
        </w:tc>
      </w:tr>
      <w:tr w:rsidR="0031354E" w:rsidRPr="0031354E" w:rsidTr="0031354E">
        <w:trPr>
          <w:trHeight w:val="319"/>
        </w:trPr>
        <w:tc>
          <w:tcPr>
            <w:tcW w:w="2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354E" w:rsidRPr="0031354E" w:rsidRDefault="0031354E" w:rsidP="0031354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1354E">
              <w:rPr>
                <w:sz w:val="24"/>
                <w:szCs w:val="24"/>
              </w:rPr>
              <w:t>47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354E" w:rsidRPr="0031354E" w:rsidRDefault="0031354E" w:rsidP="0031354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1354E">
              <w:rPr>
                <w:sz w:val="24"/>
                <w:szCs w:val="24"/>
              </w:rPr>
              <w:t>518354,21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354E" w:rsidRPr="0031354E" w:rsidRDefault="0031354E" w:rsidP="0031354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1354E">
              <w:rPr>
                <w:sz w:val="24"/>
                <w:szCs w:val="24"/>
              </w:rPr>
              <w:t>1308925,53</w:t>
            </w:r>
          </w:p>
        </w:tc>
      </w:tr>
      <w:tr w:rsidR="0031354E" w:rsidRPr="0031354E" w:rsidTr="0031354E">
        <w:trPr>
          <w:trHeight w:val="319"/>
        </w:trPr>
        <w:tc>
          <w:tcPr>
            <w:tcW w:w="2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354E" w:rsidRPr="0031354E" w:rsidRDefault="0031354E" w:rsidP="0031354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1354E">
              <w:rPr>
                <w:sz w:val="24"/>
                <w:szCs w:val="24"/>
              </w:rPr>
              <w:t>48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354E" w:rsidRPr="0031354E" w:rsidRDefault="0031354E" w:rsidP="0031354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1354E">
              <w:rPr>
                <w:sz w:val="24"/>
                <w:szCs w:val="24"/>
              </w:rPr>
              <w:t>518351,85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354E" w:rsidRPr="0031354E" w:rsidRDefault="0031354E" w:rsidP="0031354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1354E">
              <w:rPr>
                <w:sz w:val="24"/>
                <w:szCs w:val="24"/>
              </w:rPr>
              <w:t>1308930,16</w:t>
            </w:r>
          </w:p>
        </w:tc>
      </w:tr>
      <w:tr w:rsidR="0031354E" w:rsidRPr="0031354E" w:rsidTr="0031354E">
        <w:trPr>
          <w:trHeight w:val="319"/>
        </w:trPr>
        <w:tc>
          <w:tcPr>
            <w:tcW w:w="2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354E" w:rsidRPr="0031354E" w:rsidRDefault="0031354E" w:rsidP="0031354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1354E">
              <w:rPr>
                <w:sz w:val="24"/>
                <w:szCs w:val="24"/>
              </w:rPr>
              <w:t>49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354E" w:rsidRPr="0031354E" w:rsidRDefault="0031354E" w:rsidP="0031354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1354E">
              <w:rPr>
                <w:sz w:val="24"/>
                <w:szCs w:val="24"/>
              </w:rPr>
              <w:t>518348,41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354E" w:rsidRPr="0031354E" w:rsidRDefault="0031354E" w:rsidP="0031354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1354E">
              <w:rPr>
                <w:sz w:val="24"/>
                <w:szCs w:val="24"/>
              </w:rPr>
              <w:t>1308935,89</w:t>
            </w:r>
          </w:p>
        </w:tc>
      </w:tr>
      <w:tr w:rsidR="0031354E" w:rsidRPr="0031354E" w:rsidTr="0031354E">
        <w:trPr>
          <w:trHeight w:val="319"/>
        </w:trPr>
        <w:tc>
          <w:tcPr>
            <w:tcW w:w="2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354E" w:rsidRPr="0031354E" w:rsidRDefault="0031354E" w:rsidP="0031354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1354E">
              <w:rPr>
                <w:sz w:val="24"/>
                <w:szCs w:val="24"/>
              </w:rPr>
              <w:t>50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354E" w:rsidRPr="0031354E" w:rsidRDefault="0031354E" w:rsidP="0031354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1354E">
              <w:rPr>
                <w:sz w:val="24"/>
                <w:szCs w:val="24"/>
              </w:rPr>
              <w:t>518345,97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354E" w:rsidRPr="0031354E" w:rsidRDefault="0031354E" w:rsidP="0031354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1354E">
              <w:rPr>
                <w:sz w:val="24"/>
                <w:szCs w:val="24"/>
              </w:rPr>
              <w:t>1308944,02</w:t>
            </w:r>
          </w:p>
        </w:tc>
      </w:tr>
      <w:tr w:rsidR="0031354E" w:rsidRPr="0031354E" w:rsidTr="0031354E">
        <w:trPr>
          <w:trHeight w:val="319"/>
        </w:trPr>
        <w:tc>
          <w:tcPr>
            <w:tcW w:w="2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354E" w:rsidRPr="0031354E" w:rsidRDefault="0031354E" w:rsidP="0031354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1354E">
              <w:rPr>
                <w:sz w:val="24"/>
                <w:szCs w:val="24"/>
              </w:rPr>
              <w:t>51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354E" w:rsidRPr="0031354E" w:rsidRDefault="0031354E" w:rsidP="0031354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1354E">
              <w:rPr>
                <w:sz w:val="24"/>
                <w:szCs w:val="24"/>
              </w:rPr>
              <w:t>518343,62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354E" w:rsidRPr="0031354E" w:rsidRDefault="0031354E" w:rsidP="0031354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1354E">
              <w:rPr>
                <w:sz w:val="24"/>
                <w:szCs w:val="24"/>
              </w:rPr>
              <w:t>1308959,14</w:t>
            </w:r>
          </w:p>
        </w:tc>
      </w:tr>
      <w:tr w:rsidR="0031354E" w:rsidRPr="0031354E" w:rsidTr="0031354E">
        <w:trPr>
          <w:trHeight w:val="319"/>
        </w:trPr>
        <w:tc>
          <w:tcPr>
            <w:tcW w:w="2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354E" w:rsidRPr="0031354E" w:rsidRDefault="0031354E" w:rsidP="0031354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1354E">
              <w:rPr>
                <w:sz w:val="24"/>
                <w:szCs w:val="24"/>
              </w:rPr>
              <w:t>52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354E" w:rsidRPr="0031354E" w:rsidRDefault="0031354E" w:rsidP="0031354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1354E">
              <w:rPr>
                <w:sz w:val="24"/>
                <w:szCs w:val="24"/>
              </w:rPr>
              <w:t>518340,13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354E" w:rsidRPr="0031354E" w:rsidRDefault="0031354E" w:rsidP="0031354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1354E">
              <w:rPr>
                <w:sz w:val="24"/>
                <w:szCs w:val="24"/>
              </w:rPr>
              <w:t>1308970,77</w:t>
            </w:r>
          </w:p>
        </w:tc>
      </w:tr>
      <w:tr w:rsidR="0031354E" w:rsidRPr="0031354E" w:rsidTr="0031354E">
        <w:trPr>
          <w:trHeight w:val="319"/>
        </w:trPr>
        <w:tc>
          <w:tcPr>
            <w:tcW w:w="2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354E" w:rsidRPr="0031354E" w:rsidRDefault="0031354E" w:rsidP="0031354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1354E">
              <w:rPr>
                <w:sz w:val="24"/>
                <w:szCs w:val="24"/>
              </w:rPr>
              <w:t>53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354E" w:rsidRPr="0031354E" w:rsidRDefault="0031354E" w:rsidP="0031354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1354E">
              <w:rPr>
                <w:sz w:val="24"/>
                <w:szCs w:val="24"/>
              </w:rPr>
              <w:t>518335,40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354E" w:rsidRPr="0031354E" w:rsidRDefault="0031354E" w:rsidP="0031354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1354E">
              <w:rPr>
                <w:sz w:val="24"/>
                <w:szCs w:val="24"/>
              </w:rPr>
              <w:t>1308989,33</w:t>
            </w:r>
          </w:p>
        </w:tc>
      </w:tr>
      <w:tr w:rsidR="0031354E" w:rsidRPr="0031354E" w:rsidTr="0031354E">
        <w:trPr>
          <w:trHeight w:val="319"/>
        </w:trPr>
        <w:tc>
          <w:tcPr>
            <w:tcW w:w="2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354E" w:rsidRPr="0031354E" w:rsidRDefault="0031354E" w:rsidP="0031354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1354E">
              <w:rPr>
                <w:sz w:val="24"/>
                <w:szCs w:val="24"/>
              </w:rPr>
              <w:t>54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354E" w:rsidRPr="0031354E" w:rsidRDefault="0031354E" w:rsidP="0031354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1354E">
              <w:rPr>
                <w:sz w:val="24"/>
                <w:szCs w:val="24"/>
              </w:rPr>
              <w:t>518336,56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354E" w:rsidRPr="0031354E" w:rsidRDefault="0031354E" w:rsidP="0031354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1354E">
              <w:rPr>
                <w:sz w:val="24"/>
                <w:szCs w:val="24"/>
              </w:rPr>
              <w:t>1308995,11</w:t>
            </w:r>
          </w:p>
        </w:tc>
      </w:tr>
      <w:tr w:rsidR="0031354E" w:rsidRPr="0031354E" w:rsidTr="0031354E">
        <w:trPr>
          <w:trHeight w:val="319"/>
        </w:trPr>
        <w:tc>
          <w:tcPr>
            <w:tcW w:w="2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354E" w:rsidRPr="0031354E" w:rsidRDefault="0031354E" w:rsidP="0031354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1354E">
              <w:rPr>
                <w:sz w:val="24"/>
                <w:szCs w:val="24"/>
              </w:rPr>
              <w:lastRenderedPageBreak/>
              <w:t>55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354E" w:rsidRPr="0031354E" w:rsidRDefault="0031354E" w:rsidP="0031354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1354E">
              <w:rPr>
                <w:sz w:val="24"/>
                <w:szCs w:val="24"/>
              </w:rPr>
              <w:t>518336,52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354E" w:rsidRPr="0031354E" w:rsidRDefault="0031354E" w:rsidP="0031354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1354E">
              <w:rPr>
                <w:sz w:val="24"/>
                <w:szCs w:val="24"/>
              </w:rPr>
              <w:t>1309001,87</w:t>
            </w:r>
          </w:p>
        </w:tc>
      </w:tr>
      <w:tr w:rsidR="0031354E" w:rsidRPr="0031354E" w:rsidTr="0031354E">
        <w:trPr>
          <w:trHeight w:val="319"/>
        </w:trPr>
        <w:tc>
          <w:tcPr>
            <w:tcW w:w="2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354E" w:rsidRPr="0031354E" w:rsidRDefault="0031354E" w:rsidP="0031354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1354E">
              <w:rPr>
                <w:sz w:val="24"/>
                <w:szCs w:val="24"/>
              </w:rPr>
              <w:t>56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354E" w:rsidRPr="0031354E" w:rsidRDefault="0031354E" w:rsidP="0031354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1354E">
              <w:rPr>
                <w:sz w:val="24"/>
                <w:szCs w:val="24"/>
              </w:rPr>
              <w:t>518333,38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354E" w:rsidRPr="0031354E" w:rsidRDefault="0031354E" w:rsidP="0031354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1354E">
              <w:rPr>
                <w:sz w:val="24"/>
                <w:szCs w:val="24"/>
              </w:rPr>
              <w:t>1309007,64</w:t>
            </w:r>
          </w:p>
        </w:tc>
      </w:tr>
      <w:tr w:rsidR="0031354E" w:rsidRPr="0031354E" w:rsidTr="0031354E">
        <w:trPr>
          <w:trHeight w:val="319"/>
        </w:trPr>
        <w:tc>
          <w:tcPr>
            <w:tcW w:w="2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354E" w:rsidRPr="0031354E" w:rsidRDefault="0031354E" w:rsidP="0031354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1354E">
              <w:rPr>
                <w:sz w:val="24"/>
                <w:szCs w:val="24"/>
              </w:rPr>
              <w:t>57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354E" w:rsidRPr="0031354E" w:rsidRDefault="0031354E" w:rsidP="0031354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1354E">
              <w:rPr>
                <w:sz w:val="24"/>
                <w:szCs w:val="24"/>
              </w:rPr>
              <w:t>518326,66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354E" w:rsidRPr="0031354E" w:rsidRDefault="0031354E" w:rsidP="0031354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1354E">
              <w:rPr>
                <w:sz w:val="24"/>
                <w:szCs w:val="24"/>
              </w:rPr>
              <w:t>1309016,63</w:t>
            </w:r>
          </w:p>
        </w:tc>
      </w:tr>
      <w:tr w:rsidR="0031354E" w:rsidRPr="0031354E" w:rsidTr="0031354E">
        <w:trPr>
          <w:trHeight w:val="319"/>
        </w:trPr>
        <w:tc>
          <w:tcPr>
            <w:tcW w:w="2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354E" w:rsidRPr="0031354E" w:rsidRDefault="0031354E" w:rsidP="0031354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1354E">
              <w:rPr>
                <w:sz w:val="24"/>
                <w:szCs w:val="24"/>
              </w:rPr>
              <w:t>58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354E" w:rsidRPr="0031354E" w:rsidRDefault="0031354E" w:rsidP="0031354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1354E">
              <w:rPr>
                <w:sz w:val="24"/>
                <w:szCs w:val="24"/>
              </w:rPr>
              <w:t>518315,58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354E" w:rsidRPr="0031354E" w:rsidRDefault="0031354E" w:rsidP="0031354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1354E">
              <w:rPr>
                <w:sz w:val="24"/>
                <w:szCs w:val="24"/>
              </w:rPr>
              <w:t>1309028,72</w:t>
            </w:r>
          </w:p>
        </w:tc>
      </w:tr>
      <w:tr w:rsidR="0031354E" w:rsidRPr="0031354E" w:rsidTr="0031354E">
        <w:trPr>
          <w:trHeight w:val="319"/>
        </w:trPr>
        <w:tc>
          <w:tcPr>
            <w:tcW w:w="2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354E" w:rsidRPr="0031354E" w:rsidRDefault="0031354E" w:rsidP="0031354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1354E">
              <w:rPr>
                <w:sz w:val="24"/>
                <w:szCs w:val="24"/>
              </w:rPr>
              <w:t>59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354E" w:rsidRPr="0031354E" w:rsidRDefault="0031354E" w:rsidP="0031354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1354E">
              <w:rPr>
                <w:sz w:val="24"/>
                <w:szCs w:val="24"/>
              </w:rPr>
              <w:t>518311,22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354E" w:rsidRPr="0031354E" w:rsidRDefault="0031354E" w:rsidP="0031354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1354E">
              <w:rPr>
                <w:sz w:val="24"/>
                <w:szCs w:val="24"/>
              </w:rPr>
              <w:t>1309037,26</w:t>
            </w:r>
          </w:p>
        </w:tc>
      </w:tr>
      <w:tr w:rsidR="0031354E" w:rsidRPr="0031354E" w:rsidTr="0031354E">
        <w:trPr>
          <w:trHeight w:val="319"/>
        </w:trPr>
        <w:tc>
          <w:tcPr>
            <w:tcW w:w="2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354E" w:rsidRPr="0031354E" w:rsidRDefault="0031354E" w:rsidP="0031354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1354E">
              <w:rPr>
                <w:sz w:val="24"/>
                <w:szCs w:val="24"/>
              </w:rPr>
              <w:t>60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354E" w:rsidRPr="0031354E" w:rsidRDefault="0031354E" w:rsidP="0031354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1354E">
              <w:rPr>
                <w:sz w:val="24"/>
                <w:szCs w:val="24"/>
              </w:rPr>
              <w:t>518301,13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354E" w:rsidRPr="0031354E" w:rsidRDefault="0031354E" w:rsidP="0031354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1354E">
              <w:rPr>
                <w:sz w:val="24"/>
                <w:szCs w:val="24"/>
              </w:rPr>
              <w:t>1309050,75</w:t>
            </w:r>
          </w:p>
        </w:tc>
      </w:tr>
      <w:tr w:rsidR="0031354E" w:rsidRPr="0031354E" w:rsidTr="0031354E">
        <w:trPr>
          <w:trHeight w:val="319"/>
        </w:trPr>
        <w:tc>
          <w:tcPr>
            <w:tcW w:w="2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354E" w:rsidRPr="0031354E" w:rsidRDefault="0031354E" w:rsidP="0031354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1354E">
              <w:rPr>
                <w:sz w:val="24"/>
                <w:szCs w:val="24"/>
              </w:rPr>
              <w:t>61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354E" w:rsidRPr="0031354E" w:rsidRDefault="0031354E" w:rsidP="0031354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1354E">
              <w:rPr>
                <w:sz w:val="24"/>
                <w:szCs w:val="24"/>
              </w:rPr>
              <w:t>518231,73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354E" w:rsidRPr="0031354E" w:rsidRDefault="0031354E" w:rsidP="0031354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1354E">
              <w:rPr>
                <w:sz w:val="24"/>
                <w:szCs w:val="24"/>
              </w:rPr>
              <w:t>1309072,11</w:t>
            </w:r>
          </w:p>
        </w:tc>
      </w:tr>
      <w:tr w:rsidR="0031354E" w:rsidRPr="0031354E" w:rsidTr="0031354E">
        <w:trPr>
          <w:trHeight w:val="319"/>
        </w:trPr>
        <w:tc>
          <w:tcPr>
            <w:tcW w:w="2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354E" w:rsidRPr="0031354E" w:rsidRDefault="0031354E" w:rsidP="0031354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1354E">
              <w:rPr>
                <w:sz w:val="24"/>
                <w:szCs w:val="24"/>
              </w:rPr>
              <w:t>62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354E" w:rsidRPr="0031354E" w:rsidRDefault="0031354E" w:rsidP="0031354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1354E">
              <w:rPr>
                <w:sz w:val="24"/>
                <w:szCs w:val="24"/>
              </w:rPr>
              <w:t>518191,77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354E" w:rsidRPr="0031354E" w:rsidRDefault="0031354E" w:rsidP="0031354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1354E">
              <w:rPr>
                <w:sz w:val="24"/>
                <w:szCs w:val="24"/>
              </w:rPr>
              <w:t>1309076,99</w:t>
            </w:r>
          </w:p>
        </w:tc>
      </w:tr>
      <w:tr w:rsidR="0031354E" w:rsidRPr="0031354E" w:rsidTr="0031354E">
        <w:trPr>
          <w:trHeight w:val="319"/>
        </w:trPr>
        <w:tc>
          <w:tcPr>
            <w:tcW w:w="2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354E" w:rsidRPr="0031354E" w:rsidRDefault="0031354E" w:rsidP="0031354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1354E">
              <w:rPr>
                <w:sz w:val="24"/>
                <w:szCs w:val="24"/>
              </w:rPr>
              <w:t>63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354E" w:rsidRPr="0031354E" w:rsidRDefault="0031354E" w:rsidP="0031354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1354E">
              <w:rPr>
                <w:sz w:val="24"/>
                <w:szCs w:val="24"/>
              </w:rPr>
              <w:t>518158,48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354E" w:rsidRPr="0031354E" w:rsidRDefault="0031354E" w:rsidP="0031354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1354E">
              <w:rPr>
                <w:sz w:val="24"/>
                <w:szCs w:val="24"/>
              </w:rPr>
              <w:t>1309073,30</w:t>
            </w:r>
          </w:p>
        </w:tc>
      </w:tr>
      <w:tr w:rsidR="0031354E" w:rsidRPr="0031354E" w:rsidTr="0031354E">
        <w:trPr>
          <w:trHeight w:val="319"/>
        </w:trPr>
        <w:tc>
          <w:tcPr>
            <w:tcW w:w="2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354E" w:rsidRPr="0031354E" w:rsidRDefault="0031354E" w:rsidP="0031354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1354E">
              <w:rPr>
                <w:sz w:val="24"/>
                <w:szCs w:val="24"/>
              </w:rPr>
              <w:t>64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354E" w:rsidRPr="0031354E" w:rsidRDefault="0031354E" w:rsidP="0031354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1354E">
              <w:rPr>
                <w:sz w:val="24"/>
                <w:szCs w:val="24"/>
              </w:rPr>
              <w:t>518073,64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354E" w:rsidRPr="0031354E" w:rsidRDefault="0031354E" w:rsidP="0031354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1354E">
              <w:rPr>
                <w:sz w:val="24"/>
                <w:szCs w:val="24"/>
              </w:rPr>
              <w:t>1309058,33</w:t>
            </w:r>
          </w:p>
        </w:tc>
      </w:tr>
      <w:tr w:rsidR="0031354E" w:rsidRPr="0031354E" w:rsidTr="0031354E">
        <w:trPr>
          <w:trHeight w:val="319"/>
        </w:trPr>
        <w:tc>
          <w:tcPr>
            <w:tcW w:w="2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354E" w:rsidRPr="0031354E" w:rsidRDefault="0031354E" w:rsidP="0031354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1354E">
              <w:rPr>
                <w:sz w:val="24"/>
                <w:szCs w:val="24"/>
              </w:rPr>
              <w:t>65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354E" w:rsidRPr="0031354E" w:rsidRDefault="0031354E" w:rsidP="0031354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1354E">
              <w:rPr>
                <w:sz w:val="24"/>
                <w:szCs w:val="24"/>
              </w:rPr>
              <w:t>517946,85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354E" w:rsidRPr="0031354E" w:rsidRDefault="0031354E" w:rsidP="0031354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1354E">
              <w:rPr>
                <w:sz w:val="24"/>
                <w:szCs w:val="24"/>
              </w:rPr>
              <w:t>1309039,86</w:t>
            </w:r>
          </w:p>
        </w:tc>
      </w:tr>
      <w:tr w:rsidR="0031354E" w:rsidRPr="0031354E" w:rsidTr="0031354E">
        <w:trPr>
          <w:trHeight w:val="319"/>
        </w:trPr>
        <w:tc>
          <w:tcPr>
            <w:tcW w:w="2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354E" w:rsidRPr="0031354E" w:rsidRDefault="0031354E" w:rsidP="0031354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1354E">
              <w:rPr>
                <w:sz w:val="24"/>
                <w:szCs w:val="24"/>
              </w:rPr>
              <w:t>66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354E" w:rsidRPr="0031354E" w:rsidRDefault="0031354E" w:rsidP="0031354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1354E">
              <w:rPr>
                <w:sz w:val="24"/>
                <w:szCs w:val="24"/>
              </w:rPr>
              <w:t>517946,16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354E" w:rsidRPr="0031354E" w:rsidRDefault="0031354E" w:rsidP="0031354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1354E">
              <w:rPr>
                <w:sz w:val="24"/>
                <w:szCs w:val="24"/>
              </w:rPr>
              <w:t>1309011,02</w:t>
            </w:r>
          </w:p>
        </w:tc>
      </w:tr>
      <w:tr w:rsidR="0031354E" w:rsidRPr="0031354E" w:rsidTr="0031354E">
        <w:trPr>
          <w:trHeight w:val="319"/>
        </w:trPr>
        <w:tc>
          <w:tcPr>
            <w:tcW w:w="2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354E" w:rsidRPr="0031354E" w:rsidRDefault="0031354E" w:rsidP="0031354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1354E">
              <w:rPr>
                <w:sz w:val="24"/>
                <w:szCs w:val="24"/>
              </w:rPr>
              <w:t>67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354E" w:rsidRPr="0031354E" w:rsidRDefault="0031354E" w:rsidP="0031354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1354E">
              <w:rPr>
                <w:sz w:val="24"/>
                <w:szCs w:val="24"/>
              </w:rPr>
              <w:t>517936,47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354E" w:rsidRPr="0031354E" w:rsidRDefault="0031354E" w:rsidP="0031354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1354E">
              <w:rPr>
                <w:sz w:val="24"/>
                <w:szCs w:val="24"/>
              </w:rPr>
              <w:t>1309011,91</w:t>
            </w:r>
          </w:p>
        </w:tc>
      </w:tr>
      <w:tr w:rsidR="0031354E" w:rsidRPr="0031354E" w:rsidTr="0031354E">
        <w:trPr>
          <w:trHeight w:val="319"/>
        </w:trPr>
        <w:tc>
          <w:tcPr>
            <w:tcW w:w="2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354E" w:rsidRPr="0031354E" w:rsidRDefault="0031354E" w:rsidP="0031354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1354E">
              <w:rPr>
                <w:sz w:val="24"/>
                <w:szCs w:val="24"/>
              </w:rPr>
              <w:t>68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354E" w:rsidRPr="0031354E" w:rsidRDefault="0031354E" w:rsidP="0031354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1354E">
              <w:rPr>
                <w:sz w:val="24"/>
                <w:szCs w:val="24"/>
              </w:rPr>
              <w:t>517911,90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354E" w:rsidRPr="0031354E" w:rsidRDefault="0031354E" w:rsidP="0031354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1354E">
              <w:rPr>
                <w:sz w:val="24"/>
                <w:szCs w:val="24"/>
              </w:rPr>
              <w:t>1309014,21</w:t>
            </w:r>
          </w:p>
        </w:tc>
      </w:tr>
      <w:tr w:rsidR="0031354E" w:rsidRPr="0031354E" w:rsidTr="0031354E">
        <w:trPr>
          <w:trHeight w:val="319"/>
        </w:trPr>
        <w:tc>
          <w:tcPr>
            <w:tcW w:w="2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354E" w:rsidRPr="0031354E" w:rsidRDefault="0031354E" w:rsidP="0031354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1354E">
              <w:rPr>
                <w:sz w:val="24"/>
                <w:szCs w:val="24"/>
              </w:rPr>
              <w:t>69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354E" w:rsidRPr="0031354E" w:rsidRDefault="0031354E" w:rsidP="0031354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1354E">
              <w:rPr>
                <w:sz w:val="24"/>
                <w:szCs w:val="24"/>
              </w:rPr>
              <w:t>517898,60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354E" w:rsidRPr="0031354E" w:rsidRDefault="0031354E" w:rsidP="0031354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1354E">
              <w:rPr>
                <w:sz w:val="24"/>
                <w:szCs w:val="24"/>
              </w:rPr>
              <w:t>1308982,46</w:t>
            </w:r>
          </w:p>
        </w:tc>
      </w:tr>
      <w:tr w:rsidR="0031354E" w:rsidRPr="0031354E" w:rsidTr="0031354E">
        <w:trPr>
          <w:trHeight w:val="319"/>
        </w:trPr>
        <w:tc>
          <w:tcPr>
            <w:tcW w:w="2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354E" w:rsidRPr="0031354E" w:rsidRDefault="0031354E" w:rsidP="0031354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1354E">
              <w:rPr>
                <w:sz w:val="24"/>
                <w:szCs w:val="24"/>
              </w:rPr>
              <w:t>70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354E" w:rsidRPr="0031354E" w:rsidRDefault="0031354E" w:rsidP="0031354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1354E">
              <w:rPr>
                <w:sz w:val="24"/>
                <w:szCs w:val="24"/>
              </w:rPr>
              <w:t>517877,11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354E" w:rsidRPr="0031354E" w:rsidRDefault="0031354E" w:rsidP="0031354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1354E">
              <w:rPr>
                <w:sz w:val="24"/>
                <w:szCs w:val="24"/>
              </w:rPr>
              <w:t>1308987,88</w:t>
            </w:r>
          </w:p>
        </w:tc>
      </w:tr>
      <w:tr w:rsidR="0031354E" w:rsidRPr="0031354E" w:rsidTr="0031354E">
        <w:trPr>
          <w:trHeight w:val="319"/>
        </w:trPr>
        <w:tc>
          <w:tcPr>
            <w:tcW w:w="2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354E" w:rsidRPr="0031354E" w:rsidRDefault="0031354E" w:rsidP="0031354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1354E">
              <w:rPr>
                <w:sz w:val="24"/>
                <w:szCs w:val="24"/>
              </w:rPr>
              <w:t>71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354E" w:rsidRPr="0031354E" w:rsidRDefault="0031354E" w:rsidP="0031354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1354E">
              <w:rPr>
                <w:sz w:val="24"/>
                <w:szCs w:val="24"/>
              </w:rPr>
              <w:t>517860,96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354E" w:rsidRPr="0031354E" w:rsidRDefault="0031354E" w:rsidP="0031354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1354E">
              <w:rPr>
                <w:sz w:val="24"/>
                <w:szCs w:val="24"/>
              </w:rPr>
              <w:t>1308935,62</w:t>
            </w:r>
          </w:p>
        </w:tc>
      </w:tr>
      <w:tr w:rsidR="0031354E" w:rsidRPr="0031354E" w:rsidTr="0031354E">
        <w:trPr>
          <w:trHeight w:val="319"/>
        </w:trPr>
        <w:tc>
          <w:tcPr>
            <w:tcW w:w="2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354E" w:rsidRPr="0031354E" w:rsidRDefault="0031354E" w:rsidP="0031354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1354E">
              <w:rPr>
                <w:sz w:val="24"/>
                <w:szCs w:val="24"/>
              </w:rPr>
              <w:t>72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354E" w:rsidRPr="0031354E" w:rsidRDefault="0031354E" w:rsidP="0031354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1354E">
              <w:rPr>
                <w:sz w:val="24"/>
                <w:szCs w:val="24"/>
              </w:rPr>
              <w:t>517853,58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354E" w:rsidRPr="0031354E" w:rsidRDefault="0031354E" w:rsidP="0031354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1354E">
              <w:rPr>
                <w:sz w:val="24"/>
                <w:szCs w:val="24"/>
              </w:rPr>
              <w:t>1308937,79</w:t>
            </w:r>
          </w:p>
        </w:tc>
      </w:tr>
      <w:tr w:rsidR="0031354E" w:rsidRPr="0031354E" w:rsidTr="0031354E">
        <w:trPr>
          <w:trHeight w:val="319"/>
        </w:trPr>
        <w:tc>
          <w:tcPr>
            <w:tcW w:w="2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354E" w:rsidRPr="0031354E" w:rsidRDefault="0031354E" w:rsidP="0031354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1354E">
              <w:rPr>
                <w:sz w:val="24"/>
                <w:szCs w:val="24"/>
              </w:rPr>
              <w:t>73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354E" w:rsidRPr="0031354E" w:rsidRDefault="0031354E" w:rsidP="0031354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1354E">
              <w:rPr>
                <w:sz w:val="24"/>
                <w:szCs w:val="24"/>
              </w:rPr>
              <w:t>517832,63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354E" w:rsidRPr="0031354E" w:rsidRDefault="0031354E" w:rsidP="0031354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1354E">
              <w:rPr>
                <w:sz w:val="24"/>
                <w:szCs w:val="24"/>
              </w:rPr>
              <w:t>1308874,38</w:t>
            </w:r>
          </w:p>
        </w:tc>
      </w:tr>
      <w:tr w:rsidR="0031354E" w:rsidRPr="0031354E" w:rsidTr="0031354E">
        <w:trPr>
          <w:trHeight w:val="319"/>
        </w:trPr>
        <w:tc>
          <w:tcPr>
            <w:tcW w:w="2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354E" w:rsidRPr="0031354E" w:rsidRDefault="0031354E" w:rsidP="0031354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1354E">
              <w:rPr>
                <w:sz w:val="24"/>
                <w:szCs w:val="24"/>
              </w:rPr>
              <w:t>74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354E" w:rsidRPr="0031354E" w:rsidRDefault="0031354E" w:rsidP="0031354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1354E">
              <w:rPr>
                <w:sz w:val="24"/>
                <w:szCs w:val="24"/>
              </w:rPr>
              <w:t>517860,32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354E" w:rsidRPr="0031354E" w:rsidRDefault="0031354E" w:rsidP="0031354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1354E">
              <w:rPr>
                <w:sz w:val="24"/>
                <w:szCs w:val="24"/>
              </w:rPr>
              <w:t>1308865,79</w:t>
            </w:r>
          </w:p>
        </w:tc>
      </w:tr>
      <w:tr w:rsidR="0031354E" w:rsidRPr="0031354E" w:rsidTr="0031354E">
        <w:trPr>
          <w:trHeight w:val="319"/>
        </w:trPr>
        <w:tc>
          <w:tcPr>
            <w:tcW w:w="2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354E" w:rsidRPr="0031354E" w:rsidRDefault="0031354E" w:rsidP="0031354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1354E">
              <w:rPr>
                <w:sz w:val="24"/>
                <w:szCs w:val="24"/>
              </w:rPr>
              <w:t>75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354E" w:rsidRPr="0031354E" w:rsidRDefault="0031354E" w:rsidP="0031354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1354E">
              <w:rPr>
                <w:sz w:val="24"/>
                <w:szCs w:val="24"/>
              </w:rPr>
              <w:t>517869,85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354E" w:rsidRPr="0031354E" w:rsidRDefault="0031354E" w:rsidP="0031354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1354E">
              <w:rPr>
                <w:sz w:val="24"/>
                <w:szCs w:val="24"/>
              </w:rPr>
              <w:t>1308861,26</w:t>
            </w:r>
          </w:p>
        </w:tc>
      </w:tr>
      <w:tr w:rsidR="0031354E" w:rsidRPr="0031354E" w:rsidTr="0031354E">
        <w:trPr>
          <w:trHeight w:val="319"/>
        </w:trPr>
        <w:tc>
          <w:tcPr>
            <w:tcW w:w="2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354E" w:rsidRPr="0031354E" w:rsidRDefault="0031354E" w:rsidP="0031354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1354E">
              <w:rPr>
                <w:sz w:val="24"/>
                <w:szCs w:val="24"/>
              </w:rPr>
              <w:t>76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354E" w:rsidRPr="0031354E" w:rsidRDefault="0031354E" w:rsidP="0031354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1354E">
              <w:rPr>
                <w:sz w:val="24"/>
                <w:szCs w:val="24"/>
              </w:rPr>
              <w:t>517864,14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354E" w:rsidRPr="0031354E" w:rsidRDefault="0031354E" w:rsidP="0031354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1354E">
              <w:rPr>
                <w:sz w:val="24"/>
                <w:szCs w:val="24"/>
              </w:rPr>
              <w:t>1308839,08</w:t>
            </w:r>
          </w:p>
        </w:tc>
      </w:tr>
      <w:tr w:rsidR="0031354E" w:rsidRPr="0031354E" w:rsidTr="0031354E">
        <w:trPr>
          <w:trHeight w:val="319"/>
        </w:trPr>
        <w:tc>
          <w:tcPr>
            <w:tcW w:w="2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354E" w:rsidRPr="0031354E" w:rsidRDefault="0031354E" w:rsidP="0031354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1354E">
              <w:rPr>
                <w:sz w:val="24"/>
                <w:szCs w:val="24"/>
              </w:rPr>
              <w:t>77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354E" w:rsidRPr="0031354E" w:rsidRDefault="0031354E" w:rsidP="0031354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1354E">
              <w:rPr>
                <w:sz w:val="24"/>
                <w:szCs w:val="24"/>
              </w:rPr>
              <w:t>517862,62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354E" w:rsidRPr="0031354E" w:rsidRDefault="0031354E" w:rsidP="0031354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1354E">
              <w:rPr>
                <w:sz w:val="24"/>
                <w:szCs w:val="24"/>
              </w:rPr>
              <w:t>1308838,97</w:t>
            </w:r>
          </w:p>
        </w:tc>
      </w:tr>
      <w:tr w:rsidR="0031354E" w:rsidRPr="0031354E" w:rsidTr="0031354E">
        <w:trPr>
          <w:trHeight w:val="319"/>
        </w:trPr>
        <w:tc>
          <w:tcPr>
            <w:tcW w:w="2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354E" w:rsidRPr="0031354E" w:rsidRDefault="0031354E" w:rsidP="0031354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1354E">
              <w:rPr>
                <w:sz w:val="24"/>
                <w:szCs w:val="24"/>
              </w:rPr>
              <w:t>78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354E" w:rsidRPr="0031354E" w:rsidRDefault="0031354E" w:rsidP="0031354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1354E">
              <w:rPr>
                <w:sz w:val="24"/>
                <w:szCs w:val="24"/>
              </w:rPr>
              <w:t>517855,10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354E" w:rsidRPr="0031354E" w:rsidRDefault="0031354E" w:rsidP="0031354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1354E">
              <w:rPr>
                <w:sz w:val="24"/>
                <w:szCs w:val="24"/>
              </w:rPr>
              <w:t>1308812,56</w:t>
            </w:r>
          </w:p>
        </w:tc>
      </w:tr>
      <w:tr w:rsidR="0031354E" w:rsidRPr="0031354E" w:rsidTr="0031354E">
        <w:trPr>
          <w:trHeight w:val="319"/>
        </w:trPr>
        <w:tc>
          <w:tcPr>
            <w:tcW w:w="2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354E" w:rsidRPr="0031354E" w:rsidRDefault="0031354E" w:rsidP="0031354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1354E">
              <w:rPr>
                <w:sz w:val="24"/>
                <w:szCs w:val="24"/>
              </w:rPr>
              <w:t>79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354E" w:rsidRPr="0031354E" w:rsidRDefault="0031354E" w:rsidP="0031354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1354E">
              <w:rPr>
                <w:sz w:val="24"/>
                <w:szCs w:val="24"/>
              </w:rPr>
              <w:t>517856,67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354E" w:rsidRPr="0031354E" w:rsidRDefault="0031354E" w:rsidP="0031354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1354E">
              <w:rPr>
                <w:sz w:val="24"/>
                <w:szCs w:val="24"/>
              </w:rPr>
              <w:t>1308812,00</w:t>
            </w:r>
          </w:p>
        </w:tc>
      </w:tr>
      <w:tr w:rsidR="0031354E" w:rsidRPr="0031354E" w:rsidTr="0031354E">
        <w:trPr>
          <w:trHeight w:val="319"/>
        </w:trPr>
        <w:tc>
          <w:tcPr>
            <w:tcW w:w="2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354E" w:rsidRPr="0031354E" w:rsidRDefault="0031354E" w:rsidP="0031354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1354E">
              <w:rPr>
                <w:sz w:val="24"/>
                <w:szCs w:val="24"/>
              </w:rPr>
              <w:t>80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354E" w:rsidRPr="0031354E" w:rsidRDefault="0031354E" w:rsidP="0031354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1354E">
              <w:rPr>
                <w:sz w:val="24"/>
                <w:szCs w:val="24"/>
              </w:rPr>
              <w:t>517850,96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354E" w:rsidRPr="0031354E" w:rsidRDefault="0031354E" w:rsidP="0031354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1354E">
              <w:rPr>
                <w:sz w:val="24"/>
                <w:szCs w:val="24"/>
              </w:rPr>
              <w:t>1308795,65</w:t>
            </w:r>
          </w:p>
        </w:tc>
      </w:tr>
      <w:tr w:rsidR="0031354E" w:rsidRPr="0031354E" w:rsidTr="0031354E">
        <w:trPr>
          <w:trHeight w:val="319"/>
        </w:trPr>
        <w:tc>
          <w:tcPr>
            <w:tcW w:w="2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354E" w:rsidRPr="0031354E" w:rsidRDefault="0031354E" w:rsidP="0031354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1354E">
              <w:rPr>
                <w:sz w:val="24"/>
                <w:szCs w:val="24"/>
              </w:rPr>
              <w:t>81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354E" w:rsidRPr="0031354E" w:rsidRDefault="0031354E" w:rsidP="0031354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1354E">
              <w:rPr>
                <w:sz w:val="24"/>
                <w:szCs w:val="24"/>
              </w:rPr>
              <w:t>517856,53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354E" w:rsidRPr="0031354E" w:rsidRDefault="0031354E" w:rsidP="0031354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1354E">
              <w:rPr>
                <w:sz w:val="24"/>
                <w:szCs w:val="24"/>
              </w:rPr>
              <w:t>1308793,68</w:t>
            </w:r>
          </w:p>
        </w:tc>
      </w:tr>
      <w:tr w:rsidR="0031354E" w:rsidRPr="0031354E" w:rsidTr="0031354E">
        <w:trPr>
          <w:trHeight w:val="319"/>
        </w:trPr>
        <w:tc>
          <w:tcPr>
            <w:tcW w:w="2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354E" w:rsidRPr="0031354E" w:rsidRDefault="0031354E" w:rsidP="0031354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1354E">
              <w:rPr>
                <w:sz w:val="24"/>
                <w:szCs w:val="24"/>
              </w:rPr>
              <w:t>82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354E" w:rsidRPr="0031354E" w:rsidRDefault="0031354E" w:rsidP="0031354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1354E">
              <w:rPr>
                <w:sz w:val="24"/>
                <w:szCs w:val="24"/>
              </w:rPr>
              <w:t>517853,62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354E" w:rsidRPr="0031354E" w:rsidRDefault="0031354E" w:rsidP="0031354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1354E">
              <w:rPr>
                <w:sz w:val="24"/>
                <w:szCs w:val="24"/>
              </w:rPr>
              <w:t>1308785,48</w:t>
            </w:r>
          </w:p>
        </w:tc>
      </w:tr>
      <w:tr w:rsidR="0031354E" w:rsidRPr="0031354E" w:rsidTr="0031354E">
        <w:trPr>
          <w:trHeight w:val="319"/>
        </w:trPr>
        <w:tc>
          <w:tcPr>
            <w:tcW w:w="2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354E" w:rsidRPr="0031354E" w:rsidRDefault="0031354E" w:rsidP="0031354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1354E">
              <w:rPr>
                <w:sz w:val="24"/>
                <w:szCs w:val="24"/>
              </w:rPr>
              <w:t>83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354E" w:rsidRPr="0031354E" w:rsidRDefault="0031354E" w:rsidP="0031354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1354E">
              <w:rPr>
                <w:sz w:val="24"/>
                <w:szCs w:val="24"/>
              </w:rPr>
              <w:t>517848,00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354E" w:rsidRPr="0031354E" w:rsidRDefault="0031354E" w:rsidP="0031354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1354E">
              <w:rPr>
                <w:sz w:val="24"/>
                <w:szCs w:val="24"/>
              </w:rPr>
              <w:t>1308787,47</w:t>
            </w:r>
          </w:p>
        </w:tc>
      </w:tr>
      <w:tr w:rsidR="0031354E" w:rsidRPr="0031354E" w:rsidTr="0031354E">
        <w:trPr>
          <w:trHeight w:val="319"/>
        </w:trPr>
        <w:tc>
          <w:tcPr>
            <w:tcW w:w="2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354E" w:rsidRPr="0031354E" w:rsidRDefault="0031354E" w:rsidP="0031354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1354E">
              <w:rPr>
                <w:sz w:val="24"/>
                <w:szCs w:val="24"/>
              </w:rPr>
              <w:t>84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354E" w:rsidRPr="0031354E" w:rsidRDefault="0031354E" w:rsidP="0031354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1354E">
              <w:rPr>
                <w:sz w:val="24"/>
                <w:szCs w:val="24"/>
              </w:rPr>
              <w:t>517838,50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354E" w:rsidRPr="0031354E" w:rsidRDefault="0031354E" w:rsidP="0031354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1354E">
              <w:rPr>
                <w:sz w:val="24"/>
                <w:szCs w:val="24"/>
              </w:rPr>
              <w:t>1308760,84</w:t>
            </w:r>
          </w:p>
        </w:tc>
      </w:tr>
      <w:tr w:rsidR="0031354E" w:rsidRPr="0031354E" w:rsidTr="0031354E">
        <w:trPr>
          <w:trHeight w:val="319"/>
        </w:trPr>
        <w:tc>
          <w:tcPr>
            <w:tcW w:w="2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354E" w:rsidRPr="0031354E" w:rsidRDefault="0031354E" w:rsidP="0031354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1354E">
              <w:rPr>
                <w:sz w:val="24"/>
                <w:szCs w:val="24"/>
              </w:rPr>
              <w:t>85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354E" w:rsidRPr="0031354E" w:rsidRDefault="0031354E" w:rsidP="0031354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1354E">
              <w:rPr>
                <w:sz w:val="24"/>
                <w:szCs w:val="24"/>
              </w:rPr>
              <w:t>517850,91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354E" w:rsidRPr="0031354E" w:rsidRDefault="0031354E" w:rsidP="0031354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1354E">
              <w:rPr>
                <w:sz w:val="24"/>
                <w:szCs w:val="24"/>
              </w:rPr>
              <w:t>1308755,92</w:t>
            </w:r>
          </w:p>
        </w:tc>
      </w:tr>
      <w:tr w:rsidR="0031354E" w:rsidRPr="0031354E" w:rsidTr="0031354E">
        <w:trPr>
          <w:trHeight w:val="319"/>
        </w:trPr>
        <w:tc>
          <w:tcPr>
            <w:tcW w:w="2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354E" w:rsidRPr="0031354E" w:rsidRDefault="0031354E" w:rsidP="0031354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1354E">
              <w:rPr>
                <w:sz w:val="24"/>
                <w:szCs w:val="24"/>
              </w:rPr>
              <w:t>86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354E" w:rsidRPr="0031354E" w:rsidRDefault="0031354E" w:rsidP="0031354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1354E">
              <w:rPr>
                <w:sz w:val="24"/>
                <w:szCs w:val="24"/>
              </w:rPr>
              <w:t>517844,67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354E" w:rsidRPr="0031354E" w:rsidRDefault="0031354E" w:rsidP="0031354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1354E">
              <w:rPr>
                <w:sz w:val="24"/>
                <w:szCs w:val="24"/>
              </w:rPr>
              <w:t>1308743,55</w:t>
            </w:r>
          </w:p>
        </w:tc>
      </w:tr>
      <w:tr w:rsidR="0031354E" w:rsidRPr="0031354E" w:rsidTr="0031354E">
        <w:trPr>
          <w:trHeight w:val="319"/>
        </w:trPr>
        <w:tc>
          <w:tcPr>
            <w:tcW w:w="2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354E" w:rsidRPr="0031354E" w:rsidRDefault="0031354E" w:rsidP="0031354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1354E">
              <w:rPr>
                <w:sz w:val="24"/>
                <w:szCs w:val="24"/>
              </w:rPr>
              <w:t>87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354E" w:rsidRPr="0031354E" w:rsidRDefault="0031354E" w:rsidP="0031354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1354E">
              <w:rPr>
                <w:sz w:val="24"/>
                <w:szCs w:val="24"/>
              </w:rPr>
              <w:t>517833,93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354E" w:rsidRPr="0031354E" w:rsidRDefault="0031354E" w:rsidP="0031354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1354E">
              <w:rPr>
                <w:sz w:val="24"/>
                <w:szCs w:val="24"/>
              </w:rPr>
              <w:t>1308747,82</w:t>
            </w:r>
          </w:p>
        </w:tc>
      </w:tr>
      <w:tr w:rsidR="0031354E" w:rsidRPr="0031354E" w:rsidTr="0031354E">
        <w:trPr>
          <w:trHeight w:val="319"/>
        </w:trPr>
        <w:tc>
          <w:tcPr>
            <w:tcW w:w="2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354E" w:rsidRPr="0031354E" w:rsidRDefault="0031354E" w:rsidP="0031354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1354E">
              <w:rPr>
                <w:sz w:val="24"/>
                <w:szCs w:val="24"/>
              </w:rPr>
              <w:t>88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354E" w:rsidRPr="0031354E" w:rsidRDefault="0031354E" w:rsidP="0031354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1354E">
              <w:rPr>
                <w:sz w:val="24"/>
                <w:szCs w:val="24"/>
              </w:rPr>
              <w:t>517815,60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354E" w:rsidRPr="0031354E" w:rsidRDefault="0031354E" w:rsidP="0031354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1354E">
              <w:rPr>
                <w:sz w:val="24"/>
                <w:szCs w:val="24"/>
              </w:rPr>
              <w:t>1308696,19</w:t>
            </w:r>
          </w:p>
        </w:tc>
      </w:tr>
      <w:tr w:rsidR="0031354E" w:rsidRPr="0031354E" w:rsidTr="0031354E">
        <w:trPr>
          <w:trHeight w:val="319"/>
        </w:trPr>
        <w:tc>
          <w:tcPr>
            <w:tcW w:w="2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354E" w:rsidRPr="0031354E" w:rsidRDefault="0031354E" w:rsidP="0031354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1354E">
              <w:rPr>
                <w:sz w:val="24"/>
                <w:szCs w:val="24"/>
              </w:rPr>
              <w:t>89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354E" w:rsidRPr="0031354E" w:rsidRDefault="0031354E" w:rsidP="0031354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1354E">
              <w:rPr>
                <w:sz w:val="24"/>
                <w:szCs w:val="24"/>
              </w:rPr>
              <w:t>517815,12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354E" w:rsidRPr="0031354E" w:rsidRDefault="0031354E" w:rsidP="0031354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1354E">
              <w:rPr>
                <w:sz w:val="24"/>
                <w:szCs w:val="24"/>
              </w:rPr>
              <w:t>1308694,83</w:t>
            </w:r>
          </w:p>
        </w:tc>
      </w:tr>
      <w:tr w:rsidR="0031354E" w:rsidRPr="0031354E" w:rsidTr="0031354E">
        <w:trPr>
          <w:trHeight w:val="319"/>
        </w:trPr>
        <w:tc>
          <w:tcPr>
            <w:tcW w:w="2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354E" w:rsidRPr="0031354E" w:rsidRDefault="0031354E" w:rsidP="0031354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1354E">
              <w:rPr>
                <w:sz w:val="24"/>
                <w:szCs w:val="24"/>
              </w:rPr>
              <w:t>90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354E" w:rsidRPr="0031354E" w:rsidRDefault="0031354E" w:rsidP="0031354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1354E">
              <w:rPr>
                <w:sz w:val="24"/>
                <w:szCs w:val="24"/>
              </w:rPr>
              <w:t>517807,61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354E" w:rsidRPr="0031354E" w:rsidRDefault="0031354E" w:rsidP="0031354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1354E">
              <w:rPr>
                <w:sz w:val="24"/>
                <w:szCs w:val="24"/>
              </w:rPr>
              <w:t>1308693,60</w:t>
            </w:r>
          </w:p>
        </w:tc>
      </w:tr>
      <w:tr w:rsidR="0031354E" w:rsidRPr="0031354E" w:rsidTr="0031354E">
        <w:trPr>
          <w:trHeight w:val="319"/>
        </w:trPr>
        <w:tc>
          <w:tcPr>
            <w:tcW w:w="2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354E" w:rsidRPr="0031354E" w:rsidRDefault="0031354E" w:rsidP="0031354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1354E">
              <w:rPr>
                <w:sz w:val="24"/>
                <w:szCs w:val="24"/>
              </w:rPr>
              <w:t>91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354E" w:rsidRPr="0031354E" w:rsidRDefault="0031354E" w:rsidP="0031354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1354E">
              <w:rPr>
                <w:sz w:val="24"/>
                <w:szCs w:val="24"/>
              </w:rPr>
              <w:t>517792,14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354E" w:rsidRPr="0031354E" w:rsidRDefault="0031354E" w:rsidP="0031354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1354E">
              <w:rPr>
                <w:sz w:val="24"/>
                <w:szCs w:val="24"/>
              </w:rPr>
              <w:t>1308700,83</w:t>
            </w:r>
          </w:p>
        </w:tc>
      </w:tr>
      <w:tr w:rsidR="0031354E" w:rsidRPr="0031354E" w:rsidTr="0031354E">
        <w:trPr>
          <w:trHeight w:val="319"/>
        </w:trPr>
        <w:tc>
          <w:tcPr>
            <w:tcW w:w="2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354E" w:rsidRPr="0031354E" w:rsidRDefault="0031354E" w:rsidP="0031354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1354E">
              <w:rPr>
                <w:sz w:val="24"/>
                <w:szCs w:val="24"/>
              </w:rPr>
              <w:t>92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354E" w:rsidRPr="0031354E" w:rsidRDefault="0031354E" w:rsidP="0031354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1354E">
              <w:rPr>
                <w:sz w:val="24"/>
                <w:szCs w:val="24"/>
              </w:rPr>
              <w:t>517777,49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354E" w:rsidRPr="0031354E" w:rsidRDefault="0031354E" w:rsidP="0031354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1354E">
              <w:rPr>
                <w:sz w:val="24"/>
                <w:szCs w:val="24"/>
              </w:rPr>
              <w:t>1308665,03</w:t>
            </w:r>
          </w:p>
        </w:tc>
      </w:tr>
      <w:tr w:rsidR="0031354E" w:rsidRPr="0031354E" w:rsidTr="0031354E">
        <w:trPr>
          <w:trHeight w:val="319"/>
        </w:trPr>
        <w:tc>
          <w:tcPr>
            <w:tcW w:w="2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354E" w:rsidRPr="0031354E" w:rsidRDefault="0031354E" w:rsidP="0031354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1354E">
              <w:rPr>
                <w:sz w:val="24"/>
                <w:szCs w:val="24"/>
              </w:rPr>
              <w:t>93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354E" w:rsidRPr="0031354E" w:rsidRDefault="0031354E" w:rsidP="0031354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1354E">
              <w:rPr>
                <w:sz w:val="24"/>
                <w:szCs w:val="24"/>
              </w:rPr>
              <w:t>517781,32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354E" w:rsidRPr="0031354E" w:rsidRDefault="0031354E" w:rsidP="0031354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1354E">
              <w:rPr>
                <w:sz w:val="24"/>
                <w:szCs w:val="24"/>
              </w:rPr>
              <w:t>1308662,85</w:t>
            </w:r>
          </w:p>
        </w:tc>
      </w:tr>
      <w:tr w:rsidR="0031354E" w:rsidRPr="0031354E" w:rsidTr="0031354E">
        <w:trPr>
          <w:trHeight w:val="319"/>
        </w:trPr>
        <w:tc>
          <w:tcPr>
            <w:tcW w:w="2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354E" w:rsidRPr="0031354E" w:rsidRDefault="0031354E" w:rsidP="0031354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1354E">
              <w:rPr>
                <w:sz w:val="24"/>
                <w:szCs w:val="24"/>
              </w:rPr>
              <w:t>94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354E" w:rsidRPr="0031354E" w:rsidRDefault="0031354E" w:rsidP="0031354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1354E">
              <w:rPr>
                <w:sz w:val="24"/>
                <w:szCs w:val="24"/>
              </w:rPr>
              <w:t>517783,79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354E" w:rsidRPr="0031354E" w:rsidRDefault="0031354E" w:rsidP="0031354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1354E">
              <w:rPr>
                <w:sz w:val="24"/>
                <w:szCs w:val="24"/>
              </w:rPr>
              <w:t>1308660,33</w:t>
            </w:r>
          </w:p>
        </w:tc>
      </w:tr>
      <w:tr w:rsidR="0031354E" w:rsidRPr="0031354E" w:rsidTr="0031354E">
        <w:trPr>
          <w:trHeight w:val="319"/>
        </w:trPr>
        <w:tc>
          <w:tcPr>
            <w:tcW w:w="2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354E" w:rsidRPr="0031354E" w:rsidRDefault="0031354E" w:rsidP="0031354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1354E">
              <w:rPr>
                <w:sz w:val="24"/>
                <w:szCs w:val="24"/>
              </w:rPr>
              <w:t>95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354E" w:rsidRPr="0031354E" w:rsidRDefault="0031354E" w:rsidP="0031354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1354E">
              <w:rPr>
                <w:sz w:val="24"/>
                <w:szCs w:val="24"/>
              </w:rPr>
              <w:t>517776,01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354E" w:rsidRPr="0031354E" w:rsidRDefault="0031354E" w:rsidP="0031354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1354E">
              <w:rPr>
                <w:sz w:val="24"/>
                <w:szCs w:val="24"/>
              </w:rPr>
              <w:t>1308645,15</w:t>
            </w:r>
          </w:p>
        </w:tc>
      </w:tr>
      <w:tr w:rsidR="0031354E" w:rsidRPr="0031354E" w:rsidTr="0031354E">
        <w:trPr>
          <w:trHeight w:val="319"/>
        </w:trPr>
        <w:tc>
          <w:tcPr>
            <w:tcW w:w="2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354E" w:rsidRPr="0031354E" w:rsidRDefault="0031354E" w:rsidP="0031354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1354E">
              <w:rPr>
                <w:sz w:val="24"/>
                <w:szCs w:val="24"/>
              </w:rPr>
              <w:t>96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354E" w:rsidRPr="0031354E" w:rsidRDefault="0031354E" w:rsidP="0031354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1354E">
              <w:rPr>
                <w:sz w:val="24"/>
                <w:szCs w:val="24"/>
              </w:rPr>
              <w:t>517763,62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354E" w:rsidRPr="0031354E" w:rsidRDefault="0031354E" w:rsidP="0031354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1354E">
              <w:rPr>
                <w:sz w:val="24"/>
                <w:szCs w:val="24"/>
              </w:rPr>
              <w:t>1308620,98</w:t>
            </w:r>
          </w:p>
        </w:tc>
      </w:tr>
      <w:tr w:rsidR="0031354E" w:rsidRPr="0031354E" w:rsidTr="0031354E">
        <w:trPr>
          <w:trHeight w:val="319"/>
        </w:trPr>
        <w:tc>
          <w:tcPr>
            <w:tcW w:w="2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354E" w:rsidRPr="0031354E" w:rsidRDefault="0031354E" w:rsidP="0031354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1354E">
              <w:rPr>
                <w:sz w:val="24"/>
                <w:szCs w:val="24"/>
              </w:rPr>
              <w:t>97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354E" w:rsidRPr="0031354E" w:rsidRDefault="0031354E" w:rsidP="0031354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1354E">
              <w:rPr>
                <w:sz w:val="24"/>
                <w:szCs w:val="24"/>
              </w:rPr>
              <w:t>517741,14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354E" w:rsidRPr="0031354E" w:rsidRDefault="0031354E" w:rsidP="0031354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1354E">
              <w:rPr>
                <w:sz w:val="24"/>
                <w:szCs w:val="24"/>
              </w:rPr>
              <w:t>1308577,13</w:t>
            </w:r>
          </w:p>
        </w:tc>
      </w:tr>
      <w:tr w:rsidR="0031354E" w:rsidRPr="0031354E" w:rsidTr="0031354E">
        <w:trPr>
          <w:trHeight w:val="319"/>
        </w:trPr>
        <w:tc>
          <w:tcPr>
            <w:tcW w:w="2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354E" w:rsidRPr="0031354E" w:rsidRDefault="0031354E" w:rsidP="0031354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1354E">
              <w:rPr>
                <w:sz w:val="24"/>
                <w:szCs w:val="24"/>
              </w:rPr>
              <w:lastRenderedPageBreak/>
              <w:t>98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354E" w:rsidRPr="0031354E" w:rsidRDefault="0031354E" w:rsidP="0031354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1354E">
              <w:rPr>
                <w:sz w:val="24"/>
                <w:szCs w:val="24"/>
              </w:rPr>
              <w:t>517707,98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354E" w:rsidRPr="0031354E" w:rsidRDefault="0031354E" w:rsidP="0031354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1354E">
              <w:rPr>
                <w:sz w:val="24"/>
                <w:szCs w:val="24"/>
              </w:rPr>
              <w:t>1308512,43</w:t>
            </w:r>
          </w:p>
        </w:tc>
      </w:tr>
      <w:tr w:rsidR="0031354E" w:rsidRPr="0031354E" w:rsidTr="0031354E">
        <w:trPr>
          <w:trHeight w:val="319"/>
        </w:trPr>
        <w:tc>
          <w:tcPr>
            <w:tcW w:w="2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354E" w:rsidRPr="0031354E" w:rsidRDefault="0031354E" w:rsidP="0031354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1354E">
              <w:rPr>
                <w:sz w:val="24"/>
                <w:szCs w:val="24"/>
              </w:rPr>
              <w:t>99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354E" w:rsidRPr="0031354E" w:rsidRDefault="0031354E" w:rsidP="0031354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1354E">
              <w:rPr>
                <w:sz w:val="24"/>
                <w:szCs w:val="24"/>
              </w:rPr>
              <w:t>517707,49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354E" w:rsidRPr="0031354E" w:rsidRDefault="0031354E" w:rsidP="0031354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1354E">
              <w:rPr>
                <w:sz w:val="24"/>
                <w:szCs w:val="24"/>
              </w:rPr>
              <w:t>1308511,48</w:t>
            </w:r>
          </w:p>
        </w:tc>
      </w:tr>
      <w:tr w:rsidR="0031354E" w:rsidRPr="0031354E" w:rsidTr="0031354E">
        <w:trPr>
          <w:trHeight w:val="319"/>
        </w:trPr>
        <w:tc>
          <w:tcPr>
            <w:tcW w:w="2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354E" w:rsidRPr="0031354E" w:rsidRDefault="0031354E" w:rsidP="0031354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1354E">
              <w:rPr>
                <w:sz w:val="24"/>
                <w:szCs w:val="24"/>
              </w:rPr>
              <w:t>100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354E" w:rsidRPr="0031354E" w:rsidRDefault="0031354E" w:rsidP="0031354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1354E">
              <w:rPr>
                <w:sz w:val="24"/>
                <w:szCs w:val="24"/>
              </w:rPr>
              <w:t>517706,08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354E" w:rsidRPr="0031354E" w:rsidRDefault="0031354E" w:rsidP="0031354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1354E">
              <w:rPr>
                <w:sz w:val="24"/>
                <w:szCs w:val="24"/>
              </w:rPr>
              <w:t>1308508,73</w:t>
            </w:r>
          </w:p>
        </w:tc>
      </w:tr>
      <w:tr w:rsidR="0031354E" w:rsidRPr="0031354E" w:rsidTr="0031354E">
        <w:trPr>
          <w:trHeight w:val="319"/>
        </w:trPr>
        <w:tc>
          <w:tcPr>
            <w:tcW w:w="2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354E" w:rsidRPr="0031354E" w:rsidRDefault="0031354E" w:rsidP="0031354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1354E">
              <w:rPr>
                <w:sz w:val="24"/>
                <w:szCs w:val="24"/>
              </w:rPr>
              <w:t>101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354E" w:rsidRPr="0031354E" w:rsidRDefault="0031354E" w:rsidP="0031354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1354E">
              <w:rPr>
                <w:sz w:val="24"/>
                <w:szCs w:val="24"/>
              </w:rPr>
              <w:t>517705,53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354E" w:rsidRPr="0031354E" w:rsidRDefault="0031354E" w:rsidP="0031354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1354E">
              <w:rPr>
                <w:sz w:val="24"/>
                <w:szCs w:val="24"/>
              </w:rPr>
              <w:t>1308508,87</w:t>
            </w:r>
          </w:p>
        </w:tc>
      </w:tr>
      <w:tr w:rsidR="0031354E" w:rsidRPr="0031354E" w:rsidTr="0031354E">
        <w:trPr>
          <w:trHeight w:val="319"/>
        </w:trPr>
        <w:tc>
          <w:tcPr>
            <w:tcW w:w="2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354E" w:rsidRPr="0031354E" w:rsidRDefault="0031354E" w:rsidP="0031354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1354E">
              <w:rPr>
                <w:sz w:val="24"/>
                <w:szCs w:val="24"/>
              </w:rPr>
              <w:t>102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354E" w:rsidRPr="0031354E" w:rsidRDefault="0031354E" w:rsidP="0031354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1354E">
              <w:rPr>
                <w:sz w:val="24"/>
                <w:szCs w:val="24"/>
              </w:rPr>
              <w:t>517694,70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354E" w:rsidRPr="0031354E" w:rsidRDefault="0031354E" w:rsidP="0031354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1354E">
              <w:rPr>
                <w:sz w:val="24"/>
                <w:szCs w:val="24"/>
              </w:rPr>
              <w:t>1308511,66</w:t>
            </w:r>
          </w:p>
        </w:tc>
      </w:tr>
      <w:tr w:rsidR="0031354E" w:rsidRPr="0031354E" w:rsidTr="0031354E">
        <w:trPr>
          <w:trHeight w:val="319"/>
        </w:trPr>
        <w:tc>
          <w:tcPr>
            <w:tcW w:w="2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354E" w:rsidRPr="0031354E" w:rsidRDefault="0031354E" w:rsidP="0031354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1354E">
              <w:rPr>
                <w:sz w:val="24"/>
                <w:szCs w:val="24"/>
              </w:rPr>
              <w:t>103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354E" w:rsidRPr="0031354E" w:rsidRDefault="0031354E" w:rsidP="0031354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1354E">
              <w:rPr>
                <w:sz w:val="24"/>
                <w:szCs w:val="24"/>
              </w:rPr>
              <w:t>517691,96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354E" w:rsidRPr="0031354E" w:rsidRDefault="0031354E" w:rsidP="0031354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1354E">
              <w:rPr>
                <w:sz w:val="24"/>
                <w:szCs w:val="24"/>
              </w:rPr>
              <w:t>1308505,31</w:t>
            </w:r>
          </w:p>
        </w:tc>
      </w:tr>
      <w:tr w:rsidR="0031354E" w:rsidRPr="0031354E" w:rsidTr="0031354E">
        <w:trPr>
          <w:trHeight w:val="319"/>
        </w:trPr>
        <w:tc>
          <w:tcPr>
            <w:tcW w:w="2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354E" w:rsidRPr="0031354E" w:rsidRDefault="0031354E" w:rsidP="0031354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1354E">
              <w:rPr>
                <w:sz w:val="24"/>
                <w:szCs w:val="24"/>
              </w:rPr>
              <w:t>104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354E" w:rsidRPr="0031354E" w:rsidRDefault="0031354E" w:rsidP="0031354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1354E">
              <w:rPr>
                <w:sz w:val="24"/>
                <w:szCs w:val="24"/>
              </w:rPr>
              <w:t>517684,10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354E" w:rsidRPr="0031354E" w:rsidRDefault="0031354E" w:rsidP="0031354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1354E">
              <w:rPr>
                <w:sz w:val="24"/>
                <w:szCs w:val="24"/>
              </w:rPr>
              <w:t>1308482,81</w:t>
            </w:r>
          </w:p>
        </w:tc>
      </w:tr>
      <w:tr w:rsidR="0031354E" w:rsidRPr="0031354E" w:rsidTr="0031354E">
        <w:trPr>
          <w:trHeight w:val="319"/>
        </w:trPr>
        <w:tc>
          <w:tcPr>
            <w:tcW w:w="2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354E" w:rsidRPr="0031354E" w:rsidRDefault="0031354E" w:rsidP="0031354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1354E">
              <w:rPr>
                <w:sz w:val="24"/>
                <w:szCs w:val="24"/>
              </w:rPr>
              <w:t>105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354E" w:rsidRPr="0031354E" w:rsidRDefault="0031354E" w:rsidP="0031354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1354E">
              <w:rPr>
                <w:sz w:val="24"/>
                <w:szCs w:val="24"/>
              </w:rPr>
              <w:t>517683,78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354E" w:rsidRPr="0031354E" w:rsidRDefault="0031354E" w:rsidP="0031354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1354E">
              <w:rPr>
                <w:sz w:val="24"/>
                <w:szCs w:val="24"/>
              </w:rPr>
              <w:t>1308482,06</w:t>
            </w:r>
          </w:p>
        </w:tc>
      </w:tr>
      <w:tr w:rsidR="0031354E" w:rsidRPr="0031354E" w:rsidTr="0031354E">
        <w:trPr>
          <w:trHeight w:val="319"/>
        </w:trPr>
        <w:tc>
          <w:tcPr>
            <w:tcW w:w="2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354E" w:rsidRPr="0031354E" w:rsidRDefault="0031354E" w:rsidP="0031354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1354E">
              <w:rPr>
                <w:sz w:val="24"/>
                <w:szCs w:val="24"/>
              </w:rPr>
              <w:t>106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354E" w:rsidRPr="0031354E" w:rsidRDefault="0031354E" w:rsidP="0031354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1354E">
              <w:rPr>
                <w:sz w:val="24"/>
                <w:szCs w:val="24"/>
              </w:rPr>
              <w:t>517680,15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354E" w:rsidRPr="0031354E" w:rsidRDefault="0031354E" w:rsidP="0031354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1354E">
              <w:rPr>
                <w:sz w:val="24"/>
                <w:szCs w:val="24"/>
              </w:rPr>
              <w:t>1308473,88</w:t>
            </w:r>
          </w:p>
        </w:tc>
      </w:tr>
      <w:tr w:rsidR="0031354E" w:rsidRPr="0031354E" w:rsidTr="0031354E">
        <w:trPr>
          <w:trHeight w:val="319"/>
        </w:trPr>
        <w:tc>
          <w:tcPr>
            <w:tcW w:w="2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354E" w:rsidRPr="0031354E" w:rsidRDefault="0031354E" w:rsidP="0031354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1354E">
              <w:rPr>
                <w:sz w:val="24"/>
                <w:szCs w:val="24"/>
              </w:rPr>
              <w:t>107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354E" w:rsidRPr="0031354E" w:rsidRDefault="0031354E" w:rsidP="0031354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1354E">
              <w:rPr>
                <w:sz w:val="24"/>
                <w:szCs w:val="24"/>
              </w:rPr>
              <w:t>517688,34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354E" w:rsidRPr="0031354E" w:rsidRDefault="0031354E" w:rsidP="0031354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1354E">
              <w:rPr>
                <w:sz w:val="24"/>
                <w:szCs w:val="24"/>
              </w:rPr>
              <w:t>1308467,26</w:t>
            </w:r>
          </w:p>
        </w:tc>
      </w:tr>
      <w:tr w:rsidR="0031354E" w:rsidRPr="0031354E" w:rsidTr="0031354E">
        <w:trPr>
          <w:trHeight w:val="319"/>
        </w:trPr>
        <w:tc>
          <w:tcPr>
            <w:tcW w:w="2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354E" w:rsidRPr="0031354E" w:rsidRDefault="0031354E" w:rsidP="0031354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1354E">
              <w:rPr>
                <w:sz w:val="24"/>
                <w:szCs w:val="24"/>
              </w:rPr>
              <w:t>1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354E" w:rsidRPr="0031354E" w:rsidRDefault="0031354E" w:rsidP="0031354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1354E">
              <w:rPr>
                <w:sz w:val="24"/>
                <w:szCs w:val="24"/>
              </w:rPr>
              <w:t>517703,89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354E" w:rsidRPr="0031354E" w:rsidRDefault="0031354E" w:rsidP="0031354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1354E">
              <w:rPr>
                <w:sz w:val="24"/>
                <w:szCs w:val="24"/>
              </w:rPr>
              <w:t>1308471,61</w:t>
            </w:r>
          </w:p>
        </w:tc>
      </w:tr>
    </w:tbl>
    <w:p w:rsidR="006B324E" w:rsidRDefault="0031354E" w:rsidP="00C85862">
      <w:pPr>
        <w:widowControl/>
        <w:suppressAutoHyphens w:val="0"/>
        <w:spacing w:line="348" w:lineRule="auto"/>
        <w:ind w:firstLine="709"/>
        <w:textAlignment w:val="auto"/>
        <w:rPr>
          <w:rFonts w:eastAsia="Calibri"/>
          <w:bCs/>
          <w:kern w:val="0"/>
          <w:sz w:val="28"/>
          <w:szCs w:val="28"/>
          <w:lang w:eastAsia="ar-SA"/>
        </w:rPr>
      </w:pPr>
      <w:r w:rsidRPr="004E1A8B">
        <w:rPr>
          <w:rFonts w:eastAsia="Calibri"/>
          <w:bCs/>
          <w:kern w:val="0"/>
          <w:sz w:val="28"/>
          <w:szCs w:val="28"/>
          <w:lang w:eastAsia="ar-SA"/>
        </w:rPr>
        <w:t xml:space="preserve">Перечень и сведения о площади образуемых земельных участков, </w:t>
      </w:r>
      <w:r w:rsidR="004E1A8B" w:rsidRPr="004E1A8B">
        <w:rPr>
          <w:rFonts w:eastAsia="Calibri"/>
          <w:bCs/>
          <w:kern w:val="0"/>
          <w:sz w:val="28"/>
          <w:szCs w:val="28"/>
          <w:lang w:eastAsia="ar-SA"/>
        </w:rPr>
        <w:br/>
      </w:r>
      <w:r w:rsidRPr="004E1A8B">
        <w:rPr>
          <w:rFonts w:eastAsia="Calibri"/>
          <w:bCs/>
          <w:kern w:val="0"/>
          <w:sz w:val="28"/>
          <w:szCs w:val="28"/>
          <w:lang w:eastAsia="ar-SA"/>
        </w:rPr>
        <w:t xml:space="preserve">а также возможные способы </w:t>
      </w:r>
      <w:r w:rsidR="004E1A8B" w:rsidRPr="004E1A8B">
        <w:rPr>
          <w:rFonts w:eastAsia="Calibri"/>
          <w:bCs/>
          <w:kern w:val="0"/>
          <w:sz w:val="28"/>
          <w:szCs w:val="28"/>
          <w:lang w:eastAsia="ar-SA"/>
        </w:rPr>
        <w:t xml:space="preserve">их </w:t>
      </w:r>
      <w:r w:rsidRPr="004E1A8B">
        <w:rPr>
          <w:rFonts w:eastAsia="Calibri"/>
          <w:bCs/>
          <w:kern w:val="0"/>
          <w:sz w:val="28"/>
          <w:szCs w:val="28"/>
          <w:lang w:eastAsia="ar-SA"/>
        </w:rPr>
        <w:t>образования</w:t>
      </w:r>
      <w:r w:rsidR="004E1A8B" w:rsidRPr="004E1A8B">
        <w:rPr>
          <w:rFonts w:eastAsia="Calibri"/>
          <w:bCs/>
          <w:kern w:val="0"/>
          <w:sz w:val="28"/>
          <w:szCs w:val="28"/>
          <w:lang w:eastAsia="ar-SA"/>
        </w:rPr>
        <w:t xml:space="preserve"> с указанием </w:t>
      </w:r>
      <w:proofErr w:type="gramStart"/>
      <w:r w:rsidR="004E1A8B" w:rsidRPr="004E1A8B">
        <w:rPr>
          <w:rFonts w:eastAsia="Calibri"/>
          <w:bCs/>
          <w:kern w:val="0"/>
          <w:sz w:val="28"/>
          <w:szCs w:val="28"/>
          <w:lang w:eastAsia="ar-SA"/>
        </w:rPr>
        <w:t xml:space="preserve">перечня </w:t>
      </w:r>
      <w:r w:rsidR="004E1A8B" w:rsidRPr="004E1A8B">
        <w:rPr>
          <w:rFonts w:eastAsia="Calibri"/>
          <w:bCs/>
          <w:kern w:val="0"/>
          <w:sz w:val="28"/>
          <w:szCs w:val="28"/>
          <w:lang w:eastAsia="ar-SA"/>
        </w:rPr>
        <w:br/>
        <w:t>координат характерных точек</w:t>
      </w:r>
      <w:r w:rsidR="00F478BF">
        <w:rPr>
          <w:rFonts w:eastAsia="Calibri"/>
          <w:bCs/>
          <w:kern w:val="0"/>
          <w:sz w:val="28"/>
          <w:szCs w:val="28"/>
          <w:lang w:eastAsia="ar-SA"/>
        </w:rPr>
        <w:t xml:space="preserve"> границ</w:t>
      </w:r>
      <w:r w:rsidR="004E1A8B" w:rsidRPr="004E1A8B">
        <w:rPr>
          <w:rFonts w:eastAsia="Calibri"/>
          <w:bCs/>
          <w:kern w:val="0"/>
          <w:sz w:val="28"/>
          <w:szCs w:val="28"/>
          <w:lang w:eastAsia="ar-SA"/>
        </w:rPr>
        <w:t xml:space="preserve"> эт</w:t>
      </w:r>
      <w:r w:rsidR="00F478BF">
        <w:rPr>
          <w:rFonts w:eastAsia="Calibri"/>
          <w:bCs/>
          <w:kern w:val="0"/>
          <w:sz w:val="28"/>
          <w:szCs w:val="28"/>
          <w:lang w:eastAsia="ar-SA"/>
        </w:rPr>
        <w:t>их участков</w:t>
      </w:r>
      <w:proofErr w:type="gramEnd"/>
      <w:r w:rsidR="00F478BF">
        <w:rPr>
          <w:rFonts w:eastAsia="Calibri"/>
          <w:bCs/>
          <w:kern w:val="0"/>
          <w:sz w:val="28"/>
          <w:szCs w:val="28"/>
          <w:lang w:eastAsia="ar-SA"/>
        </w:rPr>
        <w:t xml:space="preserve"> в системе координат</w:t>
      </w:r>
      <w:r w:rsidR="00A63F9B">
        <w:rPr>
          <w:rFonts w:eastAsia="Calibri"/>
          <w:bCs/>
          <w:kern w:val="0"/>
          <w:sz w:val="28"/>
          <w:szCs w:val="28"/>
          <w:lang w:eastAsia="ar-SA"/>
        </w:rPr>
        <w:t>, используемой для ведения Единого государственного реестра недвижимости на территории городского округа город Воронеж,</w:t>
      </w:r>
      <w:r w:rsidR="003E1CBA">
        <w:rPr>
          <w:rFonts w:eastAsia="Calibri"/>
          <w:bCs/>
          <w:kern w:val="0"/>
          <w:sz w:val="28"/>
          <w:szCs w:val="28"/>
          <w:lang w:eastAsia="ar-SA"/>
        </w:rPr>
        <w:t xml:space="preserve"> </w:t>
      </w:r>
      <w:r w:rsidR="004E1A8B" w:rsidRPr="00A63F9B">
        <w:rPr>
          <w:rFonts w:eastAsia="Calibri"/>
          <w:bCs/>
          <w:kern w:val="0"/>
          <w:sz w:val="28"/>
          <w:szCs w:val="28"/>
          <w:lang w:eastAsia="ar-SA"/>
        </w:rPr>
        <w:t>приведен</w:t>
      </w:r>
      <w:r w:rsidR="004E1A8B" w:rsidRPr="004E1A8B">
        <w:rPr>
          <w:rFonts w:eastAsia="Calibri"/>
          <w:bCs/>
          <w:kern w:val="0"/>
          <w:sz w:val="28"/>
          <w:szCs w:val="28"/>
          <w:lang w:eastAsia="ar-SA"/>
        </w:rPr>
        <w:t xml:space="preserve"> </w:t>
      </w:r>
      <w:r w:rsidRPr="004E1A8B">
        <w:rPr>
          <w:rFonts w:eastAsia="Calibri"/>
          <w:bCs/>
          <w:kern w:val="0"/>
          <w:sz w:val="28"/>
          <w:szCs w:val="28"/>
          <w:lang w:eastAsia="ar-SA"/>
        </w:rPr>
        <w:t xml:space="preserve"> в таблице № 2</w:t>
      </w:r>
      <w:r w:rsidR="004E1A8B" w:rsidRPr="004E1A8B">
        <w:rPr>
          <w:rFonts w:eastAsia="Calibri"/>
          <w:bCs/>
          <w:kern w:val="0"/>
          <w:sz w:val="28"/>
          <w:szCs w:val="28"/>
          <w:lang w:eastAsia="ar-SA"/>
        </w:rPr>
        <w:t>.</w:t>
      </w:r>
    </w:p>
    <w:p w:rsidR="004E1A8B" w:rsidRDefault="004E1A8B" w:rsidP="006B324E">
      <w:pPr>
        <w:widowControl/>
        <w:suppressAutoHyphens w:val="0"/>
        <w:spacing w:line="360" w:lineRule="auto"/>
        <w:ind w:firstLine="709"/>
        <w:jc w:val="right"/>
        <w:textAlignment w:val="auto"/>
        <w:rPr>
          <w:rFonts w:eastAsia="Calibri"/>
          <w:bCs/>
          <w:kern w:val="0"/>
          <w:sz w:val="28"/>
          <w:szCs w:val="28"/>
          <w:lang w:eastAsia="ar-SA"/>
        </w:rPr>
      </w:pPr>
      <w:r>
        <w:rPr>
          <w:rFonts w:eastAsia="Calibri"/>
          <w:bCs/>
          <w:kern w:val="0"/>
          <w:sz w:val="28"/>
          <w:szCs w:val="28"/>
          <w:lang w:eastAsia="ar-SA"/>
        </w:rPr>
        <w:t>Таблица № 2</w:t>
      </w:r>
    </w:p>
    <w:tbl>
      <w:tblPr>
        <w:tblStyle w:val="101"/>
        <w:tblW w:w="0" w:type="auto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1559"/>
        <w:gridCol w:w="1560"/>
        <w:gridCol w:w="1984"/>
        <w:gridCol w:w="1394"/>
        <w:gridCol w:w="1351"/>
        <w:gridCol w:w="1471"/>
      </w:tblGrid>
      <w:tr w:rsidR="004E1A8B" w:rsidRPr="004E1A8B" w:rsidTr="006B324E">
        <w:trPr>
          <w:trHeight w:val="525"/>
          <w:tblHeader/>
        </w:trPr>
        <w:tc>
          <w:tcPr>
            <w:tcW w:w="568" w:type="dxa"/>
            <w:vMerge w:val="restart"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E1A8B">
              <w:rPr>
                <w:bCs/>
                <w:color w:val="000000"/>
                <w:sz w:val="24"/>
                <w:szCs w:val="24"/>
              </w:rPr>
              <w:t xml:space="preserve">№ </w:t>
            </w:r>
            <w:proofErr w:type="gramStart"/>
            <w:r w:rsidRPr="004E1A8B">
              <w:rPr>
                <w:bCs/>
                <w:color w:val="000000"/>
                <w:sz w:val="24"/>
                <w:szCs w:val="24"/>
              </w:rPr>
              <w:t>п</w:t>
            </w:r>
            <w:proofErr w:type="gramEnd"/>
            <w:r w:rsidRPr="004E1A8B">
              <w:rPr>
                <w:bCs/>
                <w:color w:val="000000"/>
                <w:sz w:val="24"/>
                <w:szCs w:val="24"/>
              </w:rPr>
              <w:t>/п</w:t>
            </w:r>
          </w:p>
        </w:tc>
        <w:tc>
          <w:tcPr>
            <w:tcW w:w="1559" w:type="dxa"/>
            <w:vMerge w:val="restart"/>
            <w:vAlign w:val="center"/>
          </w:tcPr>
          <w:p w:rsidR="004E1A8B" w:rsidRPr="004E1A8B" w:rsidRDefault="004E1A8B" w:rsidP="004E1A8B">
            <w:pPr>
              <w:spacing w:line="240" w:lineRule="auto"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4E1A8B">
              <w:rPr>
                <w:bCs/>
                <w:color w:val="000000"/>
                <w:sz w:val="24"/>
                <w:szCs w:val="24"/>
              </w:rPr>
              <w:t>Условный</w:t>
            </w:r>
          </w:p>
          <w:p w:rsidR="004E1A8B" w:rsidRPr="004E1A8B" w:rsidRDefault="004E1A8B" w:rsidP="004E1A8B">
            <w:pPr>
              <w:spacing w:line="240" w:lineRule="auto"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4E1A8B">
              <w:rPr>
                <w:bCs/>
                <w:color w:val="000000"/>
                <w:sz w:val="24"/>
                <w:szCs w:val="24"/>
              </w:rPr>
              <w:t>номер</w:t>
            </w:r>
          </w:p>
          <w:p w:rsidR="004E1A8B" w:rsidRPr="004E1A8B" w:rsidRDefault="004E1A8B" w:rsidP="004E1A8B">
            <w:pPr>
              <w:spacing w:line="240" w:lineRule="auto"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4E1A8B">
              <w:rPr>
                <w:bCs/>
                <w:color w:val="000000"/>
                <w:sz w:val="24"/>
                <w:szCs w:val="24"/>
              </w:rPr>
              <w:t>образуемого</w:t>
            </w:r>
          </w:p>
          <w:p w:rsidR="004E1A8B" w:rsidRPr="004E1A8B" w:rsidRDefault="004E1A8B" w:rsidP="004E1A8B">
            <w:pPr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4E1A8B">
              <w:rPr>
                <w:bCs/>
                <w:color w:val="000000"/>
                <w:sz w:val="24"/>
                <w:szCs w:val="24"/>
              </w:rPr>
              <w:t>земельного участка (части земельного участка)</w:t>
            </w:r>
          </w:p>
        </w:tc>
        <w:tc>
          <w:tcPr>
            <w:tcW w:w="1560" w:type="dxa"/>
            <w:vMerge w:val="restart"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4E1A8B">
              <w:rPr>
                <w:bCs/>
                <w:color w:val="000000"/>
                <w:sz w:val="24"/>
                <w:szCs w:val="24"/>
              </w:rPr>
              <w:t xml:space="preserve">Площадь образуемого земельного участка (части земельного участка), </w:t>
            </w:r>
            <w:r w:rsidR="00F478BF">
              <w:rPr>
                <w:bCs/>
                <w:color w:val="000000"/>
                <w:sz w:val="24"/>
                <w:szCs w:val="24"/>
              </w:rPr>
              <w:br/>
            </w:r>
            <w:r w:rsidRPr="004E1A8B">
              <w:rPr>
                <w:bCs/>
                <w:color w:val="000000"/>
                <w:sz w:val="24"/>
                <w:szCs w:val="24"/>
              </w:rPr>
              <w:t>кв.</w:t>
            </w:r>
            <w:r w:rsidR="00F478BF">
              <w:rPr>
                <w:bCs/>
                <w:color w:val="000000"/>
                <w:sz w:val="24"/>
                <w:szCs w:val="24"/>
              </w:rPr>
              <w:t xml:space="preserve"> м</w:t>
            </w:r>
          </w:p>
        </w:tc>
        <w:tc>
          <w:tcPr>
            <w:tcW w:w="1984" w:type="dxa"/>
            <w:vMerge w:val="restart"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E1A8B">
              <w:rPr>
                <w:bCs/>
                <w:color w:val="000000"/>
                <w:sz w:val="24"/>
                <w:szCs w:val="24"/>
              </w:rPr>
              <w:t xml:space="preserve">Способ образования земельного участка </w:t>
            </w:r>
          </w:p>
        </w:tc>
        <w:tc>
          <w:tcPr>
            <w:tcW w:w="1394" w:type="dxa"/>
            <w:vMerge w:val="restart"/>
            <w:vAlign w:val="center"/>
          </w:tcPr>
          <w:p w:rsidR="004E1A8B" w:rsidRPr="004E1A8B" w:rsidRDefault="004E1A8B" w:rsidP="006B324E">
            <w:pPr>
              <w:tabs>
                <w:tab w:val="left" w:pos="284"/>
              </w:tabs>
              <w:suppressAutoHyphens w:val="0"/>
              <w:spacing w:line="240" w:lineRule="auto"/>
              <w:ind w:left="-57" w:right="-57" w:firstLine="0"/>
              <w:contextualSpacing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E1A8B">
              <w:rPr>
                <w:kern w:val="0"/>
                <w:sz w:val="24"/>
                <w:szCs w:val="24"/>
              </w:rPr>
              <w:t>Номер характерн</w:t>
            </w:r>
            <w:r w:rsidR="00B70EF2">
              <w:rPr>
                <w:kern w:val="0"/>
                <w:sz w:val="24"/>
                <w:szCs w:val="24"/>
              </w:rPr>
              <w:t>ой</w:t>
            </w:r>
            <w:r w:rsidRPr="004E1A8B">
              <w:rPr>
                <w:kern w:val="0"/>
                <w:sz w:val="24"/>
                <w:szCs w:val="24"/>
              </w:rPr>
              <w:t xml:space="preserve"> точ</w:t>
            </w:r>
            <w:r w:rsidR="00B70EF2">
              <w:rPr>
                <w:kern w:val="0"/>
                <w:sz w:val="24"/>
                <w:szCs w:val="24"/>
              </w:rPr>
              <w:t>ки</w:t>
            </w:r>
          </w:p>
        </w:tc>
        <w:tc>
          <w:tcPr>
            <w:tcW w:w="2822" w:type="dxa"/>
            <w:gridSpan w:val="2"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bCs/>
                <w:kern w:val="0"/>
                <w:sz w:val="24"/>
                <w:szCs w:val="24"/>
              </w:rPr>
            </w:pPr>
            <w:r w:rsidRPr="004E1A8B">
              <w:rPr>
                <w:bCs/>
                <w:kern w:val="0"/>
                <w:sz w:val="24"/>
                <w:szCs w:val="24"/>
              </w:rPr>
              <w:t xml:space="preserve">Перечень координат </w:t>
            </w:r>
          </w:p>
        </w:tc>
      </w:tr>
      <w:tr w:rsidR="004E1A8B" w:rsidRPr="004E1A8B" w:rsidTr="006B324E">
        <w:trPr>
          <w:trHeight w:val="1676"/>
          <w:tblHeader/>
        </w:trPr>
        <w:tc>
          <w:tcPr>
            <w:tcW w:w="568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4E1A8B" w:rsidRPr="004E1A8B" w:rsidRDefault="004E1A8B" w:rsidP="004E1A8B">
            <w:pPr>
              <w:spacing w:line="240" w:lineRule="auto"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394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1351" w:type="dxa"/>
            <w:vAlign w:val="center"/>
          </w:tcPr>
          <w:p w:rsidR="004E1A8B" w:rsidRPr="00F478BF" w:rsidRDefault="004E1A8B" w:rsidP="004E1A8B">
            <w:pPr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rPr>
                <w:bCs/>
                <w:color w:val="000000"/>
                <w:kern w:val="0"/>
                <w:sz w:val="24"/>
                <w:szCs w:val="24"/>
              </w:rPr>
            </w:pPr>
            <w:r w:rsidRPr="004E1A8B">
              <w:rPr>
                <w:bCs/>
                <w:color w:val="000000"/>
                <w:kern w:val="0"/>
                <w:sz w:val="24"/>
                <w:szCs w:val="24"/>
                <w:lang w:val="en-US"/>
              </w:rPr>
              <w:t>X</w:t>
            </w:r>
          </w:p>
        </w:tc>
        <w:tc>
          <w:tcPr>
            <w:tcW w:w="1471" w:type="dxa"/>
            <w:vAlign w:val="center"/>
          </w:tcPr>
          <w:p w:rsidR="004E1A8B" w:rsidRPr="00F478BF" w:rsidRDefault="004E1A8B" w:rsidP="004E1A8B">
            <w:pPr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rPr>
                <w:bCs/>
                <w:kern w:val="0"/>
                <w:sz w:val="24"/>
                <w:szCs w:val="24"/>
              </w:rPr>
            </w:pPr>
            <w:r w:rsidRPr="004E1A8B">
              <w:rPr>
                <w:bCs/>
                <w:kern w:val="0"/>
                <w:sz w:val="24"/>
                <w:szCs w:val="24"/>
                <w:lang w:val="en-US"/>
              </w:rPr>
              <w:t>Y</w:t>
            </w:r>
          </w:p>
        </w:tc>
      </w:tr>
      <w:tr w:rsidR="004E1A8B" w:rsidRPr="004E1A8B" w:rsidTr="006B324E">
        <w:trPr>
          <w:trHeight w:val="138"/>
        </w:trPr>
        <w:tc>
          <w:tcPr>
            <w:tcW w:w="568" w:type="dxa"/>
            <w:vMerge w:val="restart"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4E1A8B">
              <w:rPr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559" w:type="dxa"/>
            <w:vMerge w:val="restart"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4E1A8B">
              <w:rPr>
                <w:color w:val="000000"/>
                <w:kern w:val="0"/>
                <w:sz w:val="24"/>
                <w:szCs w:val="24"/>
              </w:rPr>
              <w:t>:ЗУ</w:t>
            </w:r>
            <w:proofErr w:type="gramStart"/>
            <w:r w:rsidRPr="004E1A8B">
              <w:rPr>
                <w:color w:val="000000"/>
                <w:kern w:val="0"/>
                <w:sz w:val="24"/>
                <w:szCs w:val="24"/>
              </w:rPr>
              <w:t>1</w:t>
            </w:r>
            <w:proofErr w:type="gramEnd"/>
          </w:p>
        </w:tc>
        <w:tc>
          <w:tcPr>
            <w:tcW w:w="1560" w:type="dxa"/>
            <w:vMerge w:val="restart"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4E1A8B">
              <w:rPr>
                <w:color w:val="000000"/>
                <w:kern w:val="0"/>
                <w:sz w:val="24"/>
                <w:szCs w:val="24"/>
              </w:rPr>
              <w:t>900</w:t>
            </w:r>
          </w:p>
        </w:tc>
        <w:tc>
          <w:tcPr>
            <w:tcW w:w="1984" w:type="dxa"/>
            <w:vMerge w:val="restart"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4E1A8B">
              <w:rPr>
                <w:kern w:val="0"/>
                <w:sz w:val="24"/>
                <w:szCs w:val="24"/>
              </w:rPr>
              <w:t>Образование из земель, государственная собственность на которые не разграничена</w:t>
            </w:r>
          </w:p>
        </w:tc>
        <w:tc>
          <w:tcPr>
            <w:tcW w:w="1394" w:type="dxa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4E1A8B">
              <w:rPr>
                <w:kern w:val="0"/>
                <w:sz w:val="24"/>
                <w:szCs w:val="24"/>
              </w:rPr>
              <w:t>1</w:t>
            </w:r>
          </w:p>
        </w:tc>
        <w:tc>
          <w:tcPr>
            <w:tcW w:w="1351" w:type="dxa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4E1A8B">
              <w:rPr>
                <w:kern w:val="0"/>
                <w:sz w:val="24"/>
                <w:szCs w:val="24"/>
              </w:rPr>
              <w:t>518095,03</w:t>
            </w:r>
          </w:p>
        </w:tc>
        <w:tc>
          <w:tcPr>
            <w:tcW w:w="1471" w:type="dxa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4E1A8B">
              <w:rPr>
                <w:kern w:val="0"/>
                <w:sz w:val="24"/>
                <w:szCs w:val="24"/>
              </w:rPr>
              <w:t>1308894,09</w:t>
            </w:r>
          </w:p>
        </w:tc>
      </w:tr>
      <w:tr w:rsidR="004E1A8B" w:rsidRPr="004E1A8B" w:rsidTr="006B324E">
        <w:trPr>
          <w:trHeight w:val="138"/>
        </w:trPr>
        <w:tc>
          <w:tcPr>
            <w:tcW w:w="568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4" w:type="dxa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4E1A8B">
              <w:rPr>
                <w:kern w:val="0"/>
                <w:sz w:val="24"/>
                <w:szCs w:val="24"/>
              </w:rPr>
              <w:t>2</w:t>
            </w:r>
          </w:p>
        </w:tc>
        <w:tc>
          <w:tcPr>
            <w:tcW w:w="1351" w:type="dxa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4E1A8B">
              <w:rPr>
                <w:kern w:val="0"/>
                <w:sz w:val="24"/>
                <w:szCs w:val="24"/>
              </w:rPr>
              <w:t>518105,13</w:t>
            </w:r>
          </w:p>
        </w:tc>
        <w:tc>
          <w:tcPr>
            <w:tcW w:w="1471" w:type="dxa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4E1A8B">
              <w:rPr>
                <w:kern w:val="0"/>
                <w:sz w:val="24"/>
                <w:szCs w:val="24"/>
              </w:rPr>
              <w:t>1308922,34</w:t>
            </w:r>
          </w:p>
        </w:tc>
      </w:tr>
      <w:tr w:rsidR="004E1A8B" w:rsidRPr="004E1A8B" w:rsidTr="006B324E">
        <w:trPr>
          <w:trHeight w:val="138"/>
        </w:trPr>
        <w:tc>
          <w:tcPr>
            <w:tcW w:w="568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4" w:type="dxa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4E1A8B">
              <w:rPr>
                <w:kern w:val="0"/>
                <w:sz w:val="24"/>
                <w:szCs w:val="24"/>
              </w:rPr>
              <w:t>3</w:t>
            </w:r>
          </w:p>
        </w:tc>
        <w:tc>
          <w:tcPr>
            <w:tcW w:w="1351" w:type="dxa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4E1A8B">
              <w:rPr>
                <w:kern w:val="0"/>
                <w:sz w:val="24"/>
                <w:szCs w:val="24"/>
              </w:rPr>
              <w:t>518076,87</w:t>
            </w:r>
          </w:p>
        </w:tc>
        <w:tc>
          <w:tcPr>
            <w:tcW w:w="1471" w:type="dxa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4E1A8B">
              <w:rPr>
                <w:kern w:val="0"/>
                <w:sz w:val="24"/>
                <w:szCs w:val="24"/>
              </w:rPr>
              <w:t>1308932,45</w:t>
            </w:r>
          </w:p>
        </w:tc>
      </w:tr>
      <w:tr w:rsidR="004E1A8B" w:rsidRPr="004E1A8B" w:rsidTr="006B324E">
        <w:trPr>
          <w:trHeight w:val="138"/>
        </w:trPr>
        <w:tc>
          <w:tcPr>
            <w:tcW w:w="568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4" w:type="dxa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4E1A8B">
              <w:rPr>
                <w:kern w:val="0"/>
                <w:sz w:val="24"/>
                <w:szCs w:val="24"/>
              </w:rPr>
              <w:t>4</w:t>
            </w:r>
          </w:p>
        </w:tc>
        <w:tc>
          <w:tcPr>
            <w:tcW w:w="1351" w:type="dxa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4E1A8B">
              <w:rPr>
                <w:kern w:val="0"/>
                <w:sz w:val="24"/>
                <w:szCs w:val="24"/>
              </w:rPr>
              <w:t>518071,83</w:t>
            </w:r>
          </w:p>
        </w:tc>
        <w:tc>
          <w:tcPr>
            <w:tcW w:w="1471" w:type="dxa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4E1A8B">
              <w:rPr>
                <w:kern w:val="0"/>
                <w:sz w:val="24"/>
                <w:szCs w:val="24"/>
              </w:rPr>
              <w:t>1308918,31</w:t>
            </w:r>
          </w:p>
        </w:tc>
      </w:tr>
      <w:tr w:rsidR="004E1A8B" w:rsidRPr="004E1A8B" w:rsidTr="006B324E">
        <w:trPr>
          <w:trHeight w:val="138"/>
        </w:trPr>
        <w:tc>
          <w:tcPr>
            <w:tcW w:w="568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4" w:type="dxa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4E1A8B">
              <w:rPr>
                <w:kern w:val="0"/>
                <w:sz w:val="24"/>
                <w:szCs w:val="24"/>
              </w:rPr>
              <w:t>5</w:t>
            </w:r>
          </w:p>
        </w:tc>
        <w:tc>
          <w:tcPr>
            <w:tcW w:w="1351" w:type="dxa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4E1A8B">
              <w:rPr>
                <w:kern w:val="0"/>
                <w:sz w:val="24"/>
                <w:szCs w:val="24"/>
              </w:rPr>
              <w:t>518066,77</w:t>
            </w:r>
          </w:p>
        </w:tc>
        <w:tc>
          <w:tcPr>
            <w:tcW w:w="1471" w:type="dxa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4E1A8B">
              <w:rPr>
                <w:kern w:val="0"/>
                <w:sz w:val="24"/>
                <w:szCs w:val="24"/>
              </w:rPr>
              <w:t>1308904,19</w:t>
            </w:r>
          </w:p>
        </w:tc>
      </w:tr>
      <w:tr w:rsidR="004E1A8B" w:rsidRPr="004E1A8B" w:rsidTr="006B324E">
        <w:trPr>
          <w:trHeight w:val="394"/>
        </w:trPr>
        <w:tc>
          <w:tcPr>
            <w:tcW w:w="568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4" w:type="dxa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4E1A8B">
              <w:rPr>
                <w:kern w:val="0"/>
                <w:sz w:val="24"/>
                <w:szCs w:val="24"/>
              </w:rPr>
              <w:t>1</w:t>
            </w:r>
          </w:p>
        </w:tc>
        <w:tc>
          <w:tcPr>
            <w:tcW w:w="1351" w:type="dxa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4E1A8B">
              <w:rPr>
                <w:kern w:val="0"/>
                <w:sz w:val="24"/>
                <w:szCs w:val="24"/>
              </w:rPr>
              <w:t>518095,03</w:t>
            </w:r>
          </w:p>
        </w:tc>
        <w:tc>
          <w:tcPr>
            <w:tcW w:w="1471" w:type="dxa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4E1A8B">
              <w:rPr>
                <w:kern w:val="0"/>
                <w:sz w:val="24"/>
                <w:szCs w:val="24"/>
              </w:rPr>
              <w:t>1308894,09</w:t>
            </w:r>
          </w:p>
        </w:tc>
      </w:tr>
      <w:tr w:rsidR="004E1A8B" w:rsidRPr="004E1A8B" w:rsidTr="006B324E">
        <w:trPr>
          <w:trHeight w:val="257"/>
        </w:trPr>
        <w:tc>
          <w:tcPr>
            <w:tcW w:w="568" w:type="dxa"/>
            <w:vMerge w:val="restart"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4E1A8B">
              <w:rPr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559" w:type="dxa"/>
            <w:vMerge w:val="restart"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4E1A8B">
              <w:rPr>
                <w:color w:val="000000"/>
                <w:kern w:val="0"/>
                <w:sz w:val="24"/>
                <w:szCs w:val="24"/>
              </w:rPr>
              <w:t>:ЗУ</w:t>
            </w:r>
            <w:proofErr w:type="gramStart"/>
            <w:r w:rsidRPr="004E1A8B">
              <w:rPr>
                <w:color w:val="000000"/>
                <w:kern w:val="0"/>
                <w:sz w:val="24"/>
                <w:szCs w:val="24"/>
              </w:rPr>
              <w:t>2</w:t>
            </w:r>
            <w:proofErr w:type="gramEnd"/>
          </w:p>
        </w:tc>
        <w:tc>
          <w:tcPr>
            <w:tcW w:w="1560" w:type="dxa"/>
            <w:vMerge w:val="restart"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  <w:lang w:val="en-US"/>
              </w:rPr>
            </w:pPr>
            <w:r w:rsidRPr="004E1A8B">
              <w:rPr>
                <w:color w:val="000000"/>
                <w:kern w:val="0"/>
                <w:sz w:val="24"/>
                <w:szCs w:val="24"/>
                <w:lang w:val="en-US"/>
              </w:rPr>
              <w:t>1050</w:t>
            </w:r>
          </w:p>
        </w:tc>
        <w:tc>
          <w:tcPr>
            <w:tcW w:w="1984" w:type="dxa"/>
            <w:vMerge w:val="restart"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4E1A8B">
              <w:rPr>
                <w:kern w:val="0"/>
                <w:sz w:val="24"/>
                <w:szCs w:val="24"/>
              </w:rPr>
              <w:t>Образование из земель, государственная собственность на которые не разграничена</w:t>
            </w:r>
          </w:p>
        </w:tc>
        <w:tc>
          <w:tcPr>
            <w:tcW w:w="1394" w:type="dxa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E1A8B">
              <w:rPr>
                <w:kern w:val="0"/>
                <w:sz w:val="24"/>
                <w:szCs w:val="24"/>
              </w:rPr>
              <w:t>6</w:t>
            </w:r>
          </w:p>
        </w:tc>
        <w:tc>
          <w:tcPr>
            <w:tcW w:w="1351" w:type="dxa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E1A8B">
              <w:rPr>
                <w:kern w:val="0"/>
                <w:sz w:val="24"/>
                <w:szCs w:val="24"/>
              </w:rPr>
              <w:t>517952,56</w:t>
            </w:r>
          </w:p>
        </w:tc>
        <w:tc>
          <w:tcPr>
            <w:tcW w:w="1471" w:type="dxa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E1A8B">
              <w:rPr>
                <w:kern w:val="0"/>
                <w:sz w:val="24"/>
                <w:szCs w:val="24"/>
              </w:rPr>
              <w:t>1308459,96</w:t>
            </w:r>
          </w:p>
        </w:tc>
      </w:tr>
      <w:tr w:rsidR="004E1A8B" w:rsidRPr="004E1A8B" w:rsidTr="006B324E">
        <w:trPr>
          <w:trHeight w:val="138"/>
        </w:trPr>
        <w:tc>
          <w:tcPr>
            <w:tcW w:w="568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4" w:type="dxa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E1A8B">
              <w:rPr>
                <w:kern w:val="0"/>
                <w:sz w:val="24"/>
                <w:szCs w:val="24"/>
              </w:rPr>
              <w:t>7</w:t>
            </w:r>
          </w:p>
        </w:tc>
        <w:tc>
          <w:tcPr>
            <w:tcW w:w="1351" w:type="dxa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E1A8B">
              <w:rPr>
                <w:kern w:val="0"/>
                <w:sz w:val="24"/>
                <w:szCs w:val="24"/>
              </w:rPr>
              <w:t>517946,30</w:t>
            </w:r>
          </w:p>
        </w:tc>
        <w:tc>
          <w:tcPr>
            <w:tcW w:w="1471" w:type="dxa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E1A8B">
              <w:rPr>
                <w:kern w:val="0"/>
                <w:sz w:val="24"/>
                <w:szCs w:val="24"/>
              </w:rPr>
              <w:t>1308493,61</w:t>
            </w:r>
          </w:p>
        </w:tc>
      </w:tr>
      <w:tr w:rsidR="004E1A8B" w:rsidRPr="004E1A8B" w:rsidTr="006B324E">
        <w:trPr>
          <w:trHeight w:val="138"/>
        </w:trPr>
        <w:tc>
          <w:tcPr>
            <w:tcW w:w="568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4" w:type="dxa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E1A8B">
              <w:rPr>
                <w:kern w:val="0"/>
                <w:sz w:val="24"/>
                <w:szCs w:val="24"/>
              </w:rPr>
              <w:t>8</w:t>
            </w:r>
          </w:p>
        </w:tc>
        <w:tc>
          <w:tcPr>
            <w:tcW w:w="1351" w:type="dxa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E1A8B">
              <w:rPr>
                <w:kern w:val="0"/>
                <w:sz w:val="24"/>
                <w:szCs w:val="24"/>
              </w:rPr>
              <w:t>517916,34</w:t>
            </w:r>
          </w:p>
        </w:tc>
        <w:tc>
          <w:tcPr>
            <w:tcW w:w="1471" w:type="dxa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E1A8B">
              <w:rPr>
                <w:kern w:val="0"/>
                <w:sz w:val="24"/>
                <w:szCs w:val="24"/>
              </w:rPr>
              <w:t>1308488,18</w:t>
            </w:r>
          </w:p>
        </w:tc>
      </w:tr>
      <w:tr w:rsidR="004E1A8B" w:rsidRPr="004E1A8B" w:rsidTr="006B324E">
        <w:trPr>
          <w:trHeight w:val="138"/>
        </w:trPr>
        <w:tc>
          <w:tcPr>
            <w:tcW w:w="568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4" w:type="dxa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E1A8B">
              <w:rPr>
                <w:kern w:val="0"/>
                <w:sz w:val="24"/>
                <w:szCs w:val="24"/>
              </w:rPr>
              <w:t>9</w:t>
            </w:r>
          </w:p>
        </w:tc>
        <w:tc>
          <w:tcPr>
            <w:tcW w:w="1351" w:type="dxa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E1A8B">
              <w:rPr>
                <w:kern w:val="0"/>
                <w:sz w:val="24"/>
                <w:szCs w:val="24"/>
              </w:rPr>
              <w:t>517922,65</w:t>
            </w:r>
          </w:p>
        </w:tc>
        <w:tc>
          <w:tcPr>
            <w:tcW w:w="1471" w:type="dxa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E1A8B">
              <w:rPr>
                <w:kern w:val="0"/>
                <w:sz w:val="24"/>
                <w:szCs w:val="24"/>
              </w:rPr>
              <w:t>1308454,05</w:t>
            </w:r>
          </w:p>
        </w:tc>
      </w:tr>
      <w:tr w:rsidR="004E1A8B" w:rsidRPr="004E1A8B" w:rsidTr="006B324E">
        <w:trPr>
          <w:trHeight w:val="365"/>
        </w:trPr>
        <w:tc>
          <w:tcPr>
            <w:tcW w:w="568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4" w:type="dxa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4E1A8B">
              <w:rPr>
                <w:kern w:val="0"/>
                <w:sz w:val="24"/>
                <w:szCs w:val="24"/>
              </w:rPr>
              <w:t>6</w:t>
            </w:r>
          </w:p>
        </w:tc>
        <w:tc>
          <w:tcPr>
            <w:tcW w:w="1351" w:type="dxa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4E1A8B">
              <w:rPr>
                <w:kern w:val="0"/>
                <w:sz w:val="24"/>
                <w:szCs w:val="24"/>
              </w:rPr>
              <w:t>517952,56</w:t>
            </w:r>
          </w:p>
        </w:tc>
        <w:tc>
          <w:tcPr>
            <w:tcW w:w="1471" w:type="dxa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4E1A8B">
              <w:rPr>
                <w:kern w:val="0"/>
                <w:sz w:val="24"/>
                <w:szCs w:val="24"/>
              </w:rPr>
              <w:t>1308459,96</w:t>
            </w:r>
          </w:p>
        </w:tc>
      </w:tr>
      <w:tr w:rsidR="004E1A8B" w:rsidRPr="004E1A8B" w:rsidTr="006B324E">
        <w:trPr>
          <w:trHeight w:val="65"/>
        </w:trPr>
        <w:tc>
          <w:tcPr>
            <w:tcW w:w="568" w:type="dxa"/>
            <w:vMerge w:val="restart"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559" w:type="dxa"/>
            <w:vMerge w:val="restart"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4E1A8B">
              <w:rPr>
                <w:color w:val="000000"/>
                <w:kern w:val="0"/>
                <w:sz w:val="24"/>
                <w:szCs w:val="24"/>
              </w:rPr>
              <w:t>:ЗУ3</w:t>
            </w:r>
          </w:p>
        </w:tc>
        <w:tc>
          <w:tcPr>
            <w:tcW w:w="1560" w:type="dxa"/>
            <w:vMerge w:val="restart"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  <w:lang w:val="en-US"/>
              </w:rPr>
            </w:pPr>
            <w:r w:rsidRPr="004E1A8B">
              <w:rPr>
                <w:color w:val="000000"/>
                <w:kern w:val="0"/>
                <w:sz w:val="24"/>
                <w:szCs w:val="24"/>
                <w:lang w:val="en-US"/>
              </w:rPr>
              <w:t>1225</w:t>
            </w:r>
          </w:p>
        </w:tc>
        <w:tc>
          <w:tcPr>
            <w:tcW w:w="1984" w:type="dxa"/>
            <w:vMerge w:val="restart"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4E1A8B">
              <w:rPr>
                <w:kern w:val="0"/>
                <w:sz w:val="24"/>
                <w:szCs w:val="24"/>
              </w:rPr>
              <w:t>Образование из земель, государственная собственность на которые не разграничена</w:t>
            </w:r>
          </w:p>
        </w:tc>
        <w:tc>
          <w:tcPr>
            <w:tcW w:w="1394" w:type="dxa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4E1A8B">
              <w:rPr>
                <w:kern w:val="0"/>
                <w:sz w:val="24"/>
                <w:szCs w:val="24"/>
              </w:rPr>
              <w:t>10</w:t>
            </w:r>
          </w:p>
        </w:tc>
        <w:tc>
          <w:tcPr>
            <w:tcW w:w="1351" w:type="dxa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4E1A8B">
              <w:rPr>
                <w:kern w:val="0"/>
                <w:sz w:val="24"/>
                <w:szCs w:val="24"/>
              </w:rPr>
              <w:t>518224,57</w:t>
            </w:r>
          </w:p>
        </w:tc>
        <w:tc>
          <w:tcPr>
            <w:tcW w:w="1471" w:type="dxa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4E1A8B">
              <w:rPr>
                <w:kern w:val="0"/>
                <w:sz w:val="24"/>
                <w:szCs w:val="24"/>
              </w:rPr>
              <w:t>1308602,68</w:t>
            </w:r>
          </w:p>
        </w:tc>
      </w:tr>
      <w:tr w:rsidR="004E1A8B" w:rsidRPr="004E1A8B" w:rsidTr="006B324E">
        <w:trPr>
          <w:trHeight w:val="65"/>
        </w:trPr>
        <w:tc>
          <w:tcPr>
            <w:tcW w:w="568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4" w:type="dxa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4E1A8B">
              <w:rPr>
                <w:kern w:val="0"/>
                <w:sz w:val="24"/>
                <w:szCs w:val="24"/>
              </w:rPr>
              <w:t>11</w:t>
            </w:r>
          </w:p>
        </w:tc>
        <w:tc>
          <w:tcPr>
            <w:tcW w:w="1351" w:type="dxa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4E1A8B">
              <w:rPr>
                <w:kern w:val="0"/>
                <w:sz w:val="24"/>
                <w:szCs w:val="24"/>
              </w:rPr>
              <w:t>518235,06</w:t>
            </w:r>
          </w:p>
        </w:tc>
        <w:tc>
          <w:tcPr>
            <w:tcW w:w="1471" w:type="dxa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4E1A8B">
              <w:rPr>
                <w:kern w:val="0"/>
                <w:sz w:val="24"/>
                <w:szCs w:val="24"/>
              </w:rPr>
              <w:t>1308632,28</w:t>
            </w:r>
          </w:p>
        </w:tc>
      </w:tr>
      <w:tr w:rsidR="004E1A8B" w:rsidRPr="004E1A8B" w:rsidTr="006B324E">
        <w:trPr>
          <w:trHeight w:val="65"/>
        </w:trPr>
        <w:tc>
          <w:tcPr>
            <w:tcW w:w="568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4" w:type="dxa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4E1A8B">
              <w:rPr>
                <w:kern w:val="0"/>
                <w:sz w:val="24"/>
                <w:szCs w:val="24"/>
              </w:rPr>
              <w:t>12</w:t>
            </w:r>
          </w:p>
        </w:tc>
        <w:tc>
          <w:tcPr>
            <w:tcW w:w="1351" w:type="dxa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4E1A8B">
              <w:rPr>
                <w:kern w:val="0"/>
                <w:sz w:val="24"/>
                <w:szCs w:val="24"/>
              </w:rPr>
              <w:t>518235,91</w:t>
            </w:r>
          </w:p>
        </w:tc>
        <w:tc>
          <w:tcPr>
            <w:tcW w:w="1471" w:type="dxa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4E1A8B">
              <w:rPr>
                <w:kern w:val="0"/>
                <w:sz w:val="24"/>
                <w:szCs w:val="24"/>
              </w:rPr>
              <w:t>1308634,68</w:t>
            </w:r>
          </w:p>
        </w:tc>
      </w:tr>
      <w:tr w:rsidR="004E1A8B" w:rsidRPr="004E1A8B" w:rsidTr="006B324E">
        <w:trPr>
          <w:trHeight w:val="65"/>
        </w:trPr>
        <w:tc>
          <w:tcPr>
            <w:tcW w:w="568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4" w:type="dxa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4E1A8B">
              <w:rPr>
                <w:kern w:val="0"/>
                <w:sz w:val="24"/>
                <w:szCs w:val="24"/>
              </w:rPr>
              <w:t>13</w:t>
            </w:r>
          </w:p>
        </w:tc>
        <w:tc>
          <w:tcPr>
            <w:tcW w:w="1351" w:type="dxa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4E1A8B">
              <w:rPr>
                <w:kern w:val="0"/>
                <w:sz w:val="24"/>
                <w:szCs w:val="24"/>
              </w:rPr>
              <w:t>518201,69</w:t>
            </w:r>
          </w:p>
        </w:tc>
        <w:tc>
          <w:tcPr>
            <w:tcW w:w="1471" w:type="dxa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4E1A8B">
              <w:rPr>
                <w:kern w:val="0"/>
                <w:sz w:val="24"/>
                <w:szCs w:val="24"/>
              </w:rPr>
              <w:t>1308646,18</w:t>
            </w:r>
          </w:p>
        </w:tc>
      </w:tr>
      <w:tr w:rsidR="004E1A8B" w:rsidRPr="004E1A8B" w:rsidTr="006B324E">
        <w:trPr>
          <w:trHeight w:val="65"/>
        </w:trPr>
        <w:tc>
          <w:tcPr>
            <w:tcW w:w="568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4" w:type="dxa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4E1A8B">
              <w:rPr>
                <w:kern w:val="0"/>
                <w:sz w:val="24"/>
                <w:szCs w:val="24"/>
              </w:rPr>
              <w:t>14</w:t>
            </w:r>
          </w:p>
        </w:tc>
        <w:tc>
          <w:tcPr>
            <w:tcW w:w="1351" w:type="dxa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4E1A8B">
              <w:rPr>
                <w:kern w:val="0"/>
                <w:sz w:val="24"/>
                <w:szCs w:val="24"/>
              </w:rPr>
              <w:t>518190,98</w:t>
            </w:r>
          </w:p>
        </w:tc>
        <w:tc>
          <w:tcPr>
            <w:tcW w:w="1471" w:type="dxa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4E1A8B">
              <w:rPr>
                <w:kern w:val="0"/>
                <w:sz w:val="24"/>
                <w:szCs w:val="24"/>
              </w:rPr>
              <w:t>1308617,74</w:t>
            </w:r>
          </w:p>
        </w:tc>
      </w:tr>
      <w:tr w:rsidR="004E1A8B" w:rsidRPr="004E1A8B" w:rsidTr="006B324E">
        <w:trPr>
          <w:trHeight w:val="65"/>
        </w:trPr>
        <w:tc>
          <w:tcPr>
            <w:tcW w:w="568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4" w:type="dxa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4E1A8B">
              <w:rPr>
                <w:kern w:val="0"/>
                <w:sz w:val="24"/>
                <w:szCs w:val="24"/>
              </w:rPr>
              <w:t>15</w:t>
            </w:r>
          </w:p>
        </w:tc>
        <w:tc>
          <w:tcPr>
            <w:tcW w:w="1351" w:type="dxa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4E1A8B">
              <w:rPr>
                <w:kern w:val="0"/>
                <w:sz w:val="24"/>
                <w:szCs w:val="24"/>
              </w:rPr>
              <w:t>518223,57</w:t>
            </w:r>
          </w:p>
        </w:tc>
        <w:tc>
          <w:tcPr>
            <w:tcW w:w="1471" w:type="dxa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4E1A8B">
              <w:rPr>
                <w:kern w:val="0"/>
                <w:sz w:val="24"/>
                <w:szCs w:val="24"/>
              </w:rPr>
              <w:t>1308599,91</w:t>
            </w:r>
          </w:p>
        </w:tc>
      </w:tr>
      <w:tr w:rsidR="004E1A8B" w:rsidRPr="004E1A8B" w:rsidTr="006B324E">
        <w:trPr>
          <w:trHeight w:val="65"/>
        </w:trPr>
        <w:tc>
          <w:tcPr>
            <w:tcW w:w="568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4" w:type="dxa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4E1A8B">
              <w:rPr>
                <w:kern w:val="0"/>
                <w:sz w:val="24"/>
                <w:szCs w:val="24"/>
              </w:rPr>
              <w:t>10</w:t>
            </w:r>
          </w:p>
        </w:tc>
        <w:tc>
          <w:tcPr>
            <w:tcW w:w="1351" w:type="dxa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4E1A8B">
              <w:rPr>
                <w:kern w:val="0"/>
                <w:sz w:val="24"/>
                <w:szCs w:val="24"/>
              </w:rPr>
              <w:t>518224,57</w:t>
            </w:r>
          </w:p>
        </w:tc>
        <w:tc>
          <w:tcPr>
            <w:tcW w:w="1471" w:type="dxa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4E1A8B">
              <w:rPr>
                <w:kern w:val="0"/>
                <w:sz w:val="24"/>
                <w:szCs w:val="24"/>
              </w:rPr>
              <w:t>1308602,68</w:t>
            </w:r>
          </w:p>
        </w:tc>
      </w:tr>
      <w:tr w:rsidR="004E1A8B" w:rsidRPr="004E1A8B" w:rsidTr="006B324E">
        <w:trPr>
          <w:trHeight w:val="146"/>
        </w:trPr>
        <w:tc>
          <w:tcPr>
            <w:tcW w:w="568" w:type="dxa"/>
            <w:vMerge w:val="restart"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4E1A8B">
              <w:rPr>
                <w:color w:val="000000"/>
                <w:kern w:val="0"/>
                <w:sz w:val="24"/>
                <w:szCs w:val="24"/>
              </w:rPr>
              <w:lastRenderedPageBreak/>
              <w:t>4</w:t>
            </w:r>
          </w:p>
        </w:tc>
        <w:tc>
          <w:tcPr>
            <w:tcW w:w="1559" w:type="dxa"/>
            <w:vMerge w:val="restart"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4E1A8B">
              <w:rPr>
                <w:color w:val="000000"/>
                <w:kern w:val="0"/>
                <w:sz w:val="24"/>
                <w:szCs w:val="24"/>
              </w:rPr>
              <w:t>:ЗУ</w:t>
            </w:r>
            <w:proofErr w:type="gramStart"/>
            <w:r w:rsidRPr="004E1A8B">
              <w:rPr>
                <w:color w:val="000000"/>
                <w:kern w:val="0"/>
                <w:sz w:val="24"/>
                <w:szCs w:val="24"/>
              </w:rPr>
              <w:t>4</w:t>
            </w:r>
            <w:proofErr w:type="gramEnd"/>
          </w:p>
        </w:tc>
        <w:tc>
          <w:tcPr>
            <w:tcW w:w="1560" w:type="dxa"/>
            <w:vMerge w:val="restart"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  <w:lang w:val="en-US"/>
              </w:rPr>
            </w:pPr>
            <w:r w:rsidRPr="004E1A8B">
              <w:rPr>
                <w:color w:val="000000"/>
                <w:kern w:val="0"/>
                <w:sz w:val="24"/>
                <w:szCs w:val="24"/>
                <w:lang w:val="en-US"/>
              </w:rPr>
              <w:t>1920</w:t>
            </w:r>
          </w:p>
        </w:tc>
        <w:tc>
          <w:tcPr>
            <w:tcW w:w="1984" w:type="dxa"/>
            <w:vMerge w:val="restart"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4E1A8B">
              <w:rPr>
                <w:kern w:val="0"/>
                <w:sz w:val="24"/>
                <w:szCs w:val="24"/>
              </w:rPr>
              <w:t>Образование из земель, государственная собственность на которые не разграничена</w:t>
            </w:r>
          </w:p>
        </w:tc>
        <w:tc>
          <w:tcPr>
            <w:tcW w:w="1394" w:type="dxa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4E1A8B">
              <w:rPr>
                <w:kern w:val="0"/>
                <w:sz w:val="24"/>
                <w:szCs w:val="24"/>
              </w:rPr>
              <w:t>16</w:t>
            </w:r>
          </w:p>
        </w:tc>
        <w:tc>
          <w:tcPr>
            <w:tcW w:w="1351" w:type="dxa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4E1A8B">
              <w:rPr>
                <w:kern w:val="0"/>
                <w:sz w:val="24"/>
                <w:szCs w:val="24"/>
              </w:rPr>
              <w:t>518116,15</w:t>
            </w:r>
          </w:p>
        </w:tc>
        <w:tc>
          <w:tcPr>
            <w:tcW w:w="1471" w:type="dxa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4E1A8B">
              <w:rPr>
                <w:kern w:val="0"/>
                <w:sz w:val="24"/>
                <w:szCs w:val="24"/>
              </w:rPr>
              <w:t>1308569,86</w:t>
            </w:r>
          </w:p>
        </w:tc>
      </w:tr>
      <w:tr w:rsidR="004E1A8B" w:rsidRPr="004E1A8B" w:rsidTr="006B324E">
        <w:trPr>
          <w:trHeight w:val="70"/>
        </w:trPr>
        <w:tc>
          <w:tcPr>
            <w:tcW w:w="568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4" w:type="dxa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4E1A8B">
              <w:rPr>
                <w:kern w:val="0"/>
                <w:sz w:val="24"/>
                <w:szCs w:val="24"/>
              </w:rPr>
              <w:t>17</w:t>
            </w:r>
          </w:p>
        </w:tc>
        <w:tc>
          <w:tcPr>
            <w:tcW w:w="1351" w:type="dxa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4E1A8B">
              <w:rPr>
                <w:kern w:val="0"/>
                <w:sz w:val="24"/>
                <w:szCs w:val="24"/>
              </w:rPr>
              <w:t>518163,58</w:t>
            </w:r>
          </w:p>
        </w:tc>
        <w:tc>
          <w:tcPr>
            <w:tcW w:w="1471" w:type="dxa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4E1A8B">
              <w:rPr>
                <w:kern w:val="0"/>
                <w:sz w:val="24"/>
                <w:szCs w:val="24"/>
              </w:rPr>
              <w:t>1308596,34</w:t>
            </w:r>
          </w:p>
        </w:tc>
      </w:tr>
      <w:tr w:rsidR="004E1A8B" w:rsidRPr="004E1A8B" w:rsidTr="006B324E">
        <w:trPr>
          <w:trHeight w:val="65"/>
        </w:trPr>
        <w:tc>
          <w:tcPr>
            <w:tcW w:w="568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4" w:type="dxa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4E1A8B">
              <w:rPr>
                <w:kern w:val="0"/>
                <w:sz w:val="24"/>
                <w:szCs w:val="24"/>
              </w:rPr>
              <w:t>18</w:t>
            </w:r>
          </w:p>
        </w:tc>
        <w:tc>
          <w:tcPr>
            <w:tcW w:w="1351" w:type="dxa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4E1A8B">
              <w:rPr>
                <w:kern w:val="0"/>
                <w:sz w:val="24"/>
                <w:szCs w:val="24"/>
              </w:rPr>
              <w:t>518165,38</w:t>
            </w:r>
          </w:p>
        </w:tc>
        <w:tc>
          <w:tcPr>
            <w:tcW w:w="1471" w:type="dxa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4E1A8B">
              <w:rPr>
                <w:kern w:val="0"/>
                <w:sz w:val="24"/>
                <w:szCs w:val="24"/>
              </w:rPr>
              <w:t>1308600,43</w:t>
            </w:r>
          </w:p>
        </w:tc>
      </w:tr>
      <w:tr w:rsidR="004E1A8B" w:rsidRPr="004E1A8B" w:rsidTr="006B324E">
        <w:trPr>
          <w:trHeight w:val="65"/>
        </w:trPr>
        <w:tc>
          <w:tcPr>
            <w:tcW w:w="568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4" w:type="dxa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E1A8B">
              <w:rPr>
                <w:kern w:val="0"/>
                <w:sz w:val="24"/>
                <w:szCs w:val="24"/>
              </w:rPr>
              <w:t>19</w:t>
            </w:r>
          </w:p>
        </w:tc>
        <w:tc>
          <w:tcPr>
            <w:tcW w:w="1351" w:type="dxa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E1A8B">
              <w:rPr>
                <w:kern w:val="0"/>
                <w:sz w:val="24"/>
                <w:szCs w:val="24"/>
              </w:rPr>
              <w:t>518141,74</w:t>
            </w:r>
          </w:p>
        </w:tc>
        <w:tc>
          <w:tcPr>
            <w:tcW w:w="1471" w:type="dxa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E1A8B">
              <w:rPr>
                <w:kern w:val="0"/>
                <w:sz w:val="24"/>
                <w:szCs w:val="24"/>
              </w:rPr>
              <w:t>1308608,52</w:t>
            </w:r>
          </w:p>
        </w:tc>
      </w:tr>
      <w:tr w:rsidR="004E1A8B" w:rsidRPr="004E1A8B" w:rsidTr="006B324E">
        <w:trPr>
          <w:trHeight w:val="65"/>
        </w:trPr>
        <w:tc>
          <w:tcPr>
            <w:tcW w:w="568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4" w:type="dxa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E1A8B">
              <w:rPr>
                <w:kern w:val="0"/>
                <w:sz w:val="24"/>
                <w:szCs w:val="24"/>
              </w:rPr>
              <w:t>20</w:t>
            </w:r>
          </w:p>
        </w:tc>
        <w:tc>
          <w:tcPr>
            <w:tcW w:w="1351" w:type="dxa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E1A8B">
              <w:rPr>
                <w:kern w:val="0"/>
                <w:sz w:val="24"/>
                <w:szCs w:val="24"/>
              </w:rPr>
              <w:t>518137,16</w:t>
            </w:r>
          </w:p>
        </w:tc>
        <w:tc>
          <w:tcPr>
            <w:tcW w:w="1471" w:type="dxa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E1A8B">
              <w:rPr>
                <w:kern w:val="0"/>
                <w:sz w:val="24"/>
                <w:szCs w:val="24"/>
              </w:rPr>
              <w:t>1308610,08</w:t>
            </w:r>
          </w:p>
        </w:tc>
      </w:tr>
      <w:tr w:rsidR="004E1A8B" w:rsidRPr="004E1A8B" w:rsidTr="006B324E">
        <w:trPr>
          <w:trHeight w:val="65"/>
        </w:trPr>
        <w:tc>
          <w:tcPr>
            <w:tcW w:w="568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4" w:type="dxa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E1A8B">
              <w:rPr>
                <w:kern w:val="0"/>
                <w:sz w:val="24"/>
                <w:szCs w:val="24"/>
              </w:rPr>
              <w:t>21</w:t>
            </w:r>
          </w:p>
        </w:tc>
        <w:tc>
          <w:tcPr>
            <w:tcW w:w="1351" w:type="dxa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E1A8B">
              <w:rPr>
                <w:kern w:val="0"/>
                <w:sz w:val="24"/>
                <w:szCs w:val="24"/>
              </w:rPr>
              <w:t>518113,60</w:t>
            </w:r>
          </w:p>
        </w:tc>
        <w:tc>
          <w:tcPr>
            <w:tcW w:w="1471" w:type="dxa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E1A8B">
              <w:rPr>
                <w:kern w:val="0"/>
                <w:sz w:val="24"/>
                <w:szCs w:val="24"/>
              </w:rPr>
              <w:t>1308618,14</w:t>
            </w:r>
          </w:p>
        </w:tc>
      </w:tr>
      <w:tr w:rsidR="004E1A8B" w:rsidRPr="004E1A8B" w:rsidTr="006B324E">
        <w:trPr>
          <w:trHeight w:val="65"/>
        </w:trPr>
        <w:tc>
          <w:tcPr>
            <w:tcW w:w="568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4" w:type="dxa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E1A8B">
              <w:rPr>
                <w:kern w:val="0"/>
                <w:sz w:val="24"/>
                <w:szCs w:val="24"/>
              </w:rPr>
              <w:t>22</w:t>
            </w:r>
          </w:p>
        </w:tc>
        <w:tc>
          <w:tcPr>
            <w:tcW w:w="1351" w:type="dxa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E1A8B">
              <w:rPr>
                <w:kern w:val="0"/>
                <w:sz w:val="24"/>
                <w:szCs w:val="24"/>
              </w:rPr>
              <w:t>518109,14</w:t>
            </w:r>
          </w:p>
        </w:tc>
        <w:tc>
          <w:tcPr>
            <w:tcW w:w="1471" w:type="dxa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E1A8B">
              <w:rPr>
                <w:kern w:val="0"/>
                <w:sz w:val="24"/>
                <w:szCs w:val="24"/>
              </w:rPr>
              <w:t>1308619,73</w:t>
            </w:r>
          </w:p>
        </w:tc>
      </w:tr>
      <w:tr w:rsidR="004E1A8B" w:rsidRPr="004E1A8B" w:rsidTr="006B324E">
        <w:trPr>
          <w:trHeight w:val="65"/>
        </w:trPr>
        <w:tc>
          <w:tcPr>
            <w:tcW w:w="568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4" w:type="dxa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E1A8B">
              <w:rPr>
                <w:kern w:val="0"/>
                <w:sz w:val="24"/>
                <w:szCs w:val="24"/>
              </w:rPr>
              <w:t>23</w:t>
            </w:r>
          </w:p>
        </w:tc>
        <w:tc>
          <w:tcPr>
            <w:tcW w:w="1351" w:type="dxa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E1A8B">
              <w:rPr>
                <w:kern w:val="0"/>
                <w:sz w:val="24"/>
                <w:szCs w:val="24"/>
              </w:rPr>
              <w:t>518094,33</w:t>
            </w:r>
          </w:p>
        </w:tc>
        <w:tc>
          <w:tcPr>
            <w:tcW w:w="1471" w:type="dxa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E1A8B">
              <w:rPr>
                <w:kern w:val="0"/>
                <w:sz w:val="24"/>
                <w:szCs w:val="24"/>
              </w:rPr>
              <w:t>1308578,08</w:t>
            </w:r>
          </w:p>
        </w:tc>
      </w:tr>
      <w:tr w:rsidR="004E1A8B" w:rsidRPr="004E1A8B" w:rsidTr="006B324E">
        <w:trPr>
          <w:trHeight w:val="65"/>
        </w:trPr>
        <w:tc>
          <w:tcPr>
            <w:tcW w:w="568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4" w:type="dxa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E1A8B">
              <w:rPr>
                <w:kern w:val="0"/>
                <w:sz w:val="24"/>
                <w:szCs w:val="24"/>
              </w:rPr>
              <w:t>24</w:t>
            </w:r>
          </w:p>
        </w:tc>
        <w:tc>
          <w:tcPr>
            <w:tcW w:w="1351" w:type="dxa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E1A8B">
              <w:rPr>
                <w:kern w:val="0"/>
                <w:sz w:val="24"/>
                <w:szCs w:val="24"/>
              </w:rPr>
              <w:t>518098,39</w:t>
            </w:r>
          </w:p>
        </w:tc>
        <w:tc>
          <w:tcPr>
            <w:tcW w:w="1471" w:type="dxa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E1A8B">
              <w:rPr>
                <w:kern w:val="0"/>
                <w:sz w:val="24"/>
                <w:szCs w:val="24"/>
              </w:rPr>
              <w:t>1308576,66</w:t>
            </w:r>
          </w:p>
        </w:tc>
      </w:tr>
      <w:tr w:rsidR="004E1A8B" w:rsidRPr="004E1A8B" w:rsidTr="006B324E">
        <w:trPr>
          <w:trHeight w:val="65"/>
        </w:trPr>
        <w:tc>
          <w:tcPr>
            <w:tcW w:w="568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4" w:type="dxa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4E1A8B">
              <w:rPr>
                <w:kern w:val="0"/>
                <w:sz w:val="24"/>
                <w:szCs w:val="24"/>
              </w:rPr>
              <w:t>16</w:t>
            </w:r>
          </w:p>
        </w:tc>
        <w:tc>
          <w:tcPr>
            <w:tcW w:w="1351" w:type="dxa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4E1A8B">
              <w:rPr>
                <w:kern w:val="0"/>
                <w:sz w:val="24"/>
                <w:szCs w:val="24"/>
              </w:rPr>
              <w:t>518116,15</w:t>
            </w:r>
          </w:p>
        </w:tc>
        <w:tc>
          <w:tcPr>
            <w:tcW w:w="1471" w:type="dxa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4E1A8B">
              <w:rPr>
                <w:kern w:val="0"/>
                <w:sz w:val="24"/>
                <w:szCs w:val="24"/>
              </w:rPr>
              <w:t>1308569,86</w:t>
            </w:r>
          </w:p>
        </w:tc>
      </w:tr>
      <w:tr w:rsidR="004E1A8B" w:rsidRPr="004E1A8B" w:rsidTr="006B324E">
        <w:trPr>
          <w:trHeight w:val="65"/>
        </w:trPr>
        <w:tc>
          <w:tcPr>
            <w:tcW w:w="568" w:type="dxa"/>
            <w:vMerge w:val="restart"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4E1A8B">
              <w:rPr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559" w:type="dxa"/>
            <w:vMerge w:val="restart"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4E1A8B">
              <w:rPr>
                <w:color w:val="000000"/>
                <w:kern w:val="0"/>
                <w:sz w:val="24"/>
                <w:szCs w:val="24"/>
              </w:rPr>
              <w:t>:ЗУ5</w:t>
            </w:r>
          </w:p>
        </w:tc>
        <w:tc>
          <w:tcPr>
            <w:tcW w:w="1560" w:type="dxa"/>
            <w:vMerge w:val="restart"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4E1A8B">
              <w:rPr>
                <w:color w:val="000000"/>
                <w:kern w:val="0"/>
                <w:sz w:val="24"/>
                <w:szCs w:val="24"/>
                <w:lang w:val="en-US"/>
              </w:rPr>
              <w:t>15903</w:t>
            </w:r>
          </w:p>
        </w:tc>
        <w:tc>
          <w:tcPr>
            <w:tcW w:w="1984" w:type="dxa"/>
            <w:vMerge w:val="restart"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4E1A8B">
              <w:rPr>
                <w:kern w:val="0"/>
                <w:sz w:val="24"/>
                <w:szCs w:val="24"/>
              </w:rPr>
              <w:t>Образование из земель, государственная собственность на которые не разграничена</w:t>
            </w:r>
          </w:p>
        </w:tc>
        <w:tc>
          <w:tcPr>
            <w:tcW w:w="1394" w:type="dxa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4E1A8B">
              <w:rPr>
                <w:kern w:val="0"/>
                <w:sz w:val="24"/>
                <w:szCs w:val="24"/>
              </w:rPr>
              <w:t>278</w:t>
            </w:r>
          </w:p>
        </w:tc>
        <w:tc>
          <w:tcPr>
            <w:tcW w:w="1351" w:type="dxa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4E1A8B">
              <w:rPr>
                <w:kern w:val="0"/>
                <w:sz w:val="24"/>
                <w:szCs w:val="24"/>
              </w:rPr>
              <w:t>518134,91</w:t>
            </w:r>
          </w:p>
        </w:tc>
        <w:tc>
          <w:tcPr>
            <w:tcW w:w="1471" w:type="dxa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4E1A8B">
              <w:rPr>
                <w:kern w:val="0"/>
                <w:sz w:val="24"/>
                <w:szCs w:val="24"/>
              </w:rPr>
              <w:t>1308483,33</w:t>
            </w:r>
          </w:p>
        </w:tc>
      </w:tr>
      <w:tr w:rsidR="004E1A8B" w:rsidRPr="004E1A8B" w:rsidTr="006B324E">
        <w:trPr>
          <w:trHeight w:val="65"/>
        </w:trPr>
        <w:tc>
          <w:tcPr>
            <w:tcW w:w="568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4" w:type="dxa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4E1A8B">
              <w:rPr>
                <w:kern w:val="0"/>
                <w:sz w:val="24"/>
                <w:szCs w:val="24"/>
              </w:rPr>
              <w:t>287</w:t>
            </w:r>
          </w:p>
        </w:tc>
        <w:tc>
          <w:tcPr>
            <w:tcW w:w="1351" w:type="dxa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4E1A8B">
              <w:rPr>
                <w:kern w:val="0"/>
                <w:sz w:val="24"/>
                <w:szCs w:val="24"/>
              </w:rPr>
              <w:t>518045,17</w:t>
            </w:r>
          </w:p>
        </w:tc>
        <w:tc>
          <w:tcPr>
            <w:tcW w:w="1471" w:type="dxa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4E1A8B">
              <w:rPr>
                <w:kern w:val="0"/>
                <w:sz w:val="24"/>
                <w:szCs w:val="24"/>
              </w:rPr>
              <w:t>1308461,92</w:t>
            </w:r>
          </w:p>
        </w:tc>
      </w:tr>
      <w:tr w:rsidR="004E1A8B" w:rsidRPr="004E1A8B" w:rsidTr="006B324E">
        <w:trPr>
          <w:trHeight w:val="65"/>
        </w:trPr>
        <w:tc>
          <w:tcPr>
            <w:tcW w:w="568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4" w:type="dxa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4E1A8B">
              <w:rPr>
                <w:kern w:val="0"/>
                <w:sz w:val="24"/>
                <w:szCs w:val="24"/>
              </w:rPr>
              <w:t>288</w:t>
            </w:r>
          </w:p>
        </w:tc>
        <w:tc>
          <w:tcPr>
            <w:tcW w:w="1351" w:type="dxa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4E1A8B">
              <w:rPr>
                <w:kern w:val="0"/>
                <w:sz w:val="24"/>
                <w:szCs w:val="24"/>
              </w:rPr>
              <w:t>517956,47</w:t>
            </w:r>
          </w:p>
        </w:tc>
        <w:tc>
          <w:tcPr>
            <w:tcW w:w="1471" w:type="dxa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4E1A8B">
              <w:rPr>
                <w:kern w:val="0"/>
                <w:sz w:val="24"/>
                <w:szCs w:val="24"/>
              </w:rPr>
              <w:t>1308441,09</w:t>
            </w:r>
          </w:p>
        </w:tc>
      </w:tr>
      <w:tr w:rsidR="004E1A8B" w:rsidRPr="004E1A8B" w:rsidTr="006B324E">
        <w:trPr>
          <w:trHeight w:val="65"/>
        </w:trPr>
        <w:tc>
          <w:tcPr>
            <w:tcW w:w="568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4" w:type="dxa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4E1A8B">
              <w:rPr>
                <w:kern w:val="0"/>
                <w:sz w:val="24"/>
                <w:szCs w:val="24"/>
              </w:rPr>
              <w:t>294</w:t>
            </w:r>
          </w:p>
        </w:tc>
        <w:tc>
          <w:tcPr>
            <w:tcW w:w="1351" w:type="dxa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4E1A8B">
              <w:rPr>
                <w:kern w:val="0"/>
                <w:sz w:val="24"/>
                <w:szCs w:val="24"/>
              </w:rPr>
              <w:t>517926,36</w:t>
            </w:r>
          </w:p>
        </w:tc>
        <w:tc>
          <w:tcPr>
            <w:tcW w:w="1471" w:type="dxa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4E1A8B">
              <w:rPr>
                <w:kern w:val="0"/>
                <w:sz w:val="24"/>
                <w:szCs w:val="24"/>
              </w:rPr>
              <w:t>1308433,48</w:t>
            </w:r>
          </w:p>
        </w:tc>
      </w:tr>
      <w:tr w:rsidR="004E1A8B" w:rsidRPr="004E1A8B" w:rsidTr="006B324E">
        <w:trPr>
          <w:trHeight w:val="65"/>
        </w:trPr>
        <w:tc>
          <w:tcPr>
            <w:tcW w:w="568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4" w:type="dxa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4E1A8B">
              <w:rPr>
                <w:kern w:val="0"/>
                <w:sz w:val="24"/>
                <w:szCs w:val="24"/>
              </w:rPr>
              <w:t>295</w:t>
            </w:r>
          </w:p>
        </w:tc>
        <w:tc>
          <w:tcPr>
            <w:tcW w:w="1351" w:type="dxa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4E1A8B">
              <w:rPr>
                <w:kern w:val="0"/>
                <w:sz w:val="24"/>
                <w:szCs w:val="24"/>
              </w:rPr>
              <w:t>517917,82</w:t>
            </w:r>
          </w:p>
        </w:tc>
        <w:tc>
          <w:tcPr>
            <w:tcW w:w="1471" w:type="dxa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4E1A8B">
              <w:rPr>
                <w:kern w:val="0"/>
                <w:sz w:val="24"/>
                <w:szCs w:val="24"/>
              </w:rPr>
              <w:t>1308431,32</w:t>
            </w:r>
          </w:p>
        </w:tc>
      </w:tr>
      <w:tr w:rsidR="004E1A8B" w:rsidRPr="004E1A8B" w:rsidTr="006B324E">
        <w:trPr>
          <w:trHeight w:val="65"/>
        </w:trPr>
        <w:tc>
          <w:tcPr>
            <w:tcW w:w="568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4" w:type="dxa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E1A8B">
              <w:rPr>
                <w:kern w:val="0"/>
                <w:sz w:val="24"/>
                <w:szCs w:val="24"/>
              </w:rPr>
              <w:t>289</w:t>
            </w:r>
          </w:p>
        </w:tc>
        <w:tc>
          <w:tcPr>
            <w:tcW w:w="1351" w:type="dxa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E1A8B">
              <w:rPr>
                <w:kern w:val="0"/>
                <w:sz w:val="24"/>
                <w:szCs w:val="24"/>
              </w:rPr>
              <w:t>517857,99</w:t>
            </w:r>
          </w:p>
        </w:tc>
        <w:tc>
          <w:tcPr>
            <w:tcW w:w="1471" w:type="dxa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E1A8B">
              <w:rPr>
                <w:kern w:val="0"/>
                <w:sz w:val="24"/>
                <w:szCs w:val="24"/>
              </w:rPr>
              <w:t>1308417,37</w:t>
            </w:r>
          </w:p>
        </w:tc>
      </w:tr>
      <w:tr w:rsidR="004E1A8B" w:rsidRPr="004E1A8B" w:rsidTr="006B324E">
        <w:trPr>
          <w:trHeight w:val="65"/>
        </w:trPr>
        <w:tc>
          <w:tcPr>
            <w:tcW w:w="568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4" w:type="dxa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E1A8B">
              <w:rPr>
                <w:kern w:val="0"/>
                <w:sz w:val="24"/>
                <w:szCs w:val="24"/>
              </w:rPr>
              <w:t>108</w:t>
            </w:r>
          </w:p>
        </w:tc>
        <w:tc>
          <w:tcPr>
            <w:tcW w:w="1351" w:type="dxa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E1A8B">
              <w:rPr>
                <w:kern w:val="0"/>
                <w:sz w:val="24"/>
                <w:szCs w:val="24"/>
              </w:rPr>
              <w:t>517860,44</w:t>
            </w:r>
          </w:p>
        </w:tc>
        <w:tc>
          <w:tcPr>
            <w:tcW w:w="1471" w:type="dxa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E1A8B">
              <w:rPr>
                <w:kern w:val="0"/>
                <w:sz w:val="24"/>
                <w:szCs w:val="24"/>
              </w:rPr>
              <w:t>1308396,90</w:t>
            </w:r>
          </w:p>
        </w:tc>
      </w:tr>
      <w:tr w:rsidR="004E1A8B" w:rsidRPr="004E1A8B" w:rsidTr="006B324E">
        <w:trPr>
          <w:trHeight w:val="65"/>
        </w:trPr>
        <w:tc>
          <w:tcPr>
            <w:tcW w:w="568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4" w:type="dxa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E1A8B">
              <w:rPr>
                <w:kern w:val="0"/>
                <w:sz w:val="24"/>
                <w:szCs w:val="24"/>
              </w:rPr>
              <w:t>279</w:t>
            </w:r>
          </w:p>
        </w:tc>
        <w:tc>
          <w:tcPr>
            <w:tcW w:w="1351" w:type="dxa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E1A8B">
              <w:rPr>
                <w:kern w:val="0"/>
                <w:sz w:val="24"/>
                <w:szCs w:val="24"/>
              </w:rPr>
              <w:t>518142,71</w:t>
            </w:r>
          </w:p>
        </w:tc>
        <w:tc>
          <w:tcPr>
            <w:tcW w:w="1471" w:type="dxa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E1A8B">
              <w:rPr>
                <w:kern w:val="0"/>
                <w:sz w:val="24"/>
                <w:szCs w:val="24"/>
              </w:rPr>
              <w:t>1308460,22</w:t>
            </w:r>
          </w:p>
        </w:tc>
      </w:tr>
      <w:tr w:rsidR="004E1A8B" w:rsidRPr="004E1A8B" w:rsidTr="006B324E">
        <w:trPr>
          <w:trHeight w:val="65"/>
        </w:trPr>
        <w:tc>
          <w:tcPr>
            <w:tcW w:w="568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4" w:type="dxa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E1A8B">
              <w:rPr>
                <w:kern w:val="0"/>
                <w:sz w:val="24"/>
                <w:szCs w:val="24"/>
              </w:rPr>
              <w:t>280</w:t>
            </w:r>
          </w:p>
        </w:tc>
        <w:tc>
          <w:tcPr>
            <w:tcW w:w="1351" w:type="dxa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E1A8B">
              <w:rPr>
                <w:kern w:val="0"/>
                <w:sz w:val="24"/>
                <w:szCs w:val="24"/>
              </w:rPr>
              <w:t>518178,75</w:t>
            </w:r>
          </w:p>
        </w:tc>
        <w:tc>
          <w:tcPr>
            <w:tcW w:w="1471" w:type="dxa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E1A8B">
              <w:rPr>
                <w:kern w:val="0"/>
                <w:sz w:val="24"/>
                <w:szCs w:val="24"/>
              </w:rPr>
              <w:t>1308468,30</w:t>
            </w:r>
          </w:p>
        </w:tc>
      </w:tr>
      <w:tr w:rsidR="004E1A8B" w:rsidRPr="004E1A8B" w:rsidTr="006B324E">
        <w:trPr>
          <w:trHeight w:val="65"/>
        </w:trPr>
        <w:tc>
          <w:tcPr>
            <w:tcW w:w="568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4" w:type="dxa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E1A8B">
              <w:rPr>
                <w:kern w:val="0"/>
                <w:sz w:val="24"/>
                <w:szCs w:val="24"/>
              </w:rPr>
              <w:t>281</w:t>
            </w:r>
          </w:p>
        </w:tc>
        <w:tc>
          <w:tcPr>
            <w:tcW w:w="1351" w:type="dxa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E1A8B">
              <w:rPr>
                <w:kern w:val="0"/>
                <w:sz w:val="24"/>
                <w:szCs w:val="24"/>
              </w:rPr>
              <w:t>518264,79</w:t>
            </w:r>
          </w:p>
        </w:tc>
        <w:tc>
          <w:tcPr>
            <w:tcW w:w="1471" w:type="dxa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E1A8B">
              <w:rPr>
                <w:kern w:val="0"/>
                <w:sz w:val="24"/>
                <w:szCs w:val="24"/>
              </w:rPr>
              <w:t>1308546,06</w:t>
            </w:r>
          </w:p>
        </w:tc>
      </w:tr>
      <w:tr w:rsidR="004E1A8B" w:rsidRPr="004E1A8B" w:rsidTr="006B324E">
        <w:trPr>
          <w:trHeight w:val="65"/>
        </w:trPr>
        <w:tc>
          <w:tcPr>
            <w:tcW w:w="568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4" w:type="dxa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E1A8B">
              <w:rPr>
                <w:kern w:val="0"/>
                <w:sz w:val="24"/>
                <w:szCs w:val="24"/>
              </w:rPr>
              <w:t>26</w:t>
            </w:r>
          </w:p>
        </w:tc>
        <w:tc>
          <w:tcPr>
            <w:tcW w:w="1351" w:type="dxa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E1A8B">
              <w:rPr>
                <w:kern w:val="0"/>
                <w:sz w:val="24"/>
                <w:szCs w:val="24"/>
              </w:rPr>
              <w:t>518289,59</w:t>
            </w:r>
          </w:p>
        </w:tc>
        <w:tc>
          <w:tcPr>
            <w:tcW w:w="1471" w:type="dxa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E1A8B">
              <w:rPr>
                <w:kern w:val="0"/>
                <w:sz w:val="24"/>
                <w:szCs w:val="24"/>
              </w:rPr>
              <w:t>1308580,11</w:t>
            </w:r>
          </w:p>
        </w:tc>
      </w:tr>
      <w:tr w:rsidR="004E1A8B" w:rsidRPr="004E1A8B" w:rsidTr="006B324E">
        <w:trPr>
          <w:trHeight w:val="65"/>
        </w:trPr>
        <w:tc>
          <w:tcPr>
            <w:tcW w:w="568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4" w:type="dxa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E1A8B">
              <w:rPr>
                <w:kern w:val="0"/>
                <w:sz w:val="24"/>
                <w:szCs w:val="24"/>
              </w:rPr>
              <w:t>252</w:t>
            </w:r>
          </w:p>
        </w:tc>
        <w:tc>
          <w:tcPr>
            <w:tcW w:w="1351" w:type="dxa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E1A8B">
              <w:rPr>
                <w:kern w:val="0"/>
                <w:sz w:val="24"/>
                <w:szCs w:val="24"/>
              </w:rPr>
              <w:t>518309,68</w:t>
            </w:r>
          </w:p>
        </w:tc>
        <w:tc>
          <w:tcPr>
            <w:tcW w:w="1471" w:type="dxa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E1A8B">
              <w:rPr>
                <w:kern w:val="0"/>
                <w:sz w:val="24"/>
                <w:szCs w:val="24"/>
              </w:rPr>
              <w:t>1308610,34</w:t>
            </w:r>
          </w:p>
        </w:tc>
      </w:tr>
      <w:tr w:rsidR="004E1A8B" w:rsidRPr="004E1A8B" w:rsidTr="006B324E">
        <w:trPr>
          <w:trHeight w:val="65"/>
        </w:trPr>
        <w:tc>
          <w:tcPr>
            <w:tcW w:w="568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4" w:type="dxa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E1A8B">
              <w:rPr>
                <w:kern w:val="0"/>
                <w:sz w:val="24"/>
                <w:szCs w:val="24"/>
              </w:rPr>
              <w:t>27</w:t>
            </w:r>
          </w:p>
        </w:tc>
        <w:tc>
          <w:tcPr>
            <w:tcW w:w="1351" w:type="dxa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E1A8B">
              <w:rPr>
                <w:kern w:val="0"/>
                <w:sz w:val="24"/>
                <w:szCs w:val="24"/>
              </w:rPr>
              <w:t>518285,00</w:t>
            </w:r>
          </w:p>
        </w:tc>
        <w:tc>
          <w:tcPr>
            <w:tcW w:w="1471" w:type="dxa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E1A8B">
              <w:rPr>
                <w:kern w:val="0"/>
                <w:sz w:val="24"/>
                <w:szCs w:val="24"/>
              </w:rPr>
              <w:t>1308620,30</w:t>
            </w:r>
          </w:p>
        </w:tc>
      </w:tr>
      <w:tr w:rsidR="004E1A8B" w:rsidRPr="004E1A8B" w:rsidTr="006B324E">
        <w:trPr>
          <w:trHeight w:val="65"/>
        </w:trPr>
        <w:tc>
          <w:tcPr>
            <w:tcW w:w="568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4" w:type="dxa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E1A8B">
              <w:rPr>
                <w:kern w:val="0"/>
                <w:sz w:val="24"/>
                <w:szCs w:val="24"/>
              </w:rPr>
              <w:t>28</w:t>
            </w:r>
          </w:p>
        </w:tc>
        <w:tc>
          <w:tcPr>
            <w:tcW w:w="1351" w:type="dxa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E1A8B">
              <w:rPr>
                <w:kern w:val="0"/>
                <w:sz w:val="24"/>
                <w:szCs w:val="24"/>
              </w:rPr>
              <w:t>518296,42</w:t>
            </w:r>
          </w:p>
        </w:tc>
        <w:tc>
          <w:tcPr>
            <w:tcW w:w="1471" w:type="dxa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E1A8B">
              <w:rPr>
                <w:kern w:val="0"/>
                <w:sz w:val="24"/>
                <w:szCs w:val="24"/>
              </w:rPr>
              <w:t>1308651,75</w:t>
            </w:r>
          </w:p>
        </w:tc>
      </w:tr>
      <w:tr w:rsidR="004E1A8B" w:rsidRPr="004E1A8B" w:rsidTr="006B324E">
        <w:trPr>
          <w:trHeight w:val="65"/>
        </w:trPr>
        <w:tc>
          <w:tcPr>
            <w:tcW w:w="568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4" w:type="dxa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E1A8B">
              <w:rPr>
                <w:kern w:val="0"/>
                <w:sz w:val="24"/>
                <w:szCs w:val="24"/>
              </w:rPr>
              <w:t>114</w:t>
            </w:r>
          </w:p>
        </w:tc>
        <w:tc>
          <w:tcPr>
            <w:tcW w:w="1351" w:type="dxa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E1A8B">
              <w:rPr>
                <w:kern w:val="0"/>
                <w:sz w:val="24"/>
                <w:szCs w:val="24"/>
              </w:rPr>
              <w:t>518305,15</w:t>
            </w:r>
          </w:p>
        </w:tc>
        <w:tc>
          <w:tcPr>
            <w:tcW w:w="1471" w:type="dxa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E1A8B">
              <w:rPr>
                <w:kern w:val="0"/>
                <w:sz w:val="24"/>
                <w:szCs w:val="24"/>
              </w:rPr>
              <w:t>1308673,86</w:t>
            </w:r>
          </w:p>
        </w:tc>
      </w:tr>
      <w:tr w:rsidR="004E1A8B" w:rsidRPr="004E1A8B" w:rsidTr="006B324E">
        <w:trPr>
          <w:trHeight w:val="65"/>
        </w:trPr>
        <w:tc>
          <w:tcPr>
            <w:tcW w:w="568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4" w:type="dxa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E1A8B">
              <w:rPr>
                <w:kern w:val="0"/>
                <w:sz w:val="24"/>
                <w:szCs w:val="24"/>
              </w:rPr>
              <w:t>115</w:t>
            </w:r>
          </w:p>
        </w:tc>
        <w:tc>
          <w:tcPr>
            <w:tcW w:w="1351" w:type="dxa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E1A8B">
              <w:rPr>
                <w:kern w:val="0"/>
                <w:sz w:val="24"/>
                <w:szCs w:val="24"/>
              </w:rPr>
              <w:t>518309,59</w:t>
            </w:r>
          </w:p>
        </w:tc>
        <w:tc>
          <w:tcPr>
            <w:tcW w:w="1471" w:type="dxa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E1A8B">
              <w:rPr>
                <w:kern w:val="0"/>
                <w:sz w:val="24"/>
                <w:szCs w:val="24"/>
              </w:rPr>
              <w:t>1308677,51</w:t>
            </w:r>
          </w:p>
        </w:tc>
      </w:tr>
      <w:tr w:rsidR="004E1A8B" w:rsidRPr="004E1A8B" w:rsidTr="006B324E">
        <w:trPr>
          <w:trHeight w:val="65"/>
        </w:trPr>
        <w:tc>
          <w:tcPr>
            <w:tcW w:w="568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4" w:type="dxa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E1A8B">
              <w:rPr>
                <w:kern w:val="0"/>
                <w:sz w:val="24"/>
                <w:szCs w:val="24"/>
              </w:rPr>
              <w:t>112</w:t>
            </w:r>
          </w:p>
        </w:tc>
        <w:tc>
          <w:tcPr>
            <w:tcW w:w="1351" w:type="dxa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E1A8B">
              <w:rPr>
                <w:kern w:val="0"/>
                <w:sz w:val="24"/>
                <w:szCs w:val="24"/>
              </w:rPr>
              <w:t>518313,78</w:t>
            </w:r>
          </w:p>
        </w:tc>
        <w:tc>
          <w:tcPr>
            <w:tcW w:w="1471" w:type="dxa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E1A8B">
              <w:rPr>
                <w:kern w:val="0"/>
                <w:sz w:val="24"/>
                <w:szCs w:val="24"/>
              </w:rPr>
              <w:t>1308686,31</w:t>
            </w:r>
          </w:p>
        </w:tc>
      </w:tr>
      <w:tr w:rsidR="004E1A8B" w:rsidRPr="004E1A8B" w:rsidTr="006B324E">
        <w:trPr>
          <w:trHeight w:val="65"/>
        </w:trPr>
        <w:tc>
          <w:tcPr>
            <w:tcW w:w="568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4" w:type="dxa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E1A8B">
              <w:rPr>
                <w:kern w:val="0"/>
                <w:sz w:val="24"/>
                <w:szCs w:val="24"/>
              </w:rPr>
              <w:t>113</w:t>
            </w:r>
          </w:p>
        </w:tc>
        <w:tc>
          <w:tcPr>
            <w:tcW w:w="1351" w:type="dxa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E1A8B">
              <w:rPr>
                <w:kern w:val="0"/>
                <w:sz w:val="24"/>
                <w:szCs w:val="24"/>
              </w:rPr>
              <w:t>518324,29</w:t>
            </w:r>
          </w:p>
        </w:tc>
        <w:tc>
          <w:tcPr>
            <w:tcW w:w="1471" w:type="dxa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E1A8B">
              <w:rPr>
                <w:kern w:val="0"/>
                <w:sz w:val="24"/>
                <w:szCs w:val="24"/>
              </w:rPr>
              <w:t>1308714,77</w:t>
            </w:r>
          </w:p>
        </w:tc>
      </w:tr>
      <w:tr w:rsidR="004E1A8B" w:rsidRPr="004E1A8B" w:rsidTr="006B324E">
        <w:trPr>
          <w:trHeight w:val="65"/>
        </w:trPr>
        <w:tc>
          <w:tcPr>
            <w:tcW w:w="568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4" w:type="dxa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E1A8B">
              <w:rPr>
                <w:kern w:val="0"/>
                <w:sz w:val="24"/>
                <w:szCs w:val="24"/>
              </w:rPr>
              <w:t>29</w:t>
            </w:r>
          </w:p>
        </w:tc>
        <w:tc>
          <w:tcPr>
            <w:tcW w:w="1351" w:type="dxa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E1A8B">
              <w:rPr>
                <w:kern w:val="0"/>
                <w:sz w:val="24"/>
                <w:szCs w:val="24"/>
              </w:rPr>
              <w:t>518319,05</w:t>
            </w:r>
          </w:p>
        </w:tc>
        <w:tc>
          <w:tcPr>
            <w:tcW w:w="1471" w:type="dxa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E1A8B">
              <w:rPr>
                <w:kern w:val="0"/>
                <w:sz w:val="24"/>
                <w:szCs w:val="24"/>
              </w:rPr>
              <w:t>1308716,39</w:t>
            </w:r>
          </w:p>
        </w:tc>
      </w:tr>
      <w:tr w:rsidR="004E1A8B" w:rsidRPr="004E1A8B" w:rsidTr="006B324E">
        <w:trPr>
          <w:trHeight w:val="65"/>
        </w:trPr>
        <w:tc>
          <w:tcPr>
            <w:tcW w:w="568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4" w:type="dxa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E1A8B">
              <w:rPr>
                <w:kern w:val="0"/>
                <w:sz w:val="24"/>
                <w:szCs w:val="24"/>
              </w:rPr>
              <w:t>30</w:t>
            </w:r>
          </w:p>
        </w:tc>
        <w:tc>
          <w:tcPr>
            <w:tcW w:w="1351" w:type="dxa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E1A8B">
              <w:rPr>
                <w:kern w:val="0"/>
                <w:sz w:val="24"/>
                <w:szCs w:val="24"/>
              </w:rPr>
              <w:t>518328,92</w:t>
            </w:r>
          </w:p>
        </w:tc>
        <w:tc>
          <w:tcPr>
            <w:tcW w:w="1471" w:type="dxa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E1A8B">
              <w:rPr>
                <w:kern w:val="0"/>
                <w:sz w:val="24"/>
                <w:szCs w:val="24"/>
              </w:rPr>
              <w:t>1308744,73</w:t>
            </w:r>
          </w:p>
        </w:tc>
      </w:tr>
      <w:tr w:rsidR="004E1A8B" w:rsidRPr="004E1A8B" w:rsidTr="006B324E">
        <w:trPr>
          <w:trHeight w:val="65"/>
        </w:trPr>
        <w:tc>
          <w:tcPr>
            <w:tcW w:w="568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4" w:type="dxa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E1A8B">
              <w:rPr>
                <w:kern w:val="0"/>
                <w:sz w:val="24"/>
                <w:szCs w:val="24"/>
              </w:rPr>
              <w:t>31</w:t>
            </w:r>
          </w:p>
        </w:tc>
        <w:tc>
          <w:tcPr>
            <w:tcW w:w="1351" w:type="dxa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E1A8B">
              <w:rPr>
                <w:kern w:val="0"/>
                <w:sz w:val="24"/>
                <w:szCs w:val="24"/>
              </w:rPr>
              <w:t>518336,94</w:t>
            </w:r>
          </w:p>
        </w:tc>
        <w:tc>
          <w:tcPr>
            <w:tcW w:w="1471" w:type="dxa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E1A8B">
              <w:rPr>
                <w:kern w:val="0"/>
                <w:sz w:val="24"/>
                <w:szCs w:val="24"/>
              </w:rPr>
              <w:t>1308766,47</w:t>
            </w:r>
          </w:p>
        </w:tc>
      </w:tr>
      <w:tr w:rsidR="004E1A8B" w:rsidRPr="004E1A8B" w:rsidTr="006B324E">
        <w:trPr>
          <w:trHeight w:val="65"/>
        </w:trPr>
        <w:tc>
          <w:tcPr>
            <w:tcW w:w="568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4" w:type="dxa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E1A8B">
              <w:rPr>
                <w:kern w:val="0"/>
                <w:sz w:val="24"/>
                <w:szCs w:val="24"/>
              </w:rPr>
              <w:t>267</w:t>
            </w:r>
          </w:p>
        </w:tc>
        <w:tc>
          <w:tcPr>
            <w:tcW w:w="1351" w:type="dxa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E1A8B">
              <w:rPr>
                <w:kern w:val="0"/>
                <w:sz w:val="24"/>
                <w:szCs w:val="24"/>
              </w:rPr>
              <w:t>518339,14</w:t>
            </w:r>
          </w:p>
        </w:tc>
        <w:tc>
          <w:tcPr>
            <w:tcW w:w="1471" w:type="dxa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E1A8B">
              <w:rPr>
                <w:kern w:val="0"/>
                <w:sz w:val="24"/>
                <w:szCs w:val="24"/>
              </w:rPr>
              <w:t>1308765,57</w:t>
            </w:r>
          </w:p>
        </w:tc>
      </w:tr>
      <w:tr w:rsidR="004E1A8B" w:rsidRPr="004E1A8B" w:rsidTr="006B324E">
        <w:trPr>
          <w:trHeight w:val="65"/>
        </w:trPr>
        <w:tc>
          <w:tcPr>
            <w:tcW w:w="568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4" w:type="dxa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E1A8B">
              <w:rPr>
                <w:kern w:val="0"/>
                <w:sz w:val="24"/>
                <w:szCs w:val="24"/>
              </w:rPr>
              <w:t>268</w:t>
            </w:r>
          </w:p>
        </w:tc>
        <w:tc>
          <w:tcPr>
            <w:tcW w:w="1351" w:type="dxa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E1A8B">
              <w:rPr>
                <w:kern w:val="0"/>
                <w:sz w:val="24"/>
                <w:szCs w:val="24"/>
              </w:rPr>
              <w:t>518344,64</w:t>
            </w:r>
          </w:p>
        </w:tc>
        <w:tc>
          <w:tcPr>
            <w:tcW w:w="1471" w:type="dxa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E1A8B">
              <w:rPr>
                <w:kern w:val="0"/>
                <w:sz w:val="24"/>
                <w:szCs w:val="24"/>
              </w:rPr>
              <w:t>1308779,52</w:t>
            </w:r>
          </w:p>
        </w:tc>
      </w:tr>
      <w:tr w:rsidR="004E1A8B" w:rsidRPr="004E1A8B" w:rsidTr="006B324E">
        <w:trPr>
          <w:trHeight w:val="65"/>
        </w:trPr>
        <w:tc>
          <w:tcPr>
            <w:tcW w:w="568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4" w:type="dxa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E1A8B">
              <w:rPr>
                <w:kern w:val="0"/>
                <w:sz w:val="24"/>
                <w:szCs w:val="24"/>
              </w:rPr>
              <w:t>269</w:t>
            </w:r>
          </w:p>
        </w:tc>
        <w:tc>
          <w:tcPr>
            <w:tcW w:w="1351" w:type="dxa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E1A8B">
              <w:rPr>
                <w:kern w:val="0"/>
                <w:sz w:val="24"/>
                <w:szCs w:val="24"/>
              </w:rPr>
              <w:t>518332,70</w:t>
            </w:r>
          </w:p>
        </w:tc>
        <w:tc>
          <w:tcPr>
            <w:tcW w:w="1471" w:type="dxa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E1A8B">
              <w:rPr>
                <w:kern w:val="0"/>
                <w:sz w:val="24"/>
                <w:szCs w:val="24"/>
              </w:rPr>
              <w:t>1308788,58</w:t>
            </w:r>
          </w:p>
        </w:tc>
      </w:tr>
      <w:tr w:rsidR="004E1A8B" w:rsidRPr="004E1A8B" w:rsidTr="006B324E">
        <w:trPr>
          <w:trHeight w:val="65"/>
        </w:trPr>
        <w:tc>
          <w:tcPr>
            <w:tcW w:w="568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4" w:type="dxa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E1A8B">
              <w:rPr>
                <w:kern w:val="0"/>
                <w:sz w:val="24"/>
                <w:szCs w:val="24"/>
              </w:rPr>
              <w:t>282</w:t>
            </w:r>
          </w:p>
        </w:tc>
        <w:tc>
          <w:tcPr>
            <w:tcW w:w="1351" w:type="dxa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E1A8B">
              <w:rPr>
                <w:kern w:val="0"/>
                <w:sz w:val="24"/>
                <w:szCs w:val="24"/>
              </w:rPr>
              <w:t>518329,60</w:t>
            </w:r>
          </w:p>
        </w:tc>
        <w:tc>
          <w:tcPr>
            <w:tcW w:w="1471" w:type="dxa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E1A8B">
              <w:rPr>
                <w:kern w:val="0"/>
                <w:sz w:val="24"/>
                <w:szCs w:val="24"/>
              </w:rPr>
              <w:t>1308790,31</w:t>
            </w:r>
          </w:p>
        </w:tc>
      </w:tr>
      <w:tr w:rsidR="004E1A8B" w:rsidRPr="004E1A8B" w:rsidTr="006B324E">
        <w:trPr>
          <w:trHeight w:val="65"/>
        </w:trPr>
        <w:tc>
          <w:tcPr>
            <w:tcW w:w="568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4" w:type="dxa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E1A8B">
              <w:rPr>
                <w:kern w:val="0"/>
                <w:sz w:val="24"/>
                <w:szCs w:val="24"/>
              </w:rPr>
              <w:t>251</w:t>
            </w:r>
          </w:p>
        </w:tc>
        <w:tc>
          <w:tcPr>
            <w:tcW w:w="1351" w:type="dxa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E1A8B">
              <w:rPr>
                <w:kern w:val="0"/>
                <w:sz w:val="24"/>
                <w:szCs w:val="24"/>
              </w:rPr>
              <w:t>518330,20</w:t>
            </w:r>
          </w:p>
        </w:tc>
        <w:tc>
          <w:tcPr>
            <w:tcW w:w="1471" w:type="dxa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E1A8B">
              <w:rPr>
                <w:kern w:val="0"/>
                <w:sz w:val="24"/>
                <w:szCs w:val="24"/>
              </w:rPr>
              <w:t>1308782,86</w:t>
            </w:r>
          </w:p>
        </w:tc>
      </w:tr>
      <w:tr w:rsidR="004E1A8B" w:rsidRPr="004E1A8B" w:rsidTr="006B324E">
        <w:trPr>
          <w:trHeight w:val="65"/>
        </w:trPr>
        <w:tc>
          <w:tcPr>
            <w:tcW w:w="568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4" w:type="dxa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E1A8B">
              <w:rPr>
                <w:kern w:val="0"/>
                <w:sz w:val="24"/>
                <w:szCs w:val="24"/>
              </w:rPr>
              <w:t>32</w:t>
            </w:r>
          </w:p>
        </w:tc>
        <w:tc>
          <w:tcPr>
            <w:tcW w:w="1351" w:type="dxa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E1A8B">
              <w:rPr>
                <w:kern w:val="0"/>
                <w:sz w:val="24"/>
                <w:szCs w:val="24"/>
              </w:rPr>
              <w:t>518322,18</w:t>
            </w:r>
          </w:p>
        </w:tc>
        <w:tc>
          <w:tcPr>
            <w:tcW w:w="1471" w:type="dxa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E1A8B">
              <w:rPr>
                <w:kern w:val="0"/>
                <w:sz w:val="24"/>
                <w:szCs w:val="24"/>
              </w:rPr>
              <w:t>1308759,90</w:t>
            </w:r>
          </w:p>
        </w:tc>
      </w:tr>
      <w:tr w:rsidR="004E1A8B" w:rsidRPr="004E1A8B" w:rsidTr="006B324E">
        <w:trPr>
          <w:trHeight w:val="65"/>
        </w:trPr>
        <w:tc>
          <w:tcPr>
            <w:tcW w:w="568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4" w:type="dxa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E1A8B">
              <w:rPr>
                <w:kern w:val="0"/>
                <w:sz w:val="24"/>
                <w:szCs w:val="24"/>
              </w:rPr>
              <w:t>33</w:t>
            </w:r>
          </w:p>
        </w:tc>
        <w:tc>
          <w:tcPr>
            <w:tcW w:w="1351" w:type="dxa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E1A8B">
              <w:rPr>
                <w:kern w:val="0"/>
                <w:sz w:val="24"/>
                <w:szCs w:val="24"/>
              </w:rPr>
              <w:t>518310,51</w:t>
            </w:r>
          </w:p>
        </w:tc>
        <w:tc>
          <w:tcPr>
            <w:tcW w:w="1471" w:type="dxa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E1A8B">
              <w:rPr>
                <w:kern w:val="0"/>
                <w:sz w:val="24"/>
                <w:szCs w:val="24"/>
              </w:rPr>
              <w:t>1308726,26</w:t>
            </w:r>
          </w:p>
        </w:tc>
      </w:tr>
      <w:tr w:rsidR="004E1A8B" w:rsidRPr="004E1A8B" w:rsidTr="006B324E">
        <w:trPr>
          <w:trHeight w:val="65"/>
        </w:trPr>
        <w:tc>
          <w:tcPr>
            <w:tcW w:w="568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4" w:type="dxa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E1A8B">
              <w:rPr>
                <w:kern w:val="0"/>
                <w:sz w:val="24"/>
                <w:szCs w:val="24"/>
              </w:rPr>
              <w:t>254</w:t>
            </w:r>
          </w:p>
        </w:tc>
        <w:tc>
          <w:tcPr>
            <w:tcW w:w="1351" w:type="dxa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E1A8B">
              <w:rPr>
                <w:kern w:val="0"/>
                <w:sz w:val="24"/>
                <w:szCs w:val="24"/>
              </w:rPr>
              <w:t>518307,71</w:t>
            </w:r>
          </w:p>
        </w:tc>
        <w:tc>
          <w:tcPr>
            <w:tcW w:w="1471" w:type="dxa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E1A8B">
              <w:rPr>
                <w:kern w:val="0"/>
                <w:sz w:val="24"/>
                <w:szCs w:val="24"/>
              </w:rPr>
              <w:t>1308727,21</w:t>
            </w:r>
          </w:p>
        </w:tc>
      </w:tr>
      <w:tr w:rsidR="004E1A8B" w:rsidRPr="004E1A8B" w:rsidTr="006B324E">
        <w:trPr>
          <w:trHeight w:val="65"/>
        </w:trPr>
        <w:tc>
          <w:tcPr>
            <w:tcW w:w="568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4" w:type="dxa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E1A8B">
              <w:rPr>
                <w:kern w:val="0"/>
                <w:sz w:val="24"/>
                <w:szCs w:val="24"/>
              </w:rPr>
              <w:t>117</w:t>
            </w:r>
          </w:p>
        </w:tc>
        <w:tc>
          <w:tcPr>
            <w:tcW w:w="1351" w:type="dxa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E1A8B">
              <w:rPr>
                <w:kern w:val="0"/>
                <w:sz w:val="24"/>
                <w:szCs w:val="24"/>
              </w:rPr>
              <w:t>518294,93</w:t>
            </w:r>
          </w:p>
        </w:tc>
        <w:tc>
          <w:tcPr>
            <w:tcW w:w="1471" w:type="dxa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E1A8B">
              <w:rPr>
                <w:kern w:val="0"/>
                <w:sz w:val="24"/>
                <w:szCs w:val="24"/>
              </w:rPr>
              <w:t>1308692,37</w:t>
            </w:r>
          </w:p>
        </w:tc>
      </w:tr>
      <w:tr w:rsidR="004E1A8B" w:rsidRPr="004E1A8B" w:rsidTr="006B324E">
        <w:trPr>
          <w:trHeight w:val="65"/>
        </w:trPr>
        <w:tc>
          <w:tcPr>
            <w:tcW w:w="568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4" w:type="dxa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E1A8B">
              <w:rPr>
                <w:kern w:val="0"/>
                <w:sz w:val="24"/>
                <w:szCs w:val="24"/>
              </w:rPr>
              <w:t>120</w:t>
            </w:r>
          </w:p>
        </w:tc>
        <w:tc>
          <w:tcPr>
            <w:tcW w:w="1351" w:type="dxa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E1A8B">
              <w:rPr>
                <w:kern w:val="0"/>
                <w:sz w:val="24"/>
                <w:szCs w:val="24"/>
              </w:rPr>
              <w:t>518292,05</w:t>
            </w:r>
          </w:p>
        </w:tc>
        <w:tc>
          <w:tcPr>
            <w:tcW w:w="1471" w:type="dxa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E1A8B">
              <w:rPr>
                <w:kern w:val="0"/>
                <w:sz w:val="24"/>
                <w:szCs w:val="24"/>
              </w:rPr>
              <w:t>1308684,11</w:t>
            </w:r>
          </w:p>
        </w:tc>
      </w:tr>
      <w:tr w:rsidR="004E1A8B" w:rsidRPr="004E1A8B" w:rsidTr="006B324E">
        <w:trPr>
          <w:trHeight w:val="65"/>
        </w:trPr>
        <w:tc>
          <w:tcPr>
            <w:tcW w:w="568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4" w:type="dxa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E1A8B">
              <w:rPr>
                <w:kern w:val="0"/>
                <w:sz w:val="24"/>
                <w:szCs w:val="24"/>
              </w:rPr>
              <w:t>25</w:t>
            </w:r>
          </w:p>
        </w:tc>
        <w:tc>
          <w:tcPr>
            <w:tcW w:w="1351" w:type="dxa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E1A8B">
              <w:rPr>
                <w:kern w:val="0"/>
                <w:sz w:val="24"/>
                <w:szCs w:val="24"/>
              </w:rPr>
              <w:t>518254,22</w:t>
            </w:r>
          </w:p>
        </w:tc>
        <w:tc>
          <w:tcPr>
            <w:tcW w:w="1471" w:type="dxa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E1A8B">
              <w:rPr>
                <w:kern w:val="0"/>
                <w:sz w:val="24"/>
                <w:szCs w:val="24"/>
              </w:rPr>
              <w:t>1308591,62</w:t>
            </w:r>
          </w:p>
        </w:tc>
      </w:tr>
      <w:tr w:rsidR="004E1A8B" w:rsidRPr="004E1A8B" w:rsidTr="006B324E">
        <w:trPr>
          <w:trHeight w:val="65"/>
        </w:trPr>
        <w:tc>
          <w:tcPr>
            <w:tcW w:w="568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4" w:type="dxa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E1A8B">
              <w:rPr>
                <w:kern w:val="0"/>
                <w:sz w:val="24"/>
                <w:szCs w:val="24"/>
              </w:rPr>
              <w:t>15</w:t>
            </w:r>
          </w:p>
        </w:tc>
        <w:tc>
          <w:tcPr>
            <w:tcW w:w="1351" w:type="dxa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E1A8B">
              <w:rPr>
                <w:kern w:val="0"/>
                <w:sz w:val="24"/>
                <w:szCs w:val="24"/>
              </w:rPr>
              <w:t>518223,57</w:t>
            </w:r>
          </w:p>
        </w:tc>
        <w:tc>
          <w:tcPr>
            <w:tcW w:w="1471" w:type="dxa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E1A8B">
              <w:rPr>
                <w:kern w:val="0"/>
                <w:sz w:val="24"/>
                <w:szCs w:val="24"/>
              </w:rPr>
              <w:t>1308599,91</w:t>
            </w:r>
          </w:p>
        </w:tc>
      </w:tr>
      <w:tr w:rsidR="004E1A8B" w:rsidRPr="004E1A8B" w:rsidTr="006B324E">
        <w:trPr>
          <w:trHeight w:val="65"/>
        </w:trPr>
        <w:tc>
          <w:tcPr>
            <w:tcW w:w="568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4" w:type="dxa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E1A8B">
              <w:rPr>
                <w:kern w:val="0"/>
                <w:sz w:val="24"/>
                <w:szCs w:val="24"/>
              </w:rPr>
              <w:t>249</w:t>
            </w:r>
          </w:p>
        </w:tc>
        <w:tc>
          <w:tcPr>
            <w:tcW w:w="1351" w:type="dxa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E1A8B">
              <w:rPr>
                <w:kern w:val="0"/>
                <w:sz w:val="24"/>
                <w:szCs w:val="24"/>
              </w:rPr>
              <w:t>518190,50</w:t>
            </w:r>
          </w:p>
        </w:tc>
        <w:tc>
          <w:tcPr>
            <w:tcW w:w="1471" w:type="dxa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E1A8B">
              <w:rPr>
                <w:kern w:val="0"/>
                <w:sz w:val="24"/>
                <w:szCs w:val="24"/>
              </w:rPr>
              <w:t>1308617,28</w:t>
            </w:r>
          </w:p>
        </w:tc>
      </w:tr>
      <w:tr w:rsidR="004E1A8B" w:rsidRPr="004E1A8B" w:rsidTr="006B324E">
        <w:trPr>
          <w:trHeight w:val="65"/>
        </w:trPr>
        <w:tc>
          <w:tcPr>
            <w:tcW w:w="568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4" w:type="dxa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E1A8B">
              <w:rPr>
                <w:kern w:val="0"/>
                <w:sz w:val="24"/>
                <w:szCs w:val="24"/>
              </w:rPr>
              <w:t>248</w:t>
            </w:r>
          </w:p>
        </w:tc>
        <w:tc>
          <w:tcPr>
            <w:tcW w:w="1351" w:type="dxa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E1A8B">
              <w:rPr>
                <w:kern w:val="0"/>
                <w:sz w:val="24"/>
                <w:szCs w:val="24"/>
              </w:rPr>
              <w:t>518189,38</w:t>
            </w:r>
          </w:p>
        </w:tc>
        <w:tc>
          <w:tcPr>
            <w:tcW w:w="1471" w:type="dxa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E1A8B">
              <w:rPr>
                <w:kern w:val="0"/>
                <w:sz w:val="24"/>
                <w:szCs w:val="24"/>
              </w:rPr>
              <w:t>1308613,68</w:t>
            </w:r>
          </w:p>
        </w:tc>
      </w:tr>
      <w:tr w:rsidR="004E1A8B" w:rsidRPr="004E1A8B" w:rsidTr="006B324E">
        <w:trPr>
          <w:trHeight w:val="65"/>
        </w:trPr>
        <w:tc>
          <w:tcPr>
            <w:tcW w:w="568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4" w:type="dxa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E1A8B">
              <w:rPr>
                <w:kern w:val="0"/>
                <w:sz w:val="24"/>
                <w:szCs w:val="24"/>
              </w:rPr>
              <w:t>270</w:t>
            </w:r>
          </w:p>
        </w:tc>
        <w:tc>
          <w:tcPr>
            <w:tcW w:w="1351" w:type="dxa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E1A8B">
              <w:rPr>
                <w:kern w:val="0"/>
                <w:sz w:val="24"/>
                <w:szCs w:val="24"/>
              </w:rPr>
              <w:t>518227,13</w:t>
            </w:r>
          </w:p>
        </w:tc>
        <w:tc>
          <w:tcPr>
            <w:tcW w:w="1471" w:type="dxa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E1A8B">
              <w:rPr>
                <w:kern w:val="0"/>
                <w:sz w:val="24"/>
                <w:szCs w:val="24"/>
              </w:rPr>
              <w:t>1308583,57</w:t>
            </w:r>
          </w:p>
        </w:tc>
      </w:tr>
      <w:tr w:rsidR="004E1A8B" w:rsidRPr="004E1A8B" w:rsidTr="006B324E">
        <w:trPr>
          <w:trHeight w:val="65"/>
        </w:trPr>
        <w:tc>
          <w:tcPr>
            <w:tcW w:w="568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4" w:type="dxa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E1A8B">
              <w:rPr>
                <w:kern w:val="0"/>
                <w:sz w:val="24"/>
                <w:szCs w:val="24"/>
              </w:rPr>
              <w:t>271</w:t>
            </w:r>
          </w:p>
        </w:tc>
        <w:tc>
          <w:tcPr>
            <w:tcW w:w="1351" w:type="dxa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E1A8B">
              <w:rPr>
                <w:kern w:val="0"/>
                <w:sz w:val="24"/>
                <w:szCs w:val="24"/>
              </w:rPr>
              <w:t>518251,70</w:t>
            </w:r>
          </w:p>
        </w:tc>
        <w:tc>
          <w:tcPr>
            <w:tcW w:w="1471" w:type="dxa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E1A8B">
              <w:rPr>
                <w:kern w:val="0"/>
                <w:sz w:val="24"/>
                <w:szCs w:val="24"/>
              </w:rPr>
              <w:t>1308563,21</w:t>
            </w:r>
          </w:p>
        </w:tc>
      </w:tr>
      <w:tr w:rsidR="004E1A8B" w:rsidRPr="004E1A8B" w:rsidTr="006B324E">
        <w:trPr>
          <w:trHeight w:val="65"/>
        </w:trPr>
        <w:tc>
          <w:tcPr>
            <w:tcW w:w="568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4" w:type="dxa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E1A8B">
              <w:rPr>
                <w:kern w:val="0"/>
                <w:sz w:val="24"/>
                <w:szCs w:val="24"/>
              </w:rPr>
              <w:t>272</w:t>
            </w:r>
          </w:p>
        </w:tc>
        <w:tc>
          <w:tcPr>
            <w:tcW w:w="1351" w:type="dxa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E1A8B">
              <w:rPr>
                <w:kern w:val="0"/>
                <w:sz w:val="24"/>
                <w:szCs w:val="24"/>
              </w:rPr>
              <w:t>518229,07</w:t>
            </w:r>
          </w:p>
        </w:tc>
        <w:tc>
          <w:tcPr>
            <w:tcW w:w="1471" w:type="dxa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E1A8B">
              <w:rPr>
                <w:kern w:val="0"/>
                <w:sz w:val="24"/>
                <w:szCs w:val="24"/>
              </w:rPr>
              <w:t>1308538,72</w:t>
            </w:r>
          </w:p>
        </w:tc>
      </w:tr>
      <w:tr w:rsidR="004E1A8B" w:rsidRPr="004E1A8B" w:rsidTr="006B324E">
        <w:trPr>
          <w:trHeight w:val="65"/>
        </w:trPr>
        <w:tc>
          <w:tcPr>
            <w:tcW w:w="568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4" w:type="dxa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E1A8B">
              <w:rPr>
                <w:kern w:val="0"/>
                <w:sz w:val="24"/>
                <w:szCs w:val="24"/>
              </w:rPr>
              <w:t>273</w:t>
            </w:r>
          </w:p>
        </w:tc>
        <w:tc>
          <w:tcPr>
            <w:tcW w:w="1351" w:type="dxa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E1A8B">
              <w:rPr>
                <w:kern w:val="0"/>
                <w:sz w:val="24"/>
                <w:szCs w:val="24"/>
              </w:rPr>
              <w:t>518203,91</w:t>
            </w:r>
          </w:p>
        </w:tc>
        <w:tc>
          <w:tcPr>
            <w:tcW w:w="1471" w:type="dxa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E1A8B">
              <w:rPr>
                <w:kern w:val="0"/>
                <w:sz w:val="24"/>
                <w:szCs w:val="24"/>
              </w:rPr>
              <w:t>1308520,15</w:t>
            </w:r>
          </w:p>
        </w:tc>
      </w:tr>
      <w:tr w:rsidR="004E1A8B" w:rsidRPr="004E1A8B" w:rsidTr="006B324E">
        <w:trPr>
          <w:trHeight w:val="65"/>
        </w:trPr>
        <w:tc>
          <w:tcPr>
            <w:tcW w:w="568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4" w:type="dxa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E1A8B">
              <w:rPr>
                <w:kern w:val="0"/>
                <w:sz w:val="24"/>
                <w:szCs w:val="24"/>
              </w:rPr>
              <w:t>274</w:t>
            </w:r>
          </w:p>
        </w:tc>
        <w:tc>
          <w:tcPr>
            <w:tcW w:w="1351" w:type="dxa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E1A8B">
              <w:rPr>
                <w:kern w:val="0"/>
                <w:sz w:val="24"/>
                <w:szCs w:val="24"/>
              </w:rPr>
              <w:t>518187,19</w:t>
            </w:r>
          </w:p>
        </w:tc>
        <w:tc>
          <w:tcPr>
            <w:tcW w:w="1471" w:type="dxa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E1A8B">
              <w:rPr>
                <w:kern w:val="0"/>
                <w:sz w:val="24"/>
                <w:szCs w:val="24"/>
              </w:rPr>
              <w:t>1308508,65</w:t>
            </w:r>
          </w:p>
        </w:tc>
      </w:tr>
      <w:tr w:rsidR="004E1A8B" w:rsidRPr="004E1A8B" w:rsidTr="006B324E">
        <w:trPr>
          <w:trHeight w:val="65"/>
        </w:trPr>
        <w:tc>
          <w:tcPr>
            <w:tcW w:w="568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4" w:type="dxa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E1A8B">
              <w:rPr>
                <w:kern w:val="0"/>
                <w:sz w:val="24"/>
                <w:szCs w:val="24"/>
              </w:rPr>
              <w:t>275</w:t>
            </w:r>
          </w:p>
        </w:tc>
        <w:tc>
          <w:tcPr>
            <w:tcW w:w="1351" w:type="dxa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E1A8B">
              <w:rPr>
                <w:kern w:val="0"/>
                <w:sz w:val="24"/>
                <w:szCs w:val="24"/>
              </w:rPr>
              <w:t>518172,72</w:t>
            </w:r>
          </w:p>
        </w:tc>
        <w:tc>
          <w:tcPr>
            <w:tcW w:w="1471" w:type="dxa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E1A8B">
              <w:rPr>
                <w:kern w:val="0"/>
                <w:sz w:val="24"/>
                <w:szCs w:val="24"/>
              </w:rPr>
              <w:t>1308502,17</w:t>
            </w:r>
          </w:p>
        </w:tc>
      </w:tr>
      <w:tr w:rsidR="004E1A8B" w:rsidRPr="004E1A8B" w:rsidTr="006B324E">
        <w:trPr>
          <w:trHeight w:val="65"/>
        </w:trPr>
        <w:tc>
          <w:tcPr>
            <w:tcW w:w="568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4" w:type="dxa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E1A8B">
              <w:rPr>
                <w:kern w:val="0"/>
                <w:sz w:val="24"/>
                <w:szCs w:val="24"/>
              </w:rPr>
              <w:t>276</w:t>
            </w:r>
          </w:p>
        </w:tc>
        <w:tc>
          <w:tcPr>
            <w:tcW w:w="1351" w:type="dxa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E1A8B">
              <w:rPr>
                <w:kern w:val="0"/>
                <w:sz w:val="24"/>
                <w:szCs w:val="24"/>
              </w:rPr>
              <w:t>518174,95</w:t>
            </w:r>
          </w:p>
        </w:tc>
        <w:tc>
          <w:tcPr>
            <w:tcW w:w="1471" w:type="dxa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E1A8B">
              <w:rPr>
                <w:kern w:val="0"/>
                <w:sz w:val="24"/>
                <w:szCs w:val="24"/>
              </w:rPr>
              <w:t>1308497,45</w:t>
            </w:r>
          </w:p>
        </w:tc>
      </w:tr>
      <w:tr w:rsidR="004E1A8B" w:rsidRPr="004E1A8B" w:rsidTr="006B324E">
        <w:trPr>
          <w:trHeight w:val="65"/>
        </w:trPr>
        <w:tc>
          <w:tcPr>
            <w:tcW w:w="568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4" w:type="dxa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E1A8B">
              <w:rPr>
                <w:kern w:val="0"/>
                <w:sz w:val="24"/>
                <w:szCs w:val="24"/>
              </w:rPr>
              <w:t>277</w:t>
            </w:r>
          </w:p>
        </w:tc>
        <w:tc>
          <w:tcPr>
            <w:tcW w:w="1351" w:type="dxa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E1A8B">
              <w:rPr>
                <w:kern w:val="0"/>
                <w:sz w:val="24"/>
                <w:szCs w:val="24"/>
              </w:rPr>
              <w:t>518144,32</w:t>
            </w:r>
          </w:p>
        </w:tc>
        <w:tc>
          <w:tcPr>
            <w:tcW w:w="1471" w:type="dxa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E1A8B">
              <w:rPr>
                <w:kern w:val="0"/>
                <w:sz w:val="24"/>
                <w:szCs w:val="24"/>
              </w:rPr>
              <w:t>1308484,88</w:t>
            </w:r>
          </w:p>
        </w:tc>
      </w:tr>
      <w:tr w:rsidR="004E1A8B" w:rsidRPr="004E1A8B" w:rsidTr="006B324E">
        <w:trPr>
          <w:trHeight w:val="65"/>
        </w:trPr>
        <w:tc>
          <w:tcPr>
            <w:tcW w:w="568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4" w:type="dxa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E1A8B">
              <w:rPr>
                <w:kern w:val="0"/>
                <w:sz w:val="24"/>
                <w:szCs w:val="24"/>
              </w:rPr>
              <w:t>278</w:t>
            </w:r>
          </w:p>
        </w:tc>
        <w:tc>
          <w:tcPr>
            <w:tcW w:w="1351" w:type="dxa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E1A8B">
              <w:rPr>
                <w:kern w:val="0"/>
                <w:sz w:val="24"/>
                <w:szCs w:val="24"/>
              </w:rPr>
              <w:t>518134,91</w:t>
            </w:r>
          </w:p>
        </w:tc>
        <w:tc>
          <w:tcPr>
            <w:tcW w:w="1471" w:type="dxa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E1A8B">
              <w:rPr>
                <w:kern w:val="0"/>
                <w:sz w:val="24"/>
                <w:szCs w:val="24"/>
              </w:rPr>
              <w:t>1308483,33</w:t>
            </w:r>
          </w:p>
        </w:tc>
      </w:tr>
      <w:tr w:rsidR="004E1A8B" w:rsidRPr="004E1A8B" w:rsidTr="006B324E">
        <w:trPr>
          <w:trHeight w:val="65"/>
        </w:trPr>
        <w:tc>
          <w:tcPr>
            <w:tcW w:w="568" w:type="dxa"/>
            <w:vMerge w:val="restart"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4E1A8B">
              <w:rPr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559" w:type="dxa"/>
            <w:vMerge w:val="restart"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4E1A8B">
              <w:rPr>
                <w:color w:val="000000"/>
                <w:kern w:val="0"/>
                <w:sz w:val="24"/>
                <w:szCs w:val="24"/>
              </w:rPr>
              <w:t>:ЗУ</w:t>
            </w:r>
            <w:proofErr w:type="gramStart"/>
            <w:r w:rsidRPr="004E1A8B">
              <w:rPr>
                <w:color w:val="000000"/>
                <w:kern w:val="0"/>
                <w:sz w:val="24"/>
                <w:szCs w:val="24"/>
              </w:rPr>
              <w:t>6</w:t>
            </w:r>
            <w:proofErr w:type="gramEnd"/>
          </w:p>
        </w:tc>
        <w:tc>
          <w:tcPr>
            <w:tcW w:w="1560" w:type="dxa"/>
            <w:vMerge w:val="restart"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4E1A8B">
              <w:rPr>
                <w:color w:val="000000"/>
                <w:kern w:val="0"/>
                <w:sz w:val="24"/>
                <w:szCs w:val="24"/>
                <w:lang w:val="en-US"/>
              </w:rPr>
              <w:t>12510</w:t>
            </w:r>
          </w:p>
        </w:tc>
        <w:tc>
          <w:tcPr>
            <w:tcW w:w="1984" w:type="dxa"/>
            <w:vMerge w:val="restart"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4E1A8B">
              <w:rPr>
                <w:kern w:val="0"/>
                <w:sz w:val="24"/>
                <w:szCs w:val="24"/>
              </w:rPr>
              <w:t>Образование из земель, государственная собственность на которые не разграничена</w:t>
            </w:r>
          </w:p>
        </w:tc>
        <w:tc>
          <w:tcPr>
            <w:tcW w:w="1394" w:type="dxa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E1A8B">
              <w:rPr>
                <w:kern w:val="0"/>
                <w:sz w:val="24"/>
                <w:szCs w:val="24"/>
              </w:rPr>
              <w:t>235</w:t>
            </w:r>
          </w:p>
        </w:tc>
        <w:tc>
          <w:tcPr>
            <w:tcW w:w="1351" w:type="dxa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E1A8B">
              <w:rPr>
                <w:kern w:val="0"/>
                <w:sz w:val="24"/>
                <w:szCs w:val="24"/>
              </w:rPr>
              <w:t>518226,55</w:t>
            </w:r>
          </w:p>
        </w:tc>
        <w:tc>
          <w:tcPr>
            <w:tcW w:w="1471" w:type="dxa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E1A8B">
              <w:rPr>
                <w:kern w:val="0"/>
                <w:sz w:val="24"/>
                <w:szCs w:val="24"/>
              </w:rPr>
              <w:t>1308717,88</w:t>
            </w:r>
          </w:p>
        </w:tc>
      </w:tr>
      <w:tr w:rsidR="004E1A8B" w:rsidRPr="004E1A8B" w:rsidTr="006B324E">
        <w:trPr>
          <w:trHeight w:val="65"/>
        </w:trPr>
        <w:tc>
          <w:tcPr>
            <w:tcW w:w="568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4" w:type="dxa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E1A8B">
              <w:rPr>
                <w:kern w:val="0"/>
                <w:sz w:val="24"/>
                <w:szCs w:val="24"/>
              </w:rPr>
              <w:t>24</w:t>
            </w:r>
          </w:p>
        </w:tc>
        <w:tc>
          <w:tcPr>
            <w:tcW w:w="1351" w:type="dxa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E1A8B">
              <w:rPr>
                <w:kern w:val="0"/>
                <w:sz w:val="24"/>
                <w:szCs w:val="24"/>
              </w:rPr>
              <w:t>518286,46</w:t>
            </w:r>
          </w:p>
        </w:tc>
        <w:tc>
          <w:tcPr>
            <w:tcW w:w="1471" w:type="dxa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E1A8B">
              <w:rPr>
                <w:kern w:val="0"/>
                <w:sz w:val="24"/>
                <w:szCs w:val="24"/>
              </w:rPr>
              <w:t>1308887,08</w:t>
            </w:r>
          </w:p>
        </w:tc>
      </w:tr>
      <w:tr w:rsidR="004E1A8B" w:rsidRPr="004E1A8B" w:rsidTr="006B324E">
        <w:trPr>
          <w:trHeight w:val="65"/>
        </w:trPr>
        <w:tc>
          <w:tcPr>
            <w:tcW w:w="568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4" w:type="dxa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E1A8B">
              <w:rPr>
                <w:kern w:val="0"/>
                <w:sz w:val="24"/>
                <w:szCs w:val="24"/>
              </w:rPr>
              <w:t>35</w:t>
            </w:r>
          </w:p>
        </w:tc>
        <w:tc>
          <w:tcPr>
            <w:tcW w:w="1351" w:type="dxa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E1A8B">
              <w:rPr>
                <w:kern w:val="0"/>
                <w:sz w:val="24"/>
                <w:szCs w:val="24"/>
              </w:rPr>
              <w:t>518305,94</w:t>
            </w:r>
          </w:p>
        </w:tc>
        <w:tc>
          <w:tcPr>
            <w:tcW w:w="1471" w:type="dxa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E1A8B">
              <w:rPr>
                <w:kern w:val="0"/>
                <w:sz w:val="24"/>
                <w:szCs w:val="24"/>
              </w:rPr>
              <w:t>1308956,11</w:t>
            </w:r>
          </w:p>
        </w:tc>
      </w:tr>
      <w:tr w:rsidR="004E1A8B" w:rsidRPr="004E1A8B" w:rsidTr="006B324E">
        <w:trPr>
          <w:trHeight w:val="65"/>
        </w:trPr>
        <w:tc>
          <w:tcPr>
            <w:tcW w:w="568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4" w:type="dxa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E1A8B">
              <w:rPr>
                <w:kern w:val="0"/>
                <w:sz w:val="24"/>
                <w:szCs w:val="24"/>
              </w:rPr>
              <w:t>236</w:t>
            </w:r>
          </w:p>
        </w:tc>
        <w:tc>
          <w:tcPr>
            <w:tcW w:w="1351" w:type="dxa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E1A8B">
              <w:rPr>
                <w:kern w:val="0"/>
                <w:sz w:val="24"/>
                <w:szCs w:val="24"/>
              </w:rPr>
              <w:t>518310,86</w:t>
            </w:r>
          </w:p>
        </w:tc>
        <w:tc>
          <w:tcPr>
            <w:tcW w:w="1471" w:type="dxa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E1A8B">
              <w:rPr>
                <w:kern w:val="0"/>
                <w:sz w:val="24"/>
                <w:szCs w:val="24"/>
              </w:rPr>
              <w:t>1308954,67</w:t>
            </w:r>
          </w:p>
        </w:tc>
      </w:tr>
      <w:tr w:rsidR="004E1A8B" w:rsidRPr="004E1A8B" w:rsidTr="006B324E">
        <w:trPr>
          <w:trHeight w:val="65"/>
        </w:trPr>
        <w:tc>
          <w:tcPr>
            <w:tcW w:w="568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4" w:type="dxa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E1A8B">
              <w:rPr>
                <w:kern w:val="0"/>
                <w:sz w:val="24"/>
                <w:szCs w:val="24"/>
              </w:rPr>
              <w:t>237</w:t>
            </w:r>
          </w:p>
        </w:tc>
        <w:tc>
          <w:tcPr>
            <w:tcW w:w="1351" w:type="dxa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E1A8B">
              <w:rPr>
                <w:kern w:val="0"/>
                <w:sz w:val="24"/>
                <w:szCs w:val="24"/>
              </w:rPr>
              <w:t>518311,92</w:t>
            </w:r>
          </w:p>
        </w:tc>
        <w:tc>
          <w:tcPr>
            <w:tcW w:w="1471" w:type="dxa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E1A8B">
              <w:rPr>
                <w:kern w:val="0"/>
                <w:sz w:val="24"/>
                <w:szCs w:val="24"/>
              </w:rPr>
              <w:t>1308957,19</w:t>
            </w:r>
          </w:p>
        </w:tc>
      </w:tr>
      <w:tr w:rsidR="004E1A8B" w:rsidRPr="004E1A8B" w:rsidTr="006B324E">
        <w:trPr>
          <w:trHeight w:val="65"/>
        </w:trPr>
        <w:tc>
          <w:tcPr>
            <w:tcW w:w="568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4" w:type="dxa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E1A8B">
              <w:rPr>
                <w:kern w:val="0"/>
                <w:sz w:val="24"/>
                <w:szCs w:val="24"/>
              </w:rPr>
              <w:t>238</w:t>
            </w:r>
          </w:p>
        </w:tc>
        <w:tc>
          <w:tcPr>
            <w:tcW w:w="1351" w:type="dxa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E1A8B">
              <w:rPr>
                <w:kern w:val="0"/>
                <w:sz w:val="24"/>
                <w:szCs w:val="24"/>
              </w:rPr>
              <w:t>518304,07</w:t>
            </w:r>
          </w:p>
        </w:tc>
        <w:tc>
          <w:tcPr>
            <w:tcW w:w="1471" w:type="dxa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E1A8B">
              <w:rPr>
                <w:kern w:val="0"/>
                <w:sz w:val="24"/>
                <w:szCs w:val="24"/>
              </w:rPr>
              <w:t>1308959,97</w:t>
            </w:r>
          </w:p>
        </w:tc>
      </w:tr>
      <w:tr w:rsidR="004E1A8B" w:rsidRPr="004E1A8B" w:rsidTr="006B324E">
        <w:trPr>
          <w:trHeight w:val="65"/>
        </w:trPr>
        <w:tc>
          <w:tcPr>
            <w:tcW w:w="568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4" w:type="dxa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E1A8B">
              <w:rPr>
                <w:kern w:val="0"/>
                <w:sz w:val="24"/>
                <w:szCs w:val="24"/>
              </w:rPr>
              <w:t>239</w:t>
            </w:r>
          </w:p>
        </w:tc>
        <w:tc>
          <w:tcPr>
            <w:tcW w:w="1351" w:type="dxa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E1A8B">
              <w:rPr>
                <w:kern w:val="0"/>
                <w:sz w:val="24"/>
                <w:szCs w:val="24"/>
              </w:rPr>
              <w:t>518301,32</w:t>
            </w:r>
          </w:p>
        </w:tc>
        <w:tc>
          <w:tcPr>
            <w:tcW w:w="1471" w:type="dxa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E1A8B">
              <w:rPr>
                <w:kern w:val="0"/>
                <w:sz w:val="24"/>
                <w:szCs w:val="24"/>
              </w:rPr>
              <w:t>1308950,51</w:t>
            </w:r>
          </w:p>
        </w:tc>
      </w:tr>
      <w:tr w:rsidR="004E1A8B" w:rsidRPr="004E1A8B" w:rsidTr="006B324E">
        <w:trPr>
          <w:trHeight w:val="65"/>
        </w:trPr>
        <w:tc>
          <w:tcPr>
            <w:tcW w:w="568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4" w:type="dxa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E1A8B">
              <w:rPr>
                <w:kern w:val="0"/>
                <w:sz w:val="24"/>
                <w:szCs w:val="24"/>
              </w:rPr>
              <w:t>36</w:t>
            </w:r>
          </w:p>
        </w:tc>
        <w:tc>
          <w:tcPr>
            <w:tcW w:w="1351" w:type="dxa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E1A8B">
              <w:rPr>
                <w:kern w:val="0"/>
                <w:sz w:val="24"/>
                <w:szCs w:val="24"/>
              </w:rPr>
              <w:t>518293,99</w:t>
            </w:r>
          </w:p>
        </w:tc>
        <w:tc>
          <w:tcPr>
            <w:tcW w:w="1471" w:type="dxa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E1A8B">
              <w:rPr>
                <w:kern w:val="0"/>
                <w:sz w:val="24"/>
                <w:szCs w:val="24"/>
              </w:rPr>
              <w:t>1308952,69</w:t>
            </w:r>
          </w:p>
        </w:tc>
      </w:tr>
      <w:tr w:rsidR="004E1A8B" w:rsidRPr="004E1A8B" w:rsidTr="006B324E">
        <w:trPr>
          <w:trHeight w:val="65"/>
        </w:trPr>
        <w:tc>
          <w:tcPr>
            <w:tcW w:w="568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4" w:type="dxa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E1A8B">
              <w:rPr>
                <w:kern w:val="0"/>
                <w:sz w:val="24"/>
                <w:szCs w:val="24"/>
              </w:rPr>
              <w:t>240</w:t>
            </w:r>
          </w:p>
        </w:tc>
        <w:tc>
          <w:tcPr>
            <w:tcW w:w="1351" w:type="dxa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E1A8B">
              <w:rPr>
                <w:kern w:val="0"/>
                <w:sz w:val="24"/>
                <w:szCs w:val="24"/>
              </w:rPr>
              <w:t>518281,39</w:t>
            </w:r>
          </w:p>
        </w:tc>
        <w:tc>
          <w:tcPr>
            <w:tcW w:w="1471" w:type="dxa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E1A8B">
              <w:rPr>
                <w:kern w:val="0"/>
                <w:sz w:val="24"/>
                <w:szCs w:val="24"/>
              </w:rPr>
              <w:t>1308911,22</w:t>
            </w:r>
          </w:p>
        </w:tc>
      </w:tr>
      <w:tr w:rsidR="004E1A8B" w:rsidRPr="004E1A8B" w:rsidTr="006B324E">
        <w:trPr>
          <w:trHeight w:val="65"/>
        </w:trPr>
        <w:tc>
          <w:tcPr>
            <w:tcW w:w="568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4" w:type="dxa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E1A8B">
              <w:rPr>
                <w:kern w:val="0"/>
                <w:sz w:val="24"/>
                <w:szCs w:val="24"/>
              </w:rPr>
              <w:t>241</w:t>
            </w:r>
          </w:p>
        </w:tc>
        <w:tc>
          <w:tcPr>
            <w:tcW w:w="1351" w:type="dxa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E1A8B">
              <w:rPr>
                <w:kern w:val="0"/>
                <w:sz w:val="24"/>
                <w:szCs w:val="24"/>
              </w:rPr>
              <w:t>518275,81</w:t>
            </w:r>
          </w:p>
        </w:tc>
        <w:tc>
          <w:tcPr>
            <w:tcW w:w="1471" w:type="dxa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E1A8B">
              <w:rPr>
                <w:kern w:val="0"/>
                <w:sz w:val="24"/>
                <w:szCs w:val="24"/>
              </w:rPr>
              <w:t>1308912,92</w:t>
            </w:r>
          </w:p>
        </w:tc>
      </w:tr>
      <w:tr w:rsidR="004E1A8B" w:rsidRPr="004E1A8B" w:rsidTr="006B324E">
        <w:trPr>
          <w:trHeight w:val="65"/>
        </w:trPr>
        <w:tc>
          <w:tcPr>
            <w:tcW w:w="568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4" w:type="dxa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E1A8B">
              <w:rPr>
                <w:kern w:val="0"/>
                <w:sz w:val="24"/>
                <w:szCs w:val="24"/>
              </w:rPr>
              <w:t>242</w:t>
            </w:r>
          </w:p>
        </w:tc>
        <w:tc>
          <w:tcPr>
            <w:tcW w:w="1351" w:type="dxa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E1A8B">
              <w:rPr>
                <w:kern w:val="0"/>
                <w:sz w:val="24"/>
                <w:szCs w:val="24"/>
              </w:rPr>
              <w:t>518268,52</w:t>
            </w:r>
          </w:p>
        </w:tc>
        <w:tc>
          <w:tcPr>
            <w:tcW w:w="1471" w:type="dxa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E1A8B">
              <w:rPr>
                <w:kern w:val="0"/>
                <w:sz w:val="24"/>
                <w:szCs w:val="24"/>
              </w:rPr>
              <w:t>1308892,18</w:t>
            </w:r>
          </w:p>
        </w:tc>
      </w:tr>
      <w:tr w:rsidR="004E1A8B" w:rsidRPr="004E1A8B" w:rsidTr="006B324E">
        <w:trPr>
          <w:trHeight w:val="65"/>
        </w:trPr>
        <w:tc>
          <w:tcPr>
            <w:tcW w:w="568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4" w:type="dxa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E1A8B">
              <w:rPr>
                <w:kern w:val="0"/>
                <w:sz w:val="24"/>
                <w:szCs w:val="24"/>
              </w:rPr>
              <w:t>243</w:t>
            </w:r>
          </w:p>
        </w:tc>
        <w:tc>
          <w:tcPr>
            <w:tcW w:w="1351" w:type="dxa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E1A8B">
              <w:rPr>
                <w:kern w:val="0"/>
                <w:sz w:val="24"/>
                <w:szCs w:val="24"/>
              </w:rPr>
              <w:t>518262,55</w:t>
            </w:r>
          </w:p>
        </w:tc>
        <w:tc>
          <w:tcPr>
            <w:tcW w:w="1471" w:type="dxa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E1A8B">
              <w:rPr>
                <w:kern w:val="0"/>
                <w:sz w:val="24"/>
                <w:szCs w:val="24"/>
              </w:rPr>
              <w:t>1308875,21</w:t>
            </w:r>
          </w:p>
        </w:tc>
      </w:tr>
      <w:tr w:rsidR="004E1A8B" w:rsidRPr="004E1A8B" w:rsidTr="006B324E">
        <w:trPr>
          <w:trHeight w:val="65"/>
        </w:trPr>
        <w:tc>
          <w:tcPr>
            <w:tcW w:w="568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4" w:type="dxa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E1A8B">
              <w:rPr>
                <w:kern w:val="0"/>
                <w:sz w:val="24"/>
                <w:szCs w:val="24"/>
              </w:rPr>
              <w:t>244</w:t>
            </w:r>
          </w:p>
        </w:tc>
        <w:tc>
          <w:tcPr>
            <w:tcW w:w="1351" w:type="dxa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E1A8B">
              <w:rPr>
                <w:kern w:val="0"/>
                <w:sz w:val="24"/>
                <w:szCs w:val="24"/>
              </w:rPr>
              <w:t>518265,38</w:t>
            </w:r>
          </w:p>
        </w:tc>
        <w:tc>
          <w:tcPr>
            <w:tcW w:w="1471" w:type="dxa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E1A8B">
              <w:rPr>
                <w:kern w:val="0"/>
                <w:sz w:val="24"/>
                <w:szCs w:val="24"/>
              </w:rPr>
              <w:t>1308874,39</w:t>
            </w:r>
          </w:p>
        </w:tc>
      </w:tr>
      <w:tr w:rsidR="004E1A8B" w:rsidRPr="004E1A8B" w:rsidTr="006B324E">
        <w:trPr>
          <w:trHeight w:val="65"/>
        </w:trPr>
        <w:tc>
          <w:tcPr>
            <w:tcW w:w="568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4" w:type="dxa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E1A8B">
              <w:rPr>
                <w:kern w:val="0"/>
                <w:sz w:val="24"/>
                <w:szCs w:val="24"/>
              </w:rPr>
              <w:t>245</w:t>
            </w:r>
          </w:p>
        </w:tc>
        <w:tc>
          <w:tcPr>
            <w:tcW w:w="1351" w:type="dxa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E1A8B">
              <w:rPr>
                <w:kern w:val="0"/>
                <w:sz w:val="24"/>
                <w:szCs w:val="24"/>
              </w:rPr>
              <w:t>518249,85</w:t>
            </w:r>
          </w:p>
        </w:tc>
        <w:tc>
          <w:tcPr>
            <w:tcW w:w="1471" w:type="dxa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E1A8B">
              <w:rPr>
                <w:kern w:val="0"/>
                <w:sz w:val="24"/>
                <w:szCs w:val="24"/>
              </w:rPr>
              <w:t>1308831,83</w:t>
            </w:r>
          </w:p>
        </w:tc>
      </w:tr>
      <w:tr w:rsidR="004E1A8B" w:rsidRPr="004E1A8B" w:rsidTr="006B324E">
        <w:trPr>
          <w:trHeight w:val="65"/>
        </w:trPr>
        <w:tc>
          <w:tcPr>
            <w:tcW w:w="568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4" w:type="dxa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E1A8B">
              <w:rPr>
                <w:kern w:val="0"/>
                <w:sz w:val="24"/>
                <w:szCs w:val="24"/>
              </w:rPr>
              <w:t>246</w:t>
            </w:r>
          </w:p>
        </w:tc>
        <w:tc>
          <w:tcPr>
            <w:tcW w:w="1351" w:type="dxa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E1A8B">
              <w:rPr>
                <w:kern w:val="0"/>
                <w:sz w:val="24"/>
                <w:szCs w:val="24"/>
              </w:rPr>
              <w:t>518252,99</w:t>
            </w:r>
          </w:p>
        </w:tc>
        <w:tc>
          <w:tcPr>
            <w:tcW w:w="1471" w:type="dxa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E1A8B">
              <w:rPr>
                <w:kern w:val="0"/>
                <w:sz w:val="24"/>
                <w:szCs w:val="24"/>
              </w:rPr>
              <w:t>1308830,30</w:t>
            </w:r>
          </w:p>
        </w:tc>
      </w:tr>
      <w:tr w:rsidR="004E1A8B" w:rsidRPr="004E1A8B" w:rsidTr="006B324E">
        <w:trPr>
          <w:trHeight w:val="65"/>
        </w:trPr>
        <w:tc>
          <w:tcPr>
            <w:tcW w:w="568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4" w:type="dxa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E1A8B">
              <w:rPr>
                <w:kern w:val="0"/>
                <w:sz w:val="24"/>
                <w:szCs w:val="24"/>
              </w:rPr>
              <w:t>37</w:t>
            </w:r>
          </w:p>
        </w:tc>
        <w:tc>
          <w:tcPr>
            <w:tcW w:w="1351" w:type="dxa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E1A8B">
              <w:rPr>
                <w:kern w:val="0"/>
                <w:sz w:val="24"/>
                <w:szCs w:val="24"/>
              </w:rPr>
              <w:t>518240,77</w:t>
            </w:r>
          </w:p>
        </w:tc>
        <w:tc>
          <w:tcPr>
            <w:tcW w:w="1471" w:type="dxa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E1A8B">
              <w:rPr>
                <w:kern w:val="0"/>
                <w:sz w:val="24"/>
                <w:szCs w:val="24"/>
              </w:rPr>
              <w:t>1308797,00</w:t>
            </w:r>
          </w:p>
        </w:tc>
      </w:tr>
      <w:tr w:rsidR="004E1A8B" w:rsidRPr="004E1A8B" w:rsidTr="006B324E">
        <w:trPr>
          <w:trHeight w:val="65"/>
        </w:trPr>
        <w:tc>
          <w:tcPr>
            <w:tcW w:w="568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4" w:type="dxa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E1A8B">
              <w:rPr>
                <w:kern w:val="0"/>
                <w:sz w:val="24"/>
                <w:szCs w:val="24"/>
              </w:rPr>
              <w:t>38</w:t>
            </w:r>
          </w:p>
        </w:tc>
        <w:tc>
          <w:tcPr>
            <w:tcW w:w="1351" w:type="dxa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E1A8B">
              <w:rPr>
                <w:kern w:val="0"/>
                <w:sz w:val="24"/>
                <w:szCs w:val="24"/>
              </w:rPr>
              <w:t>518226,77</w:t>
            </w:r>
          </w:p>
        </w:tc>
        <w:tc>
          <w:tcPr>
            <w:tcW w:w="1471" w:type="dxa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E1A8B">
              <w:rPr>
                <w:kern w:val="0"/>
                <w:sz w:val="24"/>
                <w:szCs w:val="24"/>
              </w:rPr>
              <w:t>1308758,87</w:t>
            </w:r>
          </w:p>
        </w:tc>
      </w:tr>
      <w:tr w:rsidR="004E1A8B" w:rsidRPr="004E1A8B" w:rsidTr="006B324E">
        <w:trPr>
          <w:trHeight w:val="65"/>
        </w:trPr>
        <w:tc>
          <w:tcPr>
            <w:tcW w:w="568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4" w:type="dxa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E1A8B">
              <w:rPr>
                <w:kern w:val="0"/>
                <w:sz w:val="24"/>
                <w:szCs w:val="24"/>
              </w:rPr>
              <w:t>122</w:t>
            </w:r>
          </w:p>
        </w:tc>
        <w:tc>
          <w:tcPr>
            <w:tcW w:w="1351" w:type="dxa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E1A8B">
              <w:rPr>
                <w:kern w:val="0"/>
                <w:sz w:val="24"/>
                <w:szCs w:val="24"/>
              </w:rPr>
              <w:t>518212,76</w:t>
            </w:r>
          </w:p>
        </w:tc>
        <w:tc>
          <w:tcPr>
            <w:tcW w:w="1471" w:type="dxa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E1A8B">
              <w:rPr>
                <w:kern w:val="0"/>
                <w:sz w:val="24"/>
                <w:szCs w:val="24"/>
              </w:rPr>
              <w:t>1308719,21</w:t>
            </w:r>
          </w:p>
        </w:tc>
      </w:tr>
      <w:tr w:rsidR="004E1A8B" w:rsidRPr="004E1A8B" w:rsidTr="006B324E">
        <w:trPr>
          <w:trHeight w:val="65"/>
        </w:trPr>
        <w:tc>
          <w:tcPr>
            <w:tcW w:w="568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4" w:type="dxa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E1A8B">
              <w:rPr>
                <w:kern w:val="0"/>
                <w:sz w:val="24"/>
                <w:szCs w:val="24"/>
              </w:rPr>
              <w:t>128</w:t>
            </w:r>
          </w:p>
        </w:tc>
        <w:tc>
          <w:tcPr>
            <w:tcW w:w="1351" w:type="dxa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E1A8B">
              <w:rPr>
                <w:kern w:val="0"/>
                <w:sz w:val="24"/>
                <w:szCs w:val="24"/>
              </w:rPr>
              <w:t>518207,28</w:t>
            </w:r>
          </w:p>
        </w:tc>
        <w:tc>
          <w:tcPr>
            <w:tcW w:w="1471" w:type="dxa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E1A8B">
              <w:rPr>
                <w:kern w:val="0"/>
                <w:sz w:val="24"/>
                <w:szCs w:val="24"/>
              </w:rPr>
              <w:t>1308712,81</w:t>
            </w:r>
          </w:p>
        </w:tc>
      </w:tr>
      <w:tr w:rsidR="004E1A8B" w:rsidRPr="004E1A8B" w:rsidTr="006B324E">
        <w:trPr>
          <w:trHeight w:val="65"/>
        </w:trPr>
        <w:tc>
          <w:tcPr>
            <w:tcW w:w="568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4" w:type="dxa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E1A8B">
              <w:rPr>
                <w:kern w:val="0"/>
                <w:sz w:val="24"/>
                <w:szCs w:val="24"/>
              </w:rPr>
              <w:t>39</w:t>
            </w:r>
          </w:p>
        </w:tc>
        <w:tc>
          <w:tcPr>
            <w:tcW w:w="1351" w:type="dxa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E1A8B">
              <w:rPr>
                <w:kern w:val="0"/>
                <w:sz w:val="24"/>
                <w:szCs w:val="24"/>
              </w:rPr>
              <w:t>518163,66</w:t>
            </w:r>
          </w:p>
        </w:tc>
        <w:tc>
          <w:tcPr>
            <w:tcW w:w="1471" w:type="dxa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E1A8B">
              <w:rPr>
                <w:kern w:val="0"/>
                <w:sz w:val="24"/>
                <w:szCs w:val="24"/>
              </w:rPr>
              <w:t>1308595,84</w:t>
            </w:r>
          </w:p>
        </w:tc>
      </w:tr>
      <w:tr w:rsidR="004E1A8B" w:rsidRPr="004E1A8B" w:rsidTr="006B324E">
        <w:trPr>
          <w:trHeight w:val="65"/>
        </w:trPr>
        <w:tc>
          <w:tcPr>
            <w:tcW w:w="568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4" w:type="dxa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E1A8B">
              <w:rPr>
                <w:kern w:val="0"/>
                <w:sz w:val="24"/>
                <w:szCs w:val="24"/>
              </w:rPr>
              <w:t>247</w:t>
            </w:r>
          </w:p>
        </w:tc>
        <w:tc>
          <w:tcPr>
            <w:tcW w:w="1351" w:type="dxa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E1A8B">
              <w:rPr>
                <w:kern w:val="0"/>
                <w:sz w:val="24"/>
                <w:szCs w:val="24"/>
              </w:rPr>
              <w:t>518116,18</w:t>
            </w:r>
          </w:p>
        </w:tc>
        <w:tc>
          <w:tcPr>
            <w:tcW w:w="1471" w:type="dxa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E1A8B">
              <w:rPr>
                <w:kern w:val="0"/>
                <w:sz w:val="24"/>
                <w:szCs w:val="24"/>
              </w:rPr>
              <w:t>1308569,79</w:t>
            </w:r>
          </w:p>
        </w:tc>
      </w:tr>
      <w:tr w:rsidR="004E1A8B" w:rsidRPr="004E1A8B" w:rsidTr="006B324E">
        <w:trPr>
          <w:trHeight w:val="65"/>
        </w:trPr>
        <w:tc>
          <w:tcPr>
            <w:tcW w:w="568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4" w:type="dxa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E1A8B">
              <w:rPr>
                <w:kern w:val="0"/>
                <w:sz w:val="24"/>
                <w:szCs w:val="24"/>
              </w:rPr>
              <w:t>70</w:t>
            </w:r>
          </w:p>
        </w:tc>
        <w:tc>
          <w:tcPr>
            <w:tcW w:w="1351" w:type="dxa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E1A8B">
              <w:rPr>
                <w:kern w:val="0"/>
                <w:sz w:val="24"/>
                <w:szCs w:val="24"/>
              </w:rPr>
              <w:t>518089,50</w:t>
            </w:r>
          </w:p>
        </w:tc>
        <w:tc>
          <w:tcPr>
            <w:tcW w:w="1471" w:type="dxa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E1A8B">
              <w:rPr>
                <w:kern w:val="0"/>
                <w:sz w:val="24"/>
                <w:szCs w:val="24"/>
              </w:rPr>
              <w:t>1308561,84</w:t>
            </w:r>
          </w:p>
        </w:tc>
      </w:tr>
      <w:tr w:rsidR="004E1A8B" w:rsidRPr="004E1A8B" w:rsidTr="006B324E">
        <w:trPr>
          <w:trHeight w:val="65"/>
        </w:trPr>
        <w:tc>
          <w:tcPr>
            <w:tcW w:w="568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4" w:type="dxa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E1A8B">
              <w:rPr>
                <w:kern w:val="0"/>
                <w:sz w:val="24"/>
                <w:szCs w:val="24"/>
              </w:rPr>
              <w:t>68</w:t>
            </w:r>
          </w:p>
        </w:tc>
        <w:tc>
          <w:tcPr>
            <w:tcW w:w="1351" w:type="dxa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E1A8B">
              <w:rPr>
                <w:kern w:val="0"/>
                <w:sz w:val="24"/>
                <w:szCs w:val="24"/>
              </w:rPr>
              <w:t>518065,16</w:t>
            </w:r>
          </w:p>
        </w:tc>
        <w:tc>
          <w:tcPr>
            <w:tcW w:w="1471" w:type="dxa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E1A8B">
              <w:rPr>
                <w:kern w:val="0"/>
                <w:sz w:val="24"/>
                <w:szCs w:val="24"/>
              </w:rPr>
              <w:t>1308554,59</w:t>
            </w:r>
          </w:p>
        </w:tc>
      </w:tr>
      <w:tr w:rsidR="004E1A8B" w:rsidRPr="004E1A8B" w:rsidTr="006B324E">
        <w:trPr>
          <w:trHeight w:val="65"/>
        </w:trPr>
        <w:tc>
          <w:tcPr>
            <w:tcW w:w="568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4" w:type="dxa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E1A8B">
              <w:rPr>
                <w:kern w:val="0"/>
                <w:sz w:val="24"/>
                <w:szCs w:val="24"/>
              </w:rPr>
              <w:t>43</w:t>
            </w:r>
          </w:p>
        </w:tc>
        <w:tc>
          <w:tcPr>
            <w:tcW w:w="1351" w:type="dxa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E1A8B">
              <w:rPr>
                <w:kern w:val="0"/>
                <w:sz w:val="24"/>
                <w:szCs w:val="24"/>
              </w:rPr>
              <w:t>518032,18</w:t>
            </w:r>
          </w:p>
        </w:tc>
        <w:tc>
          <w:tcPr>
            <w:tcW w:w="1471" w:type="dxa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E1A8B">
              <w:rPr>
                <w:kern w:val="0"/>
                <w:sz w:val="24"/>
                <w:szCs w:val="24"/>
              </w:rPr>
              <w:t>1308535,24</w:t>
            </w:r>
          </w:p>
        </w:tc>
      </w:tr>
      <w:tr w:rsidR="004E1A8B" w:rsidRPr="004E1A8B" w:rsidTr="006B324E">
        <w:trPr>
          <w:trHeight w:val="65"/>
        </w:trPr>
        <w:tc>
          <w:tcPr>
            <w:tcW w:w="568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4" w:type="dxa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E1A8B">
              <w:rPr>
                <w:kern w:val="0"/>
                <w:sz w:val="24"/>
                <w:szCs w:val="24"/>
              </w:rPr>
              <w:t>42</w:t>
            </w:r>
          </w:p>
        </w:tc>
        <w:tc>
          <w:tcPr>
            <w:tcW w:w="1351" w:type="dxa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E1A8B">
              <w:rPr>
                <w:kern w:val="0"/>
                <w:sz w:val="24"/>
                <w:szCs w:val="24"/>
              </w:rPr>
              <w:t>518003,31</w:t>
            </w:r>
          </w:p>
        </w:tc>
        <w:tc>
          <w:tcPr>
            <w:tcW w:w="1471" w:type="dxa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E1A8B">
              <w:rPr>
                <w:kern w:val="0"/>
                <w:sz w:val="24"/>
                <w:szCs w:val="24"/>
              </w:rPr>
              <w:t>1308525,12</w:t>
            </w:r>
          </w:p>
        </w:tc>
      </w:tr>
      <w:tr w:rsidR="004E1A8B" w:rsidRPr="004E1A8B" w:rsidTr="006B324E">
        <w:trPr>
          <w:trHeight w:val="65"/>
        </w:trPr>
        <w:tc>
          <w:tcPr>
            <w:tcW w:w="568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4" w:type="dxa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E1A8B">
              <w:rPr>
                <w:kern w:val="0"/>
                <w:sz w:val="24"/>
                <w:szCs w:val="24"/>
              </w:rPr>
              <w:t>44</w:t>
            </w:r>
          </w:p>
        </w:tc>
        <w:tc>
          <w:tcPr>
            <w:tcW w:w="1351" w:type="dxa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E1A8B">
              <w:rPr>
                <w:kern w:val="0"/>
                <w:sz w:val="24"/>
                <w:szCs w:val="24"/>
              </w:rPr>
              <w:t>517973,62</w:t>
            </w:r>
          </w:p>
        </w:tc>
        <w:tc>
          <w:tcPr>
            <w:tcW w:w="1471" w:type="dxa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E1A8B">
              <w:rPr>
                <w:kern w:val="0"/>
                <w:sz w:val="24"/>
                <w:szCs w:val="24"/>
              </w:rPr>
              <w:t>1308517,14</w:t>
            </w:r>
          </w:p>
        </w:tc>
      </w:tr>
      <w:tr w:rsidR="004E1A8B" w:rsidRPr="004E1A8B" w:rsidTr="006B324E">
        <w:trPr>
          <w:trHeight w:val="65"/>
        </w:trPr>
        <w:tc>
          <w:tcPr>
            <w:tcW w:w="568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4" w:type="dxa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E1A8B">
              <w:rPr>
                <w:kern w:val="0"/>
                <w:sz w:val="24"/>
                <w:szCs w:val="24"/>
              </w:rPr>
              <w:t>45</w:t>
            </w:r>
          </w:p>
        </w:tc>
        <w:tc>
          <w:tcPr>
            <w:tcW w:w="1351" w:type="dxa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E1A8B">
              <w:rPr>
                <w:kern w:val="0"/>
                <w:sz w:val="24"/>
                <w:szCs w:val="24"/>
              </w:rPr>
              <w:t>517944,54</w:t>
            </w:r>
          </w:p>
        </w:tc>
        <w:tc>
          <w:tcPr>
            <w:tcW w:w="1471" w:type="dxa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E1A8B">
              <w:rPr>
                <w:kern w:val="0"/>
                <w:sz w:val="24"/>
                <w:szCs w:val="24"/>
              </w:rPr>
              <w:t>1308511,24</w:t>
            </w:r>
          </w:p>
        </w:tc>
      </w:tr>
      <w:tr w:rsidR="004E1A8B" w:rsidRPr="004E1A8B" w:rsidTr="006B324E">
        <w:trPr>
          <w:trHeight w:val="65"/>
        </w:trPr>
        <w:tc>
          <w:tcPr>
            <w:tcW w:w="568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4" w:type="dxa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E1A8B">
              <w:rPr>
                <w:kern w:val="0"/>
                <w:sz w:val="24"/>
                <w:szCs w:val="24"/>
              </w:rPr>
              <w:t>46</w:t>
            </w:r>
          </w:p>
        </w:tc>
        <w:tc>
          <w:tcPr>
            <w:tcW w:w="1351" w:type="dxa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E1A8B">
              <w:rPr>
                <w:kern w:val="0"/>
                <w:sz w:val="24"/>
                <w:szCs w:val="24"/>
              </w:rPr>
              <w:t>517914,81</w:t>
            </w:r>
          </w:p>
        </w:tc>
        <w:tc>
          <w:tcPr>
            <w:tcW w:w="1471" w:type="dxa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E1A8B">
              <w:rPr>
                <w:kern w:val="0"/>
                <w:sz w:val="24"/>
                <w:szCs w:val="24"/>
              </w:rPr>
              <w:t>1308506,03</w:t>
            </w:r>
          </w:p>
        </w:tc>
      </w:tr>
      <w:tr w:rsidR="004E1A8B" w:rsidRPr="004E1A8B" w:rsidTr="006B324E">
        <w:trPr>
          <w:trHeight w:val="65"/>
        </w:trPr>
        <w:tc>
          <w:tcPr>
            <w:tcW w:w="568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4" w:type="dxa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E1A8B">
              <w:rPr>
                <w:kern w:val="0"/>
                <w:sz w:val="24"/>
                <w:szCs w:val="24"/>
              </w:rPr>
              <w:t>47</w:t>
            </w:r>
          </w:p>
        </w:tc>
        <w:tc>
          <w:tcPr>
            <w:tcW w:w="1351" w:type="dxa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E1A8B">
              <w:rPr>
                <w:kern w:val="0"/>
                <w:sz w:val="24"/>
                <w:szCs w:val="24"/>
              </w:rPr>
              <w:t>517885,36</w:t>
            </w:r>
          </w:p>
        </w:tc>
        <w:tc>
          <w:tcPr>
            <w:tcW w:w="1471" w:type="dxa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E1A8B">
              <w:rPr>
                <w:kern w:val="0"/>
                <w:sz w:val="24"/>
                <w:szCs w:val="24"/>
              </w:rPr>
              <w:t>1308500,64</w:t>
            </w:r>
          </w:p>
        </w:tc>
      </w:tr>
      <w:tr w:rsidR="004E1A8B" w:rsidRPr="004E1A8B" w:rsidTr="006B324E">
        <w:trPr>
          <w:trHeight w:val="65"/>
        </w:trPr>
        <w:tc>
          <w:tcPr>
            <w:tcW w:w="568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4" w:type="dxa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E1A8B">
              <w:rPr>
                <w:kern w:val="0"/>
                <w:sz w:val="24"/>
                <w:szCs w:val="24"/>
              </w:rPr>
              <w:t>48</w:t>
            </w:r>
          </w:p>
        </w:tc>
        <w:tc>
          <w:tcPr>
            <w:tcW w:w="1351" w:type="dxa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E1A8B">
              <w:rPr>
                <w:kern w:val="0"/>
                <w:sz w:val="24"/>
                <w:szCs w:val="24"/>
              </w:rPr>
              <w:t>517851,19</w:t>
            </w:r>
          </w:p>
        </w:tc>
        <w:tc>
          <w:tcPr>
            <w:tcW w:w="1471" w:type="dxa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E1A8B">
              <w:rPr>
                <w:kern w:val="0"/>
                <w:sz w:val="24"/>
                <w:szCs w:val="24"/>
              </w:rPr>
              <w:t>1308495,53</w:t>
            </w:r>
          </w:p>
        </w:tc>
      </w:tr>
      <w:tr w:rsidR="004E1A8B" w:rsidRPr="004E1A8B" w:rsidTr="006B324E">
        <w:trPr>
          <w:trHeight w:val="65"/>
        </w:trPr>
        <w:tc>
          <w:tcPr>
            <w:tcW w:w="568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4" w:type="dxa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E1A8B">
              <w:rPr>
                <w:kern w:val="0"/>
                <w:sz w:val="24"/>
                <w:szCs w:val="24"/>
              </w:rPr>
              <w:t>49</w:t>
            </w:r>
          </w:p>
        </w:tc>
        <w:tc>
          <w:tcPr>
            <w:tcW w:w="1351" w:type="dxa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E1A8B">
              <w:rPr>
                <w:kern w:val="0"/>
                <w:sz w:val="24"/>
                <w:szCs w:val="24"/>
              </w:rPr>
              <w:t>517845,65</w:t>
            </w:r>
          </w:p>
        </w:tc>
        <w:tc>
          <w:tcPr>
            <w:tcW w:w="1471" w:type="dxa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E1A8B">
              <w:rPr>
                <w:kern w:val="0"/>
                <w:sz w:val="24"/>
                <w:szCs w:val="24"/>
              </w:rPr>
              <w:t>1308494,91</w:t>
            </w:r>
          </w:p>
        </w:tc>
      </w:tr>
      <w:tr w:rsidR="004E1A8B" w:rsidRPr="004E1A8B" w:rsidTr="006B324E">
        <w:trPr>
          <w:trHeight w:val="65"/>
        </w:trPr>
        <w:tc>
          <w:tcPr>
            <w:tcW w:w="568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4" w:type="dxa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E1A8B">
              <w:rPr>
                <w:kern w:val="0"/>
                <w:sz w:val="24"/>
                <w:szCs w:val="24"/>
              </w:rPr>
              <w:t>50</w:t>
            </w:r>
          </w:p>
        </w:tc>
        <w:tc>
          <w:tcPr>
            <w:tcW w:w="1351" w:type="dxa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E1A8B">
              <w:rPr>
                <w:kern w:val="0"/>
                <w:sz w:val="24"/>
                <w:szCs w:val="24"/>
              </w:rPr>
              <w:t>517848,66</w:t>
            </w:r>
          </w:p>
        </w:tc>
        <w:tc>
          <w:tcPr>
            <w:tcW w:w="1471" w:type="dxa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E1A8B">
              <w:rPr>
                <w:kern w:val="0"/>
                <w:sz w:val="24"/>
                <w:szCs w:val="24"/>
              </w:rPr>
              <w:t>1308477,31</w:t>
            </w:r>
          </w:p>
        </w:tc>
      </w:tr>
      <w:tr w:rsidR="004E1A8B" w:rsidRPr="004E1A8B" w:rsidTr="006B324E">
        <w:trPr>
          <w:trHeight w:val="65"/>
        </w:trPr>
        <w:tc>
          <w:tcPr>
            <w:tcW w:w="568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4" w:type="dxa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E1A8B">
              <w:rPr>
                <w:kern w:val="0"/>
                <w:sz w:val="24"/>
                <w:szCs w:val="24"/>
              </w:rPr>
              <w:t>51</w:t>
            </w:r>
          </w:p>
        </w:tc>
        <w:tc>
          <w:tcPr>
            <w:tcW w:w="1351" w:type="dxa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E1A8B">
              <w:rPr>
                <w:kern w:val="0"/>
                <w:sz w:val="24"/>
                <w:szCs w:val="24"/>
              </w:rPr>
              <w:t>517874,23</w:t>
            </w:r>
          </w:p>
        </w:tc>
        <w:tc>
          <w:tcPr>
            <w:tcW w:w="1471" w:type="dxa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E1A8B">
              <w:rPr>
                <w:kern w:val="0"/>
                <w:sz w:val="24"/>
                <w:szCs w:val="24"/>
              </w:rPr>
              <w:t>1308481,34</w:t>
            </w:r>
          </w:p>
        </w:tc>
      </w:tr>
      <w:tr w:rsidR="004E1A8B" w:rsidRPr="004E1A8B" w:rsidTr="006B324E">
        <w:trPr>
          <w:trHeight w:val="65"/>
        </w:trPr>
        <w:tc>
          <w:tcPr>
            <w:tcW w:w="568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4" w:type="dxa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E1A8B">
              <w:rPr>
                <w:kern w:val="0"/>
                <w:sz w:val="24"/>
                <w:szCs w:val="24"/>
              </w:rPr>
              <w:t>52</w:t>
            </w:r>
          </w:p>
        </w:tc>
        <w:tc>
          <w:tcPr>
            <w:tcW w:w="1351" w:type="dxa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E1A8B">
              <w:rPr>
                <w:kern w:val="0"/>
                <w:sz w:val="24"/>
                <w:szCs w:val="24"/>
              </w:rPr>
              <w:t>517886,06</w:t>
            </w:r>
          </w:p>
        </w:tc>
        <w:tc>
          <w:tcPr>
            <w:tcW w:w="1471" w:type="dxa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E1A8B">
              <w:rPr>
                <w:kern w:val="0"/>
                <w:sz w:val="24"/>
                <w:szCs w:val="24"/>
              </w:rPr>
              <w:t>1308483,23</w:t>
            </w:r>
          </w:p>
        </w:tc>
      </w:tr>
      <w:tr w:rsidR="004E1A8B" w:rsidRPr="004E1A8B" w:rsidTr="006B324E">
        <w:trPr>
          <w:trHeight w:val="65"/>
        </w:trPr>
        <w:tc>
          <w:tcPr>
            <w:tcW w:w="568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4" w:type="dxa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E1A8B">
              <w:rPr>
                <w:kern w:val="0"/>
                <w:sz w:val="24"/>
                <w:szCs w:val="24"/>
              </w:rPr>
              <w:t>8</w:t>
            </w:r>
          </w:p>
        </w:tc>
        <w:tc>
          <w:tcPr>
            <w:tcW w:w="1351" w:type="dxa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E1A8B">
              <w:rPr>
                <w:kern w:val="0"/>
                <w:sz w:val="24"/>
                <w:szCs w:val="24"/>
              </w:rPr>
              <w:t>517916,34</w:t>
            </w:r>
          </w:p>
        </w:tc>
        <w:tc>
          <w:tcPr>
            <w:tcW w:w="1471" w:type="dxa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E1A8B">
              <w:rPr>
                <w:kern w:val="0"/>
                <w:sz w:val="24"/>
                <w:szCs w:val="24"/>
              </w:rPr>
              <w:t>1308488,18</w:t>
            </w:r>
          </w:p>
        </w:tc>
      </w:tr>
      <w:tr w:rsidR="004E1A8B" w:rsidRPr="004E1A8B" w:rsidTr="006B324E">
        <w:trPr>
          <w:trHeight w:val="65"/>
        </w:trPr>
        <w:tc>
          <w:tcPr>
            <w:tcW w:w="568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4" w:type="dxa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E1A8B">
              <w:rPr>
                <w:kern w:val="0"/>
                <w:sz w:val="24"/>
                <w:szCs w:val="24"/>
              </w:rPr>
              <w:t>7</w:t>
            </w:r>
          </w:p>
        </w:tc>
        <w:tc>
          <w:tcPr>
            <w:tcW w:w="1351" w:type="dxa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E1A8B">
              <w:rPr>
                <w:kern w:val="0"/>
                <w:sz w:val="24"/>
                <w:szCs w:val="24"/>
              </w:rPr>
              <w:t>517946,30</w:t>
            </w:r>
          </w:p>
        </w:tc>
        <w:tc>
          <w:tcPr>
            <w:tcW w:w="1471" w:type="dxa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E1A8B">
              <w:rPr>
                <w:kern w:val="0"/>
                <w:sz w:val="24"/>
                <w:szCs w:val="24"/>
              </w:rPr>
              <w:t>1308493,61</w:t>
            </w:r>
          </w:p>
        </w:tc>
      </w:tr>
      <w:tr w:rsidR="004E1A8B" w:rsidRPr="004E1A8B" w:rsidTr="006B324E">
        <w:trPr>
          <w:trHeight w:val="65"/>
        </w:trPr>
        <w:tc>
          <w:tcPr>
            <w:tcW w:w="568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4" w:type="dxa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E1A8B">
              <w:rPr>
                <w:kern w:val="0"/>
                <w:sz w:val="24"/>
                <w:szCs w:val="24"/>
              </w:rPr>
              <w:t>55</w:t>
            </w:r>
          </w:p>
        </w:tc>
        <w:tc>
          <w:tcPr>
            <w:tcW w:w="1351" w:type="dxa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E1A8B">
              <w:rPr>
                <w:kern w:val="0"/>
                <w:sz w:val="24"/>
                <w:szCs w:val="24"/>
              </w:rPr>
              <w:t>517976,98</w:t>
            </w:r>
          </w:p>
        </w:tc>
        <w:tc>
          <w:tcPr>
            <w:tcW w:w="1471" w:type="dxa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E1A8B">
              <w:rPr>
                <w:kern w:val="0"/>
                <w:sz w:val="24"/>
                <w:szCs w:val="24"/>
              </w:rPr>
              <w:t>1308498,52</w:t>
            </w:r>
          </w:p>
        </w:tc>
      </w:tr>
      <w:tr w:rsidR="004E1A8B" w:rsidRPr="004E1A8B" w:rsidTr="006B324E">
        <w:trPr>
          <w:trHeight w:val="65"/>
        </w:trPr>
        <w:tc>
          <w:tcPr>
            <w:tcW w:w="568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4" w:type="dxa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E1A8B">
              <w:rPr>
                <w:kern w:val="0"/>
                <w:sz w:val="24"/>
                <w:szCs w:val="24"/>
              </w:rPr>
              <w:t>56</w:t>
            </w:r>
          </w:p>
        </w:tc>
        <w:tc>
          <w:tcPr>
            <w:tcW w:w="1351" w:type="dxa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E1A8B">
              <w:rPr>
                <w:kern w:val="0"/>
                <w:sz w:val="24"/>
                <w:szCs w:val="24"/>
              </w:rPr>
              <w:t>518007,09</w:t>
            </w:r>
          </w:p>
        </w:tc>
        <w:tc>
          <w:tcPr>
            <w:tcW w:w="1471" w:type="dxa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E1A8B">
              <w:rPr>
                <w:kern w:val="0"/>
                <w:sz w:val="24"/>
                <w:szCs w:val="24"/>
              </w:rPr>
              <w:t>1308503,09</w:t>
            </w:r>
          </w:p>
        </w:tc>
      </w:tr>
      <w:tr w:rsidR="004E1A8B" w:rsidRPr="004E1A8B" w:rsidTr="006B324E">
        <w:trPr>
          <w:trHeight w:val="65"/>
        </w:trPr>
        <w:tc>
          <w:tcPr>
            <w:tcW w:w="568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4" w:type="dxa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E1A8B">
              <w:rPr>
                <w:kern w:val="0"/>
                <w:sz w:val="24"/>
                <w:szCs w:val="24"/>
              </w:rPr>
              <w:t>57</w:t>
            </w:r>
          </w:p>
        </w:tc>
        <w:tc>
          <w:tcPr>
            <w:tcW w:w="1351" w:type="dxa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E1A8B">
              <w:rPr>
                <w:kern w:val="0"/>
                <w:sz w:val="24"/>
                <w:szCs w:val="24"/>
              </w:rPr>
              <w:t>518036,97</w:t>
            </w:r>
          </w:p>
        </w:tc>
        <w:tc>
          <w:tcPr>
            <w:tcW w:w="1471" w:type="dxa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E1A8B">
              <w:rPr>
                <w:kern w:val="0"/>
                <w:sz w:val="24"/>
                <w:szCs w:val="24"/>
              </w:rPr>
              <w:t>1308508,00</w:t>
            </w:r>
          </w:p>
        </w:tc>
      </w:tr>
      <w:tr w:rsidR="004E1A8B" w:rsidRPr="004E1A8B" w:rsidTr="006B324E">
        <w:trPr>
          <w:trHeight w:val="65"/>
        </w:trPr>
        <w:tc>
          <w:tcPr>
            <w:tcW w:w="568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4" w:type="dxa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E1A8B">
              <w:rPr>
                <w:kern w:val="0"/>
                <w:sz w:val="24"/>
                <w:szCs w:val="24"/>
              </w:rPr>
              <w:t>58</w:t>
            </w:r>
          </w:p>
        </w:tc>
        <w:tc>
          <w:tcPr>
            <w:tcW w:w="1351" w:type="dxa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E1A8B">
              <w:rPr>
                <w:kern w:val="0"/>
                <w:sz w:val="24"/>
                <w:szCs w:val="24"/>
              </w:rPr>
              <w:t>518088,63</w:t>
            </w:r>
          </w:p>
        </w:tc>
        <w:tc>
          <w:tcPr>
            <w:tcW w:w="1471" w:type="dxa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E1A8B">
              <w:rPr>
                <w:kern w:val="0"/>
                <w:sz w:val="24"/>
                <w:szCs w:val="24"/>
              </w:rPr>
              <w:t>1308540,20</w:t>
            </w:r>
          </w:p>
        </w:tc>
      </w:tr>
      <w:tr w:rsidR="004E1A8B" w:rsidRPr="004E1A8B" w:rsidTr="006B324E">
        <w:trPr>
          <w:trHeight w:val="65"/>
        </w:trPr>
        <w:tc>
          <w:tcPr>
            <w:tcW w:w="568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4" w:type="dxa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E1A8B">
              <w:rPr>
                <w:kern w:val="0"/>
                <w:sz w:val="24"/>
                <w:szCs w:val="24"/>
              </w:rPr>
              <w:t>59</w:t>
            </w:r>
          </w:p>
        </w:tc>
        <w:tc>
          <w:tcPr>
            <w:tcW w:w="1351" w:type="dxa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E1A8B">
              <w:rPr>
                <w:kern w:val="0"/>
                <w:sz w:val="24"/>
                <w:szCs w:val="24"/>
              </w:rPr>
              <w:t>518115,40</w:t>
            </w:r>
          </w:p>
        </w:tc>
        <w:tc>
          <w:tcPr>
            <w:tcW w:w="1471" w:type="dxa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E1A8B">
              <w:rPr>
                <w:kern w:val="0"/>
                <w:sz w:val="24"/>
                <w:szCs w:val="24"/>
              </w:rPr>
              <w:t>1308553,72</w:t>
            </w:r>
          </w:p>
        </w:tc>
      </w:tr>
      <w:tr w:rsidR="004E1A8B" w:rsidRPr="004E1A8B" w:rsidTr="006B324E">
        <w:trPr>
          <w:trHeight w:val="65"/>
        </w:trPr>
        <w:tc>
          <w:tcPr>
            <w:tcW w:w="568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4" w:type="dxa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E1A8B">
              <w:rPr>
                <w:kern w:val="0"/>
                <w:sz w:val="24"/>
                <w:szCs w:val="24"/>
              </w:rPr>
              <w:t>60</w:t>
            </w:r>
          </w:p>
        </w:tc>
        <w:tc>
          <w:tcPr>
            <w:tcW w:w="1351" w:type="dxa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E1A8B">
              <w:rPr>
                <w:kern w:val="0"/>
                <w:sz w:val="24"/>
                <w:szCs w:val="24"/>
              </w:rPr>
              <w:t>518142,02</w:t>
            </w:r>
          </w:p>
        </w:tc>
        <w:tc>
          <w:tcPr>
            <w:tcW w:w="1471" w:type="dxa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E1A8B">
              <w:rPr>
                <w:kern w:val="0"/>
                <w:sz w:val="24"/>
                <w:szCs w:val="24"/>
              </w:rPr>
              <w:t>1308567,12</w:t>
            </w:r>
          </w:p>
        </w:tc>
      </w:tr>
      <w:tr w:rsidR="004E1A8B" w:rsidRPr="004E1A8B" w:rsidTr="006B324E">
        <w:trPr>
          <w:trHeight w:val="65"/>
        </w:trPr>
        <w:tc>
          <w:tcPr>
            <w:tcW w:w="568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4" w:type="dxa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E1A8B">
              <w:rPr>
                <w:kern w:val="0"/>
                <w:sz w:val="24"/>
                <w:szCs w:val="24"/>
              </w:rPr>
              <w:t>61</w:t>
            </w:r>
          </w:p>
        </w:tc>
        <w:tc>
          <w:tcPr>
            <w:tcW w:w="1351" w:type="dxa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E1A8B">
              <w:rPr>
                <w:kern w:val="0"/>
                <w:sz w:val="24"/>
                <w:szCs w:val="24"/>
              </w:rPr>
              <w:t>518167,78</w:t>
            </w:r>
          </w:p>
        </w:tc>
        <w:tc>
          <w:tcPr>
            <w:tcW w:w="1471" w:type="dxa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E1A8B">
              <w:rPr>
                <w:kern w:val="0"/>
                <w:sz w:val="24"/>
                <w:szCs w:val="24"/>
              </w:rPr>
              <w:t>1308581,91</w:t>
            </w:r>
          </w:p>
        </w:tc>
      </w:tr>
      <w:tr w:rsidR="004E1A8B" w:rsidRPr="004E1A8B" w:rsidTr="006B324E">
        <w:trPr>
          <w:trHeight w:val="65"/>
        </w:trPr>
        <w:tc>
          <w:tcPr>
            <w:tcW w:w="568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4" w:type="dxa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E1A8B">
              <w:rPr>
                <w:kern w:val="0"/>
                <w:sz w:val="24"/>
                <w:szCs w:val="24"/>
              </w:rPr>
              <w:t>62</w:t>
            </w:r>
          </w:p>
        </w:tc>
        <w:tc>
          <w:tcPr>
            <w:tcW w:w="1351" w:type="dxa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E1A8B">
              <w:rPr>
                <w:kern w:val="0"/>
                <w:sz w:val="24"/>
                <w:szCs w:val="24"/>
              </w:rPr>
              <w:t>518180,53</w:t>
            </w:r>
          </w:p>
        </w:tc>
        <w:tc>
          <w:tcPr>
            <w:tcW w:w="1471" w:type="dxa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E1A8B">
              <w:rPr>
                <w:kern w:val="0"/>
                <w:sz w:val="24"/>
                <w:szCs w:val="24"/>
              </w:rPr>
              <w:t>1308589,52</w:t>
            </w:r>
          </w:p>
        </w:tc>
      </w:tr>
      <w:tr w:rsidR="004E1A8B" w:rsidRPr="004E1A8B" w:rsidTr="006B324E">
        <w:trPr>
          <w:trHeight w:val="65"/>
        </w:trPr>
        <w:tc>
          <w:tcPr>
            <w:tcW w:w="568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4" w:type="dxa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E1A8B">
              <w:rPr>
                <w:kern w:val="0"/>
                <w:sz w:val="24"/>
                <w:szCs w:val="24"/>
              </w:rPr>
              <w:t>248</w:t>
            </w:r>
          </w:p>
        </w:tc>
        <w:tc>
          <w:tcPr>
            <w:tcW w:w="1351" w:type="dxa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E1A8B">
              <w:rPr>
                <w:kern w:val="0"/>
                <w:sz w:val="24"/>
                <w:szCs w:val="24"/>
              </w:rPr>
              <w:t>518189,38</w:t>
            </w:r>
          </w:p>
        </w:tc>
        <w:tc>
          <w:tcPr>
            <w:tcW w:w="1471" w:type="dxa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E1A8B">
              <w:rPr>
                <w:kern w:val="0"/>
                <w:sz w:val="24"/>
                <w:szCs w:val="24"/>
              </w:rPr>
              <w:t>1308613,68</w:t>
            </w:r>
          </w:p>
        </w:tc>
      </w:tr>
      <w:tr w:rsidR="004E1A8B" w:rsidRPr="004E1A8B" w:rsidTr="006B324E">
        <w:trPr>
          <w:trHeight w:val="65"/>
        </w:trPr>
        <w:tc>
          <w:tcPr>
            <w:tcW w:w="568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4" w:type="dxa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E1A8B">
              <w:rPr>
                <w:kern w:val="0"/>
                <w:sz w:val="24"/>
                <w:szCs w:val="24"/>
              </w:rPr>
              <w:t>249</w:t>
            </w:r>
          </w:p>
        </w:tc>
        <w:tc>
          <w:tcPr>
            <w:tcW w:w="1351" w:type="dxa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E1A8B">
              <w:rPr>
                <w:kern w:val="0"/>
                <w:sz w:val="24"/>
                <w:szCs w:val="24"/>
              </w:rPr>
              <w:t>518190,50</w:t>
            </w:r>
          </w:p>
        </w:tc>
        <w:tc>
          <w:tcPr>
            <w:tcW w:w="1471" w:type="dxa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E1A8B">
              <w:rPr>
                <w:kern w:val="0"/>
                <w:sz w:val="24"/>
                <w:szCs w:val="24"/>
              </w:rPr>
              <w:t>1308617,28</w:t>
            </w:r>
          </w:p>
        </w:tc>
      </w:tr>
      <w:tr w:rsidR="004E1A8B" w:rsidRPr="004E1A8B" w:rsidTr="006B324E">
        <w:trPr>
          <w:trHeight w:val="65"/>
        </w:trPr>
        <w:tc>
          <w:tcPr>
            <w:tcW w:w="568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4" w:type="dxa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E1A8B">
              <w:rPr>
                <w:kern w:val="0"/>
                <w:sz w:val="24"/>
                <w:szCs w:val="24"/>
              </w:rPr>
              <w:t>119</w:t>
            </w:r>
          </w:p>
        </w:tc>
        <w:tc>
          <w:tcPr>
            <w:tcW w:w="1351" w:type="dxa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E1A8B">
              <w:rPr>
                <w:kern w:val="0"/>
                <w:sz w:val="24"/>
                <w:szCs w:val="24"/>
              </w:rPr>
              <w:t>518224,66</w:t>
            </w:r>
          </w:p>
        </w:tc>
        <w:tc>
          <w:tcPr>
            <w:tcW w:w="1471" w:type="dxa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E1A8B">
              <w:rPr>
                <w:kern w:val="0"/>
                <w:sz w:val="24"/>
                <w:szCs w:val="24"/>
              </w:rPr>
              <w:t>1308707,94</w:t>
            </w:r>
          </w:p>
        </w:tc>
      </w:tr>
      <w:tr w:rsidR="004E1A8B" w:rsidRPr="004E1A8B" w:rsidTr="006B324E">
        <w:trPr>
          <w:trHeight w:val="65"/>
        </w:trPr>
        <w:tc>
          <w:tcPr>
            <w:tcW w:w="568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4" w:type="dxa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E1A8B">
              <w:rPr>
                <w:kern w:val="0"/>
                <w:sz w:val="24"/>
                <w:szCs w:val="24"/>
              </w:rPr>
              <w:t>63</w:t>
            </w:r>
          </w:p>
        </w:tc>
        <w:tc>
          <w:tcPr>
            <w:tcW w:w="1351" w:type="dxa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E1A8B">
              <w:rPr>
                <w:kern w:val="0"/>
                <w:sz w:val="24"/>
                <w:szCs w:val="24"/>
              </w:rPr>
              <w:t>518226,06</w:t>
            </w:r>
          </w:p>
        </w:tc>
        <w:tc>
          <w:tcPr>
            <w:tcW w:w="1471" w:type="dxa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E1A8B">
              <w:rPr>
                <w:kern w:val="0"/>
                <w:sz w:val="24"/>
                <w:szCs w:val="24"/>
              </w:rPr>
              <w:t>1308716,51</w:t>
            </w:r>
          </w:p>
        </w:tc>
      </w:tr>
      <w:tr w:rsidR="004E1A8B" w:rsidRPr="004E1A8B" w:rsidTr="006B324E">
        <w:trPr>
          <w:trHeight w:val="65"/>
        </w:trPr>
        <w:tc>
          <w:tcPr>
            <w:tcW w:w="568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4" w:type="dxa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E1A8B">
              <w:rPr>
                <w:kern w:val="0"/>
                <w:sz w:val="24"/>
                <w:szCs w:val="24"/>
              </w:rPr>
              <w:t>235</w:t>
            </w:r>
          </w:p>
        </w:tc>
        <w:tc>
          <w:tcPr>
            <w:tcW w:w="1351" w:type="dxa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E1A8B">
              <w:rPr>
                <w:kern w:val="0"/>
                <w:sz w:val="24"/>
                <w:szCs w:val="24"/>
              </w:rPr>
              <w:t>518226,55</w:t>
            </w:r>
          </w:p>
        </w:tc>
        <w:tc>
          <w:tcPr>
            <w:tcW w:w="1471" w:type="dxa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E1A8B">
              <w:rPr>
                <w:kern w:val="0"/>
                <w:sz w:val="24"/>
                <w:szCs w:val="24"/>
              </w:rPr>
              <w:t>1308717,88</w:t>
            </w:r>
          </w:p>
        </w:tc>
      </w:tr>
      <w:tr w:rsidR="004E1A8B" w:rsidRPr="004E1A8B" w:rsidTr="006B324E">
        <w:trPr>
          <w:trHeight w:val="65"/>
        </w:trPr>
        <w:tc>
          <w:tcPr>
            <w:tcW w:w="568" w:type="dxa"/>
            <w:vMerge w:val="restart"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  <w:lang w:val="en-US"/>
              </w:rPr>
            </w:pPr>
            <w:r w:rsidRPr="004E1A8B">
              <w:rPr>
                <w:color w:val="000000"/>
                <w:kern w:val="0"/>
                <w:sz w:val="24"/>
                <w:szCs w:val="24"/>
                <w:lang w:val="en-US"/>
              </w:rPr>
              <w:t>7</w:t>
            </w:r>
          </w:p>
        </w:tc>
        <w:tc>
          <w:tcPr>
            <w:tcW w:w="1559" w:type="dxa"/>
            <w:vMerge w:val="restart"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4E1A8B">
              <w:rPr>
                <w:color w:val="000000"/>
                <w:kern w:val="0"/>
                <w:sz w:val="24"/>
                <w:szCs w:val="24"/>
              </w:rPr>
              <w:t>:ЗУ</w:t>
            </w:r>
            <w:proofErr w:type="gramStart"/>
            <w:r w:rsidRPr="004E1A8B">
              <w:rPr>
                <w:color w:val="000000"/>
                <w:kern w:val="0"/>
                <w:sz w:val="24"/>
                <w:szCs w:val="24"/>
              </w:rPr>
              <w:t>7</w:t>
            </w:r>
            <w:proofErr w:type="gramEnd"/>
          </w:p>
        </w:tc>
        <w:tc>
          <w:tcPr>
            <w:tcW w:w="1560" w:type="dxa"/>
            <w:vMerge w:val="restart"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  <w:lang w:val="en-US"/>
              </w:rPr>
            </w:pPr>
            <w:r w:rsidRPr="004E1A8B">
              <w:rPr>
                <w:color w:val="000000"/>
                <w:kern w:val="0"/>
                <w:sz w:val="24"/>
                <w:szCs w:val="24"/>
                <w:lang w:val="en-US"/>
              </w:rPr>
              <w:t>7318</w:t>
            </w:r>
          </w:p>
        </w:tc>
        <w:tc>
          <w:tcPr>
            <w:tcW w:w="1984" w:type="dxa"/>
            <w:vMerge w:val="restart"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4E1A8B">
              <w:rPr>
                <w:kern w:val="0"/>
                <w:sz w:val="24"/>
                <w:szCs w:val="24"/>
              </w:rPr>
              <w:t>Образование из земель, государственная собственность на которые не разграничена</w:t>
            </w:r>
          </w:p>
        </w:tc>
        <w:tc>
          <w:tcPr>
            <w:tcW w:w="1394" w:type="dxa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E1A8B">
              <w:rPr>
                <w:kern w:val="0"/>
                <w:sz w:val="24"/>
                <w:szCs w:val="24"/>
              </w:rPr>
              <w:t>64</w:t>
            </w:r>
          </w:p>
        </w:tc>
        <w:tc>
          <w:tcPr>
            <w:tcW w:w="1351" w:type="dxa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E1A8B">
              <w:rPr>
                <w:kern w:val="0"/>
                <w:sz w:val="24"/>
                <w:szCs w:val="24"/>
              </w:rPr>
              <w:t>518257,21</w:t>
            </w:r>
          </w:p>
        </w:tc>
        <w:tc>
          <w:tcPr>
            <w:tcW w:w="1471" w:type="dxa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E1A8B">
              <w:rPr>
                <w:kern w:val="0"/>
                <w:sz w:val="24"/>
                <w:szCs w:val="24"/>
              </w:rPr>
              <w:t>1309031,56</w:t>
            </w:r>
          </w:p>
        </w:tc>
      </w:tr>
      <w:tr w:rsidR="004E1A8B" w:rsidRPr="004E1A8B" w:rsidTr="006B324E">
        <w:trPr>
          <w:trHeight w:val="65"/>
        </w:trPr>
        <w:tc>
          <w:tcPr>
            <w:tcW w:w="568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4" w:type="dxa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E1A8B">
              <w:rPr>
                <w:kern w:val="0"/>
                <w:sz w:val="24"/>
                <w:szCs w:val="24"/>
              </w:rPr>
              <w:t>65</w:t>
            </w:r>
          </w:p>
        </w:tc>
        <w:tc>
          <w:tcPr>
            <w:tcW w:w="1351" w:type="dxa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E1A8B">
              <w:rPr>
                <w:kern w:val="0"/>
                <w:sz w:val="24"/>
                <w:szCs w:val="24"/>
              </w:rPr>
              <w:t>518245,76</w:t>
            </w:r>
          </w:p>
        </w:tc>
        <w:tc>
          <w:tcPr>
            <w:tcW w:w="1471" w:type="dxa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E1A8B">
              <w:rPr>
                <w:kern w:val="0"/>
                <w:sz w:val="24"/>
                <w:szCs w:val="24"/>
              </w:rPr>
              <w:t>1309035,20</w:t>
            </w:r>
          </w:p>
        </w:tc>
      </w:tr>
      <w:tr w:rsidR="004E1A8B" w:rsidRPr="004E1A8B" w:rsidTr="006B324E">
        <w:trPr>
          <w:trHeight w:val="65"/>
        </w:trPr>
        <w:tc>
          <w:tcPr>
            <w:tcW w:w="568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4" w:type="dxa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E1A8B">
              <w:rPr>
                <w:kern w:val="0"/>
                <w:sz w:val="24"/>
                <w:szCs w:val="24"/>
              </w:rPr>
              <w:t>66</w:t>
            </w:r>
          </w:p>
        </w:tc>
        <w:tc>
          <w:tcPr>
            <w:tcW w:w="1351" w:type="dxa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E1A8B">
              <w:rPr>
                <w:kern w:val="0"/>
                <w:sz w:val="24"/>
                <w:szCs w:val="24"/>
              </w:rPr>
              <w:t>518183,76</w:t>
            </w:r>
          </w:p>
        </w:tc>
        <w:tc>
          <w:tcPr>
            <w:tcW w:w="1471" w:type="dxa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E1A8B">
              <w:rPr>
                <w:kern w:val="0"/>
                <w:sz w:val="24"/>
                <w:szCs w:val="24"/>
              </w:rPr>
              <w:t>1308855,81</w:t>
            </w:r>
          </w:p>
        </w:tc>
      </w:tr>
      <w:tr w:rsidR="004E1A8B" w:rsidRPr="004E1A8B" w:rsidTr="006B324E">
        <w:trPr>
          <w:trHeight w:val="65"/>
        </w:trPr>
        <w:tc>
          <w:tcPr>
            <w:tcW w:w="568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1560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4" w:type="dxa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4E1A8B">
              <w:rPr>
                <w:kern w:val="0"/>
                <w:sz w:val="24"/>
                <w:szCs w:val="24"/>
              </w:rPr>
              <w:t>229</w:t>
            </w:r>
          </w:p>
        </w:tc>
        <w:tc>
          <w:tcPr>
            <w:tcW w:w="1351" w:type="dxa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4E1A8B">
              <w:rPr>
                <w:kern w:val="0"/>
                <w:sz w:val="24"/>
                <w:szCs w:val="24"/>
              </w:rPr>
              <w:t>518174,43</w:t>
            </w:r>
          </w:p>
        </w:tc>
        <w:tc>
          <w:tcPr>
            <w:tcW w:w="1471" w:type="dxa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4E1A8B">
              <w:rPr>
                <w:kern w:val="0"/>
                <w:sz w:val="24"/>
                <w:szCs w:val="24"/>
              </w:rPr>
              <w:t>1308831,64</w:t>
            </w:r>
          </w:p>
        </w:tc>
      </w:tr>
      <w:tr w:rsidR="004E1A8B" w:rsidRPr="004E1A8B" w:rsidTr="006B324E">
        <w:trPr>
          <w:trHeight w:val="295"/>
        </w:trPr>
        <w:tc>
          <w:tcPr>
            <w:tcW w:w="568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1394" w:type="dxa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E1A8B">
              <w:rPr>
                <w:kern w:val="0"/>
                <w:sz w:val="24"/>
                <w:szCs w:val="24"/>
              </w:rPr>
              <w:t>230</w:t>
            </w:r>
          </w:p>
        </w:tc>
        <w:tc>
          <w:tcPr>
            <w:tcW w:w="1351" w:type="dxa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E1A8B">
              <w:rPr>
                <w:kern w:val="0"/>
                <w:sz w:val="24"/>
                <w:szCs w:val="24"/>
              </w:rPr>
              <w:t>518163,52</w:t>
            </w:r>
          </w:p>
        </w:tc>
        <w:tc>
          <w:tcPr>
            <w:tcW w:w="1471" w:type="dxa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E1A8B">
              <w:rPr>
                <w:kern w:val="0"/>
                <w:sz w:val="24"/>
                <w:szCs w:val="24"/>
              </w:rPr>
              <w:t>1308803,27</w:t>
            </w:r>
          </w:p>
        </w:tc>
      </w:tr>
      <w:tr w:rsidR="004E1A8B" w:rsidRPr="004E1A8B" w:rsidTr="006B324E">
        <w:trPr>
          <w:trHeight w:val="65"/>
        </w:trPr>
        <w:tc>
          <w:tcPr>
            <w:tcW w:w="568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1394" w:type="dxa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E1A8B">
              <w:rPr>
                <w:kern w:val="0"/>
                <w:sz w:val="24"/>
                <w:szCs w:val="24"/>
              </w:rPr>
              <w:t>67</w:t>
            </w:r>
          </w:p>
        </w:tc>
        <w:tc>
          <w:tcPr>
            <w:tcW w:w="1351" w:type="dxa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E1A8B">
              <w:rPr>
                <w:kern w:val="0"/>
                <w:sz w:val="24"/>
                <w:szCs w:val="24"/>
              </w:rPr>
              <w:t>518142,48</w:t>
            </w:r>
          </w:p>
        </w:tc>
        <w:tc>
          <w:tcPr>
            <w:tcW w:w="1471" w:type="dxa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E1A8B">
              <w:rPr>
                <w:kern w:val="0"/>
                <w:sz w:val="24"/>
                <w:szCs w:val="24"/>
              </w:rPr>
              <w:t>1308748,79</w:t>
            </w:r>
          </w:p>
        </w:tc>
      </w:tr>
      <w:tr w:rsidR="004E1A8B" w:rsidRPr="004E1A8B" w:rsidTr="006B324E">
        <w:trPr>
          <w:trHeight w:val="65"/>
        </w:trPr>
        <w:tc>
          <w:tcPr>
            <w:tcW w:w="568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1394" w:type="dxa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E1A8B">
              <w:rPr>
                <w:kern w:val="0"/>
                <w:sz w:val="24"/>
                <w:szCs w:val="24"/>
              </w:rPr>
              <w:t>135</w:t>
            </w:r>
          </w:p>
        </w:tc>
        <w:tc>
          <w:tcPr>
            <w:tcW w:w="1351" w:type="dxa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E1A8B">
              <w:rPr>
                <w:kern w:val="0"/>
                <w:sz w:val="24"/>
                <w:szCs w:val="24"/>
              </w:rPr>
              <w:t>518137,74</w:t>
            </w:r>
          </w:p>
        </w:tc>
        <w:tc>
          <w:tcPr>
            <w:tcW w:w="1471" w:type="dxa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E1A8B">
              <w:rPr>
                <w:kern w:val="0"/>
                <w:sz w:val="24"/>
                <w:szCs w:val="24"/>
              </w:rPr>
              <w:t>1308742,25</w:t>
            </w:r>
          </w:p>
        </w:tc>
      </w:tr>
      <w:tr w:rsidR="004E1A8B" w:rsidRPr="004E1A8B" w:rsidTr="006B324E">
        <w:trPr>
          <w:trHeight w:val="65"/>
        </w:trPr>
        <w:tc>
          <w:tcPr>
            <w:tcW w:w="568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1394" w:type="dxa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E1A8B">
              <w:rPr>
                <w:kern w:val="0"/>
                <w:sz w:val="24"/>
                <w:szCs w:val="24"/>
              </w:rPr>
              <w:t>231</w:t>
            </w:r>
          </w:p>
        </w:tc>
        <w:tc>
          <w:tcPr>
            <w:tcW w:w="1351" w:type="dxa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E1A8B">
              <w:rPr>
                <w:kern w:val="0"/>
                <w:sz w:val="24"/>
                <w:szCs w:val="24"/>
              </w:rPr>
              <w:t>518110,60</w:t>
            </w:r>
          </w:p>
        </w:tc>
        <w:tc>
          <w:tcPr>
            <w:tcW w:w="1471" w:type="dxa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E1A8B">
              <w:rPr>
                <w:kern w:val="0"/>
                <w:sz w:val="24"/>
                <w:szCs w:val="24"/>
              </w:rPr>
              <w:t>1308663,19</w:t>
            </w:r>
          </w:p>
        </w:tc>
      </w:tr>
      <w:tr w:rsidR="004E1A8B" w:rsidRPr="004E1A8B" w:rsidTr="006B324E">
        <w:trPr>
          <w:trHeight w:val="65"/>
        </w:trPr>
        <w:tc>
          <w:tcPr>
            <w:tcW w:w="568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1394" w:type="dxa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E1A8B">
              <w:rPr>
                <w:kern w:val="0"/>
                <w:sz w:val="24"/>
                <w:szCs w:val="24"/>
              </w:rPr>
              <w:t>232</w:t>
            </w:r>
          </w:p>
        </w:tc>
        <w:tc>
          <w:tcPr>
            <w:tcW w:w="1351" w:type="dxa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E1A8B">
              <w:rPr>
                <w:kern w:val="0"/>
                <w:sz w:val="24"/>
                <w:szCs w:val="24"/>
              </w:rPr>
              <w:t>518100,40</w:t>
            </w:r>
          </w:p>
        </w:tc>
        <w:tc>
          <w:tcPr>
            <w:tcW w:w="1471" w:type="dxa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E1A8B">
              <w:rPr>
                <w:kern w:val="0"/>
                <w:sz w:val="24"/>
                <w:szCs w:val="24"/>
              </w:rPr>
              <w:t>1308635,35</w:t>
            </w:r>
          </w:p>
        </w:tc>
      </w:tr>
      <w:tr w:rsidR="004E1A8B" w:rsidRPr="004E1A8B" w:rsidTr="006B324E">
        <w:trPr>
          <w:trHeight w:val="65"/>
        </w:trPr>
        <w:tc>
          <w:tcPr>
            <w:tcW w:w="568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1394" w:type="dxa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E1A8B">
              <w:rPr>
                <w:kern w:val="0"/>
                <w:sz w:val="24"/>
                <w:szCs w:val="24"/>
              </w:rPr>
              <w:t>233</w:t>
            </w:r>
          </w:p>
        </w:tc>
        <w:tc>
          <w:tcPr>
            <w:tcW w:w="1351" w:type="dxa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E1A8B">
              <w:rPr>
                <w:kern w:val="0"/>
                <w:sz w:val="24"/>
                <w:szCs w:val="24"/>
              </w:rPr>
              <w:t>518088,88</w:t>
            </w:r>
          </w:p>
        </w:tc>
        <w:tc>
          <w:tcPr>
            <w:tcW w:w="1471" w:type="dxa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E1A8B">
              <w:rPr>
                <w:kern w:val="0"/>
                <w:sz w:val="24"/>
                <w:szCs w:val="24"/>
              </w:rPr>
              <w:t>1308607,61</w:t>
            </w:r>
          </w:p>
        </w:tc>
      </w:tr>
      <w:tr w:rsidR="004E1A8B" w:rsidRPr="004E1A8B" w:rsidTr="006B324E">
        <w:trPr>
          <w:trHeight w:val="65"/>
        </w:trPr>
        <w:tc>
          <w:tcPr>
            <w:tcW w:w="568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1394" w:type="dxa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E1A8B">
              <w:rPr>
                <w:kern w:val="0"/>
                <w:sz w:val="24"/>
                <w:szCs w:val="24"/>
              </w:rPr>
              <w:t>234</w:t>
            </w:r>
          </w:p>
        </w:tc>
        <w:tc>
          <w:tcPr>
            <w:tcW w:w="1351" w:type="dxa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E1A8B">
              <w:rPr>
                <w:kern w:val="0"/>
                <w:sz w:val="24"/>
                <w:szCs w:val="24"/>
              </w:rPr>
              <w:t>518076,31</w:t>
            </w:r>
          </w:p>
        </w:tc>
        <w:tc>
          <w:tcPr>
            <w:tcW w:w="1471" w:type="dxa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E1A8B">
              <w:rPr>
                <w:kern w:val="0"/>
                <w:sz w:val="24"/>
                <w:szCs w:val="24"/>
              </w:rPr>
              <w:t>1308578,15</w:t>
            </w:r>
          </w:p>
        </w:tc>
      </w:tr>
      <w:tr w:rsidR="004E1A8B" w:rsidRPr="004E1A8B" w:rsidTr="006B324E">
        <w:trPr>
          <w:trHeight w:val="65"/>
        </w:trPr>
        <w:tc>
          <w:tcPr>
            <w:tcW w:w="568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1394" w:type="dxa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E1A8B">
              <w:rPr>
                <w:kern w:val="0"/>
                <w:sz w:val="24"/>
                <w:szCs w:val="24"/>
              </w:rPr>
              <w:t>68</w:t>
            </w:r>
          </w:p>
        </w:tc>
        <w:tc>
          <w:tcPr>
            <w:tcW w:w="1351" w:type="dxa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E1A8B">
              <w:rPr>
                <w:kern w:val="0"/>
                <w:sz w:val="24"/>
                <w:szCs w:val="24"/>
              </w:rPr>
              <w:t>518065,16</w:t>
            </w:r>
          </w:p>
        </w:tc>
        <w:tc>
          <w:tcPr>
            <w:tcW w:w="1471" w:type="dxa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E1A8B">
              <w:rPr>
                <w:kern w:val="0"/>
                <w:sz w:val="24"/>
                <w:szCs w:val="24"/>
              </w:rPr>
              <w:t>1308554,59</w:t>
            </w:r>
          </w:p>
        </w:tc>
      </w:tr>
      <w:tr w:rsidR="004E1A8B" w:rsidRPr="004E1A8B" w:rsidTr="006B324E">
        <w:trPr>
          <w:trHeight w:val="65"/>
        </w:trPr>
        <w:tc>
          <w:tcPr>
            <w:tcW w:w="568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1394" w:type="dxa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E1A8B">
              <w:rPr>
                <w:kern w:val="0"/>
                <w:sz w:val="24"/>
                <w:szCs w:val="24"/>
              </w:rPr>
              <w:t>70</w:t>
            </w:r>
          </w:p>
        </w:tc>
        <w:tc>
          <w:tcPr>
            <w:tcW w:w="1351" w:type="dxa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E1A8B">
              <w:rPr>
                <w:kern w:val="0"/>
                <w:sz w:val="24"/>
                <w:szCs w:val="24"/>
              </w:rPr>
              <w:t>518089,50</w:t>
            </w:r>
          </w:p>
        </w:tc>
        <w:tc>
          <w:tcPr>
            <w:tcW w:w="1471" w:type="dxa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E1A8B">
              <w:rPr>
                <w:kern w:val="0"/>
                <w:sz w:val="24"/>
                <w:szCs w:val="24"/>
              </w:rPr>
              <w:t>1308561,84</w:t>
            </w:r>
          </w:p>
        </w:tc>
      </w:tr>
      <w:tr w:rsidR="004E1A8B" w:rsidRPr="004E1A8B" w:rsidTr="006B324E">
        <w:trPr>
          <w:trHeight w:val="65"/>
        </w:trPr>
        <w:tc>
          <w:tcPr>
            <w:tcW w:w="568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1394" w:type="dxa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E1A8B">
              <w:rPr>
                <w:kern w:val="0"/>
                <w:sz w:val="24"/>
                <w:szCs w:val="24"/>
              </w:rPr>
              <w:t>23</w:t>
            </w:r>
          </w:p>
        </w:tc>
        <w:tc>
          <w:tcPr>
            <w:tcW w:w="1351" w:type="dxa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E1A8B">
              <w:rPr>
                <w:kern w:val="0"/>
                <w:sz w:val="24"/>
                <w:szCs w:val="24"/>
              </w:rPr>
              <w:t>518094,33</w:t>
            </w:r>
          </w:p>
        </w:tc>
        <w:tc>
          <w:tcPr>
            <w:tcW w:w="1471" w:type="dxa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E1A8B">
              <w:rPr>
                <w:kern w:val="0"/>
                <w:sz w:val="24"/>
                <w:szCs w:val="24"/>
              </w:rPr>
              <w:t>1308578,08</w:t>
            </w:r>
          </w:p>
        </w:tc>
      </w:tr>
      <w:tr w:rsidR="004E1A8B" w:rsidRPr="004E1A8B" w:rsidTr="006B324E">
        <w:trPr>
          <w:trHeight w:val="65"/>
        </w:trPr>
        <w:tc>
          <w:tcPr>
            <w:tcW w:w="568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1394" w:type="dxa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E1A8B">
              <w:rPr>
                <w:kern w:val="0"/>
                <w:sz w:val="24"/>
                <w:szCs w:val="24"/>
              </w:rPr>
              <w:t>22</w:t>
            </w:r>
          </w:p>
        </w:tc>
        <w:tc>
          <w:tcPr>
            <w:tcW w:w="1351" w:type="dxa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E1A8B">
              <w:rPr>
                <w:kern w:val="0"/>
                <w:sz w:val="24"/>
                <w:szCs w:val="24"/>
              </w:rPr>
              <w:t>518109,14</w:t>
            </w:r>
          </w:p>
        </w:tc>
        <w:tc>
          <w:tcPr>
            <w:tcW w:w="1471" w:type="dxa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E1A8B">
              <w:rPr>
                <w:kern w:val="0"/>
                <w:sz w:val="24"/>
                <w:szCs w:val="24"/>
              </w:rPr>
              <w:t>1308619,73</w:t>
            </w:r>
          </w:p>
        </w:tc>
      </w:tr>
      <w:tr w:rsidR="004E1A8B" w:rsidRPr="004E1A8B" w:rsidTr="006B324E">
        <w:trPr>
          <w:trHeight w:val="65"/>
        </w:trPr>
        <w:tc>
          <w:tcPr>
            <w:tcW w:w="568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1394" w:type="dxa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E1A8B">
              <w:rPr>
                <w:kern w:val="0"/>
                <w:sz w:val="24"/>
                <w:szCs w:val="24"/>
              </w:rPr>
              <w:t>21</w:t>
            </w:r>
          </w:p>
        </w:tc>
        <w:tc>
          <w:tcPr>
            <w:tcW w:w="1351" w:type="dxa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E1A8B">
              <w:rPr>
                <w:kern w:val="0"/>
                <w:sz w:val="24"/>
                <w:szCs w:val="24"/>
              </w:rPr>
              <w:t>518113,46</w:t>
            </w:r>
          </w:p>
        </w:tc>
        <w:tc>
          <w:tcPr>
            <w:tcW w:w="1471" w:type="dxa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E1A8B">
              <w:rPr>
                <w:kern w:val="0"/>
                <w:sz w:val="24"/>
                <w:szCs w:val="24"/>
              </w:rPr>
              <w:t>1308618,19</w:t>
            </w:r>
          </w:p>
        </w:tc>
      </w:tr>
      <w:tr w:rsidR="004E1A8B" w:rsidRPr="004E1A8B" w:rsidTr="006B324E">
        <w:trPr>
          <w:trHeight w:val="65"/>
        </w:trPr>
        <w:tc>
          <w:tcPr>
            <w:tcW w:w="568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1394" w:type="dxa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E1A8B">
              <w:rPr>
                <w:kern w:val="0"/>
                <w:sz w:val="24"/>
                <w:szCs w:val="24"/>
              </w:rPr>
              <w:t>228</w:t>
            </w:r>
          </w:p>
        </w:tc>
        <w:tc>
          <w:tcPr>
            <w:tcW w:w="1351" w:type="dxa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E1A8B">
              <w:rPr>
                <w:kern w:val="0"/>
                <w:sz w:val="24"/>
                <w:szCs w:val="24"/>
              </w:rPr>
              <w:t>518147,70</w:t>
            </w:r>
          </w:p>
        </w:tc>
        <w:tc>
          <w:tcPr>
            <w:tcW w:w="1471" w:type="dxa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E1A8B">
              <w:rPr>
                <w:kern w:val="0"/>
                <w:sz w:val="24"/>
                <w:szCs w:val="24"/>
              </w:rPr>
              <w:t>1308712,55</w:t>
            </w:r>
          </w:p>
        </w:tc>
      </w:tr>
      <w:tr w:rsidR="004E1A8B" w:rsidRPr="004E1A8B" w:rsidTr="006B324E">
        <w:trPr>
          <w:trHeight w:val="65"/>
        </w:trPr>
        <w:tc>
          <w:tcPr>
            <w:tcW w:w="568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1394" w:type="dxa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E1A8B">
              <w:rPr>
                <w:kern w:val="0"/>
                <w:sz w:val="24"/>
                <w:szCs w:val="24"/>
              </w:rPr>
              <w:t>73</w:t>
            </w:r>
          </w:p>
        </w:tc>
        <w:tc>
          <w:tcPr>
            <w:tcW w:w="1351" w:type="dxa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E1A8B">
              <w:rPr>
                <w:kern w:val="0"/>
                <w:sz w:val="24"/>
                <w:szCs w:val="24"/>
              </w:rPr>
              <w:t>518144,13</w:t>
            </w:r>
          </w:p>
        </w:tc>
        <w:tc>
          <w:tcPr>
            <w:tcW w:w="1471" w:type="dxa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E1A8B">
              <w:rPr>
                <w:kern w:val="0"/>
                <w:sz w:val="24"/>
                <w:szCs w:val="24"/>
              </w:rPr>
              <w:t>1308713,79</w:t>
            </w:r>
          </w:p>
        </w:tc>
      </w:tr>
      <w:tr w:rsidR="004E1A8B" w:rsidRPr="004E1A8B" w:rsidTr="006B324E">
        <w:trPr>
          <w:trHeight w:val="65"/>
        </w:trPr>
        <w:tc>
          <w:tcPr>
            <w:tcW w:w="568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1394" w:type="dxa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E1A8B">
              <w:rPr>
                <w:kern w:val="0"/>
                <w:sz w:val="24"/>
                <w:szCs w:val="24"/>
              </w:rPr>
              <w:t>74</w:t>
            </w:r>
          </w:p>
        </w:tc>
        <w:tc>
          <w:tcPr>
            <w:tcW w:w="1351" w:type="dxa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E1A8B">
              <w:rPr>
                <w:kern w:val="0"/>
                <w:sz w:val="24"/>
                <w:szCs w:val="24"/>
              </w:rPr>
              <w:t>518151,04</w:t>
            </w:r>
          </w:p>
        </w:tc>
        <w:tc>
          <w:tcPr>
            <w:tcW w:w="1471" w:type="dxa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E1A8B">
              <w:rPr>
                <w:kern w:val="0"/>
                <w:sz w:val="24"/>
                <w:szCs w:val="24"/>
              </w:rPr>
              <w:t>1308732,56</w:t>
            </w:r>
          </w:p>
        </w:tc>
      </w:tr>
      <w:tr w:rsidR="004E1A8B" w:rsidRPr="004E1A8B" w:rsidTr="006B324E">
        <w:trPr>
          <w:trHeight w:val="65"/>
        </w:trPr>
        <w:tc>
          <w:tcPr>
            <w:tcW w:w="568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1394" w:type="dxa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E1A8B">
              <w:rPr>
                <w:kern w:val="0"/>
                <w:sz w:val="24"/>
                <w:szCs w:val="24"/>
              </w:rPr>
              <w:t>124</w:t>
            </w:r>
          </w:p>
        </w:tc>
        <w:tc>
          <w:tcPr>
            <w:tcW w:w="1351" w:type="dxa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E1A8B">
              <w:rPr>
                <w:kern w:val="0"/>
                <w:sz w:val="24"/>
                <w:szCs w:val="24"/>
              </w:rPr>
              <w:t>518155,36</w:t>
            </w:r>
          </w:p>
        </w:tc>
        <w:tc>
          <w:tcPr>
            <w:tcW w:w="1471" w:type="dxa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E1A8B">
              <w:rPr>
                <w:kern w:val="0"/>
                <w:sz w:val="24"/>
                <w:szCs w:val="24"/>
              </w:rPr>
              <w:t>1308740,71</w:t>
            </w:r>
          </w:p>
        </w:tc>
      </w:tr>
      <w:tr w:rsidR="004E1A8B" w:rsidRPr="004E1A8B" w:rsidTr="006B324E">
        <w:trPr>
          <w:trHeight w:val="65"/>
        </w:trPr>
        <w:tc>
          <w:tcPr>
            <w:tcW w:w="568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1394" w:type="dxa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E1A8B">
              <w:rPr>
                <w:kern w:val="0"/>
                <w:sz w:val="24"/>
                <w:szCs w:val="24"/>
              </w:rPr>
              <w:t>227</w:t>
            </w:r>
          </w:p>
        </w:tc>
        <w:tc>
          <w:tcPr>
            <w:tcW w:w="1351" w:type="dxa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E1A8B">
              <w:rPr>
                <w:kern w:val="0"/>
                <w:sz w:val="24"/>
                <w:szCs w:val="24"/>
              </w:rPr>
              <w:t>518170,63</w:t>
            </w:r>
          </w:p>
        </w:tc>
        <w:tc>
          <w:tcPr>
            <w:tcW w:w="1471" w:type="dxa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E1A8B">
              <w:rPr>
                <w:kern w:val="0"/>
                <w:sz w:val="24"/>
                <w:szCs w:val="24"/>
              </w:rPr>
              <w:t>1308782,52</w:t>
            </w:r>
          </w:p>
        </w:tc>
      </w:tr>
      <w:tr w:rsidR="004E1A8B" w:rsidRPr="004E1A8B" w:rsidTr="006B324E">
        <w:trPr>
          <w:trHeight w:val="65"/>
        </w:trPr>
        <w:tc>
          <w:tcPr>
            <w:tcW w:w="568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1394" w:type="dxa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E1A8B">
              <w:rPr>
                <w:kern w:val="0"/>
                <w:sz w:val="24"/>
                <w:szCs w:val="24"/>
              </w:rPr>
              <w:t>226</w:t>
            </w:r>
          </w:p>
        </w:tc>
        <w:tc>
          <w:tcPr>
            <w:tcW w:w="1351" w:type="dxa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E1A8B">
              <w:rPr>
                <w:kern w:val="0"/>
                <w:sz w:val="24"/>
                <w:szCs w:val="24"/>
              </w:rPr>
              <w:t>518195,06</w:t>
            </w:r>
          </w:p>
        </w:tc>
        <w:tc>
          <w:tcPr>
            <w:tcW w:w="1471" w:type="dxa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E1A8B">
              <w:rPr>
                <w:kern w:val="0"/>
                <w:sz w:val="24"/>
                <w:szCs w:val="24"/>
              </w:rPr>
              <w:t>1308851,71</w:t>
            </w:r>
          </w:p>
        </w:tc>
      </w:tr>
      <w:tr w:rsidR="004E1A8B" w:rsidRPr="004E1A8B" w:rsidTr="006B324E">
        <w:trPr>
          <w:trHeight w:val="65"/>
        </w:trPr>
        <w:tc>
          <w:tcPr>
            <w:tcW w:w="568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1394" w:type="dxa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E1A8B">
              <w:rPr>
                <w:kern w:val="0"/>
                <w:sz w:val="24"/>
                <w:szCs w:val="24"/>
              </w:rPr>
              <w:t>75</w:t>
            </w:r>
          </w:p>
        </w:tc>
        <w:tc>
          <w:tcPr>
            <w:tcW w:w="1351" w:type="dxa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E1A8B">
              <w:rPr>
                <w:kern w:val="0"/>
                <w:sz w:val="24"/>
                <w:szCs w:val="24"/>
              </w:rPr>
              <w:t>518235,68</w:t>
            </w:r>
          </w:p>
        </w:tc>
        <w:tc>
          <w:tcPr>
            <w:tcW w:w="1471" w:type="dxa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E1A8B">
              <w:rPr>
                <w:kern w:val="0"/>
                <w:sz w:val="24"/>
                <w:szCs w:val="24"/>
              </w:rPr>
              <w:t>1308969,52</w:t>
            </w:r>
          </w:p>
        </w:tc>
      </w:tr>
      <w:tr w:rsidR="004E1A8B" w:rsidRPr="004E1A8B" w:rsidTr="006B324E">
        <w:trPr>
          <w:trHeight w:val="65"/>
        </w:trPr>
        <w:tc>
          <w:tcPr>
            <w:tcW w:w="568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1394" w:type="dxa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E1A8B">
              <w:rPr>
                <w:kern w:val="0"/>
                <w:sz w:val="24"/>
                <w:szCs w:val="24"/>
              </w:rPr>
              <w:t>76</w:t>
            </w:r>
          </w:p>
        </w:tc>
        <w:tc>
          <w:tcPr>
            <w:tcW w:w="1351" w:type="dxa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E1A8B">
              <w:rPr>
                <w:kern w:val="0"/>
                <w:sz w:val="24"/>
                <w:szCs w:val="24"/>
              </w:rPr>
              <w:t>518249,39</w:t>
            </w:r>
          </w:p>
        </w:tc>
        <w:tc>
          <w:tcPr>
            <w:tcW w:w="1471" w:type="dxa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E1A8B">
              <w:rPr>
                <w:kern w:val="0"/>
                <w:sz w:val="24"/>
                <w:szCs w:val="24"/>
              </w:rPr>
              <w:t>1309007,83</w:t>
            </w:r>
          </w:p>
        </w:tc>
      </w:tr>
      <w:tr w:rsidR="004E1A8B" w:rsidRPr="004E1A8B" w:rsidTr="006B324E">
        <w:trPr>
          <w:trHeight w:val="65"/>
        </w:trPr>
        <w:tc>
          <w:tcPr>
            <w:tcW w:w="568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1394" w:type="dxa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E1A8B">
              <w:rPr>
                <w:kern w:val="0"/>
                <w:sz w:val="24"/>
                <w:szCs w:val="24"/>
              </w:rPr>
              <w:t>64</w:t>
            </w:r>
          </w:p>
        </w:tc>
        <w:tc>
          <w:tcPr>
            <w:tcW w:w="1351" w:type="dxa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E1A8B">
              <w:rPr>
                <w:kern w:val="0"/>
                <w:sz w:val="24"/>
                <w:szCs w:val="24"/>
              </w:rPr>
              <w:t>518257,21</w:t>
            </w:r>
          </w:p>
        </w:tc>
        <w:tc>
          <w:tcPr>
            <w:tcW w:w="1471" w:type="dxa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E1A8B">
              <w:rPr>
                <w:kern w:val="0"/>
                <w:sz w:val="24"/>
                <w:szCs w:val="24"/>
              </w:rPr>
              <w:t>1309031,56</w:t>
            </w:r>
          </w:p>
        </w:tc>
      </w:tr>
      <w:tr w:rsidR="004E1A8B" w:rsidRPr="004E1A8B" w:rsidTr="006B324E">
        <w:trPr>
          <w:trHeight w:val="65"/>
        </w:trPr>
        <w:tc>
          <w:tcPr>
            <w:tcW w:w="568" w:type="dxa"/>
            <w:vMerge w:val="restart"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  <w:lang w:val="en-US"/>
              </w:rPr>
            </w:pPr>
            <w:r w:rsidRPr="004E1A8B">
              <w:rPr>
                <w:color w:val="000000"/>
                <w:kern w:val="0"/>
                <w:sz w:val="24"/>
                <w:szCs w:val="24"/>
                <w:lang w:val="en-US"/>
              </w:rPr>
              <w:t>8</w:t>
            </w:r>
          </w:p>
        </w:tc>
        <w:tc>
          <w:tcPr>
            <w:tcW w:w="1559" w:type="dxa"/>
            <w:vMerge w:val="restart"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4E1A8B">
              <w:rPr>
                <w:color w:val="000000"/>
                <w:kern w:val="0"/>
                <w:sz w:val="24"/>
                <w:szCs w:val="24"/>
              </w:rPr>
              <w:t>:ЗУ8</w:t>
            </w:r>
          </w:p>
        </w:tc>
        <w:tc>
          <w:tcPr>
            <w:tcW w:w="1560" w:type="dxa"/>
            <w:vMerge w:val="restart"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4E1A8B">
              <w:rPr>
                <w:color w:val="000000"/>
                <w:kern w:val="0"/>
                <w:sz w:val="24"/>
                <w:szCs w:val="24"/>
                <w:lang w:val="en-US"/>
              </w:rPr>
              <w:t>17744</w:t>
            </w:r>
          </w:p>
        </w:tc>
        <w:tc>
          <w:tcPr>
            <w:tcW w:w="1984" w:type="dxa"/>
            <w:vMerge w:val="restart"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4E1A8B">
              <w:rPr>
                <w:kern w:val="0"/>
                <w:sz w:val="24"/>
                <w:szCs w:val="24"/>
              </w:rPr>
              <w:t xml:space="preserve">Образование из земель, государственная собственность </w:t>
            </w:r>
            <w:r w:rsidRPr="004E1A8B">
              <w:rPr>
                <w:kern w:val="0"/>
                <w:sz w:val="24"/>
                <w:szCs w:val="24"/>
              </w:rPr>
              <w:lastRenderedPageBreak/>
              <w:t>на которые не разграничена</w:t>
            </w:r>
          </w:p>
        </w:tc>
        <w:tc>
          <w:tcPr>
            <w:tcW w:w="1394" w:type="dxa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4E1A8B">
              <w:rPr>
                <w:kern w:val="0"/>
                <w:sz w:val="24"/>
                <w:szCs w:val="24"/>
              </w:rPr>
              <w:lastRenderedPageBreak/>
              <w:t>77</w:t>
            </w:r>
          </w:p>
        </w:tc>
        <w:tc>
          <w:tcPr>
            <w:tcW w:w="1351" w:type="dxa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4E1A8B">
              <w:rPr>
                <w:kern w:val="0"/>
                <w:sz w:val="24"/>
                <w:szCs w:val="24"/>
              </w:rPr>
              <w:t>518121,69</w:t>
            </w:r>
          </w:p>
        </w:tc>
        <w:tc>
          <w:tcPr>
            <w:tcW w:w="1471" w:type="dxa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4E1A8B">
              <w:rPr>
                <w:kern w:val="0"/>
                <w:sz w:val="24"/>
                <w:szCs w:val="24"/>
              </w:rPr>
              <w:t>1308916,16</w:t>
            </w:r>
          </w:p>
        </w:tc>
      </w:tr>
      <w:tr w:rsidR="004E1A8B" w:rsidRPr="004E1A8B" w:rsidTr="006B324E">
        <w:trPr>
          <w:trHeight w:val="65"/>
        </w:trPr>
        <w:tc>
          <w:tcPr>
            <w:tcW w:w="568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4" w:type="dxa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4E1A8B">
              <w:rPr>
                <w:kern w:val="0"/>
                <w:sz w:val="24"/>
                <w:szCs w:val="24"/>
              </w:rPr>
              <w:t>215</w:t>
            </w:r>
          </w:p>
        </w:tc>
        <w:tc>
          <w:tcPr>
            <w:tcW w:w="1351" w:type="dxa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4E1A8B">
              <w:rPr>
                <w:kern w:val="0"/>
                <w:sz w:val="24"/>
                <w:szCs w:val="24"/>
              </w:rPr>
              <w:t>518124,25</w:t>
            </w:r>
          </w:p>
        </w:tc>
        <w:tc>
          <w:tcPr>
            <w:tcW w:w="1471" w:type="dxa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4E1A8B">
              <w:rPr>
                <w:kern w:val="0"/>
                <w:sz w:val="24"/>
                <w:szCs w:val="24"/>
              </w:rPr>
              <w:t>1308915,26</w:t>
            </w:r>
          </w:p>
        </w:tc>
      </w:tr>
      <w:tr w:rsidR="004E1A8B" w:rsidRPr="004E1A8B" w:rsidTr="006B324E">
        <w:trPr>
          <w:trHeight w:val="65"/>
        </w:trPr>
        <w:tc>
          <w:tcPr>
            <w:tcW w:w="568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4" w:type="dxa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4E1A8B">
              <w:rPr>
                <w:kern w:val="0"/>
                <w:sz w:val="24"/>
                <w:szCs w:val="24"/>
              </w:rPr>
              <w:t>216</w:t>
            </w:r>
          </w:p>
        </w:tc>
        <w:tc>
          <w:tcPr>
            <w:tcW w:w="1351" w:type="dxa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4E1A8B">
              <w:rPr>
                <w:kern w:val="0"/>
                <w:sz w:val="24"/>
                <w:szCs w:val="24"/>
              </w:rPr>
              <w:t>518176,43</w:t>
            </w:r>
          </w:p>
        </w:tc>
        <w:tc>
          <w:tcPr>
            <w:tcW w:w="1471" w:type="dxa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4E1A8B">
              <w:rPr>
                <w:kern w:val="0"/>
                <w:sz w:val="24"/>
                <w:szCs w:val="24"/>
              </w:rPr>
              <w:t>1309052,85</w:t>
            </w:r>
          </w:p>
        </w:tc>
      </w:tr>
      <w:tr w:rsidR="004E1A8B" w:rsidRPr="004E1A8B" w:rsidTr="006B324E">
        <w:trPr>
          <w:trHeight w:val="65"/>
        </w:trPr>
        <w:tc>
          <w:tcPr>
            <w:tcW w:w="568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4" w:type="dxa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4E1A8B">
              <w:rPr>
                <w:kern w:val="0"/>
                <w:sz w:val="24"/>
                <w:szCs w:val="24"/>
              </w:rPr>
              <w:t>78</w:t>
            </w:r>
          </w:p>
        </w:tc>
        <w:tc>
          <w:tcPr>
            <w:tcW w:w="1351" w:type="dxa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4E1A8B">
              <w:rPr>
                <w:kern w:val="0"/>
                <w:sz w:val="24"/>
                <w:szCs w:val="24"/>
              </w:rPr>
              <w:t>518185,59</w:t>
            </w:r>
          </w:p>
        </w:tc>
        <w:tc>
          <w:tcPr>
            <w:tcW w:w="1471" w:type="dxa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4E1A8B">
              <w:rPr>
                <w:kern w:val="0"/>
                <w:sz w:val="24"/>
                <w:szCs w:val="24"/>
              </w:rPr>
              <w:t>1309076,06</w:t>
            </w:r>
          </w:p>
        </w:tc>
      </w:tr>
      <w:tr w:rsidR="004E1A8B" w:rsidRPr="004E1A8B" w:rsidTr="006B324E">
        <w:trPr>
          <w:trHeight w:val="65"/>
        </w:trPr>
        <w:tc>
          <w:tcPr>
            <w:tcW w:w="568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4" w:type="dxa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E1A8B">
              <w:rPr>
                <w:kern w:val="0"/>
                <w:sz w:val="24"/>
                <w:szCs w:val="24"/>
              </w:rPr>
              <w:t>79</w:t>
            </w:r>
          </w:p>
        </w:tc>
        <w:tc>
          <w:tcPr>
            <w:tcW w:w="1351" w:type="dxa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E1A8B">
              <w:rPr>
                <w:kern w:val="0"/>
                <w:sz w:val="24"/>
                <w:szCs w:val="24"/>
              </w:rPr>
              <w:t>518158,71</w:t>
            </w:r>
          </w:p>
        </w:tc>
        <w:tc>
          <w:tcPr>
            <w:tcW w:w="1471" w:type="dxa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E1A8B">
              <w:rPr>
                <w:kern w:val="0"/>
                <w:sz w:val="24"/>
                <w:szCs w:val="24"/>
              </w:rPr>
              <w:t>1309072,37</w:t>
            </w:r>
          </w:p>
        </w:tc>
      </w:tr>
      <w:tr w:rsidR="004E1A8B" w:rsidRPr="004E1A8B" w:rsidTr="006B324E">
        <w:trPr>
          <w:trHeight w:val="65"/>
        </w:trPr>
        <w:tc>
          <w:tcPr>
            <w:tcW w:w="568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4" w:type="dxa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E1A8B">
              <w:rPr>
                <w:kern w:val="0"/>
                <w:sz w:val="24"/>
                <w:szCs w:val="24"/>
              </w:rPr>
              <w:t>80</w:t>
            </w:r>
          </w:p>
        </w:tc>
        <w:tc>
          <w:tcPr>
            <w:tcW w:w="1351" w:type="dxa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E1A8B">
              <w:rPr>
                <w:kern w:val="0"/>
                <w:sz w:val="24"/>
                <w:szCs w:val="24"/>
              </w:rPr>
              <w:t>518135,40</w:t>
            </w:r>
          </w:p>
        </w:tc>
        <w:tc>
          <w:tcPr>
            <w:tcW w:w="1471" w:type="dxa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E1A8B">
              <w:rPr>
                <w:kern w:val="0"/>
                <w:sz w:val="24"/>
                <w:szCs w:val="24"/>
              </w:rPr>
              <w:t>1309007,10</w:t>
            </w:r>
          </w:p>
        </w:tc>
      </w:tr>
      <w:tr w:rsidR="004E1A8B" w:rsidRPr="004E1A8B" w:rsidTr="006B324E">
        <w:trPr>
          <w:trHeight w:val="65"/>
        </w:trPr>
        <w:tc>
          <w:tcPr>
            <w:tcW w:w="568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4" w:type="dxa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E1A8B">
              <w:rPr>
                <w:kern w:val="0"/>
                <w:sz w:val="24"/>
                <w:szCs w:val="24"/>
              </w:rPr>
              <w:t>81</w:t>
            </w:r>
          </w:p>
        </w:tc>
        <w:tc>
          <w:tcPr>
            <w:tcW w:w="1351" w:type="dxa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E1A8B">
              <w:rPr>
                <w:kern w:val="0"/>
                <w:sz w:val="24"/>
                <w:szCs w:val="24"/>
              </w:rPr>
              <w:t>518125,31</w:t>
            </w:r>
          </w:p>
        </w:tc>
        <w:tc>
          <w:tcPr>
            <w:tcW w:w="1471" w:type="dxa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E1A8B">
              <w:rPr>
                <w:kern w:val="0"/>
                <w:sz w:val="24"/>
                <w:szCs w:val="24"/>
              </w:rPr>
              <w:t>1308978,85</w:t>
            </w:r>
          </w:p>
        </w:tc>
      </w:tr>
      <w:tr w:rsidR="004E1A8B" w:rsidRPr="004E1A8B" w:rsidTr="006B324E">
        <w:trPr>
          <w:trHeight w:val="65"/>
        </w:trPr>
        <w:tc>
          <w:tcPr>
            <w:tcW w:w="568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4" w:type="dxa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E1A8B">
              <w:rPr>
                <w:kern w:val="0"/>
                <w:sz w:val="24"/>
                <w:szCs w:val="24"/>
              </w:rPr>
              <w:t>2</w:t>
            </w:r>
          </w:p>
        </w:tc>
        <w:tc>
          <w:tcPr>
            <w:tcW w:w="1351" w:type="dxa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E1A8B">
              <w:rPr>
                <w:kern w:val="0"/>
                <w:sz w:val="24"/>
                <w:szCs w:val="24"/>
              </w:rPr>
              <w:t>518105,13</w:t>
            </w:r>
          </w:p>
        </w:tc>
        <w:tc>
          <w:tcPr>
            <w:tcW w:w="1471" w:type="dxa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E1A8B">
              <w:rPr>
                <w:kern w:val="0"/>
                <w:sz w:val="24"/>
                <w:szCs w:val="24"/>
              </w:rPr>
              <w:t>1308922,34</w:t>
            </w:r>
          </w:p>
        </w:tc>
      </w:tr>
      <w:tr w:rsidR="004E1A8B" w:rsidRPr="004E1A8B" w:rsidTr="006B324E">
        <w:trPr>
          <w:trHeight w:val="65"/>
        </w:trPr>
        <w:tc>
          <w:tcPr>
            <w:tcW w:w="568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4" w:type="dxa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E1A8B">
              <w:rPr>
                <w:kern w:val="0"/>
                <w:sz w:val="24"/>
                <w:szCs w:val="24"/>
              </w:rPr>
              <w:t>1</w:t>
            </w:r>
          </w:p>
        </w:tc>
        <w:tc>
          <w:tcPr>
            <w:tcW w:w="1351" w:type="dxa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E1A8B">
              <w:rPr>
                <w:kern w:val="0"/>
                <w:sz w:val="24"/>
                <w:szCs w:val="24"/>
              </w:rPr>
              <w:t>518095,03</w:t>
            </w:r>
          </w:p>
        </w:tc>
        <w:tc>
          <w:tcPr>
            <w:tcW w:w="1471" w:type="dxa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E1A8B">
              <w:rPr>
                <w:kern w:val="0"/>
                <w:sz w:val="24"/>
                <w:szCs w:val="24"/>
              </w:rPr>
              <w:t>1308894,09</w:t>
            </w:r>
          </w:p>
        </w:tc>
      </w:tr>
      <w:tr w:rsidR="004E1A8B" w:rsidRPr="004E1A8B" w:rsidTr="006B324E">
        <w:trPr>
          <w:trHeight w:val="65"/>
        </w:trPr>
        <w:tc>
          <w:tcPr>
            <w:tcW w:w="568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4" w:type="dxa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E1A8B">
              <w:rPr>
                <w:kern w:val="0"/>
                <w:sz w:val="24"/>
                <w:szCs w:val="24"/>
              </w:rPr>
              <w:t>212</w:t>
            </w:r>
          </w:p>
        </w:tc>
        <w:tc>
          <w:tcPr>
            <w:tcW w:w="1351" w:type="dxa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E1A8B">
              <w:rPr>
                <w:kern w:val="0"/>
                <w:sz w:val="24"/>
                <w:szCs w:val="24"/>
              </w:rPr>
              <w:t>518084,93</w:t>
            </w:r>
          </w:p>
        </w:tc>
        <w:tc>
          <w:tcPr>
            <w:tcW w:w="1471" w:type="dxa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E1A8B">
              <w:rPr>
                <w:kern w:val="0"/>
                <w:sz w:val="24"/>
                <w:szCs w:val="24"/>
              </w:rPr>
              <w:t>1308865,84</w:t>
            </w:r>
          </w:p>
        </w:tc>
      </w:tr>
      <w:tr w:rsidR="004E1A8B" w:rsidRPr="004E1A8B" w:rsidTr="006B324E">
        <w:trPr>
          <w:trHeight w:val="65"/>
        </w:trPr>
        <w:tc>
          <w:tcPr>
            <w:tcW w:w="568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4" w:type="dxa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E1A8B">
              <w:rPr>
                <w:kern w:val="0"/>
                <w:sz w:val="24"/>
                <w:szCs w:val="24"/>
              </w:rPr>
              <w:t>175</w:t>
            </w:r>
          </w:p>
        </w:tc>
        <w:tc>
          <w:tcPr>
            <w:tcW w:w="1351" w:type="dxa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E1A8B">
              <w:rPr>
                <w:kern w:val="0"/>
                <w:sz w:val="24"/>
                <w:szCs w:val="24"/>
              </w:rPr>
              <w:t>518079,91</w:t>
            </w:r>
          </w:p>
        </w:tc>
        <w:tc>
          <w:tcPr>
            <w:tcW w:w="1471" w:type="dxa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E1A8B">
              <w:rPr>
                <w:kern w:val="0"/>
                <w:sz w:val="24"/>
                <w:szCs w:val="24"/>
              </w:rPr>
              <w:t>1308852,82</w:t>
            </w:r>
          </w:p>
        </w:tc>
      </w:tr>
      <w:tr w:rsidR="004E1A8B" w:rsidRPr="004E1A8B" w:rsidTr="006B324E">
        <w:trPr>
          <w:trHeight w:val="65"/>
        </w:trPr>
        <w:tc>
          <w:tcPr>
            <w:tcW w:w="568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4" w:type="dxa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E1A8B">
              <w:rPr>
                <w:kern w:val="0"/>
                <w:sz w:val="24"/>
                <w:szCs w:val="24"/>
              </w:rPr>
              <w:t>136</w:t>
            </w:r>
          </w:p>
        </w:tc>
        <w:tc>
          <w:tcPr>
            <w:tcW w:w="1351" w:type="dxa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E1A8B">
              <w:rPr>
                <w:kern w:val="0"/>
                <w:sz w:val="24"/>
                <w:szCs w:val="24"/>
              </w:rPr>
              <w:t>518072,91</w:t>
            </w:r>
          </w:p>
        </w:tc>
        <w:tc>
          <w:tcPr>
            <w:tcW w:w="1471" w:type="dxa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E1A8B">
              <w:rPr>
                <w:kern w:val="0"/>
                <w:sz w:val="24"/>
                <w:szCs w:val="24"/>
              </w:rPr>
              <w:t>1308834,65</w:t>
            </w:r>
          </w:p>
        </w:tc>
      </w:tr>
      <w:tr w:rsidR="004E1A8B" w:rsidRPr="004E1A8B" w:rsidTr="006B324E">
        <w:trPr>
          <w:trHeight w:val="65"/>
        </w:trPr>
        <w:tc>
          <w:tcPr>
            <w:tcW w:w="568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4" w:type="dxa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E1A8B">
              <w:rPr>
                <w:kern w:val="0"/>
                <w:sz w:val="24"/>
                <w:szCs w:val="24"/>
              </w:rPr>
              <w:t>137</w:t>
            </w:r>
          </w:p>
        </w:tc>
        <w:tc>
          <w:tcPr>
            <w:tcW w:w="1351" w:type="dxa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E1A8B">
              <w:rPr>
                <w:kern w:val="0"/>
                <w:sz w:val="24"/>
                <w:szCs w:val="24"/>
              </w:rPr>
              <w:t>518030,91</w:t>
            </w:r>
          </w:p>
        </w:tc>
        <w:tc>
          <w:tcPr>
            <w:tcW w:w="1471" w:type="dxa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E1A8B">
              <w:rPr>
                <w:kern w:val="0"/>
                <w:sz w:val="24"/>
                <w:szCs w:val="24"/>
              </w:rPr>
              <w:t>1308893,42</w:t>
            </w:r>
          </w:p>
        </w:tc>
      </w:tr>
      <w:tr w:rsidR="004E1A8B" w:rsidRPr="004E1A8B" w:rsidTr="006B324E">
        <w:trPr>
          <w:trHeight w:val="65"/>
        </w:trPr>
        <w:tc>
          <w:tcPr>
            <w:tcW w:w="568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4" w:type="dxa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E1A8B">
              <w:rPr>
                <w:kern w:val="0"/>
                <w:sz w:val="24"/>
                <w:szCs w:val="24"/>
              </w:rPr>
              <w:t>138</w:t>
            </w:r>
          </w:p>
        </w:tc>
        <w:tc>
          <w:tcPr>
            <w:tcW w:w="1351" w:type="dxa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E1A8B">
              <w:rPr>
                <w:kern w:val="0"/>
                <w:sz w:val="24"/>
                <w:szCs w:val="24"/>
              </w:rPr>
              <w:t>518033,61</w:t>
            </w:r>
          </w:p>
        </w:tc>
        <w:tc>
          <w:tcPr>
            <w:tcW w:w="1471" w:type="dxa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E1A8B">
              <w:rPr>
                <w:kern w:val="0"/>
                <w:sz w:val="24"/>
                <w:szCs w:val="24"/>
              </w:rPr>
              <w:t>1308900,87</w:t>
            </w:r>
          </w:p>
        </w:tc>
      </w:tr>
      <w:tr w:rsidR="004E1A8B" w:rsidRPr="004E1A8B" w:rsidTr="006B324E">
        <w:trPr>
          <w:trHeight w:val="65"/>
        </w:trPr>
        <w:tc>
          <w:tcPr>
            <w:tcW w:w="568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4" w:type="dxa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E1A8B">
              <w:rPr>
                <w:kern w:val="0"/>
                <w:sz w:val="24"/>
                <w:szCs w:val="24"/>
              </w:rPr>
              <w:t>139</w:t>
            </w:r>
          </w:p>
        </w:tc>
        <w:tc>
          <w:tcPr>
            <w:tcW w:w="1351" w:type="dxa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E1A8B">
              <w:rPr>
                <w:kern w:val="0"/>
                <w:sz w:val="24"/>
                <w:szCs w:val="24"/>
              </w:rPr>
              <w:t>518084,08</w:t>
            </w:r>
          </w:p>
        </w:tc>
        <w:tc>
          <w:tcPr>
            <w:tcW w:w="1471" w:type="dxa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E1A8B">
              <w:rPr>
                <w:kern w:val="0"/>
                <w:sz w:val="24"/>
                <w:szCs w:val="24"/>
              </w:rPr>
              <w:t>1309041,75</w:t>
            </w:r>
          </w:p>
        </w:tc>
      </w:tr>
      <w:tr w:rsidR="004E1A8B" w:rsidRPr="004E1A8B" w:rsidTr="006B324E">
        <w:trPr>
          <w:trHeight w:val="65"/>
        </w:trPr>
        <w:tc>
          <w:tcPr>
            <w:tcW w:w="568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4" w:type="dxa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E1A8B">
              <w:rPr>
                <w:kern w:val="0"/>
                <w:sz w:val="24"/>
                <w:szCs w:val="24"/>
              </w:rPr>
              <w:t>140</w:t>
            </w:r>
          </w:p>
        </w:tc>
        <w:tc>
          <w:tcPr>
            <w:tcW w:w="1351" w:type="dxa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E1A8B">
              <w:rPr>
                <w:kern w:val="0"/>
                <w:sz w:val="24"/>
                <w:szCs w:val="24"/>
              </w:rPr>
              <w:t>518072,97</w:t>
            </w:r>
          </w:p>
        </w:tc>
        <w:tc>
          <w:tcPr>
            <w:tcW w:w="1471" w:type="dxa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E1A8B">
              <w:rPr>
                <w:kern w:val="0"/>
                <w:sz w:val="24"/>
                <w:szCs w:val="24"/>
              </w:rPr>
              <w:t>1309056,30</w:t>
            </w:r>
          </w:p>
        </w:tc>
      </w:tr>
      <w:tr w:rsidR="004E1A8B" w:rsidRPr="004E1A8B" w:rsidTr="006B324E">
        <w:trPr>
          <w:trHeight w:val="65"/>
        </w:trPr>
        <w:tc>
          <w:tcPr>
            <w:tcW w:w="568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4" w:type="dxa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E1A8B">
              <w:rPr>
                <w:kern w:val="0"/>
                <w:sz w:val="24"/>
                <w:szCs w:val="24"/>
              </w:rPr>
              <w:t>141</w:t>
            </w:r>
          </w:p>
        </w:tc>
        <w:tc>
          <w:tcPr>
            <w:tcW w:w="1351" w:type="dxa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E1A8B">
              <w:rPr>
                <w:kern w:val="0"/>
                <w:sz w:val="24"/>
                <w:szCs w:val="24"/>
              </w:rPr>
              <w:t>518069,43</w:t>
            </w:r>
          </w:p>
        </w:tc>
        <w:tc>
          <w:tcPr>
            <w:tcW w:w="1471" w:type="dxa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E1A8B">
              <w:rPr>
                <w:kern w:val="0"/>
                <w:sz w:val="24"/>
                <w:szCs w:val="24"/>
              </w:rPr>
              <w:t>1309042,94</w:t>
            </w:r>
          </w:p>
        </w:tc>
      </w:tr>
      <w:tr w:rsidR="004E1A8B" w:rsidRPr="004E1A8B" w:rsidTr="006B324E">
        <w:trPr>
          <w:trHeight w:val="65"/>
        </w:trPr>
        <w:tc>
          <w:tcPr>
            <w:tcW w:w="568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4" w:type="dxa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E1A8B">
              <w:rPr>
                <w:kern w:val="0"/>
                <w:sz w:val="24"/>
                <w:szCs w:val="24"/>
              </w:rPr>
              <w:t>142</w:t>
            </w:r>
          </w:p>
        </w:tc>
        <w:tc>
          <w:tcPr>
            <w:tcW w:w="1351" w:type="dxa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E1A8B">
              <w:rPr>
                <w:kern w:val="0"/>
                <w:sz w:val="24"/>
                <w:szCs w:val="24"/>
              </w:rPr>
              <w:t>518021,19</w:t>
            </w:r>
          </w:p>
        </w:tc>
        <w:tc>
          <w:tcPr>
            <w:tcW w:w="1471" w:type="dxa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E1A8B">
              <w:rPr>
                <w:kern w:val="0"/>
                <w:sz w:val="24"/>
                <w:szCs w:val="24"/>
              </w:rPr>
              <w:t>1308907,75</w:t>
            </w:r>
          </w:p>
        </w:tc>
      </w:tr>
      <w:tr w:rsidR="004E1A8B" w:rsidRPr="004E1A8B" w:rsidTr="006B324E">
        <w:trPr>
          <w:trHeight w:val="65"/>
        </w:trPr>
        <w:tc>
          <w:tcPr>
            <w:tcW w:w="568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4" w:type="dxa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E1A8B">
              <w:rPr>
                <w:kern w:val="0"/>
                <w:sz w:val="24"/>
                <w:szCs w:val="24"/>
              </w:rPr>
              <w:t>143</w:t>
            </w:r>
          </w:p>
        </w:tc>
        <w:tc>
          <w:tcPr>
            <w:tcW w:w="1351" w:type="dxa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E1A8B">
              <w:rPr>
                <w:kern w:val="0"/>
                <w:sz w:val="24"/>
                <w:szCs w:val="24"/>
              </w:rPr>
              <w:t>517998,35</w:t>
            </w:r>
          </w:p>
        </w:tc>
        <w:tc>
          <w:tcPr>
            <w:tcW w:w="1471" w:type="dxa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E1A8B">
              <w:rPr>
                <w:kern w:val="0"/>
                <w:sz w:val="24"/>
                <w:szCs w:val="24"/>
              </w:rPr>
              <w:t>1308941,40</w:t>
            </w:r>
          </w:p>
        </w:tc>
      </w:tr>
      <w:tr w:rsidR="004E1A8B" w:rsidRPr="004E1A8B" w:rsidTr="006B324E">
        <w:trPr>
          <w:trHeight w:val="65"/>
        </w:trPr>
        <w:tc>
          <w:tcPr>
            <w:tcW w:w="568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4" w:type="dxa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E1A8B">
              <w:rPr>
                <w:kern w:val="0"/>
                <w:sz w:val="24"/>
                <w:szCs w:val="24"/>
              </w:rPr>
              <w:t>213</w:t>
            </w:r>
          </w:p>
        </w:tc>
        <w:tc>
          <w:tcPr>
            <w:tcW w:w="1351" w:type="dxa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E1A8B">
              <w:rPr>
                <w:kern w:val="0"/>
                <w:sz w:val="24"/>
                <w:szCs w:val="24"/>
              </w:rPr>
              <w:t>518000,19</w:t>
            </w:r>
          </w:p>
        </w:tc>
        <w:tc>
          <w:tcPr>
            <w:tcW w:w="1471" w:type="dxa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E1A8B">
              <w:rPr>
                <w:kern w:val="0"/>
                <w:sz w:val="24"/>
                <w:szCs w:val="24"/>
              </w:rPr>
              <w:t>1308942,82</w:t>
            </w:r>
          </w:p>
        </w:tc>
      </w:tr>
      <w:tr w:rsidR="004E1A8B" w:rsidRPr="004E1A8B" w:rsidTr="006B324E">
        <w:trPr>
          <w:trHeight w:val="65"/>
        </w:trPr>
        <w:tc>
          <w:tcPr>
            <w:tcW w:w="568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4" w:type="dxa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E1A8B">
              <w:rPr>
                <w:kern w:val="0"/>
                <w:sz w:val="24"/>
                <w:szCs w:val="24"/>
              </w:rPr>
              <w:t>214</w:t>
            </w:r>
          </w:p>
        </w:tc>
        <w:tc>
          <w:tcPr>
            <w:tcW w:w="1351" w:type="dxa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E1A8B">
              <w:rPr>
                <w:kern w:val="0"/>
                <w:sz w:val="24"/>
                <w:szCs w:val="24"/>
              </w:rPr>
              <w:t>518001,52</w:t>
            </w:r>
          </w:p>
        </w:tc>
        <w:tc>
          <w:tcPr>
            <w:tcW w:w="1471" w:type="dxa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E1A8B">
              <w:rPr>
                <w:kern w:val="0"/>
                <w:sz w:val="24"/>
                <w:szCs w:val="24"/>
              </w:rPr>
              <w:t>1308944,45</w:t>
            </w:r>
          </w:p>
        </w:tc>
      </w:tr>
      <w:tr w:rsidR="004E1A8B" w:rsidRPr="004E1A8B" w:rsidTr="006B324E">
        <w:trPr>
          <w:trHeight w:val="65"/>
        </w:trPr>
        <w:tc>
          <w:tcPr>
            <w:tcW w:w="568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4" w:type="dxa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E1A8B">
              <w:rPr>
                <w:kern w:val="0"/>
                <w:sz w:val="24"/>
                <w:szCs w:val="24"/>
              </w:rPr>
              <w:t>144</w:t>
            </w:r>
          </w:p>
        </w:tc>
        <w:tc>
          <w:tcPr>
            <w:tcW w:w="1351" w:type="dxa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E1A8B">
              <w:rPr>
                <w:kern w:val="0"/>
                <w:sz w:val="24"/>
                <w:szCs w:val="24"/>
              </w:rPr>
              <w:t>517980,36</w:t>
            </w:r>
          </w:p>
        </w:tc>
        <w:tc>
          <w:tcPr>
            <w:tcW w:w="1471" w:type="dxa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E1A8B">
              <w:rPr>
                <w:kern w:val="0"/>
                <w:sz w:val="24"/>
                <w:szCs w:val="24"/>
              </w:rPr>
              <w:t>1308974,50</w:t>
            </w:r>
          </w:p>
        </w:tc>
      </w:tr>
      <w:tr w:rsidR="004E1A8B" w:rsidRPr="004E1A8B" w:rsidTr="006B324E">
        <w:trPr>
          <w:trHeight w:val="65"/>
        </w:trPr>
        <w:tc>
          <w:tcPr>
            <w:tcW w:w="568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4" w:type="dxa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E1A8B">
              <w:rPr>
                <w:kern w:val="0"/>
                <w:sz w:val="24"/>
                <w:szCs w:val="24"/>
              </w:rPr>
              <w:t>214</w:t>
            </w:r>
          </w:p>
        </w:tc>
        <w:tc>
          <w:tcPr>
            <w:tcW w:w="1351" w:type="dxa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E1A8B">
              <w:rPr>
                <w:kern w:val="0"/>
                <w:sz w:val="24"/>
                <w:szCs w:val="24"/>
              </w:rPr>
              <w:t>517996,07</w:t>
            </w:r>
          </w:p>
        </w:tc>
        <w:tc>
          <w:tcPr>
            <w:tcW w:w="1471" w:type="dxa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E1A8B">
              <w:rPr>
                <w:kern w:val="0"/>
                <w:sz w:val="24"/>
                <w:szCs w:val="24"/>
              </w:rPr>
              <w:t>1309018,72</w:t>
            </w:r>
          </w:p>
        </w:tc>
      </w:tr>
      <w:tr w:rsidR="004E1A8B" w:rsidRPr="004E1A8B" w:rsidTr="006B324E">
        <w:trPr>
          <w:trHeight w:val="65"/>
        </w:trPr>
        <w:tc>
          <w:tcPr>
            <w:tcW w:w="568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4" w:type="dxa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E1A8B">
              <w:rPr>
                <w:kern w:val="0"/>
                <w:sz w:val="24"/>
                <w:szCs w:val="24"/>
              </w:rPr>
              <w:t>145</w:t>
            </w:r>
          </w:p>
        </w:tc>
        <w:tc>
          <w:tcPr>
            <w:tcW w:w="1351" w:type="dxa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E1A8B">
              <w:rPr>
                <w:kern w:val="0"/>
                <w:sz w:val="24"/>
                <w:szCs w:val="24"/>
              </w:rPr>
              <w:t>518007,22</w:t>
            </w:r>
          </w:p>
        </w:tc>
        <w:tc>
          <w:tcPr>
            <w:tcW w:w="1471" w:type="dxa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E1A8B">
              <w:rPr>
                <w:kern w:val="0"/>
                <w:sz w:val="24"/>
                <w:szCs w:val="24"/>
              </w:rPr>
              <w:t>1309048,65</w:t>
            </w:r>
          </w:p>
        </w:tc>
      </w:tr>
      <w:tr w:rsidR="004E1A8B" w:rsidRPr="004E1A8B" w:rsidTr="006B324E">
        <w:trPr>
          <w:trHeight w:val="65"/>
        </w:trPr>
        <w:tc>
          <w:tcPr>
            <w:tcW w:w="568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4" w:type="dxa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E1A8B">
              <w:rPr>
                <w:kern w:val="0"/>
                <w:sz w:val="24"/>
                <w:szCs w:val="24"/>
              </w:rPr>
              <w:t>146</w:t>
            </w:r>
          </w:p>
        </w:tc>
        <w:tc>
          <w:tcPr>
            <w:tcW w:w="1351" w:type="dxa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E1A8B">
              <w:rPr>
                <w:kern w:val="0"/>
                <w:sz w:val="24"/>
                <w:szCs w:val="24"/>
              </w:rPr>
              <w:t>517990,48</w:t>
            </w:r>
          </w:p>
        </w:tc>
        <w:tc>
          <w:tcPr>
            <w:tcW w:w="1471" w:type="dxa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E1A8B">
              <w:rPr>
                <w:kern w:val="0"/>
                <w:sz w:val="24"/>
                <w:szCs w:val="24"/>
              </w:rPr>
              <w:t>1309046,22</w:t>
            </w:r>
          </w:p>
        </w:tc>
      </w:tr>
      <w:tr w:rsidR="004E1A8B" w:rsidRPr="004E1A8B" w:rsidTr="006B324E">
        <w:trPr>
          <w:trHeight w:val="65"/>
        </w:trPr>
        <w:tc>
          <w:tcPr>
            <w:tcW w:w="568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4" w:type="dxa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E1A8B">
              <w:rPr>
                <w:kern w:val="0"/>
                <w:sz w:val="24"/>
                <w:szCs w:val="24"/>
              </w:rPr>
              <w:t>147</w:t>
            </w:r>
          </w:p>
        </w:tc>
        <w:tc>
          <w:tcPr>
            <w:tcW w:w="1351" w:type="dxa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E1A8B">
              <w:rPr>
                <w:kern w:val="0"/>
                <w:sz w:val="24"/>
                <w:szCs w:val="24"/>
              </w:rPr>
              <w:t>517987,93</w:t>
            </w:r>
          </w:p>
        </w:tc>
        <w:tc>
          <w:tcPr>
            <w:tcW w:w="1471" w:type="dxa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E1A8B">
              <w:rPr>
                <w:kern w:val="0"/>
                <w:sz w:val="24"/>
                <w:szCs w:val="24"/>
              </w:rPr>
              <w:t>1309039,88</w:t>
            </w:r>
          </w:p>
        </w:tc>
      </w:tr>
      <w:tr w:rsidR="004E1A8B" w:rsidRPr="004E1A8B" w:rsidTr="006B324E">
        <w:trPr>
          <w:trHeight w:val="65"/>
        </w:trPr>
        <w:tc>
          <w:tcPr>
            <w:tcW w:w="568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4" w:type="dxa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E1A8B">
              <w:rPr>
                <w:kern w:val="0"/>
                <w:sz w:val="24"/>
                <w:szCs w:val="24"/>
              </w:rPr>
              <w:t>148</w:t>
            </w:r>
          </w:p>
        </w:tc>
        <w:tc>
          <w:tcPr>
            <w:tcW w:w="1351" w:type="dxa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E1A8B">
              <w:rPr>
                <w:kern w:val="0"/>
                <w:sz w:val="24"/>
                <w:szCs w:val="24"/>
              </w:rPr>
              <w:t>517964,69</w:t>
            </w:r>
          </w:p>
        </w:tc>
        <w:tc>
          <w:tcPr>
            <w:tcW w:w="1471" w:type="dxa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E1A8B">
              <w:rPr>
                <w:kern w:val="0"/>
                <w:sz w:val="24"/>
                <w:szCs w:val="24"/>
              </w:rPr>
              <w:t>1308975,85</w:t>
            </w:r>
          </w:p>
        </w:tc>
      </w:tr>
      <w:tr w:rsidR="004E1A8B" w:rsidRPr="004E1A8B" w:rsidTr="006B324E">
        <w:trPr>
          <w:trHeight w:val="65"/>
        </w:trPr>
        <w:tc>
          <w:tcPr>
            <w:tcW w:w="568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4" w:type="dxa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E1A8B">
              <w:rPr>
                <w:kern w:val="0"/>
                <w:sz w:val="24"/>
                <w:szCs w:val="24"/>
              </w:rPr>
              <w:t>149</w:t>
            </w:r>
          </w:p>
        </w:tc>
        <w:tc>
          <w:tcPr>
            <w:tcW w:w="1351" w:type="dxa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E1A8B">
              <w:rPr>
                <w:kern w:val="0"/>
                <w:sz w:val="24"/>
                <w:szCs w:val="24"/>
              </w:rPr>
              <w:t>517912,15</w:t>
            </w:r>
          </w:p>
        </w:tc>
        <w:tc>
          <w:tcPr>
            <w:tcW w:w="1471" w:type="dxa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E1A8B">
              <w:rPr>
                <w:kern w:val="0"/>
                <w:sz w:val="24"/>
                <w:szCs w:val="24"/>
              </w:rPr>
              <w:t>1308973,08</w:t>
            </w:r>
          </w:p>
        </w:tc>
      </w:tr>
      <w:tr w:rsidR="004E1A8B" w:rsidRPr="004E1A8B" w:rsidTr="006B324E">
        <w:trPr>
          <w:trHeight w:val="65"/>
        </w:trPr>
        <w:tc>
          <w:tcPr>
            <w:tcW w:w="568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4" w:type="dxa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E1A8B">
              <w:rPr>
                <w:kern w:val="0"/>
                <w:sz w:val="24"/>
                <w:szCs w:val="24"/>
              </w:rPr>
              <w:t>150</w:t>
            </w:r>
          </w:p>
        </w:tc>
        <w:tc>
          <w:tcPr>
            <w:tcW w:w="1351" w:type="dxa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E1A8B">
              <w:rPr>
                <w:kern w:val="0"/>
                <w:sz w:val="24"/>
                <w:szCs w:val="24"/>
              </w:rPr>
              <w:t>517911,62</w:t>
            </w:r>
          </w:p>
        </w:tc>
        <w:tc>
          <w:tcPr>
            <w:tcW w:w="1471" w:type="dxa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E1A8B">
              <w:rPr>
                <w:kern w:val="0"/>
                <w:sz w:val="24"/>
                <w:szCs w:val="24"/>
              </w:rPr>
              <w:t>1308958,22</w:t>
            </w:r>
          </w:p>
        </w:tc>
      </w:tr>
      <w:tr w:rsidR="004E1A8B" w:rsidRPr="004E1A8B" w:rsidTr="006B324E">
        <w:trPr>
          <w:trHeight w:val="65"/>
        </w:trPr>
        <w:tc>
          <w:tcPr>
            <w:tcW w:w="568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4" w:type="dxa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E1A8B">
              <w:rPr>
                <w:kern w:val="0"/>
                <w:sz w:val="24"/>
                <w:szCs w:val="24"/>
              </w:rPr>
              <w:t>151</w:t>
            </w:r>
          </w:p>
        </w:tc>
        <w:tc>
          <w:tcPr>
            <w:tcW w:w="1351" w:type="dxa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E1A8B">
              <w:rPr>
                <w:kern w:val="0"/>
                <w:sz w:val="24"/>
                <w:szCs w:val="24"/>
              </w:rPr>
              <w:t>517974,99</w:t>
            </w:r>
          </w:p>
        </w:tc>
        <w:tc>
          <w:tcPr>
            <w:tcW w:w="1471" w:type="dxa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E1A8B">
              <w:rPr>
                <w:kern w:val="0"/>
                <w:sz w:val="24"/>
                <w:szCs w:val="24"/>
              </w:rPr>
              <w:t>1308961,86</w:t>
            </w:r>
          </w:p>
        </w:tc>
      </w:tr>
      <w:tr w:rsidR="004E1A8B" w:rsidRPr="004E1A8B" w:rsidTr="006B324E">
        <w:trPr>
          <w:trHeight w:val="65"/>
        </w:trPr>
        <w:tc>
          <w:tcPr>
            <w:tcW w:w="568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4" w:type="dxa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E1A8B">
              <w:rPr>
                <w:kern w:val="0"/>
                <w:sz w:val="24"/>
                <w:szCs w:val="24"/>
              </w:rPr>
              <w:t>152</w:t>
            </w:r>
          </w:p>
        </w:tc>
        <w:tc>
          <w:tcPr>
            <w:tcW w:w="1351" w:type="dxa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E1A8B">
              <w:rPr>
                <w:kern w:val="0"/>
                <w:sz w:val="24"/>
                <w:szCs w:val="24"/>
              </w:rPr>
              <w:t>517993,23</w:t>
            </w:r>
          </w:p>
        </w:tc>
        <w:tc>
          <w:tcPr>
            <w:tcW w:w="1471" w:type="dxa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E1A8B">
              <w:rPr>
                <w:kern w:val="0"/>
                <w:sz w:val="24"/>
                <w:szCs w:val="24"/>
              </w:rPr>
              <w:t>1308934,08</w:t>
            </w:r>
          </w:p>
        </w:tc>
      </w:tr>
      <w:tr w:rsidR="004E1A8B" w:rsidRPr="004E1A8B" w:rsidTr="006B324E">
        <w:trPr>
          <w:trHeight w:val="65"/>
        </w:trPr>
        <w:tc>
          <w:tcPr>
            <w:tcW w:w="568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4" w:type="dxa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E1A8B">
              <w:rPr>
                <w:kern w:val="0"/>
                <w:sz w:val="24"/>
                <w:szCs w:val="24"/>
              </w:rPr>
              <w:t>153</w:t>
            </w:r>
          </w:p>
        </w:tc>
        <w:tc>
          <w:tcPr>
            <w:tcW w:w="1351" w:type="dxa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E1A8B">
              <w:rPr>
                <w:kern w:val="0"/>
                <w:sz w:val="24"/>
                <w:szCs w:val="24"/>
              </w:rPr>
              <w:t>518025,07</w:t>
            </w:r>
          </w:p>
        </w:tc>
        <w:tc>
          <w:tcPr>
            <w:tcW w:w="1471" w:type="dxa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E1A8B">
              <w:rPr>
                <w:kern w:val="0"/>
                <w:sz w:val="24"/>
                <w:szCs w:val="24"/>
              </w:rPr>
              <w:t>1308885,59</w:t>
            </w:r>
          </w:p>
        </w:tc>
      </w:tr>
      <w:tr w:rsidR="004E1A8B" w:rsidRPr="004E1A8B" w:rsidTr="006B324E">
        <w:trPr>
          <w:trHeight w:val="65"/>
        </w:trPr>
        <w:tc>
          <w:tcPr>
            <w:tcW w:w="568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4" w:type="dxa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E1A8B">
              <w:rPr>
                <w:kern w:val="0"/>
                <w:sz w:val="24"/>
                <w:szCs w:val="24"/>
              </w:rPr>
              <w:t>154</w:t>
            </w:r>
          </w:p>
        </w:tc>
        <w:tc>
          <w:tcPr>
            <w:tcW w:w="1351" w:type="dxa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E1A8B">
              <w:rPr>
                <w:kern w:val="0"/>
                <w:sz w:val="24"/>
                <w:szCs w:val="24"/>
              </w:rPr>
              <w:t>518029,24</w:t>
            </w:r>
          </w:p>
        </w:tc>
        <w:tc>
          <w:tcPr>
            <w:tcW w:w="1471" w:type="dxa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E1A8B">
              <w:rPr>
                <w:kern w:val="0"/>
                <w:sz w:val="24"/>
                <w:szCs w:val="24"/>
              </w:rPr>
              <w:t>1308879,24</w:t>
            </w:r>
          </w:p>
        </w:tc>
      </w:tr>
      <w:tr w:rsidR="004E1A8B" w:rsidRPr="004E1A8B" w:rsidTr="006B324E">
        <w:trPr>
          <w:trHeight w:val="65"/>
        </w:trPr>
        <w:tc>
          <w:tcPr>
            <w:tcW w:w="568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4" w:type="dxa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E1A8B">
              <w:rPr>
                <w:kern w:val="0"/>
                <w:sz w:val="24"/>
                <w:szCs w:val="24"/>
              </w:rPr>
              <w:t>155</w:t>
            </w:r>
          </w:p>
        </w:tc>
        <w:tc>
          <w:tcPr>
            <w:tcW w:w="1351" w:type="dxa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E1A8B">
              <w:rPr>
                <w:kern w:val="0"/>
                <w:sz w:val="24"/>
                <w:szCs w:val="24"/>
              </w:rPr>
              <w:t>518059,80</w:t>
            </w:r>
          </w:p>
        </w:tc>
        <w:tc>
          <w:tcPr>
            <w:tcW w:w="1471" w:type="dxa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E1A8B">
              <w:rPr>
                <w:kern w:val="0"/>
                <w:sz w:val="24"/>
                <w:szCs w:val="24"/>
              </w:rPr>
              <w:t>1308832,63</w:t>
            </w:r>
          </w:p>
        </w:tc>
      </w:tr>
      <w:tr w:rsidR="004E1A8B" w:rsidRPr="004E1A8B" w:rsidTr="006B324E">
        <w:trPr>
          <w:trHeight w:val="65"/>
        </w:trPr>
        <w:tc>
          <w:tcPr>
            <w:tcW w:w="568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4" w:type="dxa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E1A8B">
              <w:rPr>
                <w:kern w:val="0"/>
                <w:sz w:val="24"/>
                <w:szCs w:val="24"/>
              </w:rPr>
              <w:t>156</w:t>
            </w:r>
          </w:p>
        </w:tc>
        <w:tc>
          <w:tcPr>
            <w:tcW w:w="1351" w:type="dxa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E1A8B">
              <w:rPr>
                <w:kern w:val="0"/>
                <w:sz w:val="24"/>
                <w:szCs w:val="24"/>
              </w:rPr>
              <w:t>518071,41</w:t>
            </w:r>
          </w:p>
        </w:tc>
        <w:tc>
          <w:tcPr>
            <w:tcW w:w="1471" w:type="dxa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E1A8B">
              <w:rPr>
                <w:kern w:val="0"/>
                <w:sz w:val="24"/>
                <w:szCs w:val="24"/>
              </w:rPr>
              <w:t>1308815,39</w:t>
            </w:r>
          </w:p>
        </w:tc>
      </w:tr>
      <w:tr w:rsidR="004E1A8B" w:rsidRPr="004E1A8B" w:rsidTr="006B324E">
        <w:trPr>
          <w:trHeight w:val="65"/>
        </w:trPr>
        <w:tc>
          <w:tcPr>
            <w:tcW w:w="568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4" w:type="dxa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E1A8B">
              <w:rPr>
                <w:kern w:val="0"/>
                <w:sz w:val="24"/>
                <w:szCs w:val="24"/>
              </w:rPr>
              <w:t>82</w:t>
            </w:r>
          </w:p>
        </w:tc>
        <w:tc>
          <w:tcPr>
            <w:tcW w:w="1351" w:type="dxa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E1A8B">
              <w:rPr>
                <w:kern w:val="0"/>
                <w:sz w:val="24"/>
                <w:szCs w:val="24"/>
              </w:rPr>
              <w:t>518010,53</w:t>
            </w:r>
          </w:p>
        </w:tc>
        <w:tc>
          <w:tcPr>
            <w:tcW w:w="1471" w:type="dxa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E1A8B">
              <w:rPr>
                <w:kern w:val="0"/>
                <w:sz w:val="24"/>
                <w:szCs w:val="24"/>
              </w:rPr>
              <w:t>1308650,86</w:t>
            </w:r>
          </w:p>
        </w:tc>
      </w:tr>
      <w:tr w:rsidR="004E1A8B" w:rsidRPr="004E1A8B" w:rsidTr="006B324E">
        <w:trPr>
          <w:trHeight w:val="65"/>
        </w:trPr>
        <w:tc>
          <w:tcPr>
            <w:tcW w:w="568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4" w:type="dxa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E1A8B">
              <w:rPr>
                <w:kern w:val="0"/>
                <w:sz w:val="24"/>
                <w:szCs w:val="24"/>
              </w:rPr>
              <w:t>83</w:t>
            </w:r>
          </w:p>
        </w:tc>
        <w:tc>
          <w:tcPr>
            <w:tcW w:w="1351" w:type="dxa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E1A8B">
              <w:rPr>
                <w:kern w:val="0"/>
                <w:sz w:val="24"/>
                <w:szCs w:val="24"/>
              </w:rPr>
              <w:t>517995,17</w:t>
            </w:r>
          </w:p>
        </w:tc>
        <w:tc>
          <w:tcPr>
            <w:tcW w:w="1471" w:type="dxa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E1A8B">
              <w:rPr>
                <w:kern w:val="0"/>
                <w:sz w:val="24"/>
                <w:szCs w:val="24"/>
              </w:rPr>
              <w:t>1308613,32</w:t>
            </w:r>
          </w:p>
        </w:tc>
      </w:tr>
      <w:tr w:rsidR="004E1A8B" w:rsidRPr="004E1A8B" w:rsidTr="006B324E">
        <w:trPr>
          <w:trHeight w:val="65"/>
        </w:trPr>
        <w:tc>
          <w:tcPr>
            <w:tcW w:w="568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4" w:type="dxa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E1A8B">
              <w:rPr>
                <w:kern w:val="0"/>
                <w:sz w:val="24"/>
                <w:szCs w:val="24"/>
              </w:rPr>
              <w:t>84</w:t>
            </w:r>
          </w:p>
        </w:tc>
        <w:tc>
          <w:tcPr>
            <w:tcW w:w="1351" w:type="dxa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E1A8B">
              <w:rPr>
                <w:kern w:val="0"/>
                <w:sz w:val="24"/>
                <w:szCs w:val="24"/>
              </w:rPr>
              <w:t>517987,53</w:t>
            </w:r>
          </w:p>
        </w:tc>
        <w:tc>
          <w:tcPr>
            <w:tcW w:w="1471" w:type="dxa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E1A8B">
              <w:rPr>
                <w:kern w:val="0"/>
                <w:sz w:val="24"/>
                <w:szCs w:val="24"/>
              </w:rPr>
              <w:t>1308603,96</w:t>
            </w:r>
          </w:p>
        </w:tc>
      </w:tr>
      <w:tr w:rsidR="004E1A8B" w:rsidRPr="004E1A8B" w:rsidTr="006B324E">
        <w:trPr>
          <w:trHeight w:val="65"/>
        </w:trPr>
        <w:tc>
          <w:tcPr>
            <w:tcW w:w="568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4" w:type="dxa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E1A8B">
              <w:rPr>
                <w:kern w:val="0"/>
                <w:sz w:val="24"/>
                <w:szCs w:val="24"/>
              </w:rPr>
              <w:t>85</w:t>
            </w:r>
          </w:p>
        </w:tc>
        <w:tc>
          <w:tcPr>
            <w:tcW w:w="1351" w:type="dxa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E1A8B">
              <w:rPr>
                <w:kern w:val="0"/>
                <w:sz w:val="24"/>
                <w:szCs w:val="24"/>
              </w:rPr>
              <w:t>517966,84</w:t>
            </w:r>
          </w:p>
        </w:tc>
        <w:tc>
          <w:tcPr>
            <w:tcW w:w="1471" w:type="dxa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E1A8B">
              <w:rPr>
                <w:kern w:val="0"/>
                <w:sz w:val="24"/>
                <w:szCs w:val="24"/>
              </w:rPr>
              <w:t>1308600,35</w:t>
            </w:r>
          </w:p>
        </w:tc>
      </w:tr>
      <w:tr w:rsidR="004E1A8B" w:rsidRPr="004E1A8B" w:rsidTr="006B324E">
        <w:trPr>
          <w:trHeight w:val="65"/>
        </w:trPr>
        <w:tc>
          <w:tcPr>
            <w:tcW w:w="568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4" w:type="dxa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E1A8B">
              <w:rPr>
                <w:kern w:val="0"/>
                <w:sz w:val="24"/>
                <w:szCs w:val="24"/>
              </w:rPr>
              <w:t>221</w:t>
            </w:r>
          </w:p>
        </w:tc>
        <w:tc>
          <w:tcPr>
            <w:tcW w:w="1351" w:type="dxa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E1A8B">
              <w:rPr>
                <w:kern w:val="0"/>
                <w:sz w:val="24"/>
                <w:szCs w:val="24"/>
              </w:rPr>
              <w:t>517949,13</w:t>
            </w:r>
          </w:p>
        </w:tc>
        <w:tc>
          <w:tcPr>
            <w:tcW w:w="1471" w:type="dxa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E1A8B">
              <w:rPr>
                <w:kern w:val="0"/>
                <w:sz w:val="24"/>
                <w:szCs w:val="24"/>
              </w:rPr>
              <w:t>1308597,47</w:t>
            </w:r>
          </w:p>
        </w:tc>
      </w:tr>
      <w:tr w:rsidR="004E1A8B" w:rsidRPr="004E1A8B" w:rsidTr="006B324E">
        <w:trPr>
          <w:trHeight w:val="65"/>
        </w:trPr>
        <w:tc>
          <w:tcPr>
            <w:tcW w:w="568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4" w:type="dxa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E1A8B">
              <w:rPr>
                <w:kern w:val="0"/>
                <w:sz w:val="24"/>
                <w:szCs w:val="24"/>
              </w:rPr>
              <w:t>222</w:t>
            </w:r>
          </w:p>
        </w:tc>
        <w:tc>
          <w:tcPr>
            <w:tcW w:w="1351" w:type="dxa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E1A8B">
              <w:rPr>
                <w:kern w:val="0"/>
                <w:sz w:val="24"/>
                <w:szCs w:val="24"/>
              </w:rPr>
              <w:t>517930,52</w:t>
            </w:r>
          </w:p>
        </w:tc>
        <w:tc>
          <w:tcPr>
            <w:tcW w:w="1471" w:type="dxa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E1A8B">
              <w:rPr>
                <w:kern w:val="0"/>
                <w:sz w:val="24"/>
                <w:szCs w:val="24"/>
              </w:rPr>
              <w:t>1308594,50</w:t>
            </w:r>
          </w:p>
        </w:tc>
      </w:tr>
      <w:tr w:rsidR="004E1A8B" w:rsidRPr="004E1A8B" w:rsidTr="006B324E">
        <w:trPr>
          <w:trHeight w:val="65"/>
        </w:trPr>
        <w:tc>
          <w:tcPr>
            <w:tcW w:w="568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4" w:type="dxa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E1A8B">
              <w:rPr>
                <w:kern w:val="0"/>
                <w:sz w:val="24"/>
                <w:szCs w:val="24"/>
              </w:rPr>
              <w:t>223</w:t>
            </w:r>
          </w:p>
        </w:tc>
        <w:tc>
          <w:tcPr>
            <w:tcW w:w="1351" w:type="dxa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E1A8B">
              <w:rPr>
                <w:kern w:val="0"/>
                <w:sz w:val="24"/>
                <w:szCs w:val="24"/>
              </w:rPr>
              <w:t>517902,48</w:t>
            </w:r>
          </w:p>
        </w:tc>
        <w:tc>
          <w:tcPr>
            <w:tcW w:w="1471" w:type="dxa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E1A8B">
              <w:rPr>
                <w:kern w:val="0"/>
                <w:sz w:val="24"/>
                <w:szCs w:val="24"/>
              </w:rPr>
              <w:t>1308590,03</w:t>
            </w:r>
          </w:p>
        </w:tc>
      </w:tr>
      <w:tr w:rsidR="004E1A8B" w:rsidRPr="004E1A8B" w:rsidTr="006B324E">
        <w:trPr>
          <w:trHeight w:val="65"/>
        </w:trPr>
        <w:tc>
          <w:tcPr>
            <w:tcW w:w="568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4" w:type="dxa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E1A8B">
              <w:rPr>
                <w:kern w:val="0"/>
                <w:sz w:val="24"/>
                <w:szCs w:val="24"/>
              </w:rPr>
              <w:t>86</w:t>
            </w:r>
          </w:p>
        </w:tc>
        <w:tc>
          <w:tcPr>
            <w:tcW w:w="1351" w:type="dxa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E1A8B">
              <w:rPr>
                <w:kern w:val="0"/>
                <w:sz w:val="24"/>
                <w:szCs w:val="24"/>
              </w:rPr>
              <w:t>517902,60</w:t>
            </w:r>
          </w:p>
        </w:tc>
        <w:tc>
          <w:tcPr>
            <w:tcW w:w="1471" w:type="dxa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E1A8B">
              <w:rPr>
                <w:kern w:val="0"/>
                <w:sz w:val="24"/>
                <w:szCs w:val="24"/>
              </w:rPr>
              <w:t>1308589,16</w:t>
            </w:r>
          </w:p>
        </w:tc>
      </w:tr>
      <w:tr w:rsidR="004E1A8B" w:rsidRPr="004E1A8B" w:rsidTr="006B324E">
        <w:trPr>
          <w:trHeight w:val="65"/>
        </w:trPr>
        <w:tc>
          <w:tcPr>
            <w:tcW w:w="568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4" w:type="dxa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E1A8B">
              <w:rPr>
                <w:kern w:val="0"/>
                <w:sz w:val="24"/>
                <w:szCs w:val="24"/>
              </w:rPr>
              <w:t>87</w:t>
            </w:r>
          </w:p>
        </w:tc>
        <w:tc>
          <w:tcPr>
            <w:tcW w:w="1351" w:type="dxa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E1A8B">
              <w:rPr>
                <w:kern w:val="0"/>
                <w:sz w:val="24"/>
                <w:szCs w:val="24"/>
              </w:rPr>
              <w:t>517875,83</w:t>
            </w:r>
          </w:p>
        </w:tc>
        <w:tc>
          <w:tcPr>
            <w:tcW w:w="1471" w:type="dxa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E1A8B">
              <w:rPr>
                <w:kern w:val="0"/>
                <w:sz w:val="24"/>
                <w:szCs w:val="24"/>
              </w:rPr>
              <w:t>1308584,25</w:t>
            </w:r>
          </w:p>
        </w:tc>
      </w:tr>
      <w:tr w:rsidR="004E1A8B" w:rsidRPr="004E1A8B" w:rsidTr="006B324E">
        <w:trPr>
          <w:trHeight w:val="65"/>
        </w:trPr>
        <w:tc>
          <w:tcPr>
            <w:tcW w:w="568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4" w:type="dxa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E1A8B">
              <w:rPr>
                <w:kern w:val="0"/>
                <w:sz w:val="24"/>
                <w:szCs w:val="24"/>
              </w:rPr>
              <w:t>208</w:t>
            </w:r>
          </w:p>
        </w:tc>
        <w:tc>
          <w:tcPr>
            <w:tcW w:w="1351" w:type="dxa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E1A8B">
              <w:rPr>
                <w:kern w:val="0"/>
                <w:sz w:val="24"/>
                <w:szCs w:val="24"/>
              </w:rPr>
              <w:t>517875,58</w:t>
            </w:r>
          </w:p>
        </w:tc>
        <w:tc>
          <w:tcPr>
            <w:tcW w:w="1471" w:type="dxa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E1A8B">
              <w:rPr>
                <w:kern w:val="0"/>
                <w:sz w:val="24"/>
                <w:szCs w:val="24"/>
              </w:rPr>
              <w:t>1308585,73</w:t>
            </w:r>
          </w:p>
        </w:tc>
      </w:tr>
      <w:tr w:rsidR="004E1A8B" w:rsidRPr="004E1A8B" w:rsidTr="006B324E">
        <w:trPr>
          <w:trHeight w:val="65"/>
        </w:trPr>
        <w:tc>
          <w:tcPr>
            <w:tcW w:w="568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4" w:type="dxa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E1A8B">
              <w:rPr>
                <w:kern w:val="0"/>
                <w:sz w:val="24"/>
                <w:szCs w:val="24"/>
              </w:rPr>
              <w:t>88</w:t>
            </w:r>
          </w:p>
        </w:tc>
        <w:tc>
          <w:tcPr>
            <w:tcW w:w="1351" w:type="dxa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E1A8B">
              <w:rPr>
                <w:kern w:val="0"/>
                <w:sz w:val="24"/>
                <w:szCs w:val="24"/>
              </w:rPr>
              <w:t>517839,70</w:t>
            </w:r>
          </w:p>
        </w:tc>
        <w:tc>
          <w:tcPr>
            <w:tcW w:w="1471" w:type="dxa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E1A8B">
              <w:rPr>
                <w:kern w:val="0"/>
                <w:sz w:val="24"/>
                <w:szCs w:val="24"/>
              </w:rPr>
              <w:t>1308580,01</w:t>
            </w:r>
          </w:p>
        </w:tc>
      </w:tr>
      <w:tr w:rsidR="004E1A8B" w:rsidRPr="004E1A8B" w:rsidTr="006B324E">
        <w:trPr>
          <w:trHeight w:val="65"/>
        </w:trPr>
        <w:tc>
          <w:tcPr>
            <w:tcW w:w="568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4" w:type="dxa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E1A8B">
              <w:rPr>
                <w:kern w:val="0"/>
                <w:sz w:val="24"/>
                <w:szCs w:val="24"/>
              </w:rPr>
              <w:t>89</w:t>
            </w:r>
          </w:p>
        </w:tc>
        <w:tc>
          <w:tcPr>
            <w:tcW w:w="1351" w:type="dxa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E1A8B">
              <w:rPr>
                <w:kern w:val="0"/>
                <w:sz w:val="24"/>
                <w:szCs w:val="24"/>
              </w:rPr>
              <w:t>517840,52</w:t>
            </w:r>
          </w:p>
        </w:tc>
        <w:tc>
          <w:tcPr>
            <w:tcW w:w="1471" w:type="dxa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E1A8B">
              <w:rPr>
                <w:kern w:val="0"/>
                <w:sz w:val="24"/>
                <w:szCs w:val="24"/>
              </w:rPr>
              <w:t>1308568,01</w:t>
            </w:r>
          </w:p>
        </w:tc>
      </w:tr>
      <w:tr w:rsidR="004E1A8B" w:rsidRPr="004E1A8B" w:rsidTr="006B324E">
        <w:trPr>
          <w:trHeight w:val="65"/>
        </w:trPr>
        <w:tc>
          <w:tcPr>
            <w:tcW w:w="568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4" w:type="dxa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E1A8B">
              <w:rPr>
                <w:kern w:val="0"/>
                <w:sz w:val="24"/>
                <w:szCs w:val="24"/>
              </w:rPr>
              <w:t>209</w:t>
            </w:r>
          </w:p>
        </w:tc>
        <w:tc>
          <w:tcPr>
            <w:tcW w:w="1351" w:type="dxa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E1A8B">
              <w:rPr>
                <w:kern w:val="0"/>
                <w:sz w:val="24"/>
                <w:szCs w:val="24"/>
              </w:rPr>
              <w:t>517903,40</w:t>
            </w:r>
          </w:p>
        </w:tc>
        <w:tc>
          <w:tcPr>
            <w:tcW w:w="1471" w:type="dxa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E1A8B">
              <w:rPr>
                <w:kern w:val="0"/>
                <w:sz w:val="24"/>
                <w:szCs w:val="24"/>
              </w:rPr>
              <w:t>1308578,53</w:t>
            </w:r>
          </w:p>
        </w:tc>
      </w:tr>
      <w:tr w:rsidR="004E1A8B" w:rsidRPr="004E1A8B" w:rsidTr="006B324E">
        <w:trPr>
          <w:trHeight w:val="65"/>
        </w:trPr>
        <w:tc>
          <w:tcPr>
            <w:tcW w:w="568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4" w:type="dxa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E1A8B">
              <w:rPr>
                <w:kern w:val="0"/>
                <w:sz w:val="24"/>
                <w:szCs w:val="24"/>
              </w:rPr>
              <w:t>210</w:t>
            </w:r>
          </w:p>
        </w:tc>
        <w:tc>
          <w:tcPr>
            <w:tcW w:w="1351" w:type="dxa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E1A8B">
              <w:rPr>
                <w:kern w:val="0"/>
                <w:sz w:val="24"/>
                <w:szCs w:val="24"/>
              </w:rPr>
              <w:t>517932,36</w:t>
            </w:r>
          </w:p>
        </w:tc>
        <w:tc>
          <w:tcPr>
            <w:tcW w:w="1471" w:type="dxa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E1A8B">
              <w:rPr>
                <w:kern w:val="0"/>
                <w:sz w:val="24"/>
                <w:szCs w:val="24"/>
              </w:rPr>
              <w:t>1308582,97</w:t>
            </w:r>
          </w:p>
        </w:tc>
      </w:tr>
      <w:tr w:rsidR="004E1A8B" w:rsidRPr="004E1A8B" w:rsidTr="006B324E">
        <w:trPr>
          <w:trHeight w:val="65"/>
        </w:trPr>
        <w:tc>
          <w:tcPr>
            <w:tcW w:w="568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4" w:type="dxa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E1A8B">
              <w:rPr>
                <w:kern w:val="0"/>
                <w:sz w:val="24"/>
                <w:szCs w:val="24"/>
              </w:rPr>
              <w:t>211</w:t>
            </w:r>
          </w:p>
        </w:tc>
        <w:tc>
          <w:tcPr>
            <w:tcW w:w="1351" w:type="dxa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E1A8B">
              <w:rPr>
                <w:kern w:val="0"/>
                <w:sz w:val="24"/>
                <w:szCs w:val="24"/>
              </w:rPr>
              <w:t>517949,12</w:t>
            </w:r>
          </w:p>
        </w:tc>
        <w:tc>
          <w:tcPr>
            <w:tcW w:w="1471" w:type="dxa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E1A8B">
              <w:rPr>
                <w:kern w:val="0"/>
                <w:sz w:val="24"/>
                <w:szCs w:val="24"/>
              </w:rPr>
              <w:t>1308585,55</w:t>
            </w:r>
          </w:p>
        </w:tc>
      </w:tr>
      <w:tr w:rsidR="004E1A8B" w:rsidRPr="004E1A8B" w:rsidTr="006B324E">
        <w:trPr>
          <w:trHeight w:val="65"/>
        </w:trPr>
        <w:tc>
          <w:tcPr>
            <w:tcW w:w="568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4" w:type="dxa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E1A8B">
              <w:rPr>
                <w:kern w:val="0"/>
                <w:sz w:val="24"/>
                <w:szCs w:val="24"/>
              </w:rPr>
              <w:t>90</w:t>
            </w:r>
          </w:p>
        </w:tc>
        <w:tc>
          <w:tcPr>
            <w:tcW w:w="1351" w:type="dxa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E1A8B">
              <w:rPr>
                <w:kern w:val="0"/>
                <w:sz w:val="24"/>
                <w:szCs w:val="24"/>
              </w:rPr>
              <w:t>517966,96</w:t>
            </w:r>
          </w:p>
        </w:tc>
        <w:tc>
          <w:tcPr>
            <w:tcW w:w="1471" w:type="dxa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E1A8B">
              <w:rPr>
                <w:kern w:val="0"/>
                <w:sz w:val="24"/>
                <w:szCs w:val="24"/>
              </w:rPr>
              <w:t>1308588,56</w:t>
            </w:r>
          </w:p>
        </w:tc>
      </w:tr>
      <w:tr w:rsidR="004E1A8B" w:rsidRPr="004E1A8B" w:rsidTr="006B324E">
        <w:trPr>
          <w:trHeight w:val="65"/>
        </w:trPr>
        <w:tc>
          <w:tcPr>
            <w:tcW w:w="568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4" w:type="dxa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E1A8B">
              <w:rPr>
                <w:kern w:val="0"/>
                <w:sz w:val="24"/>
                <w:szCs w:val="24"/>
              </w:rPr>
              <w:t>91</w:t>
            </w:r>
          </w:p>
        </w:tc>
        <w:tc>
          <w:tcPr>
            <w:tcW w:w="1351" w:type="dxa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E1A8B">
              <w:rPr>
                <w:kern w:val="0"/>
                <w:sz w:val="24"/>
                <w:szCs w:val="24"/>
              </w:rPr>
              <w:t>517966,78</w:t>
            </w:r>
          </w:p>
        </w:tc>
        <w:tc>
          <w:tcPr>
            <w:tcW w:w="1471" w:type="dxa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E1A8B">
              <w:rPr>
                <w:kern w:val="0"/>
                <w:sz w:val="24"/>
                <w:szCs w:val="24"/>
              </w:rPr>
              <w:t>1308590,56</w:t>
            </w:r>
          </w:p>
        </w:tc>
      </w:tr>
      <w:tr w:rsidR="004E1A8B" w:rsidRPr="004E1A8B" w:rsidTr="006B324E">
        <w:trPr>
          <w:trHeight w:val="65"/>
        </w:trPr>
        <w:tc>
          <w:tcPr>
            <w:tcW w:w="568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4" w:type="dxa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E1A8B">
              <w:rPr>
                <w:kern w:val="0"/>
                <w:sz w:val="24"/>
                <w:szCs w:val="24"/>
              </w:rPr>
              <w:t>92</w:t>
            </w:r>
          </w:p>
        </w:tc>
        <w:tc>
          <w:tcPr>
            <w:tcW w:w="1351" w:type="dxa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E1A8B">
              <w:rPr>
                <w:kern w:val="0"/>
                <w:sz w:val="24"/>
                <w:szCs w:val="24"/>
              </w:rPr>
              <w:t>518006,62</w:t>
            </w:r>
          </w:p>
        </w:tc>
        <w:tc>
          <w:tcPr>
            <w:tcW w:w="1471" w:type="dxa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E1A8B">
              <w:rPr>
                <w:kern w:val="0"/>
                <w:sz w:val="24"/>
                <w:szCs w:val="24"/>
              </w:rPr>
              <w:t>1308594,50</w:t>
            </w:r>
          </w:p>
        </w:tc>
      </w:tr>
      <w:tr w:rsidR="004E1A8B" w:rsidRPr="004E1A8B" w:rsidTr="006B324E">
        <w:trPr>
          <w:trHeight w:val="65"/>
        </w:trPr>
        <w:tc>
          <w:tcPr>
            <w:tcW w:w="568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4" w:type="dxa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E1A8B">
              <w:rPr>
                <w:kern w:val="0"/>
                <w:sz w:val="24"/>
                <w:szCs w:val="24"/>
              </w:rPr>
              <w:t>93</w:t>
            </w:r>
          </w:p>
        </w:tc>
        <w:tc>
          <w:tcPr>
            <w:tcW w:w="1351" w:type="dxa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E1A8B">
              <w:rPr>
                <w:kern w:val="0"/>
                <w:sz w:val="24"/>
                <w:szCs w:val="24"/>
              </w:rPr>
              <w:t>518011,80</w:t>
            </w:r>
          </w:p>
        </w:tc>
        <w:tc>
          <w:tcPr>
            <w:tcW w:w="1471" w:type="dxa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E1A8B">
              <w:rPr>
                <w:kern w:val="0"/>
                <w:sz w:val="24"/>
                <w:szCs w:val="24"/>
              </w:rPr>
              <w:t>1308603,54</w:t>
            </w:r>
          </w:p>
        </w:tc>
      </w:tr>
      <w:tr w:rsidR="004E1A8B" w:rsidRPr="004E1A8B" w:rsidTr="006B324E">
        <w:trPr>
          <w:trHeight w:val="65"/>
        </w:trPr>
        <w:tc>
          <w:tcPr>
            <w:tcW w:w="568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4" w:type="dxa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E1A8B">
              <w:rPr>
                <w:kern w:val="0"/>
                <w:sz w:val="24"/>
                <w:szCs w:val="24"/>
              </w:rPr>
              <w:t>134</w:t>
            </w:r>
          </w:p>
        </w:tc>
        <w:tc>
          <w:tcPr>
            <w:tcW w:w="1351" w:type="dxa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E1A8B">
              <w:rPr>
                <w:kern w:val="0"/>
                <w:sz w:val="24"/>
                <w:szCs w:val="24"/>
              </w:rPr>
              <w:t>518071,26</w:t>
            </w:r>
          </w:p>
        </w:tc>
        <w:tc>
          <w:tcPr>
            <w:tcW w:w="1471" w:type="dxa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E1A8B">
              <w:rPr>
                <w:kern w:val="0"/>
                <w:sz w:val="24"/>
                <w:szCs w:val="24"/>
              </w:rPr>
              <w:t>1308765,19</w:t>
            </w:r>
          </w:p>
        </w:tc>
      </w:tr>
      <w:tr w:rsidR="004E1A8B" w:rsidRPr="004E1A8B" w:rsidTr="006B324E">
        <w:trPr>
          <w:trHeight w:val="65"/>
        </w:trPr>
        <w:tc>
          <w:tcPr>
            <w:tcW w:w="568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4" w:type="dxa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E1A8B">
              <w:rPr>
                <w:kern w:val="0"/>
                <w:sz w:val="24"/>
                <w:szCs w:val="24"/>
              </w:rPr>
              <w:t>133</w:t>
            </w:r>
          </w:p>
        </w:tc>
        <w:tc>
          <w:tcPr>
            <w:tcW w:w="1351" w:type="dxa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E1A8B">
              <w:rPr>
                <w:kern w:val="0"/>
                <w:sz w:val="24"/>
                <w:szCs w:val="24"/>
              </w:rPr>
              <w:t>518073,49</w:t>
            </w:r>
          </w:p>
        </w:tc>
        <w:tc>
          <w:tcPr>
            <w:tcW w:w="1471" w:type="dxa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E1A8B">
              <w:rPr>
                <w:kern w:val="0"/>
                <w:sz w:val="24"/>
                <w:szCs w:val="24"/>
              </w:rPr>
              <w:t>1308773,22</w:t>
            </w:r>
          </w:p>
        </w:tc>
      </w:tr>
      <w:tr w:rsidR="004E1A8B" w:rsidRPr="004E1A8B" w:rsidTr="006B324E">
        <w:trPr>
          <w:trHeight w:val="65"/>
        </w:trPr>
        <w:tc>
          <w:tcPr>
            <w:tcW w:w="568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4" w:type="dxa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E1A8B">
              <w:rPr>
                <w:kern w:val="0"/>
                <w:sz w:val="24"/>
                <w:szCs w:val="24"/>
              </w:rPr>
              <w:t>220</w:t>
            </w:r>
          </w:p>
        </w:tc>
        <w:tc>
          <w:tcPr>
            <w:tcW w:w="1351" w:type="dxa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E1A8B">
              <w:rPr>
                <w:kern w:val="0"/>
                <w:sz w:val="24"/>
                <w:szCs w:val="24"/>
              </w:rPr>
              <w:t>518092,70</w:t>
            </w:r>
          </w:p>
        </w:tc>
        <w:tc>
          <w:tcPr>
            <w:tcW w:w="1471" w:type="dxa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E1A8B">
              <w:rPr>
                <w:kern w:val="0"/>
                <w:sz w:val="24"/>
                <w:szCs w:val="24"/>
              </w:rPr>
              <w:t>1308827,43</w:t>
            </w:r>
          </w:p>
        </w:tc>
      </w:tr>
      <w:tr w:rsidR="004E1A8B" w:rsidRPr="004E1A8B" w:rsidTr="006B324E">
        <w:trPr>
          <w:trHeight w:val="65"/>
        </w:trPr>
        <w:tc>
          <w:tcPr>
            <w:tcW w:w="568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4" w:type="dxa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E1A8B">
              <w:rPr>
                <w:kern w:val="0"/>
                <w:sz w:val="24"/>
                <w:szCs w:val="24"/>
              </w:rPr>
              <w:t>219</w:t>
            </w:r>
          </w:p>
        </w:tc>
        <w:tc>
          <w:tcPr>
            <w:tcW w:w="1351" w:type="dxa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E1A8B">
              <w:rPr>
                <w:kern w:val="0"/>
                <w:sz w:val="24"/>
                <w:szCs w:val="24"/>
              </w:rPr>
              <w:t>518103,89</w:t>
            </w:r>
          </w:p>
        </w:tc>
        <w:tc>
          <w:tcPr>
            <w:tcW w:w="1471" w:type="dxa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E1A8B">
              <w:rPr>
                <w:kern w:val="0"/>
                <w:sz w:val="24"/>
                <w:szCs w:val="24"/>
              </w:rPr>
              <w:t>1308860,28</w:t>
            </w:r>
          </w:p>
        </w:tc>
      </w:tr>
      <w:tr w:rsidR="004E1A8B" w:rsidRPr="004E1A8B" w:rsidTr="006B324E">
        <w:trPr>
          <w:trHeight w:val="65"/>
        </w:trPr>
        <w:tc>
          <w:tcPr>
            <w:tcW w:w="568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4" w:type="dxa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E1A8B">
              <w:rPr>
                <w:kern w:val="0"/>
                <w:sz w:val="24"/>
                <w:szCs w:val="24"/>
              </w:rPr>
              <w:t>218</w:t>
            </w:r>
          </w:p>
        </w:tc>
        <w:tc>
          <w:tcPr>
            <w:tcW w:w="1351" w:type="dxa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E1A8B">
              <w:rPr>
                <w:kern w:val="0"/>
                <w:sz w:val="24"/>
                <w:szCs w:val="24"/>
              </w:rPr>
              <w:t>518113,81</w:t>
            </w:r>
          </w:p>
        </w:tc>
        <w:tc>
          <w:tcPr>
            <w:tcW w:w="1471" w:type="dxa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E1A8B">
              <w:rPr>
                <w:kern w:val="0"/>
                <w:sz w:val="24"/>
                <w:szCs w:val="24"/>
              </w:rPr>
              <w:t>1308887,07</w:t>
            </w:r>
          </w:p>
        </w:tc>
      </w:tr>
      <w:tr w:rsidR="004E1A8B" w:rsidRPr="004E1A8B" w:rsidTr="006B324E">
        <w:trPr>
          <w:trHeight w:val="65"/>
        </w:trPr>
        <w:tc>
          <w:tcPr>
            <w:tcW w:w="568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4" w:type="dxa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E1A8B">
              <w:rPr>
                <w:kern w:val="0"/>
                <w:sz w:val="24"/>
                <w:szCs w:val="24"/>
              </w:rPr>
              <w:t>217</w:t>
            </w:r>
          </w:p>
        </w:tc>
        <w:tc>
          <w:tcPr>
            <w:tcW w:w="1351" w:type="dxa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E1A8B">
              <w:rPr>
                <w:kern w:val="0"/>
                <w:sz w:val="24"/>
                <w:szCs w:val="24"/>
              </w:rPr>
              <w:t>518119,42</w:t>
            </w:r>
          </w:p>
        </w:tc>
        <w:tc>
          <w:tcPr>
            <w:tcW w:w="1471" w:type="dxa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E1A8B">
              <w:rPr>
                <w:kern w:val="0"/>
                <w:sz w:val="24"/>
                <w:szCs w:val="24"/>
              </w:rPr>
              <w:t>1308902,21</w:t>
            </w:r>
          </w:p>
        </w:tc>
      </w:tr>
      <w:tr w:rsidR="004E1A8B" w:rsidRPr="004E1A8B" w:rsidTr="006B324E">
        <w:trPr>
          <w:trHeight w:val="65"/>
        </w:trPr>
        <w:tc>
          <w:tcPr>
            <w:tcW w:w="568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4" w:type="dxa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E1A8B">
              <w:rPr>
                <w:kern w:val="0"/>
                <w:sz w:val="24"/>
                <w:szCs w:val="24"/>
              </w:rPr>
              <w:t>94</w:t>
            </w:r>
          </w:p>
        </w:tc>
        <w:tc>
          <w:tcPr>
            <w:tcW w:w="1351" w:type="dxa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E1A8B">
              <w:rPr>
                <w:kern w:val="0"/>
                <w:sz w:val="24"/>
                <w:szCs w:val="24"/>
              </w:rPr>
              <w:t>518116,93</w:t>
            </w:r>
          </w:p>
        </w:tc>
        <w:tc>
          <w:tcPr>
            <w:tcW w:w="1471" w:type="dxa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E1A8B">
              <w:rPr>
                <w:kern w:val="0"/>
                <w:sz w:val="24"/>
                <w:szCs w:val="24"/>
              </w:rPr>
              <w:t>1308903,17</w:t>
            </w:r>
          </w:p>
        </w:tc>
      </w:tr>
      <w:tr w:rsidR="004E1A8B" w:rsidRPr="004E1A8B" w:rsidTr="006B324E">
        <w:trPr>
          <w:trHeight w:val="65"/>
        </w:trPr>
        <w:tc>
          <w:tcPr>
            <w:tcW w:w="568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4" w:type="dxa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E1A8B">
              <w:rPr>
                <w:kern w:val="0"/>
                <w:sz w:val="24"/>
                <w:szCs w:val="24"/>
              </w:rPr>
              <w:t>77</w:t>
            </w:r>
          </w:p>
        </w:tc>
        <w:tc>
          <w:tcPr>
            <w:tcW w:w="1351" w:type="dxa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E1A8B">
              <w:rPr>
                <w:kern w:val="0"/>
                <w:sz w:val="24"/>
                <w:szCs w:val="24"/>
              </w:rPr>
              <w:t>518121,69</w:t>
            </w:r>
          </w:p>
        </w:tc>
        <w:tc>
          <w:tcPr>
            <w:tcW w:w="1471" w:type="dxa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E1A8B">
              <w:rPr>
                <w:kern w:val="0"/>
                <w:sz w:val="24"/>
                <w:szCs w:val="24"/>
              </w:rPr>
              <w:t>1308916,16</w:t>
            </w:r>
          </w:p>
        </w:tc>
      </w:tr>
      <w:tr w:rsidR="004E1A8B" w:rsidRPr="004E1A8B" w:rsidTr="006B324E">
        <w:trPr>
          <w:trHeight w:val="65"/>
        </w:trPr>
        <w:tc>
          <w:tcPr>
            <w:tcW w:w="568" w:type="dxa"/>
            <w:vMerge w:val="restart"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  <w:lang w:val="en-US"/>
              </w:rPr>
            </w:pPr>
            <w:r w:rsidRPr="004E1A8B">
              <w:rPr>
                <w:color w:val="000000"/>
                <w:kern w:val="0"/>
                <w:sz w:val="24"/>
                <w:szCs w:val="24"/>
                <w:lang w:val="en-US"/>
              </w:rPr>
              <w:t>9</w:t>
            </w:r>
          </w:p>
        </w:tc>
        <w:tc>
          <w:tcPr>
            <w:tcW w:w="1559" w:type="dxa"/>
            <w:vMerge w:val="restart"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  <w:lang w:val="en-US"/>
              </w:rPr>
            </w:pPr>
            <w:r w:rsidRPr="004E1A8B">
              <w:rPr>
                <w:color w:val="000000"/>
                <w:kern w:val="0"/>
                <w:sz w:val="24"/>
                <w:szCs w:val="24"/>
              </w:rPr>
              <w:t>:ЗУ</w:t>
            </w:r>
            <w:proofErr w:type="gramStart"/>
            <w:r w:rsidRPr="004E1A8B">
              <w:rPr>
                <w:color w:val="000000"/>
                <w:kern w:val="0"/>
                <w:sz w:val="24"/>
                <w:szCs w:val="24"/>
                <w:lang w:val="en-US"/>
              </w:rPr>
              <w:t>9</w:t>
            </w:r>
            <w:proofErr w:type="gramEnd"/>
          </w:p>
        </w:tc>
        <w:tc>
          <w:tcPr>
            <w:tcW w:w="1560" w:type="dxa"/>
            <w:vMerge w:val="restart"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4E1A8B">
              <w:rPr>
                <w:color w:val="000000"/>
                <w:kern w:val="0"/>
                <w:sz w:val="24"/>
                <w:szCs w:val="24"/>
                <w:lang w:val="en-US"/>
              </w:rPr>
              <w:t>46</w:t>
            </w:r>
            <w:r w:rsidRPr="004E1A8B">
              <w:rPr>
                <w:color w:val="000000"/>
                <w:kern w:val="0"/>
                <w:sz w:val="24"/>
                <w:szCs w:val="24"/>
              </w:rPr>
              <w:t>98</w:t>
            </w:r>
          </w:p>
        </w:tc>
        <w:tc>
          <w:tcPr>
            <w:tcW w:w="1984" w:type="dxa"/>
            <w:vMerge w:val="restart"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4E1A8B">
              <w:rPr>
                <w:kern w:val="0"/>
                <w:sz w:val="24"/>
                <w:szCs w:val="24"/>
              </w:rPr>
              <w:t xml:space="preserve">Образование из земель, государственная собственность на которые </w:t>
            </w:r>
            <w:r w:rsidR="006B324E">
              <w:rPr>
                <w:kern w:val="0"/>
                <w:sz w:val="24"/>
                <w:szCs w:val="24"/>
              </w:rPr>
              <w:br/>
            </w:r>
            <w:r w:rsidRPr="004E1A8B">
              <w:rPr>
                <w:kern w:val="0"/>
                <w:sz w:val="24"/>
                <w:szCs w:val="24"/>
              </w:rPr>
              <w:t>не разграничена</w:t>
            </w:r>
          </w:p>
        </w:tc>
        <w:tc>
          <w:tcPr>
            <w:tcW w:w="1394" w:type="dxa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4E1A8B">
              <w:rPr>
                <w:kern w:val="0"/>
                <w:sz w:val="24"/>
                <w:szCs w:val="24"/>
              </w:rPr>
              <w:t>49</w:t>
            </w:r>
          </w:p>
        </w:tc>
        <w:tc>
          <w:tcPr>
            <w:tcW w:w="1351" w:type="dxa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4E1A8B">
              <w:rPr>
                <w:kern w:val="0"/>
                <w:sz w:val="24"/>
                <w:szCs w:val="24"/>
              </w:rPr>
              <w:t>517845,65</w:t>
            </w:r>
          </w:p>
        </w:tc>
        <w:tc>
          <w:tcPr>
            <w:tcW w:w="1471" w:type="dxa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4E1A8B">
              <w:rPr>
                <w:kern w:val="0"/>
                <w:sz w:val="24"/>
                <w:szCs w:val="24"/>
              </w:rPr>
              <w:t>1308494,91</w:t>
            </w:r>
          </w:p>
        </w:tc>
      </w:tr>
      <w:tr w:rsidR="004E1A8B" w:rsidRPr="004E1A8B" w:rsidTr="006B324E">
        <w:trPr>
          <w:trHeight w:val="65"/>
        </w:trPr>
        <w:tc>
          <w:tcPr>
            <w:tcW w:w="568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4" w:type="dxa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4E1A8B">
              <w:rPr>
                <w:kern w:val="0"/>
                <w:sz w:val="24"/>
                <w:szCs w:val="24"/>
              </w:rPr>
              <w:t>95</w:t>
            </w:r>
          </w:p>
        </w:tc>
        <w:tc>
          <w:tcPr>
            <w:tcW w:w="1351" w:type="dxa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4E1A8B">
              <w:rPr>
                <w:kern w:val="0"/>
                <w:sz w:val="24"/>
                <w:szCs w:val="24"/>
              </w:rPr>
              <w:t>517842,28</w:t>
            </w:r>
          </w:p>
        </w:tc>
        <w:tc>
          <w:tcPr>
            <w:tcW w:w="1471" w:type="dxa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4E1A8B">
              <w:rPr>
                <w:kern w:val="0"/>
                <w:sz w:val="24"/>
                <w:szCs w:val="24"/>
              </w:rPr>
              <w:t>1308516,62</w:t>
            </w:r>
          </w:p>
        </w:tc>
      </w:tr>
      <w:tr w:rsidR="004E1A8B" w:rsidRPr="004E1A8B" w:rsidTr="006B324E">
        <w:trPr>
          <w:trHeight w:val="65"/>
        </w:trPr>
        <w:tc>
          <w:tcPr>
            <w:tcW w:w="568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4" w:type="dxa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4E1A8B">
              <w:rPr>
                <w:kern w:val="0"/>
                <w:sz w:val="24"/>
                <w:szCs w:val="24"/>
              </w:rPr>
              <w:t>96</w:t>
            </w:r>
          </w:p>
        </w:tc>
        <w:tc>
          <w:tcPr>
            <w:tcW w:w="1351" w:type="dxa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4E1A8B">
              <w:rPr>
                <w:kern w:val="0"/>
                <w:sz w:val="24"/>
                <w:szCs w:val="24"/>
              </w:rPr>
              <w:t>517839,72</w:t>
            </w:r>
          </w:p>
        </w:tc>
        <w:tc>
          <w:tcPr>
            <w:tcW w:w="1471" w:type="dxa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4E1A8B">
              <w:rPr>
                <w:kern w:val="0"/>
                <w:sz w:val="24"/>
                <w:szCs w:val="24"/>
              </w:rPr>
              <w:t>1308533,00</w:t>
            </w:r>
          </w:p>
        </w:tc>
      </w:tr>
      <w:tr w:rsidR="004E1A8B" w:rsidRPr="004E1A8B" w:rsidTr="006B324E">
        <w:trPr>
          <w:trHeight w:val="65"/>
        </w:trPr>
        <w:tc>
          <w:tcPr>
            <w:tcW w:w="568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4" w:type="dxa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4E1A8B">
              <w:rPr>
                <w:kern w:val="0"/>
                <w:sz w:val="24"/>
                <w:szCs w:val="24"/>
              </w:rPr>
              <w:t>98</w:t>
            </w:r>
          </w:p>
        </w:tc>
        <w:tc>
          <w:tcPr>
            <w:tcW w:w="1351" w:type="dxa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4E1A8B">
              <w:rPr>
                <w:kern w:val="0"/>
                <w:sz w:val="24"/>
                <w:szCs w:val="24"/>
              </w:rPr>
              <w:t>517845,84</w:t>
            </w:r>
          </w:p>
        </w:tc>
        <w:tc>
          <w:tcPr>
            <w:tcW w:w="1471" w:type="dxa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4E1A8B">
              <w:rPr>
                <w:kern w:val="0"/>
                <w:sz w:val="24"/>
                <w:szCs w:val="24"/>
              </w:rPr>
              <w:t>1308533,95</w:t>
            </w:r>
          </w:p>
        </w:tc>
      </w:tr>
      <w:tr w:rsidR="004E1A8B" w:rsidRPr="004E1A8B" w:rsidTr="006B324E">
        <w:trPr>
          <w:trHeight w:val="65"/>
        </w:trPr>
        <w:tc>
          <w:tcPr>
            <w:tcW w:w="568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4" w:type="dxa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E1A8B">
              <w:rPr>
                <w:kern w:val="0"/>
                <w:sz w:val="24"/>
                <w:szCs w:val="24"/>
              </w:rPr>
              <w:t>89</w:t>
            </w:r>
          </w:p>
        </w:tc>
        <w:tc>
          <w:tcPr>
            <w:tcW w:w="1351" w:type="dxa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E1A8B">
              <w:rPr>
                <w:kern w:val="0"/>
                <w:sz w:val="24"/>
                <w:szCs w:val="24"/>
              </w:rPr>
              <w:t>517840,52</w:t>
            </w:r>
          </w:p>
        </w:tc>
        <w:tc>
          <w:tcPr>
            <w:tcW w:w="1471" w:type="dxa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E1A8B">
              <w:rPr>
                <w:kern w:val="0"/>
                <w:sz w:val="24"/>
                <w:szCs w:val="24"/>
              </w:rPr>
              <w:t>1308568,01</w:t>
            </w:r>
          </w:p>
        </w:tc>
      </w:tr>
      <w:tr w:rsidR="004E1A8B" w:rsidRPr="004E1A8B" w:rsidTr="006B324E">
        <w:trPr>
          <w:trHeight w:val="65"/>
        </w:trPr>
        <w:tc>
          <w:tcPr>
            <w:tcW w:w="568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4" w:type="dxa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E1A8B">
              <w:rPr>
                <w:kern w:val="0"/>
                <w:sz w:val="24"/>
                <w:szCs w:val="24"/>
              </w:rPr>
              <w:t>88</w:t>
            </w:r>
          </w:p>
        </w:tc>
        <w:tc>
          <w:tcPr>
            <w:tcW w:w="1351" w:type="dxa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E1A8B">
              <w:rPr>
                <w:kern w:val="0"/>
                <w:sz w:val="24"/>
                <w:szCs w:val="24"/>
              </w:rPr>
              <w:t>517839,70</w:t>
            </w:r>
          </w:p>
        </w:tc>
        <w:tc>
          <w:tcPr>
            <w:tcW w:w="1471" w:type="dxa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E1A8B">
              <w:rPr>
                <w:kern w:val="0"/>
                <w:sz w:val="24"/>
                <w:szCs w:val="24"/>
              </w:rPr>
              <w:t>1308580,01</w:t>
            </w:r>
          </w:p>
        </w:tc>
      </w:tr>
      <w:tr w:rsidR="004E1A8B" w:rsidRPr="004E1A8B" w:rsidTr="006B324E">
        <w:trPr>
          <w:trHeight w:val="65"/>
        </w:trPr>
        <w:tc>
          <w:tcPr>
            <w:tcW w:w="568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4" w:type="dxa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E1A8B">
              <w:rPr>
                <w:kern w:val="0"/>
                <w:sz w:val="24"/>
                <w:szCs w:val="24"/>
              </w:rPr>
              <w:t>103</w:t>
            </w:r>
          </w:p>
        </w:tc>
        <w:tc>
          <w:tcPr>
            <w:tcW w:w="1351" w:type="dxa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E1A8B">
              <w:rPr>
                <w:kern w:val="0"/>
                <w:sz w:val="24"/>
                <w:szCs w:val="24"/>
              </w:rPr>
              <w:t>517854,91</w:t>
            </w:r>
          </w:p>
        </w:tc>
        <w:tc>
          <w:tcPr>
            <w:tcW w:w="1471" w:type="dxa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E1A8B">
              <w:rPr>
                <w:kern w:val="0"/>
                <w:sz w:val="24"/>
                <w:szCs w:val="24"/>
              </w:rPr>
              <w:t>1308640,96</w:t>
            </w:r>
          </w:p>
        </w:tc>
      </w:tr>
      <w:tr w:rsidR="004E1A8B" w:rsidRPr="004E1A8B" w:rsidTr="006B324E">
        <w:trPr>
          <w:trHeight w:val="65"/>
        </w:trPr>
        <w:tc>
          <w:tcPr>
            <w:tcW w:w="568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4" w:type="dxa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E1A8B">
              <w:rPr>
                <w:kern w:val="0"/>
                <w:sz w:val="24"/>
                <w:szCs w:val="24"/>
              </w:rPr>
              <w:t>104</w:t>
            </w:r>
          </w:p>
        </w:tc>
        <w:tc>
          <w:tcPr>
            <w:tcW w:w="1351" w:type="dxa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E1A8B">
              <w:rPr>
                <w:kern w:val="0"/>
                <w:sz w:val="24"/>
                <w:szCs w:val="24"/>
              </w:rPr>
              <w:t>517841,81</w:t>
            </w:r>
          </w:p>
        </w:tc>
        <w:tc>
          <w:tcPr>
            <w:tcW w:w="1471" w:type="dxa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E1A8B">
              <w:rPr>
                <w:kern w:val="0"/>
                <w:sz w:val="24"/>
                <w:szCs w:val="24"/>
              </w:rPr>
              <w:t>1308645,22</w:t>
            </w:r>
          </w:p>
        </w:tc>
      </w:tr>
      <w:tr w:rsidR="004E1A8B" w:rsidRPr="004E1A8B" w:rsidTr="006B324E">
        <w:trPr>
          <w:trHeight w:val="65"/>
        </w:trPr>
        <w:tc>
          <w:tcPr>
            <w:tcW w:w="568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4" w:type="dxa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E1A8B">
              <w:rPr>
                <w:kern w:val="0"/>
                <w:sz w:val="24"/>
                <w:szCs w:val="24"/>
              </w:rPr>
              <w:t>180</w:t>
            </w:r>
          </w:p>
        </w:tc>
        <w:tc>
          <w:tcPr>
            <w:tcW w:w="1351" w:type="dxa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E1A8B">
              <w:rPr>
                <w:kern w:val="0"/>
                <w:sz w:val="24"/>
                <w:szCs w:val="24"/>
              </w:rPr>
              <w:t>517825,92</w:t>
            </w:r>
          </w:p>
        </w:tc>
        <w:tc>
          <w:tcPr>
            <w:tcW w:w="1471" w:type="dxa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E1A8B">
              <w:rPr>
                <w:kern w:val="0"/>
                <w:sz w:val="24"/>
                <w:szCs w:val="24"/>
              </w:rPr>
              <w:t>1308651,88</w:t>
            </w:r>
          </w:p>
        </w:tc>
      </w:tr>
      <w:tr w:rsidR="004E1A8B" w:rsidRPr="004E1A8B" w:rsidTr="006B324E">
        <w:trPr>
          <w:trHeight w:val="65"/>
        </w:trPr>
        <w:tc>
          <w:tcPr>
            <w:tcW w:w="568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4" w:type="dxa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E1A8B">
              <w:rPr>
                <w:kern w:val="0"/>
                <w:sz w:val="24"/>
                <w:szCs w:val="24"/>
              </w:rPr>
              <w:t>181</w:t>
            </w:r>
          </w:p>
        </w:tc>
        <w:tc>
          <w:tcPr>
            <w:tcW w:w="1351" w:type="dxa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E1A8B">
              <w:rPr>
                <w:kern w:val="0"/>
                <w:sz w:val="24"/>
                <w:szCs w:val="24"/>
              </w:rPr>
              <w:t>517807,75</w:t>
            </w:r>
          </w:p>
        </w:tc>
        <w:tc>
          <w:tcPr>
            <w:tcW w:w="1471" w:type="dxa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E1A8B">
              <w:rPr>
                <w:kern w:val="0"/>
                <w:sz w:val="24"/>
                <w:szCs w:val="24"/>
              </w:rPr>
              <w:t>1308658,49</w:t>
            </w:r>
          </w:p>
        </w:tc>
      </w:tr>
      <w:tr w:rsidR="004E1A8B" w:rsidRPr="004E1A8B" w:rsidTr="006B324E">
        <w:trPr>
          <w:trHeight w:val="65"/>
        </w:trPr>
        <w:tc>
          <w:tcPr>
            <w:tcW w:w="568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4" w:type="dxa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E1A8B">
              <w:rPr>
                <w:kern w:val="0"/>
                <w:sz w:val="24"/>
                <w:szCs w:val="24"/>
              </w:rPr>
              <w:t>255</w:t>
            </w:r>
          </w:p>
        </w:tc>
        <w:tc>
          <w:tcPr>
            <w:tcW w:w="1351" w:type="dxa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E1A8B">
              <w:rPr>
                <w:kern w:val="0"/>
                <w:sz w:val="24"/>
                <w:szCs w:val="24"/>
              </w:rPr>
              <w:t>517803,38</w:t>
            </w:r>
          </w:p>
        </w:tc>
        <w:tc>
          <w:tcPr>
            <w:tcW w:w="1471" w:type="dxa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E1A8B">
              <w:rPr>
                <w:kern w:val="0"/>
                <w:sz w:val="24"/>
                <w:szCs w:val="24"/>
              </w:rPr>
              <w:t>1308659,31</w:t>
            </w:r>
          </w:p>
        </w:tc>
      </w:tr>
      <w:tr w:rsidR="004E1A8B" w:rsidRPr="004E1A8B" w:rsidTr="006B324E">
        <w:trPr>
          <w:trHeight w:val="65"/>
        </w:trPr>
        <w:tc>
          <w:tcPr>
            <w:tcW w:w="568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4" w:type="dxa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E1A8B">
              <w:rPr>
                <w:kern w:val="0"/>
                <w:sz w:val="24"/>
                <w:szCs w:val="24"/>
              </w:rPr>
              <w:t>256</w:t>
            </w:r>
          </w:p>
        </w:tc>
        <w:tc>
          <w:tcPr>
            <w:tcW w:w="1351" w:type="dxa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E1A8B">
              <w:rPr>
                <w:kern w:val="0"/>
                <w:sz w:val="24"/>
                <w:szCs w:val="24"/>
              </w:rPr>
              <w:t>517797,96</w:t>
            </w:r>
          </w:p>
        </w:tc>
        <w:tc>
          <w:tcPr>
            <w:tcW w:w="1471" w:type="dxa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E1A8B">
              <w:rPr>
                <w:kern w:val="0"/>
                <w:sz w:val="24"/>
                <w:szCs w:val="24"/>
              </w:rPr>
              <w:t>1308647,04</w:t>
            </w:r>
          </w:p>
        </w:tc>
      </w:tr>
      <w:tr w:rsidR="004E1A8B" w:rsidRPr="004E1A8B" w:rsidTr="006B324E">
        <w:trPr>
          <w:trHeight w:val="65"/>
        </w:trPr>
        <w:tc>
          <w:tcPr>
            <w:tcW w:w="568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4" w:type="dxa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E1A8B">
              <w:rPr>
                <w:kern w:val="0"/>
                <w:sz w:val="24"/>
                <w:szCs w:val="24"/>
              </w:rPr>
              <w:t>257</w:t>
            </w:r>
          </w:p>
        </w:tc>
        <w:tc>
          <w:tcPr>
            <w:tcW w:w="1351" w:type="dxa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E1A8B">
              <w:rPr>
                <w:kern w:val="0"/>
                <w:sz w:val="24"/>
                <w:szCs w:val="24"/>
              </w:rPr>
              <w:t>517781,07</w:t>
            </w:r>
          </w:p>
        </w:tc>
        <w:tc>
          <w:tcPr>
            <w:tcW w:w="1471" w:type="dxa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E1A8B">
              <w:rPr>
                <w:kern w:val="0"/>
                <w:sz w:val="24"/>
                <w:szCs w:val="24"/>
              </w:rPr>
              <w:t>1308655,02</w:t>
            </w:r>
          </w:p>
        </w:tc>
      </w:tr>
      <w:tr w:rsidR="004E1A8B" w:rsidRPr="004E1A8B" w:rsidTr="006B324E">
        <w:trPr>
          <w:trHeight w:val="65"/>
        </w:trPr>
        <w:tc>
          <w:tcPr>
            <w:tcW w:w="568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4" w:type="dxa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E1A8B">
              <w:rPr>
                <w:kern w:val="0"/>
                <w:sz w:val="24"/>
                <w:szCs w:val="24"/>
              </w:rPr>
              <w:t>258</w:t>
            </w:r>
          </w:p>
        </w:tc>
        <w:tc>
          <w:tcPr>
            <w:tcW w:w="1351" w:type="dxa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E1A8B">
              <w:rPr>
                <w:kern w:val="0"/>
                <w:sz w:val="24"/>
                <w:szCs w:val="24"/>
              </w:rPr>
              <w:t>517772,37</w:t>
            </w:r>
          </w:p>
        </w:tc>
        <w:tc>
          <w:tcPr>
            <w:tcW w:w="1471" w:type="dxa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E1A8B">
              <w:rPr>
                <w:kern w:val="0"/>
                <w:sz w:val="24"/>
                <w:szCs w:val="24"/>
              </w:rPr>
              <w:t>1308635,77</w:t>
            </w:r>
          </w:p>
        </w:tc>
      </w:tr>
      <w:tr w:rsidR="004E1A8B" w:rsidRPr="004E1A8B" w:rsidTr="006B324E">
        <w:trPr>
          <w:trHeight w:val="65"/>
        </w:trPr>
        <w:tc>
          <w:tcPr>
            <w:tcW w:w="568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4" w:type="dxa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E1A8B">
              <w:rPr>
                <w:kern w:val="0"/>
                <w:sz w:val="24"/>
                <w:szCs w:val="24"/>
              </w:rPr>
              <w:t>259</w:t>
            </w:r>
          </w:p>
        </w:tc>
        <w:tc>
          <w:tcPr>
            <w:tcW w:w="1351" w:type="dxa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E1A8B">
              <w:rPr>
                <w:kern w:val="0"/>
                <w:sz w:val="24"/>
                <w:szCs w:val="24"/>
              </w:rPr>
              <w:t>517812,50</w:t>
            </w:r>
          </w:p>
        </w:tc>
        <w:tc>
          <w:tcPr>
            <w:tcW w:w="1471" w:type="dxa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E1A8B">
              <w:rPr>
                <w:kern w:val="0"/>
                <w:sz w:val="24"/>
                <w:szCs w:val="24"/>
              </w:rPr>
              <w:t>1308641,55</w:t>
            </w:r>
          </w:p>
        </w:tc>
      </w:tr>
      <w:tr w:rsidR="004E1A8B" w:rsidRPr="004E1A8B" w:rsidTr="006B324E">
        <w:trPr>
          <w:trHeight w:val="65"/>
        </w:trPr>
        <w:tc>
          <w:tcPr>
            <w:tcW w:w="568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4" w:type="dxa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E1A8B">
              <w:rPr>
                <w:kern w:val="0"/>
                <w:sz w:val="24"/>
                <w:szCs w:val="24"/>
              </w:rPr>
              <w:t>182</w:t>
            </w:r>
          </w:p>
        </w:tc>
        <w:tc>
          <w:tcPr>
            <w:tcW w:w="1351" w:type="dxa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E1A8B">
              <w:rPr>
                <w:kern w:val="0"/>
                <w:sz w:val="24"/>
                <w:szCs w:val="24"/>
              </w:rPr>
              <w:t>517813,81</w:t>
            </w:r>
          </w:p>
        </w:tc>
        <w:tc>
          <w:tcPr>
            <w:tcW w:w="1471" w:type="dxa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E1A8B">
              <w:rPr>
                <w:kern w:val="0"/>
                <w:sz w:val="24"/>
                <w:szCs w:val="24"/>
              </w:rPr>
              <w:t>1308632,35</w:t>
            </w:r>
          </w:p>
        </w:tc>
      </w:tr>
      <w:tr w:rsidR="004E1A8B" w:rsidRPr="004E1A8B" w:rsidTr="006B324E">
        <w:trPr>
          <w:trHeight w:val="65"/>
        </w:trPr>
        <w:tc>
          <w:tcPr>
            <w:tcW w:w="568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4" w:type="dxa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E1A8B">
              <w:rPr>
                <w:kern w:val="0"/>
                <w:sz w:val="24"/>
                <w:szCs w:val="24"/>
              </w:rPr>
              <w:t>183</w:t>
            </w:r>
          </w:p>
        </w:tc>
        <w:tc>
          <w:tcPr>
            <w:tcW w:w="1351" w:type="dxa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E1A8B">
              <w:rPr>
                <w:kern w:val="0"/>
                <w:sz w:val="24"/>
                <w:szCs w:val="24"/>
              </w:rPr>
              <w:t>517824,74</w:t>
            </w:r>
          </w:p>
        </w:tc>
        <w:tc>
          <w:tcPr>
            <w:tcW w:w="1471" w:type="dxa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E1A8B">
              <w:rPr>
                <w:kern w:val="0"/>
                <w:sz w:val="24"/>
                <w:szCs w:val="24"/>
              </w:rPr>
              <w:t>1308633,72</w:t>
            </w:r>
          </w:p>
        </w:tc>
      </w:tr>
      <w:tr w:rsidR="004E1A8B" w:rsidRPr="004E1A8B" w:rsidTr="006B324E">
        <w:trPr>
          <w:trHeight w:val="65"/>
        </w:trPr>
        <w:tc>
          <w:tcPr>
            <w:tcW w:w="568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4" w:type="dxa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E1A8B">
              <w:rPr>
                <w:kern w:val="0"/>
                <w:sz w:val="24"/>
                <w:szCs w:val="24"/>
              </w:rPr>
              <w:t>184</w:t>
            </w:r>
          </w:p>
        </w:tc>
        <w:tc>
          <w:tcPr>
            <w:tcW w:w="1351" w:type="dxa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E1A8B">
              <w:rPr>
                <w:kern w:val="0"/>
                <w:sz w:val="24"/>
                <w:szCs w:val="24"/>
              </w:rPr>
              <w:t>517834,90</w:t>
            </w:r>
          </w:p>
        </w:tc>
        <w:tc>
          <w:tcPr>
            <w:tcW w:w="1471" w:type="dxa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E1A8B">
              <w:rPr>
                <w:kern w:val="0"/>
                <w:sz w:val="24"/>
                <w:szCs w:val="24"/>
              </w:rPr>
              <w:t>1308618,19</w:t>
            </w:r>
          </w:p>
        </w:tc>
      </w:tr>
      <w:tr w:rsidR="004E1A8B" w:rsidRPr="004E1A8B" w:rsidTr="006B324E">
        <w:trPr>
          <w:trHeight w:val="65"/>
        </w:trPr>
        <w:tc>
          <w:tcPr>
            <w:tcW w:w="568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4" w:type="dxa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E1A8B">
              <w:rPr>
                <w:kern w:val="0"/>
                <w:sz w:val="24"/>
                <w:szCs w:val="24"/>
              </w:rPr>
              <w:t>105</w:t>
            </w:r>
          </w:p>
        </w:tc>
        <w:tc>
          <w:tcPr>
            <w:tcW w:w="1351" w:type="dxa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E1A8B">
              <w:rPr>
                <w:kern w:val="0"/>
                <w:sz w:val="24"/>
                <w:szCs w:val="24"/>
              </w:rPr>
              <w:t>517830,11</w:t>
            </w:r>
          </w:p>
        </w:tc>
        <w:tc>
          <w:tcPr>
            <w:tcW w:w="1471" w:type="dxa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E1A8B">
              <w:rPr>
                <w:kern w:val="0"/>
                <w:sz w:val="24"/>
                <w:szCs w:val="24"/>
              </w:rPr>
              <w:t>1308599,48</w:t>
            </w:r>
          </w:p>
        </w:tc>
      </w:tr>
      <w:tr w:rsidR="004E1A8B" w:rsidRPr="004E1A8B" w:rsidTr="006B324E">
        <w:trPr>
          <w:trHeight w:val="65"/>
        </w:trPr>
        <w:tc>
          <w:tcPr>
            <w:tcW w:w="568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4" w:type="dxa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E1A8B">
              <w:rPr>
                <w:kern w:val="0"/>
                <w:sz w:val="24"/>
                <w:szCs w:val="24"/>
              </w:rPr>
              <w:t>106</w:t>
            </w:r>
          </w:p>
        </w:tc>
        <w:tc>
          <w:tcPr>
            <w:tcW w:w="1351" w:type="dxa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E1A8B">
              <w:rPr>
                <w:kern w:val="0"/>
                <w:sz w:val="24"/>
                <w:szCs w:val="24"/>
              </w:rPr>
              <w:t>517818,88</w:t>
            </w:r>
          </w:p>
        </w:tc>
        <w:tc>
          <w:tcPr>
            <w:tcW w:w="1471" w:type="dxa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E1A8B">
              <w:rPr>
                <w:kern w:val="0"/>
                <w:sz w:val="24"/>
                <w:szCs w:val="24"/>
              </w:rPr>
              <w:t>1308596,91</w:t>
            </w:r>
          </w:p>
        </w:tc>
      </w:tr>
      <w:tr w:rsidR="004E1A8B" w:rsidRPr="004E1A8B" w:rsidTr="006B324E">
        <w:trPr>
          <w:trHeight w:val="65"/>
        </w:trPr>
        <w:tc>
          <w:tcPr>
            <w:tcW w:w="568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4" w:type="dxa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E1A8B">
              <w:rPr>
                <w:kern w:val="0"/>
                <w:sz w:val="24"/>
                <w:szCs w:val="24"/>
              </w:rPr>
              <w:t>159</w:t>
            </w:r>
          </w:p>
        </w:tc>
        <w:tc>
          <w:tcPr>
            <w:tcW w:w="1351" w:type="dxa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E1A8B">
              <w:rPr>
                <w:kern w:val="0"/>
                <w:sz w:val="24"/>
                <w:szCs w:val="24"/>
              </w:rPr>
              <w:t>517821,17</w:t>
            </w:r>
          </w:p>
        </w:tc>
        <w:tc>
          <w:tcPr>
            <w:tcW w:w="1471" w:type="dxa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E1A8B">
              <w:rPr>
                <w:kern w:val="0"/>
                <w:sz w:val="24"/>
                <w:szCs w:val="24"/>
              </w:rPr>
              <w:t>1308580,87</w:t>
            </w:r>
          </w:p>
        </w:tc>
      </w:tr>
      <w:tr w:rsidR="004E1A8B" w:rsidRPr="004E1A8B" w:rsidTr="006B324E">
        <w:trPr>
          <w:trHeight w:val="65"/>
        </w:trPr>
        <w:tc>
          <w:tcPr>
            <w:tcW w:w="568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4" w:type="dxa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E1A8B">
              <w:rPr>
                <w:kern w:val="0"/>
                <w:sz w:val="24"/>
                <w:szCs w:val="24"/>
              </w:rPr>
              <w:t>262</w:t>
            </w:r>
          </w:p>
        </w:tc>
        <w:tc>
          <w:tcPr>
            <w:tcW w:w="1351" w:type="dxa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E1A8B">
              <w:rPr>
                <w:kern w:val="0"/>
                <w:sz w:val="24"/>
                <w:szCs w:val="24"/>
              </w:rPr>
              <w:t>517843,92</w:t>
            </w:r>
          </w:p>
        </w:tc>
        <w:tc>
          <w:tcPr>
            <w:tcW w:w="1471" w:type="dxa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E1A8B">
              <w:rPr>
                <w:kern w:val="0"/>
                <w:sz w:val="24"/>
                <w:szCs w:val="24"/>
              </w:rPr>
              <w:t>1308426,06</w:t>
            </w:r>
          </w:p>
        </w:tc>
      </w:tr>
      <w:tr w:rsidR="004E1A8B" w:rsidRPr="004E1A8B" w:rsidTr="006B324E">
        <w:trPr>
          <w:trHeight w:val="65"/>
        </w:trPr>
        <w:tc>
          <w:tcPr>
            <w:tcW w:w="568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4" w:type="dxa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E1A8B">
              <w:rPr>
                <w:kern w:val="0"/>
                <w:sz w:val="24"/>
                <w:szCs w:val="24"/>
              </w:rPr>
              <w:t>107</w:t>
            </w:r>
          </w:p>
        </w:tc>
        <w:tc>
          <w:tcPr>
            <w:tcW w:w="1351" w:type="dxa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E1A8B">
              <w:rPr>
                <w:kern w:val="0"/>
                <w:sz w:val="24"/>
                <w:szCs w:val="24"/>
              </w:rPr>
              <w:t>517848,23</w:t>
            </w:r>
          </w:p>
        </w:tc>
        <w:tc>
          <w:tcPr>
            <w:tcW w:w="1471" w:type="dxa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E1A8B">
              <w:rPr>
                <w:kern w:val="0"/>
                <w:sz w:val="24"/>
                <w:szCs w:val="24"/>
              </w:rPr>
              <w:t>1308394,16</w:t>
            </w:r>
          </w:p>
        </w:tc>
      </w:tr>
      <w:tr w:rsidR="004E1A8B" w:rsidRPr="004E1A8B" w:rsidTr="006B324E">
        <w:trPr>
          <w:trHeight w:val="65"/>
        </w:trPr>
        <w:tc>
          <w:tcPr>
            <w:tcW w:w="568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4" w:type="dxa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E1A8B">
              <w:rPr>
                <w:kern w:val="0"/>
                <w:sz w:val="24"/>
                <w:szCs w:val="24"/>
              </w:rPr>
              <w:t>108</w:t>
            </w:r>
          </w:p>
        </w:tc>
        <w:tc>
          <w:tcPr>
            <w:tcW w:w="1351" w:type="dxa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E1A8B">
              <w:rPr>
                <w:kern w:val="0"/>
                <w:sz w:val="24"/>
                <w:szCs w:val="24"/>
              </w:rPr>
              <w:t>517860,44</w:t>
            </w:r>
          </w:p>
        </w:tc>
        <w:tc>
          <w:tcPr>
            <w:tcW w:w="1471" w:type="dxa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E1A8B">
              <w:rPr>
                <w:kern w:val="0"/>
                <w:sz w:val="24"/>
                <w:szCs w:val="24"/>
              </w:rPr>
              <w:t>1308396,90</w:t>
            </w:r>
          </w:p>
        </w:tc>
      </w:tr>
      <w:tr w:rsidR="004E1A8B" w:rsidRPr="004E1A8B" w:rsidTr="006B324E">
        <w:trPr>
          <w:trHeight w:val="65"/>
        </w:trPr>
        <w:tc>
          <w:tcPr>
            <w:tcW w:w="568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4" w:type="dxa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E1A8B">
              <w:rPr>
                <w:kern w:val="0"/>
                <w:sz w:val="24"/>
                <w:szCs w:val="24"/>
              </w:rPr>
              <w:t>296</w:t>
            </w:r>
          </w:p>
        </w:tc>
        <w:tc>
          <w:tcPr>
            <w:tcW w:w="1351" w:type="dxa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E1A8B">
              <w:rPr>
                <w:kern w:val="0"/>
                <w:sz w:val="24"/>
                <w:szCs w:val="24"/>
              </w:rPr>
              <w:t>517857,18</w:t>
            </w:r>
          </w:p>
        </w:tc>
        <w:tc>
          <w:tcPr>
            <w:tcW w:w="1471" w:type="dxa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E1A8B">
              <w:rPr>
                <w:kern w:val="0"/>
                <w:sz w:val="24"/>
                <w:szCs w:val="24"/>
              </w:rPr>
              <w:t>1308424,06</w:t>
            </w:r>
          </w:p>
        </w:tc>
      </w:tr>
      <w:tr w:rsidR="004E1A8B" w:rsidRPr="004E1A8B" w:rsidTr="006B324E">
        <w:trPr>
          <w:trHeight w:val="65"/>
        </w:trPr>
        <w:tc>
          <w:tcPr>
            <w:tcW w:w="568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4" w:type="dxa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E1A8B">
              <w:rPr>
                <w:kern w:val="0"/>
                <w:sz w:val="24"/>
                <w:szCs w:val="24"/>
              </w:rPr>
              <w:t>50</w:t>
            </w:r>
          </w:p>
        </w:tc>
        <w:tc>
          <w:tcPr>
            <w:tcW w:w="1351" w:type="dxa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E1A8B">
              <w:rPr>
                <w:kern w:val="0"/>
                <w:sz w:val="24"/>
                <w:szCs w:val="24"/>
              </w:rPr>
              <w:t>517848,66</w:t>
            </w:r>
          </w:p>
        </w:tc>
        <w:tc>
          <w:tcPr>
            <w:tcW w:w="1471" w:type="dxa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E1A8B">
              <w:rPr>
                <w:kern w:val="0"/>
                <w:sz w:val="24"/>
                <w:szCs w:val="24"/>
              </w:rPr>
              <w:t>1308477,31</w:t>
            </w:r>
          </w:p>
        </w:tc>
      </w:tr>
      <w:tr w:rsidR="004E1A8B" w:rsidRPr="004E1A8B" w:rsidTr="006B324E">
        <w:trPr>
          <w:trHeight w:val="65"/>
        </w:trPr>
        <w:tc>
          <w:tcPr>
            <w:tcW w:w="568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4" w:type="dxa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E1A8B">
              <w:rPr>
                <w:kern w:val="0"/>
                <w:sz w:val="24"/>
                <w:szCs w:val="24"/>
              </w:rPr>
              <w:t>49</w:t>
            </w:r>
          </w:p>
        </w:tc>
        <w:tc>
          <w:tcPr>
            <w:tcW w:w="1351" w:type="dxa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E1A8B">
              <w:rPr>
                <w:kern w:val="0"/>
                <w:sz w:val="24"/>
                <w:szCs w:val="24"/>
              </w:rPr>
              <w:t>517845,65</w:t>
            </w:r>
          </w:p>
        </w:tc>
        <w:tc>
          <w:tcPr>
            <w:tcW w:w="1471" w:type="dxa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E1A8B">
              <w:rPr>
                <w:kern w:val="0"/>
                <w:sz w:val="24"/>
                <w:szCs w:val="24"/>
              </w:rPr>
              <w:t>1308494,91</w:t>
            </w:r>
          </w:p>
        </w:tc>
      </w:tr>
      <w:tr w:rsidR="004E1A8B" w:rsidRPr="004E1A8B" w:rsidTr="006B324E">
        <w:trPr>
          <w:trHeight w:val="65"/>
        </w:trPr>
        <w:tc>
          <w:tcPr>
            <w:tcW w:w="568" w:type="dxa"/>
            <w:vMerge w:val="restart"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4E1A8B">
              <w:rPr>
                <w:color w:val="000000"/>
                <w:kern w:val="0"/>
                <w:sz w:val="24"/>
                <w:szCs w:val="24"/>
                <w:lang w:val="en-US"/>
              </w:rPr>
              <w:t>10</w:t>
            </w:r>
          </w:p>
        </w:tc>
        <w:tc>
          <w:tcPr>
            <w:tcW w:w="1559" w:type="dxa"/>
            <w:vMerge w:val="restart"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4E1A8B">
              <w:rPr>
                <w:color w:val="000000"/>
                <w:kern w:val="0"/>
                <w:sz w:val="24"/>
                <w:szCs w:val="24"/>
              </w:rPr>
              <w:t>:ЗУ</w:t>
            </w:r>
            <w:r w:rsidRPr="004E1A8B">
              <w:rPr>
                <w:color w:val="000000"/>
                <w:kern w:val="0"/>
                <w:sz w:val="24"/>
                <w:szCs w:val="24"/>
                <w:lang w:val="en-US"/>
              </w:rPr>
              <w:t>10</w:t>
            </w:r>
          </w:p>
        </w:tc>
        <w:tc>
          <w:tcPr>
            <w:tcW w:w="1560" w:type="dxa"/>
            <w:vMerge w:val="restart"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4E1A8B">
              <w:rPr>
                <w:color w:val="000000"/>
                <w:kern w:val="0"/>
                <w:sz w:val="24"/>
                <w:szCs w:val="24"/>
                <w:lang w:val="en-US"/>
              </w:rPr>
              <w:t>474</w:t>
            </w:r>
          </w:p>
        </w:tc>
        <w:tc>
          <w:tcPr>
            <w:tcW w:w="1984" w:type="dxa"/>
            <w:vMerge w:val="restart"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4E1A8B">
              <w:rPr>
                <w:kern w:val="0"/>
                <w:sz w:val="24"/>
                <w:szCs w:val="24"/>
              </w:rPr>
              <w:t xml:space="preserve">Образование из земель, государственная </w:t>
            </w:r>
            <w:r w:rsidRPr="004E1A8B">
              <w:rPr>
                <w:kern w:val="0"/>
                <w:sz w:val="24"/>
                <w:szCs w:val="24"/>
              </w:rPr>
              <w:lastRenderedPageBreak/>
              <w:t>собственность на которые не разграничена</w:t>
            </w:r>
          </w:p>
        </w:tc>
        <w:tc>
          <w:tcPr>
            <w:tcW w:w="1394" w:type="dxa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4E1A8B">
              <w:rPr>
                <w:kern w:val="0"/>
                <w:sz w:val="24"/>
                <w:szCs w:val="24"/>
              </w:rPr>
              <w:lastRenderedPageBreak/>
              <w:t>110</w:t>
            </w:r>
          </w:p>
        </w:tc>
        <w:tc>
          <w:tcPr>
            <w:tcW w:w="1351" w:type="dxa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4E1A8B">
              <w:rPr>
                <w:kern w:val="0"/>
                <w:sz w:val="24"/>
                <w:szCs w:val="24"/>
              </w:rPr>
              <w:t>518362,51</w:t>
            </w:r>
          </w:p>
        </w:tc>
        <w:tc>
          <w:tcPr>
            <w:tcW w:w="1471" w:type="dxa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4E1A8B">
              <w:rPr>
                <w:kern w:val="0"/>
                <w:sz w:val="24"/>
                <w:szCs w:val="24"/>
              </w:rPr>
              <w:t>1308658,79</w:t>
            </w:r>
          </w:p>
        </w:tc>
      </w:tr>
      <w:tr w:rsidR="004E1A8B" w:rsidRPr="004E1A8B" w:rsidTr="006B324E">
        <w:trPr>
          <w:trHeight w:val="65"/>
        </w:trPr>
        <w:tc>
          <w:tcPr>
            <w:tcW w:w="568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4" w:type="dxa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4E1A8B">
              <w:rPr>
                <w:kern w:val="0"/>
                <w:sz w:val="24"/>
                <w:szCs w:val="24"/>
              </w:rPr>
              <w:t>111</w:t>
            </w:r>
          </w:p>
        </w:tc>
        <w:tc>
          <w:tcPr>
            <w:tcW w:w="1351" w:type="dxa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4E1A8B">
              <w:rPr>
                <w:kern w:val="0"/>
                <w:sz w:val="24"/>
                <w:szCs w:val="24"/>
              </w:rPr>
              <w:t>518365,46</w:t>
            </w:r>
          </w:p>
        </w:tc>
        <w:tc>
          <w:tcPr>
            <w:tcW w:w="1471" w:type="dxa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4E1A8B">
              <w:rPr>
                <w:kern w:val="0"/>
                <w:sz w:val="24"/>
                <w:szCs w:val="24"/>
              </w:rPr>
              <w:t>1308667,29</w:t>
            </w:r>
          </w:p>
        </w:tc>
      </w:tr>
      <w:tr w:rsidR="004E1A8B" w:rsidRPr="004E1A8B" w:rsidTr="006B324E">
        <w:trPr>
          <w:trHeight w:val="65"/>
        </w:trPr>
        <w:tc>
          <w:tcPr>
            <w:tcW w:w="568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4" w:type="dxa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4E1A8B">
              <w:rPr>
                <w:kern w:val="0"/>
                <w:sz w:val="24"/>
                <w:szCs w:val="24"/>
              </w:rPr>
              <w:t>112</w:t>
            </w:r>
          </w:p>
        </w:tc>
        <w:tc>
          <w:tcPr>
            <w:tcW w:w="1351" w:type="dxa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4E1A8B">
              <w:rPr>
                <w:kern w:val="0"/>
                <w:sz w:val="24"/>
                <w:szCs w:val="24"/>
              </w:rPr>
              <w:t>518313,79</w:t>
            </w:r>
          </w:p>
        </w:tc>
        <w:tc>
          <w:tcPr>
            <w:tcW w:w="1471" w:type="dxa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4E1A8B">
              <w:rPr>
                <w:kern w:val="0"/>
                <w:sz w:val="24"/>
                <w:szCs w:val="24"/>
              </w:rPr>
              <w:t>1308686,31</w:t>
            </w:r>
          </w:p>
        </w:tc>
      </w:tr>
      <w:tr w:rsidR="004E1A8B" w:rsidRPr="004E1A8B" w:rsidTr="006B324E">
        <w:trPr>
          <w:trHeight w:val="65"/>
        </w:trPr>
        <w:tc>
          <w:tcPr>
            <w:tcW w:w="568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4" w:type="dxa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4E1A8B">
              <w:rPr>
                <w:kern w:val="0"/>
                <w:sz w:val="24"/>
                <w:szCs w:val="24"/>
              </w:rPr>
              <w:t>115</w:t>
            </w:r>
          </w:p>
        </w:tc>
        <w:tc>
          <w:tcPr>
            <w:tcW w:w="1351" w:type="dxa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4E1A8B">
              <w:rPr>
                <w:kern w:val="0"/>
                <w:sz w:val="24"/>
                <w:szCs w:val="24"/>
              </w:rPr>
              <w:t>518309,59</w:t>
            </w:r>
          </w:p>
        </w:tc>
        <w:tc>
          <w:tcPr>
            <w:tcW w:w="1471" w:type="dxa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4E1A8B">
              <w:rPr>
                <w:kern w:val="0"/>
                <w:sz w:val="24"/>
                <w:szCs w:val="24"/>
              </w:rPr>
              <w:t>1308677,51</w:t>
            </w:r>
          </w:p>
        </w:tc>
      </w:tr>
      <w:tr w:rsidR="004E1A8B" w:rsidRPr="004E1A8B" w:rsidTr="006B324E">
        <w:trPr>
          <w:trHeight w:val="65"/>
        </w:trPr>
        <w:tc>
          <w:tcPr>
            <w:tcW w:w="568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4" w:type="dxa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4E1A8B">
              <w:rPr>
                <w:kern w:val="0"/>
                <w:sz w:val="24"/>
                <w:szCs w:val="24"/>
              </w:rPr>
              <w:t>263</w:t>
            </w:r>
          </w:p>
        </w:tc>
        <w:tc>
          <w:tcPr>
            <w:tcW w:w="1351" w:type="dxa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4E1A8B">
              <w:rPr>
                <w:kern w:val="0"/>
                <w:sz w:val="24"/>
                <w:szCs w:val="24"/>
              </w:rPr>
              <w:t>518315,22</w:t>
            </w:r>
          </w:p>
        </w:tc>
        <w:tc>
          <w:tcPr>
            <w:tcW w:w="1471" w:type="dxa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4E1A8B">
              <w:rPr>
                <w:kern w:val="0"/>
                <w:sz w:val="24"/>
                <w:szCs w:val="24"/>
              </w:rPr>
              <w:t>1308676,75</w:t>
            </w:r>
          </w:p>
        </w:tc>
      </w:tr>
      <w:tr w:rsidR="004E1A8B" w:rsidRPr="004E1A8B" w:rsidTr="006B324E">
        <w:trPr>
          <w:trHeight w:val="65"/>
        </w:trPr>
        <w:tc>
          <w:tcPr>
            <w:tcW w:w="568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4" w:type="dxa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E1A8B">
              <w:rPr>
                <w:kern w:val="0"/>
                <w:sz w:val="24"/>
                <w:szCs w:val="24"/>
              </w:rPr>
              <w:t>264</w:t>
            </w:r>
          </w:p>
        </w:tc>
        <w:tc>
          <w:tcPr>
            <w:tcW w:w="1351" w:type="dxa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E1A8B">
              <w:rPr>
                <w:kern w:val="0"/>
                <w:sz w:val="24"/>
                <w:szCs w:val="24"/>
              </w:rPr>
              <w:t>518339,00</w:t>
            </w:r>
          </w:p>
        </w:tc>
        <w:tc>
          <w:tcPr>
            <w:tcW w:w="1471" w:type="dxa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E1A8B">
              <w:rPr>
                <w:kern w:val="0"/>
                <w:sz w:val="24"/>
                <w:szCs w:val="24"/>
              </w:rPr>
              <w:t>1308669,17</w:t>
            </w:r>
          </w:p>
        </w:tc>
      </w:tr>
      <w:tr w:rsidR="004E1A8B" w:rsidRPr="004E1A8B" w:rsidTr="006B324E">
        <w:trPr>
          <w:trHeight w:val="65"/>
        </w:trPr>
        <w:tc>
          <w:tcPr>
            <w:tcW w:w="568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4" w:type="dxa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E1A8B">
              <w:rPr>
                <w:kern w:val="0"/>
                <w:sz w:val="24"/>
                <w:szCs w:val="24"/>
              </w:rPr>
              <w:t>265</w:t>
            </w:r>
          </w:p>
        </w:tc>
        <w:tc>
          <w:tcPr>
            <w:tcW w:w="1351" w:type="dxa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E1A8B">
              <w:rPr>
                <w:kern w:val="0"/>
                <w:sz w:val="24"/>
                <w:szCs w:val="24"/>
              </w:rPr>
              <w:t>518338,72</w:t>
            </w:r>
          </w:p>
        </w:tc>
        <w:tc>
          <w:tcPr>
            <w:tcW w:w="1471" w:type="dxa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E1A8B">
              <w:rPr>
                <w:kern w:val="0"/>
                <w:sz w:val="24"/>
                <w:szCs w:val="24"/>
              </w:rPr>
              <w:t>1308667,54</w:t>
            </w:r>
          </w:p>
        </w:tc>
      </w:tr>
      <w:tr w:rsidR="004E1A8B" w:rsidRPr="004E1A8B" w:rsidTr="006B324E">
        <w:trPr>
          <w:trHeight w:val="433"/>
        </w:trPr>
        <w:tc>
          <w:tcPr>
            <w:tcW w:w="568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4" w:type="dxa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E1A8B">
              <w:rPr>
                <w:kern w:val="0"/>
                <w:sz w:val="24"/>
                <w:szCs w:val="24"/>
              </w:rPr>
              <w:t>110</w:t>
            </w:r>
          </w:p>
        </w:tc>
        <w:tc>
          <w:tcPr>
            <w:tcW w:w="1351" w:type="dxa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E1A8B">
              <w:rPr>
                <w:kern w:val="0"/>
                <w:sz w:val="24"/>
                <w:szCs w:val="24"/>
              </w:rPr>
              <w:t>518362,51</w:t>
            </w:r>
          </w:p>
        </w:tc>
        <w:tc>
          <w:tcPr>
            <w:tcW w:w="1471" w:type="dxa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E1A8B">
              <w:rPr>
                <w:kern w:val="0"/>
                <w:sz w:val="24"/>
                <w:szCs w:val="24"/>
              </w:rPr>
              <w:t>1308658,79</w:t>
            </w:r>
          </w:p>
        </w:tc>
      </w:tr>
      <w:tr w:rsidR="004E1A8B" w:rsidRPr="004E1A8B" w:rsidTr="006B324E">
        <w:trPr>
          <w:trHeight w:val="65"/>
        </w:trPr>
        <w:tc>
          <w:tcPr>
            <w:tcW w:w="568" w:type="dxa"/>
            <w:vMerge w:val="restart"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4E1A8B">
              <w:rPr>
                <w:color w:val="000000"/>
                <w:kern w:val="0"/>
                <w:sz w:val="24"/>
                <w:szCs w:val="24"/>
                <w:lang w:val="en-US"/>
              </w:rPr>
              <w:t>11</w:t>
            </w:r>
          </w:p>
        </w:tc>
        <w:tc>
          <w:tcPr>
            <w:tcW w:w="1559" w:type="dxa"/>
            <w:vMerge w:val="restart"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4E1A8B">
              <w:rPr>
                <w:color w:val="000000"/>
                <w:kern w:val="0"/>
                <w:sz w:val="24"/>
                <w:szCs w:val="24"/>
              </w:rPr>
              <w:t>:ЗУ</w:t>
            </w:r>
            <w:r w:rsidRPr="004E1A8B">
              <w:rPr>
                <w:color w:val="000000"/>
                <w:kern w:val="0"/>
                <w:sz w:val="24"/>
                <w:szCs w:val="24"/>
                <w:lang w:val="en-US"/>
              </w:rPr>
              <w:t>11</w:t>
            </w:r>
          </w:p>
        </w:tc>
        <w:tc>
          <w:tcPr>
            <w:tcW w:w="1560" w:type="dxa"/>
            <w:vMerge w:val="restart"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4E1A8B">
              <w:rPr>
                <w:color w:val="000000"/>
                <w:kern w:val="0"/>
                <w:sz w:val="24"/>
                <w:szCs w:val="24"/>
                <w:lang w:val="en-US"/>
              </w:rPr>
              <w:t>625</w:t>
            </w:r>
          </w:p>
        </w:tc>
        <w:tc>
          <w:tcPr>
            <w:tcW w:w="1984" w:type="dxa"/>
            <w:vMerge w:val="restart"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4E1A8B">
              <w:rPr>
                <w:kern w:val="0"/>
                <w:sz w:val="24"/>
                <w:szCs w:val="24"/>
              </w:rPr>
              <w:t>Образование из земель, государственная собственность на которые не разграничена</w:t>
            </w:r>
          </w:p>
        </w:tc>
        <w:tc>
          <w:tcPr>
            <w:tcW w:w="1394" w:type="dxa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4E1A8B">
              <w:rPr>
                <w:kern w:val="0"/>
                <w:sz w:val="24"/>
                <w:szCs w:val="24"/>
              </w:rPr>
              <w:t>117</w:t>
            </w:r>
          </w:p>
        </w:tc>
        <w:tc>
          <w:tcPr>
            <w:tcW w:w="1351" w:type="dxa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4E1A8B">
              <w:rPr>
                <w:kern w:val="0"/>
                <w:sz w:val="24"/>
                <w:szCs w:val="24"/>
              </w:rPr>
              <w:t>518294,93</w:t>
            </w:r>
          </w:p>
        </w:tc>
        <w:tc>
          <w:tcPr>
            <w:tcW w:w="1471" w:type="dxa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4E1A8B">
              <w:rPr>
                <w:kern w:val="0"/>
                <w:sz w:val="24"/>
                <w:szCs w:val="24"/>
              </w:rPr>
              <w:t>1308692,37</w:t>
            </w:r>
          </w:p>
        </w:tc>
      </w:tr>
      <w:tr w:rsidR="004E1A8B" w:rsidRPr="004E1A8B" w:rsidTr="006B324E">
        <w:trPr>
          <w:trHeight w:val="65"/>
        </w:trPr>
        <w:tc>
          <w:tcPr>
            <w:tcW w:w="568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4" w:type="dxa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4E1A8B">
              <w:rPr>
                <w:kern w:val="0"/>
                <w:sz w:val="24"/>
                <w:szCs w:val="24"/>
              </w:rPr>
              <w:t>63</w:t>
            </w:r>
          </w:p>
        </w:tc>
        <w:tc>
          <w:tcPr>
            <w:tcW w:w="1351" w:type="dxa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4E1A8B">
              <w:rPr>
                <w:kern w:val="0"/>
                <w:sz w:val="24"/>
                <w:szCs w:val="24"/>
              </w:rPr>
              <w:t>518226,06</w:t>
            </w:r>
          </w:p>
        </w:tc>
        <w:tc>
          <w:tcPr>
            <w:tcW w:w="1471" w:type="dxa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4E1A8B">
              <w:rPr>
                <w:kern w:val="0"/>
                <w:sz w:val="24"/>
                <w:szCs w:val="24"/>
              </w:rPr>
              <w:t>1308716,51</w:t>
            </w:r>
          </w:p>
        </w:tc>
      </w:tr>
      <w:tr w:rsidR="004E1A8B" w:rsidRPr="004E1A8B" w:rsidTr="006B324E">
        <w:trPr>
          <w:trHeight w:val="65"/>
        </w:trPr>
        <w:tc>
          <w:tcPr>
            <w:tcW w:w="568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4" w:type="dxa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4E1A8B">
              <w:rPr>
                <w:kern w:val="0"/>
                <w:sz w:val="24"/>
                <w:szCs w:val="24"/>
              </w:rPr>
              <w:t>119</w:t>
            </w:r>
          </w:p>
        </w:tc>
        <w:tc>
          <w:tcPr>
            <w:tcW w:w="1351" w:type="dxa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4E1A8B">
              <w:rPr>
                <w:kern w:val="0"/>
                <w:sz w:val="24"/>
                <w:szCs w:val="24"/>
              </w:rPr>
              <w:t>518224,66</w:t>
            </w:r>
          </w:p>
        </w:tc>
        <w:tc>
          <w:tcPr>
            <w:tcW w:w="1471" w:type="dxa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4E1A8B">
              <w:rPr>
                <w:kern w:val="0"/>
                <w:sz w:val="24"/>
                <w:szCs w:val="24"/>
              </w:rPr>
              <w:t>1308707,94</w:t>
            </w:r>
          </w:p>
        </w:tc>
      </w:tr>
      <w:tr w:rsidR="004E1A8B" w:rsidRPr="004E1A8B" w:rsidTr="006B324E">
        <w:trPr>
          <w:trHeight w:val="65"/>
        </w:trPr>
        <w:tc>
          <w:tcPr>
            <w:tcW w:w="568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4" w:type="dxa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4E1A8B">
              <w:rPr>
                <w:kern w:val="0"/>
                <w:sz w:val="24"/>
                <w:szCs w:val="24"/>
              </w:rPr>
              <w:t>120</w:t>
            </w:r>
          </w:p>
        </w:tc>
        <w:tc>
          <w:tcPr>
            <w:tcW w:w="1351" w:type="dxa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4E1A8B">
              <w:rPr>
                <w:kern w:val="0"/>
                <w:sz w:val="24"/>
                <w:szCs w:val="24"/>
              </w:rPr>
              <w:t>518292,05</w:t>
            </w:r>
          </w:p>
        </w:tc>
        <w:tc>
          <w:tcPr>
            <w:tcW w:w="1471" w:type="dxa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4E1A8B">
              <w:rPr>
                <w:kern w:val="0"/>
                <w:sz w:val="24"/>
                <w:szCs w:val="24"/>
              </w:rPr>
              <w:t>1308684,11</w:t>
            </w:r>
          </w:p>
        </w:tc>
      </w:tr>
      <w:tr w:rsidR="004E1A8B" w:rsidRPr="004E1A8B" w:rsidTr="006B324E">
        <w:trPr>
          <w:trHeight w:val="708"/>
        </w:trPr>
        <w:tc>
          <w:tcPr>
            <w:tcW w:w="568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4" w:type="dxa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4E1A8B">
              <w:rPr>
                <w:kern w:val="0"/>
                <w:sz w:val="24"/>
                <w:szCs w:val="24"/>
              </w:rPr>
              <w:t>117</w:t>
            </w:r>
          </w:p>
        </w:tc>
        <w:tc>
          <w:tcPr>
            <w:tcW w:w="1351" w:type="dxa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4E1A8B">
              <w:rPr>
                <w:kern w:val="0"/>
                <w:sz w:val="24"/>
                <w:szCs w:val="24"/>
              </w:rPr>
              <w:t>518294,93</w:t>
            </w:r>
          </w:p>
        </w:tc>
        <w:tc>
          <w:tcPr>
            <w:tcW w:w="1471" w:type="dxa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4E1A8B">
              <w:rPr>
                <w:kern w:val="0"/>
                <w:sz w:val="24"/>
                <w:szCs w:val="24"/>
              </w:rPr>
              <w:t>1308692,37</w:t>
            </w:r>
          </w:p>
        </w:tc>
      </w:tr>
      <w:tr w:rsidR="004E1A8B" w:rsidRPr="004E1A8B" w:rsidTr="006B324E">
        <w:trPr>
          <w:trHeight w:val="65"/>
        </w:trPr>
        <w:tc>
          <w:tcPr>
            <w:tcW w:w="568" w:type="dxa"/>
            <w:vMerge w:val="restart"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4E1A8B">
              <w:rPr>
                <w:color w:val="000000"/>
                <w:kern w:val="0"/>
                <w:sz w:val="24"/>
                <w:szCs w:val="24"/>
                <w:lang w:val="en-US"/>
              </w:rPr>
              <w:t>12</w:t>
            </w:r>
          </w:p>
        </w:tc>
        <w:tc>
          <w:tcPr>
            <w:tcW w:w="1559" w:type="dxa"/>
            <w:vMerge w:val="restart"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4E1A8B">
              <w:rPr>
                <w:color w:val="000000"/>
                <w:kern w:val="0"/>
                <w:sz w:val="24"/>
                <w:szCs w:val="24"/>
              </w:rPr>
              <w:t>:ЗУ</w:t>
            </w:r>
            <w:r w:rsidRPr="004E1A8B">
              <w:rPr>
                <w:color w:val="000000"/>
                <w:kern w:val="0"/>
                <w:sz w:val="24"/>
                <w:szCs w:val="24"/>
                <w:lang w:val="en-US"/>
              </w:rPr>
              <w:t>12</w:t>
            </w:r>
          </w:p>
        </w:tc>
        <w:tc>
          <w:tcPr>
            <w:tcW w:w="1560" w:type="dxa"/>
            <w:vMerge w:val="restart"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4E1A8B">
              <w:rPr>
                <w:color w:val="000000"/>
                <w:kern w:val="0"/>
                <w:sz w:val="24"/>
                <w:szCs w:val="24"/>
                <w:lang w:val="en-US"/>
              </w:rPr>
              <w:t>513</w:t>
            </w:r>
          </w:p>
        </w:tc>
        <w:tc>
          <w:tcPr>
            <w:tcW w:w="1984" w:type="dxa"/>
            <w:vMerge w:val="restart"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4E1A8B">
              <w:rPr>
                <w:kern w:val="0"/>
                <w:sz w:val="24"/>
                <w:szCs w:val="24"/>
              </w:rPr>
              <w:t>Образование из земель, государственная собственность на которые не разграничена</w:t>
            </w:r>
          </w:p>
        </w:tc>
        <w:tc>
          <w:tcPr>
            <w:tcW w:w="1394" w:type="dxa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4E1A8B">
              <w:rPr>
                <w:kern w:val="0"/>
                <w:sz w:val="24"/>
                <w:szCs w:val="24"/>
              </w:rPr>
              <w:t>128</w:t>
            </w:r>
          </w:p>
        </w:tc>
        <w:tc>
          <w:tcPr>
            <w:tcW w:w="1351" w:type="dxa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4E1A8B">
              <w:rPr>
                <w:kern w:val="0"/>
                <w:sz w:val="24"/>
                <w:szCs w:val="24"/>
              </w:rPr>
              <w:t>518212,79</w:t>
            </w:r>
          </w:p>
        </w:tc>
        <w:tc>
          <w:tcPr>
            <w:tcW w:w="1471" w:type="dxa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4E1A8B">
              <w:rPr>
                <w:kern w:val="0"/>
                <w:sz w:val="24"/>
                <w:szCs w:val="24"/>
              </w:rPr>
              <w:t>1308719,2</w:t>
            </w:r>
          </w:p>
        </w:tc>
      </w:tr>
      <w:tr w:rsidR="004E1A8B" w:rsidRPr="004E1A8B" w:rsidTr="006B324E">
        <w:trPr>
          <w:trHeight w:val="65"/>
        </w:trPr>
        <w:tc>
          <w:tcPr>
            <w:tcW w:w="568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1394" w:type="dxa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E1A8B">
              <w:rPr>
                <w:kern w:val="0"/>
                <w:sz w:val="24"/>
                <w:szCs w:val="24"/>
              </w:rPr>
              <w:t>122</w:t>
            </w:r>
          </w:p>
        </w:tc>
        <w:tc>
          <w:tcPr>
            <w:tcW w:w="1351" w:type="dxa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E1A8B">
              <w:rPr>
                <w:kern w:val="0"/>
                <w:sz w:val="24"/>
                <w:szCs w:val="24"/>
              </w:rPr>
              <w:t>518155,36</w:t>
            </w:r>
          </w:p>
        </w:tc>
        <w:tc>
          <w:tcPr>
            <w:tcW w:w="1471" w:type="dxa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E1A8B">
              <w:rPr>
                <w:kern w:val="0"/>
                <w:sz w:val="24"/>
                <w:szCs w:val="24"/>
              </w:rPr>
              <w:t>1308740,71</w:t>
            </w:r>
          </w:p>
        </w:tc>
      </w:tr>
      <w:tr w:rsidR="004E1A8B" w:rsidRPr="004E1A8B" w:rsidTr="006B324E">
        <w:trPr>
          <w:trHeight w:val="65"/>
        </w:trPr>
        <w:tc>
          <w:tcPr>
            <w:tcW w:w="568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1394" w:type="dxa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E1A8B">
              <w:rPr>
                <w:kern w:val="0"/>
                <w:sz w:val="24"/>
                <w:szCs w:val="24"/>
              </w:rPr>
              <w:t>124</w:t>
            </w:r>
          </w:p>
        </w:tc>
        <w:tc>
          <w:tcPr>
            <w:tcW w:w="1351" w:type="dxa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E1A8B">
              <w:rPr>
                <w:kern w:val="0"/>
                <w:sz w:val="24"/>
                <w:szCs w:val="24"/>
              </w:rPr>
              <w:t>518151,04</w:t>
            </w:r>
          </w:p>
        </w:tc>
        <w:tc>
          <w:tcPr>
            <w:tcW w:w="1471" w:type="dxa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E1A8B">
              <w:rPr>
                <w:kern w:val="0"/>
                <w:sz w:val="24"/>
                <w:szCs w:val="24"/>
              </w:rPr>
              <w:t>1308732,56</w:t>
            </w:r>
          </w:p>
        </w:tc>
      </w:tr>
      <w:tr w:rsidR="004E1A8B" w:rsidRPr="004E1A8B" w:rsidTr="006B324E">
        <w:trPr>
          <w:trHeight w:val="65"/>
        </w:trPr>
        <w:tc>
          <w:tcPr>
            <w:tcW w:w="568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1394" w:type="dxa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E1A8B">
              <w:rPr>
                <w:kern w:val="0"/>
                <w:sz w:val="24"/>
                <w:szCs w:val="24"/>
              </w:rPr>
              <w:t>74</w:t>
            </w:r>
          </w:p>
        </w:tc>
        <w:tc>
          <w:tcPr>
            <w:tcW w:w="1351" w:type="dxa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E1A8B">
              <w:rPr>
                <w:kern w:val="0"/>
                <w:sz w:val="24"/>
                <w:szCs w:val="24"/>
              </w:rPr>
              <w:t>518154,54</w:t>
            </w:r>
          </w:p>
        </w:tc>
        <w:tc>
          <w:tcPr>
            <w:tcW w:w="1471" w:type="dxa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E1A8B">
              <w:rPr>
                <w:kern w:val="0"/>
                <w:sz w:val="24"/>
                <w:szCs w:val="24"/>
              </w:rPr>
              <w:t>1308731,39</w:t>
            </w:r>
          </w:p>
        </w:tc>
      </w:tr>
      <w:tr w:rsidR="004E1A8B" w:rsidRPr="004E1A8B" w:rsidTr="006B324E">
        <w:trPr>
          <w:trHeight w:val="65"/>
        </w:trPr>
        <w:tc>
          <w:tcPr>
            <w:tcW w:w="568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1394" w:type="dxa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E1A8B">
              <w:rPr>
                <w:kern w:val="0"/>
                <w:sz w:val="24"/>
                <w:szCs w:val="24"/>
              </w:rPr>
              <w:t>123</w:t>
            </w:r>
          </w:p>
        </w:tc>
        <w:tc>
          <w:tcPr>
            <w:tcW w:w="1351" w:type="dxa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E1A8B">
              <w:rPr>
                <w:kern w:val="0"/>
                <w:sz w:val="24"/>
                <w:szCs w:val="24"/>
              </w:rPr>
              <w:t>518207,28</w:t>
            </w:r>
          </w:p>
        </w:tc>
        <w:tc>
          <w:tcPr>
            <w:tcW w:w="1471" w:type="dxa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E1A8B">
              <w:rPr>
                <w:kern w:val="0"/>
                <w:sz w:val="24"/>
                <w:szCs w:val="24"/>
              </w:rPr>
              <w:t>1308712,81</w:t>
            </w:r>
          </w:p>
        </w:tc>
      </w:tr>
      <w:tr w:rsidR="004E1A8B" w:rsidRPr="004E1A8B" w:rsidTr="006B324E">
        <w:trPr>
          <w:trHeight w:val="388"/>
        </w:trPr>
        <w:tc>
          <w:tcPr>
            <w:tcW w:w="568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1394" w:type="dxa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E1A8B">
              <w:rPr>
                <w:kern w:val="0"/>
                <w:sz w:val="24"/>
                <w:szCs w:val="24"/>
              </w:rPr>
              <w:t>128</w:t>
            </w:r>
          </w:p>
        </w:tc>
        <w:tc>
          <w:tcPr>
            <w:tcW w:w="1351" w:type="dxa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E1A8B">
              <w:rPr>
                <w:kern w:val="0"/>
                <w:sz w:val="24"/>
                <w:szCs w:val="24"/>
              </w:rPr>
              <w:t>518212,79</w:t>
            </w:r>
          </w:p>
        </w:tc>
        <w:tc>
          <w:tcPr>
            <w:tcW w:w="1471" w:type="dxa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E1A8B">
              <w:rPr>
                <w:kern w:val="0"/>
                <w:sz w:val="24"/>
                <w:szCs w:val="24"/>
              </w:rPr>
              <w:t>1308719,2</w:t>
            </w:r>
          </w:p>
        </w:tc>
      </w:tr>
      <w:tr w:rsidR="004E1A8B" w:rsidRPr="004E1A8B" w:rsidTr="006B324E">
        <w:trPr>
          <w:trHeight w:val="65"/>
        </w:trPr>
        <w:tc>
          <w:tcPr>
            <w:tcW w:w="568" w:type="dxa"/>
            <w:vMerge w:val="restart"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4E1A8B">
              <w:rPr>
                <w:color w:val="000000"/>
                <w:kern w:val="0"/>
                <w:sz w:val="24"/>
                <w:szCs w:val="24"/>
                <w:lang w:val="en-US"/>
              </w:rPr>
              <w:t>13</w:t>
            </w:r>
          </w:p>
        </w:tc>
        <w:tc>
          <w:tcPr>
            <w:tcW w:w="1559" w:type="dxa"/>
            <w:vMerge w:val="restart"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4E1A8B">
              <w:rPr>
                <w:color w:val="000000"/>
                <w:kern w:val="0"/>
                <w:sz w:val="24"/>
                <w:szCs w:val="24"/>
              </w:rPr>
              <w:t>:ЗУ</w:t>
            </w:r>
            <w:r w:rsidRPr="004E1A8B">
              <w:rPr>
                <w:color w:val="000000"/>
                <w:kern w:val="0"/>
                <w:sz w:val="24"/>
                <w:szCs w:val="24"/>
                <w:lang w:val="en-US"/>
              </w:rPr>
              <w:t>13</w:t>
            </w:r>
          </w:p>
        </w:tc>
        <w:tc>
          <w:tcPr>
            <w:tcW w:w="1560" w:type="dxa"/>
            <w:vMerge w:val="restart"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4E1A8B">
              <w:rPr>
                <w:color w:val="000000"/>
                <w:kern w:val="0"/>
                <w:sz w:val="24"/>
                <w:szCs w:val="24"/>
                <w:lang w:val="en-US"/>
              </w:rPr>
              <w:t>570</w:t>
            </w:r>
          </w:p>
        </w:tc>
        <w:tc>
          <w:tcPr>
            <w:tcW w:w="1984" w:type="dxa"/>
            <w:vMerge w:val="restart"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4E1A8B">
              <w:rPr>
                <w:kern w:val="0"/>
                <w:sz w:val="24"/>
                <w:szCs w:val="24"/>
              </w:rPr>
              <w:t>Образование из земель, государственная собственность на которые не разграничена</w:t>
            </w:r>
          </w:p>
        </w:tc>
        <w:tc>
          <w:tcPr>
            <w:tcW w:w="1394" w:type="dxa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E1A8B">
              <w:rPr>
                <w:kern w:val="0"/>
                <w:sz w:val="24"/>
                <w:szCs w:val="24"/>
              </w:rPr>
              <w:t>67</w:t>
            </w:r>
          </w:p>
        </w:tc>
        <w:tc>
          <w:tcPr>
            <w:tcW w:w="1351" w:type="dxa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E1A8B">
              <w:rPr>
                <w:kern w:val="0"/>
                <w:sz w:val="24"/>
                <w:szCs w:val="24"/>
              </w:rPr>
              <w:t>518142,47</w:t>
            </w:r>
          </w:p>
        </w:tc>
        <w:tc>
          <w:tcPr>
            <w:tcW w:w="1471" w:type="dxa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E1A8B">
              <w:rPr>
                <w:kern w:val="0"/>
                <w:sz w:val="24"/>
                <w:szCs w:val="24"/>
              </w:rPr>
              <w:t>1308748,79</w:t>
            </w:r>
          </w:p>
        </w:tc>
      </w:tr>
      <w:tr w:rsidR="004E1A8B" w:rsidRPr="004E1A8B" w:rsidTr="006B324E">
        <w:trPr>
          <w:trHeight w:val="65"/>
        </w:trPr>
        <w:tc>
          <w:tcPr>
            <w:tcW w:w="568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4" w:type="dxa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4E1A8B">
              <w:rPr>
                <w:kern w:val="0"/>
                <w:sz w:val="24"/>
                <w:szCs w:val="24"/>
              </w:rPr>
              <w:t>225</w:t>
            </w:r>
          </w:p>
        </w:tc>
        <w:tc>
          <w:tcPr>
            <w:tcW w:w="1351" w:type="dxa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4E1A8B">
              <w:rPr>
                <w:kern w:val="0"/>
                <w:sz w:val="24"/>
                <w:szCs w:val="24"/>
              </w:rPr>
              <w:t>518107,88</w:t>
            </w:r>
          </w:p>
        </w:tc>
        <w:tc>
          <w:tcPr>
            <w:tcW w:w="1471" w:type="dxa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4E1A8B">
              <w:rPr>
                <w:kern w:val="0"/>
                <w:sz w:val="24"/>
                <w:szCs w:val="24"/>
              </w:rPr>
              <w:t>1308761,41</w:t>
            </w:r>
          </w:p>
        </w:tc>
      </w:tr>
      <w:tr w:rsidR="004E1A8B" w:rsidRPr="004E1A8B" w:rsidTr="006B324E">
        <w:trPr>
          <w:trHeight w:val="65"/>
        </w:trPr>
        <w:tc>
          <w:tcPr>
            <w:tcW w:w="568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4" w:type="dxa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4E1A8B">
              <w:rPr>
                <w:kern w:val="0"/>
                <w:sz w:val="24"/>
                <w:szCs w:val="24"/>
              </w:rPr>
              <w:t>131</w:t>
            </w:r>
          </w:p>
        </w:tc>
        <w:tc>
          <w:tcPr>
            <w:tcW w:w="1351" w:type="dxa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4E1A8B">
              <w:rPr>
                <w:kern w:val="0"/>
                <w:sz w:val="24"/>
                <w:szCs w:val="24"/>
              </w:rPr>
              <w:t>518107,51</w:t>
            </w:r>
          </w:p>
        </w:tc>
        <w:tc>
          <w:tcPr>
            <w:tcW w:w="1471" w:type="dxa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4E1A8B">
              <w:rPr>
                <w:kern w:val="0"/>
                <w:sz w:val="24"/>
                <w:szCs w:val="24"/>
              </w:rPr>
              <w:t>1308760,45</w:t>
            </w:r>
          </w:p>
        </w:tc>
      </w:tr>
      <w:tr w:rsidR="004E1A8B" w:rsidRPr="004E1A8B" w:rsidTr="006B324E">
        <w:trPr>
          <w:trHeight w:val="65"/>
        </w:trPr>
        <w:tc>
          <w:tcPr>
            <w:tcW w:w="568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4" w:type="dxa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E1A8B">
              <w:rPr>
                <w:kern w:val="0"/>
                <w:sz w:val="24"/>
                <w:szCs w:val="24"/>
              </w:rPr>
              <w:t>133</w:t>
            </w:r>
          </w:p>
        </w:tc>
        <w:tc>
          <w:tcPr>
            <w:tcW w:w="1351" w:type="dxa"/>
          </w:tcPr>
          <w:p w:rsidR="004E1A8B" w:rsidRPr="004E1A8B" w:rsidRDefault="004E1A8B" w:rsidP="006B324E">
            <w:pPr>
              <w:tabs>
                <w:tab w:val="left" w:pos="284"/>
              </w:tabs>
              <w:suppressAutoHyphens w:val="0"/>
              <w:spacing w:line="240" w:lineRule="auto"/>
              <w:ind w:left="-57" w:right="-57" w:firstLine="0"/>
              <w:contextualSpacing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E1A8B">
              <w:rPr>
                <w:kern w:val="0"/>
                <w:sz w:val="24"/>
                <w:szCs w:val="24"/>
              </w:rPr>
              <w:t>518073,492</w:t>
            </w:r>
          </w:p>
        </w:tc>
        <w:tc>
          <w:tcPr>
            <w:tcW w:w="1471" w:type="dxa"/>
          </w:tcPr>
          <w:p w:rsidR="004E1A8B" w:rsidRPr="004E1A8B" w:rsidRDefault="004E1A8B" w:rsidP="006B324E">
            <w:pPr>
              <w:tabs>
                <w:tab w:val="left" w:pos="284"/>
              </w:tabs>
              <w:suppressAutoHyphens w:val="0"/>
              <w:spacing w:line="240" w:lineRule="auto"/>
              <w:ind w:left="-57" w:right="-57" w:firstLine="0"/>
              <w:contextualSpacing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E1A8B">
              <w:rPr>
                <w:kern w:val="0"/>
                <w:sz w:val="24"/>
                <w:szCs w:val="24"/>
              </w:rPr>
              <w:t>1308773,217</w:t>
            </w:r>
          </w:p>
        </w:tc>
      </w:tr>
      <w:tr w:rsidR="004E1A8B" w:rsidRPr="004E1A8B" w:rsidTr="006B324E">
        <w:trPr>
          <w:trHeight w:val="65"/>
        </w:trPr>
        <w:tc>
          <w:tcPr>
            <w:tcW w:w="568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4" w:type="dxa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E1A8B">
              <w:rPr>
                <w:kern w:val="0"/>
                <w:sz w:val="24"/>
                <w:szCs w:val="24"/>
              </w:rPr>
              <w:t>134</w:t>
            </w:r>
          </w:p>
        </w:tc>
        <w:tc>
          <w:tcPr>
            <w:tcW w:w="1351" w:type="dxa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E1A8B">
              <w:rPr>
                <w:kern w:val="0"/>
                <w:sz w:val="24"/>
                <w:szCs w:val="24"/>
              </w:rPr>
              <w:t>518071,26</w:t>
            </w:r>
          </w:p>
        </w:tc>
        <w:tc>
          <w:tcPr>
            <w:tcW w:w="1471" w:type="dxa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E1A8B">
              <w:rPr>
                <w:kern w:val="0"/>
                <w:sz w:val="24"/>
                <w:szCs w:val="24"/>
              </w:rPr>
              <w:t>1308765,19</w:t>
            </w:r>
          </w:p>
        </w:tc>
      </w:tr>
      <w:tr w:rsidR="004E1A8B" w:rsidRPr="004E1A8B" w:rsidTr="006B324E">
        <w:trPr>
          <w:trHeight w:val="65"/>
        </w:trPr>
        <w:tc>
          <w:tcPr>
            <w:tcW w:w="568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4" w:type="dxa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4E1A8B">
              <w:rPr>
                <w:kern w:val="0"/>
                <w:sz w:val="24"/>
                <w:szCs w:val="24"/>
              </w:rPr>
              <w:t>135</w:t>
            </w:r>
          </w:p>
        </w:tc>
        <w:tc>
          <w:tcPr>
            <w:tcW w:w="1351" w:type="dxa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4E1A8B">
              <w:rPr>
                <w:kern w:val="0"/>
                <w:sz w:val="24"/>
                <w:szCs w:val="24"/>
              </w:rPr>
              <w:t>518137,74</w:t>
            </w:r>
          </w:p>
        </w:tc>
        <w:tc>
          <w:tcPr>
            <w:tcW w:w="1471" w:type="dxa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4E1A8B">
              <w:rPr>
                <w:kern w:val="0"/>
                <w:sz w:val="24"/>
                <w:szCs w:val="24"/>
              </w:rPr>
              <w:t>1308742,25</w:t>
            </w:r>
          </w:p>
        </w:tc>
      </w:tr>
      <w:tr w:rsidR="004E1A8B" w:rsidRPr="004E1A8B" w:rsidTr="006B324E">
        <w:trPr>
          <w:trHeight w:val="403"/>
        </w:trPr>
        <w:tc>
          <w:tcPr>
            <w:tcW w:w="568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4" w:type="dxa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4E1A8B">
              <w:rPr>
                <w:kern w:val="0"/>
                <w:sz w:val="24"/>
                <w:szCs w:val="24"/>
              </w:rPr>
              <w:t>67</w:t>
            </w:r>
          </w:p>
        </w:tc>
        <w:tc>
          <w:tcPr>
            <w:tcW w:w="1351" w:type="dxa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4E1A8B">
              <w:rPr>
                <w:kern w:val="0"/>
                <w:sz w:val="24"/>
                <w:szCs w:val="24"/>
              </w:rPr>
              <w:t>518142,47</w:t>
            </w:r>
          </w:p>
        </w:tc>
        <w:tc>
          <w:tcPr>
            <w:tcW w:w="1471" w:type="dxa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4E1A8B">
              <w:rPr>
                <w:kern w:val="0"/>
                <w:sz w:val="24"/>
                <w:szCs w:val="24"/>
              </w:rPr>
              <w:t>1308748,79</w:t>
            </w:r>
          </w:p>
        </w:tc>
      </w:tr>
      <w:tr w:rsidR="004E1A8B" w:rsidRPr="004E1A8B" w:rsidTr="006B324E">
        <w:trPr>
          <w:trHeight w:val="65"/>
        </w:trPr>
        <w:tc>
          <w:tcPr>
            <w:tcW w:w="568" w:type="dxa"/>
            <w:vMerge w:val="restart"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4E1A8B">
              <w:rPr>
                <w:color w:val="000000"/>
                <w:kern w:val="0"/>
                <w:sz w:val="24"/>
                <w:szCs w:val="24"/>
                <w:lang w:val="en-US"/>
              </w:rPr>
              <w:t>14</w:t>
            </w:r>
          </w:p>
        </w:tc>
        <w:tc>
          <w:tcPr>
            <w:tcW w:w="1559" w:type="dxa"/>
            <w:vMerge w:val="restart"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4E1A8B">
              <w:rPr>
                <w:color w:val="000000"/>
                <w:kern w:val="0"/>
                <w:sz w:val="24"/>
                <w:szCs w:val="24"/>
              </w:rPr>
              <w:t>:ЗУ</w:t>
            </w:r>
            <w:r w:rsidRPr="004E1A8B">
              <w:rPr>
                <w:color w:val="000000"/>
                <w:kern w:val="0"/>
                <w:sz w:val="24"/>
                <w:szCs w:val="24"/>
                <w:lang w:val="en-US"/>
              </w:rPr>
              <w:t>14</w:t>
            </w:r>
          </w:p>
        </w:tc>
        <w:tc>
          <w:tcPr>
            <w:tcW w:w="1560" w:type="dxa"/>
            <w:vMerge w:val="restart"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4E1A8B">
              <w:rPr>
                <w:color w:val="000000"/>
                <w:kern w:val="0"/>
                <w:sz w:val="24"/>
                <w:szCs w:val="24"/>
                <w:lang w:val="en-US"/>
              </w:rPr>
              <w:t>1358</w:t>
            </w:r>
          </w:p>
        </w:tc>
        <w:tc>
          <w:tcPr>
            <w:tcW w:w="1984" w:type="dxa"/>
            <w:vMerge w:val="restart"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4E1A8B">
              <w:rPr>
                <w:kern w:val="0"/>
                <w:sz w:val="24"/>
                <w:szCs w:val="24"/>
              </w:rPr>
              <w:t>Образование из земель, государственная собственность на которые не разграничена</w:t>
            </w:r>
          </w:p>
        </w:tc>
        <w:tc>
          <w:tcPr>
            <w:tcW w:w="1394" w:type="dxa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4E1A8B">
              <w:rPr>
                <w:kern w:val="0"/>
                <w:sz w:val="24"/>
                <w:szCs w:val="24"/>
              </w:rPr>
              <w:t>159</w:t>
            </w:r>
          </w:p>
        </w:tc>
        <w:tc>
          <w:tcPr>
            <w:tcW w:w="1351" w:type="dxa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4E1A8B">
              <w:rPr>
                <w:kern w:val="0"/>
                <w:sz w:val="24"/>
                <w:szCs w:val="24"/>
              </w:rPr>
              <w:t>517821,17</w:t>
            </w:r>
          </w:p>
        </w:tc>
        <w:tc>
          <w:tcPr>
            <w:tcW w:w="1471" w:type="dxa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4E1A8B">
              <w:rPr>
                <w:kern w:val="0"/>
                <w:sz w:val="24"/>
                <w:szCs w:val="24"/>
              </w:rPr>
              <w:t>1308580,87</w:t>
            </w:r>
          </w:p>
        </w:tc>
      </w:tr>
      <w:tr w:rsidR="004E1A8B" w:rsidRPr="004E1A8B" w:rsidTr="006B324E">
        <w:trPr>
          <w:trHeight w:val="65"/>
        </w:trPr>
        <w:tc>
          <w:tcPr>
            <w:tcW w:w="568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4" w:type="dxa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4E1A8B">
              <w:rPr>
                <w:kern w:val="0"/>
                <w:sz w:val="24"/>
                <w:szCs w:val="24"/>
              </w:rPr>
              <w:t>160</w:t>
            </w:r>
          </w:p>
        </w:tc>
        <w:tc>
          <w:tcPr>
            <w:tcW w:w="1351" w:type="dxa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4E1A8B">
              <w:rPr>
                <w:kern w:val="0"/>
                <w:sz w:val="24"/>
                <w:szCs w:val="24"/>
              </w:rPr>
              <w:t>517752,04</w:t>
            </w:r>
          </w:p>
        </w:tc>
        <w:tc>
          <w:tcPr>
            <w:tcW w:w="1471" w:type="dxa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4E1A8B">
              <w:rPr>
                <w:kern w:val="0"/>
                <w:sz w:val="24"/>
                <w:szCs w:val="24"/>
              </w:rPr>
              <w:t>1308570,99</w:t>
            </w:r>
          </w:p>
        </w:tc>
      </w:tr>
      <w:tr w:rsidR="004E1A8B" w:rsidRPr="004E1A8B" w:rsidTr="006B324E">
        <w:trPr>
          <w:trHeight w:val="65"/>
        </w:trPr>
        <w:tc>
          <w:tcPr>
            <w:tcW w:w="568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4" w:type="dxa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4E1A8B">
              <w:rPr>
                <w:kern w:val="0"/>
                <w:sz w:val="24"/>
                <w:szCs w:val="24"/>
              </w:rPr>
              <w:t>161</w:t>
            </w:r>
          </w:p>
        </w:tc>
        <w:tc>
          <w:tcPr>
            <w:tcW w:w="1351" w:type="dxa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4E1A8B">
              <w:rPr>
                <w:kern w:val="0"/>
                <w:sz w:val="24"/>
                <w:szCs w:val="24"/>
              </w:rPr>
              <w:t>517747,10</w:t>
            </w:r>
          </w:p>
        </w:tc>
        <w:tc>
          <w:tcPr>
            <w:tcW w:w="1471" w:type="dxa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4E1A8B">
              <w:rPr>
                <w:kern w:val="0"/>
                <w:sz w:val="24"/>
                <w:szCs w:val="24"/>
              </w:rPr>
              <w:t>1308554,91</w:t>
            </w:r>
          </w:p>
        </w:tc>
      </w:tr>
      <w:tr w:rsidR="004E1A8B" w:rsidRPr="004E1A8B" w:rsidTr="006B324E">
        <w:trPr>
          <w:trHeight w:val="65"/>
        </w:trPr>
        <w:tc>
          <w:tcPr>
            <w:tcW w:w="568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4" w:type="dxa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4E1A8B">
              <w:rPr>
                <w:kern w:val="0"/>
                <w:sz w:val="24"/>
                <w:szCs w:val="24"/>
              </w:rPr>
              <w:t>162</w:t>
            </w:r>
          </w:p>
        </w:tc>
        <w:tc>
          <w:tcPr>
            <w:tcW w:w="1351" w:type="dxa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4E1A8B">
              <w:rPr>
                <w:kern w:val="0"/>
                <w:sz w:val="24"/>
                <w:szCs w:val="24"/>
              </w:rPr>
              <w:t>517791,89</w:t>
            </w:r>
          </w:p>
        </w:tc>
        <w:tc>
          <w:tcPr>
            <w:tcW w:w="1471" w:type="dxa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4E1A8B">
              <w:rPr>
                <w:kern w:val="0"/>
                <w:sz w:val="24"/>
                <w:szCs w:val="24"/>
              </w:rPr>
              <w:t>1308561,00</w:t>
            </w:r>
          </w:p>
        </w:tc>
      </w:tr>
      <w:tr w:rsidR="004E1A8B" w:rsidRPr="004E1A8B" w:rsidTr="006B324E">
        <w:trPr>
          <w:trHeight w:val="65"/>
        </w:trPr>
        <w:tc>
          <w:tcPr>
            <w:tcW w:w="568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4" w:type="dxa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4E1A8B">
              <w:rPr>
                <w:kern w:val="0"/>
                <w:sz w:val="24"/>
                <w:szCs w:val="24"/>
              </w:rPr>
              <w:t>260</w:t>
            </w:r>
          </w:p>
        </w:tc>
        <w:tc>
          <w:tcPr>
            <w:tcW w:w="1351" w:type="dxa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4E1A8B">
              <w:rPr>
                <w:kern w:val="0"/>
                <w:sz w:val="24"/>
                <w:szCs w:val="24"/>
              </w:rPr>
              <w:t>517792,85</w:t>
            </w:r>
          </w:p>
        </w:tc>
        <w:tc>
          <w:tcPr>
            <w:tcW w:w="1471" w:type="dxa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4E1A8B">
              <w:rPr>
                <w:kern w:val="0"/>
                <w:sz w:val="24"/>
                <w:szCs w:val="24"/>
              </w:rPr>
              <w:t>1308554,07</w:t>
            </w:r>
          </w:p>
        </w:tc>
      </w:tr>
      <w:tr w:rsidR="004E1A8B" w:rsidRPr="004E1A8B" w:rsidTr="006B324E">
        <w:trPr>
          <w:trHeight w:val="65"/>
        </w:trPr>
        <w:tc>
          <w:tcPr>
            <w:tcW w:w="568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4" w:type="dxa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E1A8B">
              <w:rPr>
                <w:kern w:val="0"/>
                <w:sz w:val="24"/>
                <w:szCs w:val="24"/>
              </w:rPr>
              <w:t>261</w:t>
            </w:r>
          </w:p>
        </w:tc>
        <w:tc>
          <w:tcPr>
            <w:tcW w:w="1351" w:type="dxa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E1A8B">
              <w:rPr>
                <w:kern w:val="0"/>
                <w:sz w:val="24"/>
                <w:szCs w:val="24"/>
              </w:rPr>
              <w:t>517824,45</w:t>
            </w:r>
          </w:p>
        </w:tc>
        <w:tc>
          <w:tcPr>
            <w:tcW w:w="1471" w:type="dxa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E1A8B">
              <w:rPr>
                <w:kern w:val="0"/>
                <w:sz w:val="24"/>
                <w:szCs w:val="24"/>
              </w:rPr>
              <w:t>1308558,56</w:t>
            </w:r>
          </w:p>
        </w:tc>
      </w:tr>
      <w:tr w:rsidR="004E1A8B" w:rsidRPr="004E1A8B" w:rsidTr="006B324E">
        <w:trPr>
          <w:trHeight w:val="65"/>
        </w:trPr>
        <w:tc>
          <w:tcPr>
            <w:tcW w:w="568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4" w:type="dxa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E1A8B">
              <w:rPr>
                <w:kern w:val="0"/>
                <w:sz w:val="24"/>
                <w:szCs w:val="24"/>
              </w:rPr>
              <w:t>159</w:t>
            </w:r>
          </w:p>
        </w:tc>
        <w:tc>
          <w:tcPr>
            <w:tcW w:w="1351" w:type="dxa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E1A8B">
              <w:rPr>
                <w:kern w:val="0"/>
                <w:sz w:val="24"/>
                <w:szCs w:val="24"/>
              </w:rPr>
              <w:t>517821,17</w:t>
            </w:r>
          </w:p>
        </w:tc>
        <w:tc>
          <w:tcPr>
            <w:tcW w:w="1471" w:type="dxa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E1A8B">
              <w:rPr>
                <w:kern w:val="0"/>
                <w:sz w:val="24"/>
                <w:szCs w:val="24"/>
              </w:rPr>
              <w:t>1308580,87</w:t>
            </w:r>
          </w:p>
        </w:tc>
      </w:tr>
      <w:tr w:rsidR="004E1A8B" w:rsidRPr="004E1A8B" w:rsidTr="006B324E">
        <w:trPr>
          <w:trHeight w:val="65"/>
        </w:trPr>
        <w:tc>
          <w:tcPr>
            <w:tcW w:w="568" w:type="dxa"/>
            <w:vMerge w:val="restart"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4E1A8B">
              <w:rPr>
                <w:color w:val="000000"/>
                <w:kern w:val="0"/>
                <w:sz w:val="24"/>
                <w:szCs w:val="24"/>
                <w:lang w:val="en-US"/>
              </w:rPr>
              <w:t>15</w:t>
            </w:r>
          </w:p>
        </w:tc>
        <w:tc>
          <w:tcPr>
            <w:tcW w:w="1559" w:type="dxa"/>
            <w:vMerge w:val="restart"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4E1A8B">
              <w:rPr>
                <w:color w:val="000000"/>
                <w:kern w:val="0"/>
                <w:sz w:val="24"/>
                <w:szCs w:val="24"/>
              </w:rPr>
              <w:t>:ЗУ</w:t>
            </w:r>
            <w:r w:rsidRPr="004E1A8B">
              <w:rPr>
                <w:color w:val="000000"/>
                <w:kern w:val="0"/>
                <w:sz w:val="24"/>
                <w:szCs w:val="24"/>
                <w:lang w:val="en-US"/>
              </w:rPr>
              <w:t>15</w:t>
            </w:r>
          </w:p>
        </w:tc>
        <w:tc>
          <w:tcPr>
            <w:tcW w:w="1560" w:type="dxa"/>
            <w:vMerge w:val="restart"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4E1A8B">
              <w:rPr>
                <w:color w:val="000000"/>
                <w:kern w:val="0"/>
                <w:sz w:val="24"/>
                <w:szCs w:val="24"/>
                <w:lang w:val="en-US"/>
              </w:rPr>
              <w:t>703</w:t>
            </w:r>
          </w:p>
        </w:tc>
        <w:tc>
          <w:tcPr>
            <w:tcW w:w="1984" w:type="dxa"/>
            <w:vMerge w:val="restart"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4E1A8B">
              <w:rPr>
                <w:kern w:val="0"/>
                <w:sz w:val="24"/>
                <w:szCs w:val="24"/>
              </w:rPr>
              <w:t>Образование из земель, государственная собственность на которые не разграничена</w:t>
            </w:r>
          </w:p>
        </w:tc>
        <w:tc>
          <w:tcPr>
            <w:tcW w:w="1394" w:type="dxa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E1A8B">
              <w:rPr>
                <w:kern w:val="0"/>
                <w:sz w:val="24"/>
                <w:szCs w:val="24"/>
              </w:rPr>
              <w:t>156</w:t>
            </w:r>
          </w:p>
        </w:tc>
        <w:tc>
          <w:tcPr>
            <w:tcW w:w="1351" w:type="dxa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E1A8B">
              <w:rPr>
                <w:kern w:val="0"/>
                <w:sz w:val="24"/>
                <w:szCs w:val="24"/>
              </w:rPr>
              <w:t>518071,41</w:t>
            </w:r>
          </w:p>
        </w:tc>
        <w:tc>
          <w:tcPr>
            <w:tcW w:w="1471" w:type="dxa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E1A8B">
              <w:rPr>
                <w:kern w:val="0"/>
                <w:sz w:val="24"/>
                <w:szCs w:val="24"/>
              </w:rPr>
              <w:t>1308815,39</w:t>
            </w:r>
          </w:p>
        </w:tc>
      </w:tr>
      <w:tr w:rsidR="004E1A8B" w:rsidRPr="004E1A8B" w:rsidTr="006B324E">
        <w:trPr>
          <w:trHeight w:val="65"/>
        </w:trPr>
        <w:tc>
          <w:tcPr>
            <w:tcW w:w="568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4" w:type="dxa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E1A8B">
              <w:rPr>
                <w:kern w:val="0"/>
                <w:sz w:val="24"/>
                <w:szCs w:val="24"/>
              </w:rPr>
              <w:t>155</w:t>
            </w:r>
          </w:p>
        </w:tc>
        <w:tc>
          <w:tcPr>
            <w:tcW w:w="1351" w:type="dxa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E1A8B">
              <w:rPr>
                <w:kern w:val="0"/>
                <w:sz w:val="24"/>
                <w:szCs w:val="24"/>
              </w:rPr>
              <w:t>518059,80</w:t>
            </w:r>
          </w:p>
        </w:tc>
        <w:tc>
          <w:tcPr>
            <w:tcW w:w="1471" w:type="dxa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E1A8B">
              <w:rPr>
                <w:kern w:val="0"/>
                <w:sz w:val="24"/>
                <w:szCs w:val="24"/>
              </w:rPr>
              <w:t>1308832,63</w:t>
            </w:r>
          </w:p>
        </w:tc>
      </w:tr>
      <w:tr w:rsidR="004E1A8B" w:rsidRPr="004E1A8B" w:rsidTr="006B324E">
        <w:trPr>
          <w:trHeight w:val="65"/>
        </w:trPr>
        <w:tc>
          <w:tcPr>
            <w:tcW w:w="568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4" w:type="dxa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E1A8B">
              <w:rPr>
                <w:kern w:val="0"/>
                <w:sz w:val="24"/>
                <w:szCs w:val="24"/>
              </w:rPr>
              <w:t>163</w:t>
            </w:r>
          </w:p>
        </w:tc>
        <w:tc>
          <w:tcPr>
            <w:tcW w:w="1351" w:type="dxa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E1A8B">
              <w:rPr>
                <w:kern w:val="0"/>
                <w:sz w:val="24"/>
                <w:szCs w:val="24"/>
              </w:rPr>
              <w:t>518044,09</w:t>
            </w:r>
          </w:p>
        </w:tc>
        <w:tc>
          <w:tcPr>
            <w:tcW w:w="1471" w:type="dxa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E1A8B">
              <w:rPr>
                <w:kern w:val="0"/>
                <w:sz w:val="24"/>
                <w:szCs w:val="24"/>
              </w:rPr>
              <w:t>1308783,91</w:t>
            </w:r>
          </w:p>
        </w:tc>
      </w:tr>
      <w:tr w:rsidR="004E1A8B" w:rsidRPr="004E1A8B" w:rsidTr="006B324E">
        <w:trPr>
          <w:trHeight w:val="65"/>
        </w:trPr>
        <w:tc>
          <w:tcPr>
            <w:tcW w:w="568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4" w:type="dxa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E1A8B">
              <w:rPr>
                <w:kern w:val="0"/>
                <w:sz w:val="24"/>
                <w:szCs w:val="24"/>
              </w:rPr>
              <w:t>164</w:t>
            </w:r>
          </w:p>
        </w:tc>
        <w:tc>
          <w:tcPr>
            <w:tcW w:w="1351" w:type="dxa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E1A8B">
              <w:rPr>
                <w:kern w:val="0"/>
                <w:sz w:val="24"/>
                <w:szCs w:val="24"/>
              </w:rPr>
              <w:t>518045,61</w:t>
            </w:r>
          </w:p>
        </w:tc>
        <w:tc>
          <w:tcPr>
            <w:tcW w:w="1471" w:type="dxa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E1A8B">
              <w:rPr>
                <w:kern w:val="0"/>
                <w:sz w:val="24"/>
                <w:szCs w:val="24"/>
              </w:rPr>
              <w:t>1308783,48</w:t>
            </w:r>
          </w:p>
        </w:tc>
      </w:tr>
      <w:tr w:rsidR="004E1A8B" w:rsidRPr="004E1A8B" w:rsidTr="006B324E">
        <w:trPr>
          <w:trHeight w:val="65"/>
        </w:trPr>
        <w:tc>
          <w:tcPr>
            <w:tcW w:w="568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4" w:type="dxa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E1A8B">
              <w:rPr>
                <w:kern w:val="0"/>
                <w:sz w:val="24"/>
                <w:szCs w:val="24"/>
              </w:rPr>
              <w:t>165</w:t>
            </w:r>
          </w:p>
        </w:tc>
        <w:tc>
          <w:tcPr>
            <w:tcW w:w="1351" w:type="dxa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E1A8B">
              <w:rPr>
                <w:kern w:val="0"/>
                <w:sz w:val="24"/>
                <w:szCs w:val="24"/>
              </w:rPr>
              <w:t>518057,92</w:t>
            </w:r>
          </w:p>
        </w:tc>
        <w:tc>
          <w:tcPr>
            <w:tcW w:w="1471" w:type="dxa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E1A8B">
              <w:rPr>
                <w:kern w:val="0"/>
                <w:sz w:val="24"/>
                <w:szCs w:val="24"/>
              </w:rPr>
              <w:t>1308778,93</w:t>
            </w:r>
          </w:p>
        </w:tc>
      </w:tr>
      <w:tr w:rsidR="004E1A8B" w:rsidRPr="004E1A8B" w:rsidTr="006B324E">
        <w:trPr>
          <w:trHeight w:val="65"/>
        </w:trPr>
        <w:tc>
          <w:tcPr>
            <w:tcW w:w="568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4" w:type="dxa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E1A8B">
              <w:rPr>
                <w:kern w:val="0"/>
                <w:sz w:val="24"/>
                <w:szCs w:val="24"/>
              </w:rPr>
              <w:t>156</w:t>
            </w:r>
          </w:p>
        </w:tc>
        <w:tc>
          <w:tcPr>
            <w:tcW w:w="1351" w:type="dxa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E1A8B">
              <w:rPr>
                <w:kern w:val="0"/>
                <w:sz w:val="24"/>
                <w:szCs w:val="24"/>
              </w:rPr>
              <w:t>518071,41</w:t>
            </w:r>
          </w:p>
        </w:tc>
        <w:tc>
          <w:tcPr>
            <w:tcW w:w="1471" w:type="dxa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E1A8B">
              <w:rPr>
                <w:kern w:val="0"/>
                <w:sz w:val="24"/>
                <w:szCs w:val="24"/>
              </w:rPr>
              <w:t>1308815,39</w:t>
            </w:r>
          </w:p>
        </w:tc>
      </w:tr>
      <w:tr w:rsidR="004E1A8B" w:rsidRPr="004E1A8B" w:rsidTr="006B324E">
        <w:trPr>
          <w:trHeight w:val="65"/>
        </w:trPr>
        <w:tc>
          <w:tcPr>
            <w:tcW w:w="568" w:type="dxa"/>
            <w:vMerge w:val="restart"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4E1A8B">
              <w:rPr>
                <w:color w:val="000000"/>
                <w:kern w:val="0"/>
                <w:sz w:val="24"/>
                <w:szCs w:val="24"/>
                <w:lang w:val="en-US"/>
              </w:rPr>
              <w:t>16</w:t>
            </w:r>
          </w:p>
        </w:tc>
        <w:tc>
          <w:tcPr>
            <w:tcW w:w="1559" w:type="dxa"/>
            <w:vMerge w:val="restart"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4E1A8B">
              <w:rPr>
                <w:color w:val="000000"/>
                <w:kern w:val="0"/>
                <w:sz w:val="24"/>
                <w:szCs w:val="24"/>
              </w:rPr>
              <w:t>:ЗУ</w:t>
            </w:r>
            <w:r w:rsidRPr="004E1A8B">
              <w:rPr>
                <w:color w:val="000000"/>
                <w:kern w:val="0"/>
                <w:sz w:val="24"/>
                <w:szCs w:val="24"/>
                <w:lang w:val="en-US"/>
              </w:rPr>
              <w:t>16</w:t>
            </w:r>
          </w:p>
        </w:tc>
        <w:tc>
          <w:tcPr>
            <w:tcW w:w="1560" w:type="dxa"/>
            <w:vMerge w:val="restart"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4E1A8B">
              <w:rPr>
                <w:color w:val="000000"/>
                <w:kern w:val="0"/>
                <w:sz w:val="24"/>
                <w:szCs w:val="24"/>
                <w:lang w:val="en-US"/>
              </w:rPr>
              <w:t>11</w:t>
            </w:r>
          </w:p>
        </w:tc>
        <w:tc>
          <w:tcPr>
            <w:tcW w:w="1984" w:type="dxa"/>
            <w:vMerge w:val="restart"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4E1A8B">
              <w:rPr>
                <w:kern w:val="0"/>
                <w:sz w:val="24"/>
                <w:szCs w:val="24"/>
              </w:rPr>
              <w:t xml:space="preserve">Образование из земель, государственная собственность на которые не </w:t>
            </w:r>
            <w:r w:rsidRPr="004E1A8B">
              <w:rPr>
                <w:kern w:val="0"/>
                <w:sz w:val="24"/>
                <w:szCs w:val="24"/>
              </w:rPr>
              <w:lastRenderedPageBreak/>
              <w:t>разграничена</w:t>
            </w:r>
          </w:p>
        </w:tc>
        <w:tc>
          <w:tcPr>
            <w:tcW w:w="1394" w:type="dxa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E1A8B">
              <w:rPr>
                <w:kern w:val="0"/>
                <w:sz w:val="24"/>
                <w:szCs w:val="24"/>
              </w:rPr>
              <w:lastRenderedPageBreak/>
              <w:t>166</w:t>
            </w:r>
          </w:p>
        </w:tc>
        <w:tc>
          <w:tcPr>
            <w:tcW w:w="1351" w:type="dxa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E1A8B">
              <w:rPr>
                <w:kern w:val="0"/>
                <w:sz w:val="24"/>
                <w:szCs w:val="24"/>
              </w:rPr>
              <w:t>518047,81</w:t>
            </w:r>
          </w:p>
        </w:tc>
        <w:tc>
          <w:tcPr>
            <w:tcW w:w="1471" w:type="dxa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E1A8B">
              <w:rPr>
                <w:kern w:val="0"/>
                <w:sz w:val="24"/>
                <w:szCs w:val="24"/>
              </w:rPr>
              <w:t>1308760,30</w:t>
            </w:r>
          </w:p>
        </w:tc>
      </w:tr>
      <w:tr w:rsidR="004E1A8B" w:rsidRPr="004E1A8B" w:rsidTr="006B324E">
        <w:trPr>
          <w:trHeight w:val="65"/>
        </w:trPr>
        <w:tc>
          <w:tcPr>
            <w:tcW w:w="568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4" w:type="dxa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E1A8B">
              <w:rPr>
                <w:kern w:val="0"/>
                <w:sz w:val="24"/>
                <w:szCs w:val="24"/>
              </w:rPr>
              <w:t>167</w:t>
            </w:r>
          </w:p>
        </w:tc>
        <w:tc>
          <w:tcPr>
            <w:tcW w:w="1351" w:type="dxa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E1A8B">
              <w:rPr>
                <w:kern w:val="0"/>
                <w:sz w:val="24"/>
                <w:szCs w:val="24"/>
              </w:rPr>
              <w:t>518048,92</w:t>
            </w:r>
          </w:p>
        </w:tc>
        <w:tc>
          <w:tcPr>
            <w:tcW w:w="1471" w:type="dxa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E1A8B">
              <w:rPr>
                <w:kern w:val="0"/>
                <w:sz w:val="24"/>
                <w:szCs w:val="24"/>
              </w:rPr>
              <w:t>1308763,71</w:t>
            </w:r>
          </w:p>
        </w:tc>
      </w:tr>
      <w:tr w:rsidR="004E1A8B" w:rsidRPr="004E1A8B" w:rsidTr="006B324E">
        <w:trPr>
          <w:trHeight w:val="65"/>
        </w:trPr>
        <w:tc>
          <w:tcPr>
            <w:tcW w:w="568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4" w:type="dxa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E1A8B">
              <w:rPr>
                <w:kern w:val="0"/>
                <w:sz w:val="24"/>
                <w:szCs w:val="24"/>
              </w:rPr>
              <w:t>168</w:t>
            </w:r>
          </w:p>
        </w:tc>
        <w:tc>
          <w:tcPr>
            <w:tcW w:w="1351" w:type="dxa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E1A8B">
              <w:rPr>
                <w:kern w:val="0"/>
                <w:sz w:val="24"/>
                <w:szCs w:val="24"/>
              </w:rPr>
              <w:t>518045,98</w:t>
            </w:r>
          </w:p>
        </w:tc>
        <w:tc>
          <w:tcPr>
            <w:tcW w:w="1471" w:type="dxa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E1A8B">
              <w:rPr>
                <w:kern w:val="0"/>
                <w:sz w:val="24"/>
                <w:szCs w:val="24"/>
              </w:rPr>
              <w:t>1308764,62</w:t>
            </w:r>
          </w:p>
        </w:tc>
      </w:tr>
      <w:tr w:rsidR="004E1A8B" w:rsidRPr="004E1A8B" w:rsidTr="006B324E">
        <w:trPr>
          <w:trHeight w:val="65"/>
        </w:trPr>
        <w:tc>
          <w:tcPr>
            <w:tcW w:w="568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4" w:type="dxa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E1A8B">
              <w:rPr>
                <w:kern w:val="0"/>
                <w:sz w:val="24"/>
                <w:szCs w:val="24"/>
              </w:rPr>
              <w:t>169</w:t>
            </w:r>
          </w:p>
        </w:tc>
        <w:tc>
          <w:tcPr>
            <w:tcW w:w="1351" w:type="dxa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E1A8B">
              <w:rPr>
                <w:kern w:val="0"/>
                <w:sz w:val="24"/>
                <w:szCs w:val="24"/>
              </w:rPr>
              <w:t>518044,95</w:t>
            </w:r>
          </w:p>
        </w:tc>
        <w:tc>
          <w:tcPr>
            <w:tcW w:w="1471" w:type="dxa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E1A8B">
              <w:rPr>
                <w:kern w:val="0"/>
                <w:sz w:val="24"/>
                <w:szCs w:val="24"/>
              </w:rPr>
              <w:t>1308761,25</w:t>
            </w:r>
          </w:p>
        </w:tc>
      </w:tr>
      <w:tr w:rsidR="004E1A8B" w:rsidRPr="004E1A8B" w:rsidTr="006B324E">
        <w:trPr>
          <w:trHeight w:val="65"/>
        </w:trPr>
        <w:tc>
          <w:tcPr>
            <w:tcW w:w="568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4" w:type="dxa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E1A8B">
              <w:rPr>
                <w:kern w:val="0"/>
                <w:sz w:val="24"/>
                <w:szCs w:val="24"/>
              </w:rPr>
              <w:t>166</w:t>
            </w:r>
          </w:p>
        </w:tc>
        <w:tc>
          <w:tcPr>
            <w:tcW w:w="1351" w:type="dxa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E1A8B">
              <w:rPr>
                <w:kern w:val="0"/>
                <w:sz w:val="24"/>
                <w:szCs w:val="24"/>
              </w:rPr>
              <w:t>518047,81</w:t>
            </w:r>
          </w:p>
        </w:tc>
        <w:tc>
          <w:tcPr>
            <w:tcW w:w="1471" w:type="dxa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E1A8B">
              <w:rPr>
                <w:kern w:val="0"/>
                <w:sz w:val="24"/>
                <w:szCs w:val="24"/>
              </w:rPr>
              <w:t>1308760,30</w:t>
            </w:r>
          </w:p>
        </w:tc>
      </w:tr>
      <w:tr w:rsidR="004E1A8B" w:rsidRPr="004E1A8B" w:rsidTr="006B324E">
        <w:trPr>
          <w:trHeight w:val="65"/>
        </w:trPr>
        <w:tc>
          <w:tcPr>
            <w:tcW w:w="568" w:type="dxa"/>
            <w:vMerge w:val="restart"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4E1A8B">
              <w:rPr>
                <w:color w:val="000000"/>
                <w:kern w:val="0"/>
                <w:sz w:val="24"/>
                <w:szCs w:val="24"/>
                <w:lang w:val="en-US"/>
              </w:rPr>
              <w:lastRenderedPageBreak/>
              <w:t>17</w:t>
            </w:r>
          </w:p>
        </w:tc>
        <w:tc>
          <w:tcPr>
            <w:tcW w:w="1559" w:type="dxa"/>
            <w:vMerge w:val="restart"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4E1A8B">
              <w:rPr>
                <w:color w:val="000000"/>
                <w:kern w:val="0"/>
                <w:sz w:val="24"/>
                <w:szCs w:val="24"/>
              </w:rPr>
              <w:t>:ЗУ</w:t>
            </w:r>
            <w:r w:rsidRPr="004E1A8B">
              <w:rPr>
                <w:color w:val="000000"/>
                <w:kern w:val="0"/>
                <w:sz w:val="24"/>
                <w:szCs w:val="24"/>
                <w:lang w:val="en-US"/>
              </w:rPr>
              <w:t>17</w:t>
            </w:r>
          </w:p>
        </w:tc>
        <w:tc>
          <w:tcPr>
            <w:tcW w:w="1560" w:type="dxa"/>
            <w:vMerge w:val="restart"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4E1A8B">
              <w:rPr>
                <w:color w:val="000000"/>
                <w:kern w:val="0"/>
                <w:sz w:val="24"/>
                <w:szCs w:val="24"/>
                <w:lang w:val="en-US"/>
              </w:rPr>
              <w:t>2075</w:t>
            </w:r>
          </w:p>
        </w:tc>
        <w:tc>
          <w:tcPr>
            <w:tcW w:w="1984" w:type="dxa"/>
            <w:vMerge w:val="restart"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4E1A8B">
              <w:rPr>
                <w:kern w:val="0"/>
                <w:sz w:val="24"/>
                <w:szCs w:val="24"/>
              </w:rPr>
              <w:t>Образование из земель, государственная собственность на которые не разграничена</w:t>
            </w:r>
          </w:p>
        </w:tc>
        <w:tc>
          <w:tcPr>
            <w:tcW w:w="1394" w:type="dxa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E1A8B">
              <w:rPr>
                <w:kern w:val="0"/>
                <w:sz w:val="24"/>
                <w:szCs w:val="24"/>
              </w:rPr>
              <w:t>165</w:t>
            </w:r>
          </w:p>
        </w:tc>
        <w:tc>
          <w:tcPr>
            <w:tcW w:w="1351" w:type="dxa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E1A8B">
              <w:rPr>
                <w:kern w:val="0"/>
                <w:sz w:val="24"/>
                <w:szCs w:val="24"/>
              </w:rPr>
              <w:t>518057,92</w:t>
            </w:r>
          </w:p>
        </w:tc>
        <w:tc>
          <w:tcPr>
            <w:tcW w:w="1471" w:type="dxa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E1A8B">
              <w:rPr>
                <w:kern w:val="0"/>
                <w:sz w:val="24"/>
                <w:szCs w:val="24"/>
              </w:rPr>
              <w:t>1308778,93</w:t>
            </w:r>
          </w:p>
        </w:tc>
      </w:tr>
      <w:tr w:rsidR="004E1A8B" w:rsidRPr="004E1A8B" w:rsidTr="006B324E">
        <w:trPr>
          <w:trHeight w:val="65"/>
        </w:trPr>
        <w:tc>
          <w:tcPr>
            <w:tcW w:w="568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4" w:type="dxa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E1A8B">
              <w:rPr>
                <w:kern w:val="0"/>
                <w:sz w:val="24"/>
                <w:szCs w:val="24"/>
              </w:rPr>
              <w:t>164</w:t>
            </w:r>
          </w:p>
        </w:tc>
        <w:tc>
          <w:tcPr>
            <w:tcW w:w="1351" w:type="dxa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E1A8B">
              <w:rPr>
                <w:kern w:val="0"/>
                <w:sz w:val="24"/>
                <w:szCs w:val="24"/>
              </w:rPr>
              <w:t>518045,61</w:t>
            </w:r>
          </w:p>
        </w:tc>
        <w:tc>
          <w:tcPr>
            <w:tcW w:w="1471" w:type="dxa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E1A8B">
              <w:rPr>
                <w:kern w:val="0"/>
                <w:sz w:val="24"/>
                <w:szCs w:val="24"/>
              </w:rPr>
              <w:t>1308783,48</w:t>
            </w:r>
          </w:p>
        </w:tc>
      </w:tr>
      <w:tr w:rsidR="004E1A8B" w:rsidRPr="004E1A8B" w:rsidTr="006B324E">
        <w:trPr>
          <w:trHeight w:val="65"/>
        </w:trPr>
        <w:tc>
          <w:tcPr>
            <w:tcW w:w="568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4" w:type="dxa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E1A8B">
              <w:rPr>
                <w:kern w:val="0"/>
                <w:sz w:val="24"/>
                <w:szCs w:val="24"/>
              </w:rPr>
              <w:t>170</w:t>
            </w:r>
          </w:p>
        </w:tc>
        <w:tc>
          <w:tcPr>
            <w:tcW w:w="1351" w:type="dxa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E1A8B">
              <w:rPr>
                <w:kern w:val="0"/>
                <w:sz w:val="24"/>
                <w:szCs w:val="24"/>
              </w:rPr>
              <w:t>518001,73</w:t>
            </w:r>
          </w:p>
        </w:tc>
        <w:tc>
          <w:tcPr>
            <w:tcW w:w="1471" w:type="dxa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E1A8B">
              <w:rPr>
                <w:kern w:val="0"/>
                <w:sz w:val="24"/>
                <w:szCs w:val="24"/>
              </w:rPr>
              <w:t>1308637,59</w:t>
            </w:r>
          </w:p>
        </w:tc>
      </w:tr>
      <w:tr w:rsidR="004E1A8B" w:rsidRPr="004E1A8B" w:rsidTr="006B324E">
        <w:trPr>
          <w:trHeight w:val="65"/>
        </w:trPr>
        <w:tc>
          <w:tcPr>
            <w:tcW w:w="568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4" w:type="dxa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E1A8B">
              <w:rPr>
                <w:kern w:val="0"/>
                <w:sz w:val="24"/>
                <w:szCs w:val="24"/>
              </w:rPr>
              <w:t>171</w:t>
            </w:r>
          </w:p>
        </w:tc>
        <w:tc>
          <w:tcPr>
            <w:tcW w:w="1351" w:type="dxa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E1A8B">
              <w:rPr>
                <w:kern w:val="0"/>
                <w:sz w:val="24"/>
                <w:szCs w:val="24"/>
              </w:rPr>
              <w:t>517988,51</w:t>
            </w:r>
          </w:p>
        </w:tc>
        <w:tc>
          <w:tcPr>
            <w:tcW w:w="1471" w:type="dxa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E1A8B">
              <w:rPr>
                <w:kern w:val="0"/>
                <w:sz w:val="24"/>
                <w:szCs w:val="24"/>
              </w:rPr>
              <w:t>1308629,87</w:t>
            </w:r>
          </w:p>
        </w:tc>
      </w:tr>
      <w:tr w:rsidR="004E1A8B" w:rsidRPr="004E1A8B" w:rsidTr="006B324E">
        <w:trPr>
          <w:trHeight w:val="65"/>
        </w:trPr>
        <w:tc>
          <w:tcPr>
            <w:tcW w:w="568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4" w:type="dxa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E1A8B">
              <w:rPr>
                <w:kern w:val="0"/>
                <w:sz w:val="24"/>
                <w:szCs w:val="24"/>
              </w:rPr>
              <w:t>172</w:t>
            </w:r>
          </w:p>
        </w:tc>
        <w:tc>
          <w:tcPr>
            <w:tcW w:w="1351" w:type="dxa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E1A8B">
              <w:rPr>
                <w:kern w:val="0"/>
                <w:sz w:val="24"/>
                <w:szCs w:val="24"/>
              </w:rPr>
              <w:t>517954,03</w:t>
            </w:r>
          </w:p>
        </w:tc>
        <w:tc>
          <w:tcPr>
            <w:tcW w:w="1471" w:type="dxa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E1A8B">
              <w:rPr>
                <w:kern w:val="0"/>
                <w:sz w:val="24"/>
                <w:szCs w:val="24"/>
              </w:rPr>
              <w:t>1308609,76</w:t>
            </w:r>
          </w:p>
        </w:tc>
      </w:tr>
      <w:tr w:rsidR="004E1A8B" w:rsidRPr="004E1A8B" w:rsidTr="006B324E">
        <w:trPr>
          <w:trHeight w:val="65"/>
        </w:trPr>
        <w:tc>
          <w:tcPr>
            <w:tcW w:w="568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4" w:type="dxa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E1A8B">
              <w:rPr>
                <w:kern w:val="0"/>
                <w:sz w:val="24"/>
                <w:szCs w:val="24"/>
              </w:rPr>
              <w:t>173</w:t>
            </w:r>
          </w:p>
        </w:tc>
        <w:tc>
          <w:tcPr>
            <w:tcW w:w="1351" w:type="dxa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E1A8B">
              <w:rPr>
                <w:kern w:val="0"/>
                <w:sz w:val="24"/>
                <w:szCs w:val="24"/>
              </w:rPr>
              <w:t>517954,05</w:t>
            </w:r>
          </w:p>
        </w:tc>
        <w:tc>
          <w:tcPr>
            <w:tcW w:w="1471" w:type="dxa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E1A8B">
              <w:rPr>
                <w:kern w:val="0"/>
                <w:sz w:val="24"/>
                <w:szCs w:val="24"/>
              </w:rPr>
              <w:t>1308608,65</w:t>
            </w:r>
          </w:p>
        </w:tc>
      </w:tr>
      <w:tr w:rsidR="004E1A8B" w:rsidRPr="004E1A8B" w:rsidTr="006B324E">
        <w:trPr>
          <w:trHeight w:val="65"/>
        </w:trPr>
        <w:tc>
          <w:tcPr>
            <w:tcW w:w="568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4" w:type="dxa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E1A8B">
              <w:rPr>
                <w:kern w:val="0"/>
                <w:sz w:val="24"/>
                <w:szCs w:val="24"/>
              </w:rPr>
              <w:t>174</w:t>
            </w:r>
          </w:p>
        </w:tc>
        <w:tc>
          <w:tcPr>
            <w:tcW w:w="1351" w:type="dxa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E1A8B">
              <w:rPr>
                <w:kern w:val="0"/>
                <w:sz w:val="24"/>
                <w:szCs w:val="24"/>
              </w:rPr>
              <w:t>517966,84</w:t>
            </w:r>
          </w:p>
        </w:tc>
        <w:tc>
          <w:tcPr>
            <w:tcW w:w="1471" w:type="dxa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E1A8B">
              <w:rPr>
                <w:kern w:val="0"/>
                <w:sz w:val="24"/>
                <w:szCs w:val="24"/>
              </w:rPr>
              <w:t>1308603,13</w:t>
            </w:r>
          </w:p>
        </w:tc>
      </w:tr>
      <w:tr w:rsidR="004E1A8B" w:rsidRPr="004E1A8B" w:rsidTr="006B324E">
        <w:trPr>
          <w:trHeight w:val="65"/>
        </w:trPr>
        <w:tc>
          <w:tcPr>
            <w:tcW w:w="568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4" w:type="dxa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E1A8B">
              <w:rPr>
                <w:kern w:val="0"/>
                <w:sz w:val="24"/>
                <w:szCs w:val="24"/>
              </w:rPr>
              <w:t>85</w:t>
            </w:r>
          </w:p>
        </w:tc>
        <w:tc>
          <w:tcPr>
            <w:tcW w:w="1351" w:type="dxa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E1A8B">
              <w:rPr>
                <w:kern w:val="0"/>
                <w:sz w:val="24"/>
                <w:szCs w:val="24"/>
              </w:rPr>
              <w:t>517966,84</w:t>
            </w:r>
          </w:p>
        </w:tc>
        <w:tc>
          <w:tcPr>
            <w:tcW w:w="1471" w:type="dxa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E1A8B">
              <w:rPr>
                <w:kern w:val="0"/>
                <w:sz w:val="24"/>
                <w:szCs w:val="24"/>
              </w:rPr>
              <w:t>1308600,35</w:t>
            </w:r>
          </w:p>
        </w:tc>
      </w:tr>
      <w:tr w:rsidR="004E1A8B" w:rsidRPr="004E1A8B" w:rsidTr="006B324E">
        <w:trPr>
          <w:trHeight w:val="65"/>
        </w:trPr>
        <w:tc>
          <w:tcPr>
            <w:tcW w:w="568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4" w:type="dxa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E1A8B">
              <w:rPr>
                <w:kern w:val="0"/>
                <w:sz w:val="24"/>
                <w:szCs w:val="24"/>
              </w:rPr>
              <w:t>84</w:t>
            </w:r>
          </w:p>
        </w:tc>
        <w:tc>
          <w:tcPr>
            <w:tcW w:w="1351" w:type="dxa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E1A8B">
              <w:rPr>
                <w:kern w:val="0"/>
                <w:sz w:val="24"/>
                <w:szCs w:val="24"/>
              </w:rPr>
              <w:t>517987,53</w:t>
            </w:r>
          </w:p>
        </w:tc>
        <w:tc>
          <w:tcPr>
            <w:tcW w:w="1471" w:type="dxa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E1A8B">
              <w:rPr>
                <w:kern w:val="0"/>
                <w:sz w:val="24"/>
                <w:szCs w:val="24"/>
              </w:rPr>
              <w:t>1308603,96</w:t>
            </w:r>
          </w:p>
        </w:tc>
      </w:tr>
      <w:tr w:rsidR="004E1A8B" w:rsidRPr="004E1A8B" w:rsidTr="006B324E">
        <w:trPr>
          <w:trHeight w:val="65"/>
        </w:trPr>
        <w:tc>
          <w:tcPr>
            <w:tcW w:w="568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4" w:type="dxa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E1A8B">
              <w:rPr>
                <w:kern w:val="0"/>
                <w:sz w:val="24"/>
                <w:szCs w:val="24"/>
              </w:rPr>
              <w:t>83</w:t>
            </w:r>
          </w:p>
        </w:tc>
        <w:tc>
          <w:tcPr>
            <w:tcW w:w="1351" w:type="dxa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E1A8B">
              <w:rPr>
                <w:kern w:val="0"/>
                <w:sz w:val="24"/>
                <w:szCs w:val="24"/>
              </w:rPr>
              <w:t>517995,17</w:t>
            </w:r>
          </w:p>
        </w:tc>
        <w:tc>
          <w:tcPr>
            <w:tcW w:w="1471" w:type="dxa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E1A8B">
              <w:rPr>
                <w:kern w:val="0"/>
                <w:sz w:val="24"/>
                <w:szCs w:val="24"/>
              </w:rPr>
              <w:t>1308613,32</w:t>
            </w:r>
          </w:p>
        </w:tc>
      </w:tr>
      <w:tr w:rsidR="004E1A8B" w:rsidRPr="004E1A8B" w:rsidTr="006B324E">
        <w:trPr>
          <w:trHeight w:val="65"/>
        </w:trPr>
        <w:tc>
          <w:tcPr>
            <w:tcW w:w="568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4" w:type="dxa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E1A8B">
              <w:rPr>
                <w:kern w:val="0"/>
                <w:sz w:val="24"/>
                <w:szCs w:val="24"/>
              </w:rPr>
              <w:t>82</w:t>
            </w:r>
          </w:p>
        </w:tc>
        <w:tc>
          <w:tcPr>
            <w:tcW w:w="1351" w:type="dxa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E1A8B">
              <w:rPr>
                <w:kern w:val="0"/>
                <w:sz w:val="24"/>
                <w:szCs w:val="24"/>
              </w:rPr>
              <w:t>518010,53</w:t>
            </w:r>
          </w:p>
        </w:tc>
        <w:tc>
          <w:tcPr>
            <w:tcW w:w="1471" w:type="dxa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E1A8B">
              <w:rPr>
                <w:kern w:val="0"/>
                <w:sz w:val="24"/>
                <w:szCs w:val="24"/>
              </w:rPr>
              <w:t>1308650,86</w:t>
            </w:r>
          </w:p>
        </w:tc>
      </w:tr>
      <w:tr w:rsidR="004E1A8B" w:rsidRPr="004E1A8B" w:rsidTr="006B324E">
        <w:trPr>
          <w:trHeight w:val="65"/>
        </w:trPr>
        <w:tc>
          <w:tcPr>
            <w:tcW w:w="568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4" w:type="dxa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E1A8B">
              <w:rPr>
                <w:kern w:val="0"/>
                <w:sz w:val="24"/>
                <w:szCs w:val="24"/>
              </w:rPr>
              <w:t>165</w:t>
            </w:r>
          </w:p>
        </w:tc>
        <w:tc>
          <w:tcPr>
            <w:tcW w:w="1351" w:type="dxa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E1A8B">
              <w:rPr>
                <w:kern w:val="0"/>
                <w:sz w:val="24"/>
                <w:szCs w:val="24"/>
              </w:rPr>
              <w:t>518057,92</w:t>
            </w:r>
          </w:p>
        </w:tc>
        <w:tc>
          <w:tcPr>
            <w:tcW w:w="1471" w:type="dxa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E1A8B">
              <w:rPr>
                <w:kern w:val="0"/>
                <w:sz w:val="24"/>
                <w:szCs w:val="24"/>
              </w:rPr>
              <w:t>1308778,93</w:t>
            </w:r>
          </w:p>
        </w:tc>
      </w:tr>
      <w:tr w:rsidR="004E1A8B" w:rsidRPr="004E1A8B" w:rsidTr="006B324E">
        <w:trPr>
          <w:trHeight w:val="65"/>
        </w:trPr>
        <w:tc>
          <w:tcPr>
            <w:tcW w:w="568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4" w:type="dxa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1351" w:type="dxa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1471" w:type="dxa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</w:tr>
      <w:tr w:rsidR="004E1A8B" w:rsidRPr="004E1A8B" w:rsidTr="006B324E">
        <w:trPr>
          <w:trHeight w:val="65"/>
        </w:trPr>
        <w:tc>
          <w:tcPr>
            <w:tcW w:w="568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4" w:type="dxa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E1A8B">
              <w:rPr>
                <w:kern w:val="0"/>
                <w:sz w:val="24"/>
                <w:szCs w:val="24"/>
              </w:rPr>
              <w:t>166</w:t>
            </w:r>
          </w:p>
        </w:tc>
        <w:tc>
          <w:tcPr>
            <w:tcW w:w="1351" w:type="dxa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E1A8B">
              <w:rPr>
                <w:kern w:val="0"/>
                <w:sz w:val="24"/>
                <w:szCs w:val="24"/>
              </w:rPr>
              <w:t>518047,81</w:t>
            </w:r>
          </w:p>
        </w:tc>
        <w:tc>
          <w:tcPr>
            <w:tcW w:w="1471" w:type="dxa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E1A8B">
              <w:rPr>
                <w:kern w:val="0"/>
                <w:sz w:val="24"/>
                <w:szCs w:val="24"/>
              </w:rPr>
              <w:t>1308760,30</w:t>
            </w:r>
          </w:p>
        </w:tc>
      </w:tr>
      <w:tr w:rsidR="004E1A8B" w:rsidRPr="004E1A8B" w:rsidTr="006B324E">
        <w:trPr>
          <w:trHeight w:val="65"/>
        </w:trPr>
        <w:tc>
          <w:tcPr>
            <w:tcW w:w="568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4" w:type="dxa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E1A8B">
              <w:rPr>
                <w:kern w:val="0"/>
                <w:sz w:val="24"/>
                <w:szCs w:val="24"/>
              </w:rPr>
              <w:t>167</w:t>
            </w:r>
          </w:p>
        </w:tc>
        <w:tc>
          <w:tcPr>
            <w:tcW w:w="1351" w:type="dxa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E1A8B">
              <w:rPr>
                <w:kern w:val="0"/>
                <w:sz w:val="24"/>
                <w:szCs w:val="24"/>
              </w:rPr>
              <w:t>518048,92</w:t>
            </w:r>
          </w:p>
        </w:tc>
        <w:tc>
          <w:tcPr>
            <w:tcW w:w="1471" w:type="dxa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E1A8B">
              <w:rPr>
                <w:kern w:val="0"/>
                <w:sz w:val="24"/>
                <w:szCs w:val="24"/>
              </w:rPr>
              <w:t>1308763,71</w:t>
            </w:r>
          </w:p>
        </w:tc>
      </w:tr>
      <w:tr w:rsidR="004E1A8B" w:rsidRPr="004E1A8B" w:rsidTr="006B324E">
        <w:trPr>
          <w:trHeight w:val="65"/>
        </w:trPr>
        <w:tc>
          <w:tcPr>
            <w:tcW w:w="568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4" w:type="dxa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E1A8B">
              <w:rPr>
                <w:kern w:val="0"/>
                <w:sz w:val="24"/>
                <w:szCs w:val="24"/>
              </w:rPr>
              <w:t>168</w:t>
            </w:r>
          </w:p>
        </w:tc>
        <w:tc>
          <w:tcPr>
            <w:tcW w:w="1351" w:type="dxa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E1A8B">
              <w:rPr>
                <w:kern w:val="0"/>
                <w:sz w:val="24"/>
                <w:szCs w:val="24"/>
              </w:rPr>
              <w:t>518045,98</w:t>
            </w:r>
          </w:p>
        </w:tc>
        <w:tc>
          <w:tcPr>
            <w:tcW w:w="1471" w:type="dxa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E1A8B">
              <w:rPr>
                <w:kern w:val="0"/>
                <w:sz w:val="24"/>
                <w:szCs w:val="24"/>
              </w:rPr>
              <w:t>1308764,62</w:t>
            </w:r>
          </w:p>
        </w:tc>
      </w:tr>
      <w:tr w:rsidR="004E1A8B" w:rsidRPr="004E1A8B" w:rsidTr="006B324E">
        <w:trPr>
          <w:trHeight w:val="65"/>
        </w:trPr>
        <w:tc>
          <w:tcPr>
            <w:tcW w:w="568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4" w:type="dxa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E1A8B">
              <w:rPr>
                <w:kern w:val="0"/>
                <w:sz w:val="24"/>
                <w:szCs w:val="24"/>
              </w:rPr>
              <w:t>169</w:t>
            </w:r>
          </w:p>
        </w:tc>
        <w:tc>
          <w:tcPr>
            <w:tcW w:w="1351" w:type="dxa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E1A8B">
              <w:rPr>
                <w:kern w:val="0"/>
                <w:sz w:val="24"/>
                <w:szCs w:val="24"/>
              </w:rPr>
              <w:t>518044,95</w:t>
            </w:r>
          </w:p>
        </w:tc>
        <w:tc>
          <w:tcPr>
            <w:tcW w:w="1471" w:type="dxa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E1A8B">
              <w:rPr>
                <w:kern w:val="0"/>
                <w:sz w:val="24"/>
                <w:szCs w:val="24"/>
              </w:rPr>
              <w:t>1308761,25</w:t>
            </w:r>
          </w:p>
        </w:tc>
      </w:tr>
      <w:tr w:rsidR="004E1A8B" w:rsidRPr="004E1A8B" w:rsidTr="006B324E">
        <w:trPr>
          <w:trHeight w:val="65"/>
        </w:trPr>
        <w:tc>
          <w:tcPr>
            <w:tcW w:w="568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4" w:type="dxa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E1A8B">
              <w:rPr>
                <w:kern w:val="0"/>
                <w:sz w:val="24"/>
                <w:szCs w:val="24"/>
              </w:rPr>
              <w:t>166</w:t>
            </w:r>
          </w:p>
        </w:tc>
        <w:tc>
          <w:tcPr>
            <w:tcW w:w="1351" w:type="dxa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E1A8B">
              <w:rPr>
                <w:kern w:val="0"/>
                <w:sz w:val="24"/>
                <w:szCs w:val="24"/>
              </w:rPr>
              <w:t>518047,81</w:t>
            </w:r>
          </w:p>
        </w:tc>
        <w:tc>
          <w:tcPr>
            <w:tcW w:w="1471" w:type="dxa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E1A8B">
              <w:rPr>
                <w:kern w:val="0"/>
                <w:sz w:val="24"/>
                <w:szCs w:val="24"/>
              </w:rPr>
              <w:t>1308760,30</w:t>
            </w:r>
          </w:p>
        </w:tc>
      </w:tr>
      <w:tr w:rsidR="004E1A8B" w:rsidRPr="004E1A8B" w:rsidTr="006B324E">
        <w:trPr>
          <w:trHeight w:val="65"/>
        </w:trPr>
        <w:tc>
          <w:tcPr>
            <w:tcW w:w="568" w:type="dxa"/>
            <w:vMerge w:val="restart"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4E1A8B">
              <w:rPr>
                <w:color w:val="000000"/>
                <w:kern w:val="0"/>
                <w:sz w:val="24"/>
                <w:szCs w:val="24"/>
                <w:lang w:val="en-US"/>
              </w:rPr>
              <w:t>18</w:t>
            </w:r>
          </w:p>
        </w:tc>
        <w:tc>
          <w:tcPr>
            <w:tcW w:w="1559" w:type="dxa"/>
            <w:vMerge w:val="restart"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4E1A8B">
              <w:rPr>
                <w:color w:val="000000"/>
                <w:kern w:val="0"/>
                <w:sz w:val="24"/>
                <w:szCs w:val="24"/>
              </w:rPr>
              <w:t>:ЗУ</w:t>
            </w:r>
            <w:r w:rsidRPr="004E1A8B">
              <w:rPr>
                <w:color w:val="000000"/>
                <w:kern w:val="0"/>
                <w:sz w:val="24"/>
                <w:szCs w:val="24"/>
                <w:lang w:val="en-US"/>
              </w:rPr>
              <w:t>18</w:t>
            </w:r>
          </w:p>
        </w:tc>
        <w:tc>
          <w:tcPr>
            <w:tcW w:w="1560" w:type="dxa"/>
            <w:vMerge w:val="restart"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4E1A8B">
              <w:rPr>
                <w:color w:val="000000"/>
                <w:kern w:val="0"/>
                <w:sz w:val="24"/>
                <w:szCs w:val="24"/>
                <w:lang w:val="en-US"/>
              </w:rPr>
              <w:t>699</w:t>
            </w:r>
          </w:p>
        </w:tc>
        <w:tc>
          <w:tcPr>
            <w:tcW w:w="1984" w:type="dxa"/>
            <w:vMerge w:val="restart"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4E1A8B">
              <w:rPr>
                <w:kern w:val="0"/>
                <w:sz w:val="24"/>
                <w:szCs w:val="24"/>
              </w:rPr>
              <w:t>Образование из земель, государственная собственность на которые не разграничена</w:t>
            </w:r>
          </w:p>
        </w:tc>
        <w:tc>
          <w:tcPr>
            <w:tcW w:w="1394" w:type="dxa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E1A8B">
              <w:rPr>
                <w:kern w:val="0"/>
                <w:sz w:val="24"/>
                <w:szCs w:val="24"/>
              </w:rPr>
              <w:t>136</w:t>
            </w:r>
          </w:p>
        </w:tc>
        <w:tc>
          <w:tcPr>
            <w:tcW w:w="1351" w:type="dxa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E1A8B">
              <w:rPr>
                <w:kern w:val="0"/>
                <w:sz w:val="24"/>
                <w:szCs w:val="24"/>
              </w:rPr>
              <w:t>518072,91</w:t>
            </w:r>
          </w:p>
        </w:tc>
        <w:tc>
          <w:tcPr>
            <w:tcW w:w="1471" w:type="dxa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E1A8B">
              <w:rPr>
                <w:kern w:val="0"/>
                <w:sz w:val="24"/>
                <w:szCs w:val="24"/>
              </w:rPr>
              <w:t>1308834,65</w:t>
            </w:r>
          </w:p>
        </w:tc>
      </w:tr>
      <w:tr w:rsidR="004E1A8B" w:rsidRPr="004E1A8B" w:rsidTr="006B324E">
        <w:trPr>
          <w:trHeight w:val="65"/>
        </w:trPr>
        <w:tc>
          <w:tcPr>
            <w:tcW w:w="568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4" w:type="dxa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E1A8B">
              <w:rPr>
                <w:kern w:val="0"/>
                <w:sz w:val="24"/>
                <w:szCs w:val="24"/>
              </w:rPr>
              <w:t>175</w:t>
            </w:r>
          </w:p>
        </w:tc>
        <w:tc>
          <w:tcPr>
            <w:tcW w:w="1351" w:type="dxa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E1A8B">
              <w:rPr>
                <w:kern w:val="0"/>
                <w:sz w:val="24"/>
                <w:szCs w:val="24"/>
              </w:rPr>
              <w:t>518079,91</w:t>
            </w:r>
          </w:p>
        </w:tc>
        <w:tc>
          <w:tcPr>
            <w:tcW w:w="1471" w:type="dxa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E1A8B">
              <w:rPr>
                <w:kern w:val="0"/>
                <w:sz w:val="24"/>
                <w:szCs w:val="24"/>
              </w:rPr>
              <w:t>1308852,82</w:t>
            </w:r>
          </w:p>
        </w:tc>
      </w:tr>
      <w:tr w:rsidR="004E1A8B" w:rsidRPr="004E1A8B" w:rsidTr="006B324E">
        <w:trPr>
          <w:trHeight w:val="65"/>
        </w:trPr>
        <w:tc>
          <w:tcPr>
            <w:tcW w:w="568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4" w:type="dxa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E1A8B">
              <w:rPr>
                <w:kern w:val="0"/>
                <w:sz w:val="24"/>
                <w:szCs w:val="24"/>
              </w:rPr>
              <w:t>212</w:t>
            </w:r>
          </w:p>
        </w:tc>
        <w:tc>
          <w:tcPr>
            <w:tcW w:w="1351" w:type="dxa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E1A8B">
              <w:rPr>
                <w:kern w:val="0"/>
                <w:sz w:val="24"/>
                <w:szCs w:val="24"/>
              </w:rPr>
              <w:t>518084,93</w:t>
            </w:r>
          </w:p>
        </w:tc>
        <w:tc>
          <w:tcPr>
            <w:tcW w:w="1471" w:type="dxa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E1A8B">
              <w:rPr>
                <w:kern w:val="0"/>
                <w:sz w:val="24"/>
                <w:szCs w:val="24"/>
              </w:rPr>
              <w:t>1308865,84</w:t>
            </w:r>
          </w:p>
        </w:tc>
      </w:tr>
      <w:tr w:rsidR="004E1A8B" w:rsidRPr="004E1A8B" w:rsidTr="006B324E">
        <w:trPr>
          <w:trHeight w:val="65"/>
        </w:trPr>
        <w:tc>
          <w:tcPr>
            <w:tcW w:w="568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4" w:type="dxa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E1A8B">
              <w:rPr>
                <w:kern w:val="0"/>
                <w:sz w:val="24"/>
                <w:szCs w:val="24"/>
              </w:rPr>
              <w:t>178</w:t>
            </w:r>
          </w:p>
        </w:tc>
        <w:tc>
          <w:tcPr>
            <w:tcW w:w="1351" w:type="dxa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E1A8B">
              <w:rPr>
                <w:kern w:val="0"/>
                <w:sz w:val="24"/>
                <w:szCs w:val="24"/>
              </w:rPr>
              <w:t>518056,69</w:t>
            </w:r>
          </w:p>
        </w:tc>
        <w:tc>
          <w:tcPr>
            <w:tcW w:w="1471" w:type="dxa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E1A8B">
              <w:rPr>
                <w:kern w:val="0"/>
                <w:sz w:val="24"/>
                <w:szCs w:val="24"/>
              </w:rPr>
              <w:t>1308875,93</w:t>
            </w:r>
          </w:p>
        </w:tc>
      </w:tr>
      <w:tr w:rsidR="004E1A8B" w:rsidRPr="004E1A8B" w:rsidTr="006B324E">
        <w:trPr>
          <w:trHeight w:val="65"/>
        </w:trPr>
        <w:tc>
          <w:tcPr>
            <w:tcW w:w="568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4" w:type="dxa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E1A8B">
              <w:rPr>
                <w:kern w:val="0"/>
                <w:sz w:val="24"/>
                <w:szCs w:val="24"/>
              </w:rPr>
              <w:t>176</w:t>
            </w:r>
          </w:p>
        </w:tc>
        <w:tc>
          <w:tcPr>
            <w:tcW w:w="1351" w:type="dxa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E1A8B">
              <w:rPr>
                <w:kern w:val="0"/>
                <w:sz w:val="24"/>
                <w:szCs w:val="24"/>
              </w:rPr>
              <w:t>518052,83</w:t>
            </w:r>
          </w:p>
        </w:tc>
        <w:tc>
          <w:tcPr>
            <w:tcW w:w="1471" w:type="dxa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E1A8B">
              <w:rPr>
                <w:kern w:val="0"/>
                <w:sz w:val="24"/>
                <w:szCs w:val="24"/>
              </w:rPr>
              <w:t>1308867,39</w:t>
            </w:r>
          </w:p>
        </w:tc>
      </w:tr>
      <w:tr w:rsidR="004E1A8B" w:rsidRPr="004E1A8B" w:rsidTr="006B324E">
        <w:trPr>
          <w:trHeight w:val="65"/>
        </w:trPr>
        <w:tc>
          <w:tcPr>
            <w:tcW w:w="568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4" w:type="dxa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E1A8B">
              <w:rPr>
                <w:kern w:val="0"/>
                <w:sz w:val="24"/>
                <w:szCs w:val="24"/>
              </w:rPr>
              <w:t>177</w:t>
            </w:r>
          </w:p>
        </w:tc>
        <w:tc>
          <w:tcPr>
            <w:tcW w:w="1351" w:type="dxa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E1A8B">
              <w:rPr>
                <w:kern w:val="0"/>
                <w:sz w:val="24"/>
                <w:szCs w:val="24"/>
              </w:rPr>
              <w:t>518051,72</w:t>
            </w:r>
          </w:p>
        </w:tc>
        <w:tc>
          <w:tcPr>
            <w:tcW w:w="1471" w:type="dxa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E1A8B">
              <w:rPr>
                <w:kern w:val="0"/>
                <w:sz w:val="24"/>
                <w:szCs w:val="24"/>
              </w:rPr>
              <w:t>1308864,30</w:t>
            </w:r>
          </w:p>
        </w:tc>
      </w:tr>
      <w:tr w:rsidR="004E1A8B" w:rsidRPr="004E1A8B" w:rsidTr="006B324E">
        <w:trPr>
          <w:trHeight w:val="65"/>
        </w:trPr>
        <w:tc>
          <w:tcPr>
            <w:tcW w:w="568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4" w:type="dxa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E1A8B">
              <w:rPr>
                <w:kern w:val="0"/>
                <w:sz w:val="24"/>
                <w:szCs w:val="24"/>
              </w:rPr>
              <w:t>136</w:t>
            </w:r>
          </w:p>
        </w:tc>
        <w:tc>
          <w:tcPr>
            <w:tcW w:w="1351" w:type="dxa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E1A8B">
              <w:rPr>
                <w:kern w:val="0"/>
                <w:sz w:val="24"/>
                <w:szCs w:val="24"/>
              </w:rPr>
              <w:t>518072,91</w:t>
            </w:r>
          </w:p>
        </w:tc>
        <w:tc>
          <w:tcPr>
            <w:tcW w:w="1471" w:type="dxa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E1A8B">
              <w:rPr>
                <w:kern w:val="0"/>
                <w:sz w:val="24"/>
                <w:szCs w:val="24"/>
              </w:rPr>
              <w:t>1308834,65</w:t>
            </w:r>
          </w:p>
        </w:tc>
      </w:tr>
      <w:tr w:rsidR="004E1A8B" w:rsidRPr="004E1A8B" w:rsidTr="006B324E">
        <w:trPr>
          <w:trHeight w:val="65"/>
        </w:trPr>
        <w:tc>
          <w:tcPr>
            <w:tcW w:w="568" w:type="dxa"/>
            <w:vMerge w:val="restart"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4E1A8B">
              <w:rPr>
                <w:color w:val="000000"/>
                <w:kern w:val="0"/>
                <w:sz w:val="24"/>
                <w:szCs w:val="24"/>
                <w:lang w:val="en-US"/>
              </w:rPr>
              <w:t>19</w:t>
            </w:r>
          </w:p>
        </w:tc>
        <w:tc>
          <w:tcPr>
            <w:tcW w:w="1559" w:type="dxa"/>
            <w:vMerge w:val="restart"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4E1A8B">
              <w:rPr>
                <w:color w:val="000000"/>
                <w:kern w:val="0"/>
                <w:sz w:val="24"/>
                <w:szCs w:val="24"/>
              </w:rPr>
              <w:t>:ЗУ</w:t>
            </w:r>
            <w:r w:rsidRPr="004E1A8B">
              <w:rPr>
                <w:color w:val="000000"/>
                <w:kern w:val="0"/>
                <w:sz w:val="24"/>
                <w:szCs w:val="24"/>
                <w:lang w:val="en-US"/>
              </w:rPr>
              <w:t>19</w:t>
            </w:r>
          </w:p>
        </w:tc>
        <w:tc>
          <w:tcPr>
            <w:tcW w:w="1560" w:type="dxa"/>
            <w:vMerge w:val="restart"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4E1A8B">
              <w:rPr>
                <w:color w:val="000000"/>
                <w:kern w:val="0"/>
                <w:sz w:val="24"/>
                <w:szCs w:val="24"/>
                <w:lang w:val="en-US"/>
              </w:rPr>
              <w:t>537</w:t>
            </w:r>
          </w:p>
        </w:tc>
        <w:tc>
          <w:tcPr>
            <w:tcW w:w="1984" w:type="dxa"/>
            <w:vMerge w:val="restart"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4E1A8B">
              <w:rPr>
                <w:kern w:val="0"/>
                <w:sz w:val="24"/>
                <w:szCs w:val="24"/>
              </w:rPr>
              <w:t>Образование из земель, государственная собственность на которые не разграничена</w:t>
            </w:r>
          </w:p>
        </w:tc>
        <w:tc>
          <w:tcPr>
            <w:tcW w:w="1394" w:type="dxa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E1A8B">
              <w:rPr>
                <w:kern w:val="0"/>
                <w:sz w:val="24"/>
                <w:szCs w:val="24"/>
              </w:rPr>
              <w:t>177</w:t>
            </w:r>
          </w:p>
        </w:tc>
        <w:tc>
          <w:tcPr>
            <w:tcW w:w="1351" w:type="dxa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E1A8B">
              <w:rPr>
                <w:kern w:val="0"/>
                <w:sz w:val="24"/>
                <w:szCs w:val="24"/>
              </w:rPr>
              <w:t>518051,72</w:t>
            </w:r>
          </w:p>
        </w:tc>
        <w:tc>
          <w:tcPr>
            <w:tcW w:w="1471" w:type="dxa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E1A8B">
              <w:rPr>
                <w:kern w:val="0"/>
                <w:sz w:val="24"/>
                <w:szCs w:val="24"/>
              </w:rPr>
              <w:t>1308864,30</w:t>
            </w:r>
          </w:p>
        </w:tc>
      </w:tr>
      <w:tr w:rsidR="004E1A8B" w:rsidRPr="004E1A8B" w:rsidTr="006B324E">
        <w:trPr>
          <w:trHeight w:val="65"/>
        </w:trPr>
        <w:tc>
          <w:tcPr>
            <w:tcW w:w="568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4" w:type="dxa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E1A8B">
              <w:rPr>
                <w:kern w:val="0"/>
                <w:sz w:val="24"/>
                <w:szCs w:val="24"/>
              </w:rPr>
              <w:t>176</w:t>
            </w:r>
          </w:p>
        </w:tc>
        <w:tc>
          <w:tcPr>
            <w:tcW w:w="1351" w:type="dxa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E1A8B">
              <w:rPr>
                <w:kern w:val="0"/>
                <w:sz w:val="24"/>
                <w:szCs w:val="24"/>
              </w:rPr>
              <w:t>518052,83</w:t>
            </w:r>
          </w:p>
        </w:tc>
        <w:tc>
          <w:tcPr>
            <w:tcW w:w="1471" w:type="dxa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E1A8B">
              <w:rPr>
                <w:kern w:val="0"/>
                <w:sz w:val="24"/>
                <w:szCs w:val="24"/>
              </w:rPr>
              <w:t>1308867,39</w:t>
            </w:r>
          </w:p>
        </w:tc>
      </w:tr>
      <w:tr w:rsidR="004E1A8B" w:rsidRPr="004E1A8B" w:rsidTr="006B324E">
        <w:trPr>
          <w:trHeight w:val="65"/>
        </w:trPr>
        <w:tc>
          <w:tcPr>
            <w:tcW w:w="568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4" w:type="dxa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E1A8B">
              <w:rPr>
                <w:kern w:val="0"/>
                <w:sz w:val="24"/>
                <w:szCs w:val="24"/>
              </w:rPr>
              <w:t>178</w:t>
            </w:r>
          </w:p>
        </w:tc>
        <w:tc>
          <w:tcPr>
            <w:tcW w:w="1351" w:type="dxa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E1A8B">
              <w:rPr>
                <w:kern w:val="0"/>
                <w:sz w:val="24"/>
                <w:szCs w:val="24"/>
              </w:rPr>
              <w:t>518056,67</w:t>
            </w:r>
          </w:p>
        </w:tc>
        <w:tc>
          <w:tcPr>
            <w:tcW w:w="1471" w:type="dxa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E1A8B">
              <w:rPr>
                <w:kern w:val="0"/>
                <w:sz w:val="24"/>
                <w:szCs w:val="24"/>
              </w:rPr>
              <w:t>1308875,95</w:t>
            </w:r>
          </w:p>
        </w:tc>
      </w:tr>
      <w:tr w:rsidR="004E1A8B" w:rsidRPr="004E1A8B" w:rsidTr="006B324E">
        <w:trPr>
          <w:trHeight w:val="65"/>
        </w:trPr>
        <w:tc>
          <w:tcPr>
            <w:tcW w:w="568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4" w:type="dxa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E1A8B">
              <w:rPr>
                <w:kern w:val="0"/>
                <w:sz w:val="24"/>
                <w:szCs w:val="24"/>
              </w:rPr>
              <w:t>179</w:t>
            </w:r>
          </w:p>
        </w:tc>
        <w:tc>
          <w:tcPr>
            <w:tcW w:w="1351" w:type="dxa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E1A8B">
              <w:rPr>
                <w:kern w:val="0"/>
                <w:sz w:val="24"/>
                <w:szCs w:val="24"/>
              </w:rPr>
              <w:t>518061,72</w:t>
            </w:r>
          </w:p>
        </w:tc>
        <w:tc>
          <w:tcPr>
            <w:tcW w:w="1471" w:type="dxa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E1A8B">
              <w:rPr>
                <w:kern w:val="0"/>
                <w:sz w:val="24"/>
                <w:szCs w:val="24"/>
              </w:rPr>
              <w:t>1308890,07</w:t>
            </w:r>
          </w:p>
        </w:tc>
      </w:tr>
      <w:tr w:rsidR="004E1A8B" w:rsidRPr="004E1A8B" w:rsidTr="006B324E">
        <w:trPr>
          <w:trHeight w:val="65"/>
        </w:trPr>
        <w:tc>
          <w:tcPr>
            <w:tcW w:w="568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4" w:type="dxa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E1A8B">
              <w:rPr>
                <w:kern w:val="0"/>
                <w:sz w:val="24"/>
                <w:szCs w:val="24"/>
              </w:rPr>
              <w:t>138</w:t>
            </w:r>
          </w:p>
        </w:tc>
        <w:tc>
          <w:tcPr>
            <w:tcW w:w="1351" w:type="dxa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E1A8B">
              <w:rPr>
                <w:kern w:val="0"/>
                <w:sz w:val="24"/>
                <w:szCs w:val="24"/>
              </w:rPr>
              <w:t>518033,61</w:t>
            </w:r>
          </w:p>
        </w:tc>
        <w:tc>
          <w:tcPr>
            <w:tcW w:w="1471" w:type="dxa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E1A8B">
              <w:rPr>
                <w:kern w:val="0"/>
                <w:sz w:val="24"/>
                <w:szCs w:val="24"/>
              </w:rPr>
              <w:t>1308900,87</w:t>
            </w:r>
          </w:p>
        </w:tc>
      </w:tr>
      <w:tr w:rsidR="004E1A8B" w:rsidRPr="004E1A8B" w:rsidTr="006B324E">
        <w:trPr>
          <w:trHeight w:val="65"/>
        </w:trPr>
        <w:tc>
          <w:tcPr>
            <w:tcW w:w="568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4" w:type="dxa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E1A8B">
              <w:rPr>
                <w:kern w:val="0"/>
                <w:sz w:val="24"/>
                <w:szCs w:val="24"/>
              </w:rPr>
              <w:t>137</w:t>
            </w:r>
          </w:p>
        </w:tc>
        <w:tc>
          <w:tcPr>
            <w:tcW w:w="1351" w:type="dxa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E1A8B">
              <w:rPr>
                <w:kern w:val="0"/>
                <w:sz w:val="24"/>
                <w:szCs w:val="24"/>
              </w:rPr>
              <w:t>518030,91</w:t>
            </w:r>
          </w:p>
        </w:tc>
        <w:tc>
          <w:tcPr>
            <w:tcW w:w="1471" w:type="dxa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E1A8B">
              <w:rPr>
                <w:kern w:val="0"/>
                <w:sz w:val="24"/>
                <w:szCs w:val="24"/>
              </w:rPr>
              <w:t>1308893,42</w:t>
            </w:r>
          </w:p>
        </w:tc>
      </w:tr>
      <w:tr w:rsidR="004E1A8B" w:rsidRPr="004E1A8B" w:rsidTr="006B324E">
        <w:trPr>
          <w:trHeight w:val="65"/>
        </w:trPr>
        <w:tc>
          <w:tcPr>
            <w:tcW w:w="568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4" w:type="dxa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E1A8B">
              <w:rPr>
                <w:kern w:val="0"/>
                <w:sz w:val="24"/>
                <w:szCs w:val="24"/>
              </w:rPr>
              <w:t>177</w:t>
            </w:r>
          </w:p>
        </w:tc>
        <w:tc>
          <w:tcPr>
            <w:tcW w:w="1351" w:type="dxa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E1A8B">
              <w:rPr>
                <w:kern w:val="0"/>
                <w:sz w:val="24"/>
                <w:szCs w:val="24"/>
              </w:rPr>
              <w:t>518051,72</w:t>
            </w:r>
          </w:p>
        </w:tc>
        <w:tc>
          <w:tcPr>
            <w:tcW w:w="1471" w:type="dxa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E1A8B">
              <w:rPr>
                <w:kern w:val="0"/>
                <w:sz w:val="24"/>
                <w:szCs w:val="24"/>
              </w:rPr>
              <w:t>1308864,30</w:t>
            </w:r>
          </w:p>
        </w:tc>
      </w:tr>
      <w:tr w:rsidR="004E1A8B" w:rsidRPr="004E1A8B" w:rsidTr="006B324E">
        <w:trPr>
          <w:trHeight w:val="65"/>
        </w:trPr>
        <w:tc>
          <w:tcPr>
            <w:tcW w:w="568" w:type="dxa"/>
            <w:vMerge w:val="restart"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4E1A8B">
              <w:rPr>
                <w:color w:val="000000"/>
                <w:kern w:val="0"/>
                <w:sz w:val="24"/>
                <w:szCs w:val="24"/>
                <w:lang w:val="en-US"/>
              </w:rPr>
              <w:t>20</w:t>
            </w:r>
          </w:p>
        </w:tc>
        <w:tc>
          <w:tcPr>
            <w:tcW w:w="1559" w:type="dxa"/>
            <w:vMerge w:val="restart"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4E1A8B">
              <w:rPr>
                <w:color w:val="000000"/>
                <w:kern w:val="0"/>
                <w:sz w:val="24"/>
                <w:szCs w:val="24"/>
              </w:rPr>
              <w:t>:ЗУ</w:t>
            </w:r>
            <w:r w:rsidRPr="004E1A8B">
              <w:rPr>
                <w:color w:val="000000"/>
                <w:kern w:val="0"/>
                <w:sz w:val="24"/>
                <w:szCs w:val="24"/>
                <w:lang w:val="en-US"/>
              </w:rPr>
              <w:t>20</w:t>
            </w:r>
          </w:p>
        </w:tc>
        <w:tc>
          <w:tcPr>
            <w:tcW w:w="1560" w:type="dxa"/>
            <w:vMerge w:val="restart"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4E1A8B">
              <w:rPr>
                <w:color w:val="000000"/>
                <w:kern w:val="0"/>
                <w:sz w:val="24"/>
                <w:szCs w:val="24"/>
                <w:lang w:val="en-US"/>
              </w:rPr>
              <w:t>529</w:t>
            </w:r>
          </w:p>
        </w:tc>
        <w:tc>
          <w:tcPr>
            <w:tcW w:w="1984" w:type="dxa"/>
            <w:vMerge w:val="restart"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4E1A8B">
              <w:rPr>
                <w:kern w:val="0"/>
                <w:sz w:val="24"/>
                <w:szCs w:val="24"/>
              </w:rPr>
              <w:t>Образование из земель, государственная собственность на которые не разграничена</w:t>
            </w:r>
          </w:p>
        </w:tc>
        <w:tc>
          <w:tcPr>
            <w:tcW w:w="1394" w:type="dxa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E1A8B">
              <w:rPr>
                <w:kern w:val="0"/>
                <w:sz w:val="24"/>
                <w:szCs w:val="24"/>
              </w:rPr>
              <w:t>182</w:t>
            </w:r>
          </w:p>
        </w:tc>
        <w:tc>
          <w:tcPr>
            <w:tcW w:w="1351" w:type="dxa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E1A8B">
              <w:rPr>
                <w:kern w:val="0"/>
                <w:sz w:val="24"/>
                <w:szCs w:val="24"/>
              </w:rPr>
              <w:t>517813,81</w:t>
            </w:r>
          </w:p>
        </w:tc>
        <w:tc>
          <w:tcPr>
            <w:tcW w:w="1471" w:type="dxa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E1A8B">
              <w:rPr>
                <w:kern w:val="0"/>
                <w:sz w:val="24"/>
                <w:szCs w:val="24"/>
              </w:rPr>
              <w:t>1308632,35</w:t>
            </w:r>
          </w:p>
        </w:tc>
      </w:tr>
      <w:tr w:rsidR="004E1A8B" w:rsidRPr="004E1A8B" w:rsidTr="006B324E">
        <w:trPr>
          <w:trHeight w:val="65"/>
        </w:trPr>
        <w:tc>
          <w:tcPr>
            <w:tcW w:w="568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4" w:type="dxa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E1A8B">
              <w:rPr>
                <w:kern w:val="0"/>
                <w:sz w:val="24"/>
                <w:szCs w:val="24"/>
              </w:rPr>
              <w:t>106</w:t>
            </w:r>
          </w:p>
        </w:tc>
        <w:tc>
          <w:tcPr>
            <w:tcW w:w="1351" w:type="dxa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E1A8B">
              <w:rPr>
                <w:kern w:val="0"/>
                <w:sz w:val="24"/>
                <w:szCs w:val="24"/>
              </w:rPr>
              <w:t>517818,88</w:t>
            </w:r>
          </w:p>
        </w:tc>
        <w:tc>
          <w:tcPr>
            <w:tcW w:w="1471" w:type="dxa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E1A8B">
              <w:rPr>
                <w:kern w:val="0"/>
                <w:sz w:val="24"/>
                <w:szCs w:val="24"/>
              </w:rPr>
              <w:t>1308596,91</w:t>
            </w:r>
          </w:p>
        </w:tc>
      </w:tr>
      <w:tr w:rsidR="004E1A8B" w:rsidRPr="004E1A8B" w:rsidTr="006B324E">
        <w:trPr>
          <w:trHeight w:val="65"/>
        </w:trPr>
        <w:tc>
          <w:tcPr>
            <w:tcW w:w="568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4" w:type="dxa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E1A8B">
              <w:rPr>
                <w:kern w:val="0"/>
                <w:sz w:val="24"/>
                <w:szCs w:val="24"/>
              </w:rPr>
              <w:t>105</w:t>
            </w:r>
          </w:p>
        </w:tc>
        <w:tc>
          <w:tcPr>
            <w:tcW w:w="1351" w:type="dxa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E1A8B">
              <w:rPr>
                <w:kern w:val="0"/>
                <w:sz w:val="24"/>
                <w:szCs w:val="24"/>
              </w:rPr>
              <w:t>517830,11</w:t>
            </w:r>
          </w:p>
        </w:tc>
        <w:tc>
          <w:tcPr>
            <w:tcW w:w="1471" w:type="dxa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E1A8B">
              <w:rPr>
                <w:kern w:val="0"/>
                <w:sz w:val="24"/>
                <w:szCs w:val="24"/>
              </w:rPr>
              <w:t>1308599,48</w:t>
            </w:r>
          </w:p>
        </w:tc>
      </w:tr>
      <w:tr w:rsidR="004E1A8B" w:rsidRPr="004E1A8B" w:rsidTr="006B324E">
        <w:trPr>
          <w:trHeight w:val="65"/>
        </w:trPr>
        <w:tc>
          <w:tcPr>
            <w:tcW w:w="568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4" w:type="dxa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E1A8B">
              <w:rPr>
                <w:kern w:val="0"/>
                <w:sz w:val="24"/>
                <w:szCs w:val="24"/>
              </w:rPr>
              <w:t>184</w:t>
            </w:r>
          </w:p>
        </w:tc>
        <w:tc>
          <w:tcPr>
            <w:tcW w:w="1351" w:type="dxa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E1A8B">
              <w:rPr>
                <w:kern w:val="0"/>
                <w:sz w:val="24"/>
                <w:szCs w:val="24"/>
              </w:rPr>
              <w:t>517834,90</w:t>
            </w:r>
          </w:p>
        </w:tc>
        <w:tc>
          <w:tcPr>
            <w:tcW w:w="1471" w:type="dxa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E1A8B">
              <w:rPr>
                <w:kern w:val="0"/>
                <w:sz w:val="24"/>
                <w:szCs w:val="24"/>
              </w:rPr>
              <w:t>1308618,19</w:t>
            </w:r>
          </w:p>
        </w:tc>
      </w:tr>
      <w:tr w:rsidR="004E1A8B" w:rsidRPr="004E1A8B" w:rsidTr="006B324E">
        <w:trPr>
          <w:trHeight w:val="65"/>
        </w:trPr>
        <w:tc>
          <w:tcPr>
            <w:tcW w:w="568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4" w:type="dxa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E1A8B">
              <w:rPr>
                <w:kern w:val="0"/>
                <w:sz w:val="24"/>
                <w:szCs w:val="24"/>
              </w:rPr>
              <w:t>183</w:t>
            </w:r>
          </w:p>
        </w:tc>
        <w:tc>
          <w:tcPr>
            <w:tcW w:w="1351" w:type="dxa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E1A8B">
              <w:rPr>
                <w:kern w:val="0"/>
                <w:sz w:val="24"/>
                <w:szCs w:val="24"/>
              </w:rPr>
              <w:t>517824,74</w:t>
            </w:r>
          </w:p>
        </w:tc>
        <w:tc>
          <w:tcPr>
            <w:tcW w:w="1471" w:type="dxa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E1A8B">
              <w:rPr>
                <w:kern w:val="0"/>
                <w:sz w:val="24"/>
                <w:szCs w:val="24"/>
              </w:rPr>
              <w:t>1308633,72</w:t>
            </w:r>
          </w:p>
        </w:tc>
      </w:tr>
      <w:tr w:rsidR="004E1A8B" w:rsidRPr="004E1A8B" w:rsidTr="006B324E">
        <w:trPr>
          <w:trHeight w:val="65"/>
        </w:trPr>
        <w:tc>
          <w:tcPr>
            <w:tcW w:w="568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4" w:type="dxa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E1A8B">
              <w:rPr>
                <w:kern w:val="0"/>
                <w:sz w:val="24"/>
                <w:szCs w:val="24"/>
              </w:rPr>
              <w:t>182</w:t>
            </w:r>
          </w:p>
        </w:tc>
        <w:tc>
          <w:tcPr>
            <w:tcW w:w="1351" w:type="dxa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E1A8B">
              <w:rPr>
                <w:kern w:val="0"/>
                <w:sz w:val="24"/>
                <w:szCs w:val="24"/>
              </w:rPr>
              <w:t>517813,81</w:t>
            </w:r>
          </w:p>
        </w:tc>
        <w:tc>
          <w:tcPr>
            <w:tcW w:w="1471" w:type="dxa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E1A8B">
              <w:rPr>
                <w:kern w:val="0"/>
                <w:sz w:val="24"/>
                <w:szCs w:val="24"/>
              </w:rPr>
              <w:t>1308632,35</w:t>
            </w:r>
          </w:p>
        </w:tc>
      </w:tr>
      <w:tr w:rsidR="004E1A8B" w:rsidRPr="004E1A8B" w:rsidTr="006B324E">
        <w:trPr>
          <w:trHeight w:val="65"/>
        </w:trPr>
        <w:tc>
          <w:tcPr>
            <w:tcW w:w="568" w:type="dxa"/>
            <w:vMerge w:val="restart"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4E1A8B">
              <w:rPr>
                <w:color w:val="000000"/>
                <w:kern w:val="0"/>
                <w:sz w:val="24"/>
                <w:szCs w:val="24"/>
                <w:lang w:val="en-US"/>
              </w:rPr>
              <w:t>21</w:t>
            </w:r>
          </w:p>
        </w:tc>
        <w:tc>
          <w:tcPr>
            <w:tcW w:w="1559" w:type="dxa"/>
            <w:vMerge w:val="restart"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4E1A8B">
              <w:rPr>
                <w:color w:val="000000"/>
                <w:kern w:val="0"/>
                <w:sz w:val="24"/>
                <w:szCs w:val="24"/>
              </w:rPr>
              <w:t>:ЗУ</w:t>
            </w:r>
            <w:r w:rsidRPr="004E1A8B">
              <w:rPr>
                <w:color w:val="000000"/>
                <w:kern w:val="0"/>
                <w:sz w:val="24"/>
                <w:szCs w:val="24"/>
                <w:lang w:val="en-US"/>
              </w:rPr>
              <w:t>21</w:t>
            </w:r>
          </w:p>
        </w:tc>
        <w:tc>
          <w:tcPr>
            <w:tcW w:w="1560" w:type="dxa"/>
            <w:vMerge w:val="restart"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4E1A8B">
              <w:rPr>
                <w:color w:val="000000"/>
                <w:kern w:val="0"/>
                <w:sz w:val="24"/>
                <w:szCs w:val="24"/>
                <w:lang w:val="en-US"/>
              </w:rPr>
              <w:t>4702</w:t>
            </w:r>
          </w:p>
        </w:tc>
        <w:tc>
          <w:tcPr>
            <w:tcW w:w="1984" w:type="dxa"/>
            <w:vMerge w:val="restart"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4E1A8B">
              <w:rPr>
                <w:kern w:val="0"/>
                <w:sz w:val="24"/>
                <w:szCs w:val="24"/>
              </w:rPr>
              <w:t xml:space="preserve">Образование из земель, государственная собственность на которые не </w:t>
            </w:r>
            <w:r w:rsidRPr="004E1A8B">
              <w:rPr>
                <w:kern w:val="0"/>
                <w:sz w:val="24"/>
                <w:szCs w:val="24"/>
              </w:rPr>
              <w:lastRenderedPageBreak/>
              <w:t>разграничена</w:t>
            </w:r>
          </w:p>
        </w:tc>
        <w:tc>
          <w:tcPr>
            <w:tcW w:w="1394" w:type="dxa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E1A8B">
              <w:rPr>
                <w:kern w:val="0"/>
                <w:sz w:val="24"/>
                <w:szCs w:val="24"/>
              </w:rPr>
              <w:lastRenderedPageBreak/>
              <w:t>205</w:t>
            </w:r>
          </w:p>
        </w:tc>
        <w:tc>
          <w:tcPr>
            <w:tcW w:w="1351" w:type="dxa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E1A8B">
              <w:rPr>
                <w:kern w:val="0"/>
                <w:sz w:val="24"/>
                <w:szCs w:val="24"/>
              </w:rPr>
              <w:t>518441,24</w:t>
            </w:r>
          </w:p>
        </w:tc>
        <w:tc>
          <w:tcPr>
            <w:tcW w:w="1471" w:type="dxa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E1A8B">
              <w:rPr>
                <w:kern w:val="0"/>
                <w:sz w:val="24"/>
                <w:szCs w:val="24"/>
              </w:rPr>
              <w:t>1308538,39</w:t>
            </w:r>
          </w:p>
        </w:tc>
      </w:tr>
      <w:tr w:rsidR="004E1A8B" w:rsidRPr="004E1A8B" w:rsidTr="006B324E">
        <w:trPr>
          <w:trHeight w:val="65"/>
        </w:trPr>
        <w:tc>
          <w:tcPr>
            <w:tcW w:w="568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4" w:type="dxa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E1A8B">
              <w:rPr>
                <w:kern w:val="0"/>
                <w:sz w:val="24"/>
                <w:szCs w:val="24"/>
              </w:rPr>
              <w:t>204</w:t>
            </w:r>
          </w:p>
        </w:tc>
        <w:tc>
          <w:tcPr>
            <w:tcW w:w="1351" w:type="dxa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E1A8B">
              <w:rPr>
                <w:kern w:val="0"/>
                <w:sz w:val="24"/>
                <w:szCs w:val="24"/>
              </w:rPr>
              <w:t>518468,17</w:t>
            </w:r>
          </w:p>
        </w:tc>
        <w:tc>
          <w:tcPr>
            <w:tcW w:w="1471" w:type="dxa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E1A8B">
              <w:rPr>
                <w:kern w:val="0"/>
                <w:sz w:val="24"/>
                <w:szCs w:val="24"/>
              </w:rPr>
              <w:t>1308575,50</w:t>
            </w:r>
          </w:p>
        </w:tc>
      </w:tr>
      <w:tr w:rsidR="004E1A8B" w:rsidRPr="004E1A8B" w:rsidTr="006B324E">
        <w:trPr>
          <w:trHeight w:val="65"/>
        </w:trPr>
        <w:tc>
          <w:tcPr>
            <w:tcW w:w="568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4" w:type="dxa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E1A8B">
              <w:rPr>
                <w:kern w:val="0"/>
                <w:sz w:val="24"/>
                <w:szCs w:val="24"/>
              </w:rPr>
              <w:t>199</w:t>
            </w:r>
          </w:p>
        </w:tc>
        <w:tc>
          <w:tcPr>
            <w:tcW w:w="1351" w:type="dxa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E1A8B">
              <w:rPr>
                <w:kern w:val="0"/>
                <w:sz w:val="24"/>
                <w:szCs w:val="24"/>
              </w:rPr>
              <w:t>518426,05</w:t>
            </w:r>
          </w:p>
        </w:tc>
        <w:tc>
          <w:tcPr>
            <w:tcW w:w="1471" w:type="dxa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E1A8B">
              <w:rPr>
                <w:kern w:val="0"/>
                <w:sz w:val="24"/>
                <w:szCs w:val="24"/>
              </w:rPr>
              <w:t>1308614,59</w:t>
            </w:r>
          </w:p>
        </w:tc>
      </w:tr>
      <w:tr w:rsidR="004E1A8B" w:rsidRPr="004E1A8B" w:rsidTr="006B324E">
        <w:trPr>
          <w:trHeight w:val="65"/>
        </w:trPr>
        <w:tc>
          <w:tcPr>
            <w:tcW w:w="568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4" w:type="dxa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E1A8B">
              <w:rPr>
                <w:kern w:val="0"/>
                <w:sz w:val="24"/>
                <w:szCs w:val="24"/>
              </w:rPr>
              <w:t>192</w:t>
            </w:r>
          </w:p>
        </w:tc>
        <w:tc>
          <w:tcPr>
            <w:tcW w:w="1351" w:type="dxa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E1A8B">
              <w:rPr>
                <w:kern w:val="0"/>
                <w:sz w:val="24"/>
                <w:szCs w:val="24"/>
              </w:rPr>
              <w:t>518406,06</w:t>
            </w:r>
          </w:p>
        </w:tc>
        <w:tc>
          <w:tcPr>
            <w:tcW w:w="1471" w:type="dxa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E1A8B">
              <w:rPr>
                <w:kern w:val="0"/>
                <w:sz w:val="24"/>
                <w:szCs w:val="24"/>
              </w:rPr>
              <w:t>1308633,14</w:t>
            </w:r>
          </w:p>
        </w:tc>
      </w:tr>
      <w:tr w:rsidR="004E1A8B" w:rsidRPr="004E1A8B" w:rsidTr="006B324E">
        <w:trPr>
          <w:trHeight w:val="65"/>
        </w:trPr>
        <w:tc>
          <w:tcPr>
            <w:tcW w:w="568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4" w:type="dxa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E1A8B">
              <w:rPr>
                <w:kern w:val="0"/>
                <w:sz w:val="24"/>
                <w:szCs w:val="24"/>
              </w:rPr>
              <w:t>186</w:t>
            </w:r>
          </w:p>
        </w:tc>
        <w:tc>
          <w:tcPr>
            <w:tcW w:w="1351" w:type="dxa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E1A8B">
              <w:rPr>
                <w:kern w:val="0"/>
                <w:sz w:val="24"/>
                <w:szCs w:val="24"/>
              </w:rPr>
              <w:t>518386,64</w:t>
            </w:r>
          </w:p>
        </w:tc>
        <w:tc>
          <w:tcPr>
            <w:tcW w:w="1471" w:type="dxa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E1A8B">
              <w:rPr>
                <w:kern w:val="0"/>
                <w:sz w:val="24"/>
                <w:szCs w:val="24"/>
              </w:rPr>
              <w:t>1308651,16</w:t>
            </w:r>
          </w:p>
        </w:tc>
      </w:tr>
      <w:tr w:rsidR="004E1A8B" w:rsidRPr="004E1A8B" w:rsidTr="006B324E">
        <w:trPr>
          <w:trHeight w:val="65"/>
        </w:trPr>
        <w:tc>
          <w:tcPr>
            <w:tcW w:w="568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4" w:type="dxa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E1A8B">
              <w:rPr>
                <w:kern w:val="0"/>
                <w:sz w:val="24"/>
                <w:szCs w:val="24"/>
              </w:rPr>
              <w:t>187</w:t>
            </w:r>
          </w:p>
        </w:tc>
        <w:tc>
          <w:tcPr>
            <w:tcW w:w="1351" w:type="dxa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E1A8B">
              <w:rPr>
                <w:kern w:val="0"/>
                <w:sz w:val="24"/>
                <w:szCs w:val="24"/>
              </w:rPr>
              <w:t>518385,59</w:t>
            </w:r>
          </w:p>
        </w:tc>
        <w:tc>
          <w:tcPr>
            <w:tcW w:w="1471" w:type="dxa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E1A8B">
              <w:rPr>
                <w:kern w:val="0"/>
                <w:sz w:val="24"/>
                <w:szCs w:val="24"/>
              </w:rPr>
              <w:t>1308649,01</w:t>
            </w:r>
          </w:p>
        </w:tc>
      </w:tr>
      <w:tr w:rsidR="004E1A8B" w:rsidRPr="004E1A8B" w:rsidTr="006B324E">
        <w:trPr>
          <w:trHeight w:val="65"/>
        </w:trPr>
        <w:tc>
          <w:tcPr>
            <w:tcW w:w="568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4" w:type="dxa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E1A8B">
              <w:rPr>
                <w:kern w:val="0"/>
                <w:sz w:val="24"/>
                <w:szCs w:val="24"/>
              </w:rPr>
              <w:t>188</w:t>
            </w:r>
          </w:p>
        </w:tc>
        <w:tc>
          <w:tcPr>
            <w:tcW w:w="1351" w:type="dxa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E1A8B">
              <w:rPr>
                <w:kern w:val="0"/>
                <w:sz w:val="24"/>
                <w:szCs w:val="24"/>
              </w:rPr>
              <w:t>518370,03</w:t>
            </w:r>
          </w:p>
        </w:tc>
        <w:tc>
          <w:tcPr>
            <w:tcW w:w="1471" w:type="dxa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E1A8B">
              <w:rPr>
                <w:kern w:val="0"/>
                <w:sz w:val="24"/>
                <w:szCs w:val="24"/>
              </w:rPr>
              <w:t>1308627,01</w:t>
            </w:r>
          </w:p>
        </w:tc>
      </w:tr>
      <w:tr w:rsidR="004E1A8B" w:rsidRPr="004E1A8B" w:rsidTr="006B324E">
        <w:trPr>
          <w:trHeight w:val="65"/>
        </w:trPr>
        <w:tc>
          <w:tcPr>
            <w:tcW w:w="568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4" w:type="dxa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E1A8B">
              <w:rPr>
                <w:kern w:val="0"/>
                <w:sz w:val="24"/>
                <w:szCs w:val="24"/>
              </w:rPr>
              <w:t>189</w:t>
            </w:r>
          </w:p>
        </w:tc>
        <w:tc>
          <w:tcPr>
            <w:tcW w:w="1351" w:type="dxa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E1A8B">
              <w:rPr>
                <w:kern w:val="0"/>
                <w:sz w:val="24"/>
                <w:szCs w:val="24"/>
              </w:rPr>
              <w:t>518361,22</w:t>
            </w:r>
          </w:p>
        </w:tc>
        <w:tc>
          <w:tcPr>
            <w:tcW w:w="1471" w:type="dxa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E1A8B">
              <w:rPr>
                <w:kern w:val="0"/>
                <w:sz w:val="24"/>
                <w:szCs w:val="24"/>
              </w:rPr>
              <w:t>1308621,72</w:t>
            </w:r>
          </w:p>
        </w:tc>
      </w:tr>
      <w:tr w:rsidR="004E1A8B" w:rsidRPr="004E1A8B" w:rsidTr="006B324E">
        <w:trPr>
          <w:trHeight w:val="65"/>
        </w:trPr>
        <w:tc>
          <w:tcPr>
            <w:tcW w:w="568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4" w:type="dxa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E1A8B">
              <w:rPr>
                <w:kern w:val="0"/>
                <w:sz w:val="24"/>
                <w:szCs w:val="24"/>
              </w:rPr>
              <w:t>205</w:t>
            </w:r>
          </w:p>
        </w:tc>
        <w:tc>
          <w:tcPr>
            <w:tcW w:w="1351" w:type="dxa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E1A8B">
              <w:rPr>
                <w:kern w:val="0"/>
                <w:sz w:val="24"/>
                <w:szCs w:val="24"/>
              </w:rPr>
              <w:t>518441,24</w:t>
            </w:r>
          </w:p>
        </w:tc>
        <w:tc>
          <w:tcPr>
            <w:tcW w:w="1471" w:type="dxa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E1A8B">
              <w:rPr>
                <w:kern w:val="0"/>
                <w:sz w:val="24"/>
                <w:szCs w:val="24"/>
              </w:rPr>
              <w:t>1308538,39</w:t>
            </w:r>
          </w:p>
        </w:tc>
      </w:tr>
      <w:tr w:rsidR="004E1A8B" w:rsidRPr="004E1A8B" w:rsidTr="006B324E">
        <w:trPr>
          <w:trHeight w:val="65"/>
        </w:trPr>
        <w:tc>
          <w:tcPr>
            <w:tcW w:w="568" w:type="dxa"/>
            <w:vMerge w:val="restart"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4E1A8B">
              <w:rPr>
                <w:color w:val="000000"/>
                <w:kern w:val="0"/>
                <w:sz w:val="24"/>
                <w:szCs w:val="24"/>
                <w:lang w:val="en-US"/>
              </w:rPr>
              <w:t>22</w:t>
            </w:r>
          </w:p>
        </w:tc>
        <w:tc>
          <w:tcPr>
            <w:tcW w:w="1559" w:type="dxa"/>
            <w:vMerge w:val="restart"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4E1A8B">
              <w:rPr>
                <w:color w:val="000000"/>
                <w:kern w:val="0"/>
                <w:sz w:val="24"/>
                <w:szCs w:val="24"/>
              </w:rPr>
              <w:t>:ЗУ</w:t>
            </w:r>
            <w:r w:rsidRPr="004E1A8B">
              <w:rPr>
                <w:color w:val="000000"/>
                <w:kern w:val="0"/>
                <w:sz w:val="24"/>
                <w:szCs w:val="24"/>
                <w:lang w:val="en-US"/>
              </w:rPr>
              <w:t>22</w:t>
            </w:r>
          </w:p>
        </w:tc>
        <w:tc>
          <w:tcPr>
            <w:tcW w:w="1560" w:type="dxa"/>
            <w:vMerge w:val="restart"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4E1A8B">
              <w:rPr>
                <w:color w:val="000000"/>
                <w:kern w:val="0"/>
                <w:sz w:val="24"/>
                <w:szCs w:val="24"/>
                <w:lang w:val="en-US"/>
              </w:rPr>
              <w:t>902</w:t>
            </w:r>
          </w:p>
        </w:tc>
        <w:tc>
          <w:tcPr>
            <w:tcW w:w="1984" w:type="dxa"/>
            <w:vMerge w:val="restart"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4E1A8B">
              <w:rPr>
                <w:kern w:val="0"/>
                <w:sz w:val="24"/>
                <w:szCs w:val="24"/>
              </w:rPr>
              <w:t>Образование из земель, государственная собственность на которые не разграничена</w:t>
            </w:r>
          </w:p>
        </w:tc>
        <w:tc>
          <w:tcPr>
            <w:tcW w:w="1394" w:type="dxa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E1A8B">
              <w:rPr>
                <w:kern w:val="0"/>
                <w:sz w:val="24"/>
                <w:szCs w:val="24"/>
              </w:rPr>
              <w:t>253</w:t>
            </w:r>
          </w:p>
        </w:tc>
        <w:tc>
          <w:tcPr>
            <w:tcW w:w="1351" w:type="dxa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E1A8B">
              <w:rPr>
                <w:kern w:val="0"/>
                <w:sz w:val="24"/>
                <w:szCs w:val="24"/>
              </w:rPr>
              <w:t>518316,35</w:t>
            </w:r>
          </w:p>
        </w:tc>
        <w:tc>
          <w:tcPr>
            <w:tcW w:w="1471" w:type="dxa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E1A8B">
              <w:rPr>
                <w:kern w:val="0"/>
                <w:sz w:val="24"/>
                <w:szCs w:val="24"/>
              </w:rPr>
              <w:t>1308627,59</w:t>
            </w:r>
          </w:p>
        </w:tc>
      </w:tr>
      <w:tr w:rsidR="004E1A8B" w:rsidRPr="004E1A8B" w:rsidTr="006B324E">
        <w:trPr>
          <w:trHeight w:val="65"/>
        </w:trPr>
        <w:tc>
          <w:tcPr>
            <w:tcW w:w="568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4" w:type="dxa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E1A8B">
              <w:rPr>
                <w:kern w:val="0"/>
                <w:sz w:val="24"/>
                <w:szCs w:val="24"/>
              </w:rPr>
              <w:t>301</w:t>
            </w:r>
          </w:p>
        </w:tc>
        <w:tc>
          <w:tcPr>
            <w:tcW w:w="1351" w:type="dxa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E1A8B">
              <w:rPr>
                <w:kern w:val="0"/>
                <w:sz w:val="24"/>
                <w:szCs w:val="24"/>
              </w:rPr>
              <w:t>518317,60</w:t>
            </w:r>
          </w:p>
        </w:tc>
        <w:tc>
          <w:tcPr>
            <w:tcW w:w="1471" w:type="dxa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E1A8B">
              <w:rPr>
                <w:kern w:val="0"/>
                <w:sz w:val="24"/>
                <w:szCs w:val="24"/>
              </w:rPr>
              <w:t>1308630,92</w:t>
            </w:r>
          </w:p>
        </w:tc>
      </w:tr>
      <w:tr w:rsidR="004E1A8B" w:rsidRPr="004E1A8B" w:rsidTr="006B324E">
        <w:trPr>
          <w:trHeight w:val="65"/>
        </w:trPr>
        <w:tc>
          <w:tcPr>
            <w:tcW w:w="568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4" w:type="dxa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E1A8B">
              <w:rPr>
                <w:kern w:val="0"/>
                <w:sz w:val="24"/>
                <w:szCs w:val="24"/>
              </w:rPr>
              <w:t>302</w:t>
            </w:r>
          </w:p>
        </w:tc>
        <w:tc>
          <w:tcPr>
            <w:tcW w:w="1351" w:type="dxa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E1A8B">
              <w:rPr>
                <w:kern w:val="0"/>
                <w:sz w:val="24"/>
                <w:szCs w:val="24"/>
              </w:rPr>
              <w:t>518321,86</w:t>
            </w:r>
          </w:p>
        </w:tc>
        <w:tc>
          <w:tcPr>
            <w:tcW w:w="1471" w:type="dxa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E1A8B">
              <w:rPr>
                <w:kern w:val="0"/>
                <w:sz w:val="24"/>
                <w:szCs w:val="24"/>
              </w:rPr>
              <w:t>1308641,48</w:t>
            </w:r>
          </w:p>
        </w:tc>
      </w:tr>
      <w:tr w:rsidR="004E1A8B" w:rsidRPr="004E1A8B" w:rsidTr="006B324E">
        <w:trPr>
          <w:trHeight w:val="65"/>
        </w:trPr>
        <w:tc>
          <w:tcPr>
            <w:tcW w:w="568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4" w:type="dxa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E1A8B">
              <w:rPr>
                <w:kern w:val="0"/>
                <w:sz w:val="24"/>
                <w:szCs w:val="24"/>
              </w:rPr>
              <w:t>28</w:t>
            </w:r>
          </w:p>
        </w:tc>
        <w:tc>
          <w:tcPr>
            <w:tcW w:w="1351" w:type="dxa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E1A8B">
              <w:rPr>
                <w:kern w:val="0"/>
                <w:sz w:val="24"/>
                <w:szCs w:val="24"/>
              </w:rPr>
              <w:t>518296,42</w:t>
            </w:r>
          </w:p>
        </w:tc>
        <w:tc>
          <w:tcPr>
            <w:tcW w:w="1471" w:type="dxa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E1A8B">
              <w:rPr>
                <w:kern w:val="0"/>
                <w:sz w:val="24"/>
                <w:szCs w:val="24"/>
              </w:rPr>
              <w:t>1308651,75</w:t>
            </w:r>
          </w:p>
        </w:tc>
      </w:tr>
      <w:tr w:rsidR="004E1A8B" w:rsidRPr="004E1A8B" w:rsidTr="006B324E">
        <w:trPr>
          <w:trHeight w:val="65"/>
        </w:trPr>
        <w:tc>
          <w:tcPr>
            <w:tcW w:w="568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4" w:type="dxa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E1A8B">
              <w:rPr>
                <w:kern w:val="0"/>
                <w:sz w:val="24"/>
                <w:szCs w:val="24"/>
              </w:rPr>
              <w:t>27</w:t>
            </w:r>
          </w:p>
        </w:tc>
        <w:tc>
          <w:tcPr>
            <w:tcW w:w="1351" w:type="dxa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E1A8B">
              <w:rPr>
                <w:kern w:val="0"/>
                <w:sz w:val="24"/>
                <w:szCs w:val="24"/>
              </w:rPr>
              <w:t>518285,00</w:t>
            </w:r>
          </w:p>
        </w:tc>
        <w:tc>
          <w:tcPr>
            <w:tcW w:w="1471" w:type="dxa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E1A8B">
              <w:rPr>
                <w:kern w:val="0"/>
                <w:sz w:val="24"/>
                <w:szCs w:val="24"/>
              </w:rPr>
              <w:t>1308620,30</w:t>
            </w:r>
          </w:p>
        </w:tc>
      </w:tr>
      <w:tr w:rsidR="004E1A8B" w:rsidRPr="004E1A8B" w:rsidTr="006B324E">
        <w:trPr>
          <w:trHeight w:val="65"/>
        </w:trPr>
        <w:tc>
          <w:tcPr>
            <w:tcW w:w="568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4" w:type="dxa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E1A8B">
              <w:rPr>
                <w:kern w:val="0"/>
                <w:sz w:val="24"/>
                <w:szCs w:val="24"/>
              </w:rPr>
              <w:t>252</w:t>
            </w:r>
          </w:p>
        </w:tc>
        <w:tc>
          <w:tcPr>
            <w:tcW w:w="1351" w:type="dxa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E1A8B">
              <w:rPr>
                <w:kern w:val="0"/>
                <w:sz w:val="24"/>
                <w:szCs w:val="24"/>
              </w:rPr>
              <w:t>518309,68</w:t>
            </w:r>
          </w:p>
        </w:tc>
        <w:tc>
          <w:tcPr>
            <w:tcW w:w="1471" w:type="dxa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E1A8B">
              <w:rPr>
                <w:kern w:val="0"/>
                <w:sz w:val="24"/>
                <w:szCs w:val="24"/>
              </w:rPr>
              <w:t>1308610,33</w:t>
            </w:r>
          </w:p>
        </w:tc>
      </w:tr>
      <w:tr w:rsidR="004E1A8B" w:rsidRPr="004E1A8B" w:rsidTr="006B324E">
        <w:trPr>
          <w:trHeight w:val="65"/>
        </w:trPr>
        <w:tc>
          <w:tcPr>
            <w:tcW w:w="568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4" w:type="dxa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E1A8B">
              <w:rPr>
                <w:kern w:val="0"/>
                <w:sz w:val="24"/>
                <w:szCs w:val="24"/>
              </w:rPr>
              <w:t>253</w:t>
            </w:r>
          </w:p>
        </w:tc>
        <w:tc>
          <w:tcPr>
            <w:tcW w:w="1351" w:type="dxa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E1A8B">
              <w:rPr>
                <w:kern w:val="0"/>
                <w:sz w:val="24"/>
                <w:szCs w:val="24"/>
              </w:rPr>
              <w:t>518316,35</w:t>
            </w:r>
          </w:p>
        </w:tc>
        <w:tc>
          <w:tcPr>
            <w:tcW w:w="1471" w:type="dxa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E1A8B">
              <w:rPr>
                <w:kern w:val="0"/>
                <w:sz w:val="24"/>
                <w:szCs w:val="24"/>
              </w:rPr>
              <w:t>1308627,59</w:t>
            </w:r>
          </w:p>
        </w:tc>
      </w:tr>
      <w:tr w:rsidR="004E1A8B" w:rsidRPr="004E1A8B" w:rsidTr="006B324E">
        <w:trPr>
          <w:trHeight w:val="65"/>
        </w:trPr>
        <w:tc>
          <w:tcPr>
            <w:tcW w:w="568" w:type="dxa"/>
            <w:vMerge w:val="restart"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4E1A8B">
              <w:rPr>
                <w:color w:val="000000"/>
                <w:kern w:val="0"/>
                <w:sz w:val="24"/>
                <w:szCs w:val="24"/>
                <w:lang w:val="en-US"/>
              </w:rPr>
              <w:t>23</w:t>
            </w:r>
          </w:p>
        </w:tc>
        <w:tc>
          <w:tcPr>
            <w:tcW w:w="1559" w:type="dxa"/>
            <w:vMerge w:val="restart"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4E1A8B">
              <w:rPr>
                <w:color w:val="000000"/>
                <w:kern w:val="0"/>
                <w:sz w:val="24"/>
                <w:szCs w:val="24"/>
              </w:rPr>
              <w:t>:ЗУ</w:t>
            </w:r>
            <w:r w:rsidRPr="004E1A8B">
              <w:rPr>
                <w:color w:val="000000"/>
                <w:kern w:val="0"/>
                <w:sz w:val="24"/>
                <w:szCs w:val="24"/>
                <w:lang w:val="en-US"/>
              </w:rPr>
              <w:t>23</w:t>
            </w:r>
          </w:p>
        </w:tc>
        <w:tc>
          <w:tcPr>
            <w:tcW w:w="1560" w:type="dxa"/>
            <w:vMerge w:val="restart"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4E1A8B">
              <w:rPr>
                <w:color w:val="000000"/>
                <w:kern w:val="0"/>
                <w:sz w:val="24"/>
                <w:szCs w:val="24"/>
                <w:lang w:val="en-US"/>
              </w:rPr>
              <w:t>1804</w:t>
            </w:r>
          </w:p>
        </w:tc>
        <w:tc>
          <w:tcPr>
            <w:tcW w:w="1984" w:type="dxa"/>
            <w:vMerge w:val="restart"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4E1A8B">
              <w:rPr>
                <w:kern w:val="0"/>
                <w:sz w:val="24"/>
                <w:szCs w:val="24"/>
              </w:rPr>
              <w:t>Образование из земель, государственная собственность на которые не разграничена</w:t>
            </w:r>
          </w:p>
        </w:tc>
        <w:tc>
          <w:tcPr>
            <w:tcW w:w="1394" w:type="dxa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E1A8B">
              <w:rPr>
                <w:kern w:val="0"/>
                <w:sz w:val="24"/>
                <w:szCs w:val="24"/>
              </w:rPr>
              <w:t>303</w:t>
            </w:r>
          </w:p>
        </w:tc>
        <w:tc>
          <w:tcPr>
            <w:tcW w:w="1351" w:type="dxa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E1A8B">
              <w:rPr>
                <w:kern w:val="0"/>
                <w:sz w:val="24"/>
                <w:szCs w:val="24"/>
              </w:rPr>
              <w:t>517820,74</w:t>
            </w:r>
          </w:p>
        </w:tc>
        <w:tc>
          <w:tcPr>
            <w:tcW w:w="1471" w:type="dxa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E1A8B">
              <w:rPr>
                <w:kern w:val="0"/>
                <w:sz w:val="24"/>
                <w:szCs w:val="24"/>
              </w:rPr>
              <w:t>1308412,41</w:t>
            </w:r>
          </w:p>
        </w:tc>
      </w:tr>
      <w:tr w:rsidR="004E1A8B" w:rsidRPr="004E1A8B" w:rsidTr="006B324E">
        <w:trPr>
          <w:trHeight w:val="65"/>
        </w:trPr>
        <w:tc>
          <w:tcPr>
            <w:tcW w:w="568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4" w:type="dxa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E1A8B">
              <w:rPr>
                <w:kern w:val="0"/>
                <w:sz w:val="24"/>
                <w:szCs w:val="24"/>
              </w:rPr>
              <w:t>304</w:t>
            </w:r>
          </w:p>
        </w:tc>
        <w:tc>
          <w:tcPr>
            <w:tcW w:w="1351" w:type="dxa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E1A8B">
              <w:rPr>
                <w:kern w:val="0"/>
                <w:sz w:val="24"/>
                <w:szCs w:val="24"/>
              </w:rPr>
              <w:t>517804,35</w:t>
            </w:r>
          </w:p>
        </w:tc>
        <w:tc>
          <w:tcPr>
            <w:tcW w:w="1471" w:type="dxa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E1A8B">
              <w:rPr>
                <w:kern w:val="0"/>
                <w:sz w:val="24"/>
                <w:szCs w:val="24"/>
              </w:rPr>
              <w:t>1308417,72</w:t>
            </w:r>
          </w:p>
        </w:tc>
      </w:tr>
      <w:tr w:rsidR="004E1A8B" w:rsidRPr="004E1A8B" w:rsidTr="006B324E">
        <w:trPr>
          <w:trHeight w:val="65"/>
        </w:trPr>
        <w:tc>
          <w:tcPr>
            <w:tcW w:w="568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4" w:type="dxa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E1A8B">
              <w:rPr>
                <w:kern w:val="0"/>
                <w:sz w:val="24"/>
                <w:szCs w:val="24"/>
              </w:rPr>
              <w:t>305</w:t>
            </w:r>
          </w:p>
        </w:tc>
        <w:tc>
          <w:tcPr>
            <w:tcW w:w="1351" w:type="dxa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E1A8B">
              <w:rPr>
                <w:kern w:val="0"/>
                <w:sz w:val="24"/>
                <w:szCs w:val="24"/>
              </w:rPr>
              <w:t>517801,00</w:t>
            </w:r>
          </w:p>
        </w:tc>
        <w:tc>
          <w:tcPr>
            <w:tcW w:w="1471" w:type="dxa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E1A8B">
              <w:rPr>
                <w:kern w:val="0"/>
                <w:sz w:val="24"/>
                <w:szCs w:val="24"/>
              </w:rPr>
              <w:t>1308438,87</w:t>
            </w:r>
          </w:p>
        </w:tc>
      </w:tr>
      <w:tr w:rsidR="004E1A8B" w:rsidRPr="004E1A8B" w:rsidTr="006B324E">
        <w:trPr>
          <w:trHeight w:val="65"/>
        </w:trPr>
        <w:tc>
          <w:tcPr>
            <w:tcW w:w="568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4" w:type="dxa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E1A8B">
              <w:rPr>
                <w:kern w:val="0"/>
                <w:sz w:val="24"/>
                <w:szCs w:val="24"/>
              </w:rPr>
              <w:t>306</w:t>
            </w:r>
          </w:p>
        </w:tc>
        <w:tc>
          <w:tcPr>
            <w:tcW w:w="1351" w:type="dxa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E1A8B">
              <w:rPr>
                <w:kern w:val="0"/>
                <w:sz w:val="24"/>
                <w:szCs w:val="24"/>
              </w:rPr>
              <w:t>517776,19</w:t>
            </w:r>
          </w:p>
        </w:tc>
        <w:tc>
          <w:tcPr>
            <w:tcW w:w="1471" w:type="dxa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E1A8B">
              <w:rPr>
                <w:kern w:val="0"/>
                <w:sz w:val="24"/>
                <w:szCs w:val="24"/>
              </w:rPr>
              <w:t>1308435,54</w:t>
            </w:r>
          </w:p>
        </w:tc>
      </w:tr>
      <w:tr w:rsidR="004E1A8B" w:rsidRPr="004E1A8B" w:rsidTr="006B324E">
        <w:trPr>
          <w:trHeight w:val="65"/>
        </w:trPr>
        <w:tc>
          <w:tcPr>
            <w:tcW w:w="568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4" w:type="dxa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E1A8B">
              <w:rPr>
                <w:kern w:val="0"/>
                <w:sz w:val="24"/>
                <w:szCs w:val="24"/>
              </w:rPr>
              <w:t>307</w:t>
            </w:r>
          </w:p>
        </w:tc>
        <w:tc>
          <w:tcPr>
            <w:tcW w:w="1351" w:type="dxa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E1A8B">
              <w:rPr>
                <w:kern w:val="0"/>
                <w:sz w:val="24"/>
                <w:szCs w:val="24"/>
              </w:rPr>
              <w:t>517770,84</w:t>
            </w:r>
          </w:p>
        </w:tc>
        <w:tc>
          <w:tcPr>
            <w:tcW w:w="1471" w:type="dxa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E1A8B">
              <w:rPr>
                <w:kern w:val="0"/>
                <w:sz w:val="24"/>
                <w:szCs w:val="24"/>
              </w:rPr>
              <w:t>1308434,71</w:t>
            </w:r>
          </w:p>
        </w:tc>
      </w:tr>
      <w:tr w:rsidR="004E1A8B" w:rsidRPr="004E1A8B" w:rsidTr="006B324E">
        <w:trPr>
          <w:trHeight w:val="65"/>
        </w:trPr>
        <w:tc>
          <w:tcPr>
            <w:tcW w:w="568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4" w:type="dxa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E1A8B">
              <w:rPr>
                <w:kern w:val="0"/>
                <w:sz w:val="24"/>
                <w:szCs w:val="24"/>
              </w:rPr>
              <w:t>308</w:t>
            </w:r>
          </w:p>
        </w:tc>
        <w:tc>
          <w:tcPr>
            <w:tcW w:w="1351" w:type="dxa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E1A8B">
              <w:rPr>
                <w:kern w:val="0"/>
                <w:sz w:val="24"/>
                <w:szCs w:val="24"/>
              </w:rPr>
              <w:t>517758,21</w:t>
            </w:r>
          </w:p>
        </w:tc>
        <w:tc>
          <w:tcPr>
            <w:tcW w:w="1471" w:type="dxa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E1A8B">
              <w:rPr>
                <w:kern w:val="0"/>
                <w:sz w:val="24"/>
                <w:szCs w:val="24"/>
              </w:rPr>
              <w:t>1308434,40</w:t>
            </w:r>
          </w:p>
        </w:tc>
      </w:tr>
      <w:tr w:rsidR="004E1A8B" w:rsidRPr="004E1A8B" w:rsidTr="006B324E">
        <w:trPr>
          <w:trHeight w:val="65"/>
        </w:trPr>
        <w:tc>
          <w:tcPr>
            <w:tcW w:w="568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4" w:type="dxa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E1A8B">
              <w:rPr>
                <w:kern w:val="0"/>
                <w:sz w:val="24"/>
                <w:szCs w:val="24"/>
              </w:rPr>
              <w:t>309</w:t>
            </w:r>
          </w:p>
        </w:tc>
        <w:tc>
          <w:tcPr>
            <w:tcW w:w="1351" w:type="dxa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E1A8B">
              <w:rPr>
                <w:kern w:val="0"/>
                <w:sz w:val="24"/>
                <w:szCs w:val="24"/>
              </w:rPr>
              <w:t>517824,67</w:t>
            </w:r>
          </w:p>
        </w:tc>
        <w:tc>
          <w:tcPr>
            <w:tcW w:w="1471" w:type="dxa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E1A8B">
              <w:rPr>
                <w:kern w:val="0"/>
                <w:sz w:val="24"/>
                <w:szCs w:val="24"/>
              </w:rPr>
              <w:t>1308388,88</w:t>
            </w:r>
          </w:p>
        </w:tc>
      </w:tr>
      <w:tr w:rsidR="004E1A8B" w:rsidRPr="004E1A8B" w:rsidTr="006B324E">
        <w:trPr>
          <w:trHeight w:val="65"/>
        </w:trPr>
        <w:tc>
          <w:tcPr>
            <w:tcW w:w="568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4" w:type="dxa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E1A8B">
              <w:rPr>
                <w:kern w:val="0"/>
                <w:sz w:val="24"/>
                <w:szCs w:val="24"/>
              </w:rPr>
              <w:t>107</w:t>
            </w:r>
          </w:p>
        </w:tc>
        <w:tc>
          <w:tcPr>
            <w:tcW w:w="1351" w:type="dxa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E1A8B">
              <w:rPr>
                <w:kern w:val="0"/>
                <w:sz w:val="24"/>
                <w:szCs w:val="24"/>
              </w:rPr>
              <w:t>517848,23</w:t>
            </w:r>
          </w:p>
        </w:tc>
        <w:tc>
          <w:tcPr>
            <w:tcW w:w="1471" w:type="dxa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E1A8B">
              <w:rPr>
                <w:kern w:val="0"/>
                <w:sz w:val="24"/>
                <w:szCs w:val="24"/>
              </w:rPr>
              <w:t>1308394,16</w:t>
            </w:r>
          </w:p>
        </w:tc>
      </w:tr>
      <w:tr w:rsidR="004E1A8B" w:rsidRPr="004E1A8B" w:rsidTr="006B324E">
        <w:trPr>
          <w:trHeight w:val="65"/>
        </w:trPr>
        <w:tc>
          <w:tcPr>
            <w:tcW w:w="568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4" w:type="dxa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E1A8B">
              <w:rPr>
                <w:kern w:val="0"/>
                <w:sz w:val="24"/>
                <w:szCs w:val="24"/>
              </w:rPr>
              <w:t>262</w:t>
            </w:r>
          </w:p>
        </w:tc>
        <w:tc>
          <w:tcPr>
            <w:tcW w:w="1351" w:type="dxa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E1A8B">
              <w:rPr>
                <w:kern w:val="0"/>
                <w:sz w:val="24"/>
                <w:szCs w:val="24"/>
              </w:rPr>
              <w:t>517843,93</w:t>
            </w:r>
          </w:p>
        </w:tc>
        <w:tc>
          <w:tcPr>
            <w:tcW w:w="1471" w:type="dxa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E1A8B">
              <w:rPr>
                <w:kern w:val="0"/>
                <w:sz w:val="24"/>
                <w:szCs w:val="24"/>
              </w:rPr>
              <w:t>1308426,00</w:t>
            </w:r>
          </w:p>
        </w:tc>
      </w:tr>
      <w:tr w:rsidR="004E1A8B" w:rsidRPr="004E1A8B" w:rsidTr="006B324E">
        <w:trPr>
          <w:trHeight w:val="65"/>
        </w:trPr>
        <w:tc>
          <w:tcPr>
            <w:tcW w:w="568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4" w:type="dxa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E1A8B">
              <w:rPr>
                <w:kern w:val="0"/>
                <w:sz w:val="24"/>
                <w:szCs w:val="24"/>
              </w:rPr>
              <w:t>303</w:t>
            </w:r>
          </w:p>
        </w:tc>
        <w:tc>
          <w:tcPr>
            <w:tcW w:w="1351" w:type="dxa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E1A8B">
              <w:rPr>
                <w:kern w:val="0"/>
                <w:sz w:val="24"/>
                <w:szCs w:val="24"/>
              </w:rPr>
              <w:t>517820,74</w:t>
            </w:r>
          </w:p>
        </w:tc>
        <w:tc>
          <w:tcPr>
            <w:tcW w:w="1471" w:type="dxa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E1A8B">
              <w:rPr>
                <w:kern w:val="0"/>
                <w:sz w:val="24"/>
                <w:szCs w:val="24"/>
              </w:rPr>
              <w:t>1308412,41</w:t>
            </w:r>
          </w:p>
        </w:tc>
      </w:tr>
      <w:tr w:rsidR="004E1A8B" w:rsidRPr="004E1A8B" w:rsidTr="006B324E">
        <w:trPr>
          <w:trHeight w:val="65"/>
        </w:trPr>
        <w:tc>
          <w:tcPr>
            <w:tcW w:w="568" w:type="dxa"/>
            <w:vMerge w:val="restart"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4E1A8B">
              <w:rPr>
                <w:color w:val="000000"/>
                <w:kern w:val="0"/>
                <w:sz w:val="24"/>
                <w:szCs w:val="24"/>
                <w:lang w:val="en-US"/>
              </w:rPr>
              <w:t>24</w:t>
            </w:r>
          </w:p>
        </w:tc>
        <w:tc>
          <w:tcPr>
            <w:tcW w:w="1559" w:type="dxa"/>
            <w:vMerge w:val="restart"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4E1A8B">
              <w:rPr>
                <w:color w:val="000000"/>
                <w:kern w:val="0"/>
                <w:sz w:val="24"/>
                <w:szCs w:val="24"/>
              </w:rPr>
              <w:t>:ЗУ</w:t>
            </w:r>
            <w:r w:rsidRPr="004E1A8B">
              <w:rPr>
                <w:color w:val="000000"/>
                <w:kern w:val="0"/>
                <w:sz w:val="24"/>
                <w:szCs w:val="24"/>
                <w:lang w:val="en-US"/>
              </w:rPr>
              <w:t>24</w:t>
            </w:r>
          </w:p>
        </w:tc>
        <w:tc>
          <w:tcPr>
            <w:tcW w:w="1560" w:type="dxa"/>
            <w:vMerge w:val="restart"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4E1A8B">
              <w:rPr>
                <w:color w:val="000000"/>
                <w:kern w:val="0"/>
                <w:sz w:val="24"/>
                <w:szCs w:val="24"/>
                <w:lang w:val="en-US"/>
              </w:rPr>
              <w:t>199</w:t>
            </w:r>
          </w:p>
        </w:tc>
        <w:tc>
          <w:tcPr>
            <w:tcW w:w="1984" w:type="dxa"/>
            <w:vMerge w:val="restart"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4E1A8B">
              <w:rPr>
                <w:kern w:val="0"/>
                <w:sz w:val="24"/>
                <w:szCs w:val="24"/>
              </w:rPr>
              <w:t>Образование из земель, государственная собственность на которые не разграничена</w:t>
            </w:r>
          </w:p>
        </w:tc>
        <w:tc>
          <w:tcPr>
            <w:tcW w:w="1394" w:type="dxa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E1A8B">
              <w:rPr>
                <w:kern w:val="0"/>
                <w:sz w:val="24"/>
                <w:szCs w:val="24"/>
              </w:rPr>
              <w:t>70</w:t>
            </w:r>
          </w:p>
        </w:tc>
        <w:tc>
          <w:tcPr>
            <w:tcW w:w="1351" w:type="dxa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E1A8B">
              <w:rPr>
                <w:kern w:val="0"/>
                <w:sz w:val="24"/>
                <w:szCs w:val="24"/>
              </w:rPr>
              <w:t>518089,50</w:t>
            </w:r>
          </w:p>
        </w:tc>
        <w:tc>
          <w:tcPr>
            <w:tcW w:w="1471" w:type="dxa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E1A8B">
              <w:rPr>
                <w:kern w:val="0"/>
                <w:sz w:val="24"/>
                <w:szCs w:val="24"/>
              </w:rPr>
              <w:t>1308561,84</w:t>
            </w:r>
          </w:p>
        </w:tc>
      </w:tr>
      <w:tr w:rsidR="004E1A8B" w:rsidRPr="004E1A8B" w:rsidTr="006B324E">
        <w:trPr>
          <w:trHeight w:val="65"/>
        </w:trPr>
        <w:tc>
          <w:tcPr>
            <w:tcW w:w="568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4" w:type="dxa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E1A8B">
              <w:rPr>
                <w:kern w:val="0"/>
                <w:sz w:val="24"/>
                <w:szCs w:val="24"/>
              </w:rPr>
              <w:t>247</w:t>
            </w:r>
          </w:p>
        </w:tc>
        <w:tc>
          <w:tcPr>
            <w:tcW w:w="1351" w:type="dxa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E1A8B">
              <w:rPr>
                <w:kern w:val="0"/>
                <w:sz w:val="24"/>
                <w:szCs w:val="24"/>
              </w:rPr>
              <w:t>518116,18</w:t>
            </w:r>
          </w:p>
        </w:tc>
        <w:tc>
          <w:tcPr>
            <w:tcW w:w="1471" w:type="dxa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E1A8B">
              <w:rPr>
                <w:kern w:val="0"/>
                <w:sz w:val="24"/>
                <w:szCs w:val="24"/>
              </w:rPr>
              <w:t>1308569,79</w:t>
            </w:r>
          </w:p>
        </w:tc>
      </w:tr>
      <w:tr w:rsidR="004E1A8B" w:rsidRPr="004E1A8B" w:rsidTr="006B324E">
        <w:trPr>
          <w:trHeight w:val="65"/>
        </w:trPr>
        <w:tc>
          <w:tcPr>
            <w:tcW w:w="568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4" w:type="dxa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E1A8B">
              <w:rPr>
                <w:kern w:val="0"/>
                <w:sz w:val="24"/>
                <w:szCs w:val="24"/>
              </w:rPr>
              <w:t>24</w:t>
            </w:r>
          </w:p>
        </w:tc>
        <w:tc>
          <w:tcPr>
            <w:tcW w:w="1351" w:type="dxa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E1A8B">
              <w:rPr>
                <w:kern w:val="0"/>
                <w:sz w:val="24"/>
                <w:szCs w:val="24"/>
              </w:rPr>
              <w:t>518098,39</w:t>
            </w:r>
          </w:p>
        </w:tc>
        <w:tc>
          <w:tcPr>
            <w:tcW w:w="1471" w:type="dxa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E1A8B">
              <w:rPr>
                <w:kern w:val="0"/>
                <w:sz w:val="24"/>
                <w:szCs w:val="24"/>
              </w:rPr>
              <w:t>1308576,66</w:t>
            </w:r>
          </w:p>
        </w:tc>
      </w:tr>
      <w:tr w:rsidR="004E1A8B" w:rsidRPr="004E1A8B" w:rsidTr="006B324E">
        <w:trPr>
          <w:trHeight w:val="65"/>
        </w:trPr>
        <w:tc>
          <w:tcPr>
            <w:tcW w:w="568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4" w:type="dxa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E1A8B">
              <w:rPr>
                <w:kern w:val="0"/>
                <w:sz w:val="24"/>
                <w:szCs w:val="24"/>
              </w:rPr>
              <w:t>23</w:t>
            </w:r>
          </w:p>
        </w:tc>
        <w:tc>
          <w:tcPr>
            <w:tcW w:w="1351" w:type="dxa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E1A8B">
              <w:rPr>
                <w:kern w:val="0"/>
                <w:sz w:val="24"/>
                <w:szCs w:val="24"/>
              </w:rPr>
              <w:t>518094,33</w:t>
            </w:r>
          </w:p>
        </w:tc>
        <w:tc>
          <w:tcPr>
            <w:tcW w:w="1471" w:type="dxa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E1A8B">
              <w:rPr>
                <w:kern w:val="0"/>
                <w:sz w:val="24"/>
                <w:szCs w:val="24"/>
              </w:rPr>
              <w:t>1308578,08</w:t>
            </w:r>
          </w:p>
        </w:tc>
      </w:tr>
      <w:tr w:rsidR="004E1A8B" w:rsidRPr="004E1A8B" w:rsidTr="006B324E">
        <w:trPr>
          <w:trHeight w:val="65"/>
        </w:trPr>
        <w:tc>
          <w:tcPr>
            <w:tcW w:w="568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4" w:type="dxa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E1A8B">
              <w:rPr>
                <w:kern w:val="0"/>
                <w:sz w:val="24"/>
                <w:szCs w:val="24"/>
              </w:rPr>
              <w:t>70</w:t>
            </w:r>
          </w:p>
        </w:tc>
        <w:tc>
          <w:tcPr>
            <w:tcW w:w="1351" w:type="dxa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E1A8B">
              <w:rPr>
                <w:kern w:val="0"/>
                <w:sz w:val="24"/>
                <w:szCs w:val="24"/>
              </w:rPr>
              <w:t>518089,50</w:t>
            </w:r>
          </w:p>
        </w:tc>
        <w:tc>
          <w:tcPr>
            <w:tcW w:w="1471" w:type="dxa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E1A8B">
              <w:rPr>
                <w:kern w:val="0"/>
                <w:sz w:val="24"/>
                <w:szCs w:val="24"/>
              </w:rPr>
              <w:t>1308561,84</w:t>
            </w:r>
          </w:p>
        </w:tc>
      </w:tr>
      <w:tr w:rsidR="004E1A8B" w:rsidRPr="004E1A8B" w:rsidTr="006B324E">
        <w:trPr>
          <w:trHeight w:val="65"/>
        </w:trPr>
        <w:tc>
          <w:tcPr>
            <w:tcW w:w="568" w:type="dxa"/>
            <w:vMerge w:val="restart"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4E1A8B">
              <w:rPr>
                <w:color w:val="000000"/>
                <w:kern w:val="0"/>
                <w:sz w:val="24"/>
                <w:szCs w:val="24"/>
                <w:lang w:val="en-US"/>
              </w:rPr>
              <w:t>25</w:t>
            </w:r>
          </w:p>
        </w:tc>
        <w:tc>
          <w:tcPr>
            <w:tcW w:w="1559" w:type="dxa"/>
            <w:vMerge w:val="restart"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4E1A8B">
              <w:rPr>
                <w:color w:val="000000"/>
                <w:kern w:val="0"/>
                <w:sz w:val="24"/>
                <w:szCs w:val="24"/>
              </w:rPr>
              <w:t>:ЗУ</w:t>
            </w:r>
            <w:r w:rsidRPr="004E1A8B">
              <w:rPr>
                <w:color w:val="000000"/>
                <w:kern w:val="0"/>
                <w:sz w:val="24"/>
                <w:szCs w:val="24"/>
                <w:lang w:val="en-US"/>
              </w:rPr>
              <w:t>25</w:t>
            </w:r>
          </w:p>
        </w:tc>
        <w:tc>
          <w:tcPr>
            <w:tcW w:w="1560" w:type="dxa"/>
            <w:vMerge w:val="restart"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4E1A8B">
              <w:rPr>
                <w:color w:val="000000"/>
                <w:kern w:val="0"/>
                <w:sz w:val="24"/>
                <w:szCs w:val="24"/>
                <w:lang w:val="en-US"/>
              </w:rPr>
              <w:t>274</w:t>
            </w:r>
          </w:p>
        </w:tc>
        <w:tc>
          <w:tcPr>
            <w:tcW w:w="1984" w:type="dxa"/>
            <w:vMerge w:val="restart"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4E1A8B">
              <w:rPr>
                <w:kern w:val="0"/>
                <w:sz w:val="24"/>
                <w:szCs w:val="24"/>
              </w:rPr>
              <w:t>Образование из земель, государственная собственность на которые не разграничена</w:t>
            </w:r>
          </w:p>
        </w:tc>
        <w:tc>
          <w:tcPr>
            <w:tcW w:w="1394" w:type="dxa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E1A8B">
              <w:rPr>
                <w:kern w:val="0"/>
                <w:sz w:val="24"/>
                <w:szCs w:val="24"/>
              </w:rPr>
              <w:t>296</w:t>
            </w:r>
          </w:p>
        </w:tc>
        <w:tc>
          <w:tcPr>
            <w:tcW w:w="1351" w:type="dxa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E1A8B">
              <w:rPr>
                <w:kern w:val="0"/>
                <w:sz w:val="24"/>
                <w:szCs w:val="24"/>
              </w:rPr>
              <w:t>517857,18</w:t>
            </w:r>
          </w:p>
        </w:tc>
        <w:tc>
          <w:tcPr>
            <w:tcW w:w="1471" w:type="dxa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E1A8B">
              <w:rPr>
                <w:kern w:val="0"/>
                <w:sz w:val="24"/>
                <w:szCs w:val="24"/>
              </w:rPr>
              <w:t>1308424,06</w:t>
            </w:r>
          </w:p>
        </w:tc>
      </w:tr>
      <w:tr w:rsidR="004E1A8B" w:rsidRPr="004E1A8B" w:rsidTr="006B324E">
        <w:trPr>
          <w:trHeight w:val="65"/>
        </w:trPr>
        <w:tc>
          <w:tcPr>
            <w:tcW w:w="568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4" w:type="dxa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E1A8B">
              <w:rPr>
                <w:kern w:val="0"/>
                <w:sz w:val="24"/>
                <w:szCs w:val="24"/>
              </w:rPr>
              <w:t>289</w:t>
            </w:r>
          </w:p>
        </w:tc>
        <w:tc>
          <w:tcPr>
            <w:tcW w:w="1351" w:type="dxa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E1A8B">
              <w:rPr>
                <w:kern w:val="0"/>
                <w:sz w:val="24"/>
                <w:szCs w:val="24"/>
              </w:rPr>
              <w:t>517857,99</w:t>
            </w:r>
          </w:p>
        </w:tc>
        <w:tc>
          <w:tcPr>
            <w:tcW w:w="1471" w:type="dxa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E1A8B">
              <w:rPr>
                <w:kern w:val="0"/>
                <w:sz w:val="24"/>
                <w:szCs w:val="24"/>
              </w:rPr>
              <w:t>1308417,37</w:t>
            </w:r>
          </w:p>
        </w:tc>
      </w:tr>
      <w:tr w:rsidR="004E1A8B" w:rsidRPr="004E1A8B" w:rsidTr="006B324E">
        <w:trPr>
          <w:trHeight w:val="65"/>
        </w:trPr>
        <w:tc>
          <w:tcPr>
            <w:tcW w:w="568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4" w:type="dxa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E1A8B">
              <w:rPr>
                <w:kern w:val="0"/>
                <w:sz w:val="24"/>
                <w:szCs w:val="24"/>
              </w:rPr>
              <w:t>295</w:t>
            </w:r>
          </w:p>
        </w:tc>
        <w:tc>
          <w:tcPr>
            <w:tcW w:w="1351" w:type="dxa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E1A8B">
              <w:rPr>
                <w:kern w:val="0"/>
                <w:sz w:val="24"/>
                <w:szCs w:val="24"/>
              </w:rPr>
              <w:t>517917,82</w:t>
            </w:r>
          </w:p>
        </w:tc>
        <w:tc>
          <w:tcPr>
            <w:tcW w:w="1471" w:type="dxa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E1A8B">
              <w:rPr>
                <w:kern w:val="0"/>
                <w:sz w:val="24"/>
                <w:szCs w:val="24"/>
              </w:rPr>
              <w:t>1308431,32</w:t>
            </w:r>
          </w:p>
        </w:tc>
      </w:tr>
      <w:tr w:rsidR="004E1A8B" w:rsidRPr="004E1A8B" w:rsidTr="006B324E">
        <w:trPr>
          <w:trHeight w:val="65"/>
        </w:trPr>
        <w:tc>
          <w:tcPr>
            <w:tcW w:w="568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4" w:type="dxa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E1A8B">
              <w:rPr>
                <w:kern w:val="0"/>
                <w:sz w:val="24"/>
                <w:szCs w:val="24"/>
              </w:rPr>
              <w:t>293</w:t>
            </w:r>
          </w:p>
        </w:tc>
        <w:tc>
          <w:tcPr>
            <w:tcW w:w="1351" w:type="dxa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E1A8B">
              <w:rPr>
                <w:kern w:val="0"/>
                <w:sz w:val="24"/>
                <w:szCs w:val="24"/>
              </w:rPr>
              <w:t>517917,47</w:t>
            </w:r>
          </w:p>
        </w:tc>
        <w:tc>
          <w:tcPr>
            <w:tcW w:w="1471" w:type="dxa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E1A8B">
              <w:rPr>
                <w:kern w:val="0"/>
                <w:sz w:val="24"/>
                <w:szCs w:val="24"/>
              </w:rPr>
              <w:t>1308433,53</w:t>
            </w:r>
          </w:p>
        </w:tc>
      </w:tr>
      <w:tr w:rsidR="004E1A8B" w:rsidRPr="004E1A8B" w:rsidTr="006B324E">
        <w:trPr>
          <w:trHeight w:val="65"/>
        </w:trPr>
        <w:tc>
          <w:tcPr>
            <w:tcW w:w="568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4" w:type="dxa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E1A8B">
              <w:rPr>
                <w:kern w:val="0"/>
                <w:sz w:val="24"/>
                <w:szCs w:val="24"/>
              </w:rPr>
              <w:t>296</w:t>
            </w:r>
          </w:p>
        </w:tc>
        <w:tc>
          <w:tcPr>
            <w:tcW w:w="1351" w:type="dxa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E1A8B">
              <w:rPr>
                <w:kern w:val="0"/>
                <w:sz w:val="24"/>
                <w:szCs w:val="24"/>
              </w:rPr>
              <w:t>517857,18</w:t>
            </w:r>
          </w:p>
        </w:tc>
        <w:tc>
          <w:tcPr>
            <w:tcW w:w="1471" w:type="dxa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E1A8B">
              <w:rPr>
                <w:kern w:val="0"/>
                <w:sz w:val="24"/>
                <w:szCs w:val="24"/>
              </w:rPr>
              <w:t>1308424,06</w:t>
            </w:r>
          </w:p>
        </w:tc>
      </w:tr>
      <w:tr w:rsidR="004E1A8B" w:rsidRPr="004E1A8B" w:rsidTr="006B324E">
        <w:trPr>
          <w:trHeight w:val="65"/>
        </w:trPr>
        <w:tc>
          <w:tcPr>
            <w:tcW w:w="568" w:type="dxa"/>
            <w:vMerge w:val="restart"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4E1A8B">
              <w:rPr>
                <w:color w:val="000000"/>
                <w:kern w:val="0"/>
                <w:sz w:val="24"/>
                <w:szCs w:val="24"/>
                <w:lang w:val="en-US"/>
              </w:rPr>
              <w:t>26</w:t>
            </w:r>
          </w:p>
        </w:tc>
        <w:tc>
          <w:tcPr>
            <w:tcW w:w="1559" w:type="dxa"/>
            <w:vMerge w:val="restart"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4E1A8B">
              <w:rPr>
                <w:color w:val="000000"/>
                <w:kern w:val="0"/>
                <w:sz w:val="24"/>
                <w:szCs w:val="24"/>
              </w:rPr>
              <w:t>:ЗУ</w:t>
            </w:r>
            <w:r w:rsidRPr="004E1A8B">
              <w:rPr>
                <w:color w:val="000000"/>
                <w:kern w:val="0"/>
                <w:sz w:val="24"/>
                <w:szCs w:val="24"/>
                <w:lang w:val="en-US"/>
              </w:rPr>
              <w:t>26</w:t>
            </w:r>
          </w:p>
        </w:tc>
        <w:tc>
          <w:tcPr>
            <w:tcW w:w="1560" w:type="dxa"/>
            <w:vMerge w:val="restart"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4E1A8B">
              <w:rPr>
                <w:color w:val="000000"/>
                <w:kern w:val="0"/>
                <w:sz w:val="24"/>
                <w:szCs w:val="24"/>
                <w:lang w:val="en-US"/>
              </w:rPr>
              <w:t>1851</w:t>
            </w:r>
          </w:p>
        </w:tc>
        <w:tc>
          <w:tcPr>
            <w:tcW w:w="1984" w:type="dxa"/>
            <w:vMerge w:val="restart"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4E1A8B">
              <w:rPr>
                <w:kern w:val="0"/>
                <w:sz w:val="24"/>
                <w:szCs w:val="24"/>
              </w:rPr>
              <w:t>Образование из земель, государственная собственность на которые не разграничена</w:t>
            </w:r>
          </w:p>
        </w:tc>
        <w:tc>
          <w:tcPr>
            <w:tcW w:w="1394" w:type="dxa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E1A8B">
              <w:rPr>
                <w:kern w:val="0"/>
                <w:sz w:val="24"/>
                <w:szCs w:val="24"/>
              </w:rPr>
              <w:t>30</w:t>
            </w:r>
          </w:p>
        </w:tc>
        <w:tc>
          <w:tcPr>
            <w:tcW w:w="1351" w:type="dxa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E1A8B">
              <w:rPr>
                <w:kern w:val="0"/>
                <w:sz w:val="24"/>
                <w:szCs w:val="24"/>
              </w:rPr>
              <w:t>518328,92</w:t>
            </w:r>
          </w:p>
        </w:tc>
        <w:tc>
          <w:tcPr>
            <w:tcW w:w="1471" w:type="dxa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E1A8B">
              <w:rPr>
                <w:kern w:val="0"/>
                <w:sz w:val="24"/>
                <w:szCs w:val="24"/>
              </w:rPr>
              <w:t>1308744,73</w:t>
            </w:r>
          </w:p>
        </w:tc>
      </w:tr>
      <w:tr w:rsidR="004E1A8B" w:rsidRPr="004E1A8B" w:rsidTr="006B324E">
        <w:trPr>
          <w:trHeight w:val="65"/>
        </w:trPr>
        <w:tc>
          <w:tcPr>
            <w:tcW w:w="568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4" w:type="dxa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E1A8B">
              <w:rPr>
                <w:kern w:val="0"/>
                <w:sz w:val="24"/>
                <w:szCs w:val="24"/>
              </w:rPr>
              <w:t>297</w:t>
            </w:r>
          </w:p>
        </w:tc>
        <w:tc>
          <w:tcPr>
            <w:tcW w:w="1351" w:type="dxa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E1A8B">
              <w:rPr>
                <w:kern w:val="0"/>
                <w:sz w:val="24"/>
                <w:szCs w:val="24"/>
              </w:rPr>
              <w:t>518362,37</w:t>
            </w:r>
          </w:p>
        </w:tc>
        <w:tc>
          <w:tcPr>
            <w:tcW w:w="1471" w:type="dxa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E1A8B">
              <w:rPr>
                <w:kern w:val="0"/>
                <w:sz w:val="24"/>
                <w:szCs w:val="24"/>
              </w:rPr>
              <w:t>1308734,43</w:t>
            </w:r>
          </w:p>
        </w:tc>
      </w:tr>
      <w:tr w:rsidR="004E1A8B" w:rsidRPr="004E1A8B" w:rsidTr="006B324E">
        <w:trPr>
          <w:trHeight w:val="65"/>
        </w:trPr>
        <w:tc>
          <w:tcPr>
            <w:tcW w:w="568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4" w:type="dxa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E1A8B">
              <w:rPr>
                <w:kern w:val="0"/>
                <w:sz w:val="24"/>
                <w:szCs w:val="24"/>
              </w:rPr>
              <w:t>298</w:t>
            </w:r>
          </w:p>
        </w:tc>
        <w:tc>
          <w:tcPr>
            <w:tcW w:w="1351" w:type="dxa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E1A8B">
              <w:rPr>
                <w:kern w:val="0"/>
                <w:sz w:val="24"/>
                <w:szCs w:val="24"/>
              </w:rPr>
              <w:t>518361,11</w:t>
            </w:r>
          </w:p>
        </w:tc>
        <w:tc>
          <w:tcPr>
            <w:tcW w:w="1471" w:type="dxa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E1A8B">
              <w:rPr>
                <w:kern w:val="0"/>
                <w:sz w:val="24"/>
                <w:szCs w:val="24"/>
              </w:rPr>
              <w:t>1308730,80</w:t>
            </w:r>
          </w:p>
        </w:tc>
      </w:tr>
      <w:tr w:rsidR="004E1A8B" w:rsidRPr="004E1A8B" w:rsidTr="006B324E">
        <w:trPr>
          <w:trHeight w:val="65"/>
        </w:trPr>
        <w:tc>
          <w:tcPr>
            <w:tcW w:w="568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4" w:type="dxa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E1A8B">
              <w:rPr>
                <w:kern w:val="0"/>
                <w:sz w:val="24"/>
                <w:szCs w:val="24"/>
              </w:rPr>
              <w:t>299</w:t>
            </w:r>
          </w:p>
        </w:tc>
        <w:tc>
          <w:tcPr>
            <w:tcW w:w="1351" w:type="dxa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E1A8B">
              <w:rPr>
                <w:kern w:val="0"/>
                <w:sz w:val="24"/>
                <w:szCs w:val="24"/>
              </w:rPr>
              <w:t>518382,15</w:t>
            </w:r>
          </w:p>
        </w:tc>
        <w:tc>
          <w:tcPr>
            <w:tcW w:w="1471" w:type="dxa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E1A8B">
              <w:rPr>
                <w:kern w:val="0"/>
                <w:sz w:val="24"/>
                <w:szCs w:val="24"/>
              </w:rPr>
              <w:t>1308715,17</w:t>
            </w:r>
          </w:p>
        </w:tc>
      </w:tr>
      <w:tr w:rsidR="004E1A8B" w:rsidRPr="004E1A8B" w:rsidTr="006B324E">
        <w:trPr>
          <w:trHeight w:val="65"/>
        </w:trPr>
        <w:tc>
          <w:tcPr>
            <w:tcW w:w="568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4" w:type="dxa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E1A8B">
              <w:rPr>
                <w:kern w:val="0"/>
                <w:sz w:val="24"/>
                <w:szCs w:val="24"/>
              </w:rPr>
              <w:t>300</w:t>
            </w:r>
          </w:p>
        </w:tc>
        <w:tc>
          <w:tcPr>
            <w:tcW w:w="1351" w:type="dxa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E1A8B">
              <w:rPr>
                <w:kern w:val="0"/>
                <w:sz w:val="24"/>
                <w:szCs w:val="24"/>
              </w:rPr>
              <w:t>518392,05</w:t>
            </w:r>
          </w:p>
        </w:tc>
        <w:tc>
          <w:tcPr>
            <w:tcW w:w="1471" w:type="dxa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E1A8B">
              <w:rPr>
                <w:kern w:val="0"/>
                <w:sz w:val="24"/>
                <w:szCs w:val="24"/>
              </w:rPr>
              <w:t>1308743,57</w:t>
            </w:r>
          </w:p>
        </w:tc>
      </w:tr>
      <w:tr w:rsidR="004E1A8B" w:rsidRPr="004E1A8B" w:rsidTr="006B324E">
        <w:trPr>
          <w:trHeight w:val="65"/>
        </w:trPr>
        <w:tc>
          <w:tcPr>
            <w:tcW w:w="568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4" w:type="dxa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E1A8B">
              <w:rPr>
                <w:kern w:val="0"/>
                <w:sz w:val="24"/>
                <w:szCs w:val="24"/>
              </w:rPr>
              <w:t>268</w:t>
            </w:r>
          </w:p>
        </w:tc>
        <w:tc>
          <w:tcPr>
            <w:tcW w:w="1351" w:type="dxa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E1A8B">
              <w:rPr>
                <w:kern w:val="0"/>
                <w:sz w:val="24"/>
                <w:szCs w:val="24"/>
              </w:rPr>
              <w:t>518344,64</w:t>
            </w:r>
          </w:p>
        </w:tc>
        <w:tc>
          <w:tcPr>
            <w:tcW w:w="1471" w:type="dxa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E1A8B">
              <w:rPr>
                <w:kern w:val="0"/>
                <w:sz w:val="24"/>
                <w:szCs w:val="24"/>
              </w:rPr>
              <w:t>1308779,52</w:t>
            </w:r>
          </w:p>
        </w:tc>
      </w:tr>
      <w:tr w:rsidR="004E1A8B" w:rsidRPr="004E1A8B" w:rsidTr="006B324E">
        <w:trPr>
          <w:trHeight w:val="65"/>
        </w:trPr>
        <w:tc>
          <w:tcPr>
            <w:tcW w:w="568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4" w:type="dxa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E1A8B">
              <w:rPr>
                <w:kern w:val="0"/>
                <w:sz w:val="24"/>
                <w:szCs w:val="24"/>
              </w:rPr>
              <w:t>267</w:t>
            </w:r>
          </w:p>
        </w:tc>
        <w:tc>
          <w:tcPr>
            <w:tcW w:w="1351" w:type="dxa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E1A8B">
              <w:rPr>
                <w:kern w:val="0"/>
                <w:sz w:val="24"/>
                <w:szCs w:val="24"/>
              </w:rPr>
              <w:t>518339,14</w:t>
            </w:r>
          </w:p>
        </w:tc>
        <w:tc>
          <w:tcPr>
            <w:tcW w:w="1471" w:type="dxa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E1A8B">
              <w:rPr>
                <w:kern w:val="0"/>
                <w:sz w:val="24"/>
                <w:szCs w:val="24"/>
              </w:rPr>
              <w:t>1308765,57</w:t>
            </w:r>
          </w:p>
        </w:tc>
      </w:tr>
      <w:tr w:rsidR="004E1A8B" w:rsidRPr="004E1A8B" w:rsidTr="006B324E">
        <w:trPr>
          <w:trHeight w:val="65"/>
        </w:trPr>
        <w:tc>
          <w:tcPr>
            <w:tcW w:w="568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4" w:type="dxa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E1A8B">
              <w:rPr>
                <w:kern w:val="0"/>
                <w:sz w:val="24"/>
                <w:szCs w:val="24"/>
              </w:rPr>
              <w:t>31</w:t>
            </w:r>
          </w:p>
        </w:tc>
        <w:tc>
          <w:tcPr>
            <w:tcW w:w="1351" w:type="dxa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E1A8B">
              <w:rPr>
                <w:kern w:val="0"/>
                <w:sz w:val="24"/>
                <w:szCs w:val="24"/>
              </w:rPr>
              <w:t>518336,92</w:t>
            </w:r>
          </w:p>
        </w:tc>
        <w:tc>
          <w:tcPr>
            <w:tcW w:w="1471" w:type="dxa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E1A8B">
              <w:rPr>
                <w:kern w:val="0"/>
                <w:sz w:val="24"/>
                <w:szCs w:val="24"/>
              </w:rPr>
              <w:t>1308766,44</w:t>
            </w:r>
          </w:p>
        </w:tc>
      </w:tr>
      <w:tr w:rsidR="004E1A8B" w:rsidRPr="004E1A8B" w:rsidTr="006B324E">
        <w:trPr>
          <w:trHeight w:val="65"/>
        </w:trPr>
        <w:tc>
          <w:tcPr>
            <w:tcW w:w="568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4" w:type="dxa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E1A8B">
              <w:rPr>
                <w:kern w:val="0"/>
                <w:sz w:val="24"/>
                <w:szCs w:val="24"/>
              </w:rPr>
              <w:t>30</w:t>
            </w:r>
          </w:p>
        </w:tc>
        <w:tc>
          <w:tcPr>
            <w:tcW w:w="1351" w:type="dxa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E1A8B">
              <w:rPr>
                <w:kern w:val="0"/>
                <w:sz w:val="24"/>
                <w:szCs w:val="24"/>
              </w:rPr>
              <w:t>518328,92</w:t>
            </w:r>
          </w:p>
        </w:tc>
        <w:tc>
          <w:tcPr>
            <w:tcW w:w="1471" w:type="dxa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E1A8B">
              <w:rPr>
                <w:kern w:val="0"/>
                <w:sz w:val="24"/>
                <w:szCs w:val="24"/>
              </w:rPr>
              <w:t>1308744,73</w:t>
            </w:r>
          </w:p>
        </w:tc>
      </w:tr>
      <w:tr w:rsidR="004E1A8B" w:rsidRPr="004E1A8B" w:rsidTr="006B324E">
        <w:trPr>
          <w:trHeight w:val="65"/>
        </w:trPr>
        <w:tc>
          <w:tcPr>
            <w:tcW w:w="568" w:type="dxa"/>
            <w:vMerge w:val="restart"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4E1A8B">
              <w:rPr>
                <w:color w:val="000000"/>
                <w:kern w:val="0"/>
                <w:sz w:val="24"/>
                <w:szCs w:val="24"/>
                <w:lang w:val="en-US"/>
              </w:rPr>
              <w:t>27</w:t>
            </w:r>
          </w:p>
        </w:tc>
        <w:tc>
          <w:tcPr>
            <w:tcW w:w="1559" w:type="dxa"/>
            <w:vMerge w:val="restart"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4E1A8B">
              <w:rPr>
                <w:color w:val="000000"/>
                <w:kern w:val="0"/>
                <w:sz w:val="24"/>
                <w:szCs w:val="24"/>
              </w:rPr>
              <w:t>:ЗУ</w:t>
            </w:r>
            <w:r w:rsidRPr="004E1A8B">
              <w:rPr>
                <w:color w:val="000000"/>
                <w:kern w:val="0"/>
                <w:sz w:val="24"/>
                <w:szCs w:val="24"/>
                <w:lang w:val="en-US"/>
              </w:rPr>
              <w:t>27</w:t>
            </w:r>
          </w:p>
        </w:tc>
        <w:tc>
          <w:tcPr>
            <w:tcW w:w="1560" w:type="dxa"/>
            <w:vMerge w:val="restart"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  <w:lang w:val="en-US"/>
              </w:rPr>
            </w:pPr>
            <w:r w:rsidRPr="004E1A8B">
              <w:rPr>
                <w:color w:val="000000"/>
                <w:kern w:val="0"/>
                <w:sz w:val="24"/>
                <w:szCs w:val="24"/>
              </w:rPr>
              <w:t>2907</w:t>
            </w:r>
          </w:p>
        </w:tc>
        <w:tc>
          <w:tcPr>
            <w:tcW w:w="1984" w:type="dxa"/>
            <w:vMerge w:val="restart"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4E1A8B">
              <w:rPr>
                <w:kern w:val="0"/>
                <w:sz w:val="24"/>
                <w:szCs w:val="24"/>
              </w:rPr>
              <w:t xml:space="preserve">Образование из земель, </w:t>
            </w:r>
            <w:r w:rsidRPr="004E1A8B">
              <w:rPr>
                <w:kern w:val="0"/>
                <w:sz w:val="24"/>
                <w:szCs w:val="24"/>
              </w:rPr>
              <w:lastRenderedPageBreak/>
              <w:t>государственная собственность на которые не разграничена</w:t>
            </w:r>
          </w:p>
        </w:tc>
        <w:tc>
          <w:tcPr>
            <w:tcW w:w="1394" w:type="dxa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E1A8B">
              <w:rPr>
                <w:kern w:val="0"/>
                <w:sz w:val="24"/>
                <w:szCs w:val="24"/>
              </w:rPr>
              <w:lastRenderedPageBreak/>
              <w:t>288</w:t>
            </w:r>
          </w:p>
        </w:tc>
        <w:tc>
          <w:tcPr>
            <w:tcW w:w="1351" w:type="dxa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E1A8B">
              <w:rPr>
                <w:kern w:val="0"/>
                <w:sz w:val="24"/>
                <w:szCs w:val="24"/>
              </w:rPr>
              <w:t>517956,47</w:t>
            </w:r>
          </w:p>
        </w:tc>
        <w:tc>
          <w:tcPr>
            <w:tcW w:w="1471" w:type="dxa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E1A8B">
              <w:rPr>
                <w:kern w:val="0"/>
                <w:sz w:val="24"/>
                <w:szCs w:val="24"/>
              </w:rPr>
              <w:t>1308441,09</w:t>
            </w:r>
          </w:p>
        </w:tc>
      </w:tr>
      <w:tr w:rsidR="004E1A8B" w:rsidRPr="004E1A8B" w:rsidTr="006B324E">
        <w:trPr>
          <w:trHeight w:val="65"/>
        </w:trPr>
        <w:tc>
          <w:tcPr>
            <w:tcW w:w="568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4" w:type="dxa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E1A8B">
              <w:rPr>
                <w:kern w:val="0"/>
                <w:sz w:val="24"/>
                <w:szCs w:val="24"/>
              </w:rPr>
              <w:t>287</w:t>
            </w:r>
          </w:p>
        </w:tc>
        <w:tc>
          <w:tcPr>
            <w:tcW w:w="1351" w:type="dxa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E1A8B">
              <w:rPr>
                <w:kern w:val="0"/>
                <w:sz w:val="24"/>
                <w:szCs w:val="24"/>
              </w:rPr>
              <w:t>518045,17</w:t>
            </w:r>
          </w:p>
        </w:tc>
        <w:tc>
          <w:tcPr>
            <w:tcW w:w="1471" w:type="dxa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E1A8B">
              <w:rPr>
                <w:kern w:val="0"/>
                <w:sz w:val="24"/>
                <w:szCs w:val="24"/>
              </w:rPr>
              <w:t>1308461,92</w:t>
            </w:r>
          </w:p>
        </w:tc>
      </w:tr>
      <w:tr w:rsidR="004E1A8B" w:rsidRPr="004E1A8B" w:rsidTr="006B324E">
        <w:trPr>
          <w:trHeight w:val="65"/>
        </w:trPr>
        <w:tc>
          <w:tcPr>
            <w:tcW w:w="568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4" w:type="dxa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E1A8B">
              <w:rPr>
                <w:kern w:val="0"/>
                <w:sz w:val="24"/>
                <w:szCs w:val="24"/>
              </w:rPr>
              <w:t>286</w:t>
            </w:r>
          </w:p>
        </w:tc>
        <w:tc>
          <w:tcPr>
            <w:tcW w:w="1351" w:type="dxa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E1A8B">
              <w:rPr>
                <w:kern w:val="0"/>
                <w:sz w:val="24"/>
                <w:szCs w:val="24"/>
              </w:rPr>
              <w:t>518128,39</w:t>
            </w:r>
          </w:p>
        </w:tc>
        <w:tc>
          <w:tcPr>
            <w:tcW w:w="1471" w:type="dxa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E1A8B">
              <w:rPr>
                <w:kern w:val="0"/>
                <w:sz w:val="24"/>
                <w:szCs w:val="24"/>
              </w:rPr>
              <w:t>1308481,78</w:t>
            </w:r>
          </w:p>
        </w:tc>
      </w:tr>
      <w:tr w:rsidR="004E1A8B" w:rsidRPr="004E1A8B" w:rsidTr="006B324E">
        <w:trPr>
          <w:trHeight w:val="65"/>
        </w:trPr>
        <w:tc>
          <w:tcPr>
            <w:tcW w:w="568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4" w:type="dxa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E1A8B">
              <w:rPr>
                <w:kern w:val="0"/>
                <w:sz w:val="24"/>
                <w:szCs w:val="24"/>
              </w:rPr>
              <w:t>325</w:t>
            </w:r>
          </w:p>
        </w:tc>
        <w:tc>
          <w:tcPr>
            <w:tcW w:w="1351" w:type="dxa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E1A8B">
              <w:rPr>
                <w:kern w:val="0"/>
                <w:sz w:val="24"/>
                <w:szCs w:val="24"/>
              </w:rPr>
              <w:t>518127,36</w:t>
            </w:r>
          </w:p>
        </w:tc>
        <w:tc>
          <w:tcPr>
            <w:tcW w:w="1471" w:type="dxa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E1A8B">
              <w:rPr>
                <w:kern w:val="0"/>
                <w:sz w:val="24"/>
                <w:szCs w:val="24"/>
              </w:rPr>
              <w:t>1308485,31</w:t>
            </w:r>
          </w:p>
        </w:tc>
      </w:tr>
      <w:tr w:rsidR="004E1A8B" w:rsidRPr="004E1A8B" w:rsidTr="006B324E">
        <w:trPr>
          <w:trHeight w:val="65"/>
        </w:trPr>
        <w:tc>
          <w:tcPr>
            <w:tcW w:w="568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4" w:type="dxa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E1A8B">
              <w:rPr>
                <w:kern w:val="0"/>
                <w:sz w:val="24"/>
                <w:szCs w:val="24"/>
              </w:rPr>
              <w:t>326</w:t>
            </w:r>
          </w:p>
        </w:tc>
        <w:tc>
          <w:tcPr>
            <w:tcW w:w="1351" w:type="dxa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E1A8B">
              <w:rPr>
                <w:kern w:val="0"/>
                <w:sz w:val="24"/>
                <w:szCs w:val="24"/>
              </w:rPr>
              <w:t>518133,72</w:t>
            </w:r>
          </w:p>
        </w:tc>
        <w:tc>
          <w:tcPr>
            <w:tcW w:w="1471" w:type="dxa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E1A8B">
              <w:rPr>
                <w:kern w:val="0"/>
                <w:sz w:val="24"/>
                <w:szCs w:val="24"/>
              </w:rPr>
              <w:t>1308486,85</w:t>
            </w:r>
          </w:p>
        </w:tc>
      </w:tr>
      <w:tr w:rsidR="004E1A8B" w:rsidRPr="004E1A8B" w:rsidTr="006B324E">
        <w:trPr>
          <w:trHeight w:val="65"/>
        </w:trPr>
        <w:tc>
          <w:tcPr>
            <w:tcW w:w="568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4" w:type="dxa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E1A8B">
              <w:rPr>
                <w:kern w:val="0"/>
                <w:sz w:val="24"/>
                <w:szCs w:val="24"/>
              </w:rPr>
              <w:t>327</w:t>
            </w:r>
          </w:p>
        </w:tc>
        <w:tc>
          <w:tcPr>
            <w:tcW w:w="1351" w:type="dxa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E1A8B">
              <w:rPr>
                <w:kern w:val="0"/>
                <w:sz w:val="24"/>
                <w:szCs w:val="24"/>
              </w:rPr>
              <w:t>518127,91</w:t>
            </w:r>
          </w:p>
        </w:tc>
        <w:tc>
          <w:tcPr>
            <w:tcW w:w="1471" w:type="dxa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E1A8B">
              <w:rPr>
                <w:kern w:val="0"/>
                <w:sz w:val="24"/>
                <w:szCs w:val="24"/>
              </w:rPr>
              <w:t>1308504,06</w:t>
            </w:r>
          </w:p>
        </w:tc>
      </w:tr>
      <w:tr w:rsidR="004E1A8B" w:rsidRPr="004E1A8B" w:rsidTr="006B324E">
        <w:trPr>
          <w:trHeight w:val="65"/>
        </w:trPr>
        <w:tc>
          <w:tcPr>
            <w:tcW w:w="568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4" w:type="dxa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E1A8B">
              <w:rPr>
                <w:kern w:val="0"/>
                <w:sz w:val="24"/>
                <w:szCs w:val="24"/>
              </w:rPr>
              <w:t>320</w:t>
            </w:r>
          </w:p>
        </w:tc>
        <w:tc>
          <w:tcPr>
            <w:tcW w:w="1351" w:type="dxa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E1A8B">
              <w:rPr>
                <w:kern w:val="0"/>
                <w:sz w:val="24"/>
                <w:szCs w:val="24"/>
              </w:rPr>
              <w:t>518106,71</w:t>
            </w:r>
          </w:p>
        </w:tc>
        <w:tc>
          <w:tcPr>
            <w:tcW w:w="1471" w:type="dxa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E1A8B">
              <w:rPr>
                <w:kern w:val="0"/>
                <w:sz w:val="24"/>
                <w:szCs w:val="24"/>
              </w:rPr>
              <w:t>1308495,22</w:t>
            </w:r>
          </w:p>
        </w:tc>
      </w:tr>
      <w:tr w:rsidR="004E1A8B" w:rsidRPr="004E1A8B" w:rsidTr="006B324E">
        <w:trPr>
          <w:trHeight w:val="65"/>
        </w:trPr>
        <w:tc>
          <w:tcPr>
            <w:tcW w:w="568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4" w:type="dxa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E1A8B">
              <w:rPr>
                <w:kern w:val="0"/>
                <w:sz w:val="24"/>
                <w:szCs w:val="24"/>
              </w:rPr>
              <w:t>321</w:t>
            </w:r>
          </w:p>
        </w:tc>
        <w:tc>
          <w:tcPr>
            <w:tcW w:w="1351" w:type="dxa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E1A8B">
              <w:rPr>
                <w:kern w:val="0"/>
                <w:sz w:val="24"/>
                <w:szCs w:val="24"/>
              </w:rPr>
              <w:t>518104,47</w:t>
            </w:r>
          </w:p>
        </w:tc>
        <w:tc>
          <w:tcPr>
            <w:tcW w:w="1471" w:type="dxa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E1A8B">
              <w:rPr>
                <w:kern w:val="0"/>
                <w:sz w:val="24"/>
                <w:szCs w:val="24"/>
              </w:rPr>
              <w:t>1308500,78</w:t>
            </w:r>
          </w:p>
        </w:tc>
      </w:tr>
      <w:tr w:rsidR="004E1A8B" w:rsidRPr="004E1A8B" w:rsidTr="006B324E">
        <w:trPr>
          <w:trHeight w:val="65"/>
        </w:trPr>
        <w:tc>
          <w:tcPr>
            <w:tcW w:w="568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4" w:type="dxa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E1A8B">
              <w:rPr>
                <w:kern w:val="0"/>
                <w:sz w:val="24"/>
                <w:szCs w:val="24"/>
              </w:rPr>
              <w:t>315</w:t>
            </w:r>
          </w:p>
        </w:tc>
        <w:tc>
          <w:tcPr>
            <w:tcW w:w="1351" w:type="dxa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E1A8B">
              <w:rPr>
                <w:kern w:val="0"/>
                <w:sz w:val="24"/>
                <w:szCs w:val="24"/>
              </w:rPr>
              <w:t>518043,04</w:t>
            </w:r>
          </w:p>
        </w:tc>
        <w:tc>
          <w:tcPr>
            <w:tcW w:w="1471" w:type="dxa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E1A8B">
              <w:rPr>
                <w:kern w:val="0"/>
                <w:sz w:val="24"/>
                <w:szCs w:val="24"/>
              </w:rPr>
              <w:t>1308472,89</w:t>
            </w:r>
          </w:p>
        </w:tc>
      </w:tr>
      <w:tr w:rsidR="004E1A8B" w:rsidRPr="004E1A8B" w:rsidTr="006B324E">
        <w:trPr>
          <w:trHeight w:val="65"/>
        </w:trPr>
        <w:tc>
          <w:tcPr>
            <w:tcW w:w="568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4" w:type="dxa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E1A8B">
              <w:rPr>
                <w:kern w:val="0"/>
                <w:sz w:val="24"/>
                <w:szCs w:val="24"/>
              </w:rPr>
              <w:t>312</w:t>
            </w:r>
          </w:p>
        </w:tc>
        <w:tc>
          <w:tcPr>
            <w:tcW w:w="1351" w:type="dxa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E1A8B">
              <w:rPr>
                <w:kern w:val="0"/>
                <w:sz w:val="24"/>
                <w:szCs w:val="24"/>
              </w:rPr>
              <w:t>518044,07</w:t>
            </w:r>
          </w:p>
        </w:tc>
        <w:tc>
          <w:tcPr>
            <w:tcW w:w="1471" w:type="dxa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E1A8B">
              <w:rPr>
                <w:kern w:val="0"/>
                <w:sz w:val="24"/>
                <w:szCs w:val="24"/>
              </w:rPr>
              <w:t>1308466,99</w:t>
            </w:r>
          </w:p>
        </w:tc>
      </w:tr>
      <w:tr w:rsidR="004E1A8B" w:rsidRPr="004E1A8B" w:rsidTr="006B324E">
        <w:trPr>
          <w:trHeight w:val="65"/>
        </w:trPr>
        <w:tc>
          <w:tcPr>
            <w:tcW w:w="568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4" w:type="dxa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E1A8B">
              <w:rPr>
                <w:kern w:val="0"/>
                <w:sz w:val="24"/>
                <w:szCs w:val="24"/>
              </w:rPr>
              <w:t>313</w:t>
            </w:r>
          </w:p>
        </w:tc>
        <w:tc>
          <w:tcPr>
            <w:tcW w:w="1351" w:type="dxa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E1A8B">
              <w:rPr>
                <w:kern w:val="0"/>
                <w:sz w:val="24"/>
                <w:szCs w:val="24"/>
              </w:rPr>
              <w:t>518014,59</w:t>
            </w:r>
          </w:p>
        </w:tc>
        <w:tc>
          <w:tcPr>
            <w:tcW w:w="1471" w:type="dxa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E1A8B">
              <w:rPr>
                <w:kern w:val="0"/>
                <w:sz w:val="24"/>
                <w:szCs w:val="24"/>
              </w:rPr>
              <w:t>1308458,16</w:t>
            </w:r>
          </w:p>
        </w:tc>
      </w:tr>
      <w:tr w:rsidR="004E1A8B" w:rsidRPr="004E1A8B" w:rsidTr="006B324E">
        <w:trPr>
          <w:trHeight w:val="65"/>
        </w:trPr>
        <w:tc>
          <w:tcPr>
            <w:tcW w:w="568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4" w:type="dxa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E1A8B">
              <w:rPr>
                <w:kern w:val="0"/>
                <w:sz w:val="24"/>
                <w:szCs w:val="24"/>
              </w:rPr>
              <w:t>314</w:t>
            </w:r>
          </w:p>
        </w:tc>
        <w:tc>
          <w:tcPr>
            <w:tcW w:w="1351" w:type="dxa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E1A8B">
              <w:rPr>
                <w:kern w:val="0"/>
                <w:sz w:val="24"/>
                <w:szCs w:val="24"/>
              </w:rPr>
              <w:t>518014,01</w:t>
            </w:r>
          </w:p>
        </w:tc>
        <w:tc>
          <w:tcPr>
            <w:tcW w:w="1471" w:type="dxa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E1A8B">
              <w:rPr>
                <w:kern w:val="0"/>
                <w:sz w:val="24"/>
                <w:szCs w:val="24"/>
              </w:rPr>
              <w:t>1308460,89</w:t>
            </w:r>
          </w:p>
        </w:tc>
      </w:tr>
      <w:tr w:rsidR="004E1A8B" w:rsidRPr="004E1A8B" w:rsidTr="006B324E">
        <w:trPr>
          <w:trHeight w:val="65"/>
        </w:trPr>
        <w:tc>
          <w:tcPr>
            <w:tcW w:w="568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4" w:type="dxa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E1A8B">
              <w:rPr>
                <w:kern w:val="0"/>
                <w:sz w:val="24"/>
                <w:szCs w:val="24"/>
              </w:rPr>
              <w:t>290</w:t>
            </w:r>
          </w:p>
        </w:tc>
        <w:tc>
          <w:tcPr>
            <w:tcW w:w="1351" w:type="dxa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E1A8B">
              <w:rPr>
                <w:kern w:val="0"/>
                <w:sz w:val="24"/>
                <w:szCs w:val="24"/>
              </w:rPr>
              <w:t>517985,55</w:t>
            </w:r>
          </w:p>
        </w:tc>
        <w:tc>
          <w:tcPr>
            <w:tcW w:w="1471" w:type="dxa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E1A8B">
              <w:rPr>
                <w:kern w:val="0"/>
                <w:sz w:val="24"/>
                <w:szCs w:val="24"/>
              </w:rPr>
              <w:t>1308454,89</w:t>
            </w:r>
          </w:p>
        </w:tc>
      </w:tr>
      <w:tr w:rsidR="004E1A8B" w:rsidRPr="004E1A8B" w:rsidTr="006B324E">
        <w:trPr>
          <w:trHeight w:val="65"/>
        </w:trPr>
        <w:tc>
          <w:tcPr>
            <w:tcW w:w="568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4" w:type="dxa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E1A8B">
              <w:rPr>
                <w:kern w:val="0"/>
                <w:sz w:val="24"/>
                <w:szCs w:val="24"/>
              </w:rPr>
              <w:t>291</w:t>
            </w:r>
          </w:p>
        </w:tc>
        <w:tc>
          <w:tcPr>
            <w:tcW w:w="1351" w:type="dxa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E1A8B">
              <w:rPr>
                <w:kern w:val="0"/>
                <w:sz w:val="24"/>
                <w:szCs w:val="24"/>
              </w:rPr>
              <w:t>517984,72</w:t>
            </w:r>
          </w:p>
        </w:tc>
        <w:tc>
          <w:tcPr>
            <w:tcW w:w="1471" w:type="dxa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E1A8B">
              <w:rPr>
                <w:kern w:val="0"/>
                <w:sz w:val="24"/>
                <w:szCs w:val="24"/>
              </w:rPr>
              <w:t>1308459,11</w:t>
            </w:r>
          </w:p>
        </w:tc>
      </w:tr>
      <w:tr w:rsidR="004E1A8B" w:rsidRPr="004E1A8B" w:rsidTr="006B324E">
        <w:trPr>
          <w:trHeight w:val="65"/>
        </w:trPr>
        <w:tc>
          <w:tcPr>
            <w:tcW w:w="568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4" w:type="dxa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E1A8B">
              <w:rPr>
                <w:kern w:val="0"/>
                <w:sz w:val="24"/>
                <w:szCs w:val="24"/>
              </w:rPr>
              <w:t>292</w:t>
            </w:r>
          </w:p>
        </w:tc>
        <w:tc>
          <w:tcPr>
            <w:tcW w:w="1351" w:type="dxa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E1A8B">
              <w:rPr>
                <w:kern w:val="0"/>
                <w:sz w:val="24"/>
                <w:szCs w:val="24"/>
              </w:rPr>
              <w:t>517954,16</w:t>
            </w:r>
          </w:p>
        </w:tc>
        <w:tc>
          <w:tcPr>
            <w:tcW w:w="1471" w:type="dxa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E1A8B">
              <w:rPr>
                <w:kern w:val="0"/>
                <w:sz w:val="24"/>
                <w:szCs w:val="24"/>
              </w:rPr>
              <w:t>1308451,37</w:t>
            </w:r>
          </w:p>
        </w:tc>
      </w:tr>
      <w:tr w:rsidR="004E1A8B" w:rsidRPr="004E1A8B" w:rsidTr="006B324E">
        <w:trPr>
          <w:trHeight w:val="65"/>
        </w:trPr>
        <w:tc>
          <w:tcPr>
            <w:tcW w:w="568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4" w:type="dxa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E1A8B">
              <w:rPr>
                <w:kern w:val="0"/>
                <w:sz w:val="24"/>
                <w:szCs w:val="24"/>
              </w:rPr>
              <w:t>6</w:t>
            </w:r>
          </w:p>
        </w:tc>
        <w:tc>
          <w:tcPr>
            <w:tcW w:w="1351" w:type="dxa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E1A8B">
              <w:rPr>
                <w:kern w:val="0"/>
                <w:sz w:val="24"/>
                <w:szCs w:val="24"/>
              </w:rPr>
              <w:t>517952,56</w:t>
            </w:r>
          </w:p>
        </w:tc>
        <w:tc>
          <w:tcPr>
            <w:tcW w:w="1471" w:type="dxa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E1A8B">
              <w:rPr>
                <w:kern w:val="0"/>
                <w:sz w:val="24"/>
                <w:szCs w:val="24"/>
              </w:rPr>
              <w:t>1308459,96</w:t>
            </w:r>
          </w:p>
        </w:tc>
      </w:tr>
      <w:tr w:rsidR="004E1A8B" w:rsidRPr="004E1A8B" w:rsidTr="006B324E">
        <w:trPr>
          <w:trHeight w:val="65"/>
        </w:trPr>
        <w:tc>
          <w:tcPr>
            <w:tcW w:w="568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4" w:type="dxa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E1A8B">
              <w:rPr>
                <w:kern w:val="0"/>
                <w:sz w:val="24"/>
                <w:szCs w:val="24"/>
              </w:rPr>
              <w:t>9</w:t>
            </w:r>
          </w:p>
        </w:tc>
        <w:tc>
          <w:tcPr>
            <w:tcW w:w="1351" w:type="dxa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E1A8B">
              <w:rPr>
                <w:kern w:val="0"/>
                <w:sz w:val="24"/>
                <w:szCs w:val="24"/>
              </w:rPr>
              <w:t>517922,65</w:t>
            </w:r>
          </w:p>
        </w:tc>
        <w:tc>
          <w:tcPr>
            <w:tcW w:w="1471" w:type="dxa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E1A8B">
              <w:rPr>
                <w:kern w:val="0"/>
                <w:sz w:val="24"/>
                <w:szCs w:val="24"/>
              </w:rPr>
              <w:t>1308454,05</w:t>
            </w:r>
          </w:p>
        </w:tc>
      </w:tr>
      <w:tr w:rsidR="004E1A8B" w:rsidRPr="004E1A8B" w:rsidTr="006B324E">
        <w:trPr>
          <w:trHeight w:val="65"/>
        </w:trPr>
        <w:tc>
          <w:tcPr>
            <w:tcW w:w="568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4" w:type="dxa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E1A8B">
              <w:rPr>
                <w:kern w:val="0"/>
                <w:sz w:val="24"/>
                <w:szCs w:val="24"/>
              </w:rPr>
              <w:t>310</w:t>
            </w:r>
          </w:p>
        </w:tc>
        <w:tc>
          <w:tcPr>
            <w:tcW w:w="1351" w:type="dxa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E1A8B">
              <w:rPr>
                <w:kern w:val="0"/>
                <w:sz w:val="24"/>
                <w:szCs w:val="24"/>
              </w:rPr>
              <w:t>517923,38</w:t>
            </w:r>
          </w:p>
        </w:tc>
        <w:tc>
          <w:tcPr>
            <w:tcW w:w="1471" w:type="dxa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E1A8B">
              <w:rPr>
                <w:kern w:val="0"/>
                <w:sz w:val="24"/>
                <w:szCs w:val="24"/>
              </w:rPr>
              <w:t>1308452,23</w:t>
            </w:r>
          </w:p>
        </w:tc>
      </w:tr>
      <w:tr w:rsidR="004E1A8B" w:rsidRPr="004E1A8B" w:rsidTr="006B324E">
        <w:trPr>
          <w:trHeight w:val="65"/>
        </w:trPr>
        <w:tc>
          <w:tcPr>
            <w:tcW w:w="568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4" w:type="dxa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E1A8B">
              <w:rPr>
                <w:kern w:val="0"/>
                <w:sz w:val="24"/>
                <w:szCs w:val="24"/>
              </w:rPr>
              <w:t>311</w:t>
            </w:r>
          </w:p>
        </w:tc>
        <w:tc>
          <w:tcPr>
            <w:tcW w:w="1351" w:type="dxa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E1A8B">
              <w:rPr>
                <w:kern w:val="0"/>
                <w:sz w:val="24"/>
                <w:szCs w:val="24"/>
              </w:rPr>
              <w:t>517926,36</w:t>
            </w:r>
          </w:p>
        </w:tc>
        <w:tc>
          <w:tcPr>
            <w:tcW w:w="1471" w:type="dxa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E1A8B">
              <w:rPr>
                <w:kern w:val="0"/>
                <w:sz w:val="24"/>
                <w:szCs w:val="24"/>
              </w:rPr>
              <w:t>1308433,48</w:t>
            </w:r>
          </w:p>
        </w:tc>
      </w:tr>
      <w:tr w:rsidR="004E1A8B" w:rsidRPr="004E1A8B" w:rsidTr="006B324E">
        <w:trPr>
          <w:trHeight w:val="65"/>
        </w:trPr>
        <w:tc>
          <w:tcPr>
            <w:tcW w:w="568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4" w:type="dxa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E1A8B">
              <w:rPr>
                <w:kern w:val="0"/>
                <w:sz w:val="24"/>
                <w:szCs w:val="24"/>
              </w:rPr>
              <w:t>288</w:t>
            </w:r>
          </w:p>
        </w:tc>
        <w:tc>
          <w:tcPr>
            <w:tcW w:w="1351" w:type="dxa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E1A8B">
              <w:rPr>
                <w:kern w:val="0"/>
                <w:sz w:val="24"/>
                <w:szCs w:val="24"/>
              </w:rPr>
              <w:t>517956,47</w:t>
            </w:r>
          </w:p>
        </w:tc>
        <w:tc>
          <w:tcPr>
            <w:tcW w:w="1471" w:type="dxa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E1A8B">
              <w:rPr>
                <w:kern w:val="0"/>
                <w:sz w:val="24"/>
                <w:szCs w:val="24"/>
              </w:rPr>
              <w:t>1308441,09</w:t>
            </w:r>
          </w:p>
        </w:tc>
      </w:tr>
      <w:tr w:rsidR="004E1A8B" w:rsidRPr="004E1A8B" w:rsidTr="006B324E">
        <w:trPr>
          <w:trHeight w:val="65"/>
        </w:trPr>
        <w:tc>
          <w:tcPr>
            <w:tcW w:w="568" w:type="dxa"/>
            <w:vMerge w:val="restart"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4E1A8B">
              <w:rPr>
                <w:color w:val="000000"/>
                <w:kern w:val="0"/>
                <w:sz w:val="24"/>
                <w:szCs w:val="24"/>
                <w:lang w:val="en-US"/>
              </w:rPr>
              <w:t>28</w:t>
            </w:r>
          </w:p>
        </w:tc>
        <w:tc>
          <w:tcPr>
            <w:tcW w:w="1559" w:type="dxa"/>
            <w:vMerge w:val="restart"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4E1A8B">
              <w:rPr>
                <w:color w:val="000000"/>
                <w:kern w:val="0"/>
                <w:sz w:val="24"/>
                <w:szCs w:val="24"/>
              </w:rPr>
              <w:t>:ЗУ</w:t>
            </w:r>
            <w:r w:rsidRPr="004E1A8B">
              <w:rPr>
                <w:color w:val="000000"/>
                <w:kern w:val="0"/>
                <w:sz w:val="24"/>
                <w:szCs w:val="24"/>
                <w:lang w:val="en-US"/>
              </w:rPr>
              <w:t>28</w:t>
            </w:r>
          </w:p>
        </w:tc>
        <w:tc>
          <w:tcPr>
            <w:tcW w:w="1560" w:type="dxa"/>
            <w:vMerge w:val="restart"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4E1A8B">
              <w:rPr>
                <w:color w:val="000000"/>
                <w:kern w:val="0"/>
                <w:sz w:val="24"/>
                <w:szCs w:val="24"/>
                <w:lang w:val="en-US"/>
              </w:rPr>
              <w:t>24</w:t>
            </w:r>
          </w:p>
        </w:tc>
        <w:tc>
          <w:tcPr>
            <w:tcW w:w="1984" w:type="dxa"/>
            <w:vMerge w:val="restart"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4E1A8B">
              <w:rPr>
                <w:kern w:val="0"/>
                <w:sz w:val="24"/>
                <w:szCs w:val="24"/>
              </w:rPr>
              <w:t>Образование из земель, государственная собственность на которые не разграничена</w:t>
            </w:r>
          </w:p>
        </w:tc>
        <w:tc>
          <w:tcPr>
            <w:tcW w:w="1394" w:type="dxa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E1A8B">
              <w:rPr>
                <w:kern w:val="0"/>
                <w:sz w:val="24"/>
                <w:szCs w:val="24"/>
              </w:rPr>
              <w:t>285</w:t>
            </w:r>
          </w:p>
        </w:tc>
        <w:tc>
          <w:tcPr>
            <w:tcW w:w="1351" w:type="dxa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E1A8B">
              <w:rPr>
                <w:kern w:val="0"/>
                <w:sz w:val="24"/>
                <w:szCs w:val="24"/>
              </w:rPr>
              <w:t>518128,39</w:t>
            </w:r>
          </w:p>
        </w:tc>
        <w:tc>
          <w:tcPr>
            <w:tcW w:w="1471" w:type="dxa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E1A8B">
              <w:rPr>
                <w:kern w:val="0"/>
                <w:sz w:val="24"/>
                <w:szCs w:val="24"/>
              </w:rPr>
              <w:t>1308481,78</w:t>
            </w:r>
          </w:p>
        </w:tc>
      </w:tr>
      <w:tr w:rsidR="004E1A8B" w:rsidRPr="004E1A8B" w:rsidTr="006B324E">
        <w:trPr>
          <w:trHeight w:val="65"/>
        </w:trPr>
        <w:tc>
          <w:tcPr>
            <w:tcW w:w="568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4" w:type="dxa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E1A8B">
              <w:rPr>
                <w:kern w:val="0"/>
                <w:sz w:val="24"/>
                <w:szCs w:val="24"/>
              </w:rPr>
              <w:t>278</w:t>
            </w:r>
          </w:p>
        </w:tc>
        <w:tc>
          <w:tcPr>
            <w:tcW w:w="1351" w:type="dxa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E1A8B">
              <w:rPr>
                <w:kern w:val="0"/>
                <w:sz w:val="24"/>
                <w:szCs w:val="24"/>
              </w:rPr>
              <w:t>518134,91</w:t>
            </w:r>
          </w:p>
        </w:tc>
        <w:tc>
          <w:tcPr>
            <w:tcW w:w="1471" w:type="dxa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E1A8B">
              <w:rPr>
                <w:kern w:val="0"/>
                <w:sz w:val="24"/>
                <w:szCs w:val="24"/>
              </w:rPr>
              <w:t>1308483,33</w:t>
            </w:r>
          </w:p>
        </w:tc>
      </w:tr>
      <w:tr w:rsidR="004E1A8B" w:rsidRPr="004E1A8B" w:rsidTr="006B324E">
        <w:trPr>
          <w:trHeight w:val="65"/>
        </w:trPr>
        <w:tc>
          <w:tcPr>
            <w:tcW w:w="568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4" w:type="dxa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E1A8B">
              <w:rPr>
                <w:kern w:val="0"/>
                <w:sz w:val="24"/>
                <w:szCs w:val="24"/>
              </w:rPr>
              <w:t>326</w:t>
            </w:r>
          </w:p>
        </w:tc>
        <w:tc>
          <w:tcPr>
            <w:tcW w:w="1351" w:type="dxa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E1A8B">
              <w:rPr>
                <w:kern w:val="0"/>
                <w:sz w:val="24"/>
                <w:szCs w:val="24"/>
              </w:rPr>
              <w:t>518133,72</w:t>
            </w:r>
          </w:p>
        </w:tc>
        <w:tc>
          <w:tcPr>
            <w:tcW w:w="1471" w:type="dxa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E1A8B">
              <w:rPr>
                <w:kern w:val="0"/>
                <w:sz w:val="24"/>
                <w:szCs w:val="24"/>
              </w:rPr>
              <w:t>1308486,85</w:t>
            </w:r>
          </w:p>
        </w:tc>
      </w:tr>
      <w:tr w:rsidR="004E1A8B" w:rsidRPr="004E1A8B" w:rsidTr="006B324E">
        <w:trPr>
          <w:trHeight w:val="65"/>
        </w:trPr>
        <w:tc>
          <w:tcPr>
            <w:tcW w:w="568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4" w:type="dxa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E1A8B">
              <w:rPr>
                <w:kern w:val="0"/>
                <w:sz w:val="24"/>
                <w:szCs w:val="24"/>
              </w:rPr>
              <w:t>325</w:t>
            </w:r>
          </w:p>
        </w:tc>
        <w:tc>
          <w:tcPr>
            <w:tcW w:w="1351" w:type="dxa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E1A8B">
              <w:rPr>
                <w:kern w:val="0"/>
                <w:sz w:val="24"/>
                <w:szCs w:val="24"/>
              </w:rPr>
              <w:t>518127,36</w:t>
            </w:r>
          </w:p>
        </w:tc>
        <w:tc>
          <w:tcPr>
            <w:tcW w:w="1471" w:type="dxa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E1A8B">
              <w:rPr>
                <w:kern w:val="0"/>
                <w:sz w:val="24"/>
                <w:szCs w:val="24"/>
              </w:rPr>
              <w:t>1308485,31</w:t>
            </w:r>
          </w:p>
        </w:tc>
      </w:tr>
      <w:tr w:rsidR="004E1A8B" w:rsidRPr="004E1A8B" w:rsidTr="006B324E">
        <w:trPr>
          <w:trHeight w:val="65"/>
        </w:trPr>
        <w:tc>
          <w:tcPr>
            <w:tcW w:w="568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4" w:type="dxa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E1A8B">
              <w:rPr>
                <w:kern w:val="0"/>
                <w:sz w:val="24"/>
                <w:szCs w:val="24"/>
              </w:rPr>
              <w:t>285</w:t>
            </w:r>
          </w:p>
        </w:tc>
        <w:tc>
          <w:tcPr>
            <w:tcW w:w="1351" w:type="dxa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E1A8B">
              <w:rPr>
                <w:kern w:val="0"/>
                <w:sz w:val="24"/>
                <w:szCs w:val="24"/>
              </w:rPr>
              <w:t>518128,39</w:t>
            </w:r>
          </w:p>
        </w:tc>
        <w:tc>
          <w:tcPr>
            <w:tcW w:w="1471" w:type="dxa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E1A8B">
              <w:rPr>
                <w:kern w:val="0"/>
                <w:sz w:val="24"/>
                <w:szCs w:val="24"/>
              </w:rPr>
              <w:t>1308481,78</w:t>
            </w:r>
          </w:p>
        </w:tc>
      </w:tr>
      <w:tr w:rsidR="004E1A8B" w:rsidRPr="004E1A8B" w:rsidTr="006B324E">
        <w:trPr>
          <w:trHeight w:val="65"/>
        </w:trPr>
        <w:tc>
          <w:tcPr>
            <w:tcW w:w="568" w:type="dxa"/>
            <w:vMerge w:val="restart"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4E1A8B">
              <w:rPr>
                <w:color w:val="000000"/>
                <w:kern w:val="0"/>
                <w:sz w:val="24"/>
                <w:szCs w:val="24"/>
                <w:lang w:val="en-US"/>
              </w:rPr>
              <w:t>29</w:t>
            </w:r>
          </w:p>
        </w:tc>
        <w:tc>
          <w:tcPr>
            <w:tcW w:w="1559" w:type="dxa"/>
            <w:vMerge w:val="restart"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4E1A8B">
              <w:rPr>
                <w:color w:val="000000"/>
                <w:kern w:val="0"/>
                <w:sz w:val="24"/>
                <w:szCs w:val="24"/>
              </w:rPr>
              <w:t>:ЗУ</w:t>
            </w:r>
            <w:r w:rsidRPr="004E1A8B">
              <w:rPr>
                <w:color w:val="000000"/>
                <w:kern w:val="0"/>
                <w:sz w:val="24"/>
                <w:szCs w:val="24"/>
                <w:lang w:val="en-US"/>
              </w:rPr>
              <w:t>29</w:t>
            </w:r>
          </w:p>
        </w:tc>
        <w:tc>
          <w:tcPr>
            <w:tcW w:w="1560" w:type="dxa"/>
            <w:vMerge w:val="restart"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4E1A8B">
              <w:rPr>
                <w:color w:val="000000"/>
                <w:kern w:val="0"/>
                <w:sz w:val="24"/>
                <w:szCs w:val="24"/>
                <w:lang w:val="en-US"/>
              </w:rPr>
              <w:t>719</w:t>
            </w:r>
          </w:p>
        </w:tc>
        <w:tc>
          <w:tcPr>
            <w:tcW w:w="1984" w:type="dxa"/>
            <w:vMerge w:val="restart"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4E1A8B">
              <w:rPr>
                <w:kern w:val="0"/>
                <w:sz w:val="24"/>
                <w:szCs w:val="24"/>
              </w:rPr>
              <w:t>Образование из земель, государственная собственность на которые не разграничена</w:t>
            </w:r>
          </w:p>
        </w:tc>
        <w:tc>
          <w:tcPr>
            <w:tcW w:w="1394" w:type="dxa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E1A8B">
              <w:rPr>
                <w:kern w:val="0"/>
                <w:sz w:val="24"/>
                <w:szCs w:val="24"/>
              </w:rPr>
              <w:t>68</w:t>
            </w:r>
          </w:p>
        </w:tc>
        <w:tc>
          <w:tcPr>
            <w:tcW w:w="1351" w:type="dxa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E1A8B">
              <w:rPr>
                <w:kern w:val="0"/>
                <w:sz w:val="24"/>
                <w:szCs w:val="24"/>
              </w:rPr>
              <w:t>518065,16</w:t>
            </w:r>
          </w:p>
        </w:tc>
        <w:tc>
          <w:tcPr>
            <w:tcW w:w="1471" w:type="dxa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E1A8B">
              <w:rPr>
                <w:kern w:val="0"/>
                <w:sz w:val="24"/>
                <w:szCs w:val="24"/>
              </w:rPr>
              <w:t>1308554,59</w:t>
            </w:r>
          </w:p>
        </w:tc>
      </w:tr>
      <w:tr w:rsidR="004E1A8B" w:rsidRPr="004E1A8B" w:rsidTr="006B324E">
        <w:trPr>
          <w:trHeight w:val="65"/>
        </w:trPr>
        <w:tc>
          <w:tcPr>
            <w:tcW w:w="568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4" w:type="dxa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E1A8B">
              <w:rPr>
                <w:kern w:val="0"/>
                <w:sz w:val="24"/>
                <w:szCs w:val="24"/>
              </w:rPr>
              <w:t>234</w:t>
            </w:r>
          </w:p>
        </w:tc>
        <w:tc>
          <w:tcPr>
            <w:tcW w:w="1351" w:type="dxa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E1A8B">
              <w:rPr>
                <w:kern w:val="0"/>
                <w:sz w:val="24"/>
                <w:szCs w:val="24"/>
              </w:rPr>
              <w:t>518076,31</w:t>
            </w:r>
          </w:p>
        </w:tc>
        <w:tc>
          <w:tcPr>
            <w:tcW w:w="1471" w:type="dxa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E1A8B">
              <w:rPr>
                <w:kern w:val="0"/>
                <w:sz w:val="24"/>
                <w:szCs w:val="24"/>
              </w:rPr>
              <w:t>1308578,15</w:t>
            </w:r>
          </w:p>
        </w:tc>
      </w:tr>
      <w:tr w:rsidR="004E1A8B" w:rsidRPr="004E1A8B" w:rsidTr="006B324E">
        <w:trPr>
          <w:trHeight w:val="65"/>
        </w:trPr>
        <w:tc>
          <w:tcPr>
            <w:tcW w:w="568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4" w:type="dxa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E1A8B">
              <w:rPr>
                <w:kern w:val="0"/>
                <w:sz w:val="24"/>
                <w:szCs w:val="24"/>
              </w:rPr>
              <w:t>93</w:t>
            </w:r>
          </w:p>
        </w:tc>
        <w:tc>
          <w:tcPr>
            <w:tcW w:w="1351" w:type="dxa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E1A8B">
              <w:rPr>
                <w:kern w:val="0"/>
                <w:sz w:val="24"/>
                <w:szCs w:val="24"/>
              </w:rPr>
              <w:t>518011,8</w:t>
            </w:r>
          </w:p>
        </w:tc>
        <w:tc>
          <w:tcPr>
            <w:tcW w:w="1471" w:type="dxa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E1A8B">
              <w:rPr>
                <w:kern w:val="0"/>
                <w:sz w:val="24"/>
                <w:szCs w:val="24"/>
              </w:rPr>
              <w:t>1308603,54</w:t>
            </w:r>
          </w:p>
        </w:tc>
      </w:tr>
      <w:tr w:rsidR="004E1A8B" w:rsidRPr="004E1A8B" w:rsidTr="006B324E">
        <w:trPr>
          <w:trHeight w:val="65"/>
        </w:trPr>
        <w:tc>
          <w:tcPr>
            <w:tcW w:w="568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4" w:type="dxa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E1A8B">
              <w:rPr>
                <w:kern w:val="0"/>
                <w:sz w:val="24"/>
                <w:szCs w:val="24"/>
              </w:rPr>
              <w:t>92</w:t>
            </w:r>
          </w:p>
        </w:tc>
        <w:tc>
          <w:tcPr>
            <w:tcW w:w="1351" w:type="dxa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E1A8B">
              <w:rPr>
                <w:kern w:val="0"/>
                <w:sz w:val="24"/>
                <w:szCs w:val="24"/>
              </w:rPr>
              <w:t>518006,62</w:t>
            </w:r>
          </w:p>
        </w:tc>
        <w:tc>
          <w:tcPr>
            <w:tcW w:w="1471" w:type="dxa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E1A8B">
              <w:rPr>
                <w:kern w:val="0"/>
                <w:sz w:val="24"/>
                <w:szCs w:val="24"/>
              </w:rPr>
              <w:t>1308594,5</w:t>
            </w:r>
          </w:p>
        </w:tc>
      </w:tr>
      <w:tr w:rsidR="004E1A8B" w:rsidRPr="004E1A8B" w:rsidTr="006B324E">
        <w:trPr>
          <w:trHeight w:val="65"/>
        </w:trPr>
        <w:tc>
          <w:tcPr>
            <w:tcW w:w="568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4" w:type="dxa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E1A8B">
              <w:rPr>
                <w:kern w:val="0"/>
                <w:sz w:val="24"/>
                <w:szCs w:val="24"/>
              </w:rPr>
              <w:t>331</w:t>
            </w:r>
          </w:p>
        </w:tc>
        <w:tc>
          <w:tcPr>
            <w:tcW w:w="1351" w:type="dxa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E1A8B">
              <w:rPr>
                <w:kern w:val="0"/>
                <w:sz w:val="24"/>
                <w:szCs w:val="24"/>
              </w:rPr>
              <w:t>518023,47</w:t>
            </w:r>
          </w:p>
        </w:tc>
        <w:tc>
          <w:tcPr>
            <w:tcW w:w="1471" w:type="dxa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E1A8B">
              <w:rPr>
                <w:kern w:val="0"/>
                <w:sz w:val="24"/>
                <w:szCs w:val="24"/>
              </w:rPr>
              <w:t>1308590,6</w:t>
            </w:r>
          </w:p>
        </w:tc>
      </w:tr>
      <w:tr w:rsidR="004E1A8B" w:rsidRPr="004E1A8B" w:rsidTr="006B324E">
        <w:trPr>
          <w:trHeight w:val="65"/>
        </w:trPr>
        <w:tc>
          <w:tcPr>
            <w:tcW w:w="568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4" w:type="dxa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E1A8B">
              <w:rPr>
                <w:kern w:val="0"/>
                <w:sz w:val="24"/>
                <w:szCs w:val="24"/>
              </w:rPr>
              <w:t>330</w:t>
            </w:r>
          </w:p>
        </w:tc>
        <w:tc>
          <w:tcPr>
            <w:tcW w:w="1351" w:type="dxa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E1A8B">
              <w:rPr>
                <w:kern w:val="0"/>
                <w:sz w:val="24"/>
                <w:szCs w:val="24"/>
              </w:rPr>
              <w:t>518054,54</w:t>
            </w:r>
          </w:p>
        </w:tc>
        <w:tc>
          <w:tcPr>
            <w:tcW w:w="1471" w:type="dxa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E1A8B">
              <w:rPr>
                <w:kern w:val="0"/>
                <w:sz w:val="24"/>
                <w:szCs w:val="24"/>
              </w:rPr>
              <w:t>1308579</w:t>
            </w:r>
          </w:p>
        </w:tc>
      </w:tr>
      <w:tr w:rsidR="004E1A8B" w:rsidRPr="004E1A8B" w:rsidTr="006B324E">
        <w:trPr>
          <w:trHeight w:val="65"/>
        </w:trPr>
        <w:tc>
          <w:tcPr>
            <w:tcW w:w="568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4" w:type="dxa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E1A8B">
              <w:rPr>
                <w:kern w:val="0"/>
                <w:sz w:val="24"/>
                <w:szCs w:val="24"/>
              </w:rPr>
              <w:t>68</w:t>
            </w:r>
          </w:p>
        </w:tc>
        <w:tc>
          <w:tcPr>
            <w:tcW w:w="1351" w:type="dxa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E1A8B">
              <w:rPr>
                <w:kern w:val="0"/>
                <w:sz w:val="24"/>
                <w:szCs w:val="24"/>
              </w:rPr>
              <w:t>518065,16</w:t>
            </w:r>
          </w:p>
        </w:tc>
        <w:tc>
          <w:tcPr>
            <w:tcW w:w="1471" w:type="dxa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E1A8B">
              <w:rPr>
                <w:kern w:val="0"/>
                <w:sz w:val="24"/>
                <w:szCs w:val="24"/>
              </w:rPr>
              <w:t>1308554,59</w:t>
            </w:r>
          </w:p>
        </w:tc>
      </w:tr>
      <w:tr w:rsidR="004E1A8B" w:rsidRPr="004E1A8B" w:rsidTr="006B324E">
        <w:trPr>
          <w:trHeight w:val="65"/>
        </w:trPr>
        <w:tc>
          <w:tcPr>
            <w:tcW w:w="568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4" w:type="dxa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1351" w:type="dxa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1471" w:type="dxa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</w:tr>
      <w:tr w:rsidR="004E1A8B" w:rsidRPr="004E1A8B" w:rsidTr="006B324E">
        <w:trPr>
          <w:trHeight w:val="65"/>
        </w:trPr>
        <w:tc>
          <w:tcPr>
            <w:tcW w:w="568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4" w:type="dxa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E1A8B">
              <w:rPr>
                <w:kern w:val="0"/>
                <w:sz w:val="24"/>
                <w:szCs w:val="24"/>
              </w:rPr>
              <w:t>332</w:t>
            </w:r>
          </w:p>
        </w:tc>
        <w:tc>
          <w:tcPr>
            <w:tcW w:w="1351" w:type="dxa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E1A8B">
              <w:rPr>
                <w:kern w:val="0"/>
                <w:sz w:val="24"/>
                <w:szCs w:val="24"/>
              </w:rPr>
              <w:t>518063,99</w:t>
            </w:r>
          </w:p>
        </w:tc>
        <w:tc>
          <w:tcPr>
            <w:tcW w:w="1471" w:type="dxa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E1A8B">
              <w:rPr>
                <w:kern w:val="0"/>
                <w:sz w:val="24"/>
                <w:szCs w:val="24"/>
              </w:rPr>
              <w:t>1308564,22</w:t>
            </w:r>
          </w:p>
        </w:tc>
      </w:tr>
      <w:tr w:rsidR="004E1A8B" w:rsidRPr="004E1A8B" w:rsidTr="006B324E">
        <w:trPr>
          <w:trHeight w:val="65"/>
        </w:trPr>
        <w:tc>
          <w:tcPr>
            <w:tcW w:w="568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4" w:type="dxa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E1A8B">
              <w:rPr>
                <w:kern w:val="0"/>
                <w:sz w:val="24"/>
                <w:szCs w:val="24"/>
              </w:rPr>
              <w:t>333</w:t>
            </w:r>
          </w:p>
        </w:tc>
        <w:tc>
          <w:tcPr>
            <w:tcW w:w="1351" w:type="dxa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E1A8B">
              <w:rPr>
                <w:kern w:val="0"/>
                <w:sz w:val="24"/>
                <w:szCs w:val="24"/>
              </w:rPr>
              <w:t>518066,96</w:t>
            </w:r>
          </w:p>
        </w:tc>
        <w:tc>
          <w:tcPr>
            <w:tcW w:w="1471" w:type="dxa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E1A8B">
              <w:rPr>
                <w:kern w:val="0"/>
                <w:sz w:val="24"/>
                <w:szCs w:val="24"/>
              </w:rPr>
              <w:t>1308565,57</w:t>
            </w:r>
          </w:p>
        </w:tc>
      </w:tr>
      <w:tr w:rsidR="004E1A8B" w:rsidRPr="004E1A8B" w:rsidTr="006B324E">
        <w:trPr>
          <w:trHeight w:val="65"/>
        </w:trPr>
        <w:tc>
          <w:tcPr>
            <w:tcW w:w="568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4" w:type="dxa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E1A8B">
              <w:rPr>
                <w:kern w:val="0"/>
                <w:sz w:val="24"/>
                <w:szCs w:val="24"/>
              </w:rPr>
              <w:t>334</w:t>
            </w:r>
          </w:p>
        </w:tc>
        <w:tc>
          <w:tcPr>
            <w:tcW w:w="1351" w:type="dxa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E1A8B">
              <w:rPr>
                <w:kern w:val="0"/>
                <w:sz w:val="24"/>
                <w:szCs w:val="24"/>
              </w:rPr>
              <w:t>518065,55</w:t>
            </w:r>
          </w:p>
        </w:tc>
        <w:tc>
          <w:tcPr>
            <w:tcW w:w="1471" w:type="dxa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E1A8B">
              <w:rPr>
                <w:kern w:val="0"/>
                <w:sz w:val="24"/>
                <w:szCs w:val="24"/>
              </w:rPr>
              <w:t>1308568,61</w:t>
            </w:r>
          </w:p>
        </w:tc>
      </w:tr>
      <w:tr w:rsidR="004E1A8B" w:rsidRPr="004E1A8B" w:rsidTr="006B324E">
        <w:trPr>
          <w:trHeight w:val="65"/>
        </w:trPr>
        <w:tc>
          <w:tcPr>
            <w:tcW w:w="568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4" w:type="dxa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E1A8B">
              <w:rPr>
                <w:kern w:val="0"/>
                <w:sz w:val="24"/>
                <w:szCs w:val="24"/>
              </w:rPr>
              <w:t>335</w:t>
            </w:r>
          </w:p>
        </w:tc>
        <w:tc>
          <w:tcPr>
            <w:tcW w:w="1351" w:type="dxa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E1A8B">
              <w:rPr>
                <w:kern w:val="0"/>
                <w:sz w:val="24"/>
                <w:szCs w:val="24"/>
              </w:rPr>
              <w:t>518062,5</w:t>
            </w:r>
          </w:p>
        </w:tc>
        <w:tc>
          <w:tcPr>
            <w:tcW w:w="1471" w:type="dxa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E1A8B">
              <w:rPr>
                <w:kern w:val="0"/>
                <w:sz w:val="24"/>
                <w:szCs w:val="24"/>
              </w:rPr>
              <w:t>1308567,27</w:t>
            </w:r>
          </w:p>
        </w:tc>
      </w:tr>
      <w:tr w:rsidR="004E1A8B" w:rsidRPr="004E1A8B" w:rsidTr="006B324E">
        <w:trPr>
          <w:trHeight w:val="65"/>
        </w:trPr>
        <w:tc>
          <w:tcPr>
            <w:tcW w:w="568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4" w:type="dxa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E1A8B">
              <w:rPr>
                <w:kern w:val="0"/>
                <w:sz w:val="24"/>
                <w:szCs w:val="24"/>
              </w:rPr>
              <w:t>332</w:t>
            </w:r>
          </w:p>
        </w:tc>
        <w:tc>
          <w:tcPr>
            <w:tcW w:w="1351" w:type="dxa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E1A8B">
              <w:rPr>
                <w:kern w:val="0"/>
                <w:sz w:val="24"/>
                <w:szCs w:val="24"/>
              </w:rPr>
              <w:t>518063,99</w:t>
            </w:r>
          </w:p>
        </w:tc>
        <w:tc>
          <w:tcPr>
            <w:tcW w:w="1471" w:type="dxa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E1A8B">
              <w:rPr>
                <w:kern w:val="0"/>
                <w:sz w:val="24"/>
                <w:szCs w:val="24"/>
              </w:rPr>
              <w:t>1308564,22</w:t>
            </w:r>
          </w:p>
        </w:tc>
      </w:tr>
      <w:tr w:rsidR="004E1A8B" w:rsidRPr="004E1A8B" w:rsidTr="006B324E">
        <w:trPr>
          <w:trHeight w:val="65"/>
        </w:trPr>
        <w:tc>
          <w:tcPr>
            <w:tcW w:w="568" w:type="dxa"/>
            <w:vMerge w:val="restart"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4E1A8B">
              <w:rPr>
                <w:color w:val="000000"/>
                <w:kern w:val="0"/>
                <w:sz w:val="24"/>
                <w:szCs w:val="24"/>
                <w:lang w:val="en-US"/>
              </w:rPr>
              <w:t>30</w:t>
            </w:r>
          </w:p>
        </w:tc>
        <w:tc>
          <w:tcPr>
            <w:tcW w:w="1559" w:type="dxa"/>
            <w:vMerge w:val="restart"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4E1A8B">
              <w:rPr>
                <w:color w:val="000000"/>
                <w:kern w:val="0"/>
                <w:sz w:val="24"/>
                <w:szCs w:val="24"/>
              </w:rPr>
              <w:t>:ЗУ</w:t>
            </w:r>
            <w:r w:rsidRPr="004E1A8B">
              <w:rPr>
                <w:color w:val="000000"/>
                <w:kern w:val="0"/>
                <w:sz w:val="24"/>
                <w:szCs w:val="24"/>
                <w:lang w:val="en-US"/>
              </w:rPr>
              <w:t>30</w:t>
            </w:r>
          </w:p>
        </w:tc>
        <w:tc>
          <w:tcPr>
            <w:tcW w:w="1560" w:type="dxa"/>
            <w:vMerge w:val="restart"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4E1A8B">
              <w:rPr>
                <w:color w:val="000000"/>
                <w:kern w:val="0"/>
                <w:sz w:val="24"/>
                <w:szCs w:val="24"/>
                <w:lang w:val="en-US"/>
              </w:rPr>
              <w:t>1050</w:t>
            </w:r>
          </w:p>
        </w:tc>
        <w:tc>
          <w:tcPr>
            <w:tcW w:w="1984" w:type="dxa"/>
            <w:vMerge w:val="restart"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4E1A8B">
              <w:rPr>
                <w:kern w:val="0"/>
                <w:sz w:val="24"/>
                <w:szCs w:val="24"/>
              </w:rPr>
              <w:t>Образование из земель, государственная собственность на которые не разграничена</w:t>
            </w:r>
          </w:p>
        </w:tc>
        <w:tc>
          <w:tcPr>
            <w:tcW w:w="1394" w:type="dxa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E1A8B">
              <w:rPr>
                <w:kern w:val="0"/>
                <w:sz w:val="24"/>
                <w:szCs w:val="24"/>
              </w:rPr>
              <w:t>340</w:t>
            </w:r>
          </w:p>
        </w:tc>
        <w:tc>
          <w:tcPr>
            <w:tcW w:w="1351" w:type="dxa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E1A8B">
              <w:rPr>
                <w:kern w:val="0"/>
                <w:sz w:val="24"/>
                <w:szCs w:val="24"/>
              </w:rPr>
              <w:t>518076,87</w:t>
            </w:r>
          </w:p>
        </w:tc>
        <w:tc>
          <w:tcPr>
            <w:tcW w:w="1471" w:type="dxa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E1A8B">
              <w:rPr>
                <w:kern w:val="0"/>
                <w:sz w:val="24"/>
                <w:szCs w:val="24"/>
              </w:rPr>
              <w:t>1308579,47</w:t>
            </w:r>
          </w:p>
        </w:tc>
      </w:tr>
      <w:tr w:rsidR="004E1A8B" w:rsidRPr="004E1A8B" w:rsidTr="006B324E">
        <w:trPr>
          <w:trHeight w:val="65"/>
        </w:trPr>
        <w:tc>
          <w:tcPr>
            <w:tcW w:w="568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4" w:type="dxa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E1A8B">
              <w:rPr>
                <w:kern w:val="0"/>
                <w:sz w:val="24"/>
                <w:szCs w:val="24"/>
              </w:rPr>
              <w:t>233</w:t>
            </w:r>
          </w:p>
        </w:tc>
        <w:tc>
          <w:tcPr>
            <w:tcW w:w="1351" w:type="dxa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E1A8B">
              <w:rPr>
                <w:kern w:val="0"/>
                <w:sz w:val="24"/>
                <w:szCs w:val="24"/>
              </w:rPr>
              <w:t>518088,88</w:t>
            </w:r>
          </w:p>
        </w:tc>
        <w:tc>
          <w:tcPr>
            <w:tcW w:w="1471" w:type="dxa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E1A8B">
              <w:rPr>
                <w:kern w:val="0"/>
                <w:sz w:val="24"/>
                <w:szCs w:val="24"/>
              </w:rPr>
              <w:t>1308607,61</w:t>
            </w:r>
          </w:p>
        </w:tc>
      </w:tr>
      <w:tr w:rsidR="004E1A8B" w:rsidRPr="004E1A8B" w:rsidTr="006B324E">
        <w:trPr>
          <w:trHeight w:val="65"/>
        </w:trPr>
        <w:tc>
          <w:tcPr>
            <w:tcW w:w="568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4" w:type="dxa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E1A8B">
              <w:rPr>
                <w:kern w:val="0"/>
                <w:sz w:val="24"/>
                <w:szCs w:val="24"/>
              </w:rPr>
              <w:t>341</w:t>
            </w:r>
          </w:p>
        </w:tc>
        <w:tc>
          <w:tcPr>
            <w:tcW w:w="1351" w:type="dxa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E1A8B">
              <w:rPr>
                <w:kern w:val="0"/>
                <w:sz w:val="24"/>
                <w:szCs w:val="24"/>
              </w:rPr>
              <w:t>518055,83</w:t>
            </w:r>
          </w:p>
        </w:tc>
        <w:tc>
          <w:tcPr>
            <w:tcW w:w="1471" w:type="dxa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E1A8B">
              <w:rPr>
                <w:kern w:val="0"/>
                <w:sz w:val="24"/>
                <w:szCs w:val="24"/>
              </w:rPr>
              <w:t>1308619,51</w:t>
            </w:r>
          </w:p>
        </w:tc>
      </w:tr>
      <w:tr w:rsidR="004E1A8B" w:rsidRPr="004E1A8B" w:rsidTr="006B324E">
        <w:trPr>
          <w:trHeight w:val="65"/>
        </w:trPr>
        <w:tc>
          <w:tcPr>
            <w:tcW w:w="568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4" w:type="dxa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E1A8B">
              <w:rPr>
                <w:kern w:val="0"/>
                <w:sz w:val="24"/>
                <w:szCs w:val="24"/>
              </w:rPr>
              <w:t>342</w:t>
            </w:r>
          </w:p>
        </w:tc>
        <w:tc>
          <w:tcPr>
            <w:tcW w:w="1351" w:type="dxa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E1A8B">
              <w:rPr>
                <w:kern w:val="0"/>
                <w:sz w:val="24"/>
                <w:szCs w:val="24"/>
              </w:rPr>
              <w:t>518044,76</w:t>
            </w:r>
          </w:p>
        </w:tc>
        <w:tc>
          <w:tcPr>
            <w:tcW w:w="1471" w:type="dxa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E1A8B">
              <w:rPr>
                <w:kern w:val="0"/>
                <w:sz w:val="24"/>
                <w:szCs w:val="24"/>
              </w:rPr>
              <w:t>1308591,75</w:t>
            </w:r>
          </w:p>
        </w:tc>
      </w:tr>
      <w:tr w:rsidR="004E1A8B" w:rsidRPr="004E1A8B" w:rsidTr="006B324E">
        <w:trPr>
          <w:trHeight w:val="65"/>
        </w:trPr>
        <w:tc>
          <w:tcPr>
            <w:tcW w:w="568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4" w:type="dxa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E1A8B">
              <w:rPr>
                <w:kern w:val="0"/>
                <w:sz w:val="24"/>
                <w:szCs w:val="24"/>
              </w:rPr>
              <w:t>340</w:t>
            </w:r>
          </w:p>
        </w:tc>
        <w:tc>
          <w:tcPr>
            <w:tcW w:w="1351" w:type="dxa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E1A8B">
              <w:rPr>
                <w:kern w:val="0"/>
                <w:sz w:val="24"/>
                <w:szCs w:val="24"/>
              </w:rPr>
              <w:t>518076,87</w:t>
            </w:r>
          </w:p>
        </w:tc>
        <w:tc>
          <w:tcPr>
            <w:tcW w:w="1471" w:type="dxa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E1A8B">
              <w:rPr>
                <w:kern w:val="0"/>
                <w:sz w:val="24"/>
                <w:szCs w:val="24"/>
              </w:rPr>
              <w:t>1308579,47</w:t>
            </w:r>
          </w:p>
        </w:tc>
      </w:tr>
      <w:tr w:rsidR="004E1A8B" w:rsidRPr="004E1A8B" w:rsidTr="006B324E">
        <w:trPr>
          <w:trHeight w:val="79"/>
        </w:trPr>
        <w:tc>
          <w:tcPr>
            <w:tcW w:w="568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Merge/>
            <w:vAlign w:val="center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4" w:type="dxa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E1A8B">
              <w:rPr>
                <w:kern w:val="0"/>
                <w:sz w:val="24"/>
                <w:szCs w:val="24"/>
              </w:rPr>
              <w:t>340</w:t>
            </w:r>
          </w:p>
        </w:tc>
        <w:tc>
          <w:tcPr>
            <w:tcW w:w="1351" w:type="dxa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E1A8B">
              <w:rPr>
                <w:kern w:val="0"/>
                <w:sz w:val="24"/>
                <w:szCs w:val="24"/>
              </w:rPr>
              <w:t>518076,87</w:t>
            </w:r>
          </w:p>
        </w:tc>
        <w:tc>
          <w:tcPr>
            <w:tcW w:w="1471" w:type="dxa"/>
          </w:tcPr>
          <w:p w:rsidR="004E1A8B" w:rsidRPr="004E1A8B" w:rsidRDefault="004E1A8B" w:rsidP="004E1A8B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E1A8B">
              <w:rPr>
                <w:kern w:val="0"/>
                <w:sz w:val="24"/>
                <w:szCs w:val="24"/>
              </w:rPr>
              <w:t>1308579,47</w:t>
            </w:r>
          </w:p>
        </w:tc>
      </w:tr>
    </w:tbl>
    <w:p w:rsidR="0031354E" w:rsidRPr="0031354E" w:rsidRDefault="0031354E" w:rsidP="0031354E">
      <w:pPr>
        <w:widowControl/>
        <w:suppressAutoHyphens w:val="0"/>
        <w:spacing w:line="360" w:lineRule="auto"/>
        <w:ind w:firstLine="709"/>
        <w:textAlignment w:val="auto"/>
        <w:rPr>
          <w:rFonts w:eastAsia="Calibri"/>
          <w:bCs/>
          <w:kern w:val="0"/>
          <w:sz w:val="28"/>
          <w:szCs w:val="28"/>
          <w:lang w:eastAsia="ar-SA"/>
        </w:rPr>
      </w:pPr>
    </w:p>
    <w:p w:rsidR="00923E26" w:rsidRDefault="00EB43CE" w:rsidP="00B70EF2">
      <w:pPr>
        <w:widowControl/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Перечень и сведения о площади образуемых земельных участков, которые будут отнесены к территориям общего пользования или имуществу общего пользования, в том числе в отношении которых предполагаются резервирование и (или) изъятие для государственных или муниципальных нужд, приведены в таблице № 3.</w:t>
      </w:r>
    </w:p>
    <w:p w:rsidR="00EB43CE" w:rsidRDefault="00EB43CE" w:rsidP="00B70EF2">
      <w:pPr>
        <w:pStyle w:val="Standard"/>
        <w:spacing w:line="360" w:lineRule="auto"/>
        <w:ind w:firstLine="709"/>
        <w:jc w:val="right"/>
      </w:pPr>
      <w:r>
        <w:t>Таблица № 3</w:t>
      </w:r>
    </w:p>
    <w:tbl>
      <w:tblPr>
        <w:tblW w:w="5161" w:type="pct"/>
        <w:jc w:val="center"/>
        <w:tblInd w:w="-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7"/>
        <w:gridCol w:w="1657"/>
        <w:gridCol w:w="1701"/>
        <w:gridCol w:w="2408"/>
        <w:gridCol w:w="1888"/>
        <w:gridCol w:w="1796"/>
      </w:tblGrid>
      <w:tr w:rsidR="00EB43CE" w:rsidRPr="006B324E" w:rsidTr="00CA5D54">
        <w:trPr>
          <w:trHeight w:val="1737"/>
          <w:tblHeader/>
          <w:jc w:val="center"/>
        </w:trPr>
        <w:tc>
          <w:tcPr>
            <w:tcW w:w="216" w:type="pct"/>
            <w:shd w:val="clear" w:color="auto" w:fill="auto"/>
            <w:vAlign w:val="center"/>
          </w:tcPr>
          <w:p w:rsidR="00EB43CE" w:rsidRPr="006B324E" w:rsidRDefault="00EB43CE" w:rsidP="006B324E">
            <w:pPr>
              <w:tabs>
                <w:tab w:val="left" w:pos="284"/>
              </w:tabs>
              <w:autoSpaceDE w:val="0"/>
              <w:adjustRightInd w:val="0"/>
              <w:spacing w:line="240" w:lineRule="auto"/>
              <w:ind w:left="-57" w:right="-57" w:firstLine="0"/>
              <w:contextualSpacing/>
              <w:jc w:val="center"/>
              <w:rPr>
                <w:sz w:val="24"/>
                <w:szCs w:val="24"/>
              </w:rPr>
            </w:pPr>
            <w:r w:rsidRPr="006B324E">
              <w:rPr>
                <w:bCs/>
                <w:color w:val="000000"/>
                <w:sz w:val="24"/>
                <w:szCs w:val="24"/>
              </w:rPr>
              <w:t xml:space="preserve">№ </w:t>
            </w:r>
            <w:proofErr w:type="gramStart"/>
            <w:r w:rsidRPr="006B324E">
              <w:rPr>
                <w:bCs/>
                <w:color w:val="000000"/>
                <w:sz w:val="24"/>
                <w:szCs w:val="24"/>
              </w:rPr>
              <w:t>п</w:t>
            </w:r>
            <w:proofErr w:type="gramEnd"/>
            <w:r w:rsidRPr="006B324E">
              <w:rPr>
                <w:bCs/>
                <w:color w:val="000000"/>
                <w:sz w:val="24"/>
                <w:szCs w:val="24"/>
              </w:rPr>
              <w:t>/п</w:t>
            </w:r>
          </w:p>
        </w:tc>
        <w:tc>
          <w:tcPr>
            <w:tcW w:w="839" w:type="pct"/>
            <w:shd w:val="clear" w:color="auto" w:fill="auto"/>
            <w:vAlign w:val="center"/>
          </w:tcPr>
          <w:p w:rsidR="00EB43CE" w:rsidRPr="006B324E" w:rsidRDefault="00EB43CE" w:rsidP="006B324E">
            <w:pPr>
              <w:autoSpaceDE w:val="0"/>
              <w:adjustRightInd w:val="0"/>
              <w:spacing w:line="240" w:lineRule="auto"/>
              <w:ind w:left="-57" w:right="-57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6B324E">
              <w:rPr>
                <w:bCs/>
                <w:color w:val="000000"/>
                <w:sz w:val="24"/>
                <w:szCs w:val="24"/>
              </w:rPr>
              <w:t>Условный</w:t>
            </w:r>
          </w:p>
          <w:p w:rsidR="00EB43CE" w:rsidRPr="006B324E" w:rsidRDefault="00EB43CE" w:rsidP="006B324E">
            <w:pPr>
              <w:autoSpaceDE w:val="0"/>
              <w:adjustRightInd w:val="0"/>
              <w:spacing w:line="240" w:lineRule="auto"/>
              <w:ind w:left="-57" w:right="-57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6B324E">
              <w:rPr>
                <w:bCs/>
                <w:color w:val="000000"/>
                <w:sz w:val="24"/>
                <w:szCs w:val="24"/>
              </w:rPr>
              <w:t>номер</w:t>
            </w:r>
          </w:p>
          <w:p w:rsidR="00EB43CE" w:rsidRPr="006B324E" w:rsidRDefault="00EB43CE" w:rsidP="006B324E">
            <w:pPr>
              <w:autoSpaceDE w:val="0"/>
              <w:adjustRightInd w:val="0"/>
              <w:spacing w:line="240" w:lineRule="auto"/>
              <w:ind w:left="-57" w:right="-57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6B324E">
              <w:rPr>
                <w:bCs/>
                <w:color w:val="000000"/>
                <w:sz w:val="24"/>
                <w:szCs w:val="24"/>
              </w:rPr>
              <w:t>образуемого</w:t>
            </w:r>
          </w:p>
          <w:p w:rsidR="00EB43CE" w:rsidRPr="006B324E" w:rsidRDefault="00EB43CE" w:rsidP="006B324E">
            <w:pPr>
              <w:tabs>
                <w:tab w:val="left" w:pos="284"/>
              </w:tabs>
              <w:autoSpaceDE w:val="0"/>
              <w:adjustRightInd w:val="0"/>
              <w:spacing w:line="240" w:lineRule="auto"/>
              <w:ind w:left="-57" w:right="-57" w:firstLine="0"/>
              <w:contextualSpacing/>
              <w:jc w:val="center"/>
              <w:rPr>
                <w:sz w:val="24"/>
                <w:szCs w:val="24"/>
              </w:rPr>
            </w:pPr>
            <w:r w:rsidRPr="006B324E">
              <w:rPr>
                <w:bCs/>
                <w:color w:val="000000"/>
                <w:sz w:val="24"/>
                <w:szCs w:val="24"/>
              </w:rPr>
              <w:t>земельного участка (части земельного участка)</w:t>
            </w:r>
          </w:p>
        </w:tc>
        <w:tc>
          <w:tcPr>
            <w:tcW w:w="861" w:type="pct"/>
            <w:shd w:val="clear" w:color="auto" w:fill="auto"/>
            <w:vAlign w:val="center"/>
          </w:tcPr>
          <w:p w:rsidR="00EB43CE" w:rsidRPr="006B324E" w:rsidRDefault="00EB43CE" w:rsidP="006B324E">
            <w:pPr>
              <w:autoSpaceDE w:val="0"/>
              <w:adjustRightInd w:val="0"/>
              <w:spacing w:line="240" w:lineRule="auto"/>
              <w:ind w:left="-113" w:right="-57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6B324E">
              <w:rPr>
                <w:bCs/>
                <w:color w:val="000000"/>
                <w:sz w:val="24"/>
                <w:szCs w:val="24"/>
              </w:rPr>
              <w:t>Кадастровый</w:t>
            </w:r>
          </w:p>
          <w:p w:rsidR="00EB43CE" w:rsidRPr="006B324E" w:rsidRDefault="00EB43CE" w:rsidP="006B324E">
            <w:pPr>
              <w:autoSpaceDE w:val="0"/>
              <w:adjustRightInd w:val="0"/>
              <w:spacing w:line="240" w:lineRule="auto"/>
              <w:ind w:left="-113" w:right="-57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6B324E">
              <w:rPr>
                <w:bCs/>
                <w:color w:val="000000"/>
                <w:sz w:val="24"/>
                <w:szCs w:val="24"/>
              </w:rPr>
              <w:t>номер</w:t>
            </w:r>
          </w:p>
          <w:p w:rsidR="00EB43CE" w:rsidRPr="006B324E" w:rsidRDefault="00EB43CE" w:rsidP="006B324E">
            <w:pPr>
              <w:autoSpaceDE w:val="0"/>
              <w:adjustRightInd w:val="0"/>
              <w:spacing w:line="240" w:lineRule="auto"/>
              <w:ind w:left="-113" w:right="-57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6B324E">
              <w:rPr>
                <w:bCs/>
                <w:color w:val="000000"/>
                <w:sz w:val="24"/>
                <w:szCs w:val="24"/>
              </w:rPr>
              <w:t>существующего</w:t>
            </w:r>
          </w:p>
          <w:p w:rsidR="00EB43CE" w:rsidRPr="006B324E" w:rsidRDefault="00EB43CE" w:rsidP="006B324E">
            <w:pPr>
              <w:autoSpaceDE w:val="0"/>
              <w:adjustRightInd w:val="0"/>
              <w:spacing w:line="240" w:lineRule="auto"/>
              <w:ind w:left="-113" w:right="-57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6B324E">
              <w:rPr>
                <w:bCs/>
                <w:color w:val="000000"/>
                <w:sz w:val="24"/>
                <w:szCs w:val="24"/>
              </w:rPr>
              <w:t>земельного</w:t>
            </w:r>
          </w:p>
          <w:p w:rsidR="00EB43CE" w:rsidRPr="006B324E" w:rsidRDefault="00EB43CE" w:rsidP="006B324E">
            <w:pPr>
              <w:tabs>
                <w:tab w:val="left" w:pos="284"/>
              </w:tabs>
              <w:autoSpaceDE w:val="0"/>
              <w:adjustRightInd w:val="0"/>
              <w:spacing w:line="240" w:lineRule="auto"/>
              <w:ind w:left="-113" w:right="-57" w:firstLine="0"/>
              <w:contextualSpacing/>
              <w:jc w:val="center"/>
              <w:rPr>
                <w:sz w:val="24"/>
                <w:szCs w:val="24"/>
              </w:rPr>
            </w:pPr>
            <w:r w:rsidRPr="006B324E">
              <w:rPr>
                <w:bCs/>
                <w:color w:val="000000"/>
                <w:sz w:val="24"/>
                <w:szCs w:val="24"/>
              </w:rPr>
              <w:t>участка</w:t>
            </w:r>
          </w:p>
        </w:tc>
        <w:tc>
          <w:tcPr>
            <w:tcW w:w="1219" w:type="pct"/>
            <w:shd w:val="clear" w:color="auto" w:fill="auto"/>
            <w:vAlign w:val="center"/>
          </w:tcPr>
          <w:p w:rsidR="00EB43CE" w:rsidRPr="006B324E" w:rsidRDefault="00EB43CE" w:rsidP="006B324E">
            <w:pPr>
              <w:autoSpaceDE w:val="0"/>
              <w:adjustRightInd w:val="0"/>
              <w:spacing w:line="240" w:lineRule="auto"/>
              <w:ind w:left="-57" w:right="-57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6B324E">
              <w:rPr>
                <w:bCs/>
                <w:color w:val="000000"/>
                <w:sz w:val="24"/>
                <w:szCs w:val="24"/>
              </w:rPr>
              <w:t>Сведения об отнесении</w:t>
            </w:r>
          </w:p>
          <w:p w:rsidR="00EB43CE" w:rsidRPr="006B324E" w:rsidRDefault="00F478BF" w:rsidP="00F478BF">
            <w:pPr>
              <w:autoSpaceDE w:val="0"/>
              <w:adjustRightInd w:val="0"/>
              <w:spacing w:line="240" w:lineRule="auto"/>
              <w:ind w:left="-57" w:right="-57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(</w:t>
            </w:r>
            <w:proofErr w:type="spellStart"/>
            <w:r>
              <w:rPr>
                <w:bCs/>
                <w:color w:val="000000"/>
                <w:sz w:val="24"/>
                <w:szCs w:val="24"/>
              </w:rPr>
              <w:t>не</w:t>
            </w:r>
            <w:r w:rsidR="00EB43CE" w:rsidRPr="006B324E">
              <w:rPr>
                <w:bCs/>
                <w:color w:val="000000"/>
                <w:sz w:val="24"/>
                <w:szCs w:val="24"/>
              </w:rPr>
              <w:t>отнесении</w:t>
            </w:r>
            <w:proofErr w:type="spellEnd"/>
            <w:r w:rsidR="00EB43CE" w:rsidRPr="006B324E">
              <w:rPr>
                <w:bCs/>
                <w:color w:val="000000"/>
                <w:sz w:val="24"/>
                <w:szCs w:val="24"/>
              </w:rPr>
              <w:t>) образуем</w:t>
            </w:r>
            <w:r>
              <w:rPr>
                <w:bCs/>
                <w:color w:val="000000"/>
                <w:sz w:val="24"/>
                <w:szCs w:val="24"/>
              </w:rPr>
              <w:t>ого</w:t>
            </w:r>
            <w:r w:rsidR="00EB43CE" w:rsidRPr="006B324E">
              <w:rPr>
                <w:bCs/>
                <w:color w:val="000000"/>
                <w:sz w:val="24"/>
                <w:szCs w:val="24"/>
              </w:rPr>
              <w:t xml:space="preserve"> земельн</w:t>
            </w:r>
            <w:r>
              <w:rPr>
                <w:bCs/>
                <w:color w:val="000000"/>
                <w:sz w:val="24"/>
                <w:szCs w:val="24"/>
              </w:rPr>
              <w:t>ого</w:t>
            </w:r>
            <w:r w:rsidR="00EB43CE" w:rsidRPr="006B324E">
              <w:rPr>
                <w:bCs/>
                <w:color w:val="000000"/>
                <w:sz w:val="24"/>
                <w:szCs w:val="24"/>
              </w:rPr>
              <w:t xml:space="preserve"> участк</w:t>
            </w:r>
            <w:r>
              <w:rPr>
                <w:bCs/>
                <w:color w:val="000000"/>
                <w:sz w:val="24"/>
                <w:szCs w:val="24"/>
              </w:rPr>
              <w:t>а</w:t>
            </w:r>
            <w:r w:rsidR="00EB43CE" w:rsidRPr="006B324E">
              <w:rPr>
                <w:bCs/>
                <w:color w:val="000000"/>
                <w:sz w:val="24"/>
                <w:szCs w:val="24"/>
              </w:rPr>
              <w:t xml:space="preserve"> </w:t>
            </w:r>
            <w:r w:rsidR="006B324E">
              <w:rPr>
                <w:bCs/>
                <w:color w:val="000000"/>
                <w:sz w:val="24"/>
                <w:szCs w:val="24"/>
              </w:rPr>
              <w:br/>
            </w:r>
            <w:r w:rsidR="00EB43CE" w:rsidRPr="006B324E">
              <w:rPr>
                <w:bCs/>
                <w:color w:val="000000"/>
                <w:sz w:val="24"/>
                <w:szCs w:val="24"/>
              </w:rPr>
              <w:t>к территории общего пользования</w:t>
            </w:r>
          </w:p>
        </w:tc>
        <w:tc>
          <w:tcPr>
            <w:tcW w:w="956" w:type="pct"/>
            <w:shd w:val="clear" w:color="auto" w:fill="auto"/>
            <w:vAlign w:val="center"/>
          </w:tcPr>
          <w:p w:rsidR="00EB43CE" w:rsidRPr="006B324E" w:rsidRDefault="00EB43CE" w:rsidP="006B324E">
            <w:pPr>
              <w:autoSpaceDE w:val="0"/>
              <w:adjustRightInd w:val="0"/>
              <w:spacing w:line="240" w:lineRule="auto"/>
              <w:ind w:left="-57" w:right="-57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6B324E">
              <w:rPr>
                <w:bCs/>
                <w:color w:val="000000"/>
                <w:sz w:val="24"/>
                <w:szCs w:val="24"/>
              </w:rPr>
              <w:t>Площадь</w:t>
            </w:r>
          </w:p>
          <w:p w:rsidR="00EB43CE" w:rsidRPr="006B324E" w:rsidRDefault="00EB43CE" w:rsidP="006B324E">
            <w:pPr>
              <w:autoSpaceDE w:val="0"/>
              <w:adjustRightInd w:val="0"/>
              <w:spacing w:line="240" w:lineRule="auto"/>
              <w:ind w:left="-57" w:right="-57" w:firstLine="0"/>
              <w:jc w:val="center"/>
              <w:rPr>
                <w:bCs/>
                <w:color w:val="000000"/>
                <w:sz w:val="24"/>
                <w:szCs w:val="24"/>
              </w:rPr>
            </w:pPr>
            <w:proofErr w:type="gramStart"/>
            <w:r w:rsidRPr="006B324E">
              <w:rPr>
                <w:bCs/>
                <w:color w:val="000000"/>
                <w:sz w:val="24"/>
                <w:szCs w:val="24"/>
              </w:rPr>
              <w:t>земельного участка</w:t>
            </w:r>
            <w:r w:rsidR="006B324E"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6B324E">
              <w:rPr>
                <w:bCs/>
                <w:color w:val="000000"/>
                <w:sz w:val="24"/>
                <w:szCs w:val="24"/>
              </w:rPr>
              <w:t>(части</w:t>
            </w:r>
            <w:proofErr w:type="gramEnd"/>
          </w:p>
          <w:p w:rsidR="00EB43CE" w:rsidRPr="006B324E" w:rsidRDefault="00EB43CE" w:rsidP="006B324E">
            <w:pPr>
              <w:autoSpaceDE w:val="0"/>
              <w:adjustRightInd w:val="0"/>
              <w:spacing w:line="240" w:lineRule="auto"/>
              <w:ind w:left="-57" w:right="-57" w:firstLine="0"/>
              <w:jc w:val="center"/>
              <w:rPr>
                <w:sz w:val="24"/>
                <w:szCs w:val="24"/>
              </w:rPr>
            </w:pPr>
            <w:r w:rsidRPr="006B324E">
              <w:rPr>
                <w:bCs/>
                <w:color w:val="000000"/>
                <w:sz w:val="24"/>
                <w:szCs w:val="24"/>
              </w:rPr>
              <w:t xml:space="preserve">земельного участка), предполагаемого </w:t>
            </w:r>
            <w:r w:rsidRPr="006B324E">
              <w:rPr>
                <w:bCs/>
                <w:color w:val="000000"/>
                <w:sz w:val="24"/>
                <w:szCs w:val="24"/>
              </w:rPr>
              <w:br/>
              <w:t>к изъятию, кв.</w:t>
            </w:r>
            <w:r w:rsidR="00F478BF"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6B324E">
              <w:rPr>
                <w:bCs/>
                <w:color w:val="000000"/>
                <w:sz w:val="24"/>
                <w:szCs w:val="24"/>
              </w:rPr>
              <w:t>м</w:t>
            </w:r>
          </w:p>
        </w:tc>
        <w:tc>
          <w:tcPr>
            <w:tcW w:w="909" w:type="pct"/>
            <w:shd w:val="clear" w:color="auto" w:fill="auto"/>
            <w:vAlign w:val="center"/>
          </w:tcPr>
          <w:p w:rsidR="00EB43CE" w:rsidRPr="006B324E" w:rsidRDefault="00EB43CE" w:rsidP="006B324E">
            <w:pPr>
              <w:autoSpaceDE w:val="0"/>
              <w:adjustRightInd w:val="0"/>
              <w:spacing w:line="240" w:lineRule="auto"/>
              <w:ind w:left="-113" w:right="-57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6B324E">
              <w:rPr>
                <w:bCs/>
                <w:color w:val="000000"/>
                <w:sz w:val="24"/>
                <w:szCs w:val="24"/>
              </w:rPr>
              <w:t xml:space="preserve">Изъятие </w:t>
            </w:r>
            <w:proofErr w:type="gramStart"/>
            <w:r w:rsidRPr="006B324E">
              <w:rPr>
                <w:bCs/>
                <w:color w:val="000000"/>
                <w:sz w:val="24"/>
                <w:szCs w:val="24"/>
              </w:rPr>
              <w:t>для</w:t>
            </w:r>
            <w:proofErr w:type="gramEnd"/>
          </w:p>
          <w:p w:rsidR="00EB43CE" w:rsidRPr="006B324E" w:rsidRDefault="00EB43CE" w:rsidP="006B324E">
            <w:pPr>
              <w:autoSpaceDE w:val="0"/>
              <w:adjustRightInd w:val="0"/>
              <w:spacing w:line="240" w:lineRule="auto"/>
              <w:ind w:left="-113" w:right="-57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6B324E">
              <w:rPr>
                <w:bCs/>
                <w:color w:val="000000"/>
                <w:sz w:val="24"/>
                <w:szCs w:val="24"/>
              </w:rPr>
              <w:t>государственных или</w:t>
            </w:r>
          </w:p>
          <w:p w:rsidR="00EB43CE" w:rsidRPr="006B324E" w:rsidRDefault="00EB43CE" w:rsidP="006B324E">
            <w:pPr>
              <w:tabs>
                <w:tab w:val="left" w:pos="284"/>
              </w:tabs>
              <w:autoSpaceDE w:val="0"/>
              <w:adjustRightInd w:val="0"/>
              <w:spacing w:line="240" w:lineRule="auto"/>
              <w:ind w:left="-113" w:right="-57" w:firstLine="0"/>
              <w:contextualSpacing/>
              <w:jc w:val="center"/>
              <w:rPr>
                <w:sz w:val="24"/>
                <w:szCs w:val="24"/>
              </w:rPr>
            </w:pPr>
            <w:r w:rsidRPr="006B324E">
              <w:rPr>
                <w:bCs/>
                <w:color w:val="000000"/>
                <w:sz w:val="24"/>
                <w:szCs w:val="24"/>
              </w:rPr>
              <w:t>муниципальных нужд</w:t>
            </w:r>
          </w:p>
        </w:tc>
      </w:tr>
      <w:tr w:rsidR="00EB43CE" w:rsidRPr="006B324E" w:rsidTr="00CA5D54">
        <w:trPr>
          <w:trHeight w:val="1212"/>
          <w:jc w:val="center"/>
        </w:trPr>
        <w:tc>
          <w:tcPr>
            <w:tcW w:w="216" w:type="pct"/>
            <w:shd w:val="clear" w:color="auto" w:fill="auto"/>
            <w:vAlign w:val="center"/>
          </w:tcPr>
          <w:p w:rsidR="00EB43CE" w:rsidRPr="006B324E" w:rsidRDefault="00EB43CE" w:rsidP="006B324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spacing w:line="240" w:lineRule="auto"/>
              <w:ind w:left="-57" w:right="-57" w:firstLine="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6B324E">
              <w:rPr>
                <w:rFonts w:eastAsia="Calibri"/>
                <w:color w:val="000000"/>
                <w:sz w:val="24"/>
                <w:szCs w:val="24"/>
              </w:rPr>
              <w:t>1</w:t>
            </w:r>
          </w:p>
        </w:tc>
        <w:tc>
          <w:tcPr>
            <w:tcW w:w="839" w:type="pct"/>
            <w:shd w:val="clear" w:color="auto" w:fill="auto"/>
            <w:vAlign w:val="center"/>
          </w:tcPr>
          <w:p w:rsidR="00EB43CE" w:rsidRPr="006B324E" w:rsidRDefault="00EB43CE" w:rsidP="006B324E">
            <w:pPr>
              <w:pStyle w:val="af"/>
              <w:tabs>
                <w:tab w:val="left" w:pos="567"/>
              </w:tabs>
              <w:spacing w:line="240" w:lineRule="auto"/>
              <w:ind w:left="-57" w:right="-57" w:firstLine="0"/>
              <w:jc w:val="center"/>
              <w:rPr>
                <w:color w:val="000000"/>
                <w:sz w:val="24"/>
                <w:szCs w:val="24"/>
              </w:rPr>
            </w:pPr>
            <w:r w:rsidRPr="006B324E">
              <w:rPr>
                <w:sz w:val="24"/>
                <w:szCs w:val="24"/>
              </w:rPr>
              <w:t>:ЗУ5</w:t>
            </w:r>
          </w:p>
        </w:tc>
        <w:tc>
          <w:tcPr>
            <w:tcW w:w="861" w:type="pct"/>
            <w:shd w:val="clear" w:color="auto" w:fill="auto"/>
            <w:vAlign w:val="center"/>
          </w:tcPr>
          <w:p w:rsidR="00EB43CE" w:rsidRPr="006B324E" w:rsidRDefault="00EB43CE" w:rsidP="006B324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spacing w:line="240" w:lineRule="auto"/>
              <w:ind w:left="-57" w:right="-57" w:firstLine="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6B324E">
              <w:rPr>
                <w:rFonts w:eastAsia="Calibri"/>
                <w:color w:val="000000"/>
                <w:sz w:val="24"/>
                <w:szCs w:val="24"/>
              </w:rPr>
              <w:t>-</w:t>
            </w:r>
          </w:p>
        </w:tc>
        <w:tc>
          <w:tcPr>
            <w:tcW w:w="1219" w:type="pct"/>
            <w:shd w:val="clear" w:color="auto" w:fill="auto"/>
            <w:vAlign w:val="center"/>
          </w:tcPr>
          <w:p w:rsidR="00EB43CE" w:rsidRPr="006B324E" w:rsidRDefault="00EB43CE" w:rsidP="006B324E">
            <w:pPr>
              <w:pStyle w:val="af"/>
              <w:tabs>
                <w:tab w:val="left" w:pos="567"/>
              </w:tabs>
              <w:spacing w:line="240" w:lineRule="auto"/>
              <w:ind w:left="-57" w:right="-57" w:firstLine="0"/>
              <w:jc w:val="center"/>
              <w:rPr>
                <w:color w:val="000000"/>
                <w:sz w:val="24"/>
                <w:szCs w:val="24"/>
              </w:rPr>
            </w:pPr>
            <w:r w:rsidRPr="006B324E">
              <w:rPr>
                <w:color w:val="000000"/>
                <w:sz w:val="24"/>
                <w:szCs w:val="24"/>
              </w:rPr>
              <w:t xml:space="preserve">Земельный участок общего пользования </w:t>
            </w:r>
          </w:p>
          <w:p w:rsidR="00EB43CE" w:rsidRPr="006B324E" w:rsidRDefault="00F478BF" w:rsidP="006B324E">
            <w:pPr>
              <w:pStyle w:val="af"/>
              <w:tabs>
                <w:tab w:val="left" w:pos="567"/>
              </w:tabs>
              <w:spacing w:line="240" w:lineRule="auto"/>
              <w:ind w:left="-57" w:right="-57"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(у</w:t>
            </w:r>
            <w:r w:rsidR="00EB43CE" w:rsidRPr="006B324E">
              <w:rPr>
                <w:color w:val="000000"/>
                <w:sz w:val="24"/>
                <w:szCs w:val="24"/>
              </w:rPr>
              <w:t>лично-дорожная сеть)</w:t>
            </w:r>
          </w:p>
        </w:tc>
        <w:tc>
          <w:tcPr>
            <w:tcW w:w="956" w:type="pct"/>
            <w:shd w:val="clear" w:color="auto" w:fill="auto"/>
            <w:vAlign w:val="center"/>
          </w:tcPr>
          <w:p w:rsidR="00EB43CE" w:rsidRPr="006B324E" w:rsidRDefault="00EB43CE" w:rsidP="006B324E">
            <w:pPr>
              <w:pStyle w:val="af"/>
              <w:tabs>
                <w:tab w:val="left" w:pos="567"/>
              </w:tabs>
              <w:spacing w:line="240" w:lineRule="auto"/>
              <w:ind w:left="-57" w:right="-57" w:firstLine="0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6B324E">
              <w:rPr>
                <w:sz w:val="24"/>
                <w:szCs w:val="24"/>
                <w:lang w:val="en-US"/>
              </w:rPr>
              <w:t>15903</w:t>
            </w:r>
          </w:p>
        </w:tc>
        <w:tc>
          <w:tcPr>
            <w:tcW w:w="909" w:type="pct"/>
            <w:shd w:val="clear" w:color="auto" w:fill="auto"/>
            <w:vAlign w:val="center"/>
          </w:tcPr>
          <w:p w:rsidR="00EB43CE" w:rsidRPr="006B324E" w:rsidRDefault="00EB43CE" w:rsidP="006B324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spacing w:line="240" w:lineRule="auto"/>
              <w:ind w:left="-57" w:right="-57" w:firstLine="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6B324E">
              <w:rPr>
                <w:rFonts w:eastAsia="Calibri"/>
                <w:color w:val="000000"/>
                <w:sz w:val="24"/>
                <w:szCs w:val="24"/>
              </w:rPr>
              <w:t>-</w:t>
            </w:r>
          </w:p>
        </w:tc>
      </w:tr>
      <w:tr w:rsidR="00EB43CE" w:rsidRPr="006B324E" w:rsidTr="00CA5D54">
        <w:trPr>
          <w:trHeight w:val="1258"/>
          <w:jc w:val="center"/>
        </w:trPr>
        <w:tc>
          <w:tcPr>
            <w:tcW w:w="216" w:type="pct"/>
            <w:shd w:val="clear" w:color="auto" w:fill="auto"/>
            <w:vAlign w:val="center"/>
          </w:tcPr>
          <w:p w:rsidR="00EB43CE" w:rsidRPr="006B324E" w:rsidRDefault="00EB43CE" w:rsidP="006B324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spacing w:line="240" w:lineRule="auto"/>
              <w:ind w:left="-57" w:right="-57" w:firstLine="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6B324E">
              <w:rPr>
                <w:rFonts w:eastAsia="Calibri"/>
                <w:color w:val="000000"/>
                <w:sz w:val="24"/>
                <w:szCs w:val="24"/>
              </w:rPr>
              <w:t>2</w:t>
            </w:r>
          </w:p>
        </w:tc>
        <w:tc>
          <w:tcPr>
            <w:tcW w:w="839" w:type="pct"/>
            <w:shd w:val="clear" w:color="auto" w:fill="auto"/>
            <w:vAlign w:val="center"/>
          </w:tcPr>
          <w:p w:rsidR="00EB43CE" w:rsidRPr="006B324E" w:rsidRDefault="00EB43CE" w:rsidP="006B324E">
            <w:pPr>
              <w:pStyle w:val="af"/>
              <w:tabs>
                <w:tab w:val="left" w:pos="567"/>
              </w:tabs>
              <w:spacing w:line="240" w:lineRule="auto"/>
              <w:ind w:left="-57" w:right="-57" w:firstLine="0"/>
              <w:jc w:val="center"/>
              <w:rPr>
                <w:color w:val="000000"/>
                <w:sz w:val="24"/>
                <w:szCs w:val="24"/>
              </w:rPr>
            </w:pPr>
            <w:r w:rsidRPr="006B324E">
              <w:rPr>
                <w:color w:val="000000"/>
                <w:sz w:val="24"/>
                <w:szCs w:val="24"/>
              </w:rPr>
              <w:t>:ЗУ</w:t>
            </w:r>
            <w:proofErr w:type="gramStart"/>
            <w:r w:rsidRPr="006B324E">
              <w:rPr>
                <w:color w:val="000000"/>
                <w:sz w:val="24"/>
                <w:szCs w:val="24"/>
              </w:rPr>
              <w:t>6</w:t>
            </w:r>
            <w:proofErr w:type="gramEnd"/>
          </w:p>
        </w:tc>
        <w:tc>
          <w:tcPr>
            <w:tcW w:w="861" w:type="pct"/>
            <w:shd w:val="clear" w:color="auto" w:fill="auto"/>
            <w:vAlign w:val="center"/>
          </w:tcPr>
          <w:p w:rsidR="00EB43CE" w:rsidRPr="006B324E" w:rsidRDefault="00EB43CE" w:rsidP="006B324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spacing w:line="240" w:lineRule="auto"/>
              <w:ind w:left="-57" w:right="-57" w:firstLine="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6B324E">
              <w:rPr>
                <w:rFonts w:eastAsia="Calibri"/>
                <w:color w:val="000000"/>
                <w:sz w:val="24"/>
                <w:szCs w:val="24"/>
              </w:rPr>
              <w:t>-</w:t>
            </w:r>
          </w:p>
        </w:tc>
        <w:tc>
          <w:tcPr>
            <w:tcW w:w="1219" w:type="pct"/>
            <w:shd w:val="clear" w:color="auto" w:fill="auto"/>
            <w:vAlign w:val="center"/>
          </w:tcPr>
          <w:p w:rsidR="00EB43CE" w:rsidRPr="006B324E" w:rsidRDefault="00EB43CE" w:rsidP="006B324E">
            <w:pPr>
              <w:pStyle w:val="af"/>
              <w:tabs>
                <w:tab w:val="left" w:pos="567"/>
              </w:tabs>
              <w:spacing w:line="240" w:lineRule="auto"/>
              <w:ind w:left="-57" w:right="-57" w:firstLine="0"/>
              <w:jc w:val="center"/>
              <w:rPr>
                <w:color w:val="000000"/>
                <w:sz w:val="24"/>
                <w:szCs w:val="24"/>
              </w:rPr>
            </w:pPr>
            <w:r w:rsidRPr="006B324E">
              <w:rPr>
                <w:color w:val="000000"/>
                <w:sz w:val="24"/>
                <w:szCs w:val="24"/>
              </w:rPr>
              <w:t xml:space="preserve">Земельный участок общего пользования </w:t>
            </w:r>
          </w:p>
          <w:p w:rsidR="00EB43CE" w:rsidRPr="006B324E" w:rsidRDefault="00F478BF" w:rsidP="006B324E">
            <w:pPr>
              <w:pStyle w:val="af"/>
              <w:tabs>
                <w:tab w:val="left" w:pos="567"/>
              </w:tabs>
              <w:spacing w:line="240" w:lineRule="auto"/>
              <w:ind w:left="-57" w:right="-57"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(у</w:t>
            </w:r>
            <w:r w:rsidR="00EB43CE" w:rsidRPr="006B324E">
              <w:rPr>
                <w:color w:val="000000"/>
                <w:sz w:val="24"/>
                <w:szCs w:val="24"/>
              </w:rPr>
              <w:t>лично-дорожная сеть)</w:t>
            </w:r>
          </w:p>
        </w:tc>
        <w:tc>
          <w:tcPr>
            <w:tcW w:w="956" w:type="pct"/>
            <w:shd w:val="clear" w:color="auto" w:fill="auto"/>
            <w:vAlign w:val="center"/>
          </w:tcPr>
          <w:p w:rsidR="00EB43CE" w:rsidRPr="006B324E" w:rsidRDefault="00EB43CE" w:rsidP="006B324E">
            <w:pPr>
              <w:pStyle w:val="af"/>
              <w:tabs>
                <w:tab w:val="left" w:pos="567"/>
              </w:tabs>
              <w:spacing w:line="240" w:lineRule="auto"/>
              <w:ind w:left="-57" w:right="-57" w:firstLine="0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6B324E">
              <w:rPr>
                <w:sz w:val="24"/>
                <w:szCs w:val="24"/>
                <w:lang w:val="en-US"/>
              </w:rPr>
              <w:t>12510</w:t>
            </w:r>
          </w:p>
        </w:tc>
        <w:tc>
          <w:tcPr>
            <w:tcW w:w="909" w:type="pct"/>
            <w:shd w:val="clear" w:color="auto" w:fill="auto"/>
            <w:vAlign w:val="center"/>
          </w:tcPr>
          <w:p w:rsidR="00EB43CE" w:rsidRPr="006B324E" w:rsidRDefault="00EB43CE" w:rsidP="006B324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spacing w:line="240" w:lineRule="auto"/>
              <w:ind w:left="-57" w:right="-57" w:firstLine="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6B324E">
              <w:rPr>
                <w:rFonts w:eastAsia="Calibri"/>
                <w:color w:val="000000"/>
                <w:sz w:val="24"/>
                <w:szCs w:val="24"/>
              </w:rPr>
              <w:t>-</w:t>
            </w:r>
          </w:p>
        </w:tc>
      </w:tr>
      <w:tr w:rsidR="00EB43CE" w:rsidRPr="006B324E" w:rsidTr="00CA5D54">
        <w:trPr>
          <w:trHeight w:val="535"/>
          <w:jc w:val="center"/>
        </w:trPr>
        <w:tc>
          <w:tcPr>
            <w:tcW w:w="216" w:type="pct"/>
            <w:shd w:val="clear" w:color="auto" w:fill="auto"/>
            <w:vAlign w:val="center"/>
          </w:tcPr>
          <w:p w:rsidR="00EB43CE" w:rsidRPr="006B324E" w:rsidRDefault="00EB43CE" w:rsidP="006B324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spacing w:line="240" w:lineRule="auto"/>
              <w:ind w:left="-57" w:right="-57" w:firstLine="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6B324E">
              <w:rPr>
                <w:rFonts w:eastAsia="Calibri"/>
                <w:color w:val="000000"/>
                <w:sz w:val="24"/>
                <w:szCs w:val="24"/>
              </w:rPr>
              <w:t>3</w:t>
            </w:r>
          </w:p>
        </w:tc>
        <w:tc>
          <w:tcPr>
            <w:tcW w:w="839" w:type="pct"/>
            <w:shd w:val="clear" w:color="auto" w:fill="auto"/>
            <w:vAlign w:val="center"/>
          </w:tcPr>
          <w:p w:rsidR="00EB43CE" w:rsidRPr="006B324E" w:rsidRDefault="00EB43CE" w:rsidP="006B324E">
            <w:pPr>
              <w:pStyle w:val="af"/>
              <w:tabs>
                <w:tab w:val="left" w:pos="567"/>
              </w:tabs>
              <w:spacing w:line="240" w:lineRule="auto"/>
              <w:ind w:left="-57" w:right="-57" w:firstLine="0"/>
              <w:jc w:val="center"/>
              <w:rPr>
                <w:color w:val="000000"/>
                <w:sz w:val="24"/>
                <w:szCs w:val="24"/>
              </w:rPr>
            </w:pPr>
            <w:r w:rsidRPr="006B324E">
              <w:rPr>
                <w:color w:val="000000"/>
                <w:sz w:val="24"/>
                <w:szCs w:val="24"/>
              </w:rPr>
              <w:t>:ЗУ</w:t>
            </w:r>
            <w:proofErr w:type="gramStart"/>
            <w:r w:rsidRPr="006B324E">
              <w:rPr>
                <w:color w:val="000000"/>
                <w:sz w:val="24"/>
                <w:szCs w:val="24"/>
              </w:rPr>
              <w:t>7</w:t>
            </w:r>
            <w:proofErr w:type="gramEnd"/>
          </w:p>
        </w:tc>
        <w:tc>
          <w:tcPr>
            <w:tcW w:w="861" w:type="pct"/>
            <w:shd w:val="clear" w:color="auto" w:fill="auto"/>
            <w:vAlign w:val="center"/>
          </w:tcPr>
          <w:p w:rsidR="00EB43CE" w:rsidRPr="006B324E" w:rsidRDefault="00EB43CE" w:rsidP="006B324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spacing w:line="240" w:lineRule="auto"/>
              <w:ind w:left="-57" w:right="-57" w:firstLine="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6B324E">
              <w:rPr>
                <w:rFonts w:eastAsia="Calibri"/>
                <w:color w:val="000000"/>
                <w:sz w:val="24"/>
                <w:szCs w:val="24"/>
              </w:rPr>
              <w:t>-</w:t>
            </w:r>
          </w:p>
        </w:tc>
        <w:tc>
          <w:tcPr>
            <w:tcW w:w="1219" w:type="pct"/>
            <w:shd w:val="clear" w:color="auto" w:fill="auto"/>
            <w:vAlign w:val="center"/>
          </w:tcPr>
          <w:p w:rsidR="00EB43CE" w:rsidRPr="006B324E" w:rsidRDefault="00EB43CE" w:rsidP="006B324E">
            <w:pPr>
              <w:pStyle w:val="af"/>
              <w:tabs>
                <w:tab w:val="left" w:pos="567"/>
              </w:tabs>
              <w:spacing w:line="240" w:lineRule="auto"/>
              <w:ind w:left="-57" w:right="-57" w:firstLine="0"/>
              <w:jc w:val="center"/>
              <w:rPr>
                <w:color w:val="000000"/>
                <w:sz w:val="24"/>
                <w:szCs w:val="24"/>
              </w:rPr>
            </w:pPr>
            <w:r w:rsidRPr="006B324E">
              <w:rPr>
                <w:color w:val="000000"/>
                <w:sz w:val="24"/>
                <w:szCs w:val="24"/>
              </w:rPr>
              <w:t xml:space="preserve">Земельный участок общего пользования </w:t>
            </w:r>
          </w:p>
          <w:p w:rsidR="00EB43CE" w:rsidRPr="006B324E" w:rsidRDefault="00F478BF" w:rsidP="006B324E">
            <w:pPr>
              <w:pStyle w:val="af"/>
              <w:tabs>
                <w:tab w:val="left" w:pos="567"/>
              </w:tabs>
              <w:spacing w:line="240" w:lineRule="auto"/>
              <w:ind w:left="-57" w:right="-57"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(у</w:t>
            </w:r>
            <w:r w:rsidR="00EB43CE" w:rsidRPr="006B324E">
              <w:rPr>
                <w:color w:val="000000"/>
                <w:sz w:val="24"/>
                <w:szCs w:val="24"/>
              </w:rPr>
              <w:t>лично-дорожная сеть)</w:t>
            </w:r>
          </w:p>
        </w:tc>
        <w:tc>
          <w:tcPr>
            <w:tcW w:w="956" w:type="pct"/>
            <w:shd w:val="clear" w:color="auto" w:fill="auto"/>
            <w:vAlign w:val="center"/>
          </w:tcPr>
          <w:p w:rsidR="00EB43CE" w:rsidRPr="006B324E" w:rsidRDefault="00EB43CE" w:rsidP="006B324E">
            <w:pPr>
              <w:pStyle w:val="af"/>
              <w:tabs>
                <w:tab w:val="left" w:pos="567"/>
              </w:tabs>
              <w:spacing w:line="240" w:lineRule="auto"/>
              <w:ind w:left="-57" w:right="-57" w:firstLine="0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6B324E">
              <w:rPr>
                <w:sz w:val="24"/>
                <w:szCs w:val="24"/>
                <w:lang w:val="en-US"/>
              </w:rPr>
              <w:t>7318</w:t>
            </w:r>
          </w:p>
        </w:tc>
        <w:tc>
          <w:tcPr>
            <w:tcW w:w="909" w:type="pct"/>
            <w:shd w:val="clear" w:color="auto" w:fill="auto"/>
            <w:vAlign w:val="center"/>
          </w:tcPr>
          <w:p w:rsidR="00EB43CE" w:rsidRPr="006B324E" w:rsidRDefault="00EB43CE" w:rsidP="006B324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spacing w:line="240" w:lineRule="auto"/>
              <w:ind w:left="-57" w:right="-57" w:firstLine="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6B324E">
              <w:rPr>
                <w:rFonts w:eastAsia="Calibri"/>
                <w:color w:val="000000"/>
                <w:sz w:val="24"/>
                <w:szCs w:val="24"/>
              </w:rPr>
              <w:t>-</w:t>
            </w:r>
          </w:p>
        </w:tc>
      </w:tr>
      <w:tr w:rsidR="00EB43CE" w:rsidRPr="006B324E" w:rsidTr="00CA5D54">
        <w:trPr>
          <w:trHeight w:val="1138"/>
          <w:jc w:val="center"/>
        </w:trPr>
        <w:tc>
          <w:tcPr>
            <w:tcW w:w="216" w:type="pct"/>
            <w:shd w:val="clear" w:color="auto" w:fill="auto"/>
            <w:vAlign w:val="center"/>
          </w:tcPr>
          <w:p w:rsidR="00EB43CE" w:rsidRPr="006B324E" w:rsidRDefault="00EB43CE" w:rsidP="006B324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spacing w:line="240" w:lineRule="auto"/>
              <w:ind w:left="-57" w:right="-57" w:firstLine="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6B324E">
              <w:rPr>
                <w:rFonts w:eastAsia="Calibri"/>
                <w:color w:val="000000"/>
                <w:sz w:val="24"/>
                <w:szCs w:val="24"/>
              </w:rPr>
              <w:t>4</w:t>
            </w:r>
          </w:p>
        </w:tc>
        <w:tc>
          <w:tcPr>
            <w:tcW w:w="839" w:type="pct"/>
            <w:shd w:val="clear" w:color="auto" w:fill="auto"/>
            <w:vAlign w:val="center"/>
          </w:tcPr>
          <w:p w:rsidR="00EB43CE" w:rsidRPr="006B324E" w:rsidRDefault="00EB43CE" w:rsidP="006B324E">
            <w:pPr>
              <w:pStyle w:val="af"/>
              <w:tabs>
                <w:tab w:val="left" w:pos="567"/>
              </w:tabs>
              <w:spacing w:line="240" w:lineRule="auto"/>
              <w:ind w:left="-57" w:right="-57" w:firstLine="0"/>
              <w:jc w:val="center"/>
              <w:rPr>
                <w:color w:val="000000"/>
                <w:sz w:val="24"/>
                <w:szCs w:val="24"/>
              </w:rPr>
            </w:pPr>
            <w:r w:rsidRPr="006B324E">
              <w:rPr>
                <w:color w:val="000000"/>
                <w:sz w:val="24"/>
                <w:szCs w:val="24"/>
              </w:rPr>
              <w:t>:ЗУ8</w:t>
            </w:r>
          </w:p>
        </w:tc>
        <w:tc>
          <w:tcPr>
            <w:tcW w:w="861" w:type="pct"/>
            <w:shd w:val="clear" w:color="auto" w:fill="auto"/>
            <w:vAlign w:val="center"/>
          </w:tcPr>
          <w:p w:rsidR="00EB43CE" w:rsidRPr="006B324E" w:rsidRDefault="00EB43CE" w:rsidP="006B324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spacing w:line="240" w:lineRule="auto"/>
              <w:ind w:left="-57" w:right="-57" w:firstLine="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6B324E">
              <w:rPr>
                <w:rFonts w:eastAsia="Calibri"/>
                <w:color w:val="000000"/>
                <w:sz w:val="24"/>
                <w:szCs w:val="24"/>
              </w:rPr>
              <w:t>-</w:t>
            </w:r>
          </w:p>
        </w:tc>
        <w:tc>
          <w:tcPr>
            <w:tcW w:w="1219" w:type="pct"/>
            <w:shd w:val="clear" w:color="auto" w:fill="auto"/>
            <w:vAlign w:val="center"/>
          </w:tcPr>
          <w:p w:rsidR="00EB43CE" w:rsidRPr="006B324E" w:rsidRDefault="00EB43CE" w:rsidP="006B324E">
            <w:pPr>
              <w:pStyle w:val="af"/>
              <w:tabs>
                <w:tab w:val="left" w:pos="567"/>
              </w:tabs>
              <w:spacing w:line="240" w:lineRule="auto"/>
              <w:ind w:left="-57" w:right="-57" w:firstLine="0"/>
              <w:jc w:val="center"/>
              <w:rPr>
                <w:color w:val="000000"/>
                <w:sz w:val="24"/>
                <w:szCs w:val="24"/>
              </w:rPr>
            </w:pPr>
            <w:r w:rsidRPr="006B324E">
              <w:rPr>
                <w:color w:val="000000"/>
                <w:sz w:val="24"/>
                <w:szCs w:val="24"/>
              </w:rPr>
              <w:t xml:space="preserve">Земельный участок общего пользования </w:t>
            </w:r>
          </w:p>
          <w:p w:rsidR="00EB43CE" w:rsidRPr="006B324E" w:rsidRDefault="00F478BF" w:rsidP="006B324E">
            <w:pPr>
              <w:pStyle w:val="af"/>
              <w:tabs>
                <w:tab w:val="left" w:pos="567"/>
              </w:tabs>
              <w:spacing w:line="240" w:lineRule="auto"/>
              <w:ind w:left="-57" w:right="-57"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(у</w:t>
            </w:r>
            <w:r w:rsidR="00EB43CE" w:rsidRPr="006B324E">
              <w:rPr>
                <w:color w:val="000000"/>
                <w:sz w:val="24"/>
                <w:szCs w:val="24"/>
              </w:rPr>
              <w:t>лично-дорожная сеть)</w:t>
            </w:r>
          </w:p>
        </w:tc>
        <w:tc>
          <w:tcPr>
            <w:tcW w:w="956" w:type="pct"/>
            <w:shd w:val="clear" w:color="auto" w:fill="auto"/>
            <w:vAlign w:val="center"/>
          </w:tcPr>
          <w:p w:rsidR="00EB43CE" w:rsidRPr="006B324E" w:rsidRDefault="00EB43CE" w:rsidP="006B324E">
            <w:pPr>
              <w:pStyle w:val="af"/>
              <w:tabs>
                <w:tab w:val="left" w:pos="567"/>
              </w:tabs>
              <w:spacing w:line="240" w:lineRule="auto"/>
              <w:ind w:left="-57" w:right="-57" w:firstLine="0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6B324E">
              <w:rPr>
                <w:sz w:val="24"/>
                <w:szCs w:val="24"/>
                <w:lang w:val="en-US"/>
              </w:rPr>
              <w:t>17744</w:t>
            </w:r>
          </w:p>
        </w:tc>
        <w:tc>
          <w:tcPr>
            <w:tcW w:w="909" w:type="pct"/>
            <w:shd w:val="clear" w:color="auto" w:fill="auto"/>
            <w:vAlign w:val="center"/>
          </w:tcPr>
          <w:p w:rsidR="00EB43CE" w:rsidRPr="006B324E" w:rsidRDefault="00EB43CE" w:rsidP="006B324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spacing w:line="240" w:lineRule="auto"/>
              <w:ind w:left="-57" w:right="-57" w:firstLine="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6B324E">
              <w:rPr>
                <w:rFonts w:eastAsia="Calibri"/>
                <w:color w:val="000000"/>
                <w:sz w:val="24"/>
                <w:szCs w:val="24"/>
              </w:rPr>
              <w:t>-</w:t>
            </w:r>
          </w:p>
        </w:tc>
      </w:tr>
      <w:tr w:rsidR="00EB43CE" w:rsidRPr="006B324E" w:rsidTr="00CA5D54">
        <w:trPr>
          <w:trHeight w:val="191"/>
          <w:jc w:val="center"/>
        </w:trPr>
        <w:tc>
          <w:tcPr>
            <w:tcW w:w="216" w:type="pct"/>
            <w:shd w:val="clear" w:color="auto" w:fill="auto"/>
            <w:vAlign w:val="center"/>
          </w:tcPr>
          <w:p w:rsidR="00EB43CE" w:rsidRPr="006B324E" w:rsidRDefault="00EB43CE" w:rsidP="006B324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spacing w:line="240" w:lineRule="auto"/>
              <w:ind w:left="-57" w:right="-57" w:firstLine="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6B324E">
              <w:rPr>
                <w:rFonts w:eastAsia="Calibri"/>
                <w:color w:val="000000"/>
                <w:sz w:val="24"/>
                <w:szCs w:val="24"/>
              </w:rPr>
              <w:t>5</w:t>
            </w:r>
          </w:p>
        </w:tc>
        <w:tc>
          <w:tcPr>
            <w:tcW w:w="839" w:type="pct"/>
            <w:shd w:val="clear" w:color="auto" w:fill="auto"/>
            <w:vAlign w:val="center"/>
          </w:tcPr>
          <w:p w:rsidR="00EB43CE" w:rsidRPr="006B324E" w:rsidRDefault="00EB43CE" w:rsidP="006B324E">
            <w:pPr>
              <w:pStyle w:val="af"/>
              <w:tabs>
                <w:tab w:val="left" w:pos="567"/>
              </w:tabs>
              <w:spacing w:line="240" w:lineRule="auto"/>
              <w:ind w:left="-57" w:right="-57" w:firstLine="0"/>
              <w:jc w:val="center"/>
              <w:rPr>
                <w:color w:val="000000"/>
                <w:sz w:val="24"/>
                <w:szCs w:val="24"/>
              </w:rPr>
            </w:pPr>
            <w:r w:rsidRPr="006B324E">
              <w:rPr>
                <w:color w:val="000000"/>
                <w:sz w:val="24"/>
                <w:szCs w:val="24"/>
              </w:rPr>
              <w:t>:ЗУ</w:t>
            </w:r>
            <w:proofErr w:type="gramStart"/>
            <w:r w:rsidRPr="006B324E">
              <w:rPr>
                <w:color w:val="000000"/>
                <w:sz w:val="24"/>
                <w:szCs w:val="24"/>
              </w:rPr>
              <w:t>9</w:t>
            </w:r>
            <w:proofErr w:type="gramEnd"/>
          </w:p>
        </w:tc>
        <w:tc>
          <w:tcPr>
            <w:tcW w:w="861" w:type="pct"/>
            <w:shd w:val="clear" w:color="auto" w:fill="auto"/>
            <w:vAlign w:val="center"/>
          </w:tcPr>
          <w:p w:rsidR="00EB43CE" w:rsidRPr="006B324E" w:rsidRDefault="00EB43CE" w:rsidP="006B324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spacing w:line="240" w:lineRule="auto"/>
              <w:ind w:left="-57" w:right="-57" w:firstLine="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6B324E">
              <w:rPr>
                <w:rFonts w:eastAsia="Calibri"/>
                <w:color w:val="000000"/>
                <w:sz w:val="24"/>
                <w:szCs w:val="24"/>
              </w:rPr>
              <w:t>-</w:t>
            </w:r>
          </w:p>
        </w:tc>
        <w:tc>
          <w:tcPr>
            <w:tcW w:w="1219" w:type="pct"/>
            <w:shd w:val="clear" w:color="auto" w:fill="auto"/>
            <w:vAlign w:val="center"/>
          </w:tcPr>
          <w:p w:rsidR="00EB43CE" w:rsidRPr="006B324E" w:rsidRDefault="00EB43CE" w:rsidP="006B324E">
            <w:pPr>
              <w:pStyle w:val="af"/>
              <w:tabs>
                <w:tab w:val="left" w:pos="567"/>
              </w:tabs>
              <w:spacing w:line="240" w:lineRule="auto"/>
              <w:ind w:left="-57" w:right="-57" w:firstLine="0"/>
              <w:jc w:val="center"/>
              <w:rPr>
                <w:color w:val="000000"/>
                <w:sz w:val="24"/>
                <w:szCs w:val="24"/>
              </w:rPr>
            </w:pPr>
            <w:r w:rsidRPr="006B324E">
              <w:rPr>
                <w:color w:val="000000"/>
                <w:sz w:val="24"/>
                <w:szCs w:val="24"/>
              </w:rPr>
              <w:t xml:space="preserve">Земельный участок общего пользования </w:t>
            </w:r>
          </w:p>
          <w:p w:rsidR="00EB43CE" w:rsidRPr="006B324E" w:rsidRDefault="00F478BF" w:rsidP="006B324E">
            <w:pPr>
              <w:pStyle w:val="af"/>
              <w:tabs>
                <w:tab w:val="left" w:pos="567"/>
              </w:tabs>
              <w:spacing w:line="240" w:lineRule="auto"/>
              <w:ind w:left="-57" w:right="-57"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(у</w:t>
            </w:r>
            <w:r w:rsidR="00EB43CE" w:rsidRPr="006B324E">
              <w:rPr>
                <w:color w:val="000000"/>
                <w:sz w:val="24"/>
                <w:szCs w:val="24"/>
              </w:rPr>
              <w:t>лично-дорожная сеть)</w:t>
            </w:r>
          </w:p>
        </w:tc>
        <w:tc>
          <w:tcPr>
            <w:tcW w:w="956" w:type="pct"/>
            <w:shd w:val="clear" w:color="auto" w:fill="auto"/>
            <w:vAlign w:val="center"/>
          </w:tcPr>
          <w:p w:rsidR="00EB43CE" w:rsidRPr="006B324E" w:rsidRDefault="00EB43CE" w:rsidP="006B324E">
            <w:pPr>
              <w:pStyle w:val="af"/>
              <w:tabs>
                <w:tab w:val="left" w:pos="567"/>
              </w:tabs>
              <w:spacing w:line="240" w:lineRule="auto"/>
              <w:ind w:left="-57" w:right="-57" w:firstLine="0"/>
              <w:jc w:val="center"/>
              <w:rPr>
                <w:color w:val="000000"/>
                <w:sz w:val="24"/>
                <w:szCs w:val="24"/>
              </w:rPr>
            </w:pPr>
            <w:r w:rsidRPr="006B324E">
              <w:rPr>
                <w:sz w:val="24"/>
                <w:szCs w:val="24"/>
              </w:rPr>
              <w:t>4698</w:t>
            </w:r>
          </w:p>
        </w:tc>
        <w:tc>
          <w:tcPr>
            <w:tcW w:w="909" w:type="pct"/>
            <w:shd w:val="clear" w:color="auto" w:fill="auto"/>
            <w:vAlign w:val="center"/>
          </w:tcPr>
          <w:p w:rsidR="00EB43CE" w:rsidRPr="006B324E" w:rsidRDefault="00EB43CE" w:rsidP="006B324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spacing w:line="240" w:lineRule="auto"/>
              <w:ind w:left="-57" w:right="-57" w:firstLine="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6B324E">
              <w:rPr>
                <w:rFonts w:eastAsia="Calibri"/>
                <w:color w:val="000000"/>
                <w:sz w:val="24"/>
                <w:szCs w:val="24"/>
              </w:rPr>
              <w:t>-</w:t>
            </w:r>
          </w:p>
        </w:tc>
      </w:tr>
      <w:tr w:rsidR="00EB43CE" w:rsidRPr="006B324E" w:rsidTr="00CA5D54">
        <w:trPr>
          <w:trHeight w:val="772"/>
          <w:jc w:val="center"/>
        </w:trPr>
        <w:tc>
          <w:tcPr>
            <w:tcW w:w="216" w:type="pct"/>
            <w:shd w:val="clear" w:color="auto" w:fill="auto"/>
            <w:vAlign w:val="center"/>
          </w:tcPr>
          <w:p w:rsidR="00EB43CE" w:rsidRPr="006B324E" w:rsidRDefault="00EB43CE" w:rsidP="006B324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spacing w:line="240" w:lineRule="auto"/>
              <w:ind w:left="-57" w:right="-57" w:firstLine="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6B324E">
              <w:rPr>
                <w:rFonts w:eastAsia="Calibri"/>
                <w:color w:val="000000"/>
                <w:sz w:val="24"/>
                <w:szCs w:val="24"/>
              </w:rPr>
              <w:t>6</w:t>
            </w:r>
          </w:p>
        </w:tc>
        <w:tc>
          <w:tcPr>
            <w:tcW w:w="839" w:type="pct"/>
            <w:shd w:val="clear" w:color="auto" w:fill="auto"/>
            <w:vAlign w:val="center"/>
          </w:tcPr>
          <w:p w:rsidR="00EB43CE" w:rsidRPr="006B324E" w:rsidRDefault="00EB43CE" w:rsidP="006B324E">
            <w:pPr>
              <w:pStyle w:val="af"/>
              <w:tabs>
                <w:tab w:val="left" w:pos="567"/>
              </w:tabs>
              <w:spacing w:line="240" w:lineRule="auto"/>
              <w:ind w:left="-57" w:right="-57" w:firstLine="0"/>
              <w:jc w:val="center"/>
              <w:rPr>
                <w:color w:val="000000"/>
                <w:sz w:val="24"/>
                <w:szCs w:val="24"/>
              </w:rPr>
            </w:pPr>
            <w:r w:rsidRPr="006B324E">
              <w:rPr>
                <w:color w:val="000000"/>
                <w:sz w:val="24"/>
                <w:szCs w:val="24"/>
              </w:rPr>
              <w:t>:ЗУ10</w:t>
            </w:r>
          </w:p>
        </w:tc>
        <w:tc>
          <w:tcPr>
            <w:tcW w:w="861" w:type="pct"/>
            <w:shd w:val="clear" w:color="auto" w:fill="auto"/>
            <w:vAlign w:val="center"/>
          </w:tcPr>
          <w:p w:rsidR="00EB43CE" w:rsidRPr="006B324E" w:rsidRDefault="00EB43CE" w:rsidP="006B324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spacing w:line="240" w:lineRule="auto"/>
              <w:ind w:left="-57" w:right="-57" w:firstLine="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6B324E">
              <w:rPr>
                <w:rFonts w:eastAsia="Calibri"/>
                <w:color w:val="000000"/>
                <w:sz w:val="24"/>
                <w:szCs w:val="24"/>
              </w:rPr>
              <w:t>-</w:t>
            </w:r>
          </w:p>
        </w:tc>
        <w:tc>
          <w:tcPr>
            <w:tcW w:w="1219" w:type="pct"/>
            <w:shd w:val="clear" w:color="auto" w:fill="auto"/>
            <w:vAlign w:val="center"/>
          </w:tcPr>
          <w:p w:rsidR="00EB43CE" w:rsidRPr="006B324E" w:rsidRDefault="00EB43CE" w:rsidP="006B324E">
            <w:pPr>
              <w:pStyle w:val="af"/>
              <w:tabs>
                <w:tab w:val="left" w:pos="567"/>
              </w:tabs>
              <w:spacing w:line="240" w:lineRule="auto"/>
              <w:ind w:left="-57" w:right="-57" w:firstLine="0"/>
              <w:jc w:val="center"/>
              <w:rPr>
                <w:color w:val="000000"/>
                <w:sz w:val="24"/>
                <w:szCs w:val="24"/>
              </w:rPr>
            </w:pPr>
            <w:r w:rsidRPr="006B324E">
              <w:rPr>
                <w:color w:val="000000"/>
                <w:sz w:val="24"/>
                <w:szCs w:val="24"/>
              </w:rPr>
              <w:t xml:space="preserve">Земельный участок общего пользования </w:t>
            </w:r>
          </w:p>
          <w:p w:rsidR="00EB43CE" w:rsidRPr="006B324E" w:rsidRDefault="00F478BF" w:rsidP="006B324E">
            <w:pPr>
              <w:pStyle w:val="af"/>
              <w:tabs>
                <w:tab w:val="left" w:pos="567"/>
              </w:tabs>
              <w:spacing w:line="240" w:lineRule="auto"/>
              <w:ind w:left="-57" w:right="-57"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(у</w:t>
            </w:r>
            <w:r w:rsidR="00EB43CE" w:rsidRPr="006B324E">
              <w:rPr>
                <w:color w:val="000000"/>
                <w:sz w:val="24"/>
                <w:szCs w:val="24"/>
              </w:rPr>
              <w:t>лично-дорожная сеть)</w:t>
            </w:r>
          </w:p>
        </w:tc>
        <w:tc>
          <w:tcPr>
            <w:tcW w:w="956" w:type="pct"/>
            <w:shd w:val="clear" w:color="auto" w:fill="auto"/>
            <w:vAlign w:val="center"/>
          </w:tcPr>
          <w:p w:rsidR="00EB43CE" w:rsidRPr="006B324E" w:rsidRDefault="00EB43CE" w:rsidP="006B324E">
            <w:pPr>
              <w:pStyle w:val="af"/>
              <w:tabs>
                <w:tab w:val="left" w:pos="567"/>
              </w:tabs>
              <w:spacing w:line="240" w:lineRule="auto"/>
              <w:ind w:left="-57" w:right="-57" w:firstLine="0"/>
              <w:jc w:val="center"/>
              <w:rPr>
                <w:color w:val="000000"/>
                <w:sz w:val="24"/>
                <w:szCs w:val="24"/>
              </w:rPr>
            </w:pPr>
            <w:r w:rsidRPr="006B324E">
              <w:rPr>
                <w:sz w:val="24"/>
                <w:szCs w:val="24"/>
              </w:rPr>
              <w:t>474</w:t>
            </w:r>
          </w:p>
        </w:tc>
        <w:tc>
          <w:tcPr>
            <w:tcW w:w="909" w:type="pct"/>
            <w:shd w:val="clear" w:color="auto" w:fill="auto"/>
            <w:vAlign w:val="center"/>
          </w:tcPr>
          <w:p w:rsidR="00EB43CE" w:rsidRPr="006B324E" w:rsidRDefault="00EB43CE" w:rsidP="006B324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spacing w:line="240" w:lineRule="auto"/>
              <w:ind w:left="-57" w:right="-57" w:firstLine="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6B324E">
              <w:rPr>
                <w:rFonts w:eastAsia="Calibri"/>
                <w:color w:val="000000"/>
                <w:sz w:val="24"/>
                <w:szCs w:val="24"/>
              </w:rPr>
              <w:t>-</w:t>
            </w:r>
          </w:p>
        </w:tc>
      </w:tr>
      <w:tr w:rsidR="00EB43CE" w:rsidRPr="006B324E" w:rsidTr="00CA5D54">
        <w:trPr>
          <w:trHeight w:val="647"/>
          <w:jc w:val="center"/>
        </w:trPr>
        <w:tc>
          <w:tcPr>
            <w:tcW w:w="216" w:type="pct"/>
            <w:shd w:val="clear" w:color="auto" w:fill="auto"/>
            <w:vAlign w:val="center"/>
          </w:tcPr>
          <w:p w:rsidR="00EB43CE" w:rsidRPr="006B324E" w:rsidRDefault="00EB43CE" w:rsidP="006B324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spacing w:line="240" w:lineRule="auto"/>
              <w:ind w:left="-57" w:right="-57" w:firstLine="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6B324E">
              <w:rPr>
                <w:rFonts w:eastAsia="Calibri"/>
                <w:color w:val="000000"/>
                <w:sz w:val="24"/>
                <w:szCs w:val="24"/>
              </w:rPr>
              <w:t>7</w:t>
            </w:r>
          </w:p>
        </w:tc>
        <w:tc>
          <w:tcPr>
            <w:tcW w:w="839" w:type="pct"/>
            <w:shd w:val="clear" w:color="auto" w:fill="auto"/>
            <w:vAlign w:val="center"/>
          </w:tcPr>
          <w:p w:rsidR="00EB43CE" w:rsidRPr="006B324E" w:rsidRDefault="00EB43CE" w:rsidP="006B324E">
            <w:pPr>
              <w:pStyle w:val="af"/>
              <w:tabs>
                <w:tab w:val="left" w:pos="567"/>
              </w:tabs>
              <w:spacing w:line="240" w:lineRule="auto"/>
              <w:ind w:left="-57" w:right="-57" w:firstLine="0"/>
              <w:jc w:val="center"/>
              <w:rPr>
                <w:color w:val="000000"/>
                <w:sz w:val="24"/>
                <w:szCs w:val="24"/>
              </w:rPr>
            </w:pPr>
            <w:r w:rsidRPr="006B324E">
              <w:rPr>
                <w:color w:val="000000"/>
                <w:sz w:val="24"/>
                <w:szCs w:val="24"/>
              </w:rPr>
              <w:t>:ЗУ11</w:t>
            </w:r>
          </w:p>
        </w:tc>
        <w:tc>
          <w:tcPr>
            <w:tcW w:w="861" w:type="pct"/>
            <w:shd w:val="clear" w:color="auto" w:fill="auto"/>
            <w:vAlign w:val="center"/>
          </w:tcPr>
          <w:p w:rsidR="00EB43CE" w:rsidRPr="006B324E" w:rsidRDefault="00EB43CE" w:rsidP="006B324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spacing w:line="240" w:lineRule="auto"/>
              <w:ind w:left="-57" w:right="-57" w:firstLine="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6B324E">
              <w:rPr>
                <w:rFonts w:eastAsia="Calibri"/>
                <w:color w:val="000000"/>
                <w:sz w:val="24"/>
                <w:szCs w:val="24"/>
              </w:rPr>
              <w:t>-</w:t>
            </w:r>
          </w:p>
        </w:tc>
        <w:tc>
          <w:tcPr>
            <w:tcW w:w="1219" w:type="pct"/>
            <w:shd w:val="clear" w:color="auto" w:fill="auto"/>
            <w:vAlign w:val="center"/>
          </w:tcPr>
          <w:p w:rsidR="00EB43CE" w:rsidRPr="006B324E" w:rsidRDefault="00EB43CE" w:rsidP="006B324E">
            <w:pPr>
              <w:pStyle w:val="af"/>
              <w:tabs>
                <w:tab w:val="left" w:pos="567"/>
              </w:tabs>
              <w:spacing w:line="240" w:lineRule="auto"/>
              <w:ind w:left="-57" w:right="-57" w:firstLine="0"/>
              <w:jc w:val="center"/>
              <w:rPr>
                <w:color w:val="000000"/>
                <w:sz w:val="24"/>
                <w:szCs w:val="24"/>
              </w:rPr>
            </w:pPr>
            <w:r w:rsidRPr="006B324E">
              <w:rPr>
                <w:color w:val="000000"/>
                <w:sz w:val="24"/>
                <w:szCs w:val="24"/>
              </w:rPr>
              <w:t xml:space="preserve">Земельный участок общего пользования </w:t>
            </w:r>
          </w:p>
          <w:p w:rsidR="00EB43CE" w:rsidRPr="006B324E" w:rsidRDefault="00612DC6" w:rsidP="006B324E">
            <w:pPr>
              <w:pStyle w:val="af"/>
              <w:tabs>
                <w:tab w:val="left" w:pos="567"/>
              </w:tabs>
              <w:spacing w:line="240" w:lineRule="auto"/>
              <w:ind w:left="-57" w:right="-57"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(у</w:t>
            </w:r>
            <w:r w:rsidR="00EB43CE" w:rsidRPr="006B324E">
              <w:rPr>
                <w:color w:val="000000"/>
                <w:sz w:val="24"/>
                <w:szCs w:val="24"/>
              </w:rPr>
              <w:t>лично-дорожная сеть)</w:t>
            </w:r>
          </w:p>
        </w:tc>
        <w:tc>
          <w:tcPr>
            <w:tcW w:w="956" w:type="pct"/>
            <w:shd w:val="clear" w:color="auto" w:fill="auto"/>
            <w:vAlign w:val="center"/>
          </w:tcPr>
          <w:p w:rsidR="00EB43CE" w:rsidRPr="006B324E" w:rsidRDefault="00EB43CE" w:rsidP="006B324E">
            <w:pPr>
              <w:pStyle w:val="af"/>
              <w:tabs>
                <w:tab w:val="left" w:pos="567"/>
              </w:tabs>
              <w:spacing w:line="240" w:lineRule="auto"/>
              <w:ind w:left="-57" w:right="-57" w:firstLine="0"/>
              <w:jc w:val="center"/>
              <w:rPr>
                <w:color w:val="000000"/>
                <w:sz w:val="24"/>
                <w:szCs w:val="24"/>
              </w:rPr>
            </w:pPr>
          </w:p>
          <w:p w:rsidR="00EB43CE" w:rsidRPr="006B324E" w:rsidRDefault="00EB43CE" w:rsidP="006B324E">
            <w:pPr>
              <w:pStyle w:val="af"/>
              <w:tabs>
                <w:tab w:val="left" w:pos="567"/>
              </w:tabs>
              <w:spacing w:line="240" w:lineRule="auto"/>
              <w:ind w:left="-57" w:right="-57" w:firstLine="0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6B324E">
              <w:rPr>
                <w:color w:val="000000"/>
                <w:sz w:val="24"/>
                <w:szCs w:val="24"/>
                <w:lang w:val="en-US"/>
              </w:rPr>
              <w:t>625</w:t>
            </w:r>
          </w:p>
        </w:tc>
        <w:tc>
          <w:tcPr>
            <w:tcW w:w="909" w:type="pct"/>
            <w:shd w:val="clear" w:color="auto" w:fill="auto"/>
            <w:vAlign w:val="center"/>
          </w:tcPr>
          <w:p w:rsidR="00EB43CE" w:rsidRPr="006B324E" w:rsidRDefault="00EB43CE" w:rsidP="006B324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spacing w:line="240" w:lineRule="auto"/>
              <w:ind w:left="-57" w:right="-57" w:firstLine="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6B324E">
              <w:rPr>
                <w:rFonts w:eastAsia="Calibri"/>
                <w:color w:val="000000"/>
                <w:sz w:val="24"/>
                <w:szCs w:val="24"/>
              </w:rPr>
              <w:t>-</w:t>
            </w:r>
          </w:p>
        </w:tc>
      </w:tr>
      <w:tr w:rsidR="00EB43CE" w:rsidRPr="006B324E" w:rsidTr="00CA5D54">
        <w:trPr>
          <w:trHeight w:val="237"/>
          <w:jc w:val="center"/>
        </w:trPr>
        <w:tc>
          <w:tcPr>
            <w:tcW w:w="216" w:type="pct"/>
            <w:shd w:val="clear" w:color="auto" w:fill="auto"/>
            <w:vAlign w:val="center"/>
          </w:tcPr>
          <w:p w:rsidR="00EB43CE" w:rsidRPr="006B324E" w:rsidRDefault="00EB43CE" w:rsidP="006B324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spacing w:line="240" w:lineRule="auto"/>
              <w:ind w:left="-57" w:right="-57" w:firstLine="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6B324E">
              <w:rPr>
                <w:rFonts w:eastAsia="Calibri"/>
                <w:color w:val="000000"/>
                <w:sz w:val="24"/>
                <w:szCs w:val="24"/>
              </w:rPr>
              <w:t>8</w:t>
            </w:r>
          </w:p>
        </w:tc>
        <w:tc>
          <w:tcPr>
            <w:tcW w:w="839" w:type="pct"/>
            <w:shd w:val="clear" w:color="auto" w:fill="auto"/>
            <w:vAlign w:val="center"/>
          </w:tcPr>
          <w:p w:rsidR="00EB43CE" w:rsidRPr="006B324E" w:rsidRDefault="00EB43CE" w:rsidP="006B324E">
            <w:pPr>
              <w:pStyle w:val="af"/>
              <w:tabs>
                <w:tab w:val="left" w:pos="567"/>
              </w:tabs>
              <w:spacing w:line="240" w:lineRule="auto"/>
              <w:ind w:left="-57" w:right="-57" w:firstLine="0"/>
              <w:jc w:val="center"/>
              <w:rPr>
                <w:color w:val="000000"/>
                <w:sz w:val="24"/>
                <w:szCs w:val="24"/>
              </w:rPr>
            </w:pPr>
            <w:r w:rsidRPr="006B324E">
              <w:rPr>
                <w:color w:val="000000"/>
                <w:sz w:val="24"/>
                <w:szCs w:val="24"/>
              </w:rPr>
              <w:t>:ЗУ12</w:t>
            </w:r>
          </w:p>
        </w:tc>
        <w:tc>
          <w:tcPr>
            <w:tcW w:w="861" w:type="pct"/>
            <w:shd w:val="clear" w:color="auto" w:fill="auto"/>
            <w:vAlign w:val="center"/>
          </w:tcPr>
          <w:p w:rsidR="00EB43CE" w:rsidRPr="006B324E" w:rsidRDefault="00EB43CE" w:rsidP="006B324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spacing w:line="240" w:lineRule="auto"/>
              <w:ind w:left="-57" w:right="-57" w:firstLine="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6B324E">
              <w:rPr>
                <w:rFonts w:eastAsia="Calibri"/>
                <w:color w:val="000000"/>
                <w:sz w:val="24"/>
                <w:szCs w:val="24"/>
              </w:rPr>
              <w:t>-</w:t>
            </w:r>
          </w:p>
        </w:tc>
        <w:tc>
          <w:tcPr>
            <w:tcW w:w="1219" w:type="pct"/>
            <w:shd w:val="clear" w:color="auto" w:fill="auto"/>
            <w:vAlign w:val="center"/>
          </w:tcPr>
          <w:p w:rsidR="00EB43CE" w:rsidRPr="006B324E" w:rsidRDefault="00EB43CE" w:rsidP="006B324E">
            <w:pPr>
              <w:pStyle w:val="af"/>
              <w:tabs>
                <w:tab w:val="left" w:pos="567"/>
              </w:tabs>
              <w:spacing w:line="240" w:lineRule="auto"/>
              <w:ind w:left="-57" w:right="-57" w:firstLine="0"/>
              <w:jc w:val="center"/>
              <w:rPr>
                <w:color w:val="000000"/>
                <w:sz w:val="24"/>
                <w:szCs w:val="24"/>
              </w:rPr>
            </w:pPr>
            <w:r w:rsidRPr="006B324E">
              <w:rPr>
                <w:color w:val="000000"/>
                <w:sz w:val="24"/>
                <w:szCs w:val="24"/>
              </w:rPr>
              <w:t xml:space="preserve">Земельный участок общего пользования </w:t>
            </w:r>
          </w:p>
          <w:p w:rsidR="00EB43CE" w:rsidRPr="006B324E" w:rsidRDefault="00612DC6" w:rsidP="006B324E">
            <w:pPr>
              <w:pStyle w:val="af"/>
              <w:tabs>
                <w:tab w:val="left" w:pos="567"/>
              </w:tabs>
              <w:spacing w:line="240" w:lineRule="auto"/>
              <w:ind w:left="-57" w:right="-57"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(у</w:t>
            </w:r>
            <w:r w:rsidR="00EB43CE" w:rsidRPr="006B324E">
              <w:rPr>
                <w:color w:val="000000"/>
                <w:sz w:val="24"/>
                <w:szCs w:val="24"/>
              </w:rPr>
              <w:t>лично-дорожная сеть)</w:t>
            </w:r>
          </w:p>
        </w:tc>
        <w:tc>
          <w:tcPr>
            <w:tcW w:w="956" w:type="pct"/>
            <w:shd w:val="clear" w:color="auto" w:fill="auto"/>
            <w:vAlign w:val="center"/>
          </w:tcPr>
          <w:p w:rsidR="00EB43CE" w:rsidRPr="006B324E" w:rsidRDefault="00EB43CE" w:rsidP="006B324E">
            <w:pPr>
              <w:pStyle w:val="af"/>
              <w:tabs>
                <w:tab w:val="left" w:pos="567"/>
              </w:tabs>
              <w:spacing w:line="240" w:lineRule="auto"/>
              <w:ind w:left="-57" w:right="-57" w:firstLine="0"/>
              <w:jc w:val="center"/>
              <w:rPr>
                <w:color w:val="000000"/>
                <w:sz w:val="24"/>
                <w:szCs w:val="24"/>
              </w:rPr>
            </w:pPr>
          </w:p>
          <w:p w:rsidR="00EB43CE" w:rsidRPr="006B324E" w:rsidRDefault="00EB43CE" w:rsidP="006B324E">
            <w:pPr>
              <w:pStyle w:val="af"/>
              <w:tabs>
                <w:tab w:val="left" w:pos="567"/>
              </w:tabs>
              <w:spacing w:line="240" w:lineRule="auto"/>
              <w:ind w:left="-57" w:right="-57" w:firstLine="0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6B324E">
              <w:rPr>
                <w:color w:val="000000"/>
                <w:sz w:val="24"/>
                <w:szCs w:val="24"/>
              </w:rPr>
              <w:t>5</w:t>
            </w:r>
            <w:r w:rsidRPr="006B324E">
              <w:rPr>
                <w:color w:val="000000"/>
                <w:sz w:val="24"/>
                <w:szCs w:val="24"/>
                <w:lang w:val="en-US"/>
              </w:rPr>
              <w:t>13</w:t>
            </w:r>
          </w:p>
        </w:tc>
        <w:tc>
          <w:tcPr>
            <w:tcW w:w="909" w:type="pct"/>
            <w:shd w:val="clear" w:color="auto" w:fill="auto"/>
            <w:vAlign w:val="center"/>
          </w:tcPr>
          <w:p w:rsidR="00EB43CE" w:rsidRPr="006B324E" w:rsidRDefault="00EB43CE" w:rsidP="006B324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spacing w:line="240" w:lineRule="auto"/>
              <w:ind w:left="-57" w:right="-57" w:firstLine="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6B324E">
              <w:rPr>
                <w:rFonts w:eastAsia="Calibri"/>
                <w:color w:val="000000"/>
                <w:sz w:val="24"/>
                <w:szCs w:val="24"/>
              </w:rPr>
              <w:t>-</w:t>
            </w:r>
          </w:p>
        </w:tc>
      </w:tr>
      <w:tr w:rsidR="00EB43CE" w:rsidRPr="006B324E" w:rsidTr="00CA5D54">
        <w:trPr>
          <w:trHeight w:val="820"/>
          <w:jc w:val="center"/>
        </w:trPr>
        <w:tc>
          <w:tcPr>
            <w:tcW w:w="216" w:type="pct"/>
            <w:shd w:val="clear" w:color="auto" w:fill="auto"/>
            <w:vAlign w:val="center"/>
          </w:tcPr>
          <w:p w:rsidR="00EB43CE" w:rsidRPr="006B324E" w:rsidRDefault="00EB43CE" w:rsidP="006B324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spacing w:line="240" w:lineRule="auto"/>
              <w:ind w:left="-57" w:right="-57" w:firstLine="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6B324E">
              <w:rPr>
                <w:rFonts w:eastAsia="Calibri"/>
                <w:color w:val="000000"/>
                <w:sz w:val="24"/>
                <w:szCs w:val="24"/>
              </w:rPr>
              <w:t>9</w:t>
            </w:r>
          </w:p>
        </w:tc>
        <w:tc>
          <w:tcPr>
            <w:tcW w:w="839" w:type="pct"/>
            <w:shd w:val="clear" w:color="auto" w:fill="auto"/>
            <w:vAlign w:val="center"/>
          </w:tcPr>
          <w:p w:rsidR="00EB43CE" w:rsidRPr="006B324E" w:rsidRDefault="00EB43CE" w:rsidP="006B324E">
            <w:pPr>
              <w:pStyle w:val="af"/>
              <w:tabs>
                <w:tab w:val="left" w:pos="567"/>
              </w:tabs>
              <w:spacing w:line="240" w:lineRule="auto"/>
              <w:ind w:left="-57" w:right="-57" w:firstLine="0"/>
              <w:jc w:val="center"/>
              <w:rPr>
                <w:color w:val="000000"/>
                <w:sz w:val="24"/>
                <w:szCs w:val="24"/>
              </w:rPr>
            </w:pPr>
            <w:r w:rsidRPr="006B324E">
              <w:rPr>
                <w:color w:val="000000"/>
                <w:sz w:val="24"/>
                <w:szCs w:val="24"/>
              </w:rPr>
              <w:t>:ЗУ13</w:t>
            </w:r>
          </w:p>
        </w:tc>
        <w:tc>
          <w:tcPr>
            <w:tcW w:w="861" w:type="pct"/>
            <w:shd w:val="clear" w:color="auto" w:fill="auto"/>
            <w:vAlign w:val="center"/>
          </w:tcPr>
          <w:p w:rsidR="00EB43CE" w:rsidRPr="006B324E" w:rsidRDefault="00EB43CE" w:rsidP="006B324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spacing w:line="240" w:lineRule="auto"/>
              <w:ind w:left="-57" w:right="-57" w:firstLine="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6B324E">
              <w:rPr>
                <w:rFonts w:eastAsia="Calibri"/>
                <w:color w:val="000000"/>
                <w:sz w:val="24"/>
                <w:szCs w:val="24"/>
              </w:rPr>
              <w:t>-</w:t>
            </w:r>
          </w:p>
        </w:tc>
        <w:tc>
          <w:tcPr>
            <w:tcW w:w="1219" w:type="pct"/>
            <w:shd w:val="clear" w:color="auto" w:fill="auto"/>
            <w:vAlign w:val="center"/>
          </w:tcPr>
          <w:p w:rsidR="00EB43CE" w:rsidRPr="006B324E" w:rsidRDefault="00EB43CE" w:rsidP="006B324E">
            <w:pPr>
              <w:pStyle w:val="af"/>
              <w:tabs>
                <w:tab w:val="left" w:pos="567"/>
              </w:tabs>
              <w:spacing w:line="240" w:lineRule="auto"/>
              <w:ind w:left="-57" w:right="-57" w:firstLine="0"/>
              <w:jc w:val="center"/>
              <w:rPr>
                <w:color w:val="000000"/>
                <w:sz w:val="24"/>
                <w:szCs w:val="24"/>
              </w:rPr>
            </w:pPr>
            <w:r w:rsidRPr="006B324E">
              <w:rPr>
                <w:color w:val="000000"/>
                <w:sz w:val="24"/>
                <w:szCs w:val="24"/>
              </w:rPr>
              <w:t xml:space="preserve">Земельный участок общего пользования </w:t>
            </w:r>
          </w:p>
          <w:p w:rsidR="00EB43CE" w:rsidRPr="006B324E" w:rsidRDefault="00612DC6" w:rsidP="006B324E">
            <w:pPr>
              <w:pStyle w:val="af"/>
              <w:tabs>
                <w:tab w:val="left" w:pos="567"/>
              </w:tabs>
              <w:spacing w:line="240" w:lineRule="auto"/>
              <w:ind w:left="-57" w:right="-57"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(у</w:t>
            </w:r>
            <w:r w:rsidR="00EB43CE" w:rsidRPr="006B324E">
              <w:rPr>
                <w:color w:val="000000"/>
                <w:sz w:val="24"/>
                <w:szCs w:val="24"/>
              </w:rPr>
              <w:t xml:space="preserve">лично-дорожная </w:t>
            </w:r>
            <w:r w:rsidR="00EB43CE" w:rsidRPr="006B324E">
              <w:rPr>
                <w:color w:val="000000"/>
                <w:sz w:val="24"/>
                <w:szCs w:val="24"/>
              </w:rPr>
              <w:lastRenderedPageBreak/>
              <w:t>сеть)</w:t>
            </w:r>
          </w:p>
        </w:tc>
        <w:tc>
          <w:tcPr>
            <w:tcW w:w="956" w:type="pct"/>
            <w:shd w:val="clear" w:color="auto" w:fill="auto"/>
            <w:vAlign w:val="center"/>
          </w:tcPr>
          <w:p w:rsidR="00EB43CE" w:rsidRPr="006B324E" w:rsidRDefault="00EB43CE" w:rsidP="006B324E">
            <w:pPr>
              <w:pStyle w:val="af"/>
              <w:tabs>
                <w:tab w:val="left" w:pos="567"/>
              </w:tabs>
              <w:spacing w:line="240" w:lineRule="auto"/>
              <w:ind w:left="-57" w:right="-57" w:firstLine="0"/>
              <w:jc w:val="center"/>
              <w:rPr>
                <w:color w:val="000000"/>
                <w:sz w:val="24"/>
                <w:szCs w:val="24"/>
              </w:rPr>
            </w:pPr>
          </w:p>
          <w:p w:rsidR="00EB43CE" w:rsidRPr="006B324E" w:rsidRDefault="00EB43CE" w:rsidP="006B324E">
            <w:pPr>
              <w:pStyle w:val="af"/>
              <w:tabs>
                <w:tab w:val="left" w:pos="567"/>
              </w:tabs>
              <w:spacing w:line="240" w:lineRule="auto"/>
              <w:ind w:left="-57" w:right="-57" w:firstLine="0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6B324E">
              <w:rPr>
                <w:color w:val="000000"/>
                <w:sz w:val="24"/>
                <w:szCs w:val="24"/>
                <w:lang w:val="en-US"/>
              </w:rPr>
              <w:t>570</w:t>
            </w:r>
          </w:p>
        </w:tc>
        <w:tc>
          <w:tcPr>
            <w:tcW w:w="909" w:type="pct"/>
            <w:shd w:val="clear" w:color="auto" w:fill="auto"/>
            <w:vAlign w:val="center"/>
          </w:tcPr>
          <w:p w:rsidR="00EB43CE" w:rsidRPr="006B324E" w:rsidRDefault="00EB43CE" w:rsidP="006B324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spacing w:line="240" w:lineRule="auto"/>
              <w:ind w:left="-57" w:right="-57" w:firstLine="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6B324E">
              <w:rPr>
                <w:rFonts w:eastAsia="Calibri"/>
                <w:color w:val="000000"/>
                <w:sz w:val="24"/>
                <w:szCs w:val="24"/>
              </w:rPr>
              <w:t>-</w:t>
            </w:r>
          </w:p>
        </w:tc>
      </w:tr>
      <w:tr w:rsidR="00EB43CE" w:rsidRPr="006B324E" w:rsidTr="00CA5D54">
        <w:trPr>
          <w:trHeight w:val="567"/>
          <w:jc w:val="center"/>
        </w:trPr>
        <w:tc>
          <w:tcPr>
            <w:tcW w:w="216" w:type="pct"/>
            <w:shd w:val="clear" w:color="auto" w:fill="auto"/>
            <w:vAlign w:val="center"/>
          </w:tcPr>
          <w:p w:rsidR="00EB43CE" w:rsidRPr="006B324E" w:rsidRDefault="00EB43CE" w:rsidP="006B324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spacing w:line="240" w:lineRule="auto"/>
              <w:ind w:left="-57" w:right="-57" w:firstLine="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6B324E">
              <w:rPr>
                <w:rFonts w:eastAsia="Calibri"/>
                <w:color w:val="000000"/>
                <w:sz w:val="24"/>
                <w:szCs w:val="24"/>
              </w:rPr>
              <w:lastRenderedPageBreak/>
              <w:t>10</w:t>
            </w:r>
          </w:p>
        </w:tc>
        <w:tc>
          <w:tcPr>
            <w:tcW w:w="839" w:type="pct"/>
            <w:shd w:val="clear" w:color="auto" w:fill="auto"/>
            <w:vAlign w:val="center"/>
          </w:tcPr>
          <w:p w:rsidR="00EB43CE" w:rsidRPr="006B324E" w:rsidRDefault="00EB43CE" w:rsidP="006B324E">
            <w:pPr>
              <w:pStyle w:val="af"/>
              <w:tabs>
                <w:tab w:val="left" w:pos="567"/>
              </w:tabs>
              <w:spacing w:line="240" w:lineRule="auto"/>
              <w:ind w:left="-57" w:right="-57" w:firstLine="0"/>
              <w:jc w:val="center"/>
              <w:rPr>
                <w:color w:val="000000"/>
                <w:sz w:val="24"/>
                <w:szCs w:val="24"/>
              </w:rPr>
            </w:pPr>
            <w:r w:rsidRPr="006B324E">
              <w:rPr>
                <w:color w:val="000000"/>
                <w:sz w:val="24"/>
                <w:szCs w:val="24"/>
              </w:rPr>
              <w:t>:ЗУ14</w:t>
            </w:r>
          </w:p>
        </w:tc>
        <w:tc>
          <w:tcPr>
            <w:tcW w:w="861" w:type="pct"/>
            <w:shd w:val="clear" w:color="auto" w:fill="auto"/>
            <w:vAlign w:val="center"/>
          </w:tcPr>
          <w:p w:rsidR="00EB43CE" w:rsidRPr="006B324E" w:rsidRDefault="00EB43CE" w:rsidP="006B324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spacing w:line="240" w:lineRule="auto"/>
              <w:ind w:left="-57" w:right="-57" w:firstLine="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6B324E">
              <w:rPr>
                <w:rFonts w:eastAsia="Calibri"/>
                <w:color w:val="000000"/>
                <w:sz w:val="24"/>
                <w:szCs w:val="24"/>
              </w:rPr>
              <w:t>-</w:t>
            </w:r>
          </w:p>
        </w:tc>
        <w:tc>
          <w:tcPr>
            <w:tcW w:w="1219" w:type="pct"/>
            <w:shd w:val="clear" w:color="auto" w:fill="auto"/>
            <w:vAlign w:val="center"/>
          </w:tcPr>
          <w:p w:rsidR="00EB43CE" w:rsidRPr="006B324E" w:rsidRDefault="00EB43CE" w:rsidP="006B324E">
            <w:pPr>
              <w:pStyle w:val="af"/>
              <w:tabs>
                <w:tab w:val="left" w:pos="567"/>
              </w:tabs>
              <w:spacing w:line="240" w:lineRule="auto"/>
              <w:ind w:left="-57" w:right="-57" w:firstLine="0"/>
              <w:jc w:val="center"/>
              <w:rPr>
                <w:color w:val="000000"/>
                <w:sz w:val="24"/>
                <w:szCs w:val="24"/>
              </w:rPr>
            </w:pPr>
            <w:r w:rsidRPr="006B324E">
              <w:rPr>
                <w:color w:val="000000"/>
                <w:sz w:val="24"/>
                <w:szCs w:val="24"/>
              </w:rPr>
              <w:t xml:space="preserve">Земельный участок общего пользования </w:t>
            </w:r>
          </w:p>
          <w:p w:rsidR="00EB43CE" w:rsidRPr="006B324E" w:rsidRDefault="00612DC6" w:rsidP="006B324E">
            <w:pPr>
              <w:pStyle w:val="af"/>
              <w:tabs>
                <w:tab w:val="left" w:pos="567"/>
              </w:tabs>
              <w:spacing w:line="240" w:lineRule="auto"/>
              <w:ind w:left="-57" w:right="-57"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(у</w:t>
            </w:r>
            <w:r w:rsidR="00EB43CE" w:rsidRPr="006B324E">
              <w:rPr>
                <w:color w:val="000000"/>
                <w:sz w:val="24"/>
                <w:szCs w:val="24"/>
              </w:rPr>
              <w:t>лично-дорожная сеть)</w:t>
            </w:r>
          </w:p>
        </w:tc>
        <w:tc>
          <w:tcPr>
            <w:tcW w:w="956" w:type="pct"/>
            <w:shd w:val="clear" w:color="auto" w:fill="auto"/>
            <w:vAlign w:val="center"/>
          </w:tcPr>
          <w:p w:rsidR="00EB43CE" w:rsidRPr="006B324E" w:rsidRDefault="00EB43CE" w:rsidP="006B324E">
            <w:pPr>
              <w:pStyle w:val="af"/>
              <w:tabs>
                <w:tab w:val="left" w:pos="567"/>
              </w:tabs>
              <w:spacing w:line="240" w:lineRule="auto"/>
              <w:ind w:left="-57" w:right="-57" w:firstLine="0"/>
              <w:jc w:val="center"/>
              <w:rPr>
                <w:color w:val="000000"/>
                <w:sz w:val="24"/>
                <w:szCs w:val="24"/>
              </w:rPr>
            </w:pPr>
          </w:p>
          <w:p w:rsidR="00EB43CE" w:rsidRPr="006B324E" w:rsidRDefault="00EB43CE" w:rsidP="006B324E">
            <w:pPr>
              <w:pStyle w:val="af"/>
              <w:tabs>
                <w:tab w:val="left" w:pos="567"/>
              </w:tabs>
              <w:spacing w:line="240" w:lineRule="auto"/>
              <w:ind w:left="-57" w:right="-57" w:firstLine="0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6B324E">
              <w:rPr>
                <w:color w:val="000000"/>
                <w:sz w:val="24"/>
                <w:szCs w:val="24"/>
                <w:lang w:val="en-US"/>
              </w:rPr>
              <w:t>1358</w:t>
            </w:r>
          </w:p>
        </w:tc>
        <w:tc>
          <w:tcPr>
            <w:tcW w:w="909" w:type="pct"/>
            <w:shd w:val="clear" w:color="auto" w:fill="auto"/>
            <w:vAlign w:val="center"/>
          </w:tcPr>
          <w:p w:rsidR="00EB43CE" w:rsidRPr="006B324E" w:rsidRDefault="00EB43CE" w:rsidP="006B324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spacing w:line="240" w:lineRule="auto"/>
              <w:ind w:left="-57" w:right="-57" w:firstLine="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6B324E">
              <w:rPr>
                <w:rFonts w:eastAsia="Calibri"/>
                <w:color w:val="000000"/>
                <w:sz w:val="24"/>
                <w:szCs w:val="24"/>
              </w:rPr>
              <w:t>-</w:t>
            </w:r>
          </w:p>
        </w:tc>
      </w:tr>
      <w:tr w:rsidR="00EB43CE" w:rsidRPr="006B324E" w:rsidTr="00CA5D54">
        <w:trPr>
          <w:trHeight w:val="739"/>
          <w:jc w:val="center"/>
        </w:trPr>
        <w:tc>
          <w:tcPr>
            <w:tcW w:w="216" w:type="pct"/>
            <w:shd w:val="clear" w:color="auto" w:fill="auto"/>
            <w:vAlign w:val="center"/>
          </w:tcPr>
          <w:p w:rsidR="00EB43CE" w:rsidRPr="006B324E" w:rsidRDefault="00EB43CE" w:rsidP="006B324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spacing w:line="240" w:lineRule="auto"/>
              <w:ind w:left="-57" w:right="-57" w:firstLine="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6B324E">
              <w:rPr>
                <w:rFonts w:eastAsia="Calibri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39" w:type="pct"/>
            <w:shd w:val="clear" w:color="auto" w:fill="auto"/>
            <w:vAlign w:val="center"/>
          </w:tcPr>
          <w:p w:rsidR="00EB43CE" w:rsidRPr="006B324E" w:rsidRDefault="00EB43CE" w:rsidP="006B324E">
            <w:pPr>
              <w:pStyle w:val="af"/>
              <w:tabs>
                <w:tab w:val="left" w:pos="567"/>
              </w:tabs>
              <w:spacing w:line="240" w:lineRule="auto"/>
              <w:ind w:left="-57" w:right="-57" w:firstLine="0"/>
              <w:jc w:val="center"/>
              <w:rPr>
                <w:color w:val="000000"/>
                <w:sz w:val="24"/>
                <w:szCs w:val="24"/>
              </w:rPr>
            </w:pPr>
            <w:r w:rsidRPr="006B324E">
              <w:rPr>
                <w:color w:val="000000"/>
                <w:sz w:val="24"/>
                <w:szCs w:val="24"/>
              </w:rPr>
              <w:t>:ЗУ15</w:t>
            </w:r>
          </w:p>
        </w:tc>
        <w:tc>
          <w:tcPr>
            <w:tcW w:w="861" w:type="pct"/>
            <w:shd w:val="clear" w:color="auto" w:fill="auto"/>
            <w:vAlign w:val="center"/>
          </w:tcPr>
          <w:p w:rsidR="00EB43CE" w:rsidRPr="006B324E" w:rsidRDefault="00EB43CE" w:rsidP="006B324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spacing w:line="240" w:lineRule="auto"/>
              <w:ind w:left="-57" w:right="-57" w:firstLine="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6B324E">
              <w:rPr>
                <w:rFonts w:eastAsia="Calibri"/>
                <w:color w:val="000000"/>
                <w:sz w:val="24"/>
                <w:szCs w:val="24"/>
              </w:rPr>
              <w:t>-</w:t>
            </w:r>
          </w:p>
        </w:tc>
        <w:tc>
          <w:tcPr>
            <w:tcW w:w="1219" w:type="pct"/>
            <w:shd w:val="clear" w:color="auto" w:fill="auto"/>
            <w:vAlign w:val="center"/>
          </w:tcPr>
          <w:p w:rsidR="00EB43CE" w:rsidRPr="006B324E" w:rsidRDefault="00EB43CE" w:rsidP="006B324E">
            <w:pPr>
              <w:pStyle w:val="af"/>
              <w:tabs>
                <w:tab w:val="left" w:pos="567"/>
              </w:tabs>
              <w:spacing w:line="240" w:lineRule="auto"/>
              <w:ind w:left="-57" w:right="-57" w:firstLine="0"/>
              <w:jc w:val="center"/>
              <w:rPr>
                <w:color w:val="000000"/>
                <w:sz w:val="24"/>
                <w:szCs w:val="24"/>
              </w:rPr>
            </w:pPr>
            <w:r w:rsidRPr="006B324E">
              <w:rPr>
                <w:color w:val="000000"/>
                <w:sz w:val="24"/>
                <w:szCs w:val="24"/>
              </w:rPr>
              <w:t>Земельны</w:t>
            </w:r>
            <w:r w:rsidR="00612DC6">
              <w:rPr>
                <w:color w:val="000000"/>
                <w:sz w:val="24"/>
                <w:szCs w:val="24"/>
              </w:rPr>
              <w:t>й участок общего пользования  (п</w:t>
            </w:r>
            <w:r w:rsidRPr="006B324E">
              <w:rPr>
                <w:color w:val="000000"/>
                <w:sz w:val="24"/>
                <w:szCs w:val="24"/>
              </w:rPr>
              <w:t>лощадки для занятий спортом)</w:t>
            </w:r>
          </w:p>
        </w:tc>
        <w:tc>
          <w:tcPr>
            <w:tcW w:w="956" w:type="pct"/>
            <w:shd w:val="clear" w:color="auto" w:fill="auto"/>
            <w:vAlign w:val="center"/>
          </w:tcPr>
          <w:p w:rsidR="00EB43CE" w:rsidRPr="006B324E" w:rsidRDefault="00EB43CE" w:rsidP="006B324E">
            <w:pPr>
              <w:pStyle w:val="af"/>
              <w:tabs>
                <w:tab w:val="left" w:pos="567"/>
              </w:tabs>
              <w:spacing w:line="240" w:lineRule="auto"/>
              <w:ind w:left="-57" w:right="-57" w:firstLine="0"/>
              <w:jc w:val="center"/>
              <w:rPr>
                <w:color w:val="000000"/>
                <w:sz w:val="24"/>
                <w:szCs w:val="24"/>
              </w:rPr>
            </w:pPr>
          </w:p>
          <w:p w:rsidR="00EB43CE" w:rsidRPr="006B324E" w:rsidRDefault="00EB43CE" w:rsidP="006B324E">
            <w:pPr>
              <w:pStyle w:val="af"/>
              <w:tabs>
                <w:tab w:val="left" w:pos="567"/>
              </w:tabs>
              <w:spacing w:line="240" w:lineRule="auto"/>
              <w:ind w:left="-57" w:right="-57" w:firstLine="0"/>
              <w:jc w:val="center"/>
              <w:rPr>
                <w:color w:val="000000"/>
                <w:sz w:val="24"/>
                <w:szCs w:val="24"/>
              </w:rPr>
            </w:pPr>
            <w:r w:rsidRPr="006B324E">
              <w:rPr>
                <w:color w:val="000000"/>
                <w:sz w:val="24"/>
                <w:szCs w:val="24"/>
              </w:rPr>
              <w:t>703</w:t>
            </w:r>
          </w:p>
        </w:tc>
        <w:tc>
          <w:tcPr>
            <w:tcW w:w="909" w:type="pct"/>
            <w:shd w:val="clear" w:color="auto" w:fill="auto"/>
            <w:vAlign w:val="center"/>
          </w:tcPr>
          <w:p w:rsidR="00EB43CE" w:rsidRPr="006B324E" w:rsidRDefault="00EB43CE" w:rsidP="006B324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spacing w:line="240" w:lineRule="auto"/>
              <w:ind w:left="-57" w:right="-57" w:firstLine="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6B324E">
              <w:rPr>
                <w:rFonts w:eastAsia="Calibri"/>
                <w:color w:val="000000"/>
                <w:sz w:val="24"/>
                <w:szCs w:val="24"/>
              </w:rPr>
              <w:t>-</w:t>
            </w:r>
          </w:p>
        </w:tc>
      </w:tr>
      <w:tr w:rsidR="00EB43CE" w:rsidRPr="006B324E" w:rsidTr="00CA5D54">
        <w:trPr>
          <w:trHeight w:val="896"/>
          <w:jc w:val="center"/>
        </w:trPr>
        <w:tc>
          <w:tcPr>
            <w:tcW w:w="216" w:type="pct"/>
            <w:shd w:val="clear" w:color="auto" w:fill="auto"/>
            <w:vAlign w:val="center"/>
          </w:tcPr>
          <w:p w:rsidR="00EB43CE" w:rsidRPr="006B324E" w:rsidRDefault="00EB43CE" w:rsidP="006B324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spacing w:line="240" w:lineRule="auto"/>
              <w:ind w:left="-57" w:right="-57" w:firstLine="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6B324E">
              <w:rPr>
                <w:rFonts w:eastAsia="Calibri"/>
                <w:color w:val="000000"/>
                <w:sz w:val="24"/>
                <w:szCs w:val="24"/>
              </w:rPr>
              <w:t>12</w:t>
            </w:r>
          </w:p>
        </w:tc>
        <w:tc>
          <w:tcPr>
            <w:tcW w:w="839" w:type="pct"/>
            <w:shd w:val="clear" w:color="auto" w:fill="auto"/>
            <w:vAlign w:val="center"/>
          </w:tcPr>
          <w:p w:rsidR="00EB43CE" w:rsidRPr="006B324E" w:rsidRDefault="00EB43CE" w:rsidP="006B324E">
            <w:pPr>
              <w:pStyle w:val="af"/>
              <w:tabs>
                <w:tab w:val="left" w:pos="567"/>
              </w:tabs>
              <w:spacing w:line="240" w:lineRule="auto"/>
              <w:ind w:left="-57" w:right="-57" w:firstLine="0"/>
              <w:jc w:val="center"/>
              <w:rPr>
                <w:color w:val="000000"/>
                <w:sz w:val="24"/>
                <w:szCs w:val="24"/>
              </w:rPr>
            </w:pPr>
            <w:r w:rsidRPr="006B324E">
              <w:rPr>
                <w:color w:val="000000"/>
                <w:sz w:val="24"/>
                <w:szCs w:val="24"/>
              </w:rPr>
              <w:t>:ЗУ17</w:t>
            </w:r>
          </w:p>
        </w:tc>
        <w:tc>
          <w:tcPr>
            <w:tcW w:w="861" w:type="pct"/>
            <w:shd w:val="clear" w:color="auto" w:fill="auto"/>
            <w:vAlign w:val="center"/>
          </w:tcPr>
          <w:p w:rsidR="00EB43CE" w:rsidRPr="006B324E" w:rsidRDefault="00EB43CE" w:rsidP="006B324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spacing w:line="240" w:lineRule="auto"/>
              <w:ind w:left="-57" w:right="-57" w:firstLine="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6B324E">
              <w:rPr>
                <w:rFonts w:eastAsia="Calibri"/>
                <w:color w:val="000000"/>
                <w:sz w:val="24"/>
                <w:szCs w:val="24"/>
              </w:rPr>
              <w:t>-</w:t>
            </w:r>
          </w:p>
        </w:tc>
        <w:tc>
          <w:tcPr>
            <w:tcW w:w="1219" w:type="pct"/>
            <w:shd w:val="clear" w:color="auto" w:fill="auto"/>
            <w:vAlign w:val="center"/>
          </w:tcPr>
          <w:p w:rsidR="00EB43CE" w:rsidRPr="006B324E" w:rsidRDefault="00EB43CE" w:rsidP="006B324E">
            <w:pPr>
              <w:pStyle w:val="af"/>
              <w:tabs>
                <w:tab w:val="left" w:pos="567"/>
              </w:tabs>
              <w:spacing w:line="240" w:lineRule="auto"/>
              <w:ind w:left="-57" w:right="-57" w:firstLine="0"/>
              <w:jc w:val="center"/>
              <w:rPr>
                <w:color w:val="000000"/>
                <w:sz w:val="24"/>
                <w:szCs w:val="24"/>
              </w:rPr>
            </w:pPr>
            <w:r w:rsidRPr="006B324E">
              <w:rPr>
                <w:color w:val="000000"/>
                <w:sz w:val="24"/>
                <w:szCs w:val="24"/>
              </w:rPr>
              <w:t xml:space="preserve">Земельный участок общего пользования </w:t>
            </w:r>
          </w:p>
          <w:p w:rsidR="00EB43CE" w:rsidRPr="006B324E" w:rsidRDefault="00612DC6" w:rsidP="006B324E">
            <w:pPr>
              <w:pStyle w:val="af"/>
              <w:tabs>
                <w:tab w:val="left" w:pos="567"/>
              </w:tabs>
              <w:spacing w:line="240" w:lineRule="auto"/>
              <w:ind w:left="-57" w:right="-57"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(б</w:t>
            </w:r>
            <w:r w:rsidR="00EB43CE" w:rsidRPr="006B324E">
              <w:rPr>
                <w:color w:val="000000"/>
                <w:sz w:val="24"/>
                <w:szCs w:val="24"/>
              </w:rPr>
              <w:t>лагоустройство территории)</w:t>
            </w:r>
          </w:p>
        </w:tc>
        <w:tc>
          <w:tcPr>
            <w:tcW w:w="956" w:type="pct"/>
            <w:shd w:val="clear" w:color="auto" w:fill="auto"/>
            <w:vAlign w:val="center"/>
          </w:tcPr>
          <w:p w:rsidR="00EB43CE" w:rsidRPr="006B324E" w:rsidRDefault="00EB43CE" w:rsidP="006B324E">
            <w:pPr>
              <w:pStyle w:val="af"/>
              <w:tabs>
                <w:tab w:val="left" w:pos="567"/>
              </w:tabs>
              <w:spacing w:line="240" w:lineRule="auto"/>
              <w:ind w:left="-57" w:right="-57" w:firstLine="0"/>
              <w:jc w:val="center"/>
              <w:rPr>
                <w:color w:val="000000"/>
                <w:sz w:val="24"/>
                <w:szCs w:val="24"/>
              </w:rPr>
            </w:pPr>
          </w:p>
          <w:p w:rsidR="00EB43CE" w:rsidRPr="006B324E" w:rsidRDefault="00EB43CE" w:rsidP="006B324E">
            <w:pPr>
              <w:pStyle w:val="af"/>
              <w:tabs>
                <w:tab w:val="left" w:pos="567"/>
              </w:tabs>
              <w:spacing w:line="240" w:lineRule="auto"/>
              <w:ind w:left="-57" w:right="-57" w:firstLine="0"/>
              <w:jc w:val="center"/>
              <w:rPr>
                <w:color w:val="000000"/>
                <w:sz w:val="24"/>
                <w:szCs w:val="24"/>
              </w:rPr>
            </w:pPr>
            <w:r w:rsidRPr="006B324E">
              <w:rPr>
                <w:color w:val="000000"/>
                <w:sz w:val="24"/>
                <w:szCs w:val="24"/>
              </w:rPr>
              <w:t>2075</w:t>
            </w:r>
          </w:p>
        </w:tc>
        <w:tc>
          <w:tcPr>
            <w:tcW w:w="909" w:type="pct"/>
            <w:shd w:val="clear" w:color="auto" w:fill="auto"/>
            <w:vAlign w:val="center"/>
          </w:tcPr>
          <w:p w:rsidR="00EB43CE" w:rsidRPr="006B324E" w:rsidRDefault="00EB43CE" w:rsidP="006B324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spacing w:line="240" w:lineRule="auto"/>
              <w:ind w:left="-57" w:right="-57" w:firstLine="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6B324E">
              <w:rPr>
                <w:rFonts w:eastAsia="Calibri"/>
                <w:color w:val="000000"/>
                <w:sz w:val="24"/>
                <w:szCs w:val="24"/>
              </w:rPr>
              <w:t>-</w:t>
            </w:r>
          </w:p>
        </w:tc>
      </w:tr>
      <w:tr w:rsidR="00EB43CE" w:rsidRPr="006B324E" w:rsidTr="00CA5D54">
        <w:trPr>
          <w:trHeight w:val="771"/>
          <w:jc w:val="center"/>
        </w:trPr>
        <w:tc>
          <w:tcPr>
            <w:tcW w:w="216" w:type="pct"/>
            <w:shd w:val="clear" w:color="auto" w:fill="auto"/>
            <w:vAlign w:val="center"/>
          </w:tcPr>
          <w:p w:rsidR="00EB43CE" w:rsidRPr="006B324E" w:rsidRDefault="00EB43CE" w:rsidP="006B324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spacing w:line="240" w:lineRule="auto"/>
              <w:ind w:left="-57" w:right="-57" w:firstLine="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6B324E">
              <w:rPr>
                <w:rFonts w:eastAsia="Calibri"/>
                <w:color w:val="000000"/>
                <w:sz w:val="24"/>
                <w:szCs w:val="24"/>
              </w:rPr>
              <w:t>13</w:t>
            </w:r>
          </w:p>
        </w:tc>
        <w:tc>
          <w:tcPr>
            <w:tcW w:w="839" w:type="pct"/>
            <w:shd w:val="clear" w:color="auto" w:fill="auto"/>
            <w:vAlign w:val="center"/>
          </w:tcPr>
          <w:p w:rsidR="00EB43CE" w:rsidRPr="006B324E" w:rsidRDefault="00EB43CE" w:rsidP="006B324E">
            <w:pPr>
              <w:pStyle w:val="af"/>
              <w:tabs>
                <w:tab w:val="left" w:pos="567"/>
              </w:tabs>
              <w:spacing w:line="240" w:lineRule="auto"/>
              <w:ind w:left="-57" w:right="-57" w:firstLine="0"/>
              <w:jc w:val="center"/>
              <w:rPr>
                <w:color w:val="000000"/>
                <w:sz w:val="24"/>
                <w:szCs w:val="24"/>
              </w:rPr>
            </w:pPr>
            <w:r w:rsidRPr="006B324E">
              <w:rPr>
                <w:color w:val="000000"/>
                <w:sz w:val="24"/>
                <w:szCs w:val="24"/>
              </w:rPr>
              <w:t>:ЗУ18</w:t>
            </w:r>
          </w:p>
        </w:tc>
        <w:tc>
          <w:tcPr>
            <w:tcW w:w="861" w:type="pct"/>
            <w:shd w:val="clear" w:color="auto" w:fill="auto"/>
            <w:vAlign w:val="center"/>
          </w:tcPr>
          <w:p w:rsidR="00EB43CE" w:rsidRPr="006B324E" w:rsidRDefault="00EB43CE" w:rsidP="006B324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spacing w:line="240" w:lineRule="auto"/>
              <w:ind w:left="-57" w:right="-57" w:firstLine="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6B324E">
              <w:rPr>
                <w:rFonts w:eastAsia="Calibri"/>
                <w:color w:val="000000"/>
                <w:sz w:val="24"/>
                <w:szCs w:val="24"/>
              </w:rPr>
              <w:t>-</w:t>
            </w:r>
          </w:p>
        </w:tc>
        <w:tc>
          <w:tcPr>
            <w:tcW w:w="1219" w:type="pct"/>
            <w:shd w:val="clear" w:color="auto" w:fill="auto"/>
            <w:vAlign w:val="center"/>
          </w:tcPr>
          <w:p w:rsidR="00EB43CE" w:rsidRPr="006B324E" w:rsidRDefault="00EB43CE" w:rsidP="006B324E">
            <w:pPr>
              <w:pStyle w:val="af"/>
              <w:tabs>
                <w:tab w:val="left" w:pos="567"/>
              </w:tabs>
              <w:spacing w:line="240" w:lineRule="auto"/>
              <w:ind w:left="-57" w:right="-57" w:firstLine="0"/>
              <w:jc w:val="center"/>
              <w:rPr>
                <w:color w:val="000000"/>
                <w:sz w:val="24"/>
                <w:szCs w:val="24"/>
              </w:rPr>
            </w:pPr>
            <w:r w:rsidRPr="006B324E">
              <w:rPr>
                <w:color w:val="000000"/>
                <w:sz w:val="24"/>
                <w:szCs w:val="24"/>
              </w:rPr>
              <w:t>Земельн</w:t>
            </w:r>
            <w:r w:rsidR="00612DC6">
              <w:rPr>
                <w:color w:val="000000"/>
                <w:sz w:val="24"/>
                <w:szCs w:val="24"/>
              </w:rPr>
              <w:t>ый участок общего пользования (б</w:t>
            </w:r>
            <w:r w:rsidRPr="006B324E">
              <w:rPr>
                <w:color w:val="000000"/>
                <w:sz w:val="24"/>
                <w:szCs w:val="24"/>
              </w:rPr>
              <w:t>лагоустройство территории)</w:t>
            </w:r>
          </w:p>
        </w:tc>
        <w:tc>
          <w:tcPr>
            <w:tcW w:w="956" w:type="pct"/>
            <w:shd w:val="clear" w:color="auto" w:fill="auto"/>
            <w:vAlign w:val="center"/>
          </w:tcPr>
          <w:p w:rsidR="00EB43CE" w:rsidRPr="006B324E" w:rsidRDefault="00EB43CE" w:rsidP="006B324E">
            <w:pPr>
              <w:pStyle w:val="af"/>
              <w:tabs>
                <w:tab w:val="left" w:pos="567"/>
              </w:tabs>
              <w:spacing w:line="240" w:lineRule="auto"/>
              <w:ind w:left="-57" w:right="-57" w:firstLine="0"/>
              <w:jc w:val="center"/>
              <w:rPr>
                <w:color w:val="000000"/>
                <w:sz w:val="24"/>
                <w:szCs w:val="24"/>
              </w:rPr>
            </w:pPr>
          </w:p>
          <w:p w:rsidR="00EB43CE" w:rsidRPr="006B324E" w:rsidRDefault="00EB43CE" w:rsidP="006B324E">
            <w:pPr>
              <w:pStyle w:val="af"/>
              <w:tabs>
                <w:tab w:val="left" w:pos="567"/>
              </w:tabs>
              <w:spacing w:line="240" w:lineRule="auto"/>
              <w:ind w:left="-57" w:right="-57" w:firstLine="0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6B324E">
              <w:rPr>
                <w:color w:val="000000"/>
                <w:sz w:val="24"/>
                <w:szCs w:val="24"/>
                <w:lang w:val="en-US"/>
              </w:rPr>
              <w:t>699</w:t>
            </w:r>
          </w:p>
        </w:tc>
        <w:tc>
          <w:tcPr>
            <w:tcW w:w="909" w:type="pct"/>
            <w:shd w:val="clear" w:color="auto" w:fill="auto"/>
            <w:vAlign w:val="center"/>
          </w:tcPr>
          <w:p w:rsidR="00EB43CE" w:rsidRPr="006B324E" w:rsidRDefault="00EB43CE" w:rsidP="006B324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spacing w:line="240" w:lineRule="auto"/>
              <w:ind w:left="-57" w:right="-57" w:firstLine="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6B324E">
              <w:rPr>
                <w:rFonts w:eastAsia="Calibri"/>
                <w:color w:val="000000"/>
                <w:sz w:val="24"/>
                <w:szCs w:val="24"/>
              </w:rPr>
              <w:t>-</w:t>
            </w:r>
          </w:p>
        </w:tc>
      </w:tr>
      <w:tr w:rsidR="00EB43CE" w:rsidRPr="006B324E" w:rsidTr="00CA5D54">
        <w:trPr>
          <w:trHeight w:val="761"/>
          <w:jc w:val="center"/>
        </w:trPr>
        <w:tc>
          <w:tcPr>
            <w:tcW w:w="216" w:type="pct"/>
            <w:shd w:val="clear" w:color="auto" w:fill="auto"/>
            <w:vAlign w:val="center"/>
          </w:tcPr>
          <w:p w:rsidR="00EB43CE" w:rsidRPr="006B324E" w:rsidRDefault="00EB43CE" w:rsidP="006B324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spacing w:line="240" w:lineRule="auto"/>
              <w:ind w:left="-57" w:right="-57" w:firstLine="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6B324E">
              <w:rPr>
                <w:rFonts w:eastAsia="Calibri"/>
                <w:color w:val="000000"/>
                <w:sz w:val="24"/>
                <w:szCs w:val="24"/>
              </w:rPr>
              <w:t>14</w:t>
            </w:r>
          </w:p>
        </w:tc>
        <w:tc>
          <w:tcPr>
            <w:tcW w:w="839" w:type="pct"/>
            <w:shd w:val="clear" w:color="auto" w:fill="auto"/>
            <w:vAlign w:val="center"/>
          </w:tcPr>
          <w:p w:rsidR="00EB43CE" w:rsidRPr="006B324E" w:rsidRDefault="00EB43CE" w:rsidP="006B324E">
            <w:pPr>
              <w:pStyle w:val="af"/>
              <w:tabs>
                <w:tab w:val="left" w:pos="567"/>
              </w:tabs>
              <w:spacing w:line="240" w:lineRule="auto"/>
              <w:ind w:left="-57" w:right="-57" w:firstLine="0"/>
              <w:jc w:val="center"/>
              <w:rPr>
                <w:color w:val="000000"/>
                <w:sz w:val="24"/>
                <w:szCs w:val="24"/>
              </w:rPr>
            </w:pPr>
            <w:r w:rsidRPr="006B324E">
              <w:rPr>
                <w:color w:val="000000"/>
                <w:sz w:val="24"/>
                <w:szCs w:val="24"/>
              </w:rPr>
              <w:t>:ЗУ20</w:t>
            </w:r>
          </w:p>
        </w:tc>
        <w:tc>
          <w:tcPr>
            <w:tcW w:w="861" w:type="pct"/>
            <w:shd w:val="clear" w:color="auto" w:fill="auto"/>
            <w:vAlign w:val="center"/>
          </w:tcPr>
          <w:p w:rsidR="00EB43CE" w:rsidRPr="006B324E" w:rsidRDefault="00EB43CE" w:rsidP="006B324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spacing w:line="240" w:lineRule="auto"/>
              <w:ind w:left="-57" w:right="-57" w:firstLine="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6B324E">
              <w:rPr>
                <w:rFonts w:eastAsia="Calibri"/>
                <w:color w:val="000000"/>
                <w:sz w:val="24"/>
                <w:szCs w:val="24"/>
              </w:rPr>
              <w:t>-</w:t>
            </w:r>
          </w:p>
        </w:tc>
        <w:tc>
          <w:tcPr>
            <w:tcW w:w="1219" w:type="pct"/>
            <w:shd w:val="clear" w:color="auto" w:fill="auto"/>
            <w:vAlign w:val="center"/>
          </w:tcPr>
          <w:p w:rsidR="00EB43CE" w:rsidRPr="006B324E" w:rsidRDefault="00EB43CE" w:rsidP="006B324E">
            <w:pPr>
              <w:pStyle w:val="af"/>
              <w:tabs>
                <w:tab w:val="left" w:pos="567"/>
              </w:tabs>
              <w:spacing w:line="240" w:lineRule="auto"/>
              <w:ind w:left="-57" w:right="-57" w:firstLine="0"/>
              <w:jc w:val="center"/>
              <w:rPr>
                <w:color w:val="000000"/>
                <w:sz w:val="24"/>
                <w:szCs w:val="24"/>
              </w:rPr>
            </w:pPr>
            <w:r w:rsidRPr="006B324E">
              <w:rPr>
                <w:color w:val="000000"/>
                <w:sz w:val="24"/>
                <w:szCs w:val="24"/>
              </w:rPr>
              <w:t>Земельн</w:t>
            </w:r>
            <w:r w:rsidR="00612DC6">
              <w:rPr>
                <w:color w:val="000000"/>
                <w:sz w:val="24"/>
                <w:szCs w:val="24"/>
              </w:rPr>
              <w:t>ый участок общего пользования (б</w:t>
            </w:r>
            <w:r w:rsidRPr="006B324E">
              <w:rPr>
                <w:color w:val="000000"/>
                <w:sz w:val="24"/>
                <w:szCs w:val="24"/>
              </w:rPr>
              <w:t>лагоустройство территории)</w:t>
            </w:r>
          </w:p>
        </w:tc>
        <w:tc>
          <w:tcPr>
            <w:tcW w:w="956" w:type="pct"/>
            <w:shd w:val="clear" w:color="auto" w:fill="auto"/>
            <w:vAlign w:val="center"/>
          </w:tcPr>
          <w:p w:rsidR="00EB43CE" w:rsidRPr="006B324E" w:rsidRDefault="00EB43CE" w:rsidP="006B324E">
            <w:pPr>
              <w:pStyle w:val="af"/>
              <w:tabs>
                <w:tab w:val="left" w:pos="567"/>
              </w:tabs>
              <w:spacing w:line="240" w:lineRule="auto"/>
              <w:ind w:left="-57" w:right="-57" w:firstLine="0"/>
              <w:jc w:val="center"/>
              <w:rPr>
                <w:color w:val="000000"/>
                <w:sz w:val="24"/>
                <w:szCs w:val="24"/>
              </w:rPr>
            </w:pPr>
          </w:p>
          <w:p w:rsidR="00EB43CE" w:rsidRPr="006B324E" w:rsidRDefault="00EB43CE" w:rsidP="006B324E">
            <w:pPr>
              <w:pStyle w:val="af"/>
              <w:tabs>
                <w:tab w:val="left" w:pos="567"/>
              </w:tabs>
              <w:spacing w:line="240" w:lineRule="auto"/>
              <w:ind w:left="-57" w:right="-57" w:firstLine="0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6B324E">
              <w:rPr>
                <w:color w:val="000000"/>
                <w:sz w:val="24"/>
                <w:szCs w:val="24"/>
                <w:lang w:val="en-US"/>
              </w:rPr>
              <w:t>529</w:t>
            </w:r>
          </w:p>
        </w:tc>
        <w:tc>
          <w:tcPr>
            <w:tcW w:w="909" w:type="pct"/>
            <w:shd w:val="clear" w:color="auto" w:fill="auto"/>
            <w:vAlign w:val="center"/>
          </w:tcPr>
          <w:p w:rsidR="00EB43CE" w:rsidRPr="006B324E" w:rsidRDefault="00EB43CE" w:rsidP="006B324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spacing w:line="240" w:lineRule="auto"/>
              <w:ind w:left="-57" w:right="-57" w:firstLine="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6B324E">
              <w:rPr>
                <w:rFonts w:eastAsia="Calibri"/>
                <w:color w:val="000000"/>
                <w:sz w:val="24"/>
                <w:szCs w:val="24"/>
              </w:rPr>
              <w:t>-</w:t>
            </w:r>
          </w:p>
        </w:tc>
      </w:tr>
      <w:tr w:rsidR="00EB43CE" w:rsidRPr="006B324E" w:rsidTr="00CA5D54">
        <w:trPr>
          <w:trHeight w:val="753"/>
          <w:jc w:val="center"/>
        </w:trPr>
        <w:tc>
          <w:tcPr>
            <w:tcW w:w="216" w:type="pct"/>
            <w:shd w:val="clear" w:color="auto" w:fill="auto"/>
            <w:vAlign w:val="center"/>
          </w:tcPr>
          <w:p w:rsidR="00EB43CE" w:rsidRPr="006B324E" w:rsidRDefault="00EB43CE" w:rsidP="006B324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spacing w:line="240" w:lineRule="auto"/>
              <w:ind w:left="-57" w:right="-57" w:firstLine="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6B324E">
              <w:rPr>
                <w:rFonts w:eastAsia="Calibri"/>
                <w:color w:val="000000"/>
                <w:sz w:val="24"/>
                <w:szCs w:val="24"/>
              </w:rPr>
              <w:t>15</w:t>
            </w:r>
          </w:p>
        </w:tc>
        <w:tc>
          <w:tcPr>
            <w:tcW w:w="839" w:type="pct"/>
            <w:shd w:val="clear" w:color="auto" w:fill="auto"/>
            <w:vAlign w:val="center"/>
          </w:tcPr>
          <w:p w:rsidR="00EB43CE" w:rsidRPr="006B324E" w:rsidRDefault="00EB43CE" w:rsidP="006B324E">
            <w:pPr>
              <w:pStyle w:val="af"/>
              <w:tabs>
                <w:tab w:val="left" w:pos="567"/>
              </w:tabs>
              <w:spacing w:line="240" w:lineRule="auto"/>
              <w:ind w:left="-57" w:right="-57" w:firstLine="0"/>
              <w:jc w:val="center"/>
              <w:rPr>
                <w:color w:val="000000"/>
                <w:sz w:val="24"/>
                <w:szCs w:val="24"/>
              </w:rPr>
            </w:pPr>
            <w:r w:rsidRPr="006B324E">
              <w:rPr>
                <w:color w:val="000000"/>
                <w:sz w:val="24"/>
                <w:szCs w:val="24"/>
              </w:rPr>
              <w:t>:ЗУ21</w:t>
            </w:r>
          </w:p>
        </w:tc>
        <w:tc>
          <w:tcPr>
            <w:tcW w:w="861" w:type="pct"/>
            <w:shd w:val="clear" w:color="auto" w:fill="auto"/>
            <w:vAlign w:val="center"/>
          </w:tcPr>
          <w:p w:rsidR="00EB43CE" w:rsidRPr="006B324E" w:rsidRDefault="00EB43CE" w:rsidP="006B324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spacing w:line="240" w:lineRule="auto"/>
              <w:ind w:left="-57" w:right="-57" w:firstLine="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6B324E">
              <w:rPr>
                <w:rFonts w:eastAsia="Calibri"/>
                <w:color w:val="000000"/>
                <w:sz w:val="24"/>
                <w:szCs w:val="24"/>
              </w:rPr>
              <w:t>-</w:t>
            </w:r>
          </w:p>
        </w:tc>
        <w:tc>
          <w:tcPr>
            <w:tcW w:w="1219" w:type="pct"/>
            <w:shd w:val="clear" w:color="auto" w:fill="auto"/>
            <w:vAlign w:val="center"/>
          </w:tcPr>
          <w:p w:rsidR="00EB43CE" w:rsidRPr="006B324E" w:rsidRDefault="00EB43CE" w:rsidP="006B324E">
            <w:pPr>
              <w:pStyle w:val="af"/>
              <w:tabs>
                <w:tab w:val="left" w:pos="567"/>
              </w:tabs>
              <w:spacing w:line="240" w:lineRule="auto"/>
              <w:ind w:left="-57" w:right="-57" w:firstLine="0"/>
              <w:jc w:val="center"/>
              <w:rPr>
                <w:color w:val="000000"/>
                <w:sz w:val="24"/>
                <w:szCs w:val="24"/>
              </w:rPr>
            </w:pPr>
            <w:r w:rsidRPr="006B324E">
              <w:rPr>
                <w:color w:val="000000"/>
                <w:sz w:val="24"/>
                <w:szCs w:val="24"/>
              </w:rPr>
              <w:t>Земельн</w:t>
            </w:r>
            <w:r w:rsidR="00612DC6">
              <w:rPr>
                <w:color w:val="000000"/>
                <w:sz w:val="24"/>
                <w:szCs w:val="24"/>
              </w:rPr>
              <w:t>ый участок общего пользования (б</w:t>
            </w:r>
            <w:r w:rsidRPr="006B324E">
              <w:rPr>
                <w:color w:val="000000"/>
                <w:sz w:val="24"/>
                <w:szCs w:val="24"/>
              </w:rPr>
              <w:t>лагоустройство территории)</w:t>
            </w:r>
          </w:p>
        </w:tc>
        <w:tc>
          <w:tcPr>
            <w:tcW w:w="956" w:type="pct"/>
            <w:shd w:val="clear" w:color="auto" w:fill="auto"/>
            <w:vAlign w:val="center"/>
          </w:tcPr>
          <w:p w:rsidR="00EB43CE" w:rsidRPr="006B324E" w:rsidRDefault="00EB43CE" w:rsidP="006B324E">
            <w:pPr>
              <w:pStyle w:val="af"/>
              <w:tabs>
                <w:tab w:val="left" w:pos="567"/>
              </w:tabs>
              <w:spacing w:line="240" w:lineRule="auto"/>
              <w:ind w:left="-57" w:right="-57" w:firstLine="0"/>
              <w:jc w:val="center"/>
              <w:rPr>
                <w:color w:val="000000"/>
                <w:sz w:val="24"/>
                <w:szCs w:val="24"/>
              </w:rPr>
            </w:pPr>
          </w:p>
          <w:p w:rsidR="00EB43CE" w:rsidRPr="006B324E" w:rsidRDefault="00EB43CE" w:rsidP="006B324E">
            <w:pPr>
              <w:pStyle w:val="af"/>
              <w:tabs>
                <w:tab w:val="left" w:pos="567"/>
              </w:tabs>
              <w:spacing w:line="240" w:lineRule="auto"/>
              <w:ind w:left="-57" w:right="-57" w:firstLine="0"/>
              <w:jc w:val="center"/>
              <w:rPr>
                <w:color w:val="000000"/>
                <w:sz w:val="24"/>
                <w:szCs w:val="24"/>
              </w:rPr>
            </w:pPr>
            <w:r w:rsidRPr="006B324E">
              <w:rPr>
                <w:color w:val="000000"/>
                <w:sz w:val="24"/>
                <w:szCs w:val="24"/>
              </w:rPr>
              <w:t>2633</w:t>
            </w:r>
          </w:p>
        </w:tc>
        <w:tc>
          <w:tcPr>
            <w:tcW w:w="909" w:type="pct"/>
            <w:shd w:val="clear" w:color="auto" w:fill="auto"/>
            <w:vAlign w:val="center"/>
          </w:tcPr>
          <w:p w:rsidR="00EB43CE" w:rsidRPr="006B324E" w:rsidRDefault="00EB43CE" w:rsidP="006B324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spacing w:line="240" w:lineRule="auto"/>
              <w:ind w:left="-57" w:right="-57" w:firstLine="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6B324E">
              <w:rPr>
                <w:rFonts w:eastAsia="Calibri"/>
                <w:color w:val="000000"/>
                <w:sz w:val="24"/>
                <w:szCs w:val="24"/>
              </w:rPr>
              <w:t>-</w:t>
            </w:r>
          </w:p>
        </w:tc>
      </w:tr>
      <w:tr w:rsidR="00EB43CE" w:rsidRPr="006B324E" w:rsidTr="00CA5D54">
        <w:trPr>
          <w:trHeight w:val="742"/>
          <w:jc w:val="center"/>
        </w:trPr>
        <w:tc>
          <w:tcPr>
            <w:tcW w:w="216" w:type="pct"/>
            <w:shd w:val="clear" w:color="auto" w:fill="auto"/>
            <w:vAlign w:val="center"/>
          </w:tcPr>
          <w:p w:rsidR="00EB43CE" w:rsidRPr="006B324E" w:rsidRDefault="00EB43CE" w:rsidP="006B324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spacing w:line="240" w:lineRule="auto"/>
              <w:ind w:left="-57" w:right="-57" w:firstLine="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6B324E">
              <w:rPr>
                <w:rFonts w:eastAsia="Calibri"/>
                <w:color w:val="000000"/>
                <w:sz w:val="24"/>
                <w:szCs w:val="24"/>
              </w:rPr>
              <w:t>16</w:t>
            </w:r>
          </w:p>
        </w:tc>
        <w:tc>
          <w:tcPr>
            <w:tcW w:w="839" w:type="pct"/>
            <w:shd w:val="clear" w:color="auto" w:fill="auto"/>
            <w:vAlign w:val="center"/>
          </w:tcPr>
          <w:p w:rsidR="00EB43CE" w:rsidRPr="006B324E" w:rsidRDefault="00EB43CE" w:rsidP="006B324E">
            <w:pPr>
              <w:pStyle w:val="af"/>
              <w:tabs>
                <w:tab w:val="left" w:pos="567"/>
              </w:tabs>
              <w:spacing w:line="240" w:lineRule="auto"/>
              <w:ind w:left="-57" w:right="-57" w:firstLine="0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6B324E">
              <w:rPr>
                <w:color w:val="000000"/>
                <w:sz w:val="24"/>
                <w:szCs w:val="24"/>
              </w:rPr>
              <w:t>:ЗУ2</w:t>
            </w:r>
            <w:r w:rsidRPr="006B324E">
              <w:rPr>
                <w:color w:val="00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861" w:type="pct"/>
            <w:shd w:val="clear" w:color="auto" w:fill="auto"/>
            <w:vAlign w:val="center"/>
          </w:tcPr>
          <w:p w:rsidR="00EB43CE" w:rsidRPr="006B324E" w:rsidRDefault="00EB43CE" w:rsidP="006B324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spacing w:line="240" w:lineRule="auto"/>
              <w:ind w:left="-57" w:right="-57" w:firstLine="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6B324E">
              <w:rPr>
                <w:rFonts w:eastAsia="Calibri"/>
                <w:color w:val="000000"/>
                <w:sz w:val="24"/>
                <w:szCs w:val="24"/>
              </w:rPr>
              <w:t>-</w:t>
            </w:r>
          </w:p>
        </w:tc>
        <w:tc>
          <w:tcPr>
            <w:tcW w:w="1219" w:type="pct"/>
            <w:shd w:val="clear" w:color="auto" w:fill="auto"/>
            <w:vAlign w:val="center"/>
          </w:tcPr>
          <w:p w:rsidR="00EB43CE" w:rsidRPr="006B324E" w:rsidRDefault="00EB43CE" w:rsidP="006B324E">
            <w:pPr>
              <w:pStyle w:val="af"/>
              <w:tabs>
                <w:tab w:val="left" w:pos="567"/>
              </w:tabs>
              <w:spacing w:line="240" w:lineRule="auto"/>
              <w:ind w:left="-57" w:right="-57" w:firstLine="0"/>
              <w:jc w:val="center"/>
              <w:rPr>
                <w:color w:val="000000"/>
                <w:sz w:val="24"/>
                <w:szCs w:val="24"/>
              </w:rPr>
            </w:pPr>
            <w:r w:rsidRPr="006B324E">
              <w:rPr>
                <w:color w:val="000000"/>
                <w:sz w:val="24"/>
                <w:szCs w:val="24"/>
              </w:rPr>
              <w:t>Земельный участок общего пользования</w:t>
            </w:r>
          </w:p>
          <w:p w:rsidR="00EB43CE" w:rsidRPr="006B324E" w:rsidRDefault="00612DC6" w:rsidP="006B324E">
            <w:pPr>
              <w:pStyle w:val="af"/>
              <w:tabs>
                <w:tab w:val="left" w:pos="567"/>
              </w:tabs>
              <w:spacing w:line="240" w:lineRule="auto"/>
              <w:ind w:left="-57" w:right="-57"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(у</w:t>
            </w:r>
            <w:r w:rsidR="00EB43CE" w:rsidRPr="006B324E">
              <w:rPr>
                <w:color w:val="000000"/>
                <w:sz w:val="24"/>
                <w:szCs w:val="24"/>
              </w:rPr>
              <w:t>лично-дорожная сеть)</w:t>
            </w:r>
          </w:p>
        </w:tc>
        <w:tc>
          <w:tcPr>
            <w:tcW w:w="956" w:type="pct"/>
            <w:shd w:val="clear" w:color="auto" w:fill="auto"/>
            <w:vAlign w:val="center"/>
          </w:tcPr>
          <w:p w:rsidR="00EB43CE" w:rsidRPr="006B324E" w:rsidRDefault="00EB43CE" w:rsidP="006B324E">
            <w:pPr>
              <w:pStyle w:val="af"/>
              <w:tabs>
                <w:tab w:val="left" w:pos="567"/>
              </w:tabs>
              <w:spacing w:line="240" w:lineRule="auto"/>
              <w:ind w:left="-57" w:right="-57" w:firstLine="0"/>
              <w:jc w:val="center"/>
              <w:rPr>
                <w:color w:val="000000"/>
                <w:sz w:val="24"/>
                <w:szCs w:val="24"/>
              </w:rPr>
            </w:pPr>
          </w:p>
          <w:p w:rsidR="00EB43CE" w:rsidRPr="006B324E" w:rsidRDefault="00EB43CE" w:rsidP="006B324E">
            <w:pPr>
              <w:pStyle w:val="af"/>
              <w:tabs>
                <w:tab w:val="left" w:pos="567"/>
              </w:tabs>
              <w:spacing w:line="240" w:lineRule="auto"/>
              <w:ind w:left="-57" w:right="-57" w:firstLine="0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6B324E">
              <w:rPr>
                <w:color w:val="000000"/>
                <w:sz w:val="24"/>
                <w:szCs w:val="24"/>
                <w:lang w:val="en-US"/>
              </w:rPr>
              <w:t>1804</w:t>
            </w:r>
          </w:p>
        </w:tc>
        <w:tc>
          <w:tcPr>
            <w:tcW w:w="909" w:type="pct"/>
            <w:shd w:val="clear" w:color="auto" w:fill="auto"/>
            <w:vAlign w:val="center"/>
          </w:tcPr>
          <w:p w:rsidR="00EB43CE" w:rsidRPr="006B324E" w:rsidRDefault="00EB43CE" w:rsidP="006B324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spacing w:line="240" w:lineRule="auto"/>
              <w:ind w:left="-57" w:right="-57" w:firstLine="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6B324E">
              <w:rPr>
                <w:rFonts w:eastAsia="Calibri"/>
                <w:color w:val="000000"/>
                <w:sz w:val="24"/>
                <w:szCs w:val="24"/>
              </w:rPr>
              <w:t>-</w:t>
            </w:r>
          </w:p>
        </w:tc>
      </w:tr>
      <w:tr w:rsidR="00EB43CE" w:rsidRPr="006B324E" w:rsidTr="00CA5D54">
        <w:trPr>
          <w:trHeight w:val="489"/>
          <w:jc w:val="center"/>
        </w:trPr>
        <w:tc>
          <w:tcPr>
            <w:tcW w:w="216" w:type="pct"/>
            <w:shd w:val="clear" w:color="auto" w:fill="auto"/>
            <w:vAlign w:val="center"/>
          </w:tcPr>
          <w:p w:rsidR="00EB43CE" w:rsidRPr="006B324E" w:rsidRDefault="00EB43CE" w:rsidP="006B324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spacing w:line="240" w:lineRule="auto"/>
              <w:ind w:left="-57" w:right="-57" w:firstLine="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6B324E">
              <w:rPr>
                <w:rFonts w:eastAsia="Calibri"/>
                <w:color w:val="000000"/>
                <w:sz w:val="24"/>
                <w:szCs w:val="24"/>
              </w:rPr>
              <w:t>17</w:t>
            </w:r>
          </w:p>
        </w:tc>
        <w:tc>
          <w:tcPr>
            <w:tcW w:w="839" w:type="pct"/>
            <w:shd w:val="clear" w:color="auto" w:fill="auto"/>
            <w:vAlign w:val="center"/>
          </w:tcPr>
          <w:p w:rsidR="00EB43CE" w:rsidRPr="006B324E" w:rsidRDefault="00EB43CE" w:rsidP="006B324E">
            <w:pPr>
              <w:pStyle w:val="af"/>
              <w:tabs>
                <w:tab w:val="left" w:pos="567"/>
              </w:tabs>
              <w:spacing w:line="240" w:lineRule="auto"/>
              <w:ind w:left="-57" w:right="-57" w:firstLine="0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6B324E">
              <w:rPr>
                <w:color w:val="000000"/>
                <w:sz w:val="24"/>
                <w:szCs w:val="24"/>
              </w:rPr>
              <w:t>:ЗУ2</w:t>
            </w:r>
            <w:r w:rsidRPr="006B324E">
              <w:rPr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861" w:type="pct"/>
            <w:shd w:val="clear" w:color="auto" w:fill="auto"/>
            <w:vAlign w:val="center"/>
          </w:tcPr>
          <w:p w:rsidR="00EB43CE" w:rsidRPr="006B324E" w:rsidRDefault="00EB43CE" w:rsidP="006B324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spacing w:line="240" w:lineRule="auto"/>
              <w:ind w:left="-57" w:right="-57" w:firstLine="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6B324E">
              <w:rPr>
                <w:rFonts w:eastAsia="Calibri"/>
                <w:color w:val="000000"/>
                <w:sz w:val="24"/>
                <w:szCs w:val="24"/>
              </w:rPr>
              <w:t>-</w:t>
            </w:r>
          </w:p>
        </w:tc>
        <w:tc>
          <w:tcPr>
            <w:tcW w:w="1219" w:type="pct"/>
            <w:shd w:val="clear" w:color="auto" w:fill="auto"/>
            <w:vAlign w:val="center"/>
          </w:tcPr>
          <w:p w:rsidR="00EB43CE" w:rsidRPr="006B324E" w:rsidRDefault="00EB43CE" w:rsidP="006B324E">
            <w:pPr>
              <w:pStyle w:val="af"/>
              <w:tabs>
                <w:tab w:val="left" w:pos="567"/>
              </w:tabs>
              <w:spacing w:line="240" w:lineRule="auto"/>
              <w:ind w:left="-57" w:right="-57" w:firstLine="0"/>
              <w:jc w:val="center"/>
              <w:rPr>
                <w:color w:val="000000"/>
                <w:sz w:val="24"/>
                <w:szCs w:val="24"/>
              </w:rPr>
            </w:pPr>
            <w:r w:rsidRPr="006B324E">
              <w:rPr>
                <w:color w:val="000000"/>
                <w:sz w:val="24"/>
                <w:szCs w:val="24"/>
              </w:rPr>
              <w:t>Земельн</w:t>
            </w:r>
            <w:r w:rsidR="00612DC6">
              <w:rPr>
                <w:color w:val="000000"/>
                <w:sz w:val="24"/>
                <w:szCs w:val="24"/>
              </w:rPr>
              <w:t>ый участок общего пользования (б</w:t>
            </w:r>
            <w:r w:rsidRPr="006B324E">
              <w:rPr>
                <w:color w:val="000000"/>
                <w:sz w:val="24"/>
                <w:szCs w:val="24"/>
              </w:rPr>
              <w:t>лагоустройство территории)</w:t>
            </w:r>
          </w:p>
        </w:tc>
        <w:tc>
          <w:tcPr>
            <w:tcW w:w="956" w:type="pct"/>
            <w:shd w:val="clear" w:color="auto" w:fill="auto"/>
            <w:vAlign w:val="center"/>
          </w:tcPr>
          <w:p w:rsidR="00EB43CE" w:rsidRPr="006B324E" w:rsidRDefault="00EB43CE" w:rsidP="006B324E">
            <w:pPr>
              <w:pStyle w:val="af"/>
              <w:tabs>
                <w:tab w:val="left" w:pos="567"/>
              </w:tabs>
              <w:spacing w:line="240" w:lineRule="auto"/>
              <w:ind w:left="-57" w:right="-57" w:firstLine="0"/>
              <w:jc w:val="center"/>
              <w:rPr>
                <w:color w:val="000000"/>
                <w:sz w:val="24"/>
                <w:szCs w:val="24"/>
              </w:rPr>
            </w:pPr>
          </w:p>
          <w:p w:rsidR="00EB43CE" w:rsidRPr="006B324E" w:rsidRDefault="00EB43CE" w:rsidP="006B324E">
            <w:pPr>
              <w:pStyle w:val="af"/>
              <w:tabs>
                <w:tab w:val="left" w:pos="567"/>
              </w:tabs>
              <w:spacing w:line="240" w:lineRule="auto"/>
              <w:ind w:left="-57" w:right="-57" w:firstLine="0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6B324E">
              <w:rPr>
                <w:color w:val="000000"/>
                <w:sz w:val="24"/>
                <w:szCs w:val="24"/>
                <w:lang w:val="en-US"/>
              </w:rPr>
              <w:t>199</w:t>
            </w:r>
          </w:p>
        </w:tc>
        <w:tc>
          <w:tcPr>
            <w:tcW w:w="909" w:type="pct"/>
            <w:shd w:val="clear" w:color="auto" w:fill="auto"/>
            <w:vAlign w:val="center"/>
          </w:tcPr>
          <w:p w:rsidR="00EB43CE" w:rsidRPr="006B324E" w:rsidRDefault="00EB43CE" w:rsidP="006B324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spacing w:line="240" w:lineRule="auto"/>
              <w:ind w:left="-57" w:right="-57" w:firstLine="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6B324E">
              <w:rPr>
                <w:rFonts w:eastAsia="Calibri"/>
                <w:color w:val="000000"/>
                <w:sz w:val="24"/>
                <w:szCs w:val="24"/>
              </w:rPr>
              <w:t>-</w:t>
            </w:r>
          </w:p>
        </w:tc>
      </w:tr>
      <w:tr w:rsidR="00EB43CE" w:rsidRPr="006B324E" w:rsidTr="00CA5D54">
        <w:trPr>
          <w:trHeight w:val="363"/>
          <w:jc w:val="center"/>
        </w:trPr>
        <w:tc>
          <w:tcPr>
            <w:tcW w:w="216" w:type="pct"/>
            <w:shd w:val="clear" w:color="auto" w:fill="auto"/>
            <w:vAlign w:val="center"/>
          </w:tcPr>
          <w:p w:rsidR="00EB43CE" w:rsidRPr="006B324E" w:rsidRDefault="00EB43CE" w:rsidP="006B324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spacing w:line="240" w:lineRule="auto"/>
              <w:ind w:left="-57" w:right="-57" w:firstLine="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6B324E">
              <w:rPr>
                <w:rFonts w:eastAsia="Calibri"/>
                <w:color w:val="000000"/>
                <w:sz w:val="24"/>
                <w:szCs w:val="24"/>
              </w:rPr>
              <w:t>18</w:t>
            </w:r>
          </w:p>
        </w:tc>
        <w:tc>
          <w:tcPr>
            <w:tcW w:w="839" w:type="pct"/>
            <w:shd w:val="clear" w:color="auto" w:fill="auto"/>
            <w:vAlign w:val="center"/>
          </w:tcPr>
          <w:p w:rsidR="00EB43CE" w:rsidRPr="006B324E" w:rsidRDefault="00EB43CE" w:rsidP="006B324E">
            <w:pPr>
              <w:pStyle w:val="af"/>
              <w:tabs>
                <w:tab w:val="left" w:pos="567"/>
              </w:tabs>
              <w:spacing w:line="240" w:lineRule="auto"/>
              <w:ind w:left="-57" w:right="-57" w:firstLine="0"/>
              <w:jc w:val="center"/>
              <w:rPr>
                <w:color w:val="000000"/>
                <w:sz w:val="24"/>
                <w:szCs w:val="24"/>
              </w:rPr>
            </w:pPr>
            <w:r w:rsidRPr="006B324E">
              <w:rPr>
                <w:color w:val="000000"/>
                <w:sz w:val="24"/>
                <w:szCs w:val="24"/>
              </w:rPr>
              <w:t>:ЗУ2</w:t>
            </w:r>
            <w:r w:rsidRPr="006B324E">
              <w:rPr>
                <w:color w:val="000000"/>
                <w:sz w:val="24"/>
                <w:szCs w:val="24"/>
                <w:lang w:val="en-US"/>
              </w:rPr>
              <w:t>5</w:t>
            </w:r>
          </w:p>
        </w:tc>
        <w:tc>
          <w:tcPr>
            <w:tcW w:w="861" w:type="pct"/>
            <w:shd w:val="clear" w:color="auto" w:fill="auto"/>
            <w:vAlign w:val="center"/>
          </w:tcPr>
          <w:p w:rsidR="00EB43CE" w:rsidRPr="006B324E" w:rsidRDefault="00EB43CE" w:rsidP="006B324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spacing w:line="240" w:lineRule="auto"/>
              <w:ind w:left="-57" w:right="-57" w:firstLine="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6B324E">
              <w:rPr>
                <w:rFonts w:eastAsia="Calibri"/>
                <w:color w:val="000000"/>
                <w:sz w:val="24"/>
                <w:szCs w:val="24"/>
              </w:rPr>
              <w:t>-</w:t>
            </w:r>
          </w:p>
        </w:tc>
        <w:tc>
          <w:tcPr>
            <w:tcW w:w="1219" w:type="pct"/>
            <w:shd w:val="clear" w:color="auto" w:fill="auto"/>
            <w:vAlign w:val="center"/>
          </w:tcPr>
          <w:p w:rsidR="00EB43CE" w:rsidRPr="006B324E" w:rsidRDefault="00EB43CE" w:rsidP="006B324E">
            <w:pPr>
              <w:pStyle w:val="af"/>
              <w:tabs>
                <w:tab w:val="left" w:pos="567"/>
              </w:tabs>
              <w:spacing w:line="240" w:lineRule="auto"/>
              <w:ind w:left="-57" w:right="-57" w:firstLine="0"/>
              <w:jc w:val="center"/>
              <w:rPr>
                <w:color w:val="000000"/>
                <w:sz w:val="24"/>
                <w:szCs w:val="24"/>
              </w:rPr>
            </w:pPr>
            <w:r w:rsidRPr="006B324E">
              <w:rPr>
                <w:color w:val="000000"/>
                <w:sz w:val="24"/>
                <w:szCs w:val="24"/>
              </w:rPr>
              <w:t xml:space="preserve">Земельный участок общего пользования </w:t>
            </w:r>
            <w:r w:rsidR="00612DC6">
              <w:rPr>
                <w:color w:val="000000"/>
                <w:sz w:val="24"/>
                <w:szCs w:val="24"/>
              </w:rPr>
              <w:t>(б</w:t>
            </w:r>
            <w:r w:rsidRPr="006B324E">
              <w:rPr>
                <w:color w:val="000000"/>
                <w:sz w:val="24"/>
                <w:szCs w:val="24"/>
              </w:rPr>
              <w:t>лагоустройство территории)</w:t>
            </w:r>
          </w:p>
        </w:tc>
        <w:tc>
          <w:tcPr>
            <w:tcW w:w="956" w:type="pct"/>
            <w:shd w:val="clear" w:color="auto" w:fill="auto"/>
            <w:vAlign w:val="center"/>
          </w:tcPr>
          <w:p w:rsidR="00EB43CE" w:rsidRPr="006B324E" w:rsidRDefault="00EB43CE" w:rsidP="006B324E">
            <w:pPr>
              <w:pStyle w:val="af"/>
              <w:tabs>
                <w:tab w:val="left" w:pos="567"/>
              </w:tabs>
              <w:spacing w:line="240" w:lineRule="auto"/>
              <w:ind w:left="-57" w:right="-57" w:firstLine="0"/>
              <w:jc w:val="center"/>
              <w:rPr>
                <w:color w:val="000000"/>
                <w:sz w:val="24"/>
                <w:szCs w:val="24"/>
              </w:rPr>
            </w:pPr>
          </w:p>
          <w:p w:rsidR="00EB43CE" w:rsidRPr="006B324E" w:rsidRDefault="00EB43CE" w:rsidP="006B324E">
            <w:pPr>
              <w:pStyle w:val="af"/>
              <w:tabs>
                <w:tab w:val="left" w:pos="567"/>
              </w:tabs>
              <w:spacing w:line="240" w:lineRule="auto"/>
              <w:ind w:left="-57" w:right="-57" w:firstLine="0"/>
              <w:jc w:val="center"/>
              <w:rPr>
                <w:color w:val="000000"/>
                <w:sz w:val="24"/>
                <w:szCs w:val="24"/>
              </w:rPr>
            </w:pPr>
            <w:r w:rsidRPr="006B324E">
              <w:rPr>
                <w:color w:val="000000"/>
                <w:sz w:val="24"/>
                <w:szCs w:val="24"/>
                <w:lang w:val="en-US"/>
              </w:rPr>
              <w:t>274</w:t>
            </w:r>
          </w:p>
        </w:tc>
        <w:tc>
          <w:tcPr>
            <w:tcW w:w="909" w:type="pct"/>
            <w:shd w:val="clear" w:color="auto" w:fill="auto"/>
            <w:vAlign w:val="center"/>
          </w:tcPr>
          <w:p w:rsidR="00EB43CE" w:rsidRPr="006B324E" w:rsidRDefault="00EB43CE" w:rsidP="006B324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spacing w:line="240" w:lineRule="auto"/>
              <w:ind w:left="-57" w:right="-57" w:firstLine="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6B324E">
              <w:rPr>
                <w:rFonts w:eastAsia="Calibri"/>
                <w:color w:val="000000"/>
                <w:sz w:val="24"/>
                <w:szCs w:val="24"/>
              </w:rPr>
              <w:t>-</w:t>
            </w:r>
          </w:p>
        </w:tc>
      </w:tr>
      <w:tr w:rsidR="00EB43CE" w:rsidRPr="006B324E" w:rsidTr="00CA5D54">
        <w:trPr>
          <w:trHeight w:val="969"/>
          <w:jc w:val="center"/>
        </w:trPr>
        <w:tc>
          <w:tcPr>
            <w:tcW w:w="216" w:type="pct"/>
            <w:shd w:val="clear" w:color="auto" w:fill="auto"/>
            <w:vAlign w:val="center"/>
          </w:tcPr>
          <w:p w:rsidR="00EB43CE" w:rsidRPr="006B324E" w:rsidRDefault="00EB43CE" w:rsidP="006B324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spacing w:line="240" w:lineRule="auto"/>
              <w:ind w:left="-57" w:right="-57" w:firstLine="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6B324E">
              <w:rPr>
                <w:rFonts w:eastAsia="Calibri"/>
                <w:color w:val="000000"/>
                <w:sz w:val="24"/>
                <w:szCs w:val="24"/>
              </w:rPr>
              <w:t>19</w:t>
            </w:r>
          </w:p>
        </w:tc>
        <w:tc>
          <w:tcPr>
            <w:tcW w:w="839" w:type="pct"/>
            <w:shd w:val="clear" w:color="auto" w:fill="auto"/>
            <w:vAlign w:val="center"/>
          </w:tcPr>
          <w:p w:rsidR="00EB43CE" w:rsidRPr="006B324E" w:rsidRDefault="00EB43CE" w:rsidP="006B324E">
            <w:pPr>
              <w:pStyle w:val="af"/>
              <w:tabs>
                <w:tab w:val="left" w:pos="567"/>
              </w:tabs>
              <w:spacing w:line="240" w:lineRule="auto"/>
              <w:ind w:left="-57" w:right="-57" w:firstLine="0"/>
              <w:jc w:val="center"/>
              <w:rPr>
                <w:color w:val="000000"/>
                <w:sz w:val="24"/>
                <w:szCs w:val="24"/>
              </w:rPr>
            </w:pPr>
            <w:r w:rsidRPr="006B324E">
              <w:rPr>
                <w:color w:val="000000"/>
                <w:sz w:val="24"/>
                <w:szCs w:val="24"/>
              </w:rPr>
              <w:t>:ЗУ2</w:t>
            </w:r>
            <w:r w:rsidRPr="006B324E">
              <w:rPr>
                <w:color w:val="000000"/>
                <w:sz w:val="24"/>
                <w:szCs w:val="24"/>
                <w:lang w:val="en-US"/>
              </w:rPr>
              <w:t>6</w:t>
            </w:r>
          </w:p>
        </w:tc>
        <w:tc>
          <w:tcPr>
            <w:tcW w:w="861" w:type="pct"/>
            <w:shd w:val="clear" w:color="auto" w:fill="auto"/>
            <w:vAlign w:val="center"/>
          </w:tcPr>
          <w:p w:rsidR="00EB43CE" w:rsidRPr="006B324E" w:rsidRDefault="00EB43CE" w:rsidP="006B324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spacing w:line="240" w:lineRule="auto"/>
              <w:ind w:left="-57" w:right="-57" w:firstLine="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6B324E">
              <w:rPr>
                <w:rFonts w:eastAsia="Calibri"/>
                <w:color w:val="000000"/>
                <w:sz w:val="24"/>
                <w:szCs w:val="24"/>
              </w:rPr>
              <w:t>-</w:t>
            </w:r>
          </w:p>
        </w:tc>
        <w:tc>
          <w:tcPr>
            <w:tcW w:w="1219" w:type="pct"/>
            <w:shd w:val="clear" w:color="auto" w:fill="auto"/>
            <w:vAlign w:val="center"/>
          </w:tcPr>
          <w:p w:rsidR="00EB43CE" w:rsidRPr="006B324E" w:rsidRDefault="00EB43CE" w:rsidP="006B324E">
            <w:pPr>
              <w:pStyle w:val="af"/>
              <w:tabs>
                <w:tab w:val="left" w:pos="567"/>
              </w:tabs>
              <w:spacing w:line="240" w:lineRule="auto"/>
              <w:ind w:left="-57" w:right="-57" w:firstLine="0"/>
              <w:jc w:val="center"/>
              <w:rPr>
                <w:color w:val="000000"/>
                <w:sz w:val="24"/>
                <w:szCs w:val="24"/>
              </w:rPr>
            </w:pPr>
            <w:r w:rsidRPr="006B324E">
              <w:rPr>
                <w:color w:val="000000"/>
                <w:sz w:val="24"/>
                <w:szCs w:val="24"/>
              </w:rPr>
              <w:t>Земельн</w:t>
            </w:r>
            <w:r w:rsidR="00612DC6">
              <w:rPr>
                <w:color w:val="000000"/>
                <w:sz w:val="24"/>
                <w:szCs w:val="24"/>
              </w:rPr>
              <w:t>ый участок общего пользования (б</w:t>
            </w:r>
            <w:r w:rsidRPr="006B324E">
              <w:rPr>
                <w:color w:val="000000"/>
                <w:sz w:val="24"/>
                <w:szCs w:val="24"/>
              </w:rPr>
              <w:t>лагоустройство территории)</w:t>
            </w:r>
          </w:p>
        </w:tc>
        <w:tc>
          <w:tcPr>
            <w:tcW w:w="956" w:type="pct"/>
            <w:shd w:val="clear" w:color="auto" w:fill="auto"/>
            <w:vAlign w:val="center"/>
          </w:tcPr>
          <w:p w:rsidR="00EB43CE" w:rsidRPr="006B324E" w:rsidRDefault="00EB43CE" w:rsidP="006B324E">
            <w:pPr>
              <w:pStyle w:val="af"/>
              <w:tabs>
                <w:tab w:val="left" w:pos="567"/>
              </w:tabs>
              <w:spacing w:line="240" w:lineRule="auto"/>
              <w:ind w:left="-57" w:right="-57" w:firstLine="0"/>
              <w:jc w:val="center"/>
              <w:rPr>
                <w:color w:val="000000"/>
                <w:sz w:val="24"/>
                <w:szCs w:val="24"/>
              </w:rPr>
            </w:pPr>
          </w:p>
          <w:p w:rsidR="00EB43CE" w:rsidRPr="006B324E" w:rsidRDefault="00EB43CE" w:rsidP="006B324E">
            <w:pPr>
              <w:pStyle w:val="af"/>
              <w:tabs>
                <w:tab w:val="left" w:pos="567"/>
              </w:tabs>
              <w:spacing w:line="240" w:lineRule="auto"/>
              <w:ind w:left="-57" w:right="-57" w:firstLine="0"/>
              <w:jc w:val="center"/>
              <w:rPr>
                <w:color w:val="000000"/>
                <w:sz w:val="24"/>
                <w:szCs w:val="24"/>
              </w:rPr>
            </w:pPr>
            <w:r w:rsidRPr="006B324E">
              <w:rPr>
                <w:color w:val="000000"/>
                <w:sz w:val="24"/>
                <w:szCs w:val="24"/>
                <w:lang w:val="en-US"/>
              </w:rPr>
              <w:t>1851</w:t>
            </w:r>
          </w:p>
        </w:tc>
        <w:tc>
          <w:tcPr>
            <w:tcW w:w="909" w:type="pct"/>
            <w:shd w:val="clear" w:color="auto" w:fill="auto"/>
            <w:vAlign w:val="center"/>
          </w:tcPr>
          <w:p w:rsidR="00EB43CE" w:rsidRPr="006B324E" w:rsidRDefault="00EB43CE" w:rsidP="006B324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spacing w:line="240" w:lineRule="auto"/>
              <w:ind w:left="-57" w:right="-57" w:firstLine="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6B324E">
              <w:rPr>
                <w:rFonts w:eastAsia="Calibri"/>
                <w:color w:val="000000"/>
                <w:sz w:val="24"/>
                <w:szCs w:val="24"/>
              </w:rPr>
              <w:t>-</w:t>
            </w:r>
          </w:p>
        </w:tc>
      </w:tr>
      <w:tr w:rsidR="00EB43CE" w:rsidRPr="006B324E" w:rsidTr="00CA5D54">
        <w:trPr>
          <w:trHeight w:val="191"/>
          <w:jc w:val="center"/>
        </w:trPr>
        <w:tc>
          <w:tcPr>
            <w:tcW w:w="216" w:type="pct"/>
            <w:shd w:val="clear" w:color="auto" w:fill="auto"/>
            <w:vAlign w:val="center"/>
          </w:tcPr>
          <w:p w:rsidR="00EB43CE" w:rsidRPr="006B324E" w:rsidRDefault="00EB43CE" w:rsidP="006B324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spacing w:line="240" w:lineRule="auto"/>
              <w:ind w:left="-57" w:right="-57" w:firstLine="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6B324E">
              <w:rPr>
                <w:rFonts w:eastAsia="Calibri"/>
                <w:color w:val="000000"/>
                <w:sz w:val="24"/>
                <w:szCs w:val="24"/>
              </w:rPr>
              <w:t>20</w:t>
            </w:r>
          </w:p>
        </w:tc>
        <w:tc>
          <w:tcPr>
            <w:tcW w:w="839" w:type="pct"/>
            <w:shd w:val="clear" w:color="auto" w:fill="auto"/>
            <w:vAlign w:val="center"/>
          </w:tcPr>
          <w:p w:rsidR="00EB43CE" w:rsidRPr="006B324E" w:rsidRDefault="00EB43CE" w:rsidP="006B324E">
            <w:pPr>
              <w:pStyle w:val="af"/>
              <w:tabs>
                <w:tab w:val="left" w:pos="567"/>
              </w:tabs>
              <w:spacing w:line="240" w:lineRule="auto"/>
              <w:ind w:left="-57" w:right="-57" w:firstLine="0"/>
              <w:jc w:val="center"/>
              <w:rPr>
                <w:color w:val="000000"/>
                <w:sz w:val="24"/>
                <w:szCs w:val="24"/>
              </w:rPr>
            </w:pPr>
            <w:r w:rsidRPr="006B324E">
              <w:rPr>
                <w:color w:val="000000"/>
                <w:sz w:val="24"/>
                <w:szCs w:val="24"/>
              </w:rPr>
              <w:t>:ЗУ27</w:t>
            </w:r>
          </w:p>
        </w:tc>
        <w:tc>
          <w:tcPr>
            <w:tcW w:w="861" w:type="pct"/>
            <w:shd w:val="clear" w:color="auto" w:fill="auto"/>
            <w:vAlign w:val="center"/>
          </w:tcPr>
          <w:p w:rsidR="00EB43CE" w:rsidRPr="006B324E" w:rsidRDefault="00EB43CE" w:rsidP="006B324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spacing w:line="240" w:lineRule="auto"/>
              <w:ind w:left="-57" w:right="-57" w:firstLine="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6B324E">
              <w:rPr>
                <w:rFonts w:eastAsia="Calibri"/>
                <w:color w:val="000000"/>
                <w:sz w:val="24"/>
                <w:szCs w:val="24"/>
              </w:rPr>
              <w:t>-</w:t>
            </w:r>
          </w:p>
        </w:tc>
        <w:tc>
          <w:tcPr>
            <w:tcW w:w="1219" w:type="pct"/>
            <w:shd w:val="clear" w:color="auto" w:fill="auto"/>
            <w:vAlign w:val="center"/>
          </w:tcPr>
          <w:p w:rsidR="00EB43CE" w:rsidRPr="006B324E" w:rsidRDefault="00EB43CE" w:rsidP="006B324E">
            <w:pPr>
              <w:pStyle w:val="af"/>
              <w:tabs>
                <w:tab w:val="left" w:pos="567"/>
              </w:tabs>
              <w:spacing w:line="240" w:lineRule="auto"/>
              <w:ind w:left="-57" w:right="-57" w:firstLine="0"/>
              <w:jc w:val="center"/>
              <w:rPr>
                <w:color w:val="000000"/>
                <w:sz w:val="24"/>
                <w:szCs w:val="24"/>
              </w:rPr>
            </w:pPr>
            <w:r w:rsidRPr="006B324E">
              <w:rPr>
                <w:color w:val="000000"/>
                <w:sz w:val="24"/>
                <w:szCs w:val="24"/>
              </w:rPr>
              <w:t>Земельн</w:t>
            </w:r>
            <w:r w:rsidR="00612DC6">
              <w:rPr>
                <w:color w:val="000000"/>
                <w:sz w:val="24"/>
                <w:szCs w:val="24"/>
              </w:rPr>
              <w:t>ый участок общего пользования (б</w:t>
            </w:r>
            <w:r w:rsidRPr="006B324E">
              <w:rPr>
                <w:color w:val="000000"/>
                <w:sz w:val="24"/>
                <w:szCs w:val="24"/>
              </w:rPr>
              <w:t xml:space="preserve">лагоустройство </w:t>
            </w:r>
            <w:r w:rsidRPr="006B324E">
              <w:rPr>
                <w:color w:val="000000"/>
                <w:sz w:val="24"/>
                <w:szCs w:val="24"/>
              </w:rPr>
              <w:lastRenderedPageBreak/>
              <w:t>территории)</w:t>
            </w:r>
          </w:p>
        </w:tc>
        <w:tc>
          <w:tcPr>
            <w:tcW w:w="956" w:type="pct"/>
            <w:shd w:val="clear" w:color="auto" w:fill="auto"/>
            <w:vAlign w:val="center"/>
          </w:tcPr>
          <w:p w:rsidR="00EB43CE" w:rsidRPr="006B324E" w:rsidRDefault="00EB43CE" w:rsidP="006B324E">
            <w:pPr>
              <w:pStyle w:val="af"/>
              <w:tabs>
                <w:tab w:val="left" w:pos="567"/>
              </w:tabs>
              <w:spacing w:line="240" w:lineRule="auto"/>
              <w:ind w:left="-57" w:right="-57" w:firstLine="0"/>
              <w:jc w:val="center"/>
              <w:rPr>
                <w:color w:val="000000"/>
                <w:sz w:val="24"/>
                <w:szCs w:val="24"/>
              </w:rPr>
            </w:pPr>
          </w:p>
          <w:p w:rsidR="00EB43CE" w:rsidRPr="006B324E" w:rsidRDefault="00EB43CE" w:rsidP="006B324E">
            <w:pPr>
              <w:pStyle w:val="af"/>
              <w:tabs>
                <w:tab w:val="left" w:pos="567"/>
              </w:tabs>
              <w:spacing w:line="240" w:lineRule="auto"/>
              <w:ind w:left="-57" w:right="-57" w:firstLine="0"/>
              <w:jc w:val="center"/>
              <w:rPr>
                <w:color w:val="000000"/>
                <w:sz w:val="24"/>
                <w:szCs w:val="24"/>
              </w:rPr>
            </w:pPr>
            <w:r w:rsidRPr="006B324E">
              <w:rPr>
                <w:color w:val="000000"/>
                <w:sz w:val="24"/>
                <w:szCs w:val="24"/>
              </w:rPr>
              <w:t>2907</w:t>
            </w:r>
          </w:p>
        </w:tc>
        <w:tc>
          <w:tcPr>
            <w:tcW w:w="909" w:type="pct"/>
            <w:shd w:val="clear" w:color="auto" w:fill="auto"/>
            <w:vAlign w:val="center"/>
          </w:tcPr>
          <w:p w:rsidR="00EB43CE" w:rsidRPr="006B324E" w:rsidRDefault="00EB43CE" w:rsidP="006B324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spacing w:line="240" w:lineRule="auto"/>
              <w:ind w:left="-57" w:right="-57" w:firstLine="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6B324E">
              <w:rPr>
                <w:rFonts w:eastAsia="Calibri"/>
                <w:color w:val="000000"/>
                <w:sz w:val="24"/>
                <w:szCs w:val="24"/>
              </w:rPr>
              <w:t>-</w:t>
            </w:r>
          </w:p>
        </w:tc>
      </w:tr>
      <w:tr w:rsidR="00EB43CE" w:rsidRPr="006B324E" w:rsidTr="00CA5D54">
        <w:trPr>
          <w:trHeight w:val="992"/>
          <w:jc w:val="center"/>
        </w:trPr>
        <w:tc>
          <w:tcPr>
            <w:tcW w:w="216" w:type="pct"/>
            <w:shd w:val="clear" w:color="auto" w:fill="auto"/>
            <w:vAlign w:val="center"/>
          </w:tcPr>
          <w:p w:rsidR="00EB43CE" w:rsidRPr="006B324E" w:rsidRDefault="00EB43CE" w:rsidP="006B324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spacing w:line="240" w:lineRule="auto"/>
              <w:ind w:left="-57" w:right="-57" w:firstLine="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6B324E">
              <w:rPr>
                <w:rFonts w:eastAsia="Calibri"/>
                <w:color w:val="000000"/>
                <w:sz w:val="24"/>
                <w:szCs w:val="24"/>
              </w:rPr>
              <w:lastRenderedPageBreak/>
              <w:t>21</w:t>
            </w:r>
          </w:p>
        </w:tc>
        <w:tc>
          <w:tcPr>
            <w:tcW w:w="839" w:type="pct"/>
            <w:shd w:val="clear" w:color="auto" w:fill="auto"/>
            <w:vAlign w:val="center"/>
          </w:tcPr>
          <w:p w:rsidR="00EB43CE" w:rsidRPr="006B324E" w:rsidRDefault="00EB43CE" w:rsidP="006B324E">
            <w:pPr>
              <w:pStyle w:val="af"/>
              <w:tabs>
                <w:tab w:val="left" w:pos="567"/>
              </w:tabs>
              <w:spacing w:line="240" w:lineRule="auto"/>
              <w:ind w:left="-57" w:right="-57" w:firstLine="0"/>
              <w:jc w:val="center"/>
              <w:rPr>
                <w:color w:val="000000"/>
                <w:sz w:val="24"/>
                <w:szCs w:val="24"/>
              </w:rPr>
            </w:pPr>
            <w:r w:rsidRPr="006B324E">
              <w:rPr>
                <w:color w:val="000000"/>
                <w:sz w:val="24"/>
                <w:szCs w:val="24"/>
              </w:rPr>
              <w:t>:ЗУ29</w:t>
            </w:r>
          </w:p>
        </w:tc>
        <w:tc>
          <w:tcPr>
            <w:tcW w:w="861" w:type="pct"/>
            <w:shd w:val="clear" w:color="auto" w:fill="auto"/>
            <w:vAlign w:val="center"/>
          </w:tcPr>
          <w:p w:rsidR="00EB43CE" w:rsidRPr="006B324E" w:rsidRDefault="00EB43CE" w:rsidP="006B324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spacing w:line="240" w:lineRule="auto"/>
              <w:ind w:left="-57" w:right="-57" w:firstLine="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6B324E">
              <w:rPr>
                <w:rFonts w:eastAsia="Calibri"/>
                <w:color w:val="000000"/>
                <w:sz w:val="24"/>
                <w:szCs w:val="24"/>
              </w:rPr>
              <w:t>-</w:t>
            </w:r>
          </w:p>
        </w:tc>
        <w:tc>
          <w:tcPr>
            <w:tcW w:w="1219" w:type="pct"/>
            <w:shd w:val="clear" w:color="auto" w:fill="auto"/>
            <w:vAlign w:val="center"/>
          </w:tcPr>
          <w:p w:rsidR="00EB43CE" w:rsidRPr="006B324E" w:rsidRDefault="00EB43CE" w:rsidP="006B324E">
            <w:pPr>
              <w:pStyle w:val="af"/>
              <w:tabs>
                <w:tab w:val="left" w:pos="567"/>
              </w:tabs>
              <w:spacing w:line="240" w:lineRule="auto"/>
              <w:ind w:left="-57" w:right="-57" w:firstLine="0"/>
              <w:jc w:val="center"/>
              <w:rPr>
                <w:color w:val="000000"/>
                <w:sz w:val="24"/>
                <w:szCs w:val="24"/>
              </w:rPr>
            </w:pPr>
            <w:r w:rsidRPr="006B324E">
              <w:rPr>
                <w:color w:val="000000"/>
                <w:sz w:val="24"/>
                <w:szCs w:val="24"/>
              </w:rPr>
              <w:t xml:space="preserve">Земельный участок общего пользования </w:t>
            </w:r>
          </w:p>
          <w:p w:rsidR="00EB43CE" w:rsidRPr="006B324E" w:rsidRDefault="00612DC6" w:rsidP="006B324E">
            <w:pPr>
              <w:pStyle w:val="af"/>
              <w:tabs>
                <w:tab w:val="left" w:pos="567"/>
              </w:tabs>
              <w:spacing w:line="240" w:lineRule="auto"/>
              <w:ind w:left="-57" w:right="-57"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(у</w:t>
            </w:r>
            <w:r w:rsidR="00EB43CE" w:rsidRPr="006B324E">
              <w:rPr>
                <w:color w:val="000000"/>
                <w:sz w:val="24"/>
                <w:szCs w:val="24"/>
              </w:rPr>
              <w:t>лично-дорожная сеть)</w:t>
            </w:r>
          </w:p>
        </w:tc>
        <w:tc>
          <w:tcPr>
            <w:tcW w:w="956" w:type="pct"/>
            <w:shd w:val="clear" w:color="auto" w:fill="auto"/>
            <w:vAlign w:val="center"/>
          </w:tcPr>
          <w:p w:rsidR="00EB43CE" w:rsidRPr="006B324E" w:rsidRDefault="00EB43CE" w:rsidP="006B324E">
            <w:pPr>
              <w:pStyle w:val="af"/>
              <w:tabs>
                <w:tab w:val="left" w:pos="567"/>
              </w:tabs>
              <w:spacing w:line="240" w:lineRule="auto"/>
              <w:ind w:left="-57" w:right="-57" w:firstLine="0"/>
              <w:jc w:val="center"/>
              <w:rPr>
                <w:color w:val="000000"/>
                <w:sz w:val="24"/>
                <w:szCs w:val="24"/>
              </w:rPr>
            </w:pPr>
          </w:p>
          <w:p w:rsidR="00EB43CE" w:rsidRPr="006B324E" w:rsidRDefault="00EB43CE" w:rsidP="006B324E">
            <w:pPr>
              <w:pStyle w:val="af"/>
              <w:tabs>
                <w:tab w:val="left" w:pos="567"/>
              </w:tabs>
              <w:spacing w:line="240" w:lineRule="auto"/>
              <w:ind w:left="-57" w:right="-57" w:firstLine="0"/>
              <w:jc w:val="center"/>
              <w:rPr>
                <w:color w:val="000000"/>
                <w:sz w:val="24"/>
                <w:szCs w:val="24"/>
              </w:rPr>
            </w:pPr>
            <w:r w:rsidRPr="006B324E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909" w:type="pct"/>
            <w:shd w:val="clear" w:color="auto" w:fill="auto"/>
            <w:vAlign w:val="center"/>
          </w:tcPr>
          <w:p w:rsidR="00EB43CE" w:rsidRPr="006B324E" w:rsidRDefault="00EB43CE" w:rsidP="006B324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spacing w:line="240" w:lineRule="auto"/>
              <w:ind w:left="-57" w:right="-57" w:firstLine="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6B324E">
              <w:rPr>
                <w:rFonts w:eastAsia="Calibri"/>
                <w:color w:val="000000"/>
                <w:sz w:val="24"/>
                <w:szCs w:val="24"/>
              </w:rPr>
              <w:t>-</w:t>
            </w:r>
          </w:p>
        </w:tc>
      </w:tr>
    </w:tbl>
    <w:p w:rsidR="004E1A8B" w:rsidRDefault="004E1A8B" w:rsidP="0031354E">
      <w:pPr>
        <w:pStyle w:val="af1"/>
        <w:shd w:val="clear" w:color="auto" w:fill="FFFFFF"/>
        <w:suppressAutoHyphens/>
        <w:spacing w:before="0" w:beforeAutospacing="0" w:after="0"/>
        <w:rPr>
          <w:sz w:val="28"/>
          <w:szCs w:val="28"/>
        </w:rPr>
      </w:pPr>
    </w:p>
    <w:p w:rsidR="00590D9C" w:rsidRPr="008C2D11" w:rsidRDefault="00590D9C" w:rsidP="00590D9C">
      <w:pPr>
        <w:widowControl/>
        <w:spacing w:line="360" w:lineRule="auto"/>
        <w:ind w:firstLine="709"/>
        <w:rPr>
          <w:rFonts w:eastAsia="Lucida Sans Unicode"/>
          <w:color w:val="000000"/>
          <w:spacing w:val="-5"/>
          <w:sz w:val="28"/>
          <w:szCs w:val="28"/>
          <w:lang w:bidi="ru-RU"/>
        </w:rPr>
      </w:pPr>
      <w:r w:rsidRPr="00921760">
        <w:rPr>
          <w:rFonts w:eastAsia="Lucida Sans Unicode"/>
          <w:color w:val="000000"/>
          <w:spacing w:val="-5"/>
          <w:sz w:val="28"/>
          <w:szCs w:val="28"/>
          <w:lang w:bidi="ru-RU"/>
        </w:rPr>
        <w:t xml:space="preserve">Проектом межевания </w:t>
      </w:r>
      <w:r w:rsidRPr="003615C0">
        <w:rPr>
          <w:rFonts w:eastAsia="Lucida Sans Unicode"/>
          <w:color w:val="000000"/>
          <w:spacing w:val="-5"/>
          <w:sz w:val="28"/>
          <w:szCs w:val="28"/>
          <w:lang w:bidi="ru-RU"/>
        </w:rPr>
        <w:t xml:space="preserve">территории, </w:t>
      </w:r>
      <w:r>
        <w:rPr>
          <w:rFonts w:eastAsia="Lucida Sans Unicode"/>
          <w:color w:val="000000"/>
          <w:spacing w:val="-5"/>
          <w:sz w:val="28"/>
          <w:szCs w:val="28"/>
          <w:lang w:bidi="ru-RU"/>
        </w:rPr>
        <w:t xml:space="preserve">расположенной вдоль ул. </w:t>
      </w:r>
      <w:proofErr w:type="spellStart"/>
      <w:r>
        <w:rPr>
          <w:rFonts w:eastAsia="Lucida Sans Unicode"/>
          <w:color w:val="000000"/>
          <w:spacing w:val="-5"/>
          <w:sz w:val="28"/>
          <w:szCs w:val="28"/>
          <w:lang w:bidi="ru-RU"/>
        </w:rPr>
        <w:t>Жигулина</w:t>
      </w:r>
      <w:proofErr w:type="spellEnd"/>
      <w:r>
        <w:rPr>
          <w:rFonts w:eastAsia="Lucida Sans Unicode"/>
          <w:color w:val="000000"/>
          <w:spacing w:val="-5"/>
          <w:sz w:val="28"/>
          <w:szCs w:val="28"/>
          <w:lang w:bidi="ru-RU"/>
        </w:rPr>
        <w:t xml:space="preserve">, </w:t>
      </w:r>
      <w:r>
        <w:rPr>
          <w:rFonts w:eastAsia="Lucida Sans Unicode"/>
          <w:color w:val="000000"/>
          <w:spacing w:val="-5"/>
          <w:sz w:val="28"/>
          <w:szCs w:val="28"/>
          <w:lang w:bidi="ru-RU"/>
        </w:rPr>
        <w:br/>
        <w:t>ул. Черенкова</w:t>
      </w:r>
      <w:r w:rsidRPr="00A405FF">
        <w:rPr>
          <w:sz w:val="28"/>
          <w:szCs w:val="28"/>
        </w:rPr>
        <w:t xml:space="preserve"> </w:t>
      </w:r>
      <w:r w:rsidRPr="003615C0">
        <w:rPr>
          <w:rFonts w:eastAsia="Lucida Sans Unicode"/>
          <w:color w:val="000000"/>
          <w:spacing w:val="-5"/>
          <w:sz w:val="28"/>
          <w:szCs w:val="28"/>
          <w:lang w:bidi="ru-RU"/>
        </w:rPr>
        <w:t>в</w:t>
      </w:r>
      <w:r w:rsidRPr="00921760">
        <w:rPr>
          <w:rFonts w:eastAsia="Lucida Sans Unicode"/>
          <w:color w:val="000000"/>
          <w:spacing w:val="-5"/>
          <w:sz w:val="28"/>
          <w:szCs w:val="28"/>
          <w:lang w:bidi="ru-RU"/>
        </w:rPr>
        <w:t xml:space="preserve"> городском ок</w:t>
      </w:r>
      <w:r>
        <w:rPr>
          <w:rFonts w:eastAsia="Lucida Sans Unicode"/>
          <w:color w:val="000000"/>
          <w:spacing w:val="-5"/>
          <w:sz w:val="28"/>
          <w:szCs w:val="28"/>
          <w:lang w:bidi="ru-RU"/>
        </w:rPr>
        <w:t>руге город Воронеж, образуются, уточняются следующие земельные участки</w:t>
      </w:r>
      <w:r w:rsidRPr="00921760">
        <w:rPr>
          <w:rFonts w:eastAsia="Lucida Sans Unicode"/>
          <w:color w:val="000000"/>
          <w:spacing w:val="-5"/>
          <w:sz w:val="28"/>
          <w:szCs w:val="28"/>
          <w:lang w:bidi="ru-RU"/>
        </w:rPr>
        <w:t>:</w:t>
      </w:r>
    </w:p>
    <w:p w:rsidR="00590D9C" w:rsidRPr="00CA6EE5" w:rsidRDefault="00590D9C" w:rsidP="00590D9C">
      <w:pPr>
        <w:tabs>
          <w:tab w:val="left" w:pos="426"/>
        </w:tabs>
        <w:spacing w:line="360" w:lineRule="auto"/>
        <w:ind w:firstLine="709"/>
        <w:rPr>
          <w:b/>
          <w:sz w:val="28"/>
          <w:szCs w:val="28"/>
        </w:rPr>
      </w:pPr>
      <w:r w:rsidRPr="00CA6EE5">
        <w:rPr>
          <w:b/>
          <w:sz w:val="28"/>
          <w:szCs w:val="28"/>
        </w:rPr>
        <w:t>ЗУ</w:t>
      </w:r>
      <w:proofErr w:type="gramStart"/>
      <w:r w:rsidRPr="00CA6EE5">
        <w:rPr>
          <w:b/>
          <w:sz w:val="28"/>
          <w:szCs w:val="28"/>
        </w:rPr>
        <w:t>1</w:t>
      </w:r>
      <w:proofErr w:type="gramEnd"/>
    </w:p>
    <w:p w:rsidR="00590D9C" w:rsidRPr="00CA6EE5" w:rsidRDefault="00590D9C" w:rsidP="006B324E">
      <w:pPr>
        <w:widowControl/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CA6EE5">
        <w:rPr>
          <w:sz w:val="28"/>
          <w:szCs w:val="28"/>
        </w:rPr>
        <w:t>Проектом межевания предлагается уточнить границы земельног</w:t>
      </w:r>
      <w:r w:rsidR="00CA5D54">
        <w:rPr>
          <w:sz w:val="28"/>
          <w:szCs w:val="28"/>
        </w:rPr>
        <w:t>о участка площадью 900 кв. м</w:t>
      </w:r>
      <w:r w:rsidRPr="00CA6EE5">
        <w:rPr>
          <w:sz w:val="28"/>
          <w:szCs w:val="28"/>
        </w:rPr>
        <w:t>, расположенн</w:t>
      </w:r>
      <w:r w:rsidR="00612DC6">
        <w:rPr>
          <w:sz w:val="28"/>
          <w:szCs w:val="28"/>
        </w:rPr>
        <w:t>ого по адресу Воронежская обл.</w:t>
      </w:r>
      <w:r w:rsidRPr="00CA6EE5">
        <w:rPr>
          <w:sz w:val="28"/>
          <w:szCs w:val="28"/>
        </w:rPr>
        <w:t xml:space="preserve">, </w:t>
      </w:r>
      <w:r w:rsidR="00B9605A">
        <w:rPr>
          <w:sz w:val="28"/>
          <w:szCs w:val="28"/>
        </w:rPr>
        <w:br/>
      </w:r>
      <w:r w:rsidRPr="00CA6EE5">
        <w:rPr>
          <w:sz w:val="28"/>
          <w:szCs w:val="28"/>
        </w:rPr>
        <w:t>г</w:t>
      </w:r>
      <w:r w:rsidR="00CA5D54">
        <w:rPr>
          <w:sz w:val="28"/>
          <w:szCs w:val="28"/>
        </w:rPr>
        <w:t>.</w:t>
      </w:r>
      <w:r w:rsidRPr="00CA6EE5">
        <w:rPr>
          <w:sz w:val="28"/>
          <w:szCs w:val="28"/>
        </w:rPr>
        <w:t xml:space="preserve"> Воронеж, ул</w:t>
      </w:r>
      <w:r w:rsidR="007566E8">
        <w:rPr>
          <w:sz w:val="28"/>
          <w:szCs w:val="28"/>
        </w:rPr>
        <w:t>.</w:t>
      </w:r>
      <w:r w:rsidRPr="00CA6EE5">
        <w:rPr>
          <w:sz w:val="28"/>
          <w:szCs w:val="28"/>
        </w:rPr>
        <w:t xml:space="preserve"> Черенкова, уч</w:t>
      </w:r>
      <w:r w:rsidR="007566E8">
        <w:rPr>
          <w:sz w:val="28"/>
          <w:szCs w:val="28"/>
        </w:rPr>
        <w:t>.</w:t>
      </w:r>
      <w:r w:rsidRPr="00CA6EE5">
        <w:rPr>
          <w:sz w:val="28"/>
          <w:szCs w:val="28"/>
        </w:rPr>
        <w:t xml:space="preserve"> 14, для индивидуального жилищного строительства. Земельный участок расположен в зоне ЖИ.</w:t>
      </w:r>
    </w:p>
    <w:p w:rsidR="00590D9C" w:rsidRPr="00CA6EE5" w:rsidRDefault="00590D9C" w:rsidP="006B324E">
      <w:pPr>
        <w:widowControl/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CA6EE5">
        <w:rPr>
          <w:sz w:val="28"/>
          <w:szCs w:val="28"/>
        </w:rPr>
        <w:t>Земельный</w:t>
      </w:r>
      <w:r w:rsidR="00CA5D54">
        <w:rPr>
          <w:sz w:val="28"/>
          <w:szCs w:val="28"/>
        </w:rPr>
        <w:t xml:space="preserve"> участок ЗУ</w:t>
      </w:r>
      <w:proofErr w:type="gramStart"/>
      <w:r w:rsidR="00CA5D54">
        <w:rPr>
          <w:sz w:val="28"/>
          <w:szCs w:val="28"/>
        </w:rPr>
        <w:t>1</w:t>
      </w:r>
      <w:proofErr w:type="gramEnd"/>
      <w:r w:rsidRPr="00CA6EE5">
        <w:rPr>
          <w:sz w:val="28"/>
          <w:szCs w:val="28"/>
        </w:rPr>
        <w:t xml:space="preserve"> образуется из земель, государственная собственность на которые не разграничена. Вид разрешенного использования земельного участка установлен в соответствии со сведениями ЕГРН</w:t>
      </w:r>
      <w:r w:rsidR="00612DC6">
        <w:rPr>
          <w:sz w:val="28"/>
          <w:szCs w:val="28"/>
        </w:rPr>
        <w:t>:</w:t>
      </w:r>
      <w:r w:rsidRPr="00CA6EE5">
        <w:rPr>
          <w:sz w:val="28"/>
          <w:szCs w:val="28"/>
        </w:rPr>
        <w:t xml:space="preserve"> «Для индивидуального жилищного строительства». </w:t>
      </w:r>
    </w:p>
    <w:p w:rsidR="00590D9C" w:rsidRPr="00CA6EE5" w:rsidRDefault="00590D9C" w:rsidP="006B324E">
      <w:pPr>
        <w:widowControl/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CA6EE5">
        <w:rPr>
          <w:sz w:val="28"/>
          <w:szCs w:val="28"/>
        </w:rPr>
        <w:t>По данным кадастрового плана территории</w:t>
      </w:r>
      <w:r w:rsidR="00612DC6">
        <w:rPr>
          <w:sz w:val="28"/>
          <w:szCs w:val="28"/>
        </w:rPr>
        <w:t xml:space="preserve"> от 14.07.2022</w:t>
      </w:r>
      <w:r w:rsidRPr="00CA6EE5">
        <w:rPr>
          <w:sz w:val="28"/>
          <w:szCs w:val="28"/>
        </w:rPr>
        <w:t xml:space="preserve"> </w:t>
      </w:r>
      <w:r w:rsidR="00612DC6">
        <w:rPr>
          <w:sz w:val="28"/>
          <w:szCs w:val="28"/>
        </w:rPr>
        <w:br/>
      </w:r>
      <w:r w:rsidRPr="00CA6EE5">
        <w:rPr>
          <w:sz w:val="28"/>
          <w:szCs w:val="28"/>
        </w:rPr>
        <w:t>№ КУВИ-001/2022-118570787</w:t>
      </w:r>
      <w:r w:rsidR="00612DC6">
        <w:rPr>
          <w:sz w:val="28"/>
          <w:szCs w:val="28"/>
        </w:rPr>
        <w:t>,</w:t>
      </w:r>
      <w:r w:rsidRPr="00CA6EE5">
        <w:rPr>
          <w:sz w:val="28"/>
          <w:szCs w:val="28"/>
        </w:rPr>
        <w:t xml:space="preserve"> имеются сведения о ранее учтенном з</w:t>
      </w:r>
      <w:r w:rsidR="00612DC6">
        <w:rPr>
          <w:sz w:val="28"/>
          <w:szCs w:val="28"/>
        </w:rPr>
        <w:t>емельном участке, расположенном по адресу Воронежская обл.</w:t>
      </w:r>
      <w:r w:rsidRPr="00CA6EE5">
        <w:rPr>
          <w:sz w:val="28"/>
          <w:szCs w:val="28"/>
        </w:rPr>
        <w:t>, г</w:t>
      </w:r>
      <w:r w:rsidR="00CA5D54">
        <w:rPr>
          <w:sz w:val="28"/>
          <w:szCs w:val="28"/>
        </w:rPr>
        <w:t>.</w:t>
      </w:r>
      <w:r w:rsidRPr="00CA6EE5">
        <w:rPr>
          <w:sz w:val="28"/>
          <w:szCs w:val="28"/>
        </w:rPr>
        <w:t xml:space="preserve"> Воронеж, </w:t>
      </w:r>
      <w:r w:rsidR="007566E8">
        <w:rPr>
          <w:sz w:val="28"/>
          <w:szCs w:val="28"/>
        </w:rPr>
        <w:br/>
      </w:r>
      <w:r w:rsidRPr="00CA6EE5">
        <w:rPr>
          <w:sz w:val="28"/>
          <w:szCs w:val="28"/>
        </w:rPr>
        <w:t>ул</w:t>
      </w:r>
      <w:r w:rsidR="007566E8">
        <w:rPr>
          <w:sz w:val="28"/>
          <w:szCs w:val="28"/>
        </w:rPr>
        <w:t>.</w:t>
      </w:r>
      <w:r w:rsidRPr="00CA6EE5">
        <w:rPr>
          <w:sz w:val="28"/>
          <w:szCs w:val="28"/>
        </w:rPr>
        <w:t xml:space="preserve"> Черенкова, уч</w:t>
      </w:r>
      <w:r w:rsidR="007566E8">
        <w:rPr>
          <w:sz w:val="28"/>
          <w:szCs w:val="28"/>
        </w:rPr>
        <w:t>.</w:t>
      </w:r>
      <w:r w:rsidR="00612DC6">
        <w:rPr>
          <w:sz w:val="28"/>
          <w:szCs w:val="28"/>
        </w:rPr>
        <w:t xml:space="preserve"> 14</w:t>
      </w:r>
      <w:r w:rsidRPr="00CA6EE5">
        <w:rPr>
          <w:sz w:val="28"/>
          <w:szCs w:val="28"/>
        </w:rPr>
        <w:t xml:space="preserve"> </w:t>
      </w:r>
      <w:r w:rsidR="00612DC6">
        <w:rPr>
          <w:sz w:val="28"/>
          <w:szCs w:val="28"/>
        </w:rPr>
        <w:t>(</w:t>
      </w:r>
      <w:r w:rsidRPr="00CA6EE5">
        <w:rPr>
          <w:sz w:val="28"/>
          <w:szCs w:val="28"/>
        </w:rPr>
        <w:t>кадастровый номер 36:34:0107031:20</w:t>
      </w:r>
      <w:r w:rsidR="00612DC6">
        <w:rPr>
          <w:sz w:val="28"/>
          <w:szCs w:val="28"/>
        </w:rPr>
        <w:t>)</w:t>
      </w:r>
      <w:r w:rsidRPr="00CA6EE5">
        <w:rPr>
          <w:sz w:val="28"/>
          <w:szCs w:val="28"/>
        </w:rPr>
        <w:t>. Площадь земельного участка</w:t>
      </w:r>
      <w:r w:rsidR="00612DC6">
        <w:rPr>
          <w:sz w:val="28"/>
          <w:szCs w:val="28"/>
        </w:rPr>
        <w:t>,</w:t>
      </w:r>
      <w:r w:rsidRPr="00CA6EE5">
        <w:rPr>
          <w:sz w:val="28"/>
          <w:szCs w:val="28"/>
        </w:rPr>
        <w:t xml:space="preserve"> по св</w:t>
      </w:r>
      <w:r w:rsidR="00CA5D54">
        <w:rPr>
          <w:sz w:val="28"/>
          <w:szCs w:val="28"/>
        </w:rPr>
        <w:t>едениям ЕГРН</w:t>
      </w:r>
      <w:r w:rsidR="00612DC6">
        <w:rPr>
          <w:sz w:val="28"/>
          <w:szCs w:val="28"/>
        </w:rPr>
        <w:t xml:space="preserve">, – </w:t>
      </w:r>
      <w:r w:rsidR="00CA5D54">
        <w:rPr>
          <w:sz w:val="28"/>
          <w:szCs w:val="28"/>
        </w:rPr>
        <w:t>900 кв. м</w:t>
      </w:r>
      <w:r w:rsidR="00612DC6">
        <w:rPr>
          <w:sz w:val="28"/>
          <w:szCs w:val="28"/>
        </w:rPr>
        <w:t xml:space="preserve">. Границы </w:t>
      </w:r>
      <w:r w:rsidRPr="00CA6EE5">
        <w:rPr>
          <w:sz w:val="28"/>
          <w:szCs w:val="28"/>
        </w:rPr>
        <w:t>земельного участка не установлены в соответствии с требованиями действующего законодательства и подлежат уточнению.</w:t>
      </w:r>
    </w:p>
    <w:p w:rsidR="00590D9C" w:rsidRPr="00CA6EE5" w:rsidRDefault="00590D9C" w:rsidP="00590D9C">
      <w:pPr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CA6EE5">
        <w:rPr>
          <w:sz w:val="28"/>
          <w:szCs w:val="28"/>
        </w:rPr>
        <w:t>Границы участка определены в соответствии с поставленными на кадастровый учет смежными земельными участками, а также элементами планировочной структуры.</w:t>
      </w:r>
    </w:p>
    <w:p w:rsidR="00AF67CA" w:rsidRDefault="00AF67CA" w:rsidP="00590D9C">
      <w:pPr>
        <w:tabs>
          <w:tab w:val="left" w:pos="426"/>
        </w:tabs>
        <w:spacing w:line="360" w:lineRule="auto"/>
        <w:ind w:firstLine="709"/>
        <w:rPr>
          <w:b/>
          <w:sz w:val="28"/>
          <w:szCs w:val="28"/>
        </w:rPr>
      </w:pPr>
    </w:p>
    <w:p w:rsidR="00590D9C" w:rsidRPr="00CA6EE5" w:rsidRDefault="00590D9C" w:rsidP="00590D9C">
      <w:pPr>
        <w:tabs>
          <w:tab w:val="left" w:pos="426"/>
        </w:tabs>
        <w:spacing w:line="360" w:lineRule="auto"/>
        <w:ind w:firstLine="709"/>
        <w:rPr>
          <w:b/>
          <w:sz w:val="28"/>
          <w:szCs w:val="28"/>
        </w:rPr>
      </w:pPr>
      <w:r w:rsidRPr="00CA6EE5">
        <w:rPr>
          <w:b/>
          <w:sz w:val="28"/>
          <w:szCs w:val="28"/>
        </w:rPr>
        <w:lastRenderedPageBreak/>
        <w:t>ЗУ</w:t>
      </w:r>
      <w:proofErr w:type="gramStart"/>
      <w:r w:rsidRPr="00CA6EE5">
        <w:rPr>
          <w:b/>
          <w:sz w:val="28"/>
          <w:szCs w:val="28"/>
        </w:rPr>
        <w:t>2</w:t>
      </w:r>
      <w:proofErr w:type="gramEnd"/>
    </w:p>
    <w:p w:rsidR="00590D9C" w:rsidRPr="00CA6EE5" w:rsidRDefault="00590D9C" w:rsidP="00590D9C">
      <w:pPr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CA6EE5">
        <w:rPr>
          <w:sz w:val="28"/>
          <w:szCs w:val="28"/>
        </w:rPr>
        <w:t>Проектом межевания предлагается уточнить границы земельн</w:t>
      </w:r>
      <w:r w:rsidR="006B324E">
        <w:rPr>
          <w:sz w:val="28"/>
          <w:szCs w:val="28"/>
        </w:rPr>
        <w:t>ого участка площадью 1050 кв. м</w:t>
      </w:r>
      <w:r w:rsidRPr="00CA6EE5">
        <w:rPr>
          <w:sz w:val="28"/>
          <w:szCs w:val="28"/>
        </w:rPr>
        <w:t>, расположенн</w:t>
      </w:r>
      <w:r w:rsidR="00612DC6">
        <w:rPr>
          <w:sz w:val="28"/>
          <w:szCs w:val="28"/>
        </w:rPr>
        <w:t xml:space="preserve">ого по адресу </w:t>
      </w:r>
      <w:proofErr w:type="gramStart"/>
      <w:r w:rsidR="00612DC6">
        <w:rPr>
          <w:sz w:val="28"/>
          <w:szCs w:val="28"/>
        </w:rPr>
        <w:t>Воронежская</w:t>
      </w:r>
      <w:proofErr w:type="gramEnd"/>
      <w:r w:rsidR="00612DC6">
        <w:rPr>
          <w:sz w:val="28"/>
          <w:szCs w:val="28"/>
        </w:rPr>
        <w:t xml:space="preserve"> обл.</w:t>
      </w:r>
      <w:r w:rsidRPr="00CA6EE5">
        <w:rPr>
          <w:sz w:val="28"/>
          <w:szCs w:val="28"/>
        </w:rPr>
        <w:t xml:space="preserve">, </w:t>
      </w:r>
      <w:r w:rsidR="00612DC6">
        <w:rPr>
          <w:sz w:val="28"/>
          <w:szCs w:val="28"/>
        </w:rPr>
        <w:br/>
        <w:t xml:space="preserve">г. </w:t>
      </w:r>
      <w:r w:rsidRPr="00CA6EE5">
        <w:rPr>
          <w:sz w:val="28"/>
          <w:szCs w:val="28"/>
        </w:rPr>
        <w:t>Воронеж, ул</w:t>
      </w:r>
      <w:r w:rsidR="007566E8">
        <w:rPr>
          <w:sz w:val="28"/>
          <w:szCs w:val="28"/>
        </w:rPr>
        <w:t>.</w:t>
      </w:r>
      <w:r w:rsidRPr="00CA6EE5">
        <w:rPr>
          <w:sz w:val="28"/>
          <w:szCs w:val="28"/>
        </w:rPr>
        <w:t xml:space="preserve"> </w:t>
      </w:r>
      <w:proofErr w:type="spellStart"/>
      <w:r w:rsidRPr="00CA6EE5">
        <w:rPr>
          <w:sz w:val="28"/>
          <w:szCs w:val="28"/>
        </w:rPr>
        <w:t>Жигулина</w:t>
      </w:r>
      <w:proofErr w:type="spellEnd"/>
      <w:r w:rsidRPr="00CA6EE5">
        <w:rPr>
          <w:sz w:val="28"/>
          <w:szCs w:val="28"/>
        </w:rPr>
        <w:t>, 5, для индивидуального жилищного строительства. Земельный участок расположен в зоне ЖИ.</w:t>
      </w:r>
    </w:p>
    <w:p w:rsidR="00590D9C" w:rsidRPr="00CA6EE5" w:rsidRDefault="00590D9C" w:rsidP="00590D9C">
      <w:pPr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CA6EE5">
        <w:rPr>
          <w:sz w:val="28"/>
          <w:szCs w:val="28"/>
        </w:rPr>
        <w:t>Земельный участок ЗУ</w:t>
      </w:r>
      <w:proofErr w:type="gramStart"/>
      <w:r w:rsidRPr="00CA6EE5">
        <w:rPr>
          <w:sz w:val="28"/>
          <w:szCs w:val="28"/>
        </w:rPr>
        <w:t>2</w:t>
      </w:r>
      <w:proofErr w:type="gramEnd"/>
      <w:r w:rsidRPr="00CA6EE5">
        <w:rPr>
          <w:sz w:val="28"/>
          <w:szCs w:val="28"/>
        </w:rPr>
        <w:t xml:space="preserve"> образуется из земель, государственная собственность на которые не разграничена. Вид разрешенного использования земельного участка установлен в соответствии со сведениями ЕГРН</w:t>
      </w:r>
      <w:r w:rsidR="00B9605A">
        <w:rPr>
          <w:sz w:val="28"/>
          <w:szCs w:val="28"/>
        </w:rPr>
        <w:t>:</w:t>
      </w:r>
      <w:r w:rsidRPr="00CA6EE5">
        <w:rPr>
          <w:sz w:val="28"/>
          <w:szCs w:val="28"/>
        </w:rPr>
        <w:t xml:space="preserve"> «Для индивидуального жилищного строительства». </w:t>
      </w:r>
    </w:p>
    <w:p w:rsidR="00590D9C" w:rsidRPr="00CA6EE5" w:rsidRDefault="00590D9C" w:rsidP="00590D9C">
      <w:pPr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CA6EE5">
        <w:rPr>
          <w:sz w:val="28"/>
          <w:szCs w:val="28"/>
        </w:rPr>
        <w:t xml:space="preserve">По данным кадастрового плана территории </w:t>
      </w:r>
      <w:r w:rsidR="00B9605A" w:rsidRPr="00CA6EE5">
        <w:rPr>
          <w:sz w:val="28"/>
          <w:szCs w:val="28"/>
        </w:rPr>
        <w:t xml:space="preserve">от 14.07.2022 </w:t>
      </w:r>
      <w:r w:rsidR="00B9605A">
        <w:rPr>
          <w:sz w:val="28"/>
          <w:szCs w:val="28"/>
        </w:rPr>
        <w:br/>
      </w:r>
      <w:r w:rsidRPr="00CA6EE5">
        <w:rPr>
          <w:sz w:val="28"/>
          <w:szCs w:val="28"/>
        </w:rPr>
        <w:t>№ КУВИ-001/2022-118569844</w:t>
      </w:r>
      <w:r w:rsidR="00B9605A">
        <w:rPr>
          <w:sz w:val="28"/>
          <w:szCs w:val="28"/>
        </w:rPr>
        <w:t xml:space="preserve">, </w:t>
      </w:r>
      <w:r w:rsidRPr="00CA6EE5">
        <w:rPr>
          <w:sz w:val="28"/>
          <w:szCs w:val="28"/>
        </w:rPr>
        <w:t xml:space="preserve">имеются сведения о ранее учтенном </w:t>
      </w:r>
      <w:r w:rsidR="00B9605A">
        <w:rPr>
          <w:sz w:val="28"/>
          <w:szCs w:val="28"/>
        </w:rPr>
        <w:t>земельном участке, расположенном</w:t>
      </w:r>
      <w:r w:rsidRPr="00CA6EE5">
        <w:rPr>
          <w:sz w:val="28"/>
          <w:szCs w:val="28"/>
        </w:rPr>
        <w:t xml:space="preserve"> по адресу </w:t>
      </w:r>
      <w:proofErr w:type="gramStart"/>
      <w:r w:rsidRPr="00CA6EE5">
        <w:rPr>
          <w:sz w:val="28"/>
          <w:szCs w:val="28"/>
        </w:rPr>
        <w:t>Воронежская</w:t>
      </w:r>
      <w:proofErr w:type="gramEnd"/>
      <w:r w:rsidRPr="00CA6EE5">
        <w:rPr>
          <w:sz w:val="28"/>
          <w:szCs w:val="28"/>
        </w:rPr>
        <w:t xml:space="preserve"> обл</w:t>
      </w:r>
      <w:r w:rsidR="00B9605A">
        <w:rPr>
          <w:sz w:val="28"/>
          <w:szCs w:val="28"/>
        </w:rPr>
        <w:t>.</w:t>
      </w:r>
      <w:r w:rsidRPr="00CA6EE5">
        <w:rPr>
          <w:sz w:val="28"/>
          <w:szCs w:val="28"/>
        </w:rPr>
        <w:t>, г</w:t>
      </w:r>
      <w:r w:rsidR="006B324E">
        <w:rPr>
          <w:sz w:val="28"/>
          <w:szCs w:val="28"/>
        </w:rPr>
        <w:t>.</w:t>
      </w:r>
      <w:r w:rsidRPr="00CA6EE5">
        <w:rPr>
          <w:sz w:val="28"/>
          <w:szCs w:val="28"/>
        </w:rPr>
        <w:t xml:space="preserve"> Воронеж, </w:t>
      </w:r>
      <w:r w:rsidR="007566E8">
        <w:rPr>
          <w:sz w:val="28"/>
          <w:szCs w:val="28"/>
        </w:rPr>
        <w:br/>
      </w:r>
      <w:r w:rsidRPr="00CA6EE5">
        <w:rPr>
          <w:sz w:val="28"/>
          <w:szCs w:val="28"/>
        </w:rPr>
        <w:t>ул</w:t>
      </w:r>
      <w:r w:rsidR="007566E8">
        <w:rPr>
          <w:sz w:val="28"/>
          <w:szCs w:val="28"/>
        </w:rPr>
        <w:t>.</w:t>
      </w:r>
      <w:r w:rsidR="00B9605A">
        <w:rPr>
          <w:sz w:val="28"/>
          <w:szCs w:val="28"/>
        </w:rPr>
        <w:t xml:space="preserve"> </w:t>
      </w:r>
      <w:proofErr w:type="spellStart"/>
      <w:r w:rsidR="00B9605A">
        <w:rPr>
          <w:sz w:val="28"/>
          <w:szCs w:val="28"/>
        </w:rPr>
        <w:t>Жигулина</w:t>
      </w:r>
      <w:proofErr w:type="spellEnd"/>
      <w:r w:rsidR="00B9605A">
        <w:rPr>
          <w:sz w:val="28"/>
          <w:szCs w:val="28"/>
        </w:rPr>
        <w:t>, 5 (</w:t>
      </w:r>
      <w:r w:rsidRPr="00CA6EE5">
        <w:rPr>
          <w:sz w:val="28"/>
          <w:szCs w:val="28"/>
        </w:rPr>
        <w:t>кадастровый номер 36:34:0107028:29</w:t>
      </w:r>
      <w:r w:rsidR="00B9605A">
        <w:rPr>
          <w:sz w:val="28"/>
          <w:szCs w:val="28"/>
        </w:rPr>
        <w:t>)</w:t>
      </w:r>
      <w:r w:rsidRPr="00CA6EE5">
        <w:rPr>
          <w:sz w:val="28"/>
          <w:szCs w:val="28"/>
        </w:rPr>
        <w:t>. Площадь земельного участ</w:t>
      </w:r>
      <w:r w:rsidR="00CA5D54">
        <w:rPr>
          <w:sz w:val="28"/>
          <w:szCs w:val="28"/>
        </w:rPr>
        <w:t>ка</w:t>
      </w:r>
      <w:r w:rsidR="00B9605A">
        <w:rPr>
          <w:sz w:val="28"/>
          <w:szCs w:val="28"/>
        </w:rPr>
        <w:t>,</w:t>
      </w:r>
      <w:r w:rsidR="00CA5D54">
        <w:rPr>
          <w:sz w:val="28"/>
          <w:szCs w:val="28"/>
        </w:rPr>
        <w:t xml:space="preserve"> по сведениям ЕГРН</w:t>
      </w:r>
      <w:r w:rsidR="00B9605A">
        <w:rPr>
          <w:sz w:val="28"/>
          <w:szCs w:val="28"/>
        </w:rPr>
        <w:t>, –</w:t>
      </w:r>
      <w:r w:rsidR="00CA5D54">
        <w:rPr>
          <w:sz w:val="28"/>
          <w:szCs w:val="28"/>
        </w:rPr>
        <w:t xml:space="preserve"> 1050 кв. м</w:t>
      </w:r>
      <w:r w:rsidR="00B9605A">
        <w:rPr>
          <w:sz w:val="28"/>
          <w:szCs w:val="28"/>
        </w:rPr>
        <w:t>. Г</w:t>
      </w:r>
      <w:r w:rsidRPr="00CA6EE5">
        <w:rPr>
          <w:sz w:val="28"/>
          <w:szCs w:val="28"/>
        </w:rPr>
        <w:t>раницы земельного участка не установлены в соответствии с требованиями действующего законодательства и подлежат уточнению.</w:t>
      </w:r>
    </w:p>
    <w:p w:rsidR="00590D9C" w:rsidRPr="00CA6EE5" w:rsidRDefault="00590D9C" w:rsidP="00590D9C">
      <w:pPr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CA6EE5">
        <w:rPr>
          <w:sz w:val="28"/>
          <w:szCs w:val="28"/>
        </w:rPr>
        <w:t>Границы участка определены в соответствии с поставленными на кадастровый учет смежными земельными участками, а также элементами планировочной структуры.</w:t>
      </w:r>
    </w:p>
    <w:p w:rsidR="00590D9C" w:rsidRPr="00CA6EE5" w:rsidRDefault="00590D9C" w:rsidP="00590D9C">
      <w:pPr>
        <w:tabs>
          <w:tab w:val="left" w:pos="426"/>
        </w:tabs>
        <w:spacing w:line="360" w:lineRule="auto"/>
        <w:ind w:firstLine="709"/>
        <w:rPr>
          <w:b/>
          <w:sz w:val="28"/>
          <w:szCs w:val="28"/>
        </w:rPr>
      </w:pPr>
      <w:r w:rsidRPr="00CA6EE5">
        <w:rPr>
          <w:b/>
          <w:sz w:val="28"/>
          <w:szCs w:val="28"/>
        </w:rPr>
        <w:t>ЗУ3</w:t>
      </w:r>
    </w:p>
    <w:p w:rsidR="00590D9C" w:rsidRPr="00CA6EE5" w:rsidRDefault="00590D9C" w:rsidP="00590D9C">
      <w:pPr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CA6EE5">
        <w:rPr>
          <w:sz w:val="28"/>
          <w:szCs w:val="28"/>
        </w:rPr>
        <w:t>Проектом межевания предлагается уточнить границы земельного участка п</w:t>
      </w:r>
      <w:r w:rsidR="00CA5D54">
        <w:rPr>
          <w:sz w:val="28"/>
          <w:szCs w:val="28"/>
        </w:rPr>
        <w:t>лощадью 1225 кв. м</w:t>
      </w:r>
      <w:r w:rsidRPr="00CA6EE5">
        <w:rPr>
          <w:sz w:val="28"/>
          <w:szCs w:val="28"/>
        </w:rPr>
        <w:t>, расположенн</w:t>
      </w:r>
      <w:r w:rsidR="00B9605A">
        <w:rPr>
          <w:sz w:val="28"/>
          <w:szCs w:val="28"/>
        </w:rPr>
        <w:t xml:space="preserve">ого по адресу </w:t>
      </w:r>
      <w:proofErr w:type="gramStart"/>
      <w:r w:rsidR="00B9605A">
        <w:rPr>
          <w:sz w:val="28"/>
          <w:szCs w:val="28"/>
        </w:rPr>
        <w:t>Воронежская</w:t>
      </w:r>
      <w:proofErr w:type="gramEnd"/>
      <w:r w:rsidR="00B9605A">
        <w:rPr>
          <w:sz w:val="28"/>
          <w:szCs w:val="28"/>
        </w:rPr>
        <w:t xml:space="preserve"> обл.</w:t>
      </w:r>
      <w:r w:rsidRPr="00CA6EE5">
        <w:rPr>
          <w:sz w:val="28"/>
          <w:szCs w:val="28"/>
        </w:rPr>
        <w:t>, г</w:t>
      </w:r>
      <w:r w:rsidR="00DF185A">
        <w:rPr>
          <w:sz w:val="28"/>
          <w:szCs w:val="28"/>
        </w:rPr>
        <w:t>.</w:t>
      </w:r>
      <w:r w:rsidRPr="00CA6EE5">
        <w:rPr>
          <w:sz w:val="28"/>
          <w:szCs w:val="28"/>
        </w:rPr>
        <w:t xml:space="preserve"> Воронеж, ул</w:t>
      </w:r>
      <w:r w:rsidR="007566E8">
        <w:rPr>
          <w:sz w:val="28"/>
          <w:szCs w:val="28"/>
        </w:rPr>
        <w:t>.</w:t>
      </w:r>
      <w:r w:rsidRPr="00CA6EE5">
        <w:rPr>
          <w:sz w:val="28"/>
          <w:szCs w:val="28"/>
        </w:rPr>
        <w:t xml:space="preserve"> </w:t>
      </w:r>
      <w:proofErr w:type="spellStart"/>
      <w:r w:rsidRPr="00CA6EE5">
        <w:rPr>
          <w:sz w:val="28"/>
          <w:szCs w:val="28"/>
        </w:rPr>
        <w:t>Жигулина</w:t>
      </w:r>
      <w:proofErr w:type="spellEnd"/>
      <w:r w:rsidRPr="00CA6EE5">
        <w:rPr>
          <w:sz w:val="28"/>
          <w:szCs w:val="28"/>
        </w:rPr>
        <w:t>, 27, для индивидуального жилищного строительства. Земельный участок расположен в зоне ЖИ.</w:t>
      </w:r>
    </w:p>
    <w:p w:rsidR="00590D9C" w:rsidRPr="00CA6EE5" w:rsidRDefault="00590D9C" w:rsidP="00590D9C">
      <w:pPr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CA6EE5">
        <w:rPr>
          <w:sz w:val="28"/>
          <w:szCs w:val="28"/>
        </w:rPr>
        <w:t>Земельный участок ЗУ3 образуется из земель, государственная собственность на которые не разграничена. Вид разрешенного использования земельного участка установлен в соответствии со сведениями ЕГРН</w:t>
      </w:r>
      <w:r w:rsidR="00B9605A">
        <w:rPr>
          <w:sz w:val="28"/>
          <w:szCs w:val="28"/>
        </w:rPr>
        <w:t>:</w:t>
      </w:r>
      <w:r w:rsidRPr="00CA6EE5">
        <w:rPr>
          <w:sz w:val="28"/>
          <w:szCs w:val="28"/>
        </w:rPr>
        <w:t xml:space="preserve"> «Для индивидуального жилищного строительства». </w:t>
      </w:r>
    </w:p>
    <w:p w:rsidR="00590D9C" w:rsidRPr="00CA6EE5" w:rsidRDefault="00590D9C" w:rsidP="007566E8">
      <w:pPr>
        <w:widowControl/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CA6EE5">
        <w:rPr>
          <w:sz w:val="28"/>
          <w:szCs w:val="28"/>
        </w:rPr>
        <w:t xml:space="preserve">По данным кадастрового плана территории </w:t>
      </w:r>
      <w:r w:rsidR="00B9605A" w:rsidRPr="00CA6EE5">
        <w:rPr>
          <w:sz w:val="28"/>
          <w:szCs w:val="28"/>
        </w:rPr>
        <w:t>о</w:t>
      </w:r>
      <w:r w:rsidR="00B9605A">
        <w:rPr>
          <w:sz w:val="28"/>
          <w:szCs w:val="28"/>
        </w:rPr>
        <w:t xml:space="preserve">т 14.07.2022 </w:t>
      </w:r>
      <w:r w:rsidR="00B9605A">
        <w:rPr>
          <w:sz w:val="28"/>
          <w:szCs w:val="28"/>
        </w:rPr>
        <w:br/>
      </w:r>
      <w:r w:rsidR="00B9605A" w:rsidRPr="00CA6EE5">
        <w:rPr>
          <w:sz w:val="28"/>
          <w:szCs w:val="28"/>
        </w:rPr>
        <w:t xml:space="preserve"> </w:t>
      </w:r>
      <w:r w:rsidRPr="00CA6EE5">
        <w:rPr>
          <w:sz w:val="28"/>
          <w:szCs w:val="28"/>
        </w:rPr>
        <w:t>№ КУВИ-001/2022-118569844</w:t>
      </w:r>
      <w:r w:rsidR="00B9605A">
        <w:rPr>
          <w:sz w:val="28"/>
          <w:szCs w:val="28"/>
        </w:rPr>
        <w:t>,</w:t>
      </w:r>
      <w:r w:rsidRPr="00CA6EE5">
        <w:rPr>
          <w:sz w:val="28"/>
          <w:szCs w:val="28"/>
        </w:rPr>
        <w:t xml:space="preserve"> имеются сведения о ранее учтенном земельном участке, расположенно</w:t>
      </w:r>
      <w:r w:rsidR="00B9605A">
        <w:rPr>
          <w:sz w:val="28"/>
          <w:szCs w:val="28"/>
        </w:rPr>
        <w:t>м</w:t>
      </w:r>
      <w:r w:rsidRPr="00CA6EE5">
        <w:rPr>
          <w:sz w:val="28"/>
          <w:szCs w:val="28"/>
        </w:rPr>
        <w:t xml:space="preserve"> по адресу </w:t>
      </w:r>
      <w:proofErr w:type="gramStart"/>
      <w:r w:rsidRPr="00CA6EE5">
        <w:rPr>
          <w:sz w:val="28"/>
          <w:szCs w:val="28"/>
        </w:rPr>
        <w:t>Воронежская</w:t>
      </w:r>
      <w:proofErr w:type="gramEnd"/>
      <w:r w:rsidRPr="00CA6EE5">
        <w:rPr>
          <w:sz w:val="28"/>
          <w:szCs w:val="28"/>
        </w:rPr>
        <w:t xml:space="preserve"> обл</w:t>
      </w:r>
      <w:r w:rsidR="00B9605A">
        <w:rPr>
          <w:sz w:val="28"/>
          <w:szCs w:val="28"/>
        </w:rPr>
        <w:t>.</w:t>
      </w:r>
      <w:r w:rsidRPr="00CA6EE5">
        <w:rPr>
          <w:sz w:val="28"/>
          <w:szCs w:val="28"/>
        </w:rPr>
        <w:t>, г</w:t>
      </w:r>
      <w:r w:rsidR="00CA5D54">
        <w:rPr>
          <w:sz w:val="28"/>
          <w:szCs w:val="28"/>
        </w:rPr>
        <w:t>.</w:t>
      </w:r>
      <w:r w:rsidRPr="00CA6EE5">
        <w:rPr>
          <w:sz w:val="28"/>
          <w:szCs w:val="28"/>
        </w:rPr>
        <w:t xml:space="preserve"> Воронеж, </w:t>
      </w:r>
      <w:r w:rsidR="007566E8">
        <w:rPr>
          <w:sz w:val="28"/>
          <w:szCs w:val="28"/>
        </w:rPr>
        <w:br/>
      </w:r>
      <w:r w:rsidRPr="00CA6EE5">
        <w:rPr>
          <w:sz w:val="28"/>
          <w:szCs w:val="28"/>
        </w:rPr>
        <w:lastRenderedPageBreak/>
        <w:t>ул</w:t>
      </w:r>
      <w:r w:rsidR="007566E8">
        <w:rPr>
          <w:sz w:val="28"/>
          <w:szCs w:val="28"/>
        </w:rPr>
        <w:t>.</w:t>
      </w:r>
      <w:r w:rsidRPr="00CA6EE5">
        <w:rPr>
          <w:sz w:val="28"/>
          <w:szCs w:val="28"/>
        </w:rPr>
        <w:t xml:space="preserve"> </w:t>
      </w:r>
      <w:proofErr w:type="spellStart"/>
      <w:r w:rsidRPr="00CA6EE5">
        <w:rPr>
          <w:sz w:val="28"/>
          <w:szCs w:val="28"/>
        </w:rPr>
        <w:t>Жигулина</w:t>
      </w:r>
      <w:proofErr w:type="spellEnd"/>
      <w:r w:rsidRPr="00CA6EE5">
        <w:rPr>
          <w:sz w:val="28"/>
          <w:szCs w:val="28"/>
        </w:rPr>
        <w:t>, 27</w:t>
      </w:r>
      <w:r w:rsidR="00B9605A">
        <w:rPr>
          <w:sz w:val="28"/>
          <w:szCs w:val="28"/>
        </w:rPr>
        <w:t xml:space="preserve"> (</w:t>
      </w:r>
      <w:r w:rsidRPr="00CA6EE5">
        <w:rPr>
          <w:sz w:val="28"/>
          <w:szCs w:val="28"/>
        </w:rPr>
        <w:t>кадастровый номер 36:34:0107028:17</w:t>
      </w:r>
      <w:r w:rsidR="00B9605A">
        <w:rPr>
          <w:sz w:val="28"/>
          <w:szCs w:val="28"/>
        </w:rPr>
        <w:t>)</w:t>
      </w:r>
      <w:r w:rsidRPr="00CA6EE5">
        <w:rPr>
          <w:sz w:val="28"/>
          <w:szCs w:val="28"/>
        </w:rPr>
        <w:t>. Площадь земельного участка</w:t>
      </w:r>
      <w:r w:rsidR="00B9605A">
        <w:rPr>
          <w:sz w:val="28"/>
          <w:szCs w:val="28"/>
        </w:rPr>
        <w:t>,</w:t>
      </w:r>
      <w:r w:rsidRPr="00CA6EE5">
        <w:rPr>
          <w:sz w:val="28"/>
          <w:szCs w:val="28"/>
        </w:rPr>
        <w:t xml:space="preserve"> по сведениям ЕГРН</w:t>
      </w:r>
      <w:r w:rsidR="00B9605A">
        <w:rPr>
          <w:sz w:val="28"/>
          <w:szCs w:val="28"/>
        </w:rPr>
        <w:t>, –</w:t>
      </w:r>
      <w:r w:rsidRPr="00CA6EE5">
        <w:rPr>
          <w:sz w:val="28"/>
          <w:szCs w:val="28"/>
        </w:rPr>
        <w:t xml:space="preserve"> 1225 </w:t>
      </w:r>
      <w:r w:rsidR="00B9605A">
        <w:rPr>
          <w:sz w:val="28"/>
          <w:szCs w:val="28"/>
        </w:rPr>
        <w:t>кв. м. Г</w:t>
      </w:r>
      <w:r w:rsidRPr="00CA6EE5">
        <w:rPr>
          <w:sz w:val="28"/>
          <w:szCs w:val="28"/>
        </w:rPr>
        <w:t>раницы земельного участка не установлены в соответствии с требованиями действующего законодательства и подлежат уточнению.</w:t>
      </w:r>
    </w:p>
    <w:p w:rsidR="00590D9C" w:rsidRPr="00CA6EE5" w:rsidRDefault="00590D9C" w:rsidP="007566E8">
      <w:pPr>
        <w:widowControl/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CA6EE5">
        <w:rPr>
          <w:sz w:val="28"/>
          <w:szCs w:val="28"/>
        </w:rPr>
        <w:t>Границы участка определены в соответствии с поставленными на кадастровый учет смежными земельными участками, а также элементами планировочной структуры.</w:t>
      </w:r>
    </w:p>
    <w:p w:rsidR="00590D9C" w:rsidRPr="00CA6EE5" w:rsidRDefault="00590D9C" w:rsidP="00590D9C">
      <w:pPr>
        <w:tabs>
          <w:tab w:val="left" w:pos="426"/>
        </w:tabs>
        <w:spacing w:line="360" w:lineRule="auto"/>
        <w:ind w:firstLine="709"/>
        <w:rPr>
          <w:b/>
          <w:sz w:val="28"/>
          <w:szCs w:val="28"/>
        </w:rPr>
      </w:pPr>
      <w:r w:rsidRPr="00CA6EE5">
        <w:rPr>
          <w:b/>
          <w:sz w:val="28"/>
          <w:szCs w:val="28"/>
        </w:rPr>
        <w:t>ЗУ</w:t>
      </w:r>
      <w:proofErr w:type="gramStart"/>
      <w:r w:rsidRPr="00CA6EE5">
        <w:rPr>
          <w:b/>
          <w:sz w:val="28"/>
          <w:szCs w:val="28"/>
        </w:rPr>
        <w:t>4</w:t>
      </w:r>
      <w:proofErr w:type="gramEnd"/>
    </w:p>
    <w:p w:rsidR="00590D9C" w:rsidRPr="00CA6EE5" w:rsidRDefault="00590D9C" w:rsidP="00590D9C">
      <w:pPr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CA6EE5">
        <w:rPr>
          <w:sz w:val="28"/>
          <w:szCs w:val="28"/>
        </w:rPr>
        <w:t>Проектом межевания предлагается уточнить границы земельн</w:t>
      </w:r>
      <w:r w:rsidR="00B9605A">
        <w:rPr>
          <w:sz w:val="28"/>
          <w:szCs w:val="28"/>
        </w:rPr>
        <w:t>ого участка площадью 1920 кв. м</w:t>
      </w:r>
      <w:r w:rsidRPr="00CA6EE5">
        <w:rPr>
          <w:sz w:val="28"/>
          <w:szCs w:val="28"/>
        </w:rPr>
        <w:t>, расположенн</w:t>
      </w:r>
      <w:r w:rsidR="00B9605A">
        <w:rPr>
          <w:sz w:val="28"/>
          <w:szCs w:val="28"/>
        </w:rPr>
        <w:t>ого по адресу</w:t>
      </w:r>
      <w:r w:rsidRPr="00CA6EE5">
        <w:rPr>
          <w:sz w:val="28"/>
          <w:szCs w:val="28"/>
        </w:rPr>
        <w:t xml:space="preserve"> Воронежская обл</w:t>
      </w:r>
      <w:r w:rsidR="00B9605A">
        <w:rPr>
          <w:sz w:val="28"/>
          <w:szCs w:val="28"/>
        </w:rPr>
        <w:t>.</w:t>
      </w:r>
      <w:r w:rsidRPr="00CA6EE5">
        <w:rPr>
          <w:sz w:val="28"/>
          <w:szCs w:val="28"/>
        </w:rPr>
        <w:t>, г</w:t>
      </w:r>
      <w:r w:rsidR="00DF185A">
        <w:rPr>
          <w:sz w:val="28"/>
          <w:szCs w:val="28"/>
        </w:rPr>
        <w:t>.</w:t>
      </w:r>
      <w:r w:rsidRPr="00CA6EE5">
        <w:rPr>
          <w:sz w:val="28"/>
          <w:szCs w:val="28"/>
        </w:rPr>
        <w:t xml:space="preserve"> Воронеж, ул</w:t>
      </w:r>
      <w:r w:rsidR="007566E8">
        <w:rPr>
          <w:sz w:val="28"/>
          <w:szCs w:val="28"/>
        </w:rPr>
        <w:t>.</w:t>
      </w:r>
      <w:r w:rsidRPr="00CA6EE5">
        <w:rPr>
          <w:sz w:val="28"/>
          <w:szCs w:val="28"/>
        </w:rPr>
        <w:t xml:space="preserve"> Безоблачная, д</w:t>
      </w:r>
      <w:r w:rsidR="00B9605A">
        <w:rPr>
          <w:sz w:val="28"/>
          <w:szCs w:val="28"/>
        </w:rPr>
        <w:t>.</w:t>
      </w:r>
      <w:r w:rsidRPr="00CA6EE5">
        <w:rPr>
          <w:sz w:val="28"/>
          <w:szCs w:val="28"/>
        </w:rPr>
        <w:t xml:space="preserve"> 1, для ведения личного подсобного хозяйства. Земельный участок расположен в зоне ЖИ.</w:t>
      </w:r>
    </w:p>
    <w:p w:rsidR="00590D9C" w:rsidRPr="00CA6EE5" w:rsidRDefault="00590D9C" w:rsidP="00590D9C">
      <w:pPr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CA6EE5">
        <w:rPr>
          <w:sz w:val="28"/>
          <w:szCs w:val="28"/>
        </w:rPr>
        <w:t>Земельный участок ЗУ</w:t>
      </w:r>
      <w:proofErr w:type="gramStart"/>
      <w:r w:rsidRPr="00CA6EE5">
        <w:rPr>
          <w:sz w:val="28"/>
          <w:szCs w:val="28"/>
        </w:rPr>
        <w:t>4</w:t>
      </w:r>
      <w:proofErr w:type="gramEnd"/>
      <w:r w:rsidRPr="00CA6EE5">
        <w:rPr>
          <w:sz w:val="28"/>
          <w:szCs w:val="28"/>
        </w:rPr>
        <w:t xml:space="preserve"> образуется из земель, государственная собственность на которые не разграничена. Вид разрешенного использования земельного участка установлен в соответствии со сведениями ЕГРН</w:t>
      </w:r>
      <w:r w:rsidR="00B9605A">
        <w:rPr>
          <w:sz w:val="28"/>
          <w:szCs w:val="28"/>
        </w:rPr>
        <w:t>:</w:t>
      </w:r>
      <w:r w:rsidRPr="00CA6EE5">
        <w:rPr>
          <w:sz w:val="28"/>
          <w:szCs w:val="28"/>
        </w:rPr>
        <w:t xml:space="preserve"> «Для ведения личного подсобного хозяйства». </w:t>
      </w:r>
    </w:p>
    <w:p w:rsidR="00590D9C" w:rsidRPr="00CA6EE5" w:rsidRDefault="00590D9C" w:rsidP="00590D9C">
      <w:pPr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CA6EE5">
        <w:rPr>
          <w:sz w:val="28"/>
          <w:szCs w:val="28"/>
        </w:rPr>
        <w:t xml:space="preserve">По данным кадастрового плана территории </w:t>
      </w:r>
      <w:r w:rsidR="00B9605A">
        <w:rPr>
          <w:sz w:val="28"/>
          <w:szCs w:val="28"/>
        </w:rPr>
        <w:t xml:space="preserve">от 14.07.2022 </w:t>
      </w:r>
      <w:r w:rsidR="00B9605A">
        <w:rPr>
          <w:sz w:val="28"/>
          <w:szCs w:val="28"/>
        </w:rPr>
        <w:br/>
      </w:r>
      <w:r w:rsidRPr="00CA6EE5">
        <w:rPr>
          <w:sz w:val="28"/>
          <w:szCs w:val="28"/>
        </w:rPr>
        <w:t>№ КУВИ-001/2022-118570311</w:t>
      </w:r>
      <w:r w:rsidR="00B9605A">
        <w:rPr>
          <w:sz w:val="28"/>
          <w:szCs w:val="28"/>
        </w:rPr>
        <w:t>,</w:t>
      </w:r>
      <w:r w:rsidRPr="00CA6EE5">
        <w:rPr>
          <w:sz w:val="28"/>
          <w:szCs w:val="28"/>
        </w:rPr>
        <w:t xml:space="preserve"> имеются сведения о ранее учтенном земельном участке, расположенно</w:t>
      </w:r>
      <w:r w:rsidR="00B9605A">
        <w:rPr>
          <w:sz w:val="28"/>
          <w:szCs w:val="28"/>
        </w:rPr>
        <w:t>м по адресу Воронежская обл.</w:t>
      </w:r>
      <w:r w:rsidRPr="00CA6EE5">
        <w:rPr>
          <w:sz w:val="28"/>
          <w:szCs w:val="28"/>
        </w:rPr>
        <w:t>, г</w:t>
      </w:r>
      <w:r w:rsidR="00DF185A">
        <w:rPr>
          <w:sz w:val="28"/>
          <w:szCs w:val="28"/>
        </w:rPr>
        <w:t>.</w:t>
      </w:r>
      <w:r w:rsidRPr="00CA6EE5">
        <w:rPr>
          <w:sz w:val="28"/>
          <w:szCs w:val="28"/>
        </w:rPr>
        <w:t xml:space="preserve"> Воронеж, </w:t>
      </w:r>
      <w:r w:rsidR="007566E8">
        <w:rPr>
          <w:sz w:val="28"/>
          <w:szCs w:val="28"/>
        </w:rPr>
        <w:br/>
      </w:r>
      <w:r w:rsidRPr="00CA6EE5">
        <w:rPr>
          <w:sz w:val="28"/>
          <w:szCs w:val="28"/>
        </w:rPr>
        <w:t>ул</w:t>
      </w:r>
      <w:r w:rsidR="007566E8">
        <w:rPr>
          <w:sz w:val="28"/>
          <w:szCs w:val="28"/>
        </w:rPr>
        <w:t>.</w:t>
      </w:r>
      <w:r w:rsidRPr="00CA6EE5">
        <w:rPr>
          <w:sz w:val="28"/>
          <w:szCs w:val="28"/>
        </w:rPr>
        <w:t xml:space="preserve"> Бе</w:t>
      </w:r>
      <w:r w:rsidR="00B9605A">
        <w:rPr>
          <w:sz w:val="28"/>
          <w:szCs w:val="28"/>
        </w:rPr>
        <w:t>зоблачная, д. 1 (</w:t>
      </w:r>
      <w:r w:rsidRPr="00CA6EE5">
        <w:rPr>
          <w:sz w:val="28"/>
          <w:szCs w:val="28"/>
        </w:rPr>
        <w:t>кадастровый номер 36:34:0107029:10</w:t>
      </w:r>
      <w:r w:rsidR="00B9605A">
        <w:rPr>
          <w:sz w:val="28"/>
          <w:szCs w:val="28"/>
        </w:rPr>
        <w:t>)</w:t>
      </w:r>
      <w:r w:rsidRPr="00CA6EE5">
        <w:rPr>
          <w:sz w:val="28"/>
          <w:szCs w:val="28"/>
        </w:rPr>
        <w:t>. Площадь земельного участка</w:t>
      </w:r>
      <w:r w:rsidR="00B9605A">
        <w:rPr>
          <w:sz w:val="28"/>
          <w:szCs w:val="28"/>
        </w:rPr>
        <w:t>,</w:t>
      </w:r>
      <w:r w:rsidRPr="00CA6EE5">
        <w:rPr>
          <w:sz w:val="28"/>
          <w:szCs w:val="28"/>
        </w:rPr>
        <w:t xml:space="preserve"> по сведениям ЕГРН</w:t>
      </w:r>
      <w:r w:rsidR="00B9605A">
        <w:rPr>
          <w:sz w:val="28"/>
          <w:szCs w:val="28"/>
        </w:rPr>
        <w:t>, –</w:t>
      </w:r>
      <w:r w:rsidRPr="00CA6EE5">
        <w:rPr>
          <w:sz w:val="28"/>
          <w:szCs w:val="28"/>
        </w:rPr>
        <w:t xml:space="preserve"> </w:t>
      </w:r>
      <w:r w:rsidR="00B9605A">
        <w:rPr>
          <w:sz w:val="28"/>
          <w:szCs w:val="28"/>
        </w:rPr>
        <w:t xml:space="preserve">1920 кв. м. Границы </w:t>
      </w:r>
      <w:r w:rsidRPr="00CA6EE5">
        <w:rPr>
          <w:sz w:val="28"/>
          <w:szCs w:val="28"/>
        </w:rPr>
        <w:t>земельного участка не установлены в соответствии с требованиями действующего законодательства и подлежат уточнению.</w:t>
      </w:r>
    </w:p>
    <w:p w:rsidR="00590D9C" w:rsidRPr="00CA6EE5" w:rsidRDefault="00590D9C" w:rsidP="00590D9C">
      <w:pPr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CA6EE5">
        <w:rPr>
          <w:sz w:val="28"/>
          <w:szCs w:val="28"/>
        </w:rPr>
        <w:t>Границы участка определены в соответствии с поставленными на кадастровый учет смежными земельными участками, а также элементами планировочной структуры.</w:t>
      </w:r>
    </w:p>
    <w:p w:rsidR="00590D9C" w:rsidRPr="00CA6EE5" w:rsidRDefault="00590D9C" w:rsidP="00590D9C">
      <w:pPr>
        <w:tabs>
          <w:tab w:val="left" w:pos="426"/>
        </w:tabs>
        <w:spacing w:line="360" w:lineRule="auto"/>
        <w:ind w:firstLine="709"/>
        <w:rPr>
          <w:b/>
          <w:sz w:val="28"/>
          <w:szCs w:val="28"/>
        </w:rPr>
      </w:pPr>
      <w:r w:rsidRPr="00CA6EE5">
        <w:rPr>
          <w:b/>
          <w:sz w:val="28"/>
          <w:szCs w:val="28"/>
        </w:rPr>
        <w:t>ЗУ5</w:t>
      </w:r>
    </w:p>
    <w:p w:rsidR="00590D9C" w:rsidRPr="00CA6EE5" w:rsidRDefault="00590D9C" w:rsidP="00590D9C">
      <w:pPr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CA6EE5">
        <w:rPr>
          <w:sz w:val="28"/>
          <w:szCs w:val="28"/>
        </w:rPr>
        <w:t>Проектом межевания предлагается образовать земельный участок площадью 15903 кв.</w:t>
      </w:r>
      <w:r w:rsidR="00B9605A">
        <w:rPr>
          <w:sz w:val="28"/>
          <w:szCs w:val="28"/>
        </w:rPr>
        <w:t xml:space="preserve"> м</w:t>
      </w:r>
      <w:r w:rsidRPr="00CA6EE5">
        <w:rPr>
          <w:sz w:val="28"/>
          <w:szCs w:val="28"/>
        </w:rPr>
        <w:t xml:space="preserve"> по пер. Самоцветный. Данный земельный участок образован для проезда к земельным участкам как </w:t>
      </w:r>
      <w:r w:rsidR="00B9605A">
        <w:rPr>
          <w:sz w:val="28"/>
          <w:szCs w:val="28"/>
        </w:rPr>
        <w:t xml:space="preserve">учтенным, так и </w:t>
      </w:r>
      <w:r w:rsidRPr="00CA6EE5">
        <w:rPr>
          <w:sz w:val="28"/>
          <w:szCs w:val="28"/>
        </w:rPr>
        <w:t xml:space="preserve">образуемым. </w:t>
      </w:r>
    </w:p>
    <w:p w:rsidR="00590D9C" w:rsidRPr="00CA6EE5" w:rsidRDefault="00590D9C" w:rsidP="00590D9C">
      <w:pPr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CA6EE5">
        <w:rPr>
          <w:sz w:val="28"/>
          <w:szCs w:val="28"/>
        </w:rPr>
        <w:lastRenderedPageBreak/>
        <w:t xml:space="preserve">В пределах территории, расположенной по пер. </w:t>
      </w:r>
      <w:proofErr w:type="gramStart"/>
      <w:r w:rsidRPr="00CA6EE5">
        <w:rPr>
          <w:sz w:val="28"/>
          <w:szCs w:val="28"/>
        </w:rPr>
        <w:t>Самоцветный</w:t>
      </w:r>
      <w:proofErr w:type="gramEnd"/>
      <w:r w:rsidR="00B9605A">
        <w:rPr>
          <w:sz w:val="28"/>
          <w:szCs w:val="28"/>
        </w:rPr>
        <w:t>,</w:t>
      </w:r>
      <w:r w:rsidRPr="00CA6EE5">
        <w:rPr>
          <w:sz w:val="28"/>
          <w:szCs w:val="28"/>
        </w:rPr>
        <w:t xml:space="preserve"> имеются свободные от застройки земли, государственная собственность на которые не разграничена. Пер</w:t>
      </w:r>
      <w:r w:rsidR="00B9605A">
        <w:rPr>
          <w:sz w:val="28"/>
          <w:szCs w:val="28"/>
        </w:rPr>
        <w:t>.</w:t>
      </w:r>
      <w:r w:rsidRPr="00CA6EE5">
        <w:rPr>
          <w:sz w:val="28"/>
          <w:szCs w:val="28"/>
        </w:rPr>
        <w:t xml:space="preserve"> Самоцветный находится в зоне индивидуальной жилой застройки (ЖИ), где основной </w:t>
      </w:r>
      <w:r w:rsidR="00B9605A">
        <w:rPr>
          <w:sz w:val="28"/>
          <w:szCs w:val="28"/>
        </w:rPr>
        <w:t>вид разрешенного использования –</w:t>
      </w:r>
      <w:r w:rsidRPr="00CA6EE5">
        <w:rPr>
          <w:sz w:val="28"/>
          <w:szCs w:val="28"/>
        </w:rPr>
        <w:t xml:space="preserve"> </w:t>
      </w:r>
      <w:r w:rsidR="00B9605A">
        <w:rPr>
          <w:sz w:val="28"/>
          <w:szCs w:val="28"/>
        </w:rPr>
        <w:t>«Д</w:t>
      </w:r>
      <w:r w:rsidRPr="00CA6EE5">
        <w:rPr>
          <w:sz w:val="28"/>
          <w:szCs w:val="28"/>
        </w:rPr>
        <w:t>ля индивидуального жилищного строительства</w:t>
      </w:r>
      <w:r w:rsidR="00B9605A">
        <w:rPr>
          <w:sz w:val="28"/>
          <w:szCs w:val="28"/>
        </w:rPr>
        <w:t>»</w:t>
      </w:r>
      <w:r w:rsidRPr="00CA6EE5">
        <w:rPr>
          <w:sz w:val="28"/>
          <w:szCs w:val="28"/>
        </w:rPr>
        <w:t xml:space="preserve">. </w:t>
      </w:r>
      <w:r w:rsidR="00B9605A">
        <w:rPr>
          <w:sz w:val="28"/>
          <w:szCs w:val="28"/>
        </w:rPr>
        <w:t>В связи с этим</w:t>
      </w:r>
      <w:r w:rsidRPr="00CA6EE5">
        <w:rPr>
          <w:sz w:val="28"/>
          <w:szCs w:val="28"/>
        </w:rPr>
        <w:t xml:space="preserve"> целесообразно по возможности разграничить эти места для индивидуального жилищного строительства для дальнейшего предоставления многодетным гражданам и сформировать проезд к ним, что и было сделано. Данное образование не противоречит Правилам землепользования </w:t>
      </w:r>
      <w:r w:rsidR="00B9605A">
        <w:rPr>
          <w:sz w:val="28"/>
          <w:szCs w:val="28"/>
        </w:rPr>
        <w:t xml:space="preserve">и застройки и другим нормативным </w:t>
      </w:r>
      <w:r w:rsidRPr="00CA6EE5">
        <w:rPr>
          <w:sz w:val="28"/>
          <w:szCs w:val="28"/>
        </w:rPr>
        <w:t>правовым документам.</w:t>
      </w:r>
    </w:p>
    <w:p w:rsidR="00590D9C" w:rsidRPr="00CA6EE5" w:rsidRDefault="00590D9C" w:rsidP="00590D9C">
      <w:pPr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CA6EE5">
        <w:rPr>
          <w:sz w:val="28"/>
          <w:szCs w:val="28"/>
        </w:rPr>
        <w:t xml:space="preserve">Земельный участок ЗУ5 образуется из земель, государственная собственность на которые не разграничена. </w:t>
      </w:r>
    </w:p>
    <w:p w:rsidR="00590D9C" w:rsidRPr="00CA6EE5" w:rsidRDefault="00590D9C" w:rsidP="00590D9C">
      <w:pPr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CA6EE5">
        <w:rPr>
          <w:sz w:val="28"/>
          <w:szCs w:val="28"/>
        </w:rPr>
        <w:t xml:space="preserve">Земельный участок расположен в зоне ЖИ. Вид разрешенного использования образуемого земельного участка устанавливается в соответствии с </w:t>
      </w:r>
      <w:r w:rsidR="00CA5D54">
        <w:rPr>
          <w:sz w:val="28"/>
          <w:szCs w:val="28"/>
        </w:rPr>
        <w:t>к</w:t>
      </w:r>
      <w:r w:rsidRPr="00CA6EE5">
        <w:rPr>
          <w:sz w:val="28"/>
          <w:szCs w:val="28"/>
        </w:rPr>
        <w:t>лассификатором видов разрешенного использования з</w:t>
      </w:r>
      <w:r w:rsidR="00CA5D54">
        <w:rPr>
          <w:sz w:val="28"/>
          <w:szCs w:val="28"/>
        </w:rPr>
        <w:t>емельных участков, утвержденным</w:t>
      </w:r>
      <w:r w:rsidRPr="00CA6EE5">
        <w:rPr>
          <w:sz w:val="28"/>
          <w:szCs w:val="28"/>
        </w:rPr>
        <w:t xml:space="preserve"> </w:t>
      </w:r>
      <w:r w:rsidR="00CA5D54">
        <w:rPr>
          <w:sz w:val="28"/>
          <w:szCs w:val="28"/>
        </w:rPr>
        <w:t>п</w:t>
      </w:r>
      <w:r w:rsidRPr="00CA6EE5">
        <w:rPr>
          <w:sz w:val="28"/>
          <w:szCs w:val="28"/>
        </w:rPr>
        <w:t xml:space="preserve">риказом Федеральной службы государственной регистрации, кадастра и картографии </w:t>
      </w:r>
      <w:r w:rsidR="00CA5D54">
        <w:rPr>
          <w:sz w:val="28"/>
          <w:szCs w:val="28"/>
        </w:rPr>
        <w:t xml:space="preserve">от 10.11.2020 </w:t>
      </w:r>
      <w:r w:rsidR="00CA5D54">
        <w:rPr>
          <w:sz w:val="28"/>
          <w:szCs w:val="28"/>
        </w:rPr>
        <w:br/>
      </w:r>
      <w:r w:rsidRPr="00CA6EE5">
        <w:rPr>
          <w:sz w:val="28"/>
          <w:szCs w:val="28"/>
        </w:rPr>
        <w:t>№</w:t>
      </w:r>
      <w:r w:rsidR="007566E8">
        <w:rPr>
          <w:sz w:val="28"/>
          <w:szCs w:val="28"/>
        </w:rPr>
        <w:t xml:space="preserve"> </w:t>
      </w:r>
      <w:proofErr w:type="gramStart"/>
      <w:r w:rsidRPr="00CA6EE5">
        <w:rPr>
          <w:sz w:val="28"/>
          <w:szCs w:val="28"/>
        </w:rPr>
        <w:t>П</w:t>
      </w:r>
      <w:proofErr w:type="gramEnd"/>
      <w:r w:rsidRPr="00CA6EE5">
        <w:rPr>
          <w:sz w:val="28"/>
          <w:szCs w:val="28"/>
        </w:rPr>
        <w:t>/0412</w:t>
      </w:r>
      <w:r w:rsidR="00CA5D54">
        <w:rPr>
          <w:sz w:val="28"/>
          <w:szCs w:val="28"/>
        </w:rPr>
        <w:t xml:space="preserve"> (далее – Классификатор)</w:t>
      </w:r>
      <w:r w:rsidR="00B9605A">
        <w:rPr>
          <w:sz w:val="28"/>
          <w:szCs w:val="28"/>
        </w:rPr>
        <w:t>,</w:t>
      </w:r>
      <w:r w:rsidRPr="00CA6EE5">
        <w:rPr>
          <w:sz w:val="28"/>
          <w:szCs w:val="28"/>
        </w:rPr>
        <w:t xml:space="preserve"> </w:t>
      </w:r>
      <w:r w:rsidR="00CA5D54">
        <w:rPr>
          <w:sz w:val="28"/>
          <w:szCs w:val="28"/>
        </w:rPr>
        <w:t xml:space="preserve">как </w:t>
      </w:r>
      <w:r w:rsidRPr="00CA6EE5">
        <w:rPr>
          <w:sz w:val="28"/>
          <w:szCs w:val="28"/>
        </w:rPr>
        <w:t xml:space="preserve">«Улично-дорожная сеть». </w:t>
      </w:r>
    </w:p>
    <w:p w:rsidR="00B9605A" w:rsidRPr="00AF67CA" w:rsidRDefault="00590D9C" w:rsidP="00AF67CA">
      <w:pPr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CA6EE5">
        <w:rPr>
          <w:sz w:val="28"/>
          <w:szCs w:val="28"/>
        </w:rPr>
        <w:t>Границы образуемого земельного участка определены с учетом границ смежных земельных участков, стоящих на кадастровом учете, естественных границ земельного участка (существующего ограждения, фасада здания), границ территориальных зон</w:t>
      </w:r>
      <w:r w:rsidR="00B9605A">
        <w:rPr>
          <w:sz w:val="28"/>
          <w:szCs w:val="28"/>
        </w:rPr>
        <w:t xml:space="preserve">, </w:t>
      </w:r>
      <w:r w:rsidRPr="00CA6EE5">
        <w:rPr>
          <w:sz w:val="28"/>
          <w:szCs w:val="28"/>
        </w:rPr>
        <w:t>требований, установленных градостроительным регламентом, а также требований, установленных в соответствии с иными нормативами гра</w:t>
      </w:r>
      <w:r w:rsidR="00AF67CA">
        <w:rPr>
          <w:sz w:val="28"/>
          <w:szCs w:val="28"/>
        </w:rPr>
        <w:t>достроительного проектирования.</w:t>
      </w:r>
    </w:p>
    <w:p w:rsidR="00590D9C" w:rsidRPr="00CA6EE5" w:rsidRDefault="00590D9C" w:rsidP="00B9605A">
      <w:pPr>
        <w:widowControl/>
        <w:tabs>
          <w:tab w:val="left" w:pos="426"/>
        </w:tabs>
        <w:spacing w:line="360" w:lineRule="auto"/>
        <w:ind w:firstLine="709"/>
        <w:rPr>
          <w:b/>
          <w:sz w:val="28"/>
          <w:szCs w:val="28"/>
        </w:rPr>
      </w:pPr>
      <w:r w:rsidRPr="00CA6EE5">
        <w:rPr>
          <w:b/>
          <w:sz w:val="28"/>
          <w:szCs w:val="28"/>
        </w:rPr>
        <w:t>ЗУ</w:t>
      </w:r>
      <w:proofErr w:type="gramStart"/>
      <w:r w:rsidRPr="00CA6EE5">
        <w:rPr>
          <w:b/>
          <w:sz w:val="28"/>
          <w:szCs w:val="28"/>
        </w:rPr>
        <w:t>6</w:t>
      </w:r>
      <w:proofErr w:type="gramEnd"/>
    </w:p>
    <w:p w:rsidR="00590D9C" w:rsidRPr="00CA6EE5" w:rsidRDefault="00590D9C" w:rsidP="00B9605A">
      <w:pPr>
        <w:widowControl/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CA6EE5">
        <w:rPr>
          <w:sz w:val="28"/>
          <w:szCs w:val="28"/>
        </w:rPr>
        <w:t xml:space="preserve">Проектом межевания предлагается образовать земельный участок площадью 12510 кв. м по ул. </w:t>
      </w:r>
      <w:proofErr w:type="spellStart"/>
      <w:r w:rsidRPr="00CA6EE5">
        <w:rPr>
          <w:sz w:val="28"/>
          <w:szCs w:val="28"/>
        </w:rPr>
        <w:t>Жигулина</w:t>
      </w:r>
      <w:proofErr w:type="spellEnd"/>
      <w:r w:rsidRPr="00CA6EE5">
        <w:rPr>
          <w:sz w:val="28"/>
          <w:szCs w:val="28"/>
        </w:rPr>
        <w:t>.</w:t>
      </w:r>
    </w:p>
    <w:p w:rsidR="00590D9C" w:rsidRPr="00CA6EE5" w:rsidRDefault="00590D9C" w:rsidP="00590D9C">
      <w:pPr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CA6EE5">
        <w:rPr>
          <w:sz w:val="28"/>
          <w:szCs w:val="28"/>
        </w:rPr>
        <w:t>Земельный участок ЗУ</w:t>
      </w:r>
      <w:proofErr w:type="gramStart"/>
      <w:r w:rsidRPr="00CA6EE5">
        <w:rPr>
          <w:sz w:val="28"/>
          <w:szCs w:val="28"/>
        </w:rPr>
        <w:t>6</w:t>
      </w:r>
      <w:proofErr w:type="gramEnd"/>
      <w:r w:rsidRPr="00CA6EE5">
        <w:rPr>
          <w:sz w:val="28"/>
          <w:szCs w:val="28"/>
        </w:rPr>
        <w:t xml:space="preserve"> образуется из земель, государственная собственность на которые не разграничена. </w:t>
      </w:r>
    </w:p>
    <w:p w:rsidR="00590D9C" w:rsidRPr="00CA6EE5" w:rsidRDefault="00590D9C" w:rsidP="00590D9C">
      <w:pPr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CA6EE5">
        <w:rPr>
          <w:sz w:val="28"/>
          <w:szCs w:val="28"/>
        </w:rPr>
        <w:t xml:space="preserve">Земельный участок расположен в зоне ЖИ. Вид разрешенного использования образуемого земельного участка устанавливается в </w:t>
      </w:r>
      <w:r w:rsidRPr="00CA6EE5">
        <w:rPr>
          <w:sz w:val="28"/>
          <w:szCs w:val="28"/>
        </w:rPr>
        <w:lastRenderedPageBreak/>
        <w:t xml:space="preserve">соответствии с Классификатором </w:t>
      </w:r>
      <w:r w:rsidR="00CA5D54">
        <w:rPr>
          <w:sz w:val="28"/>
          <w:szCs w:val="28"/>
        </w:rPr>
        <w:t>как</w:t>
      </w:r>
      <w:r w:rsidRPr="00CA6EE5">
        <w:rPr>
          <w:sz w:val="28"/>
          <w:szCs w:val="28"/>
        </w:rPr>
        <w:t xml:space="preserve"> «Улично-дорожная сеть».  </w:t>
      </w:r>
    </w:p>
    <w:p w:rsidR="00590D9C" w:rsidRPr="00CA6EE5" w:rsidRDefault="00590D9C" w:rsidP="00590D9C">
      <w:pPr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CA6EE5">
        <w:rPr>
          <w:sz w:val="28"/>
          <w:szCs w:val="28"/>
        </w:rPr>
        <w:t>Границы образуемого земельного участка определены с учетом границ смежных земельных участков, стоящих на кадастровом учете, естественных границ земельного участка (существующего ограждения, фасада здания), границ территориальных зон</w:t>
      </w:r>
      <w:r w:rsidR="00B9605A">
        <w:rPr>
          <w:sz w:val="28"/>
          <w:szCs w:val="28"/>
        </w:rPr>
        <w:t xml:space="preserve">, </w:t>
      </w:r>
      <w:r w:rsidRPr="00CA6EE5">
        <w:rPr>
          <w:sz w:val="28"/>
          <w:szCs w:val="28"/>
        </w:rPr>
        <w:t>требований, установленных градостроительным регламентом, а также требований, установленных в соответствии с иными нормативами градостроительного проектирования.</w:t>
      </w:r>
    </w:p>
    <w:p w:rsidR="00590D9C" w:rsidRPr="00CA6EE5" w:rsidRDefault="00590D9C" w:rsidP="00590D9C">
      <w:pPr>
        <w:tabs>
          <w:tab w:val="left" w:pos="426"/>
        </w:tabs>
        <w:spacing w:line="360" w:lineRule="auto"/>
        <w:ind w:firstLine="709"/>
        <w:rPr>
          <w:b/>
          <w:sz w:val="28"/>
          <w:szCs w:val="28"/>
        </w:rPr>
      </w:pPr>
      <w:r w:rsidRPr="00CA6EE5">
        <w:rPr>
          <w:b/>
          <w:sz w:val="28"/>
          <w:szCs w:val="28"/>
        </w:rPr>
        <w:t>ЗУ</w:t>
      </w:r>
      <w:proofErr w:type="gramStart"/>
      <w:r w:rsidRPr="00CA6EE5">
        <w:rPr>
          <w:b/>
          <w:sz w:val="28"/>
          <w:szCs w:val="28"/>
        </w:rPr>
        <w:t>7</w:t>
      </w:r>
      <w:proofErr w:type="gramEnd"/>
    </w:p>
    <w:p w:rsidR="00590D9C" w:rsidRPr="00CA6EE5" w:rsidRDefault="00590D9C" w:rsidP="00590D9C">
      <w:pPr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CA6EE5">
        <w:rPr>
          <w:sz w:val="28"/>
          <w:szCs w:val="28"/>
        </w:rPr>
        <w:t xml:space="preserve">Проектом межевания предлагается образовать земельный участок площадью 7318 кв. м по ул. </w:t>
      </w:r>
      <w:proofErr w:type="gramStart"/>
      <w:r w:rsidRPr="00CA6EE5">
        <w:rPr>
          <w:sz w:val="28"/>
          <w:szCs w:val="28"/>
        </w:rPr>
        <w:t>Безоблачная</w:t>
      </w:r>
      <w:proofErr w:type="gramEnd"/>
      <w:r w:rsidRPr="00CA6EE5">
        <w:rPr>
          <w:sz w:val="28"/>
          <w:szCs w:val="28"/>
        </w:rPr>
        <w:t>.</w:t>
      </w:r>
    </w:p>
    <w:p w:rsidR="00590D9C" w:rsidRPr="00CA6EE5" w:rsidRDefault="00590D9C" w:rsidP="00590D9C">
      <w:pPr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CA6EE5">
        <w:rPr>
          <w:sz w:val="28"/>
          <w:szCs w:val="28"/>
        </w:rPr>
        <w:t>Земельный участок ЗУ</w:t>
      </w:r>
      <w:proofErr w:type="gramStart"/>
      <w:r w:rsidRPr="00CA6EE5">
        <w:rPr>
          <w:sz w:val="28"/>
          <w:szCs w:val="28"/>
        </w:rPr>
        <w:t>7</w:t>
      </w:r>
      <w:proofErr w:type="gramEnd"/>
      <w:r w:rsidRPr="00CA6EE5">
        <w:rPr>
          <w:sz w:val="28"/>
          <w:szCs w:val="28"/>
        </w:rPr>
        <w:t xml:space="preserve"> образуется из земель, государственная собственность на которые не разграничена. </w:t>
      </w:r>
    </w:p>
    <w:p w:rsidR="00590D9C" w:rsidRPr="00CA6EE5" w:rsidRDefault="00590D9C" w:rsidP="00590D9C">
      <w:pPr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CA6EE5">
        <w:rPr>
          <w:sz w:val="28"/>
          <w:szCs w:val="28"/>
        </w:rPr>
        <w:t xml:space="preserve">Земельный участок расположен в зоне ЖИ. Вид разрешенного использования образуемого земельного участка устанавливается в соответствии с Классификатором </w:t>
      </w:r>
      <w:r w:rsidR="00DF185A">
        <w:rPr>
          <w:sz w:val="28"/>
          <w:szCs w:val="28"/>
        </w:rPr>
        <w:t>как</w:t>
      </w:r>
      <w:r w:rsidRPr="00CA6EE5">
        <w:rPr>
          <w:sz w:val="28"/>
          <w:szCs w:val="28"/>
        </w:rPr>
        <w:t xml:space="preserve"> «Улично-дорожная сеть».  </w:t>
      </w:r>
    </w:p>
    <w:p w:rsidR="00590D9C" w:rsidRPr="00CA6EE5" w:rsidRDefault="00590D9C" w:rsidP="00590D9C">
      <w:pPr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CA6EE5">
        <w:rPr>
          <w:sz w:val="28"/>
          <w:szCs w:val="28"/>
        </w:rPr>
        <w:t>Границы образуемого земельного участка определены с учетом границ смежных земельных участков, стоящих на кадастровом учете, естественных границ земельного участка (существующего ограждения, фасада здания), границ территориальных зон</w:t>
      </w:r>
      <w:r w:rsidR="00B9605A">
        <w:rPr>
          <w:sz w:val="28"/>
          <w:szCs w:val="28"/>
        </w:rPr>
        <w:t xml:space="preserve">, </w:t>
      </w:r>
      <w:r w:rsidRPr="00CA6EE5">
        <w:rPr>
          <w:sz w:val="28"/>
          <w:szCs w:val="28"/>
        </w:rPr>
        <w:t>требований, установленных градостроительным регламентом, а также требований, установленных в соответствии с иными нормативами градостроительного проектирования.</w:t>
      </w:r>
    </w:p>
    <w:p w:rsidR="00590D9C" w:rsidRPr="00CA6EE5" w:rsidRDefault="00590D9C" w:rsidP="00590D9C">
      <w:pPr>
        <w:tabs>
          <w:tab w:val="left" w:pos="426"/>
        </w:tabs>
        <w:spacing w:line="360" w:lineRule="auto"/>
        <w:ind w:firstLine="709"/>
        <w:rPr>
          <w:b/>
          <w:sz w:val="28"/>
          <w:szCs w:val="28"/>
        </w:rPr>
      </w:pPr>
      <w:r w:rsidRPr="00CA6EE5">
        <w:rPr>
          <w:b/>
          <w:sz w:val="28"/>
          <w:szCs w:val="28"/>
        </w:rPr>
        <w:t>ЗУ8</w:t>
      </w:r>
    </w:p>
    <w:p w:rsidR="00590D9C" w:rsidRPr="00CA6EE5" w:rsidRDefault="00590D9C" w:rsidP="00590D9C">
      <w:pPr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CA6EE5">
        <w:rPr>
          <w:sz w:val="28"/>
          <w:szCs w:val="28"/>
        </w:rPr>
        <w:t>Проектом межевания предлагается образовать земельный участок площадью 17744 кв. м по ул. Черенкова.</w:t>
      </w:r>
    </w:p>
    <w:p w:rsidR="00590D9C" w:rsidRPr="00CA6EE5" w:rsidRDefault="00590D9C" w:rsidP="00590D9C">
      <w:pPr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CA6EE5">
        <w:rPr>
          <w:sz w:val="28"/>
          <w:szCs w:val="28"/>
        </w:rPr>
        <w:t xml:space="preserve">Земельный участок ЗУ8 образуется из земель, государственная собственность на которые не разграничена. </w:t>
      </w:r>
    </w:p>
    <w:p w:rsidR="00590D9C" w:rsidRPr="00CA6EE5" w:rsidRDefault="00590D9C" w:rsidP="00590D9C">
      <w:pPr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CA6EE5">
        <w:rPr>
          <w:sz w:val="28"/>
          <w:szCs w:val="28"/>
        </w:rPr>
        <w:t xml:space="preserve">Земельный участок расположен в зоне ЖИ. Вид разрешенного использования образуемого земельного участка устанавливается в соответствии с Классификатором </w:t>
      </w:r>
      <w:r w:rsidR="00DF185A">
        <w:rPr>
          <w:sz w:val="28"/>
          <w:szCs w:val="28"/>
        </w:rPr>
        <w:t xml:space="preserve">как </w:t>
      </w:r>
      <w:r w:rsidRPr="00CA6EE5">
        <w:rPr>
          <w:sz w:val="28"/>
          <w:szCs w:val="28"/>
        </w:rPr>
        <w:t xml:space="preserve">«Улично-дорожная сеть».  </w:t>
      </w:r>
    </w:p>
    <w:p w:rsidR="00AF67CA" w:rsidRPr="00AF67CA" w:rsidRDefault="00590D9C" w:rsidP="00AF67CA">
      <w:pPr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CA6EE5">
        <w:rPr>
          <w:sz w:val="28"/>
          <w:szCs w:val="28"/>
        </w:rPr>
        <w:t xml:space="preserve">Границы образуемого земельного участка определены с учетом границ смежных земельных участков, стоящих на кадастровом учете, естественных </w:t>
      </w:r>
      <w:r w:rsidRPr="00CA6EE5">
        <w:rPr>
          <w:sz w:val="28"/>
          <w:szCs w:val="28"/>
        </w:rPr>
        <w:lastRenderedPageBreak/>
        <w:t>границ земельного участка (существующего ограждения, фасада здания), границ территориальных зон</w:t>
      </w:r>
      <w:r w:rsidR="00B9605A">
        <w:rPr>
          <w:sz w:val="28"/>
          <w:szCs w:val="28"/>
        </w:rPr>
        <w:t>,</w:t>
      </w:r>
      <w:r w:rsidRPr="00CA6EE5">
        <w:rPr>
          <w:sz w:val="28"/>
          <w:szCs w:val="28"/>
        </w:rPr>
        <w:t xml:space="preserve"> требований, установленных градостроительным регламентом, а также требований, установленных в соответствии с иными нормативами гра</w:t>
      </w:r>
      <w:r w:rsidR="00AF67CA">
        <w:rPr>
          <w:sz w:val="28"/>
          <w:szCs w:val="28"/>
        </w:rPr>
        <w:t>достроительного проектирования.</w:t>
      </w:r>
    </w:p>
    <w:p w:rsidR="00590D9C" w:rsidRPr="00CA6EE5" w:rsidRDefault="00590D9C" w:rsidP="00590D9C">
      <w:pPr>
        <w:tabs>
          <w:tab w:val="left" w:pos="426"/>
        </w:tabs>
        <w:spacing w:line="360" w:lineRule="auto"/>
        <w:ind w:firstLine="709"/>
        <w:rPr>
          <w:b/>
          <w:sz w:val="28"/>
          <w:szCs w:val="28"/>
        </w:rPr>
      </w:pPr>
      <w:r w:rsidRPr="00CA6EE5">
        <w:rPr>
          <w:b/>
          <w:sz w:val="28"/>
          <w:szCs w:val="28"/>
        </w:rPr>
        <w:t>ЗУ</w:t>
      </w:r>
      <w:proofErr w:type="gramStart"/>
      <w:r w:rsidRPr="00CA6EE5">
        <w:rPr>
          <w:b/>
          <w:sz w:val="28"/>
          <w:szCs w:val="28"/>
        </w:rPr>
        <w:t>9</w:t>
      </w:r>
      <w:proofErr w:type="gramEnd"/>
    </w:p>
    <w:p w:rsidR="00590D9C" w:rsidRPr="00CA6EE5" w:rsidRDefault="00590D9C" w:rsidP="00590D9C">
      <w:pPr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CA6EE5">
        <w:rPr>
          <w:sz w:val="28"/>
          <w:szCs w:val="28"/>
        </w:rPr>
        <w:t>Проектом межевания предлагается образовать земельный участок площадью 4698 кв. м по ул. Гринько.</w:t>
      </w:r>
    </w:p>
    <w:p w:rsidR="00590D9C" w:rsidRPr="00CA6EE5" w:rsidRDefault="00590D9C" w:rsidP="00590D9C">
      <w:pPr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CA6EE5">
        <w:rPr>
          <w:sz w:val="28"/>
          <w:szCs w:val="28"/>
        </w:rPr>
        <w:t>Земельный участок ЗУ</w:t>
      </w:r>
      <w:proofErr w:type="gramStart"/>
      <w:r w:rsidRPr="00CA6EE5">
        <w:rPr>
          <w:sz w:val="28"/>
          <w:szCs w:val="28"/>
        </w:rPr>
        <w:t>9</w:t>
      </w:r>
      <w:proofErr w:type="gramEnd"/>
      <w:r w:rsidRPr="00CA6EE5">
        <w:rPr>
          <w:sz w:val="28"/>
          <w:szCs w:val="28"/>
        </w:rPr>
        <w:t xml:space="preserve"> образуется из земель, государственная собственность на которые не разграничена. </w:t>
      </w:r>
    </w:p>
    <w:p w:rsidR="00590D9C" w:rsidRPr="00CA6EE5" w:rsidRDefault="00590D9C" w:rsidP="00590D9C">
      <w:pPr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CA6EE5">
        <w:rPr>
          <w:sz w:val="28"/>
          <w:szCs w:val="28"/>
        </w:rPr>
        <w:t xml:space="preserve">Земельный участок расположен в зоне ЖИ. Вид разрешенного использования образуемого земельного участка устанавливается в соответствии с Классификатором </w:t>
      </w:r>
      <w:r w:rsidR="00DF185A">
        <w:rPr>
          <w:sz w:val="28"/>
          <w:szCs w:val="28"/>
        </w:rPr>
        <w:t>как</w:t>
      </w:r>
      <w:r w:rsidRPr="00CA6EE5">
        <w:rPr>
          <w:sz w:val="28"/>
          <w:szCs w:val="28"/>
        </w:rPr>
        <w:t xml:space="preserve"> «Улично-дорожная сеть».  </w:t>
      </w:r>
    </w:p>
    <w:p w:rsidR="00DF185A" w:rsidRPr="00CA6EE5" w:rsidRDefault="00590D9C" w:rsidP="00904CC8">
      <w:pPr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CA6EE5">
        <w:rPr>
          <w:sz w:val="28"/>
          <w:szCs w:val="28"/>
        </w:rPr>
        <w:t>Границы образуемого земельного участка определены с учетом границ смежных земельных участков, стоящих на кадастровом учете, естественных границ земельного участка (существующего ограждения, фасада здания), границ территориальных зон</w:t>
      </w:r>
      <w:r w:rsidR="00904CC8">
        <w:rPr>
          <w:sz w:val="28"/>
          <w:szCs w:val="28"/>
        </w:rPr>
        <w:t>,</w:t>
      </w:r>
      <w:r w:rsidRPr="00CA6EE5">
        <w:rPr>
          <w:sz w:val="28"/>
          <w:szCs w:val="28"/>
        </w:rPr>
        <w:t xml:space="preserve"> требований, установленных градостроительным регламентом, а также требований, установленных в соответствии с иными нормативами градостроительного проектирования.</w:t>
      </w:r>
    </w:p>
    <w:p w:rsidR="00590D9C" w:rsidRPr="00CA6EE5" w:rsidRDefault="00590D9C" w:rsidP="00DF185A">
      <w:pPr>
        <w:widowControl/>
        <w:tabs>
          <w:tab w:val="left" w:pos="426"/>
        </w:tabs>
        <w:spacing w:line="360" w:lineRule="auto"/>
        <w:ind w:firstLine="709"/>
        <w:rPr>
          <w:b/>
          <w:sz w:val="28"/>
          <w:szCs w:val="28"/>
        </w:rPr>
      </w:pPr>
      <w:r w:rsidRPr="00CA6EE5">
        <w:rPr>
          <w:b/>
          <w:sz w:val="28"/>
          <w:szCs w:val="28"/>
        </w:rPr>
        <w:t>ЗУ10</w:t>
      </w:r>
    </w:p>
    <w:p w:rsidR="00590D9C" w:rsidRPr="00CA6EE5" w:rsidRDefault="00590D9C" w:rsidP="00DF185A">
      <w:pPr>
        <w:widowControl/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CA6EE5">
        <w:rPr>
          <w:sz w:val="28"/>
          <w:szCs w:val="28"/>
        </w:rPr>
        <w:t>Проектом межевания предлагается образовать земельный участок площадью 474 кв. м по пер. Самоцветный.</w:t>
      </w:r>
    </w:p>
    <w:p w:rsidR="00590D9C" w:rsidRPr="00CA6EE5" w:rsidRDefault="00590D9C" w:rsidP="00DF185A">
      <w:pPr>
        <w:widowControl/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CA6EE5">
        <w:rPr>
          <w:sz w:val="28"/>
          <w:szCs w:val="28"/>
        </w:rPr>
        <w:t xml:space="preserve">Земельный участок ЗУ10 образуется из земель, государственная собственность на которые не разграничена. </w:t>
      </w:r>
    </w:p>
    <w:p w:rsidR="00590D9C" w:rsidRPr="00CA6EE5" w:rsidRDefault="00590D9C" w:rsidP="00DF185A">
      <w:pPr>
        <w:widowControl/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CA6EE5">
        <w:rPr>
          <w:sz w:val="28"/>
          <w:szCs w:val="28"/>
        </w:rPr>
        <w:t xml:space="preserve">Земельный участок расположен в зоне ЖИ и на землях лесного фонда. Вид разрешенного использования образуемого земельного участка устанавливается в соответствии с Классификатором </w:t>
      </w:r>
      <w:r w:rsidR="00DF185A">
        <w:rPr>
          <w:sz w:val="28"/>
          <w:szCs w:val="28"/>
        </w:rPr>
        <w:t>как</w:t>
      </w:r>
      <w:r w:rsidRPr="00CA6EE5">
        <w:rPr>
          <w:sz w:val="28"/>
          <w:szCs w:val="28"/>
        </w:rPr>
        <w:t xml:space="preserve"> «Улично-дорожная сеть».  </w:t>
      </w:r>
    </w:p>
    <w:p w:rsidR="00590D9C" w:rsidRPr="00CA6EE5" w:rsidRDefault="00590D9C" w:rsidP="00590D9C">
      <w:pPr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CA6EE5">
        <w:rPr>
          <w:sz w:val="28"/>
          <w:szCs w:val="28"/>
        </w:rPr>
        <w:t>Границы образуемого земельного участка определены с учетом границ смежных земельных участков, стоящих на кадастровом учете, естественных границ земельного участка (существующего ограждения, фасада здания), границ территориальных зон</w:t>
      </w:r>
      <w:r w:rsidR="00904CC8">
        <w:rPr>
          <w:sz w:val="28"/>
          <w:szCs w:val="28"/>
        </w:rPr>
        <w:t>,</w:t>
      </w:r>
      <w:r w:rsidRPr="00CA6EE5">
        <w:rPr>
          <w:sz w:val="28"/>
          <w:szCs w:val="28"/>
        </w:rPr>
        <w:t xml:space="preserve"> требований, установленных </w:t>
      </w:r>
      <w:r w:rsidRPr="00CA6EE5">
        <w:rPr>
          <w:sz w:val="28"/>
          <w:szCs w:val="28"/>
        </w:rPr>
        <w:lastRenderedPageBreak/>
        <w:t>градостроительным регламентом, а также требований, установленных в соответствии с иными нормативами градостроительного проектирования.</w:t>
      </w:r>
    </w:p>
    <w:p w:rsidR="00590D9C" w:rsidRPr="00CA6EE5" w:rsidRDefault="00590D9C" w:rsidP="00590D9C">
      <w:pPr>
        <w:tabs>
          <w:tab w:val="left" w:pos="426"/>
        </w:tabs>
        <w:spacing w:line="360" w:lineRule="auto"/>
        <w:ind w:firstLine="709"/>
        <w:rPr>
          <w:b/>
          <w:sz w:val="28"/>
          <w:szCs w:val="28"/>
        </w:rPr>
      </w:pPr>
      <w:r w:rsidRPr="00CA6EE5">
        <w:rPr>
          <w:b/>
          <w:sz w:val="28"/>
          <w:szCs w:val="28"/>
        </w:rPr>
        <w:t>ЗУ11</w:t>
      </w:r>
    </w:p>
    <w:p w:rsidR="00590D9C" w:rsidRPr="00CA6EE5" w:rsidRDefault="00590D9C" w:rsidP="00590D9C">
      <w:pPr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CA6EE5">
        <w:rPr>
          <w:sz w:val="28"/>
          <w:szCs w:val="28"/>
        </w:rPr>
        <w:t xml:space="preserve">Проектом межевания предлагается образовать земельный участок площадью 625 кв. м между пер. Самоцветный и ул. </w:t>
      </w:r>
      <w:proofErr w:type="spellStart"/>
      <w:r w:rsidRPr="00CA6EE5">
        <w:rPr>
          <w:sz w:val="28"/>
          <w:szCs w:val="28"/>
        </w:rPr>
        <w:t>Жигулина</w:t>
      </w:r>
      <w:proofErr w:type="spellEnd"/>
      <w:r w:rsidRPr="00CA6EE5">
        <w:rPr>
          <w:sz w:val="28"/>
          <w:szCs w:val="28"/>
        </w:rPr>
        <w:t>.</w:t>
      </w:r>
    </w:p>
    <w:p w:rsidR="00590D9C" w:rsidRPr="00CA6EE5" w:rsidRDefault="00590D9C" w:rsidP="00590D9C">
      <w:pPr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CA6EE5">
        <w:rPr>
          <w:sz w:val="28"/>
          <w:szCs w:val="28"/>
        </w:rPr>
        <w:t xml:space="preserve">Земельный участок ЗУ11 образуется из земель, государственная собственность на которые не разграничена. </w:t>
      </w:r>
    </w:p>
    <w:p w:rsidR="00590D9C" w:rsidRPr="00CA6EE5" w:rsidRDefault="00590D9C" w:rsidP="00590D9C">
      <w:pPr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CA6EE5">
        <w:rPr>
          <w:sz w:val="28"/>
          <w:szCs w:val="28"/>
        </w:rPr>
        <w:t xml:space="preserve">Земельный участок расположен в зоне ЖИ. Вид разрешенного использования образуемого земельного участка устанавливается в соответствии с Классификатором </w:t>
      </w:r>
      <w:r w:rsidR="00DF185A">
        <w:rPr>
          <w:sz w:val="28"/>
          <w:szCs w:val="28"/>
        </w:rPr>
        <w:t>как</w:t>
      </w:r>
      <w:r w:rsidRPr="00CA6EE5">
        <w:rPr>
          <w:sz w:val="28"/>
          <w:szCs w:val="28"/>
        </w:rPr>
        <w:t xml:space="preserve"> «Улично-дорожная сеть».  </w:t>
      </w:r>
    </w:p>
    <w:p w:rsidR="00DF185A" w:rsidRPr="00904CC8" w:rsidRDefault="00590D9C" w:rsidP="00904CC8">
      <w:pPr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CA6EE5">
        <w:rPr>
          <w:sz w:val="28"/>
          <w:szCs w:val="28"/>
        </w:rPr>
        <w:t>Границы образуемого земельного участка определены с учетом границ смежных земельных участков, стоящих на кадастровом учете, естественных границ земельного участка (существующего ограждения, фасада здания), границ территориальных зон</w:t>
      </w:r>
      <w:r w:rsidR="00904CC8">
        <w:rPr>
          <w:sz w:val="28"/>
          <w:szCs w:val="28"/>
        </w:rPr>
        <w:t>,</w:t>
      </w:r>
      <w:r w:rsidRPr="00CA6EE5">
        <w:rPr>
          <w:sz w:val="28"/>
          <w:szCs w:val="28"/>
        </w:rPr>
        <w:t xml:space="preserve"> требований, установленных градостроительным регламентом, а также требований, установленных в соответствии с иными нормативами градостроительного проектирова</w:t>
      </w:r>
      <w:r w:rsidR="00904CC8">
        <w:rPr>
          <w:sz w:val="28"/>
          <w:szCs w:val="28"/>
        </w:rPr>
        <w:t>ния.</w:t>
      </w:r>
    </w:p>
    <w:p w:rsidR="00590D9C" w:rsidRPr="00CA6EE5" w:rsidRDefault="00590D9C" w:rsidP="00DF185A">
      <w:pPr>
        <w:widowControl/>
        <w:tabs>
          <w:tab w:val="left" w:pos="426"/>
        </w:tabs>
        <w:spacing w:line="360" w:lineRule="auto"/>
        <w:ind w:firstLine="709"/>
        <w:rPr>
          <w:b/>
          <w:sz w:val="28"/>
          <w:szCs w:val="28"/>
        </w:rPr>
      </w:pPr>
      <w:r w:rsidRPr="00CA6EE5">
        <w:rPr>
          <w:b/>
          <w:sz w:val="28"/>
          <w:szCs w:val="28"/>
        </w:rPr>
        <w:t>ЗУ12</w:t>
      </w:r>
    </w:p>
    <w:p w:rsidR="00590D9C" w:rsidRPr="00CA6EE5" w:rsidRDefault="00590D9C" w:rsidP="00DF185A">
      <w:pPr>
        <w:widowControl/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CA6EE5">
        <w:rPr>
          <w:sz w:val="28"/>
          <w:szCs w:val="28"/>
        </w:rPr>
        <w:t>Проектом межевания предлагается образовать земель</w:t>
      </w:r>
      <w:r w:rsidR="00904CC8">
        <w:rPr>
          <w:sz w:val="28"/>
          <w:szCs w:val="28"/>
        </w:rPr>
        <w:t>ный участок площадью 513 кв. м</w:t>
      </w:r>
      <w:r w:rsidRPr="00CA6EE5">
        <w:rPr>
          <w:sz w:val="28"/>
          <w:szCs w:val="28"/>
        </w:rPr>
        <w:t xml:space="preserve"> между ул. </w:t>
      </w:r>
      <w:proofErr w:type="spellStart"/>
      <w:r w:rsidRPr="00CA6EE5">
        <w:rPr>
          <w:sz w:val="28"/>
          <w:szCs w:val="28"/>
        </w:rPr>
        <w:t>Жигулина</w:t>
      </w:r>
      <w:proofErr w:type="spellEnd"/>
      <w:r w:rsidRPr="00CA6EE5">
        <w:rPr>
          <w:sz w:val="28"/>
          <w:szCs w:val="28"/>
        </w:rPr>
        <w:t xml:space="preserve"> и ул. </w:t>
      </w:r>
      <w:proofErr w:type="gramStart"/>
      <w:r w:rsidRPr="00CA6EE5">
        <w:rPr>
          <w:sz w:val="28"/>
          <w:szCs w:val="28"/>
        </w:rPr>
        <w:t>Безоблачная</w:t>
      </w:r>
      <w:proofErr w:type="gramEnd"/>
      <w:r w:rsidRPr="00CA6EE5">
        <w:rPr>
          <w:sz w:val="28"/>
          <w:szCs w:val="28"/>
        </w:rPr>
        <w:t>.</w:t>
      </w:r>
    </w:p>
    <w:p w:rsidR="00590D9C" w:rsidRPr="00CA6EE5" w:rsidRDefault="00590D9C" w:rsidP="00590D9C">
      <w:pPr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CA6EE5">
        <w:rPr>
          <w:sz w:val="28"/>
          <w:szCs w:val="28"/>
        </w:rPr>
        <w:t xml:space="preserve">Земельный участок ЗУ12 образуется из земель, государственная собственность на которые не разграничена. </w:t>
      </w:r>
    </w:p>
    <w:p w:rsidR="00590D9C" w:rsidRPr="00CA6EE5" w:rsidRDefault="00590D9C" w:rsidP="00590D9C">
      <w:pPr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CA6EE5">
        <w:rPr>
          <w:sz w:val="28"/>
          <w:szCs w:val="28"/>
        </w:rPr>
        <w:t xml:space="preserve">Земельный участок расположен в зоне ЖИ. Вид разрешенного использования образуемого земельного участка устанавливается в соответствии с Классификатором </w:t>
      </w:r>
      <w:r w:rsidR="00DF185A">
        <w:rPr>
          <w:sz w:val="28"/>
          <w:szCs w:val="28"/>
        </w:rPr>
        <w:t>как</w:t>
      </w:r>
      <w:r w:rsidRPr="00CA6EE5">
        <w:rPr>
          <w:sz w:val="28"/>
          <w:szCs w:val="28"/>
        </w:rPr>
        <w:t xml:space="preserve"> «Улично-дорожная сеть».  </w:t>
      </w:r>
    </w:p>
    <w:p w:rsidR="00590D9C" w:rsidRPr="00CA6EE5" w:rsidRDefault="00590D9C" w:rsidP="00590D9C">
      <w:pPr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CA6EE5">
        <w:rPr>
          <w:sz w:val="28"/>
          <w:szCs w:val="28"/>
        </w:rPr>
        <w:t>Границы образуемого земельного участка определены с учетом границ смежных земельных участков, стоящих на кадастровом учете, естественных границ земельного участка (существующего ограждения, фасада здания), границ территориальных зон</w:t>
      </w:r>
      <w:r w:rsidR="00904CC8">
        <w:rPr>
          <w:sz w:val="28"/>
          <w:szCs w:val="28"/>
        </w:rPr>
        <w:t>,</w:t>
      </w:r>
      <w:r w:rsidRPr="00CA6EE5">
        <w:rPr>
          <w:sz w:val="28"/>
          <w:szCs w:val="28"/>
        </w:rPr>
        <w:t xml:space="preserve"> требований, установленных градостроительным регламентом, а также требований, установленных в соответствии с иными нормативами градостроительного проектирования.</w:t>
      </w:r>
    </w:p>
    <w:p w:rsidR="00AF67CA" w:rsidRDefault="00AF67CA" w:rsidP="007566E8">
      <w:pPr>
        <w:widowControl/>
        <w:tabs>
          <w:tab w:val="left" w:pos="426"/>
        </w:tabs>
        <w:spacing w:line="360" w:lineRule="auto"/>
        <w:ind w:firstLine="709"/>
        <w:rPr>
          <w:b/>
          <w:sz w:val="28"/>
          <w:szCs w:val="28"/>
        </w:rPr>
      </w:pPr>
    </w:p>
    <w:p w:rsidR="00590D9C" w:rsidRPr="00CA6EE5" w:rsidRDefault="00590D9C" w:rsidP="007566E8">
      <w:pPr>
        <w:widowControl/>
        <w:tabs>
          <w:tab w:val="left" w:pos="426"/>
        </w:tabs>
        <w:spacing w:line="360" w:lineRule="auto"/>
        <w:ind w:firstLine="709"/>
        <w:rPr>
          <w:b/>
          <w:sz w:val="28"/>
          <w:szCs w:val="28"/>
        </w:rPr>
      </w:pPr>
      <w:r w:rsidRPr="00CA6EE5">
        <w:rPr>
          <w:b/>
          <w:sz w:val="28"/>
          <w:szCs w:val="28"/>
        </w:rPr>
        <w:lastRenderedPageBreak/>
        <w:t>ЗУ13</w:t>
      </w:r>
    </w:p>
    <w:p w:rsidR="00590D9C" w:rsidRPr="00CA6EE5" w:rsidRDefault="00590D9C" w:rsidP="007566E8">
      <w:pPr>
        <w:widowControl/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CA6EE5">
        <w:rPr>
          <w:sz w:val="28"/>
          <w:szCs w:val="28"/>
        </w:rPr>
        <w:t>Проектом межевания предлагается образовать земель</w:t>
      </w:r>
      <w:r w:rsidR="00904CC8">
        <w:rPr>
          <w:sz w:val="28"/>
          <w:szCs w:val="28"/>
        </w:rPr>
        <w:t>ный участок площадью 570 кв. м</w:t>
      </w:r>
      <w:r w:rsidRPr="00CA6EE5">
        <w:rPr>
          <w:sz w:val="28"/>
          <w:szCs w:val="28"/>
        </w:rPr>
        <w:t xml:space="preserve"> между ул. Безоблачная и ул. Черенкова.</w:t>
      </w:r>
    </w:p>
    <w:p w:rsidR="00590D9C" w:rsidRPr="00CA6EE5" w:rsidRDefault="00590D9C" w:rsidP="00590D9C">
      <w:pPr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CA6EE5">
        <w:rPr>
          <w:sz w:val="28"/>
          <w:szCs w:val="28"/>
        </w:rPr>
        <w:t xml:space="preserve">Земельный участок ЗУ13 образуется из земель, государственная собственность на которые не разграничена. </w:t>
      </w:r>
    </w:p>
    <w:p w:rsidR="00590D9C" w:rsidRPr="00CA6EE5" w:rsidRDefault="00590D9C" w:rsidP="00590D9C">
      <w:pPr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CA6EE5">
        <w:rPr>
          <w:sz w:val="28"/>
          <w:szCs w:val="28"/>
        </w:rPr>
        <w:t xml:space="preserve">Земельный участок расположен в зоне ЖИ. Вид разрешенного использования образуемого земельного участка устанавливается в соответствии с Классификатором </w:t>
      </w:r>
      <w:r w:rsidR="00DF185A">
        <w:rPr>
          <w:sz w:val="28"/>
          <w:szCs w:val="28"/>
        </w:rPr>
        <w:t>как</w:t>
      </w:r>
      <w:r w:rsidRPr="00CA6EE5">
        <w:rPr>
          <w:sz w:val="28"/>
          <w:szCs w:val="28"/>
        </w:rPr>
        <w:t xml:space="preserve"> «Улично-дорожная сеть».  </w:t>
      </w:r>
    </w:p>
    <w:p w:rsidR="00590D9C" w:rsidRPr="00CA6EE5" w:rsidRDefault="00590D9C" w:rsidP="00590D9C">
      <w:pPr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CA6EE5">
        <w:rPr>
          <w:sz w:val="28"/>
          <w:szCs w:val="28"/>
        </w:rPr>
        <w:t>Границы образуемого земельного участка определены с учетом границ смежных земельных участков, стоящих на кадастровом учете, естественных границ земельного участка (существующего ограждения, фасада здания), границ территориальных зон</w:t>
      </w:r>
      <w:r w:rsidR="00904CC8">
        <w:rPr>
          <w:sz w:val="28"/>
          <w:szCs w:val="28"/>
        </w:rPr>
        <w:t>,</w:t>
      </w:r>
      <w:r w:rsidRPr="00CA6EE5">
        <w:rPr>
          <w:sz w:val="28"/>
          <w:szCs w:val="28"/>
        </w:rPr>
        <w:t xml:space="preserve"> требований, установленных градостроительным регламентом, а также требований, установленных в соответствии с иными нормативами градостроительного проектирования.</w:t>
      </w:r>
    </w:p>
    <w:p w:rsidR="00590D9C" w:rsidRPr="00CA6EE5" w:rsidRDefault="00590D9C" w:rsidP="00590D9C">
      <w:pPr>
        <w:tabs>
          <w:tab w:val="left" w:pos="426"/>
        </w:tabs>
        <w:spacing w:line="360" w:lineRule="auto"/>
        <w:ind w:firstLine="709"/>
        <w:rPr>
          <w:b/>
          <w:sz w:val="28"/>
          <w:szCs w:val="28"/>
        </w:rPr>
      </w:pPr>
      <w:r w:rsidRPr="00CA6EE5">
        <w:rPr>
          <w:b/>
          <w:sz w:val="28"/>
          <w:szCs w:val="28"/>
        </w:rPr>
        <w:t>ЗУ14</w:t>
      </w:r>
    </w:p>
    <w:p w:rsidR="00590D9C" w:rsidRPr="00CA6EE5" w:rsidRDefault="00590D9C" w:rsidP="00590D9C">
      <w:pPr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CA6EE5">
        <w:rPr>
          <w:sz w:val="28"/>
          <w:szCs w:val="28"/>
        </w:rPr>
        <w:t>Проектом межевания предлагается образовать земельн</w:t>
      </w:r>
      <w:r w:rsidR="00904CC8">
        <w:rPr>
          <w:sz w:val="28"/>
          <w:szCs w:val="28"/>
        </w:rPr>
        <w:t>ый участок площадью 1358 кв. м</w:t>
      </w:r>
      <w:r w:rsidRPr="00CA6EE5">
        <w:rPr>
          <w:sz w:val="28"/>
          <w:szCs w:val="28"/>
        </w:rPr>
        <w:t xml:space="preserve"> </w:t>
      </w:r>
      <w:r w:rsidR="000A413D" w:rsidRPr="000A413D">
        <w:rPr>
          <w:sz w:val="28"/>
          <w:szCs w:val="28"/>
        </w:rPr>
        <w:t>по</w:t>
      </w:r>
      <w:r w:rsidRPr="000A413D">
        <w:rPr>
          <w:sz w:val="28"/>
          <w:szCs w:val="28"/>
        </w:rPr>
        <w:t xml:space="preserve"> ул. Гринько.</w:t>
      </w:r>
    </w:p>
    <w:p w:rsidR="00590D9C" w:rsidRPr="00CA6EE5" w:rsidRDefault="00590D9C" w:rsidP="00590D9C">
      <w:pPr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CA6EE5">
        <w:rPr>
          <w:sz w:val="28"/>
          <w:szCs w:val="28"/>
        </w:rPr>
        <w:t xml:space="preserve">Земельный участок ЗУ14 образуется из земель, государственная собственность на которые не разграничена. </w:t>
      </w:r>
    </w:p>
    <w:p w:rsidR="00590D9C" w:rsidRPr="00CA6EE5" w:rsidRDefault="00590D9C" w:rsidP="00590D9C">
      <w:pPr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CA6EE5">
        <w:rPr>
          <w:sz w:val="28"/>
          <w:szCs w:val="28"/>
        </w:rPr>
        <w:t xml:space="preserve">Земельный участок расположен в зоне ЖИ. Вид разрешенного использования образуемого земельного участка устанавливается в соответствии с Классификатором </w:t>
      </w:r>
      <w:r w:rsidR="00DF185A">
        <w:rPr>
          <w:sz w:val="28"/>
          <w:szCs w:val="28"/>
        </w:rPr>
        <w:t>как</w:t>
      </w:r>
      <w:r w:rsidRPr="00CA6EE5">
        <w:rPr>
          <w:sz w:val="28"/>
          <w:szCs w:val="28"/>
        </w:rPr>
        <w:t xml:space="preserve"> «Улично-дорожная сеть».  </w:t>
      </w:r>
    </w:p>
    <w:p w:rsidR="00CA5D54" w:rsidRPr="00DF185A" w:rsidRDefault="00590D9C" w:rsidP="00DF185A">
      <w:pPr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CA6EE5">
        <w:rPr>
          <w:sz w:val="28"/>
          <w:szCs w:val="28"/>
        </w:rPr>
        <w:t>Границы образуемого земельного участка определены с учетом границ смежных земельных участков, стоящих на кадастровом учете, естественных границ земельного участка (существующего ограждения, фасада здания), границ территориальных зон</w:t>
      </w:r>
      <w:r w:rsidR="00904CC8">
        <w:rPr>
          <w:sz w:val="28"/>
          <w:szCs w:val="28"/>
        </w:rPr>
        <w:t>,</w:t>
      </w:r>
      <w:r w:rsidRPr="00CA6EE5">
        <w:rPr>
          <w:sz w:val="28"/>
          <w:szCs w:val="28"/>
        </w:rPr>
        <w:t xml:space="preserve"> требований, установленных градостроительным регламентом, а также требований, установленных в соответствии с иными нормативами градостроительного проектирования.</w:t>
      </w:r>
    </w:p>
    <w:p w:rsidR="00590D9C" w:rsidRPr="00CA6EE5" w:rsidRDefault="00590D9C" w:rsidP="00590D9C">
      <w:pPr>
        <w:tabs>
          <w:tab w:val="left" w:pos="426"/>
        </w:tabs>
        <w:spacing w:line="360" w:lineRule="auto"/>
        <w:ind w:firstLine="709"/>
        <w:rPr>
          <w:b/>
          <w:sz w:val="28"/>
          <w:szCs w:val="28"/>
        </w:rPr>
      </w:pPr>
      <w:r w:rsidRPr="00CA6EE5">
        <w:rPr>
          <w:b/>
          <w:sz w:val="28"/>
          <w:szCs w:val="28"/>
        </w:rPr>
        <w:t>ЗУ15</w:t>
      </w:r>
    </w:p>
    <w:p w:rsidR="00590D9C" w:rsidRPr="00CA6EE5" w:rsidRDefault="00590D9C" w:rsidP="00590D9C">
      <w:pPr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CA6EE5">
        <w:rPr>
          <w:sz w:val="28"/>
          <w:szCs w:val="28"/>
        </w:rPr>
        <w:t xml:space="preserve">Проектом межевания предлагается образовать земельный </w:t>
      </w:r>
      <w:r w:rsidR="00904CC8">
        <w:rPr>
          <w:sz w:val="28"/>
          <w:szCs w:val="28"/>
        </w:rPr>
        <w:t>участок под площадку для занятий спортом площадью 703 кв. м</w:t>
      </w:r>
      <w:r w:rsidRPr="00CA6EE5">
        <w:rPr>
          <w:sz w:val="28"/>
          <w:szCs w:val="28"/>
        </w:rPr>
        <w:t xml:space="preserve"> напротив до</w:t>
      </w:r>
      <w:r w:rsidR="00904CC8">
        <w:rPr>
          <w:sz w:val="28"/>
          <w:szCs w:val="28"/>
        </w:rPr>
        <w:t xml:space="preserve">ма № 15 по </w:t>
      </w:r>
      <w:r w:rsidR="00904CC8">
        <w:rPr>
          <w:sz w:val="28"/>
          <w:szCs w:val="28"/>
        </w:rPr>
        <w:lastRenderedPageBreak/>
        <w:t>ул. Вязовая</w:t>
      </w:r>
      <w:r w:rsidRPr="00CA6EE5">
        <w:rPr>
          <w:sz w:val="28"/>
          <w:szCs w:val="28"/>
        </w:rPr>
        <w:t xml:space="preserve"> и </w:t>
      </w:r>
      <w:r w:rsidR="00904CC8">
        <w:rPr>
          <w:sz w:val="28"/>
          <w:szCs w:val="28"/>
        </w:rPr>
        <w:t xml:space="preserve">дома № 25 по </w:t>
      </w:r>
      <w:r w:rsidRPr="00CA6EE5">
        <w:rPr>
          <w:sz w:val="28"/>
          <w:szCs w:val="28"/>
        </w:rPr>
        <w:t>ул. Черенкова</w:t>
      </w:r>
      <w:r w:rsidR="00904CC8">
        <w:rPr>
          <w:sz w:val="28"/>
          <w:szCs w:val="28"/>
        </w:rPr>
        <w:t>.</w:t>
      </w:r>
      <w:r w:rsidRPr="00CA6EE5">
        <w:rPr>
          <w:sz w:val="28"/>
          <w:szCs w:val="28"/>
        </w:rPr>
        <w:t xml:space="preserve"> </w:t>
      </w:r>
    </w:p>
    <w:p w:rsidR="00590D9C" w:rsidRPr="00CA6EE5" w:rsidRDefault="00590D9C" w:rsidP="00590D9C">
      <w:pPr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CA6EE5">
        <w:rPr>
          <w:sz w:val="28"/>
          <w:szCs w:val="28"/>
        </w:rPr>
        <w:t xml:space="preserve">Земельный участок ЗУ15 образуется из земель, государственная собственность на которые не разграничена. </w:t>
      </w:r>
    </w:p>
    <w:p w:rsidR="00590D9C" w:rsidRPr="00CA6EE5" w:rsidRDefault="00590D9C" w:rsidP="00590D9C">
      <w:pPr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CA6EE5">
        <w:rPr>
          <w:sz w:val="28"/>
          <w:szCs w:val="28"/>
        </w:rPr>
        <w:t xml:space="preserve">Земельный участок расположен в зоне ЖИ. Вид разрешенного использования образуемого земельного участка устанавливается в соответствии с Классификатором </w:t>
      </w:r>
      <w:r w:rsidR="00DF185A">
        <w:rPr>
          <w:sz w:val="28"/>
          <w:szCs w:val="28"/>
        </w:rPr>
        <w:t>как</w:t>
      </w:r>
      <w:r w:rsidRPr="00CA6EE5">
        <w:rPr>
          <w:sz w:val="28"/>
          <w:szCs w:val="28"/>
        </w:rPr>
        <w:t xml:space="preserve"> «Площадки для занятий спортом».  </w:t>
      </w:r>
    </w:p>
    <w:p w:rsidR="00590D9C" w:rsidRPr="00CA6EE5" w:rsidRDefault="00590D9C" w:rsidP="00590D9C">
      <w:pPr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CA6EE5">
        <w:rPr>
          <w:sz w:val="28"/>
          <w:szCs w:val="28"/>
        </w:rPr>
        <w:t>Границы образуемого земельного участка определены с учетом границ смежных земельных участков, стоящих на кадастровом учете, естественных границ земельного участка (существующего ограждения, фасада здания), границ территориальных зон</w:t>
      </w:r>
      <w:r w:rsidR="00904CC8">
        <w:rPr>
          <w:sz w:val="28"/>
          <w:szCs w:val="28"/>
        </w:rPr>
        <w:t>,</w:t>
      </w:r>
      <w:r w:rsidRPr="00CA6EE5">
        <w:rPr>
          <w:sz w:val="28"/>
          <w:szCs w:val="28"/>
        </w:rPr>
        <w:t xml:space="preserve"> требований, установленных градостроительным регламентом, а также требований, установленных в соответствии с иными нормативами градостроительного проектирования.</w:t>
      </w:r>
    </w:p>
    <w:p w:rsidR="00590D9C" w:rsidRPr="00CA6EE5" w:rsidRDefault="00590D9C" w:rsidP="00590D9C">
      <w:pPr>
        <w:tabs>
          <w:tab w:val="left" w:pos="426"/>
        </w:tabs>
        <w:spacing w:line="360" w:lineRule="auto"/>
        <w:ind w:firstLine="709"/>
        <w:rPr>
          <w:b/>
          <w:sz w:val="28"/>
          <w:szCs w:val="28"/>
        </w:rPr>
      </w:pPr>
      <w:r w:rsidRPr="00CA6EE5">
        <w:rPr>
          <w:b/>
          <w:sz w:val="28"/>
          <w:szCs w:val="28"/>
        </w:rPr>
        <w:t>ЗУ16</w:t>
      </w:r>
    </w:p>
    <w:p w:rsidR="00590D9C" w:rsidRPr="00CA6EE5" w:rsidRDefault="00590D9C" w:rsidP="00590D9C">
      <w:pPr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CA6EE5">
        <w:rPr>
          <w:sz w:val="28"/>
          <w:szCs w:val="28"/>
        </w:rPr>
        <w:t>Проектом межевания предлагается образовать земел</w:t>
      </w:r>
      <w:r w:rsidR="00904CC8">
        <w:rPr>
          <w:sz w:val="28"/>
          <w:szCs w:val="28"/>
        </w:rPr>
        <w:t>ьный участок площадью 10 кв. м</w:t>
      </w:r>
      <w:r w:rsidRPr="00CA6EE5">
        <w:rPr>
          <w:sz w:val="28"/>
          <w:szCs w:val="28"/>
        </w:rPr>
        <w:t xml:space="preserve"> под трансформаторную подстанцию</w:t>
      </w:r>
      <w:r w:rsidR="00904CC8">
        <w:rPr>
          <w:sz w:val="28"/>
          <w:szCs w:val="28"/>
        </w:rPr>
        <w:t>,</w:t>
      </w:r>
      <w:r w:rsidRPr="00CA6EE5">
        <w:rPr>
          <w:sz w:val="28"/>
          <w:szCs w:val="28"/>
        </w:rPr>
        <w:t xml:space="preserve"> в соответствии с картографическими данными, напротив дома </w:t>
      </w:r>
      <w:r w:rsidR="00904CC8">
        <w:rPr>
          <w:sz w:val="28"/>
          <w:szCs w:val="28"/>
        </w:rPr>
        <w:t xml:space="preserve">№ </w:t>
      </w:r>
      <w:r w:rsidRPr="00CA6EE5">
        <w:rPr>
          <w:sz w:val="28"/>
          <w:szCs w:val="28"/>
        </w:rPr>
        <w:t xml:space="preserve">21 по ул. Черенкова. </w:t>
      </w:r>
    </w:p>
    <w:p w:rsidR="00590D9C" w:rsidRPr="00CA6EE5" w:rsidRDefault="00590D9C" w:rsidP="00590D9C">
      <w:pPr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CA6EE5">
        <w:rPr>
          <w:sz w:val="28"/>
          <w:szCs w:val="28"/>
        </w:rPr>
        <w:t xml:space="preserve">Земельный участок ЗУ16 образуется из земель, государственная собственность на которые не разграничена. </w:t>
      </w:r>
    </w:p>
    <w:p w:rsidR="00590D9C" w:rsidRPr="00CA6EE5" w:rsidRDefault="00590D9C" w:rsidP="00590D9C">
      <w:pPr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CA6EE5">
        <w:rPr>
          <w:sz w:val="28"/>
          <w:szCs w:val="28"/>
        </w:rPr>
        <w:t xml:space="preserve">Земельный участок расположен в зоне ЖИ. Вид разрешенного использования образуемого земельного участка устанавливается в соответствии с Классификатором </w:t>
      </w:r>
      <w:r w:rsidR="00DF185A">
        <w:rPr>
          <w:sz w:val="28"/>
          <w:szCs w:val="28"/>
        </w:rPr>
        <w:t>как</w:t>
      </w:r>
      <w:r w:rsidRPr="00CA6EE5">
        <w:rPr>
          <w:sz w:val="28"/>
          <w:szCs w:val="28"/>
        </w:rPr>
        <w:t xml:space="preserve"> «Предоставление коммунальных услуг».  </w:t>
      </w:r>
    </w:p>
    <w:p w:rsidR="00590D9C" w:rsidRPr="00CA6EE5" w:rsidRDefault="00590D9C" w:rsidP="00590D9C">
      <w:pPr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CA6EE5">
        <w:rPr>
          <w:sz w:val="28"/>
          <w:szCs w:val="28"/>
        </w:rPr>
        <w:t>Границы образуемого земельного участка определены с учетом границ смежных земельных участков, стоящих на кадастровом учете, естественных границ земельного участка (существующего ограждения, фасада здания), границ территориальных зон</w:t>
      </w:r>
      <w:r w:rsidR="00904CC8">
        <w:rPr>
          <w:sz w:val="28"/>
          <w:szCs w:val="28"/>
        </w:rPr>
        <w:t>,</w:t>
      </w:r>
      <w:r w:rsidRPr="00CA6EE5">
        <w:rPr>
          <w:sz w:val="28"/>
          <w:szCs w:val="28"/>
        </w:rPr>
        <w:t xml:space="preserve"> требований, установленных градостроительным регламентом, а также требований, установленных в соответствии с иными нормативами градостроительного проектирования.</w:t>
      </w:r>
    </w:p>
    <w:p w:rsidR="00590D9C" w:rsidRPr="00CA6EE5" w:rsidRDefault="00590D9C" w:rsidP="00590D9C">
      <w:pPr>
        <w:tabs>
          <w:tab w:val="left" w:pos="426"/>
        </w:tabs>
        <w:spacing w:line="360" w:lineRule="auto"/>
        <w:ind w:firstLine="709"/>
        <w:rPr>
          <w:b/>
          <w:sz w:val="28"/>
          <w:szCs w:val="28"/>
        </w:rPr>
      </w:pPr>
      <w:r w:rsidRPr="00CA6EE5">
        <w:rPr>
          <w:b/>
          <w:sz w:val="28"/>
          <w:szCs w:val="28"/>
        </w:rPr>
        <w:t>ЗУ17</w:t>
      </w:r>
    </w:p>
    <w:p w:rsidR="00590D9C" w:rsidRPr="00CA6EE5" w:rsidRDefault="00590D9C" w:rsidP="00590D9C">
      <w:pPr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CA6EE5">
        <w:rPr>
          <w:sz w:val="28"/>
          <w:szCs w:val="28"/>
        </w:rPr>
        <w:t>Проектом межевания предлагаетс</w:t>
      </w:r>
      <w:r w:rsidR="00904CC8">
        <w:rPr>
          <w:sz w:val="28"/>
          <w:szCs w:val="28"/>
        </w:rPr>
        <w:t>я образовать земельный участок площадью 2075 кв. м</w:t>
      </w:r>
      <w:r w:rsidRPr="00CA6EE5">
        <w:rPr>
          <w:sz w:val="28"/>
          <w:szCs w:val="28"/>
        </w:rPr>
        <w:t xml:space="preserve"> под благоустройство территории ул. Черенкова. </w:t>
      </w:r>
    </w:p>
    <w:p w:rsidR="00590D9C" w:rsidRPr="00CA6EE5" w:rsidRDefault="00590D9C" w:rsidP="00590D9C">
      <w:pPr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CA6EE5">
        <w:rPr>
          <w:sz w:val="28"/>
          <w:szCs w:val="28"/>
        </w:rPr>
        <w:lastRenderedPageBreak/>
        <w:t xml:space="preserve">Земельный участок ЗУ17 образуется из земель, государственная собственность на которые не разграничена. </w:t>
      </w:r>
    </w:p>
    <w:p w:rsidR="00590D9C" w:rsidRPr="00CA6EE5" w:rsidRDefault="00590D9C" w:rsidP="00590D9C">
      <w:pPr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CA6EE5">
        <w:rPr>
          <w:sz w:val="28"/>
          <w:szCs w:val="28"/>
        </w:rPr>
        <w:t xml:space="preserve">Земельный участок расположен в зоне ЖИ. Вид разрешенного использования образуемого земельного участка устанавливается в соответствии с Классификатором </w:t>
      </w:r>
      <w:r w:rsidR="00DF185A">
        <w:rPr>
          <w:sz w:val="28"/>
          <w:szCs w:val="28"/>
        </w:rPr>
        <w:t>как</w:t>
      </w:r>
      <w:r w:rsidRPr="00CA6EE5">
        <w:rPr>
          <w:sz w:val="28"/>
          <w:szCs w:val="28"/>
        </w:rPr>
        <w:t xml:space="preserve"> «Благоустройство территории».  </w:t>
      </w:r>
    </w:p>
    <w:p w:rsidR="00590D9C" w:rsidRPr="00CA6EE5" w:rsidRDefault="00590D9C" w:rsidP="00590D9C">
      <w:pPr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CA6EE5">
        <w:rPr>
          <w:sz w:val="28"/>
          <w:szCs w:val="28"/>
        </w:rPr>
        <w:t>Границы образуемого земельного участка определены с учетом границ смежных земельных участков, стоящих на кадастровом учете, естественных границ земельного участка (существующего ограждения, фасада здания), границ территориальных зон</w:t>
      </w:r>
      <w:r w:rsidR="00904CC8">
        <w:rPr>
          <w:sz w:val="28"/>
          <w:szCs w:val="28"/>
        </w:rPr>
        <w:t>,</w:t>
      </w:r>
      <w:r w:rsidRPr="00CA6EE5">
        <w:rPr>
          <w:sz w:val="28"/>
          <w:szCs w:val="28"/>
        </w:rPr>
        <w:t xml:space="preserve"> требований, установленных градостроительным регламентом, а также требований, установленных в соответствии с иными нормативами градостроительного проектирования.</w:t>
      </w:r>
    </w:p>
    <w:p w:rsidR="00590D9C" w:rsidRPr="00CA6EE5" w:rsidRDefault="00590D9C" w:rsidP="00590D9C">
      <w:pPr>
        <w:tabs>
          <w:tab w:val="left" w:pos="426"/>
        </w:tabs>
        <w:spacing w:line="360" w:lineRule="auto"/>
        <w:ind w:firstLine="709"/>
        <w:rPr>
          <w:b/>
          <w:sz w:val="28"/>
          <w:szCs w:val="28"/>
        </w:rPr>
      </w:pPr>
      <w:r w:rsidRPr="00CA6EE5">
        <w:rPr>
          <w:b/>
          <w:sz w:val="28"/>
          <w:szCs w:val="28"/>
        </w:rPr>
        <w:t>ЗУ18</w:t>
      </w:r>
    </w:p>
    <w:p w:rsidR="00590D9C" w:rsidRPr="00CA6EE5" w:rsidRDefault="00590D9C" w:rsidP="00590D9C">
      <w:pPr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CA6EE5">
        <w:rPr>
          <w:sz w:val="28"/>
          <w:szCs w:val="28"/>
        </w:rPr>
        <w:t>Проектом межевания предлагаетс</w:t>
      </w:r>
      <w:r w:rsidR="00904CC8">
        <w:rPr>
          <w:sz w:val="28"/>
          <w:szCs w:val="28"/>
        </w:rPr>
        <w:t>я образовать земельный участок площадью 699 кв. м</w:t>
      </w:r>
      <w:r w:rsidR="00904CC8" w:rsidRPr="00CA6EE5">
        <w:rPr>
          <w:sz w:val="28"/>
          <w:szCs w:val="28"/>
        </w:rPr>
        <w:t xml:space="preserve"> около </w:t>
      </w:r>
      <w:r w:rsidR="00904CC8">
        <w:rPr>
          <w:sz w:val="28"/>
          <w:szCs w:val="28"/>
        </w:rPr>
        <w:t xml:space="preserve">дома № 24 по ул. </w:t>
      </w:r>
      <w:proofErr w:type="gramStart"/>
      <w:r w:rsidR="00904CC8">
        <w:rPr>
          <w:sz w:val="28"/>
          <w:szCs w:val="28"/>
        </w:rPr>
        <w:t>Вязовая</w:t>
      </w:r>
      <w:proofErr w:type="gramEnd"/>
      <w:r w:rsidR="00904CC8">
        <w:rPr>
          <w:sz w:val="28"/>
          <w:szCs w:val="28"/>
        </w:rPr>
        <w:t xml:space="preserve"> </w:t>
      </w:r>
      <w:r w:rsidRPr="00CA6EE5">
        <w:rPr>
          <w:sz w:val="28"/>
          <w:szCs w:val="28"/>
        </w:rPr>
        <w:t xml:space="preserve">под детскую площадку. </w:t>
      </w:r>
      <w:r w:rsidR="00904CC8">
        <w:rPr>
          <w:sz w:val="28"/>
          <w:szCs w:val="28"/>
        </w:rPr>
        <w:t>Однако</w:t>
      </w:r>
      <w:r w:rsidRPr="00CA6EE5">
        <w:rPr>
          <w:sz w:val="28"/>
          <w:szCs w:val="28"/>
        </w:rPr>
        <w:t xml:space="preserve"> в соответствии с Классификатором и Правилами землепользования и застройки данному участку присвоен вид разрешенного использован</w:t>
      </w:r>
      <w:r w:rsidR="00904CC8">
        <w:rPr>
          <w:sz w:val="28"/>
          <w:szCs w:val="28"/>
        </w:rPr>
        <w:t>ия «Благоустройство территории».</w:t>
      </w:r>
      <w:r w:rsidRPr="00CA6EE5">
        <w:rPr>
          <w:sz w:val="28"/>
          <w:szCs w:val="28"/>
        </w:rPr>
        <w:t xml:space="preserve"> </w:t>
      </w:r>
    </w:p>
    <w:p w:rsidR="00590D9C" w:rsidRPr="00CA6EE5" w:rsidRDefault="00590D9C" w:rsidP="00590D9C">
      <w:pPr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CA6EE5">
        <w:rPr>
          <w:sz w:val="28"/>
          <w:szCs w:val="28"/>
        </w:rPr>
        <w:t xml:space="preserve">Земельный участок ЗУ18 образуется из земель, государственная собственность на которые не разграничена. </w:t>
      </w:r>
    </w:p>
    <w:p w:rsidR="00590D9C" w:rsidRPr="00CA6EE5" w:rsidRDefault="00590D9C" w:rsidP="00590D9C">
      <w:pPr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CA6EE5">
        <w:rPr>
          <w:sz w:val="28"/>
          <w:szCs w:val="28"/>
        </w:rPr>
        <w:t xml:space="preserve">Земельный участок расположен в зоне ЖИ. Вид разрешенного использования образуемого земельного участка устанавливается в соответствии с Классификатором </w:t>
      </w:r>
      <w:r w:rsidR="00DF185A">
        <w:rPr>
          <w:sz w:val="28"/>
          <w:szCs w:val="28"/>
        </w:rPr>
        <w:t>как</w:t>
      </w:r>
      <w:r w:rsidRPr="00CA6EE5">
        <w:rPr>
          <w:sz w:val="28"/>
          <w:szCs w:val="28"/>
        </w:rPr>
        <w:t xml:space="preserve"> «Благоустройство территории».  </w:t>
      </w:r>
    </w:p>
    <w:p w:rsidR="00590D9C" w:rsidRPr="00CA6EE5" w:rsidRDefault="00590D9C" w:rsidP="00590D9C">
      <w:pPr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CA6EE5">
        <w:rPr>
          <w:sz w:val="28"/>
          <w:szCs w:val="28"/>
        </w:rPr>
        <w:t>Границы образуемого земельного участка определены с учетом границ смежных земельных участков, стоящих на кадастровом учете, естественных границ земельного участка (существующего ограждения, фасада здания), границ территориальных зон</w:t>
      </w:r>
      <w:r w:rsidR="00904CC8">
        <w:rPr>
          <w:sz w:val="28"/>
          <w:szCs w:val="28"/>
        </w:rPr>
        <w:t>,</w:t>
      </w:r>
      <w:r w:rsidRPr="00CA6EE5">
        <w:rPr>
          <w:sz w:val="28"/>
          <w:szCs w:val="28"/>
        </w:rPr>
        <w:t xml:space="preserve"> требований, установленных градостроительным регламентом, а также требований, установленных в соответствии с иными нормативами градостроительного проектирования.</w:t>
      </w:r>
    </w:p>
    <w:p w:rsidR="00590D9C" w:rsidRPr="00CA6EE5" w:rsidRDefault="00590D9C" w:rsidP="00590D9C">
      <w:pPr>
        <w:tabs>
          <w:tab w:val="left" w:pos="426"/>
        </w:tabs>
        <w:spacing w:line="360" w:lineRule="auto"/>
        <w:ind w:firstLine="709"/>
        <w:rPr>
          <w:b/>
          <w:sz w:val="28"/>
          <w:szCs w:val="28"/>
        </w:rPr>
      </w:pPr>
      <w:r w:rsidRPr="00CA6EE5">
        <w:rPr>
          <w:b/>
          <w:sz w:val="28"/>
          <w:szCs w:val="28"/>
        </w:rPr>
        <w:t>ЗУ19</w:t>
      </w:r>
    </w:p>
    <w:p w:rsidR="00590D9C" w:rsidRPr="00CA6EE5" w:rsidRDefault="00590D9C" w:rsidP="00590D9C">
      <w:pPr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CA6EE5">
        <w:rPr>
          <w:sz w:val="28"/>
          <w:szCs w:val="28"/>
        </w:rPr>
        <w:t>Проектом межевания предлагается образовать земел</w:t>
      </w:r>
      <w:r w:rsidR="00904CC8">
        <w:rPr>
          <w:sz w:val="28"/>
          <w:szCs w:val="28"/>
        </w:rPr>
        <w:t>ьный участок площадью 537 кв. м</w:t>
      </w:r>
      <w:r w:rsidRPr="00CA6EE5">
        <w:rPr>
          <w:sz w:val="28"/>
          <w:szCs w:val="28"/>
        </w:rPr>
        <w:t xml:space="preserve">, смежный с домом </w:t>
      </w:r>
      <w:r w:rsidR="00904CC8">
        <w:rPr>
          <w:sz w:val="28"/>
          <w:szCs w:val="28"/>
        </w:rPr>
        <w:t xml:space="preserve">№ </w:t>
      </w:r>
      <w:r w:rsidRPr="00CA6EE5">
        <w:rPr>
          <w:sz w:val="28"/>
          <w:szCs w:val="28"/>
        </w:rPr>
        <w:t>32 по ул. Черенкова.</w:t>
      </w:r>
    </w:p>
    <w:p w:rsidR="00590D9C" w:rsidRPr="00CA6EE5" w:rsidRDefault="00590D9C" w:rsidP="00590D9C">
      <w:pPr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CA6EE5">
        <w:rPr>
          <w:sz w:val="28"/>
          <w:szCs w:val="28"/>
        </w:rPr>
        <w:lastRenderedPageBreak/>
        <w:t xml:space="preserve">Земельный участок ЗУ19 образуется из земель, государственная собственность на которые не разграничена. </w:t>
      </w:r>
    </w:p>
    <w:p w:rsidR="00590D9C" w:rsidRPr="00CA6EE5" w:rsidRDefault="00590D9C" w:rsidP="00590D9C">
      <w:pPr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CA6EE5">
        <w:rPr>
          <w:sz w:val="28"/>
          <w:szCs w:val="28"/>
        </w:rPr>
        <w:t xml:space="preserve">Земельный участок расположен в зоне ЖИ. Вид разрешенного использования образуемого земельного участка устанавливается в соответствии с Классификатором </w:t>
      </w:r>
      <w:r w:rsidR="00DF185A">
        <w:rPr>
          <w:sz w:val="28"/>
          <w:szCs w:val="28"/>
        </w:rPr>
        <w:t>как</w:t>
      </w:r>
      <w:r w:rsidRPr="00CA6EE5">
        <w:rPr>
          <w:sz w:val="28"/>
          <w:szCs w:val="28"/>
        </w:rPr>
        <w:t xml:space="preserve"> «Для индивидуального жилищного строительства».  </w:t>
      </w:r>
    </w:p>
    <w:p w:rsidR="00590D9C" w:rsidRPr="00CA6EE5" w:rsidRDefault="00590D9C" w:rsidP="00590D9C">
      <w:pPr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CA6EE5">
        <w:rPr>
          <w:sz w:val="28"/>
          <w:szCs w:val="28"/>
        </w:rPr>
        <w:t>Границы образуемого земельного участка определены с учетом границ смежных земельных участков, стоящих на кадастровом учете, естественных границ земельного участка (существующего ограждения, фасада здания), границ территориальных зон</w:t>
      </w:r>
      <w:r w:rsidR="00904CC8">
        <w:rPr>
          <w:sz w:val="28"/>
          <w:szCs w:val="28"/>
        </w:rPr>
        <w:t>,</w:t>
      </w:r>
      <w:r w:rsidRPr="00CA6EE5">
        <w:rPr>
          <w:sz w:val="28"/>
          <w:szCs w:val="28"/>
        </w:rPr>
        <w:t xml:space="preserve"> требований, установленных градостроительным регламентом, а также требований, установленных в соответствии с иными нормативами градостроительного проектирования.</w:t>
      </w:r>
    </w:p>
    <w:p w:rsidR="00590D9C" w:rsidRPr="00CA6EE5" w:rsidRDefault="00590D9C" w:rsidP="00590D9C">
      <w:pPr>
        <w:tabs>
          <w:tab w:val="left" w:pos="426"/>
        </w:tabs>
        <w:spacing w:line="360" w:lineRule="auto"/>
        <w:ind w:firstLine="709"/>
        <w:rPr>
          <w:b/>
          <w:sz w:val="28"/>
          <w:szCs w:val="28"/>
        </w:rPr>
      </w:pPr>
      <w:r w:rsidRPr="00CA6EE5">
        <w:rPr>
          <w:b/>
          <w:sz w:val="28"/>
          <w:szCs w:val="28"/>
        </w:rPr>
        <w:t>ЗУ20</w:t>
      </w:r>
    </w:p>
    <w:p w:rsidR="00590D9C" w:rsidRPr="00CA6EE5" w:rsidRDefault="00590D9C" w:rsidP="00590D9C">
      <w:pPr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CA6EE5">
        <w:rPr>
          <w:sz w:val="28"/>
          <w:szCs w:val="28"/>
        </w:rPr>
        <w:t>Проектом межевания предлагается образовать земельный участок, площадью 52</w:t>
      </w:r>
      <w:r w:rsidR="00904CC8">
        <w:rPr>
          <w:sz w:val="28"/>
          <w:szCs w:val="28"/>
        </w:rPr>
        <w:t>9 кв. м</w:t>
      </w:r>
      <w:r w:rsidRPr="00CA6EE5">
        <w:rPr>
          <w:sz w:val="28"/>
          <w:szCs w:val="28"/>
        </w:rPr>
        <w:t xml:space="preserve"> под благоустройство территории вблизи дома </w:t>
      </w:r>
      <w:r w:rsidR="00904CC8">
        <w:rPr>
          <w:sz w:val="28"/>
          <w:szCs w:val="28"/>
        </w:rPr>
        <w:t xml:space="preserve">№ </w:t>
      </w:r>
      <w:r w:rsidRPr="00CA6EE5">
        <w:rPr>
          <w:sz w:val="28"/>
          <w:szCs w:val="28"/>
        </w:rPr>
        <w:t xml:space="preserve">12 по </w:t>
      </w:r>
      <w:r w:rsidR="00DF185A">
        <w:rPr>
          <w:sz w:val="28"/>
          <w:szCs w:val="28"/>
        </w:rPr>
        <w:br/>
      </w:r>
      <w:r w:rsidRPr="00CA6EE5">
        <w:rPr>
          <w:sz w:val="28"/>
          <w:szCs w:val="28"/>
        </w:rPr>
        <w:t xml:space="preserve">ул. Гринько. </w:t>
      </w:r>
    </w:p>
    <w:p w:rsidR="00590D9C" w:rsidRPr="00CA6EE5" w:rsidRDefault="00590D9C" w:rsidP="00590D9C">
      <w:pPr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CA6EE5">
        <w:rPr>
          <w:sz w:val="28"/>
          <w:szCs w:val="28"/>
        </w:rPr>
        <w:t xml:space="preserve">Земельный участок ЗУ20 образуется из земель, государственная собственность на которые не разграничена. </w:t>
      </w:r>
    </w:p>
    <w:p w:rsidR="00590D9C" w:rsidRPr="00CA6EE5" w:rsidRDefault="00590D9C" w:rsidP="00590D9C">
      <w:pPr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CA6EE5">
        <w:rPr>
          <w:sz w:val="28"/>
          <w:szCs w:val="28"/>
        </w:rPr>
        <w:t xml:space="preserve">Земельный участок расположен в зоне ЖИ. Вид разрешенного использования образуемого земельного участка устанавливается в соответствии с Классификатором </w:t>
      </w:r>
      <w:r w:rsidR="00DF185A">
        <w:rPr>
          <w:sz w:val="28"/>
          <w:szCs w:val="28"/>
        </w:rPr>
        <w:t xml:space="preserve">как </w:t>
      </w:r>
      <w:r w:rsidRPr="00CA6EE5">
        <w:rPr>
          <w:sz w:val="28"/>
          <w:szCs w:val="28"/>
        </w:rPr>
        <w:t xml:space="preserve">«Благоустройство территории».  </w:t>
      </w:r>
    </w:p>
    <w:p w:rsidR="00590D9C" w:rsidRPr="00CA6EE5" w:rsidRDefault="00590D9C" w:rsidP="00590D9C">
      <w:pPr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CA6EE5">
        <w:rPr>
          <w:sz w:val="28"/>
          <w:szCs w:val="28"/>
        </w:rPr>
        <w:t>Границы образуемого земельного участка определены с учетом границ смежных земельных участков, стоящих на кадастровом учете, естественных границ земельного участка (существующего ограждения, фасада здания), границ территориальных зон</w:t>
      </w:r>
      <w:r w:rsidR="00904CC8">
        <w:rPr>
          <w:sz w:val="28"/>
          <w:szCs w:val="28"/>
        </w:rPr>
        <w:t>,</w:t>
      </w:r>
      <w:r w:rsidRPr="00CA6EE5">
        <w:rPr>
          <w:sz w:val="28"/>
          <w:szCs w:val="28"/>
        </w:rPr>
        <w:t xml:space="preserve"> требований, установленных градостроительным регламентом, а также требований, установленных в соответствии с иными нормативами градостроительного проектирования.</w:t>
      </w:r>
    </w:p>
    <w:p w:rsidR="00590D9C" w:rsidRPr="00CA6EE5" w:rsidRDefault="00590D9C" w:rsidP="00590D9C">
      <w:pPr>
        <w:tabs>
          <w:tab w:val="left" w:pos="426"/>
        </w:tabs>
        <w:spacing w:line="360" w:lineRule="auto"/>
        <w:ind w:firstLine="709"/>
        <w:rPr>
          <w:b/>
          <w:sz w:val="28"/>
          <w:szCs w:val="28"/>
        </w:rPr>
      </w:pPr>
      <w:r w:rsidRPr="00CA6EE5">
        <w:rPr>
          <w:b/>
          <w:sz w:val="28"/>
          <w:szCs w:val="28"/>
        </w:rPr>
        <w:t>ЗУ21</w:t>
      </w:r>
    </w:p>
    <w:p w:rsidR="00590D9C" w:rsidRPr="00CA6EE5" w:rsidRDefault="00590D9C" w:rsidP="00590D9C">
      <w:pPr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CA6EE5">
        <w:rPr>
          <w:sz w:val="28"/>
          <w:szCs w:val="28"/>
        </w:rPr>
        <w:t>Проектом межевания предлагается образовать земельный участок площадью 4702 кв. м, смежный с домом</w:t>
      </w:r>
      <w:r w:rsidR="00904CC8">
        <w:rPr>
          <w:sz w:val="28"/>
          <w:szCs w:val="28"/>
        </w:rPr>
        <w:t xml:space="preserve"> № 5д</w:t>
      </w:r>
      <w:r w:rsidRPr="00CA6EE5">
        <w:rPr>
          <w:sz w:val="28"/>
          <w:szCs w:val="28"/>
        </w:rPr>
        <w:t xml:space="preserve"> по пер. Самоцветный.</w:t>
      </w:r>
    </w:p>
    <w:p w:rsidR="00590D9C" w:rsidRPr="00CA6EE5" w:rsidRDefault="00590D9C" w:rsidP="00590D9C">
      <w:pPr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CA6EE5">
        <w:rPr>
          <w:sz w:val="28"/>
          <w:szCs w:val="28"/>
        </w:rPr>
        <w:t xml:space="preserve">Земельный участок ЗУ21 образуется из земель, государственная </w:t>
      </w:r>
      <w:r w:rsidRPr="00CA6EE5">
        <w:rPr>
          <w:sz w:val="28"/>
          <w:szCs w:val="28"/>
        </w:rPr>
        <w:lastRenderedPageBreak/>
        <w:t xml:space="preserve">собственность на которые не разграничена. </w:t>
      </w:r>
    </w:p>
    <w:p w:rsidR="00590D9C" w:rsidRPr="00CA6EE5" w:rsidRDefault="00590D9C" w:rsidP="00590D9C">
      <w:pPr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CA6EE5">
        <w:rPr>
          <w:sz w:val="28"/>
          <w:szCs w:val="28"/>
        </w:rPr>
        <w:t xml:space="preserve">Земельный участок расположен в зоне ЖИ. Вид разрешенного использования образуемого земельного участка устанавливается в соответствии с Классификатором </w:t>
      </w:r>
      <w:r w:rsidR="00DF185A">
        <w:rPr>
          <w:sz w:val="28"/>
          <w:szCs w:val="28"/>
        </w:rPr>
        <w:t>как</w:t>
      </w:r>
      <w:r w:rsidRPr="00CA6EE5">
        <w:rPr>
          <w:sz w:val="28"/>
          <w:szCs w:val="28"/>
        </w:rPr>
        <w:t xml:space="preserve"> «Благоустройство территории».  </w:t>
      </w:r>
    </w:p>
    <w:p w:rsidR="00590D9C" w:rsidRPr="00CA6EE5" w:rsidRDefault="00590D9C" w:rsidP="00590D9C">
      <w:pPr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CA6EE5">
        <w:rPr>
          <w:sz w:val="28"/>
          <w:szCs w:val="28"/>
        </w:rPr>
        <w:t>Границы образуемого земельного участка определены с учетом границ смежных земельных участков, стоящих на кадастровом учете, естественных границ земельного участка (существующего ограждения, фасада здания), границ территориальных зон</w:t>
      </w:r>
      <w:r w:rsidR="00904CC8">
        <w:rPr>
          <w:sz w:val="28"/>
          <w:szCs w:val="28"/>
        </w:rPr>
        <w:t>,</w:t>
      </w:r>
      <w:r w:rsidRPr="00CA6EE5">
        <w:rPr>
          <w:sz w:val="28"/>
          <w:szCs w:val="28"/>
        </w:rPr>
        <w:t xml:space="preserve"> требований, установленных градостроительным регламентом, а также требований, установленных в соответствии с иными нормативами градостроительного проектирования.</w:t>
      </w:r>
    </w:p>
    <w:p w:rsidR="00590D9C" w:rsidRPr="00CA6EE5" w:rsidRDefault="00590D9C" w:rsidP="00590D9C">
      <w:pPr>
        <w:tabs>
          <w:tab w:val="left" w:pos="426"/>
        </w:tabs>
        <w:spacing w:line="360" w:lineRule="auto"/>
        <w:ind w:firstLine="709"/>
        <w:rPr>
          <w:b/>
          <w:sz w:val="28"/>
          <w:szCs w:val="28"/>
        </w:rPr>
      </w:pPr>
      <w:r w:rsidRPr="00CA6EE5">
        <w:rPr>
          <w:b/>
          <w:sz w:val="28"/>
          <w:szCs w:val="28"/>
        </w:rPr>
        <w:t>ЗУ22</w:t>
      </w:r>
    </w:p>
    <w:p w:rsidR="00590D9C" w:rsidRPr="00CA6EE5" w:rsidRDefault="00590D9C" w:rsidP="00590D9C">
      <w:pPr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CA6EE5">
        <w:rPr>
          <w:sz w:val="28"/>
          <w:szCs w:val="28"/>
        </w:rPr>
        <w:t>Проектом межевания предлагается уточнить границы земель</w:t>
      </w:r>
      <w:r w:rsidR="00904CC8">
        <w:rPr>
          <w:sz w:val="28"/>
          <w:szCs w:val="28"/>
        </w:rPr>
        <w:t>ного участка площадью 902 кв. м</w:t>
      </w:r>
      <w:r w:rsidRPr="00CA6EE5">
        <w:rPr>
          <w:sz w:val="28"/>
          <w:szCs w:val="28"/>
        </w:rPr>
        <w:t>, расположенн</w:t>
      </w:r>
      <w:r w:rsidR="00904CC8">
        <w:rPr>
          <w:sz w:val="28"/>
          <w:szCs w:val="28"/>
        </w:rPr>
        <w:t>ого</w:t>
      </w:r>
      <w:r w:rsidRPr="00CA6EE5">
        <w:rPr>
          <w:sz w:val="28"/>
          <w:szCs w:val="28"/>
        </w:rPr>
        <w:t xml:space="preserve"> по адресу </w:t>
      </w:r>
      <w:proofErr w:type="gramStart"/>
      <w:r w:rsidRPr="00CA6EE5">
        <w:rPr>
          <w:sz w:val="28"/>
          <w:szCs w:val="28"/>
        </w:rPr>
        <w:t>Воронежская</w:t>
      </w:r>
      <w:proofErr w:type="gramEnd"/>
      <w:r w:rsidRPr="00CA6EE5">
        <w:rPr>
          <w:sz w:val="28"/>
          <w:szCs w:val="28"/>
        </w:rPr>
        <w:t xml:space="preserve"> обл</w:t>
      </w:r>
      <w:r w:rsidR="00904CC8">
        <w:rPr>
          <w:sz w:val="28"/>
          <w:szCs w:val="28"/>
        </w:rPr>
        <w:t>.</w:t>
      </w:r>
      <w:r w:rsidRPr="00CA6EE5">
        <w:rPr>
          <w:sz w:val="28"/>
          <w:szCs w:val="28"/>
        </w:rPr>
        <w:t>,</w:t>
      </w:r>
      <w:r w:rsidR="00904CC8">
        <w:rPr>
          <w:sz w:val="28"/>
          <w:szCs w:val="28"/>
        </w:rPr>
        <w:br/>
      </w:r>
      <w:r w:rsidRPr="00CA6EE5">
        <w:rPr>
          <w:sz w:val="28"/>
          <w:szCs w:val="28"/>
        </w:rPr>
        <w:t xml:space="preserve"> г</w:t>
      </w:r>
      <w:r w:rsidR="00DF185A">
        <w:rPr>
          <w:sz w:val="28"/>
          <w:szCs w:val="28"/>
        </w:rPr>
        <w:t>.</w:t>
      </w:r>
      <w:r w:rsidRPr="00CA6EE5">
        <w:rPr>
          <w:sz w:val="28"/>
          <w:szCs w:val="28"/>
        </w:rPr>
        <w:t xml:space="preserve"> Воронеж, пер</w:t>
      </w:r>
      <w:r w:rsidR="00DF074F">
        <w:rPr>
          <w:sz w:val="28"/>
          <w:szCs w:val="28"/>
        </w:rPr>
        <w:t>.</w:t>
      </w:r>
      <w:r w:rsidRPr="00CA6EE5">
        <w:rPr>
          <w:sz w:val="28"/>
          <w:szCs w:val="28"/>
        </w:rPr>
        <w:t xml:space="preserve"> Самоцветный, 1, для индивидуального жилищного строительства. Земельный участок расположен в зоне ЖИ.</w:t>
      </w:r>
    </w:p>
    <w:p w:rsidR="00590D9C" w:rsidRPr="00CA6EE5" w:rsidRDefault="00590D9C" w:rsidP="00590D9C">
      <w:pPr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CA5D54">
        <w:rPr>
          <w:sz w:val="28"/>
          <w:szCs w:val="28"/>
        </w:rPr>
        <w:t>Земельный участок ЗУ22 образуется</w:t>
      </w:r>
      <w:r w:rsidRPr="00CA6EE5">
        <w:rPr>
          <w:sz w:val="28"/>
          <w:szCs w:val="28"/>
        </w:rPr>
        <w:t xml:space="preserve"> из земель, государственная собственность на которые не разграничена. Вид разрешенного использования земельного участка установлен в соответствии со сведениями ЕГРН</w:t>
      </w:r>
      <w:r w:rsidR="00DF074F">
        <w:rPr>
          <w:sz w:val="28"/>
          <w:szCs w:val="28"/>
        </w:rPr>
        <w:t>:</w:t>
      </w:r>
      <w:r w:rsidRPr="00CA6EE5">
        <w:rPr>
          <w:sz w:val="28"/>
          <w:szCs w:val="28"/>
        </w:rPr>
        <w:t xml:space="preserve"> «Для индивидуального жилищного строительства». </w:t>
      </w:r>
    </w:p>
    <w:p w:rsidR="00590D9C" w:rsidRPr="00CA6EE5" w:rsidRDefault="00590D9C" w:rsidP="00590D9C">
      <w:pPr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CA6EE5">
        <w:rPr>
          <w:sz w:val="28"/>
          <w:szCs w:val="28"/>
        </w:rPr>
        <w:t xml:space="preserve">По данным кадастрового плана территории </w:t>
      </w:r>
      <w:r w:rsidR="00DF074F">
        <w:rPr>
          <w:sz w:val="28"/>
          <w:szCs w:val="28"/>
        </w:rPr>
        <w:t xml:space="preserve">от </w:t>
      </w:r>
      <w:r w:rsidR="00DF074F" w:rsidRPr="00CA6EE5">
        <w:rPr>
          <w:sz w:val="28"/>
          <w:szCs w:val="28"/>
        </w:rPr>
        <w:t>14.07.202</w:t>
      </w:r>
      <w:r w:rsidR="00DF074F">
        <w:rPr>
          <w:sz w:val="28"/>
          <w:szCs w:val="28"/>
        </w:rPr>
        <w:t xml:space="preserve">2 </w:t>
      </w:r>
      <w:r w:rsidR="00DF074F">
        <w:rPr>
          <w:sz w:val="28"/>
          <w:szCs w:val="28"/>
        </w:rPr>
        <w:br/>
      </w:r>
      <w:r w:rsidRPr="00CA6EE5">
        <w:rPr>
          <w:sz w:val="28"/>
          <w:szCs w:val="28"/>
        </w:rPr>
        <w:t>№ КУВИ-001/2022-118569844</w:t>
      </w:r>
      <w:r w:rsidR="00DF074F">
        <w:rPr>
          <w:sz w:val="28"/>
          <w:szCs w:val="28"/>
        </w:rPr>
        <w:t>,</w:t>
      </w:r>
      <w:r w:rsidRPr="00CA6EE5">
        <w:rPr>
          <w:sz w:val="28"/>
          <w:szCs w:val="28"/>
        </w:rPr>
        <w:t xml:space="preserve"> имеются сведения о ранее учтенном земельном участке, расположенно</w:t>
      </w:r>
      <w:r w:rsidR="00DF074F">
        <w:rPr>
          <w:sz w:val="28"/>
          <w:szCs w:val="28"/>
        </w:rPr>
        <w:t>м</w:t>
      </w:r>
      <w:r w:rsidRPr="00CA6EE5">
        <w:rPr>
          <w:sz w:val="28"/>
          <w:szCs w:val="28"/>
        </w:rPr>
        <w:t xml:space="preserve"> по адресу </w:t>
      </w:r>
      <w:proofErr w:type="gramStart"/>
      <w:r w:rsidRPr="00CA6EE5">
        <w:rPr>
          <w:sz w:val="28"/>
          <w:szCs w:val="28"/>
        </w:rPr>
        <w:t>Воронежская</w:t>
      </w:r>
      <w:proofErr w:type="gramEnd"/>
      <w:r w:rsidRPr="00CA6EE5">
        <w:rPr>
          <w:sz w:val="28"/>
          <w:szCs w:val="28"/>
        </w:rPr>
        <w:t xml:space="preserve"> обл</w:t>
      </w:r>
      <w:r w:rsidR="00C41949">
        <w:rPr>
          <w:sz w:val="28"/>
          <w:szCs w:val="28"/>
        </w:rPr>
        <w:t>.</w:t>
      </w:r>
      <w:r w:rsidRPr="00CA6EE5">
        <w:rPr>
          <w:sz w:val="28"/>
          <w:szCs w:val="28"/>
        </w:rPr>
        <w:t>, г Воронеж, пер</w:t>
      </w:r>
      <w:r w:rsidR="00C41949">
        <w:rPr>
          <w:sz w:val="28"/>
          <w:szCs w:val="28"/>
        </w:rPr>
        <w:t>.</w:t>
      </w:r>
      <w:r w:rsidRPr="00CA6EE5">
        <w:rPr>
          <w:sz w:val="28"/>
          <w:szCs w:val="28"/>
        </w:rPr>
        <w:t xml:space="preserve"> Самоцветный, 1</w:t>
      </w:r>
      <w:r w:rsidR="00C41949">
        <w:rPr>
          <w:sz w:val="28"/>
          <w:szCs w:val="28"/>
        </w:rPr>
        <w:t xml:space="preserve"> (</w:t>
      </w:r>
      <w:r w:rsidRPr="00CA6EE5">
        <w:rPr>
          <w:sz w:val="28"/>
          <w:szCs w:val="28"/>
        </w:rPr>
        <w:t>кадастровый номер 36:34:0107028:39</w:t>
      </w:r>
      <w:r w:rsidR="00C41949">
        <w:rPr>
          <w:sz w:val="28"/>
          <w:szCs w:val="28"/>
        </w:rPr>
        <w:t>)</w:t>
      </w:r>
      <w:r w:rsidRPr="00CA6EE5">
        <w:rPr>
          <w:sz w:val="28"/>
          <w:szCs w:val="28"/>
        </w:rPr>
        <w:t>. Площадь земельного участка</w:t>
      </w:r>
      <w:r w:rsidR="00C41949">
        <w:rPr>
          <w:sz w:val="28"/>
          <w:szCs w:val="28"/>
        </w:rPr>
        <w:t>,</w:t>
      </w:r>
      <w:r w:rsidRPr="00CA6EE5">
        <w:rPr>
          <w:sz w:val="28"/>
          <w:szCs w:val="28"/>
        </w:rPr>
        <w:t xml:space="preserve"> по сведениям ЕГРН</w:t>
      </w:r>
      <w:r w:rsidR="00C41949">
        <w:rPr>
          <w:sz w:val="28"/>
          <w:szCs w:val="28"/>
        </w:rPr>
        <w:t>, – 902 кв. м.</w:t>
      </w:r>
      <w:r w:rsidRPr="00CA6EE5">
        <w:rPr>
          <w:sz w:val="28"/>
          <w:szCs w:val="28"/>
        </w:rPr>
        <w:t xml:space="preserve"> </w:t>
      </w:r>
      <w:r w:rsidR="00C41949">
        <w:rPr>
          <w:sz w:val="28"/>
          <w:szCs w:val="28"/>
        </w:rPr>
        <w:t>Границы</w:t>
      </w:r>
      <w:r w:rsidRPr="00CA6EE5">
        <w:rPr>
          <w:sz w:val="28"/>
          <w:szCs w:val="28"/>
        </w:rPr>
        <w:t xml:space="preserve"> земельного участка не установлены в соответствии с требованиями действующего законодательства и подлежат уточнению.</w:t>
      </w:r>
    </w:p>
    <w:p w:rsidR="00590D9C" w:rsidRPr="00CA6EE5" w:rsidRDefault="00590D9C" w:rsidP="00590D9C">
      <w:pPr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CA6EE5">
        <w:rPr>
          <w:sz w:val="28"/>
          <w:szCs w:val="28"/>
        </w:rPr>
        <w:t>Границы участка определены в соответствии с поставленными на кадастровый учет смежными земельными участками, а также элементами планировочной структуры.</w:t>
      </w:r>
    </w:p>
    <w:p w:rsidR="00590D9C" w:rsidRPr="00CA6EE5" w:rsidRDefault="00590D9C" w:rsidP="00590D9C">
      <w:pPr>
        <w:tabs>
          <w:tab w:val="left" w:pos="426"/>
        </w:tabs>
        <w:spacing w:line="360" w:lineRule="auto"/>
        <w:ind w:firstLine="709"/>
        <w:rPr>
          <w:b/>
          <w:sz w:val="28"/>
          <w:szCs w:val="28"/>
        </w:rPr>
      </w:pPr>
      <w:r w:rsidRPr="00CA6EE5">
        <w:rPr>
          <w:b/>
          <w:sz w:val="28"/>
          <w:szCs w:val="28"/>
        </w:rPr>
        <w:t>ЗУ23</w:t>
      </w:r>
    </w:p>
    <w:p w:rsidR="00590D9C" w:rsidRPr="00CA6EE5" w:rsidRDefault="00590D9C" w:rsidP="00590D9C">
      <w:pPr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CA6EE5">
        <w:rPr>
          <w:sz w:val="28"/>
          <w:szCs w:val="28"/>
        </w:rPr>
        <w:t xml:space="preserve">Проектом межевания предлагается образовать земельный участок </w:t>
      </w:r>
      <w:r w:rsidR="00C41949">
        <w:rPr>
          <w:sz w:val="28"/>
          <w:szCs w:val="28"/>
        </w:rPr>
        <w:lastRenderedPageBreak/>
        <w:t xml:space="preserve">площадью 1804 кв. м </w:t>
      </w:r>
      <w:r w:rsidRPr="00CA6EE5">
        <w:rPr>
          <w:sz w:val="28"/>
          <w:szCs w:val="28"/>
        </w:rPr>
        <w:t xml:space="preserve">под проезд к домам </w:t>
      </w:r>
      <w:r w:rsidR="00C41949">
        <w:rPr>
          <w:sz w:val="28"/>
          <w:szCs w:val="28"/>
        </w:rPr>
        <w:t xml:space="preserve">№ </w:t>
      </w:r>
      <w:r w:rsidRPr="00CA6EE5">
        <w:rPr>
          <w:sz w:val="28"/>
          <w:szCs w:val="28"/>
        </w:rPr>
        <w:t>2, 2а, 2б</w:t>
      </w:r>
      <w:r w:rsidR="00C41949">
        <w:rPr>
          <w:sz w:val="28"/>
          <w:szCs w:val="28"/>
        </w:rPr>
        <w:t xml:space="preserve"> по ул. Гринько.</w:t>
      </w:r>
      <w:r w:rsidRPr="00CA6EE5">
        <w:rPr>
          <w:sz w:val="28"/>
          <w:szCs w:val="28"/>
        </w:rPr>
        <w:t xml:space="preserve"> </w:t>
      </w:r>
    </w:p>
    <w:p w:rsidR="00590D9C" w:rsidRPr="00CA6EE5" w:rsidRDefault="00590D9C" w:rsidP="00590D9C">
      <w:pPr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CA6EE5">
        <w:rPr>
          <w:sz w:val="28"/>
          <w:szCs w:val="28"/>
        </w:rPr>
        <w:t xml:space="preserve">Земельный участок ЗУ23 образуется из земель, государственная собственность на которые не разграничена. </w:t>
      </w:r>
    </w:p>
    <w:p w:rsidR="00590D9C" w:rsidRPr="00CA6EE5" w:rsidRDefault="00590D9C" w:rsidP="00590D9C">
      <w:pPr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CA6EE5">
        <w:rPr>
          <w:sz w:val="28"/>
          <w:szCs w:val="28"/>
        </w:rPr>
        <w:t xml:space="preserve">Земельный участок расположен в зоне ЖИ. Вид разрешенного использования образуемого земельного участка устанавливается в соответствии с Классификатором </w:t>
      </w:r>
      <w:r w:rsidR="00DF185A">
        <w:rPr>
          <w:sz w:val="28"/>
          <w:szCs w:val="28"/>
        </w:rPr>
        <w:t>как</w:t>
      </w:r>
      <w:r w:rsidRPr="00CA6EE5">
        <w:rPr>
          <w:sz w:val="28"/>
          <w:szCs w:val="28"/>
        </w:rPr>
        <w:t xml:space="preserve"> «Улично-дорожная сеть».  </w:t>
      </w:r>
    </w:p>
    <w:p w:rsidR="00AF67CA" w:rsidRPr="00AF67CA" w:rsidRDefault="00590D9C" w:rsidP="00AF67CA">
      <w:pPr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CA6EE5">
        <w:rPr>
          <w:sz w:val="28"/>
          <w:szCs w:val="28"/>
        </w:rPr>
        <w:t>Границы образуемого земельного участка определены с учетом границ смежных земельных участков, стоящих на кадастровом учете, естественных границ земельного участка (существующего ограждения, фасада здания), границ территориальных зон</w:t>
      </w:r>
      <w:r w:rsidR="00C41949">
        <w:rPr>
          <w:sz w:val="28"/>
          <w:szCs w:val="28"/>
        </w:rPr>
        <w:t>,</w:t>
      </w:r>
      <w:r w:rsidRPr="00CA6EE5">
        <w:rPr>
          <w:sz w:val="28"/>
          <w:szCs w:val="28"/>
        </w:rPr>
        <w:t xml:space="preserve"> требований, установленных градостроительным регламентом, а также требований, установленных в соответствии с иными нормативами гра</w:t>
      </w:r>
      <w:r w:rsidR="00AF67CA">
        <w:rPr>
          <w:sz w:val="28"/>
          <w:szCs w:val="28"/>
        </w:rPr>
        <w:t>достроительного проектирования.</w:t>
      </w:r>
    </w:p>
    <w:p w:rsidR="00590D9C" w:rsidRPr="00CA6EE5" w:rsidRDefault="00590D9C" w:rsidP="00590D9C">
      <w:pPr>
        <w:tabs>
          <w:tab w:val="left" w:pos="426"/>
        </w:tabs>
        <w:spacing w:line="360" w:lineRule="auto"/>
        <w:ind w:firstLine="709"/>
        <w:rPr>
          <w:b/>
          <w:sz w:val="28"/>
          <w:szCs w:val="28"/>
        </w:rPr>
      </w:pPr>
      <w:r w:rsidRPr="00CA6EE5">
        <w:rPr>
          <w:b/>
          <w:sz w:val="28"/>
          <w:szCs w:val="28"/>
        </w:rPr>
        <w:t>ЗУ24</w:t>
      </w:r>
    </w:p>
    <w:p w:rsidR="00590D9C" w:rsidRPr="00CA6EE5" w:rsidRDefault="00590D9C" w:rsidP="00590D9C">
      <w:pPr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CA6EE5">
        <w:rPr>
          <w:sz w:val="28"/>
          <w:szCs w:val="28"/>
        </w:rPr>
        <w:t xml:space="preserve">Проектом межевания предлагается образовать земельный участок площадью 199 кв. м, смежный с домом </w:t>
      </w:r>
      <w:r w:rsidR="00C41949">
        <w:rPr>
          <w:sz w:val="28"/>
          <w:szCs w:val="28"/>
        </w:rPr>
        <w:t xml:space="preserve">№ </w:t>
      </w:r>
      <w:r w:rsidRPr="00CA6EE5">
        <w:rPr>
          <w:sz w:val="28"/>
          <w:szCs w:val="28"/>
        </w:rPr>
        <w:t xml:space="preserve">1 по ул. </w:t>
      </w:r>
      <w:proofErr w:type="gramStart"/>
      <w:r w:rsidRPr="00CA6EE5">
        <w:rPr>
          <w:sz w:val="28"/>
          <w:szCs w:val="28"/>
        </w:rPr>
        <w:t>Безоблачная</w:t>
      </w:r>
      <w:proofErr w:type="gramEnd"/>
      <w:r w:rsidRPr="00CA6EE5">
        <w:rPr>
          <w:sz w:val="28"/>
          <w:szCs w:val="28"/>
        </w:rPr>
        <w:t>.</w:t>
      </w:r>
    </w:p>
    <w:p w:rsidR="00590D9C" w:rsidRPr="00CA6EE5" w:rsidRDefault="00590D9C" w:rsidP="00590D9C">
      <w:pPr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CA6EE5">
        <w:rPr>
          <w:sz w:val="28"/>
          <w:szCs w:val="28"/>
        </w:rPr>
        <w:t xml:space="preserve">Земельный участок ЗУ24 образуется из земель, государственная собственность на которые не разграничена. </w:t>
      </w:r>
    </w:p>
    <w:p w:rsidR="00590D9C" w:rsidRPr="00CA6EE5" w:rsidRDefault="00590D9C" w:rsidP="00590D9C">
      <w:pPr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CA6EE5">
        <w:rPr>
          <w:sz w:val="28"/>
          <w:szCs w:val="28"/>
        </w:rPr>
        <w:t xml:space="preserve">Земельный участок расположен в зоне ЖИ. Вид разрешенного использования образуемого земельного участка устанавливается в соответствии с Классификатором </w:t>
      </w:r>
      <w:r w:rsidR="00DF185A">
        <w:rPr>
          <w:sz w:val="28"/>
          <w:szCs w:val="28"/>
        </w:rPr>
        <w:t xml:space="preserve">как </w:t>
      </w:r>
      <w:r w:rsidRPr="00CA6EE5">
        <w:rPr>
          <w:sz w:val="28"/>
          <w:szCs w:val="28"/>
        </w:rPr>
        <w:t xml:space="preserve">«Благоустройство территории».  </w:t>
      </w:r>
    </w:p>
    <w:p w:rsidR="00590D9C" w:rsidRPr="00CA6EE5" w:rsidRDefault="00590D9C" w:rsidP="00590D9C">
      <w:pPr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CA6EE5">
        <w:rPr>
          <w:sz w:val="28"/>
          <w:szCs w:val="28"/>
        </w:rPr>
        <w:t>Границы образуемого земельного участка определены с учетом границ смежных земельных участков, стоящих на кадастровом учете, естественных границ земельного участка (существующего ограждения, фасада здания), границ территориальных зон</w:t>
      </w:r>
      <w:r w:rsidR="00C41949">
        <w:rPr>
          <w:sz w:val="28"/>
          <w:szCs w:val="28"/>
        </w:rPr>
        <w:t>,</w:t>
      </w:r>
      <w:r w:rsidRPr="00CA6EE5">
        <w:rPr>
          <w:sz w:val="28"/>
          <w:szCs w:val="28"/>
        </w:rPr>
        <w:t xml:space="preserve"> требований, установленных градостроительным регламентом, а также требований, установленных в соответствии с иными нормативами градостроительного проектирования.</w:t>
      </w:r>
    </w:p>
    <w:p w:rsidR="00590D9C" w:rsidRPr="00CA6EE5" w:rsidRDefault="00590D9C" w:rsidP="00590D9C">
      <w:pPr>
        <w:tabs>
          <w:tab w:val="left" w:pos="426"/>
        </w:tabs>
        <w:spacing w:line="360" w:lineRule="auto"/>
        <w:ind w:firstLine="709"/>
        <w:rPr>
          <w:b/>
          <w:sz w:val="28"/>
          <w:szCs w:val="28"/>
        </w:rPr>
      </w:pPr>
      <w:r w:rsidRPr="00CA6EE5">
        <w:rPr>
          <w:b/>
          <w:sz w:val="28"/>
          <w:szCs w:val="28"/>
        </w:rPr>
        <w:t>ЗУ25</w:t>
      </w:r>
    </w:p>
    <w:p w:rsidR="00590D9C" w:rsidRPr="00CA6EE5" w:rsidRDefault="00590D9C" w:rsidP="00590D9C">
      <w:pPr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CA6EE5">
        <w:rPr>
          <w:sz w:val="28"/>
          <w:szCs w:val="28"/>
        </w:rPr>
        <w:t xml:space="preserve">Проектом межевания предлагается образовать земельный участок площадью 274 кв. м, смежный с земельным участком по адресу </w:t>
      </w:r>
      <w:proofErr w:type="gramStart"/>
      <w:r w:rsidRPr="00CA6EE5">
        <w:rPr>
          <w:sz w:val="28"/>
          <w:szCs w:val="28"/>
        </w:rPr>
        <w:t>Воронежская</w:t>
      </w:r>
      <w:proofErr w:type="gramEnd"/>
      <w:r w:rsidRPr="00CA6EE5">
        <w:rPr>
          <w:sz w:val="28"/>
          <w:szCs w:val="28"/>
        </w:rPr>
        <w:t xml:space="preserve"> обл</w:t>
      </w:r>
      <w:r w:rsidR="00C41949">
        <w:rPr>
          <w:sz w:val="28"/>
          <w:szCs w:val="28"/>
        </w:rPr>
        <w:t>.</w:t>
      </w:r>
      <w:r w:rsidRPr="00CA6EE5">
        <w:rPr>
          <w:sz w:val="28"/>
          <w:szCs w:val="28"/>
        </w:rPr>
        <w:t>, г</w:t>
      </w:r>
      <w:r w:rsidR="00C41949">
        <w:rPr>
          <w:sz w:val="28"/>
          <w:szCs w:val="28"/>
        </w:rPr>
        <w:t>.</w:t>
      </w:r>
      <w:r w:rsidRPr="00CA6EE5">
        <w:rPr>
          <w:sz w:val="28"/>
          <w:szCs w:val="28"/>
        </w:rPr>
        <w:t xml:space="preserve"> Воронеж, ул</w:t>
      </w:r>
      <w:r w:rsidR="00C41949">
        <w:rPr>
          <w:sz w:val="28"/>
          <w:szCs w:val="28"/>
        </w:rPr>
        <w:t>.</w:t>
      </w:r>
      <w:r w:rsidRPr="00CA6EE5">
        <w:rPr>
          <w:sz w:val="28"/>
          <w:szCs w:val="28"/>
        </w:rPr>
        <w:t xml:space="preserve"> </w:t>
      </w:r>
      <w:proofErr w:type="spellStart"/>
      <w:r w:rsidRPr="00CA6EE5">
        <w:rPr>
          <w:sz w:val="28"/>
          <w:szCs w:val="28"/>
        </w:rPr>
        <w:t>Жигулина</w:t>
      </w:r>
      <w:proofErr w:type="spellEnd"/>
      <w:r w:rsidRPr="00CA6EE5">
        <w:rPr>
          <w:sz w:val="28"/>
          <w:szCs w:val="28"/>
        </w:rPr>
        <w:t>, 1а.</w:t>
      </w:r>
    </w:p>
    <w:p w:rsidR="00590D9C" w:rsidRPr="00CA6EE5" w:rsidRDefault="00590D9C" w:rsidP="00590D9C">
      <w:pPr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CA6EE5">
        <w:rPr>
          <w:sz w:val="28"/>
          <w:szCs w:val="28"/>
        </w:rPr>
        <w:t xml:space="preserve">Земельный участок ЗУ25 образуется из земель, государственная </w:t>
      </w:r>
      <w:r w:rsidRPr="00CA6EE5">
        <w:rPr>
          <w:sz w:val="28"/>
          <w:szCs w:val="28"/>
        </w:rPr>
        <w:lastRenderedPageBreak/>
        <w:t xml:space="preserve">собственность на которые не разграничена. </w:t>
      </w:r>
    </w:p>
    <w:p w:rsidR="00590D9C" w:rsidRPr="00CA6EE5" w:rsidRDefault="00590D9C" w:rsidP="00590D9C">
      <w:pPr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CA6EE5">
        <w:rPr>
          <w:sz w:val="28"/>
          <w:szCs w:val="28"/>
        </w:rPr>
        <w:t xml:space="preserve">Земельный участок расположен в зоне ЖИ. Вид разрешенного использования образуемого земельного участка устанавливается в соответствии с Классификатором </w:t>
      </w:r>
      <w:r w:rsidR="00DF185A">
        <w:rPr>
          <w:sz w:val="28"/>
          <w:szCs w:val="28"/>
        </w:rPr>
        <w:t>как</w:t>
      </w:r>
      <w:r w:rsidRPr="00CA6EE5">
        <w:rPr>
          <w:sz w:val="28"/>
          <w:szCs w:val="28"/>
        </w:rPr>
        <w:t xml:space="preserve"> «Благоустройство территории».  </w:t>
      </w:r>
    </w:p>
    <w:p w:rsidR="00590D9C" w:rsidRPr="00CA6EE5" w:rsidRDefault="00590D9C" w:rsidP="00590D9C">
      <w:pPr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CA6EE5">
        <w:rPr>
          <w:sz w:val="28"/>
          <w:szCs w:val="28"/>
        </w:rPr>
        <w:t>Границы образуемого земельного участка определены с учетом границ смежных земельных участков, стоящих на кадастровом учете, естественных границ земельного участка (существующего ограждения, фасада здания), границ территориальных зон</w:t>
      </w:r>
      <w:r w:rsidR="00C41949">
        <w:rPr>
          <w:sz w:val="28"/>
          <w:szCs w:val="28"/>
        </w:rPr>
        <w:t>,</w:t>
      </w:r>
      <w:r w:rsidRPr="00CA6EE5">
        <w:rPr>
          <w:sz w:val="28"/>
          <w:szCs w:val="28"/>
        </w:rPr>
        <w:t xml:space="preserve"> требований, установленных градостроительным регламентом, а также требований, установленных в соответствии с иными нормативами градостроительного проектирования.</w:t>
      </w:r>
    </w:p>
    <w:p w:rsidR="00590D9C" w:rsidRPr="00CA6EE5" w:rsidRDefault="00590D9C" w:rsidP="00590D9C">
      <w:pPr>
        <w:tabs>
          <w:tab w:val="left" w:pos="426"/>
        </w:tabs>
        <w:spacing w:line="360" w:lineRule="auto"/>
        <w:ind w:firstLine="709"/>
        <w:rPr>
          <w:b/>
          <w:sz w:val="28"/>
          <w:szCs w:val="28"/>
        </w:rPr>
      </w:pPr>
      <w:r w:rsidRPr="00CA6EE5">
        <w:rPr>
          <w:b/>
          <w:sz w:val="28"/>
          <w:szCs w:val="28"/>
        </w:rPr>
        <w:t>ЗУ26</w:t>
      </w:r>
    </w:p>
    <w:p w:rsidR="00590D9C" w:rsidRPr="00CA6EE5" w:rsidRDefault="00590D9C" w:rsidP="00590D9C">
      <w:pPr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CA6EE5">
        <w:rPr>
          <w:sz w:val="28"/>
          <w:szCs w:val="28"/>
        </w:rPr>
        <w:t>Проектом межевания предлагается образовать земельный участок площадью 1851 кв. м, смежный с землями лесного фонда</w:t>
      </w:r>
      <w:r w:rsidR="00C41949">
        <w:rPr>
          <w:sz w:val="28"/>
          <w:szCs w:val="28"/>
        </w:rPr>
        <w:t>, по адресу</w:t>
      </w:r>
      <w:r w:rsidRPr="00CA6EE5">
        <w:rPr>
          <w:sz w:val="28"/>
          <w:szCs w:val="28"/>
        </w:rPr>
        <w:t xml:space="preserve"> Воронежская обл</w:t>
      </w:r>
      <w:r w:rsidR="00C41949">
        <w:rPr>
          <w:sz w:val="28"/>
          <w:szCs w:val="28"/>
        </w:rPr>
        <w:t>.</w:t>
      </w:r>
      <w:r w:rsidRPr="00CA6EE5">
        <w:rPr>
          <w:sz w:val="28"/>
          <w:szCs w:val="28"/>
        </w:rPr>
        <w:t>, г</w:t>
      </w:r>
      <w:r w:rsidR="00C41949">
        <w:rPr>
          <w:sz w:val="28"/>
          <w:szCs w:val="28"/>
        </w:rPr>
        <w:t>.</w:t>
      </w:r>
      <w:r w:rsidRPr="00CA6EE5">
        <w:rPr>
          <w:sz w:val="28"/>
          <w:szCs w:val="28"/>
        </w:rPr>
        <w:t xml:space="preserve"> Воронеж, </w:t>
      </w:r>
      <w:proofErr w:type="spellStart"/>
      <w:r w:rsidRPr="00CA6EE5">
        <w:rPr>
          <w:sz w:val="28"/>
          <w:szCs w:val="28"/>
        </w:rPr>
        <w:t>Сомовское</w:t>
      </w:r>
      <w:proofErr w:type="spellEnd"/>
      <w:r w:rsidRPr="00CA6EE5">
        <w:rPr>
          <w:sz w:val="28"/>
          <w:szCs w:val="28"/>
        </w:rPr>
        <w:t xml:space="preserve"> лесничество, квартал №</w:t>
      </w:r>
      <w:r w:rsidR="00C41949">
        <w:rPr>
          <w:sz w:val="28"/>
          <w:szCs w:val="28"/>
        </w:rPr>
        <w:t xml:space="preserve"> </w:t>
      </w:r>
      <w:r w:rsidRPr="00CA6EE5">
        <w:rPr>
          <w:sz w:val="28"/>
          <w:szCs w:val="28"/>
        </w:rPr>
        <w:t>187, часть выдела 5.</w:t>
      </w:r>
    </w:p>
    <w:p w:rsidR="00590D9C" w:rsidRPr="00CA6EE5" w:rsidRDefault="00590D9C" w:rsidP="00590D9C">
      <w:pPr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CA6EE5">
        <w:rPr>
          <w:sz w:val="28"/>
          <w:szCs w:val="28"/>
        </w:rPr>
        <w:t xml:space="preserve">Земельный участок ЗУ26 образуется из земель, государственная собственность на которые не разграничена. </w:t>
      </w:r>
    </w:p>
    <w:p w:rsidR="00590D9C" w:rsidRPr="00CA6EE5" w:rsidRDefault="00590D9C" w:rsidP="00590D9C">
      <w:pPr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CA6EE5">
        <w:rPr>
          <w:sz w:val="28"/>
          <w:szCs w:val="28"/>
        </w:rPr>
        <w:t xml:space="preserve">Земельный участок расположен в зоне ЖИ. Вид разрешенного использования образуемого земельного участка устанавливается в соответствии с Классификатором </w:t>
      </w:r>
      <w:r w:rsidR="00DF185A">
        <w:rPr>
          <w:sz w:val="28"/>
          <w:szCs w:val="28"/>
        </w:rPr>
        <w:t xml:space="preserve">как </w:t>
      </w:r>
      <w:r w:rsidRPr="00CA6EE5">
        <w:rPr>
          <w:sz w:val="28"/>
          <w:szCs w:val="28"/>
        </w:rPr>
        <w:t xml:space="preserve">«Благоустройство территории».  </w:t>
      </w:r>
    </w:p>
    <w:p w:rsidR="00590D9C" w:rsidRPr="00CA6EE5" w:rsidRDefault="00590D9C" w:rsidP="00590D9C">
      <w:pPr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CA6EE5">
        <w:rPr>
          <w:sz w:val="28"/>
          <w:szCs w:val="28"/>
        </w:rPr>
        <w:t>Границы образуемого земельного участка определены с учетом границ смежных земельных участков, стоящих на кадастровом учете, естественных границ земельного участка (существующего ограждения, фасада здания), границ территориальных зон</w:t>
      </w:r>
      <w:r w:rsidR="00C41949">
        <w:rPr>
          <w:sz w:val="28"/>
          <w:szCs w:val="28"/>
        </w:rPr>
        <w:t>,</w:t>
      </w:r>
      <w:r w:rsidRPr="00CA6EE5">
        <w:rPr>
          <w:sz w:val="28"/>
          <w:szCs w:val="28"/>
        </w:rPr>
        <w:t xml:space="preserve"> требований, установленных градостроительным регламентом, а также требований, установленных в соответствии с иными нормативами градостроительного проектирования.</w:t>
      </w:r>
    </w:p>
    <w:p w:rsidR="00590D9C" w:rsidRPr="00CA6EE5" w:rsidRDefault="00590D9C" w:rsidP="00590D9C">
      <w:pPr>
        <w:tabs>
          <w:tab w:val="left" w:pos="426"/>
        </w:tabs>
        <w:spacing w:line="360" w:lineRule="auto"/>
        <w:ind w:firstLine="709"/>
        <w:rPr>
          <w:b/>
          <w:sz w:val="28"/>
          <w:szCs w:val="28"/>
        </w:rPr>
      </w:pPr>
      <w:r w:rsidRPr="00CA6EE5">
        <w:rPr>
          <w:b/>
          <w:sz w:val="28"/>
          <w:szCs w:val="28"/>
        </w:rPr>
        <w:t>ЗУ27</w:t>
      </w:r>
    </w:p>
    <w:p w:rsidR="00590D9C" w:rsidRPr="00CA6EE5" w:rsidRDefault="00590D9C" w:rsidP="00590D9C">
      <w:pPr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CA6EE5">
        <w:rPr>
          <w:sz w:val="28"/>
          <w:szCs w:val="28"/>
        </w:rPr>
        <w:t>Проектом межевания предлагается образовать земель</w:t>
      </w:r>
      <w:r w:rsidR="00C41949">
        <w:rPr>
          <w:sz w:val="28"/>
          <w:szCs w:val="28"/>
        </w:rPr>
        <w:t>ный участок площадью 2907 кв. м</w:t>
      </w:r>
      <w:r w:rsidRPr="00CA6EE5">
        <w:rPr>
          <w:sz w:val="28"/>
          <w:szCs w:val="28"/>
        </w:rPr>
        <w:t>, смежный с землями лесного фонда</w:t>
      </w:r>
      <w:r w:rsidR="00C41949">
        <w:rPr>
          <w:sz w:val="28"/>
          <w:szCs w:val="28"/>
        </w:rPr>
        <w:t>, по адресу</w:t>
      </w:r>
      <w:r w:rsidRPr="00CA6EE5">
        <w:rPr>
          <w:sz w:val="28"/>
          <w:szCs w:val="28"/>
        </w:rPr>
        <w:t xml:space="preserve"> Воронежская обл</w:t>
      </w:r>
      <w:r w:rsidR="00C41949">
        <w:rPr>
          <w:sz w:val="28"/>
          <w:szCs w:val="28"/>
        </w:rPr>
        <w:t>.</w:t>
      </w:r>
      <w:r w:rsidRPr="00CA6EE5">
        <w:rPr>
          <w:sz w:val="28"/>
          <w:szCs w:val="28"/>
        </w:rPr>
        <w:t>, г</w:t>
      </w:r>
      <w:r w:rsidR="00C41949">
        <w:rPr>
          <w:sz w:val="28"/>
          <w:szCs w:val="28"/>
        </w:rPr>
        <w:t>.</w:t>
      </w:r>
      <w:r w:rsidRPr="00CA6EE5">
        <w:rPr>
          <w:sz w:val="28"/>
          <w:szCs w:val="28"/>
        </w:rPr>
        <w:t xml:space="preserve"> Воронеж, </w:t>
      </w:r>
      <w:proofErr w:type="spellStart"/>
      <w:r w:rsidRPr="00CA6EE5">
        <w:rPr>
          <w:sz w:val="28"/>
          <w:szCs w:val="28"/>
        </w:rPr>
        <w:t>Сомовское</w:t>
      </w:r>
      <w:proofErr w:type="spellEnd"/>
      <w:r w:rsidRPr="00CA6EE5">
        <w:rPr>
          <w:sz w:val="28"/>
          <w:szCs w:val="28"/>
        </w:rPr>
        <w:t xml:space="preserve"> лесничество, квартал №</w:t>
      </w:r>
      <w:r w:rsidR="00C41949">
        <w:rPr>
          <w:sz w:val="28"/>
          <w:szCs w:val="28"/>
        </w:rPr>
        <w:t xml:space="preserve"> </w:t>
      </w:r>
      <w:r w:rsidRPr="00CA6EE5">
        <w:rPr>
          <w:sz w:val="28"/>
          <w:szCs w:val="28"/>
        </w:rPr>
        <w:t>187, часть выдела 5.</w:t>
      </w:r>
    </w:p>
    <w:p w:rsidR="00590D9C" w:rsidRPr="00CA6EE5" w:rsidRDefault="00590D9C" w:rsidP="00590D9C">
      <w:pPr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CA6EE5">
        <w:rPr>
          <w:sz w:val="28"/>
          <w:szCs w:val="28"/>
        </w:rPr>
        <w:lastRenderedPageBreak/>
        <w:t xml:space="preserve">Земельный участок ЗУ27 образуется из земель, государственная собственность на которые не разграничена.  </w:t>
      </w:r>
    </w:p>
    <w:p w:rsidR="00590D9C" w:rsidRPr="00CA6EE5" w:rsidRDefault="00590D9C" w:rsidP="00590D9C">
      <w:pPr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CA6EE5">
        <w:rPr>
          <w:sz w:val="28"/>
          <w:szCs w:val="28"/>
        </w:rPr>
        <w:t xml:space="preserve">Земельный участок расположен в зоне ЖИ. Вид разрешенного использования образуемого земельного участка устанавливается в соответствии с Классификатором </w:t>
      </w:r>
      <w:r w:rsidR="00DF185A">
        <w:rPr>
          <w:sz w:val="28"/>
          <w:szCs w:val="28"/>
        </w:rPr>
        <w:t>как</w:t>
      </w:r>
      <w:r w:rsidRPr="00CA6EE5">
        <w:rPr>
          <w:sz w:val="28"/>
          <w:szCs w:val="28"/>
        </w:rPr>
        <w:t xml:space="preserve"> «Благоустройство территории».  </w:t>
      </w:r>
    </w:p>
    <w:p w:rsidR="00590D9C" w:rsidRPr="00CA6EE5" w:rsidRDefault="00590D9C" w:rsidP="00590D9C">
      <w:pPr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CA6EE5">
        <w:rPr>
          <w:sz w:val="28"/>
          <w:szCs w:val="28"/>
        </w:rPr>
        <w:t>Границы образуемого земельного участка определены с учетом границ смежных земельных участков, стоящих на кадастровом учете, естественных границ земельного участка (существующего ограждения, фасада здания), границ территориальных зон</w:t>
      </w:r>
      <w:r w:rsidR="00C41949">
        <w:rPr>
          <w:sz w:val="28"/>
          <w:szCs w:val="28"/>
        </w:rPr>
        <w:t>,</w:t>
      </w:r>
      <w:r w:rsidRPr="00CA6EE5">
        <w:rPr>
          <w:sz w:val="28"/>
          <w:szCs w:val="28"/>
        </w:rPr>
        <w:t xml:space="preserve"> требований, установленных градостроительным регламентом, а также требований, установленных в соответствии с иными нормативами градостроительного проектирования.</w:t>
      </w:r>
    </w:p>
    <w:p w:rsidR="00590D9C" w:rsidRPr="00CA6EE5" w:rsidRDefault="00590D9C" w:rsidP="00590D9C">
      <w:pPr>
        <w:tabs>
          <w:tab w:val="left" w:pos="426"/>
        </w:tabs>
        <w:spacing w:line="360" w:lineRule="auto"/>
        <w:ind w:firstLine="709"/>
        <w:rPr>
          <w:b/>
          <w:sz w:val="28"/>
          <w:szCs w:val="28"/>
        </w:rPr>
      </w:pPr>
      <w:r w:rsidRPr="00CA6EE5">
        <w:rPr>
          <w:b/>
          <w:sz w:val="28"/>
          <w:szCs w:val="28"/>
        </w:rPr>
        <w:t>ЗУ28</w:t>
      </w:r>
    </w:p>
    <w:p w:rsidR="00590D9C" w:rsidRPr="00CA6EE5" w:rsidRDefault="00590D9C" w:rsidP="00590D9C">
      <w:pPr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CA6EE5">
        <w:rPr>
          <w:sz w:val="28"/>
          <w:szCs w:val="28"/>
        </w:rPr>
        <w:t xml:space="preserve">Проектом межевания предлагается образовать земельный участок </w:t>
      </w:r>
      <w:r w:rsidR="00C41949">
        <w:rPr>
          <w:sz w:val="28"/>
          <w:szCs w:val="28"/>
        </w:rPr>
        <w:t xml:space="preserve">площадью 24 кв. м </w:t>
      </w:r>
      <w:r w:rsidRPr="00CA6EE5">
        <w:rPr>
          <w:sz w:val="28"/>
          <w:szCs w:val="28"/>
        </w:rPr>
        <w:t>под трансформаторную подстанцию</w:t>
      </w:r>
      <w:r w:rsidR="00C41949">
        <w:rPr>
          <w:sz w:val="28"/>
          <w:szCs w:val="28"/>
        </w:rPr>
        <w:t>,</w:t>
      </w:r>
      <w:r w:rsidRPr="00CA6EE5">
        <w:rPr>
          <w:sz w:val="28"/>
          <w:szCs w:val="28"/>
        </w:rPr>
        <w:t xml:space="preserve"> в соответствии с картографическими данными</w:t>
      </w:r>
      <w:r w:rsidR="00C41949">
        <w:rPr>
          <w:sz w:val="28"/>
          <w:szCs w:val="28"/>
        </w:rPr>
        <w:t>,</w:t>
      </w:r>
      <w:r w:rsidRPr="00CA6EE5">
        <w:rPr>
          <w:sz w:val="28"/>
          <w:szCs w:val="28"/>
        </w:rPr>
        <w:t xml:space="preserve"> смежный с </w:t>
      </w:r>
      <w:r w:rsidR="00C41949">
        <w:rPr>
          <w:sz w:val="28"/>
          <w:szCs w:val="28"/>
        </w:rPr>
        <w:t>домом № 2а по пер. Самоцветный.</w:t>
      </w:r>
    </w:p>
    <w:p w:rsidR="00590D9C" w:rsidRPr="00CA6EE5" w:rsidRDefault="00590D9C" w:rsidP="00590D9C">
      <w:pPr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CA6EE5">
        <w:rPr>
          <w:sz w:val="28"/>
          <w:szCs w:val="28"/>
        </w:rPr>
        <w:t xml:space="preserve">Земельный участок ЗУ28 образуется из земель, государственная собственность на которые не разграничена. </w:t>
      </w:r>
    </w:p>
    <w:p w:rsidR="00590D9C" w:rsidRPr="00CA6EE5" w:rsidRDefault="00590D9C" w:rsidP="00590D9C">
      <w:pPr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CA6EE5">
        <w:rPr>
          <w:sz w:val="28"/>
          <w:szCs w:val="28"/>
        </w:rPr>
        <w:t xml:space="preserve">Земельный участок расположен в зоне ЖИ. Вид разрешенного использования образуемого земельного участка устанавливается в соответствии с Классификатором </w:t>
      </w:r>
      <w:r w:rsidR="00DF185A">
        <w:rPr>
          <w:sz w:val="28"/>
          <w:szCs w:val="28"/>
        </w:rPr>
        <w:t xml:space="preserve">как </w:t>
      </w:r>
      <w:r w:rsidRPr="00CA6EE5">
        <w:rPr>
          <w:sz w:val="28"/>
          <w:szCs w:val="28"/>
        </w:rPr>
        <w:t xml:space="preserve">«Предоставление коммунальных услуг».  </w:t>
      </w:r>
    </w:p>
    <w:p w:rsidR="00590D9C" w:rsidRDefault="00590D9C" w:rsidP="00590D9C">
      <w:pPr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CA6EE5">
        <w:rPr>
          <w:sz w:val="28"/>
          <w:szCs w:val="28"/>
        </w:rPr>
        <w:t>Границы образуемого земельного участка определены с учетом границ смежных земельных участков, стоящих на кадастровом учете, естественных границ земельного участка (существующего ограждения, фасада здания), границ территориальных зон</w:t>
      </w:r>
      <w:r w:rsidR="00C41949">
        <w:rPr>
          <w:sz w:val="28"/>
          <w:szCs w:val="28"/>
        </w:rPr>
        <w:t>,</w:t>
      </w:r>
      <w:r w:rsidRPr="00CA6EE5">
        <w:rPr>
          <w:sz w:val="28"/>
          <w:szCs w:val="28"/>
        </w:rPr>
        <w:t xml:space="preserve"> требований, установленных градостроительным регламентом, а также требований, установленных в соответствии с иными нормативами градостроительного проектирования.</w:t>
      </w:r>
    </w:p>
    <w:p w:rsidR="00590D9C" w:rsidRPr="00CA6EE5" w:rsidRDefault="00590D9C" w:rsidP="00590D9C">
      <w:pPr>
        <w:tabs>
          <w:tab w:val="left" w:pos="426"/>
        </w:tabs>
        <w:spacing w:line="360" w:lineRule="auto"/>
        <w:ind w:firstLine="709"/>
        <w:rPr>
          <w:b/>
          <w:sz w:val="28"/>
          <w:szCs w:val="28"/>
        </w:rPr>
      </w:pPr>
      <w:r w:rsidRPr="00CA6EE5">
        <w:rPr>
          <w:b/>
          <w:sz w:val="28"/>
          <w:szCs w:val="28"/>
        </w:rPr>
        <w:t>ЗУ29</w:t>
      </w:r>
    </w:p>
    <w:p w:rsidR="00590D9C" w:rsidRPr="00CA6EE5" w:rsidRDefault="00590D9C" w:rsidP="00590D9C">
      <w:pPr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CA6EE5">
        <w:rPr>
          <w:sz w:val="28"/>
          <w:szCs w:val="28"/>
        </w:rPr>
        <w:t>Проектом межевания предлагается образовать земельный участок площадью 719 кв. м между ул. Безоблачная и ул. Черенкова.</w:t>
      </w:r>
    </w:p>
    <w:p w:rsidR="00590D9C" w:rsidRPr="00CA6EE5" w:rsidRDefault="00590D9C" w:rsidP="00590D9C">
      <w:pPr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CA6EE5">
        <w:rPr>
          <w:sz w:val="28"/>
          <w:szCs w:val="28"/>
        </w:rPr>
        <w:t xml:space="preserve">Земельный участок ЗУ29 образуется из земель, государственная </w:t>
      </w:r>
      <w:r w:rsidRPr="00CA6EE5">
        <w:rPr>
          <w:sz w:val="28"/>
          <w:szCs w:val="28"/>
        </w:rPr>
        <w:lastRenderedPageBreak/>
        <w:t xml:space="preserve">собственность на которые не разграничена. </w:t>
      </w:r>
    </w:p>
    <w:p w:rsidR="00590D9C" w:rsidRPr="00CA6EE5" w:rsidRDefault="00590D9C" w:rsidP="00590D9C">
      <w:pPr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CA6EE5">
        <w:rPr>
          <w:sz w:val="28"/>
          <w:szCs w:val="28"/>
        </w:rPr>
        <w:t xml:space="preserve">Земельный участок расположен в зоне ЖИ. Вид разрешенного использования образуемого земельного участка устанавливается в соответствии с Классификатором </w:t>
      </w:r>
      <w:r w:rsidR="00DF185A">
        <w:rPr>
          <w:sz w:val="28"/>
          <w:szCs w:val="28"/>
        </w:rPr>
        <w:t xml:space="preserve">как </w:t>
      </w:r>
      <w:r w:rsidRPr="00CA6EE5">
        <w:rPr>
          <w:sz w:val="28"/>
          <w:szCs w:val="28"/>
        </w:rPr>
        <w:t xml:space="preserve">«Улично-дорожная сеть».  </w:t>
      </w:r>
    </w:p>
    <w:p w:rsidR="00590D9C" w:rsidRPr="00CA6EE5" w:rsidRDefault="00590D9C" w:rsidP="00590D9C">
      <w:pPr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CA6EE5">
        <w:rPr>
          <w:sz w:val="28"/>
          <w:szCs w:val="28"/>
        </w:rPr>
        <w:t>Границы образуемого земельного участка определены с учетом границ смежных земельных участков, стоящих на кадастровом учете, естественных границ земельного участка (существующего ограждения, фасада здания), границ территориальных зон</w:t>
      </w:r>
      <w:r w:rsidR="00C41949">
        <w:rPr>
          <w:sz w:val="28"/>
          <w:szCs w:val="28"/>
        </w:rPr>
        <w:t>,</w:t>
      </w:r>
      <w:r w:rsidRPr="00CA6EE5">
        <w:rPr>
          <w:sz w:val="28"/>
          <w:szCs w:val="28"/>
        </w:rPr>
        <w:t xml:space="preserve"> требований, установленных градостроительным регламентом, а также требований, установленных в соответствии с иными нормативами градостроительного проектирования.</w:t>
      </w:r>
    </w:p>
    <w:p w:rsidR="00590D9C" w:rsidRPr="00CA6EE5" w:rsidRDefault="00590D9C" w:rsidP="00590D9C">
      <w:pPr>
        <w:tabs>
          <w:tab w:val="left" w:pos="426"/>
        </w:tabs>
        <w:spacing w:line="360" w:lineRule="auto"/>
        <w:ind w:firstLine="709"/>
        <w:rPr>
          <w:b/>
          <w:sz w:val="28"/>
          <w:szCs w:val="28"/>
        </w:rPr>
      </w:pPr>
      <w:r w:rsidRPr="00CA6EE5">
        <w:rPr>
          <w:b/>
          <w:sz w:val="28"/>
          <w:szCs w:val="28"/>
        </w:rPr>
        <w:t>ЗУ30</w:t>
      </w:r>
    </w:p>
    <w:p w:rsidR="00590D9C" w:rsidRPr="00CA6EE5" w:rsidRDefault="00590D9C" w:rsidP="00590D9C">
      <w:pPr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CA6EE5">
        <w:rPr>
          <w:sz w:val="28"/>
          <w:szCs w:val="28"/>
        </w:rPr>
        <w:t>Проектом межевания предлагается уточнить границы земельн</w:t>
      </w:r>
      <w:r w:rsidR="00C41949">
        <w:rPr>
          <w:sz w:val="28"/>
          <w:szCs w:val="28"/>
        </w:rPr>
        <w:t>ого участка площадью 1050 кв. м</w:t>
      </w:r>
      <w:r w:rsidRPr="00CA6EE5">
        <w:rPr>
          <w:sz w:val="28"/>
          <w:szCs w:val="28"/>
        </w:rPr>
        <w:t>, расположенн</w:t>
      </w:r>
      <w:r w:rsidR="00C41949">
        <w:rPr>
          <w:sz w:val="28"/>
          <w:szCs w:val="28"/>
        </w:rPr>
        <w:t>ого по адресу</w:t>
      </w:r>
      <w:r w:rsidRPr="00CA6EE5">
        <w:rPr>
          <w:sz w:val="28"/>
          <w:szCs w:val="28"/>
        </w:rPr>
        <w:t xml:space="preserve"> Воронежская обл</w:t>
      </w:r>
      <w:r w:rsidR="00C41949">
        <w:rPr>
          <w:sz w:val="28"/>
          <w:szCs w:val="28"/>
        </w:rPr>
        <w:t>.</w:t>
      </w:r>
      <w:r w:rsidRPr="00CA6EE5">
        <w:rPr>
          <w:sz w:val="28"/>
          <w:szCs w:val="28"/>
        </w:rPr>
        <w:t>, г</w:t>
      </w:r>
      <w:r w:rsidR="00DF185A">
        <w:rPr>
          <w:sz w:val="28"/>
          <w:szCs w:val="28"/>
        </w:rPr>
        <w:t>.</w:t>
      </w:r>
      <w:r w:rsidRPr="00CA6EE5">
        <w:rPr>
          <w:sz w:val="28"/>
          <w:szCs w:val="28"/>
        </w:rPr>
        <w:t xml:space="preserve"> Воронеж, ул</w:t>
      </w:r>
      <w:r w:rsidR="007566E8">
        <w:rPr>
          <w:sz w:val="28"/>
          <w:szCs w:val="28"/>
        </w:rPr>
        <w:t>.</w:t>
      </w:r>
      <w:r w:rsidRPr="00CA6EE5">
        <w:rPr>
          <w:sz w:val="28"/>
          <w:szCs w:val="28"/>
        </w:rPr>
        <w:t xml:space="preserve"> Безоблачная, уч</w:t>
      </w:r>
      <w:r w:rsidR="007566E8">
        <w:rPr>
          <w:sz w:val="28"/>
          <w:szCs w:val="28"/>
        </w:rPr>
        <w:t>.</w:t>
      </w:r>
      <w:r w:rsidRPr="00CA6EE5">
        <w:rPr>
          <w:sz w:val="28"/>
          <w:szCs w:val="28"/>
        </w:rPr>
        <w:t xml:space="preserve"> 2, для индивидуального жилищного строительства. Земельный участок расположен в зоне ЖИ.</w:t>
      </w:r>
    </w:p>
    <w:p w:rsidR="00590D9C" w:rsidRPr="00CA6EE5" w:rsidRDefault="00590D9C" w:rsidP="00590D9C">
      <w:pPr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CA6EE5">
        <w:rPr>
          <w:sz w:val="28"/>
          <w:szCs w:val="28"/>
        </w:rPr>
        <w:t>Земельный участок ЗУ30 образуется из земель, государственная собственность на которые не разграничена. Вид разрешенного использования земельного участка установлен в соответствии со сведениями ЕГРН</w:t>
      </w:r>
      <w:r w:rsidR="00C41949">
        <w:rPr>
          <w:sz w:val="28"/>
          <w:szCs w:val="28"/>
        </w:rPr>
        <w:t>:</w:t>
      </w:r>
      <w:r w:rsidRPr="00CA6EE5">
        <w:rPr>
          <w:sz w:val="28"/>
          <w:szCs w:val="28"/>
        </w:rPr>
        <w:t xml:space="preserve"> «Для индивидуального жилищного строительства». </w:t>
      </w:r>
    </w:p>
    <w:p w:rsidR="00590D9C" w:rsidRPr="00CA6EE5" w:rsidRDefault="00590D9C" w:rsidP="00590D9C">
      <w:pPr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CA6EE5">
        <w:rPr>
          <w:sz w:val="28"/>
          <w:szCs w:val="28"/>
        </w:rPr>
        <w:t xml:space="preserve">По данным кадастрового плана территории </w:t>
      </w:r>
      <w:r w:rsidR="00C41949">
        <w:rPr>
          <w:sz w:val="28"/>
          <w:szCs w:val="28"/>
        </w:rPr>
        <w:t xml:space="preserve">от 14.07.2022 </w:t>
      </w:r>
      <w:r w:rsidR="00C41949">
        <w:rPr>
          <w:sz w:val="28"/>
          <w:szCs w:val="28"/>
        </w:rPr>
        <w:br/>
      </w:r>
      <w:r w:rsidR="00C41949" w:rsidRPr="00CA6EE5">
        <w:rPr>
          <w:sz w:val="28"/>
          <w:szCs w:val="28"/>
        </w:rPr>
        <w:t xml:space="preserve"> </w:t>
      </w:r>
      <w:r w:rsidRPr="00CA6EE5">
        <w:rPr>
          <w:sz w:val="28"/>
          <w:szCs w:val="28"/>
        </w:rPr>
        <w:t>№ КУВИ-001/2022-118570437</w:t>
      </w:r>
      <w:r w:rsidR="003E1CBA">
        <w:rPr>
          <w:sz w:val="28"/>
          <w:szCs w:val="28"/>
        </w:rPr>
        <w:t>,</w:t>
      </w:r>
      <w:r w:rsidRPr="00CA6EE5">
        <w:rPr>
          <w:sz w:val="28"/>
          <w:szCs w:val="28"/>
        </w:rPr>
        <w:t xml:space="preserve"> имеются сведения о ранее учтенном земельном участке, расположенно</w:t>
      </w:r>
      <w:r w:rsidR="00C41949">
        <w:rPr>
          <w:sz w:val="28"/>
          <w:szCs w:val="28"/>
        </w:rPr>
        <w:t>м</w:t>
      </w:r>
      <w:r w:rsidRPr="00CA6EE5">
        <w:rPr>
          <w:sz w:val="28"/>
          <w:szCs w:val="28"/>
        </w:rPr>
        <w:t xml:space="preserve"> по адресу Воронежская обл</w:t>
      </w:r>
      <w:r w:rsidR="00C41949">
        <w:rPr>
          <w:sz w:val="28"/>
          <w:szCs w:val="28"/>
        </w:rPr>
        <w:t>.</w:t>
      </w:r>
      <w:r w:rsidRPr="00CA6EE5">
        <w:rPr>
          <w:sz w:val="28"/>
          <w:szCs w:val="28"/>
        </w:rPr>
        <w:t>, г</w:t>
      </w:r>
      <w:r w:rsidR="00DF185A">
        <w:rPr>
          <w:sz w:val="28"/>
          <w:szCs w:val="28"/>
        </w:rPr>
        <w:t>.</w:t>
      </w:r>
      <w:r w:rsidRPr="00CA6EE5">
        <w:rPr>
          <w:sz w:val="28"/>
          <w:szCs w:val="28"/>
        </w:rPr>
        <w:t xml:space="preserve"> Воронеж, </w:t>
      </w:r>
      <w:r w:rsidR="007566E8">
        <w:rPr>
          <w:sz w:val="28"/>
          <w:szCs w:val="28"/>
        </w:rPr>
        <w:br/>
      </w:r>
      <w:r w:rsidRPr="00CA6EE5">
        <w:rPr>
          <w:sz w:val="28"/>
          <w:szCs w:val="28"/>
        </w:rPr>
        <w:t>ул</w:t>
      </w:r>
      <w:r w:rsidR="007566E8">
        <w:rPr>
          <w:sz w:val="28"/>
          <w:szCs w:val="28"/>
        </w:rPr>
        <w:t>.</w:t>
      </w:r>
      <w:r w:rsidRPr="00CA6EE5">
        <w:rPr>
          <w:sz w:val="28"/>
          <w:szCs w:val="28"/>
        </w:rPr>
        <w:t xml:space="preserve"> Безоблачная, уч</w:t>
      </w:r>
      <w:r w:rsidR="007566E8">
        <w:rPr>
          <w:sz w:val="28"/>
          <w:szCs w:val="28"/>
        </w:rPr>
        <w:t>.</w:t>
      </w:r>
      <w:r w:rsidRPr="00CA6EE5">
        <w:rPr>
          <w:sz w:val="28"/>
          <w:szCs w:val="28"/>
        </w:rPr>
        <w:t xml:space="preserve"> 2</w:t>
      </w:r>
      <w:r w:rsidR="00C41949">
        <w:rPr>
          <w:sz w:val="28"/>
          <w:szCs w:val="28"/>
        </w:rPr>
        <w:t xml:space="preserve"> (</w:t>
      </w:r>
      <w:r w:rsidRPr="00CA6EE5">
        <w:rPr>
          <w:sz w:val="28"/>
          <w:szCs w:val="28"/>
        </w:rPr>
        <w:t>кадастровый номер 36:34:0107030:41</w:t>
      </w:r>
      <w:r w:rsidR="00C41949">
        <w:rPr>
          <w:sz w:val="28"/>
          <w:szCs w:val="28"/>
        </w:rPr>
        <w:t>)</w:t>
      </w:r>
      <w:r w:rsidRPr="00CA6EE5">
        <w:rPr>
          <w:sz w:val="28"/>
          <w:szCs w:val="28"/>
        </w:rPr>
        <w:t>. Площадь земельного участка</w:t>
      </w:r>
      <w:r w:rsidR="00C41949">
        <w:rPr>
          <w:sz w:val="28"/>
          <w:szCs w:val="28"/>
        </w:rPr>
        <w:t>,</w:t>
      </w:r>
      <w:r w:rsidRPr="00CA6EE5">
        <w:rPr>
          <w:sz w:val="28"/>
          <w:szCs w:val="28"/>
        </w:rPr>
        <w:t xml:space="preserve"> по сведениям ЕГРН</w:t>
      </w:r>
      <w:r w:rsidR="00C41949">
        <w:rPr>
          <w:sz w:val="28"/>
          <w:szCs w:val="28"/>
        </w:rPr>
        <w:t xml:space="preserve">, – 1050 кв. м. Границы </w:t>
      </w:r>
      <w:r w:rsidRPr="00CA6EE5">
        <w:rPr>
          <w:sz w:val="28"/>
          <w:szCs w:val="28"/>
        </w:rPr>
        <w:t>земельного участка не установлены в соответствии с требованиями действующего законодательства и подлежат уточнению.</w:t>
      </w:r>
    </w:p>
    <w:p w:rsidR="00EB43CE" w:rsidRDefault="00590D9C" w:rsidP="006C5188">
      <w:pPr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CA6EE5">
        <w:rPr>
          <w:sz w:val="28"/>
          <w:szCs w:val="28"/>
        </w:rPr>
        <w:t xml:space="preserve">Границы участка определены в соответствии с поставленными на кадастровый учет смежными земельными участками, а также элементами </w:t>
      </w:r>
      <w:r w:rsidR="006C5188">
        <w:rPr>
          <w:sz w:val="28"/>
          <w:szCs w:val="28"/>
        </w:rPr>
        <w:t>планировочной структуры.</w:t>
      </w:r>
    </w:p>
    <w:p w:rsidR="00AF67CA" w:rsidRDefault="00522860" w:rsidP="00AF67CA">
      <w:pPr>
        <w:widowControl/>
        <w:spacing w:line="360" w:lineRule="auto"/>
        <w:ind w:firstLine="709"/>
        <w:rPr>
          <w:rFonts w:eastAsia="Calibri"/>
          <w:sz w:val="28"/>
          <w:szCs w:val="28"/>
        </w:rPr>
      </w:pPr>
      <w:r w:rsidRPr="00522860">
        <w:rPr>
          <w:rFonts w:eastAsia="Calibri"/>
          <w:sz w:val="28"/>
          <w:szCs w:val="28"/>
        </w:rPr>
        <w:t>Вид разрешенного использования образуемых земельных участков</w:t>
      </w:r>
      <w:r w:rsidR="00C41949">
        <w:rPr>
          <w:rFonts w:eastAsia="Calibri"/>
          <w:sz w:val="28"/>
          <w:szCs w:val="28"/>
        </w:rPr>
        <w:t>,</w:t>
      </w:r>
      <w:r w:rsidRPr="00522860">
        <w:rPr>
          <w:rFonts w:eastAsia="Calibri"/>
          <w:sz w:val="28"/>
          <w:szCs w:val="28"/>
        </w:rPr>
        <w:t xml:space="preserve"> в соответствии с проектом межевания территории</w:t>
      </w:r>
      <w:r w:rsidR="006C5188">
        <w:rPr>
          <w:rFonts w:eastAsia="Calibri"/>
          <w:sz w:val="28"/>
          <w:szCs w:val="28"/>
        </w:rPr>
        <w:t>, п</w:t>
      </w:r>
      <w:r w:rsidR="00AF67CA">
        <w:rPr>
          <w:rFonts w:eastAsia="Calibri"/>
          <w:sz w:val="28"/>
          <w:szCs w:val="28"/>
        </w:rPr>
        <w:t>риведен в таблице № 4.</w:t>
      </w:r>
    </w:p>
    <w:p w:rsidR="00522860" w:rsidRDefault="006C5188" w:rsidP="00522860">
      <w:pPr>
        <w:widowControl/>
        <w:spacing w:line="360" w:lineRule="auto"/>
        <w:ind w:firstLine="709"/>
        <w:jc w:val="right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lastRenderedPageBreak/>
        <w:t>Таблица № 4</w:t>
      </w:r>
    </w:p>
    <w:tbl>
      <w:tblPr>
        <w:tblStyle w:val="af4"/>
        <w:tblW w:w="0" w:type="auto"/>
        <w:tblInd w:w="108" w:type="dxa"/>
        <w:tblLook w:val="04A0" w:firstRow="1" w:lastRow="0" w:firstColumn="1" w:lastColumn="0" w:noHBand="0" w:noVBand="1"/>
      </w:tblPr>
      <w:tblGrid>
        <w:gridCol w:w="944"/>
        <w:gridCol w:w="2458"/>
        <w:gridCol w:w="2355"/>
        <w:gridCol w:w="3540"/>
      </w:tblGrid>
      <w:tr w:rsidR="006C5188" w:rsidRPr="00C41949" w:rsidTr="00CA5D54">
        <w:trPr>
          <w:trHeight w:val="1113"/>
          <w:tblHeader/>
        </w:trPr>
        <w:tc>
          <w:tcPr>
            <w:tcW w:w="944" w:type="dxa"/>
            <w:vAlign w:val="center"/>
          </w:tcPr>
          <w:p w:rsidR="006C5188" w:rsidRPr="00C41949" w:rsidRDefault="006C5188" w:rsidP="00C41949">
            <w:pPr>
              <w:pStyle w:val="af"/>
              <w:tabs>
                <w:tab w:val="left" w:pos="567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1949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6C5188" w:rsidRPr="00C41949" w:rsidRDefault="006C5188" w:rsidP="00C41949">
            <w:pPr>
              <w:pStyle w:val="af"/>
              <w:tabs>
                <w:tab w:val="left" w:pos="567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C41949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C41949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2458" w:type="dxa"/>
            <w:vAlign w:val="center"/>
          </w:tcPr>
          <w:p w:rsidR="006C5188" w:rsidRPr="00C41949" w:rsidRDefault="006C5188" w:rsidP="00C41949">
            <w:pPr>
              <w:tabs>
                <w:tab w:val="left" w:pos="567"/>
              </w:tabs>
              <w:spacing w:line="240" w:lineRule="auto"/>
              <w:ind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C4194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Условный</w:t>
            </w:r>
          </w:p>
          <w:p w:rsidR="006C5188" w:rsidRPr="00C41949" w:rsidRDefault="006C5188" w:rsidP="00C41949">
            <w:pPr>
              <w:tabs>
                <w:tab w:val="left" w:pos="567"/>
              </w:tabs>
              <w:spacing w:line="240" w:lineRule="auto"/>
              <w:ind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C4194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номер</w:t>
            </w:r>
            <w:r w:rsidR="00CA5D54" w:rsidRPr="00C4194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C4194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образуемого</w:t>
            </w:r>
            <w:proofErr w:type="gramEnd"/>
          </w:p>
          <w:p w:rsidR="006C5188" w:rsidRPr="00C41949" w:rsidRDefault="006C5188" w:rsidP="00C41949">
            <w:pPr>
              <w:pStyle w:val="af"/>
              <w:tabs>
                <w:tab w:val="left" w:pos="567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4194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земельного участка (части земельного участка)</w:t>
            </w:r>
          </w:p>
        </w:tc>
        <w:tc>
          <w:tcPr>
            <w:tcW w:w="2355" w:type="dxa"/>
            <w:vAlign w:val="center"/>
          </w:tcPr>
          <w:p w:rsidR="006C5188" w:rsidRPr="00C41949" w:rsidRDefault="006C5188" w:rsidP="00C41949">
            <w:pPr>
              <w:tabs>
                <w:tab w:val="left" w:pos="567"/>
              </w:tabs>
              <w:spacing w:line="240" w:lineRule="auto"/>
              <w:ind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C4194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Площадь</w:t>
            </w:r>
          </w:p>
          <w:p w:rsidR="006C5188" w:rsidRPr="00C41949" w:rsidRDefault="006C5188" w:rsidP="00C41949">
            <w:pPr>
              <w:tabs>
                <w:tab w:val="left" w:pos="567"/>
              </w:tabs>
              <w:spacing w:line="240" w:lineRule="auto"/>
              <w:ind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C4194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образуемого</w:t>
            </w:r>
          </w:p>
          <w:p w:rsidR="006C5188" w:rsidRPr="00C41949" w:rsidRDefault="00CA5D54" w:rsidP="00C41949">
            <w:pPr>
              <w:tabs>
                <w:tab w:val="left" w:pos="567"/>
              </w:tabs>
              <w:spacing w:line="240" w:lineRule="auto"/>
              <w:ind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C4194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земельного </w:t>
            </w:r>
            <w:r w:rsidR="006C5188" w:rsidRPr="00C4194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участка</w:t>
            </w:r>
          </w:p>
          <w:p w:rsidR="006C5188" w:rsidRPr="00C41949" w:rsidRDefault="00CA5D54" w:rsidP="00C41949">
            <w:pPr>
              <w:pStyle w:val="af"/>
              <w:tabs>
                <w:tab w:val="left" w:pos="567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4194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(части земельного участка),</w:t>
            </w:r>
            <w:r w:rsidR="006C5188" w:rsidRPr="00C4194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кв. м</w:t>
            </w:r>
          </w:p>
        </w:tc>
        <w:tc>
          <w:tcPr>
            <w:tcW w:w="3540" w:type="dxa"/>
            <w:vAlign w:val="center"/>
          </w:tcPr>
          <w:p w:rsidR="006C5188" w:rsidRPr="00C41949" w:rsidRDefault="006C5188" w:rsidP="00C41949">
            <w:pPr>
              <w:spacing w:line="240" w:lineRule="auto"/>
              <w:ind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C4194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Вид </w:t>
            </w:r>
            <w:proofErr w:type="gramStart"/>
            <w:r w:rsidRPr="00C4194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разрешенного</w:t>
            </w:r>
            <w:proofErr w:type="gramEnd"/>
          </w:p>
          <w:p w:rsidR="006C5188" w:rsidRPr="00C41949" w:rsidRDefault="006C5188" w:rsidP="00C41949">
            <w:pPr>
              <w:spacing w:line="240" w:lineRule="auto"/>
              <w:ind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C4194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использования</w:t>
            </w:r>
          </w:p>
          <w:p w:rsidR="006C5188" w:rsidRPr="00C41949" w:rsidRDefault="006C5188" w:rsidP="00C41949">
            <w:pPr>
              <w:spacing w:line="240" w:lineRule="auto"/>
              <w:ind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C4194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образуем</w:t>
            </w:r>
            <w:r w:rsidR="00C41949" w:rsidRPr="00C4194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ого</w:t>
            </w:r>
          </w:p>
          <w:p w:rsidR="006C5188" w:rsidRPr="00C41949" w:rsidRDefault="006C5188" w:rsidP="00C41949">
            <w:pPr>
              <w:pStyle w:val="af"/>
              <w:tabs>
                <w:tab w:val="left" w:pos="567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4194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земельн</w:t>
            </w:r>
            <w:r w:rsidR="00C41949" w:rsidRPr="00C4194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ого</w:t>
            </w:r>
            <w:r w:rsidRPr="00C4194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участк</w:t>
            </w:r>
            <w:r w:rsidR="00C41949" w:rsidRPr="00C4194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</w:t>
            </w:r>
          </w:p>
        </w:tc>
      </w:tr>
      <w:tr w:rsidR="006C5188" w:rsidRPr="00C41949" w:rsidTr="00CA5D54">
        <w:trPr>
          <w:trHeight w:val="456"/>
        </w:trPr>
        <w:tc>
          <w:tcPr>
            <w:tcW w:w="944" w:type="dxa"/>
            <w:vAlign w:val="center"/>
          </w:tcPr>
          <w:p w:rsidR="006C5188" w:rsidRPr="00C41949" w:rsidRDefault="00C41949" w:rsidP="00C41949">
            <w:pPr>
              <w:tabs>
                <w:tab w:val="left" w:pos="567"/>
              </w:tabs>
              <w:suppressAutoHyphens w:val="0"/>
              <w:autoSpaceDE w:val="0"/>
              <w:adjustRightInd w:val="0"/>
              <w:spacing w:line="240" w:lineRule="auto"/>
              <w:ind w:firstLine="0"/>
              <w:contextualSpacing/>
              <w:jc w:val="center"/>
              <w:textAlignment w:val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41949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458" w:type="dxa"/>
            <w:vAlign w:val="center"/>
          </w:tcPr>
          <w:p w:rsidR="006C5188" w:rsidRPr="00C41949" w:rsidRDefault="006C5188" w:rsidP="00C41949">
            <w:pPr>
              <w:pStyle w:val="af"/>
              <w:tabs>
                <w:tab w:val="left" w:pos="567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41949">
              <w:rPr>
                <w:rFonts w:ascii="Times New Roman" w:hAnsi="Times New Roman"/>
                <w:color w:val="000000"/>
                <w:sz w:val="24"/>
                <w:szCs w:val="24"/>
              </w:rPr>
              <w:t>:ЗУ</w:t>
            </w:r>
            <w:proofErr w:type="gramStart"/>
            <w:r w:rsidRPr="00C41949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proofErr w:type="gramEnd"/>
          </w:p>
        </w:tc>
        <w:tc>
          <w:tcPr>
            <w:tcW w:w="2355" w:type="dxa"/>
            <w:vAlign w:val="center"/>
          </w:tcPr>
          <w:p w:rsidR="006C5188" w:rsidRPr="00C41949" w:rsidRDefault="006C5188" w:rsidP="00C41949">
            <w:pPr>
              <w:pStyle w:val="af"/>
              <w:tabs>
                <w:tab w:val="left" w:pos="567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41949">
              <w:rPr>
                <w:rFonts w:ascii="Times New Roman" w:hAnsi="Times New Roman"/>
                <w:color w:val="000000"/>
                <w:sz w:val="24"/>
                <w:szCs w:val="24"/>
              </w:rPr>
              <w:t>900</w:t>
            </w:r>
          </w:p>
        </w:tc>
        <w:tc>
          <w:tcPr>
            <w:tcW w:w="3540" w:type="dxa"/>
            <w:vAlign w:val="center"/>
          </w:tcPr>
          <w:p w:rsidR="006C5188" w:rsidRPr="00C41949" w:rsidRDefault="006C5188" w:rsidP="00C41949">
            <w:pPr>
              <w:pStyle w:val="af"/>
              <w:tabs>
                <w:tab w:val="left" w:pos="567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41949">
              <w:rPr>
                <w:rFonts w:ascii="Times New Roman" w:hAnsi="Times New Roman"/>
                <w:color w:val="000000"/>
                <w:sz w:val="24"/>
                <w:szCs w:val="24"/>
              </w:rPr>
              <w:t>Для индивидуального жилищного строительства</w:t>
            </w:r>
          </w:p>
        </w:tc>
      </w:tr>
      <w:tr w:rsidR="006C5188" w:rsidRPr="00C41949" w:rsidTr="00CA5D54">
        <w:trPr>
          <w:trHeight w:val="456"/>
        </w:trPr>
        <w:tc>
          <w:tcPr>
            <w:tcW w:w="944" w:type="dxa"/>
            <w:vAlign w:val="center"/>
          </w:tcPr>
          <w:p w:rsidR="006C5188" w:rsidRPr="00C41949" w:rsidRDefault="00C41949" w:rsidP="00C41949">
            <w:pPr>
              <w:pStyle w:val="af"/>
              <w:tabs>
                <w:tab w:val="left" w:pos="567"/>
              </w:tabs>
              <w:suppressAutoHyphens w:val="0"/>
              <w:autoSpaceDE w:val="0"/>
              <w:adjustRightInd w:val="0"/>
              <w:spacing w:line="240" w:lineRule="auto"/>
              <w:ind w:left="0" w:firstLine="0"/>
              <w:contextualSpacing/>
              <w:jc w:val="center"/>
              <w:textAlignment w:val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41949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458" w:type="dxa"/>
            <w:vAlign w:val="center"/>
          </w:tcPr>
          <w:p w:rsidR="006C5188" w:rsidRPr="00C41949" w:rsidRDefault="006C5188" w:rsidP="00C41949">
            <w:pPr>
              <w:pStyle w:val="af"/>
              <w:tabs>
                <w:tab w:val="left" w:pos="567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41949">
              <w:rPr>
                <w:rFonts w:ascii="Times New Roman" w:hAnsi="Times New Roman"/>
                <w:color w:val="000000"/>
                <w:sz w:val="24"/>
                <w:szCs w:val="24"/>
              </w:rPr>
              <w:t>:ЗУ</w:t>
            </w:r>
            <w:proofErr w:type="gramStart"/>
            <w:r w:rsidRPr="00C41949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proofErr w:type="gramEnd"/>
          </w:p>
        </w:tc>
        <w:tc>
          <w:tcPr>
            <w:tcW w:w="2355" w:type="dxa"/>
            <w:vAlign w:val="center"/>
          </w:tcPr>
          <w:p w:rsidR="006C5188" w:rsidRPr="00C41949" w:rsidRDefault="006C5188" w:rsidP="00C41949">
            <w:pPr>
              <w:pStyle w:val="af"/>
              <w:tabs>
                <w:tab w:val="left" w:pos="567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41949">
              <w:rPr>
                <w:rFonts w:ascii="Times New Roman" w:hAnsi="Times New Roman"/>
                <w:color w:val="000000"/>
                <w:sz w:val="24"/>
                <w:szCs w:val="24"/>
              </w:rPr>
              <w:t>1050</w:t>
            </w:r>
          </w:p>
        </w:tc>
        <w:tc>
          <w:tcPr>
            <w:tcW w:w="3540" w:type="dxa"/>
            <w:vAlign w:val="center"/>
          </w:tcPr>
          <w:p w:rsidR="006C5188" w:rsidRPr="00C41949" w:rsidRDefault="006C5188" w:rsidP="00C41949">
            <w:pPr>
              <w:pStyle w:val="af"/>
              <w:tabs>
                <w:tab w:val="left" w:pos="567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41949">
              <w:rPr>
                <w:rFonts w:ascii="Times New Roman" w:hAnsi="Times New Roman"/>
                <w:color w:val="000000"/>
                <w:sz w:val="24"/>
                <w:szCs w:val="24"/>
              </w:rPr>
              <w:t>Для индивидуального жилищного строительства</w:t>
            </w:r>
          </w:p>
        </w:tc>
      </w:tr>
      <w:tr w:rsidR="006C5188" w:rsidRPr="00C41949" w:rsidTr="00CA5D54">
        <w:trPr>
          <w:trHeight w:val="468"/>
        </w:trPr>
        <w:tc>
          <w:tcPr>
            <w:tcW w:w="944" w:type="dxa"/>
            <w:vAlign w:val="center"/>
          </w:tcPr>
          <w:p w:rsidR="006C5188" w:rsidRPr="00C41949" w:rsidRDefault="00C41949" w:rsidP="00C41949">
            <w:pPr>
              <w:pStyle w:val="af"/>
              <w:tabs>
                <w:tab w:val="left" w:pos="567"/>
              </w:tabs>
              <w:suppressAutoHyphens w:val="0"/>
              <w:autoSpaceDE w:val="0"/>
              <w:adjustRightInd w:val="0"/>
              <w:spacing w:line="240" w:lineRule="auto"/>
              <w:ind w:left="0" w:firstLine="0"/>
              <w:contextualSpacing/>
              <w:jc w:val="center"/>
              <w:textAlignment w:val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41949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458" w:type="dxa"/>
            <w:vAlign w:val="center"/>
          </w:tcPr>
          <w:p w:rsidR="006C5188" w:rsidRPr="00C41949" w:rsidRDefault="006C5188" w:rsidP="00C41949">
            <w:pPr>
              <w:pStyle w:val="af"/>
              <w:tabs>
                <w:tab w:val="left" w:pos="567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41949">
              <w:rPr>
                <w:rFonts w:ascii="Times New Roman" w:hAnsi="Times New Roman"/>
                <w:color w:val="000000"/>
                <w:sz w:val="24"/>
                <w:szCs w:val="24"/>
              </w:rPr>
              <w:t>:ЗУ3</w:t>
            </w:r>
          </w:p>
        </w:tc>
        <w:tc>
          <w:tcPr>
            <w:tcW w:w="2355" w:type="dxa"/>
            <w:vAlign w:val="center"/>
          </w:tcPr>
          <w:p w:rsidR="006C5188" w:rsidRPr="00C41949" w:rsidRDefault="006C5188" w:rsidP="00C41949">
            <w:pPr>
              <w:pStyle w:val="af"/>
              <w:tabs>
                <w:tab w:val="left" w:pos="567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41949">
              <w:rPr>
                <w:rFonts w:ascii="Times New Roman" w:hAnsi="Times New Roman"/>
                <w:color w:val="000000"/>
                <w:sz w:val="24"/>
                <w:szCs w:val="24"/>
              </w:rPr>
              <w:t>1225</w:t>
            </w:r>
          </w:p>
        </w:tc>
        <w:tc>
          <w:tcPr>
            <w:tcW w:w="3540" w:type="dxa"/>
            <w:vAlign w:val="center"/>
          </w:tcPr>
          <w:p w:rsidR="006C5188" w:rsidRPr="00C41949" w:rsidRDefault="006C5188" w:rsidP="00C41949">
            <w:pPr>
              <w:pStyle w:val="af"/>
              <w:tabs>
                <w:tab w:val="left" w:pos="567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41949">
              <w:rPr>
                <w:rFonts w:ascii="Times New Roman" w:hAnsi="Times New Roman"/>
                <w:color w:val="000000"/>
                <w:sz w:val="24"/>
                <w:szCs w:val="24"/>
              </w:rPr>
              <w:t>Для индивидуального жилищного строительства</w:t>
            </w:r>
          </w:p>
        </w:tc>
      </w:tr>
      <w:tr w:rsidR="006C5188" w:rsidRPr="00C41949" w:rsidTr="00CA5D54">
        <w:trPr>
          <w:trHeight w:val="456"/>
        </w:trPr>
        <w:tc>
          <w:tcPr>
            <w:tcW w:w="944" w:type="dxa"/>
            <w:vAlign w:val="center"/>
          </w:tcPr>
          <w:p w:rsidR="006C5188" w:rsidRPr="00C41949" w:rsidRDefault="00C41949" w:rsidP="00C41949">
            <w:pPr>
              <w:pStyle w:val="af"/>
              <w:tabs>
                <w:tab w:val="left" w:pos="567"/>
              </w:tabs>
              <w:suppressAutoHyphens w:val="0"/>
              <w:autoSpaceDE w:val="0"/>
              <w:adjustRightInd w:val="0"/>
              <w:spacing w:line="240" w:lineRule="auto"/>
              <w:ind w:left="0" w:firstLine="0"/>
              <w:contextualSpacing/>
              <w:jc w:val="center"/>
              <w:textAlignment w:val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41949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458" w:type="dxa"/>
            <w:vAlign w:val="center"/>
          </w:tcPr>
          <w:p w:rsidR="006C5188" w:rsidRPr="00C41949" w:rsidRDefault="006C5188" w:rsidP="00C41949">
            <w:pPr>
              <w:pStyle w:val="af"/>
              <w:tabs>
                <w:tab w:val="left" w:pos="567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41949">
              <w:rPr>
                <w:rFonts w:ascii="Times New Roman" w:hAnsi="Times New Roman"/>
                <w:color w:val="000000"/>
                <w:sz w:val="24"/>
                <w:szCs w:val="24"/>
              </w:rPr>
              <w:t>:ЗУ</w:t>
            </w:r>
            <w:proofErr w:type="gramStart"/>
            <w:r w:rsidRPr="00C41949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  <w:proofErr w:type="gramEnd"/>
          </w:p>
        </w:tc>
        <w:tc>
          <w:tcPr>
            <w:tcW w:w="2355" w:type="dxa"/>
            <w:vAlign w:val="center"/>
          </w:tcPr>
          <w:p w:rsidR="006C5188" w:rsidRPr="00C41949" w:rsidRDefault="006C5188" w:rsidP="00C41949">
            <w:pPr>
              <w:pStyle w:val="af"/>
              <w:tabs>
                <w:tab w:val="left" w:pos="567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41949">
              <w:rPr>
                <w:rFonts w:ascii="Times New Roman" w:hAnsi="Times New Roman"/>
                <w:color w:val="000000"/>
                <w:sz w:val="24"/>
                <w:szCs w:val="24"/>
              </w:rPr>
              <w:t>1920</w:t>
            </w:r>
          </w:p>
        </w:tc>
        <w:tc>
          <w:tcPr>
            <w:tcW w:w="3540" w:type="dxa"/>
            <w:vAlign w:val="center"/>
          </w:tcPr>
          <w:p w:rsidR="006C5188" w:rsidRPr="00C41949" w:rsidRDefault="006C5188" w:rsidP="00C41949">
            <w:pPr>
              <w:pStyle w:val="af"/>
              <w:tabs>
                <w:tab w:val="left" w:pos="567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41949">
              <w:rPr>
                <w:rFonts w:ascii="Times New Roman" w:hAnsi="Times New Roman"/>
                <w:color w:val="000000"/>
                <w:sz w:val="24"/>
                <w:szCs w:val="24"/>
              </w:rPr>
              <w:t>Для ведения личного подсобного хозяйства</w:t>
            </w:r>
          </w:p>
        </w:tc>
      </w:tr>
      <w:tr w:rsidR="006C5188" w:rsidRPr="00C41949" w:rsidTr="00CA5D54">
        <w:trPr>
          <w:trHeight w:val="229"/>
        </w:trPr>
        <w:tc>
          <w:tcPr>
            <w:tcW w:w="944" w:type="dxa"/>
            <w:vAlign w:val="center"/>
          </w:tcPr>
          <w:p w:rsidR="006C5188" w:rsidRPr="00C41949" w:rsidRDefault="00C41949" w:rsidP="00C41949">
            <w:pPr>
              <w:pStyle w:val="af"/>
              <w:tabs>
                <w:tab w:val="left" w:pos="567"/>
              </w:tabs>
              <w:suppressAutoHyphens w:val="0"/>
              <w:autoSpaceDE w:val="0"/>
              <w:adjustRightInd w:val="0"/>
              <w:spacing w:line="240" w:lineRule="auto"/>
              <w:ind w:left="0" w:firstLine="0"/>
              <w:contextualSpacing/>
              <w:jc w:val="center"/>
              <w:textAlignment w:val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41949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458" w:type="dxa"/>
            <w:vAlign w:val="center"/>
          </w:tcPr>
          <w:p w:rsidR="006C5188" w:rsidRPr="00C41949" w:rsidRDefault="006C5188" w:rsidP="00C41949">
            <w:pPr>
              <w:pStyle w:val="af"/>
              <w:tabs>
                <w:tab w:val="left" w:pos="567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41949">
              <w:rPr>
                <w:rFonts w:ascii="Times New Roman" w:hAnsi="Times New Roman"/>
                <w:color w:val="000000"/>
                <w:sz w:val="24"/>
                <w:szCs w:val="24"/>
              </w:rPr>
              <w:t>:ЗУ5</w:t>
            </w:r>
          </w:p>
        </w:tc>
        <w:tc>
          <w:tcPr>
            <w:tcW w:w="2355" w:type="dxa"/>
            <w:vAlign w:val="center"/>
          </w:tcPr>
          <w:p w:rsidR="006C5188" w:rsidRPr="00C41949" w:rsidRDefault="006C5188" w:rsidP="00C41949">
            <w:pPr>
              <w:pStyle w:val="af"/>
              <w:tabs>
                <w:tab w:val="left" w:pos="567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C41949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15903</w:t>
            </w:r>
          </w:p>
        </w:tc>
        <w:tc>
          <w:tcPr>
            <w:tcW w:w="3540" w:type="dxa"/>
            <w:vAlign w:val="center"/>
          </w:tcPr>
          <w:p w:rsidR="006C5188" w:rsidRPr="00C41949" w:rsidRDefault="006C5188" w:rsidP="00C41949">
            <w:pPr>
              <w:pStyle w:val="af"/>
              <w:tabs>
                <w:tab w:val="left" w:pos="567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41949">
              <w:rPr>
                <w:rFonts w:ascii="Times New Roman" w:hAnsi="Times New Roman"/>
                <w:color w:val="000000"/>
                <w:sz w:val="24"/>
                <w:szCs w:val="24"/>
              </w:rPr>
              <w:t>Улично-дорожная сеть</w:t>
            </w:r>
          </w:p>
        </w:tc>
      </w:tr>
      <w:tr w:rsidR="006C5188" w:rsidRPr="00C41949" w:rsidTr="00CA5D54">
        <w:trPr>
          <w:trHeight w:val="229"/>
        </w:trPr>
        <w:tc>
          <w:tcPr>
            <w:tcW w:w="944" w:type="dxa"/>
            <w:vAlign w:val="center"/>
          </w:tcPr>
          <w:p w:rsidR="006C5188" w:rsidRPr="00C41949" w:rsidRDefault="00C41949" w:rsidP="00C41949">
            <w:pPr>
              <w:pStyle w:val="af"/>
              <w:tabs>
                <w:tab w:val="left" w:pos="567"/>
              </w:tabs>
              <w:suppressAutoHyphens w:val="0"/>
              <w:autoSpaceDE w:val="0"/>
              <w:adjustRightInd w:val="0"/>
              <w:spacing w:line="240" w:lineRule="auto"/>
              <w:ind w:left="0" w:firstLine="0"/>
              <w:contextualSpacing/>
              <w:jc w:val="center"/>
              <w:textAlignment w:val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41949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458" w:type="dxa"/>
            <w:vAlign w:val="center"/>
          </w:tcPr>
          <w:p w:rsidR="006C5188" w:rsidRPr="00C41949" w:rsidRDefault="006C5188" w:rsidP="00C41949">
            <w:pPr>
              <w:pStyle w:val="af"/>
              <w:tabs>
                <w:tab w:val="left" w:pos="567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41949">
              <w:rPr>
                <w:rFonts w:ascii="Times New Roman" w:hAnsi="Times New Roman"/>
                <w:color w:val="000000"/>
                <w:sz w:val="24"/>
                <w:szCs w:val="24"/>
              </w:rPr>
              <w:t>:ЗУ</w:t>
            </w:r>
            <w:proofErr w:type="gramStart"/>
            <w:r w:rsidRPr="00C41949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  <w:proofErr w:type="gramEnd"/>
          </w:p>
        </w:tc>
        <w:tc>
          <w:tcPr>
            <w:tcW w:w="2355" w:type="dxa"/>
            <w:vAlign w:val="center"/>
          </w:tcPr>
          <w:p w:rsidR="006C5188" w:rsidRPr="00C41949" w:rsidRDefault="006C5188" w:rsidP="00C41949">
            <w:pPr>
              <w:pStyle w:val="af"/>
              <w:tabs>
                <w:tab w:val="left" w:pos="567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C41949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12510</w:t>
            </w:r>
          </w:p>
        </w:tc>
        <w:tc>
          <w:tcPr>
            <w:tcW w:w="3540" w:type="dxa"/>
            <w:vAlign w:val="center"/>
          </w:tcPr>
          <w:p w:rsidR="006C5188" w:rsidRPr="00C41949" w:rsidRDefault="006C5188" w:rsidP="00C41949">
            <w:pPr>
              <w:pStyle w:val="af"/>
              <w:tabs>
                <w:tab w:val="left" w:pos="567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41949">
              <w:rPr>
                <w:rFonts w:ascii="Times New Roman" w:hAnsi="Times New Roman"/>
                <w:color w:val="000000"/>
                <w:sz w:val="24"/>
                <w:szCs w:val="24"/>
              </w:rPr>
              <w:t>Улично-дорожная сеть</w:t>
            </w:r>
          </w:p>
        </w:tc>
      </w:tr>
      <w:tr w:rsidR="006C5188" w:rsidRPr="00C41949" w:rsidTr="00CA5D54">
        <w:trPr>
          <w:trHeight w:val="229"/>
        </w:trPr>
        <w:tc>
          <w:tcPr>
            <w:tcW w:w="944" w:type="dxa"/>
            <w:vAlign w:val="center"/>
          </w:tcPr>
          <w:p w:rsidR="006C5188" w:rsidRPr="00C41949" w:rsidRDefault="00C41949" w:rsidP="00C41949">
            <w:pPr>
              <w:pStyle w:val="af"/>
              <w:tabs>
                <w:tab w:val="left" w:pos="567"/>
              </w:tabs>
              <w:suppressAutoHyphens w:val="0"/>
              <w:autoSpaceDE w:val="0"/>
              <w:adjustRightInd w:val="0"/>
              <w:spacing w:line="240" w:lineRule="auto"/>
              <w:ind w:left="0" w:firstLine="0"/>
              <w:contextualSpacing/>
              <w:jc w:val="center"/>
              <w:textAlignment w:val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41949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458" w:type="dxa"/>
            <w:vAlign w:val="center"/>
          </w:tcPr>
          <w:p w:rsidR="006C5188" w:rsidRPr="00C41949" w:rsidRDefault="006C5188" w:rsidP="00C41949">
            <w:pPr>
              <w:pStyle w:val="af"/>
              <w:tabs>
                <w:tab w:val="left" w:pos="567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41949">
              <w:rPr>
                <w:rFonts w:ascii="Times New Roman" w:hAnsi="Times New Roman"/>
                <w:color w:val="000000"/>
                <w:sz w:val="24"/>
                <w:szCs w:val="24"/>
              </w:rPr>
              <w:t>:ЗУ</w:t>
            </w:r>
            <w:proofErr w:type="gramStart"/>
            <w:r w:rsidRPr="00C41949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  <w:proofErr w:type="gramEnd"/>
          </w:p>
        </w:tc>
        <w:tc>
          <w:tcPr>
            <w:tcW w:w="2355" w:type="dxa"/>
            <w:vAlign w:val="center"/>
          </w:tcPr>
          <w:p w:rsidR="006C5188" w:rsidRPr="00C41949" w:rsidRDefault="006C5188" w:rsidP="00C41949">
            <w:pPr>
              <w:pStyle w:val="af"/>
              <w:tabs>
                <w:tab w:val="left" w:pos="567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C41949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7318</w:t>
            </w:r>
          </w:p>
        </w:tc>
        <w:tc>
          <w:tcPr>
            <w:tcW w:w="3540" w:type="dxa"/>
            <w:vAlign w:val="center"/>
          </w:tcPr>
          <w:p w:rsidR="006C5188" w:rsidRPr="00C41949" w:rsidRDefault="006C5188" w:rsidP="00C41949">
            <w:pPr>
              <w:pStyle w:val="af"/>
              <w:tabs>
                <w:tab w:val="left" w:pos="567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41949">
              <w:rPr>
                <w:rFonts w:ascii="Times New Roman" w:hAnsi="Times New Roman"/>
                <w:color w:val="000000"/>
                <w:sz w:val="24"/>
                <w:szCs w:val="24"/>
              </w:rPr>
              <w:t>Улично-дорожная сеть</w:t>
            </w:r>
          </w:p>
        </w:tc>
      </w:tr>
      <w:tr w:rsidR="006C5188" w:rsidRPr="00C41949" w:rsidTr="00CA5D54">
        <w:trPr>
          <w:trHeight w:val="229"/>
        </w:trPr>
        <w:tc>
          <w:tcPr>
            <w:tcW w:w="944" w:type="dxa"/>
            <w:vAlign w:val="center"/>
          </w:tcPr>
          <w:p w:rsidR="006C5188" w:rsidRPr="00C41949" w:rsidRDefault="00C41949" w:rsidP="00C41949">
            <w:pPr>
              <w:pStyle w:val="af"/>
              <w:tabs>
                <w:tab w:val="left" w:pos="567"/>
              </w:tabs>
              <w:suppressAutoHyphens w:val="0"/>
              <w:autoSpaceDE w:val="0"/>
              <w:adjustRightInd w:val="0"/>
              <w:spacing w:line="240" w:lineRule="auto"/>
              <w:ind w:left="0" w:firstLine="0"/>
              <w:contextualSpacing/>
              <w:jc w:val="center"/>
              <w:textAlignment w:val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41949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458" w:type="dxa"/>
            <w:vAlign w:val="center"/>
          </w:tcPr>
          <w:p w:rsidR="006C5188" w:rsidRPr="00C41949" w:rsidRDefault="006C5188" w:rsidP="00C41949">
            <w:pPr>
              <w:pStyle w:val="af"/>
              <w:tabs>
                <w:tab w:val="left" w:pos="567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41949">
              <w:rPr>
                <w:rFonts w:ascii="Times New Roman" w:hAnsi="Times New Roman"/>
                <w:color w:val="000000"/>
                <w:sz w:val="24"/>
                <w:szCs w:val="24"/>
              </w:rPr>
              <w:t>:ЗУ8</w:t>
            </w:r>
          </w:p>
        </w:tc>
        <w:tc>
          <w:tcPr>
            <w:tcW w:w="2355" w:type="dxa"/>
            <w:vAlign w:val="center"/>
          </w:tcPr>
          <w:p w:rsidR="006C5188" w:rsidRPr="00C41949" w:rsidRDefault="006C5188" w:rsidP="00C41949">
            <w:pPr>
              <w:pStyle w:val="af"/>
              <w:tabs>
                <w:tab w:val="left" w:pos="567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C41949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17744</w:t>
            </w:r>
          </w:p>
        </w:tc>
        <w:tc>
          <w:tcPr>
            <w:tcW w:w="3540" w:type="dxa"/>
            <w:vAlign w:val="center"/>
          </w:tcPr>
          <w:p w:rsidR="006C5188" w:rsidRPr="00C41949" w:rsidRDefault="006C5188" w:rsidP="00C41949">
            <w:pPr>
              <w:pStyle w:val="af"/>
              <w:tabs>
                <w:tab w:val="left" w:pos="567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41949">
              <w:rPr>
                <w:rFonts w:ascii="Times New Roman" w:hAnsi="Times New Roman"/>
                <w:color w:val="000000"/>
                <w:sz w:val="24"/>
                <w:szCs w:val="24"/>
              </w:rPr>
              <w:t>Улично-дорожная сеть</w:t>
            </w:r>
          </w:p>
        </w:tc>
      </w:tr>
      <w:tr w:rsidR="006C5188" w:rsidRPr="00C41949" w:rsidTr="00CA5D54">
        <w:trPr>
          <w:trHeight w:val="229"/>
        </w:trPr>
        <w:tc>
          <w:tcPr>
            <w:tcW w:w="944" w:type="dxa"/>
            <w:vAlign w:val="center"/>
          </w:tcPr>
          <w:p w:rsidR="006C5188" w:rsidRPr="00C41949" w:rsidRDefault="00C41949" w:rsidP="00C41949">
            <w:pPr>
              <w:pStyle w:val="af"/>
              <w:tabs>
                <w:tab w:val="left" w:pos="567"/>
              </w:tabs>
              <w:suppressAutoHyphens w:val="0"/>
              <w:autoSpaceDE w:val="0"/>
              <w:adjustRightInd w:val="0"/>
              <w:spacing w:line="240" w:lineRule="auto"/>
              <w:ind w:left="0" w:firstLine="0"/>
              <w:contextualSpacing/>
              <w:jc w:val="center"/>
              <w:textAlignment w:val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41949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458" w:type="dxa"/>
            <w:vAlign w:val="center"/>
          </w:tcPr>
          <w:p w:rsidR="006C5188" w:rsidRPr="00C41949" w:rsidRDefault="006C5188" w:rsidP="00C41949">
            <w:pPr>
              <w:pStyle w:val="af"/>
              <w:tabs>
                <w:tab w:val="left" w:pos="567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41949">
              <w:rPr>
                <w:rFonts w:ascii="Times New Roman" w:hAnsi="Times New Roman"/>
                <w:color w:val="000000"/>
                <w:sz w:val="24"/>
                <w:szCs w:val="24"/>
              </w:rPr>
              <w:t>:ЗУ</w:t>
            </w:r>
            <w:proofErr w:type="gramStart"/>
            <w:r w:rsidRPr="00C41949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  <w:proofErr w:type="gramEnd"/>
          </w:p>
        </w:tc>
        <w:tc>
          <w:tcPr>
            <w:tcW w:w="2355" w:type="dxa"/>
            <w:vAlign w:val="center"/>
          </w:tcPr>
          <w:p w:rsidR="006C5188" w:rsidRPr="00C41949" w:rsidRDefault="006C5188" w:rsidP="00C41949">
            <w:pPr>
              <w:pStyle w:val="af"/>
              <w:tabs>
                <w:tab w:val="left" w:pos="567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41949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46</w:t>
            </w:r>
            <w:r w:rsidRPr="00C41949">
              <w:rPr>
                <w:rFonts w:ascii="Times New Roman" w:hAnsi="Times New Roman"/>
                <w:color w:val="000000"/>
                <w:sz w:val="24"/>
                <w:szCs w:val="24"/>
              </w:rPr>
              <w:t>98</w:t>
            </w:r>
          </w:p>
        </w:tc>
        <w:tc>
          <w:tcPr>
            <w:tcW w:w="3540" w:type="dxa"/>
            <w:vAlign w:val="center"/>
          </w:tcPr>
          <w:p w:rsidR="006C5188" w:rsidRPr="00C41949" w:rsidRDefault="006C5188" w:rsidP="00C41949">
            <w:pPr>
              <w:pStyle w:val="af"/>
              <w:tabs>
                <w:tab w:val="left" w:pos="567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41949">
              <w:rPr>
                <w:rFonts w:ascii="Times New Roman" w:hAnsi="Times New Roman"/>
                <w:color w:val="000000"/>
                <w:sz w:val="24"/>
                <w:szCs w:val="24"/>
              </w:rPr>
              <w:t>Улично-дорожная сеть</w:t>
            </w:r>
          </w:p>
        </w:tc>
      </w:tr>
      <w:tr w:rsidR="006C5188" w:rsidRPr="00C41949" w:rsidTr="00CA5D54">
        <w:trPr>
          <w:trHeight w:val="229"/>
        </w:trPr>
        <w:tc>
          <w:tcPr>
            <w:tcW w:w="944" w:type="dxa"/>
            <w:vAlign w:val="center"/>
          </w:tcPr>
          <w:p w:rsidR="006C5188" w:rsidRPr="00C41949" w:rsidRDefault="00C41949" w:rsidP="00C41949">
            <w:pPr>
              <w:pStyle w:val="af"/>
              <w:tabs>
                <w:tab w:val="left" w:pos="567"/>
              </w:tabs>
              <w:suppressAutoHyphens w:val="0"/>
              <w:autoSpaceDE w:val="0"/>
              <w:adjustRightInd w:val="0"/>
              <w:spacing w:line="240" w:lineRule="auto"/>
              <w:ind w:left="0" w:firstLine="0"/>
              <w:contextualSpacing/>
              <w:jc w:val="center"/>
              <w:textAlignment w:val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41949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458" w:type="dxa"/>
            <w:vAlign w:val="center"/>
          </w:tcPr>
          <w:p w:rsidR="006C5188" w:rsidRPr="00C41949" w:rsidRDefault="006C5188" w:rsidP="00C41949">
            <w:pPr>
              <w:pStyle w:val="af"/>
              <w:tabs>
                <w:tab w:val="left" w:pos="567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41949">
              <w:rPr>
                <w:rFonts w:ascii="Times New Roman" w:hAnsi="Times New Roman"/>
                <w:color w:val="000000"/>
                <w:sz w:val="24"/>
                <w:szCs w:val="24"/>
              </w:rPr>
              <w:t>:ЗУ10</w:t>
            </w:r>
          </w:p>
        </w:tc>
        <w:tc>
          <w:tcPr>
            <w:tcW w:w="2355" w:type="dxa"/>
            <w:vAlign w:val="center"/>
          </w:tcPr>
          <w:p w:rsidR="006C5188" w:rsidRPr="00C41949" w:rsidRDefault="006C5188" w:rsidP="00C41949">
            <w:pPr>
              <w:pStyle w:val="af"/>
              <w:tabs>
                <w:tab w:val="left" w:pos="567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C41949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474</w:t>
            </w:r>
          </w:p>
        </w:tc>
        <w:tc>
          <w:tcPr>
            <w:tcW w:w="3540" w:type="dxa"/>
            <w:vAlign w:val="center"/>
          </w:tcPr>
          <w:p w:rsidR="006C5188" w:rsidRPr="00C41949" w:rsidRDefault="006C5188" w:rsidP="00C41949">
            <w:pPr>
              <w:pStyle w:val="af"/>
              <w:tabs>
                <w:tab w:val="left" w:pos="567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41949">
              <w:rPr>
                <w:rFonts w:ascii="Times New Roman" w:hAnsi="Times New Roman"/>
                <w:color w:val="000000"/>
                <w:sz w:val="24"/>
                <w:szCs w:val="24"/>
              </w:rPr>
              <w:t>Улично-дорожная сеть</w:t>
            </w:r>
          </w:p>
        </w:tc>
      </w:tr>
      <w:tr w:rsidR="006C5188" w:rsidRPr="00C41949" w:rsidTr="00CA5D54">
        <w:trPr>
          <w:trHeight w:val="229"/>
        </w:trPr>
        <w:tc>
          <w:tcPr>
            <w:tcW w:w="944" w:type="dxa"/>
            <w:vAlign w:val="center"/>
          </w:tcPr>
          <w:p w:rsidR="006C5188" w:rsidRPr="00C41949" w:rsidRDefault="00C41949" w:rsidP="00C41949">
            <w:pPr>
              <w:pStyle w:val="af"/>
              <w:tabs>
                <w:tab w:val="left" w:pos="567"/>
              </w:tabs>
              <w:suppressAutoHyphens w:val="0"/>
              <w:autoSpaceDE w:val="0"/>
              <w:adjustRightInd w:val="0"/>
              <w:spacing w:line="240" w:lineRule="auto"/>
              <w:ind w:left="0" w:firstLine="0"/>
              <w:contextualSpacing/>
              <w:jc w:val="center"/>
              <w:textAlignment w:val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41949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458" w:type="dxa"/>
            <w:vAlign w:val="center"/>
          </w:tcPr>
          <w:p w:rsidR="006C5188" w:rsidRPr="00C41949" w:rsidRDefault="006C5188" w:rsidP="00C41949">
            <w:pPr>
              <w:pStyle w:val="af"/>
              <w:tabs>
                <w:tab w:val="left" w:pos="567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41949">
              <w:rPr>
                <w:rFonts w:ascii="Times New Roman" w:hAnsi="Times New Roman"/>
                <w:color w:val="000000"/>
                <w:sz w:val="24"/>
                <w:szCs w:val="24"/>
              </w:rPr>
              <w:t>:ЗУ11</w:t>
            </w:r>
          </w:p>
        </w:tc>
        <w:tc>
          <w:tcPr>
            <w:tcW w:w="2355" w:type="dxa"/>
            <w:vAlign w:val="center"/>
          </w:tcPr>
          <w:p w:rsidR="006C5188" w:rsidRPr="00C41949" w:rsidRDefault="006C5188" w:rsidP="00C41949">
            <w:pPr>
              <w:pStyle w:val="af"/>
              <w:tabs>
                <w:tab w:val="left" w:pos="567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C41949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625</w:t>
            </w:r>
          </w:p>
        </w:tc>
        <w:tc>
          <w:tcPr>
            <w:tcW w:w="3540" w:type="dxa"/>
            <w:vAlign w:val="center"/>
          </w:tcPr>
          <w:p w:rsidR="006C5188" w:rsidRPr="00C41949" w:rsidRDefault="006C5188" w:rsidP="00C41949">
            <w:pPr>
              <w:pStyle w:val="af"/>
              <w:tabs>
                <w:tab w:val="left" w:pos="567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41949">
              <w:rPr>
                <w:rFonts w:ascii="Times New Roman" w:hAnsi="Times New Roman"/>
                <w:color w:val="000000"/>
                <w:sz w:val="24"/>
                <w:szCs w:val="24"/>
              </w:rPr>
              <w:t>Улично-дорожная сеть</w:t>
            </w:r>
          </w:p>
        </w:tc>
      </w:tr>
      <w:tr w:rsidR="006C5188" w:rsidRPr="00C41949" w:rsidTr="00CA5D54">
        <w:trPr>
          <w:trHeight w:val="229"/>
        </w:trPr>
        <w:tc>
          <w:tcPr>
            <w:tcW w:w="944" w:type="dxa"/>
            <w:vAlign w:val="center"/>
          </w:tcPr>
          <w:p w:rsidR="006C5188" w:rsidRPr="00C41949" w:rsidRDefault="00C41949" w:rsidP="00C41949">
            <w:pPr>
              <w:pStyle w:val="af"/>
              <w:tabs>
                <w:tab w:val="left" w:pos="567"/>
              </w:tabs>
              <w:suppressAutoHyphens w:val="0"/>
              <w:autoSpaceDE w:val="0"/>
              <w:adjustRightInd w:val="0"/>
              <w:spacing w:line="240" w:lineRule="auto"/>
              <w:ind w:left="0" w:firstLine="0"/>
              <w:contextualSpacing/>
              <w:jc w:val="center"/>
              <w:textAlignment w:val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41949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458" w:type="dxa"/>
            <w:vAlign w:val="center"/>
          </w:tcPr>
          <w:p w:rsidR="006C5188" w:rsidRPr="00C41949" w:rsidRDefault="006C5188" w:rsidP="00C41949">
            <w:pPr>
              <w:pStyle w:val="af"/>
              <w:tabs>
                <w:tab w:val="left" w:pos="567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41949">
              <w:rPr>
                <w:rFonts w:ascii="Times New Roman" w:hAnsi="Times New Roman"/>
                <w:color w:val="000000"/>
                <w:sz w:val="24"/>
                <w:szCs w:val="24"/>
              </w:rPr>
              <w:t>:ЗУ12</w:t>
            </w:r>
          </w:p>
        </w:tc>
        <w:tc>
          <w:tcPr>
            <w:tcW w:w="2355" w:type="dxa"/>
            <w:vAlign w:val="center"/>
          </w:tcPr>
          <w:p w:rsidR="006C5188" w:rsidRPr="00C41949" w:rsidRDefault="006C5188" w:rsidP="00C41949">
            <w:pPr>
              <w:pStyle w:val="af"/>
              <w:tabs>
                <w:tab w:val="left" w:pos="567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C41949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513</w:t>
            </w:r>
          </w:p>
        </w:tc>
        <w:tc>
          <w:tcPr>
            <w:tcW w:w="3540" w:type="dxa"/>
            <w:vAlign w:val="center"/>
          </w:tcPr>
          <w:p w:rsidR="006C5188" w:rsidRPr="00C41949" w:rsidRDefault="006C5188" w:rsidP="00C41949">
            <w:pPr>
              <w:pStyle w:val="af"/>
              <w:tabs>
                <w:tab w:val="left" w:pos="567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41949">
              <w:rPr>
                <w:rFonts w:ascii="Times New Roman" w:hAnsi="Times New Roman"/>
                <w:color w:val="000000"/>
                <w:sz w:val="24"/>
                <w:szCs w:val="24"/>
              </w:rPr>
              <w:t>Улично-дорожная сеть</w:t>
            </w:r>
          </w:p>
        </w:tc>
      </w:tr>
      <w:tr w:rsidR="006C5188" w:rsidRPr="00C41949" w:rsidTr="00CA5D54">
        <w:trPr>
          <w:trHeight w:val="229"/>
        </w:trPr>
        <w:tc>
          <w:tcPr>
            <w:tcW w:w="944" w:type="dxa"/>
            <w:vAlign w:val="center"/>
          </w:tcPr>
          <w:p w:rsidR="006C5188" w:rsidRPr="00C41949" w:rsidRDefault="00C41949" w:rsidP="00C41949">
            <w:pPr>
              <w:pStyle w:val="af"/>
              <w:tabs>
                <w:tab w:val="left" w:pos="567"/>
              </w:tabs>
              <w:suppressAutoHyphens w:val="0"/>
              <w:autoSpaceDE w:val="0"/>
              <w:adjustRightInd w:val="0"/>
              <w:spacing w:line="240" w:lineRule="auto"/>
              <w:ind w:left="0" w:firstLine="0"/>
              <w:contextualSpacing/>
              <w:jc w:val="center"/>
              <w:textAlignment w:val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41949"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458" w:type="dxa"/>
            <w:vAlign w:val="center"/>
          </w:tcPr>
          <w:p w:rsidR="006C5188" w:rsidRPr="00C41949" w:rsidRDefault="006C5188" w:rsidP="00C41949">
            <w:pPr>
              <w:pStyle w:val="af"/>
              <w:tabs>
                <w:tab w:val="left" w:pos="567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41949">
              <w:rPr>
                <w:rFonts w:ascii="Times New Roman" w:hAnsi="Times New Roman"/>
                <w:color w:val="000000"/>
                <w:sz w:val="24"/>
                <w:szCs w:val="24"/>
              </w:rPr>
              <w:t>:ЗУ13</w:t>
            </w:r>
          </w:p>
        </w:tc>
        <w:tc>
          <w:tcPr>
            <w:tcW w:w="2355" w:type="dxa"/>
            <w:vAlign w:val="center"/>
          </w:tcPr>
          <w:p w:rsidR="006C5188" w:rsidRPr="00C41949" w:rsidRDefault="006C5188" w:rsidP="00C41949">
            <w:pPr>
              <w:pStyle w:val="af"/>
              <w:tabs>
                <w:tab w:val="left" w:pos="567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C41949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570</w:t>
            </w:r>
          </w:p>
        </w:tc>
        <w:tc>
          <w:tcPr>
            <w:tcW w:w="3540" w:type="dxa"/>
            <w:vAlign w:val="center"/>
          </w:tcPr>
          <w:p w:rsidR="006C5188" w:rsidRPr="00C41949" w:rsidRDefault="006C5188" w:rsidP="00C41949">
            <w:pPr>
              <w:pStyle w:val="af"/>
              <w:tabs>
                <w:tab w:val="left" w:pos="567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41949">
              <w:rPr>
                <w:rFonts w:ascii="Times New Roman" w:hAnsi="Times New Roman"/>
                <w:color w:val="000000"/>
                <w:sz w:val="24"/>
                <w:szCs w:val="24"/>
              </w:rPr>
              <w:t>Улично-дорожная сеть</w:t>
            </w:r>
          </w:p>
        </w:tc>
      </w:tr>
      <w:tr w:rsidR="006C5188" w:rsidRPr="00C41949" w:rsidTr="00CA5D54">
        <w:trPr>
          <w:trHeight w:val="229"/>
        </w:trPr>
        <w:tc>
          <w:tcPr>
            <w:tcW w:w="944" w:type="dxa"/>
            <w:vAlign w:val="center"/>
          </w:tcPr>
          <w:p w:rsidR="006C5188" w:rsidRPr="00C41949" w:rsidRDefault="00C41949" w:rsidP="00C41949">
            <w:pPr>
              <w:pStyle w:val="af"/>
              <w:tabs>
                <w:tab w:val="left" w:pos="567"/>
              </w:tabs>
              <w:suppressAutoHyphens w:val="0"/>
              <w:autoSpaceDE w:val="0"/>
              <w:adjustRightInd w:val="0"/>
              <w:spacing w:line="240" w:lineRule="auto"/>
              <w:ind w:left="0" w:firstLine="0"/>
              <w:contextualSpacing/>
              <w:jc w:val="center"/>
              <w:textAlignment w:val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41949"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458" w:type="dxa"/>
            <w:vAlign w:val="center"/>
          </w:tcPr>
          <w:p w:rsidR="006C5188" w:rsidRPr="00C41949" w:rsidRDefault="006C5188" w:rsidP="00C41949">
            <w:pPr>
              <w:pStyle w:val="af"/>
              <w:tabs>
                <w:tab w:val="left" w:pos="567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41949">
              <w:rPr>
                <w:rFonts w:ascii="Times New Roman" w:hAnsi="Times New Roman"/>
                <w:color w:val="000000"/>
                <w:sz w:val="24"/>
                <w:szCs w:val="24"/>
              </w:rPr>
              <w:t>:ЗУ14</w:t>
            </w:r>
          </w:p>
        </w:tc>
        <w:tc>
          <w:tcPr>
            <w:tcW w:w="2355" w:type="dxa"/>
            <w:vAlign w:val="center"/>
          </w:tcPr>
          <w:p w:rsidR="006C5188" w:rsidRPr="00C41949" w:rsidRDefault="006C5188" w:rsidP="00C41949">
            <w:pPr>
              <w:pStyle w:val="af"/>
              <w:tabs>
                <w:tab w:val="left" w:pos="567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C41949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1358</w:t>
            </w:r>
          </w:p>
        </w:tc>
        <w:tc>
          <w:tcPr>
            <w:tcW w:w="3540" w:type="dxa"/>
            <w:vAlign w:val="center"/>
          </w:tcPr>
          <w:p w:rsidR="006C5188" w:rsidRPr="00C41949" w:rsidRDefault="006C5188" w:rsidP="00C41949">
            <w:pPr>
              <w:pStyle w:val="af"/>
              <w:tabs>
                <w:tab w:val="left" w:pos="567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41949">
              <w:rPr>
                <w:rFonts w:ascii="Times New Roman" w:hAnsi="Times New Roman"/>
                <w:color w:val="000000"/>
                <w:sz w:val="24"/>
                <w:szCs w:val="24"/>
              </w:rPr>
              <w:t>Улично-дорожная сеть</w:t>
            </w:r>
          </w:p>
        </w:tc>
      </w:tr>
      <w:tr w:rsidR="006C5188" w:rsidRPr="00C41949" w:rsidTr="00CA5D54">
        <w:trPr>
          <w:trHeight w:val="239"/>
        </w:trPr>
        <w:tc>
          <w:tcPr>
            <w:tcW w:w="944" w:type="dxa"/>
            <w:vAlign w:val="center"/>
          </w:tcPr>
          <w:p w:rsidR="006C5188" w:rsidRPr="00C41949" w:rsidRDefault="00C41949" w:rsidP="00C41949">
            <w:pPr>
              <w:pStyle w:val="af"/>
              <w:tabs>
                <w:tab w:val="left" w:pos="567"/>
              </w:tabs>
              <w:suppressAutoHyphens w:val="0"/>
              <w:autoSpaceDE w:val="0"/>
              <w:adjustRightInd w:val="0"/>
              <w:spacing w:line="240" w:lineRule="auto"/>
              <w:ind w:left="0" w:firstLine="0"/>
              <w:contextualSpacing/>
              <w:jc w:val="center"/>
              <w:textAlignment w:val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41949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458" w:type="dxa"/>
            <w:vAlign w:val="center"/>
          </w:tcPr>
          <w:p w:rsidR="006C5188" w:rsidRPr="00C41949" w:rsidRDefault="006C5188" w:rsidP="00C41949">
            <w:pPr>
              <w:pStyle w:val="af"/>
              <w:tabs>
                <w:tab w:val="left" w:pos="567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41949">
              <w:rPr>
                <w:rFonts w:ascii="Times New Roman" w:hAnsi="Times New Roman"/>
                <w:color w:val="000000"/>
                <w:sz w:val="24"/>
                <w:szCs w:val="24"/>
              </w:rPr>
              <w:t>:ЗУ15</w:t>
            </w:r>
          </w:p>
        </w:tc>
        <w:tc>
          <w:tcPr>
            <w:tcW w:w="2355" w:type="dxa"/>
            <w:vAlign w:val="center"/>
          </w:tcPr>
          <w:p w:rsidR="006C5188" w:rsidRPr="00C41949" w:rsidRDefault="006C5188" w:rsidP="00C41949">
            <w:pPr>
              <w:pStyle w:val="af"/>
              <w:tabs>
                <w:tab w:val="left" w:pos="567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41949">
              <w:rPr>
                <w:rFonts w:ascii="Times New Roman" w:hAnsi="Times New Roman"/>
                <w:color w:val="000000"/>
                <w:sz w:val="24"/>
                <w:szCs w:val="24"/>
              </w:rPr>
              <w:t>703</w:t>
            </w:r>
          </w:p>
        </w:tc>
        <w:tc>
          <w:tcPr>
            <w:tcW w:w="3540" w:type="dxa"/>
            <w:vAlign w:val="center"/>
          </w:tcPr>
          <w:p w:rsidR="006C5188" w:rsidRPr="00C41949" w:rsidRDefault="00C41949" w:rsidP="00C41949">
            <w:pPr>
              <w:pStyle w:val="af"/>
              <w:tabs>
                <w:tab w:val="left" w:pos="567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41949">
              <w:rPr>
                <w:rFonts w:ascii="Times New Roman" w:hAnsi="Times New Roman"/>
                <w:color w:val="000000"/>
                <w:sz w:val="24"/>
                <w:szCs w:val="24"/>
              </w:rPr>
              <w:t>Площадки для занятий</w:t>
            </w:r>
            <w:r w:rsidR="006C5188" w:rsidRPr="00C4194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спортом</w:t>
            </w:r>
          </w:p>
        </w:tc>
      </w:tr>
      <w:tr w:rsidR="006C5188" w:rsidRPr="00C41949" w:rsidTr="00CA5D54">
        <w:trPr>
          <w:trHeight w:val="456"/>
        </w:trPr>
        <w:tc>
          <w:tcPr>
            <w:tcW w:w="944" w:type="dxa"/>
            <w:vAlign w:val="center"/>
          </w:tcPr>
          <w:p w:rsidR="006C5188" w:rsidRPr="00C41949" w:rsidRDefault="00C41949" w:rsidP="00C41949">
            <w:pPr>
              <w:pStyle w:val="af"/>
              <w:tabs>
                <w:tab w:val="left" w:pos="567"/>
              </w:tabs>
              <w:suppressAutoHyphens w:val="0"/>
              <w:autoSpaceDE w:val="0"/>
              <w:adjustRightInd w:val="0"/>
              <w:spacing w:line="240" w:lineRule="auto"/>
              <w:ind w:left="0" w:firstLine="0"/>
              <w:contextualSpacing/>
              <w:jc w:val="center"/>
              <w:textAlignment w:val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41949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458" w:type="dxa"/>
            <w:vAlign w:val="center"/>
          </w:tcPr>
          <w:p w:rsidR="006C5188" w:rsidRPr="00C41949" w:rsidRDefault="006C5188" w:rsidP="00C41949">
            <w:pPr>
              <w:pStyle w:val="af"/>
              <w:tabs>
                <w:tab w:val="left" w:pos="567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41949">
              <w:rPr>
                <w:rFonts w:ascii="Times New Roman" w:hAnsi="Times New Roman"/>
                <w:color w:val="000000"/>
                <w:sz w:val="24"/>
                <w:szCs w:val="24"/>
              </w:rPr>
              <w:t>:ЗУ16</w:t>
            </w:r>
          </w:p>
        </w:tc>
        <w:tc>
          <w:tcPr>
            <w:tcW w:w="2355" w:type="dxa"/>
            <w:vAlign w:val="center"/>
          </w:tcPr>
          <w:p w:rsidR="006C5188" w:rsidRPr="00C41949" w:rsidRDefault="006C5188" w:rsidP="00C41949">
            <w:pPr>
              <w:pStyle w:val="af"/>
              <w:tabs>
                <w:tab w:val="left" w:pos="567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41949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540" w:type="dxa"/>
            <w:vAlign w:val="center"/>
          </w:tcPr>
          <w:p w:rsidR="006C5188" w:rsidRPr="00C41949" w:rsidRDefault="006C5188" w:rsidP="00C41949">
            <w:pPr>
              <w:pStyle w:val="af"/>
              <w:tabs>
                <w:tab w:val="left" w:pos="567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41949">
              <w:rPr>
                <w:rFonts w:ascii="Times New Roman" w:hAnsi="Times New Roman"/>
                <w:color w:val="000000"/>
                <w:sz w:val="24"/>
                <w:szCs w:val="24"/>
              </w:rPr>
              <w:t>Предоставление коммунальных услуг</w:t>
            </w:r>
          </w:p>
        </w:tc>
      </w:tr>
      <w:tr w:rsidR="006C5188" w:rsidRPr="00C41949" w:rsidTr="00CA5D54">
        <w:trPr>
          <w:trHeight w:val="76"/>
        </w:trPr>
        <w:tc>
          <w:tcPr>
            <w:tcW w:w="944" w:type="dxa"/>
            <w:vAlign w:val="center"/>
          </w:tcPr>
          <w:p w:rsidR="006C5188" w:rsidRPr="00C41949" w:rsidRDefault="00C41949" w:rsidP="00C41949">
            <w:pPr>
              <w:pStyle w:val="af"/>
              <w:tabs>
                <w:tab w:val="left" w:pos="567"/>
              </w:tabs>
              <w:suppressAutoHyphens w:val="0"/>
              <w:autoSpaceDE w:val="0"/>
              <w:adjustRightInd w:val="0"/>
              <w:spacing w:line="240" w:lineRule="auto"/>
              <w:ind w:left="0" w:firstLine="0"/>
              <w:contextualSpacing/>
              <w:jc w:val="center"/>
              <w:textAlignment w:val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41949">
              <w:rPr>
                <w:rFonts w:ascii="Times New Roman" w:hAnsi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2458" w:type="dxa"/>
            <w:vAlign w:val="center"/>
          </w:tcPr>
          <w:p w:rsidR="006C5188" w:rsidRPr="00C41949" w:rsidRDefault="006C5188" w:rsidP="00C41949">
            <w:pPr>
              <w:pStyle w:val="af"/>
              <w:tabs>
                <w:tab w:val="left" w:pos="567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41949">
              <w:rPr>
                <w:rFonts w:ascii="Times New Roman" w:hAnsi="Times New Roman"/>
                <w:color w:val="000000"/>
                <w:sz w:val="24"/>
                <w:szCs w:val="24"/>
              </w:rPr>
              <w:t>:ЗУ17</w:t>
            </w:r>
          </w:p>
        </w:tc>
        <w:tc>
          <w:tcPr>
            <w:tcW w:w="2355" w:type="dxa"/>
            <w:vAlign w:val="center"/>
          </w:tcPr>
          <w:p w:rsidR="006C5188" w:rsidRPr="00C41949" w:rsidRDefault="006C5188" w:rsidP="00C41949">
            <w:pPr>
              <w:pStyle w:val="af"/>
              <w:tabs>
                <w:tab w:val="left" w:pos="567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C41949"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  <w:r w:rsidRPr="00C41949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75</w:t>
            </w:r>
          </w:p>
        </w:tc>
        <w:tc>
          <w:tcPr>
            <w:tcW w:w="3540" w:type="dxa"/>
            <w:vAlign w:val="center"/>
          </w:tcPr>
          <w:p w:rsidR="006C5188" w:rsidRPr="00C41949" w:rsidRDefault="006C5188" w:rsidP="00C41949">
            <w:pPr>
              <w:pStyle w:val="af"/>
              <w:tabs>
                <w:tab w:val="left" w:pos="567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C41949">
              <w:rPr>
                <w:rFonts w:ascii="Times New Roman" w:hAnsi="Times New Roman"/>
                <w:color w:val="000000"/>
                <w:sz w:val="24"/>
                <w:szCs w:val="24"/>
              </w:rPr>
              <w:t>Благоустройство территории</w:t>
            </w:r>
          </w:p>
        </w:tc>
      </w:tr>
      <w:tr w:rsidR="006C5188" w:rsidRPr="00C41949" w:rsidTr="00CA5D54">
        <w:trPr>
          <w:trHeight w:val="76"/>
        </w:trPr>
        <w:tc>
          <w:tcPr>
            <w:tcW w:w="944" w:type="dxa"/>
            <w:vAlign w:val="center"/>
          </w:tcPr>
          <w:p w:rsidR="006C5188" w:rsidRPr="00C41949" w:rsidRDefault="00C41949" w:rsidP="00C41949">
            <w:pPr>
              <w:pStyle w:val="af"/>
              <w:tabs>
                <w:tab w:val="left" w:pos="567"/>
              </w:tabs>
              <w:suppressAutoHyphens w:val="0"/>
              <w:autoSpaceDE w:val="0"/>
              <w:adjustRightInd w:val="0"/>
              <w:spacing w:line="240" w:lineRule="auto"/>
              <w:ind w:left="0" w:firstLine="0"/>
              <w:contextualSpacing/>
              <w:jc w:val="center"/>
              <w:textAlignment w:val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41949">
              <w:rPr>
                <w:rFonts w:ascii="Times New Roman" w:hAnsi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2458" w:type="dxa"/>
            <w:vAlign w:val="center"/>
          </w:tcPr>
          <w:p w:rsidR="006C5188" w:rsidRPr="00C41949" w:rsidRDefault="006C5188" w:rsidP="00C41949">
            <w:pPr>
              <w:pStyle w:val="af"/>
              <w:tabs>
                <w:tab w:val="left" w:pos="567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41949">
              <w:rPr>
                <w:rFonts w:ascii="Times New Roman" w:hAnsi="Times New Roman"/>
                <w:color w:val="000000"/>
                <w:sz w:val="24"/>
                <w:szCs w:val="24"/>
              </w:rPr>
              <w:t>:ЗУ18</w:t>
            </w:r>
          </w:p>
        </w:tc>
        <w:tc>
          <w:tcPr>
            <w:tcW w:w="2355" w:type="dxa"/>
            <w:vAlign w:val="center"/>
          </w:tcPr>
          <w:p w:rsidR="006C5188" w:rsidRPr="00C41949" w:rsidRDefault="006C5188" w:rsidP="00C41949">
            <w:pPr>
              <w:pStyle w:val="af"/>
              <w:tabs>
                <w:tab w:val="left" w:pos="567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C41949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699</w:t>
            </w:r>
          </w:p>
        </w:tc>
        <w:tc>
          <w:tcPr>
            <w:tcW w:w="3540" w:type="dxa"/>
            <w:vAlign w:val="center"/>
          </w:tcPr>
          <w:p w:rsidR="006C5188" w:rsidRPr="00C41949" w:rsidRDefault="006C5188" w:rsidP="00C41949">
            <w:pPr>
              <w:pStyle w:val="af"/>
              <w:tabs>
                <w:tab w:val="left" w:pos="567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41949">
              <w:rPr>
                <w:rFonts w:ascii="Times New Roman" w:hAnsi="Times New Roman"/>
                <w:color w:val="000000"/>
                <w:sz w:val="24"/>
                <w:szCs w:val="24"/>
              </w:rPr>
              <w:t>Благоустройство территории</w:t>
            </w:r>
          </w:p>
        </w:tc>
      </w:tr>
      <w:tr w:rsidR="006C5188" w:rsidRPr="00C41949" w:rsidTr="00CA5D54">
        <w:trPr>
          <w:trHeight w:val="76"/>
        </w:trPr>
        <w:tc>
          <w:tcPr>
            <w:tcW w:w="944" w:type="dxa"/>
            <w:vAlign w:val="center"/>
          </w:tcPr>
          <w:p w:rsidR="006C5188" w:rsidRPr="00C41949" w:rsidRDefault="00C41949" w:rsidP="00C41949">
            <w:pPr>
              <w:pStyle w:val="af"/>
              <w:tabs>
                <w:tab w:val="left" w:pos="567"/>
              </w:tabs>
              <w:suppressAutoHyphens w:val="0"/>
              <w:autoSpaceDE w:val="0"/>
              <w:adjustRightInd w:val="0"/>
              <w:spacing w:line="240" w:lineRule="auto"/>
              <w:ind w:left="0" w:firstLine="0"/>
              <w:contextualSpacing/>
              <w:jc w:val="center"/>
              <w:textAlignment w:val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41949">
              <w:rPr>
                <w:rFonts w:ascii="Times New Roman" w:hAnsi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2458" w:type="dxa"/>
            <w:vAlign w:val="center"/>
          </w:tcPr>
          <w:p w:rsidR="006C5188" w:rsidRPr="00C41949" w:rsidRDefault="006C5188" w:rsidP="00C41949">
            <w:pPr>
              <w:pStyle w:val="af"/>
              <w:tabs>
                <w:tab w:val="left" w:pos="567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41949">
              <w:rPr>
                <w:rFonts w:ascii="Times New Roman" w:hAnsi="Times New Roman"/>
                <w:color w:val="000000"/>
                <w:sz w:val="24"/>
                <w:szCs w:val="24"/>
              </w:rPr>
              <w:t>:ЗУ19</w:t>
            </w:r>
          </w:p>
        </w:tc>
        <w:tc>
          <w:tcPr>
            <w:tcW w:w="2355" w:type="dxa"/>
            <w:vAlign w:val="center"/>
          </w:tcPr>
          <w:p w:rsidR="006C5188" w:rsidRPr="00C41949" w:rsidRDefault="006C5188" w:rsidP="00C41949">
            <w:pPr>
              <w:pStyle w:val="af"/>
              <w:tabs>
                <w:tab w:val="left" w:pos="567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C41949">
              <w:rPr>
                <w:rFonts w:ascii="Times New Roman" w:hAnsi="Times New Roman"/>
                <w:color w:val="000000"/>
                <w:sz w:val="24"/>
                <w:szCs w:val="24"/>
              </w:rPr>
              <w:t>537</w:t>
            </w:r>
          </w:p>
        </w:tc>
        <w:tc>
          <w:tcPr>
            <w:tcW w:w="3540" w:type="dxa"/>
            <w:vAlign w:val="center"/>
          </w:tcPr>
          <w:p w:rsidR="006C5188" w:rsidRPr="00C41949" w:rsidRDefault="006C5188" w:rsidP="00C41949">
            <w:pPr>
              <w:pStyle w:val="af"/>
              <w:tabs>
                <w:tab w:val="left" w:pos="567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41949">
              <w:rPr>
                <w:rFonts w:ascii="Times New Roman" w:hAnsi="Times New Roman"/>
                <w:color w:val="000000"/>
                <w:sz w:val="24"/>
                <w:szCs w:val="24"/>
              </w:rPr>
              <w:t>Для индивидуального жилищного строительства</w:t>
            </w:r>
          </w:p>
        </w:tc>
      </w:tr>
      <w:tr w:rsidR="006C5188" w:rsidRPr="00C41949" w:rsidTr="00CA5D54">
        <w:trPr>
          <w:trHeight w:val="76"/>
        </w:trPr>
        <w:tc>
          <w:tcPr>
            <w:tcW w:w="944" w:type="dxa"/>
            <w:vAlign w:val="center"/>
          </w:tcPr>
          <w:p w:rsidR="006C5188" w:rsidRPr="00C41949" w:rsidRDefault="00C41949" w:rsidP="00C41949">
            <w:pPr>
              <w:pStyle w:val="af"/>
              <w:tabs>
                <w:tab w:val="left" w:pos="567"/>
              </w:tabs>
              <w:suppressAutoHyphens w:val="0"/>
              <w:autoSpaceDE w:val="0"/>
              <w:adjustRightInd w:val="0"/>
              <w:spacing w:line="240" w:lineRule="auto"/>
              <w:ind w:left="0" w:firstLine="0"/>
              <w:contextualSpacing/>
              <w:jc w:val="center"/>
              <w:textAlignment w:val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41949"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458" w:type="dxa"/>
            <w:vAlign w:val="center"/>
          </w:tcPr>
          <w:p w:rsidR="006C5188" w:rsidRPr="00C41949" w:rsidRDefault="006C5188" w:rsidP="00C41949">
            <w:pPr>
              <w:pStyle w:val="af"/>
              <w:tabs>
                <w:tab w:val="left" w:pos="567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41949">
              <w:rPr>
                <w:rFonts w:ascii="Times New Roman" w:hAnsi="Times New Roman"/>
                <w:color w:val="000000"/>
                <w:sz w:val="24"/>
                <w:szCs w:val="24"/>
              </w:rPr>
              <w:t>:ЗУ20</w:t>
            </w:r>
          </w:p>
        </w:tc>
        <w:tc>
          <w:tcPr>
            <w:tcW w:w="2355" w:type="dxa"/>
            <w:vAlign w:val="center"/>
          </w:tcPr>
          <w:p w:rsidR="006C5188" w:rsidRPr="00C41949" w:rsidRDefault="006C5188" w:rsidP="00C41949">
            <w:pPr>
              <w:pStyle w:val="af"/>
              <w:tabs>
                <w:tab w:val="left" w:pos="567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C41949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529</w:t>
            </w:r>
          </w:p>
        </w:tc>
        <w:tc>
          <w:tcPr>
            <w:tcW w:w="3540" w:type="dxa"/>
            <w:vAlign w:val="center"/>
          </w:tcPr>
          <w:p w:rsidR="006C5188" w:rsidRPr="00C41949" w:rsidRDefault="006C5188" w:rsidP="00C41949">
            <w:pPr>
              <w:pStyle w:val="af"/>
              <w:tabs>
                <w:tab w:val="left" w:pos="567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41949">
              <w:rPr>
                <w:rFonts w:ascii="Times New Roman" w:hAnsi="Times New Roman"/>
                <w:color w:val="000000"/>
                <w:sz w:val="24"/>
                <w:szCs w:val="24"/>
              </w:rPr>
              <w:t>Благоустройство территории</w:t>
            </w:r>
          </w:p>
        </w:tc>
      </w:tr>
      <w:tr w:rsidR="006C5188" w:rsidRPr="00C41949" w:rsidTr="00CA5D54">
        <w:trPr>
          <w:trHeight w:val="76"/>
        </w:trPr>
        <w:tc>
          <w:tcPr>
            <w:tcW w:w="944" w:type="dxa"/>
            <w:vAlign w:val="center"/>
          </w:tcPr>
          <w:p w:rsidR="006C5188" w:rsidRPr="00C41949" w:rsidRDefault="00C41949" w:rsidP="00C41949">
            <w:pPr>
              <w:pStyle w:val="af"/>
              <w:tabs>
                <w:tab w:val="left" w:pos="567"/>
              </w:tabs>
              <w:suppressAutoHyphens w:val="0"/>
              <w:autoSpaceDE w:val="0"/>
              <w:adjustRightInd w:val="0"/>
              <w:spacing w:line="240" w:lineRule="auto"/>
              <w:ind w:left="0" w:firstLine="0"/>
              <w:contextualSpacing/>
              <w:jc w:val="center"/>
              <w:textAlignment w:val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41949">
              <w:rPr>
                <w:rFonts w:ascii="Times New Roman" w:hAnsi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2458" w:type="dxa"/>
            <w:vAlign w:val="center"/>
          </w:tcPr>
          <w:p w:rsidR="006C5188" w:rsidRPr="00C41949" w:rsidRDefault="006C5188" w:rsidP="00C41949">
            <w:pPr>
              <w:pStyle w:val="af"/>
              <w:tabs>
                <w:tab w:val="left" w:pos="567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41949">
              <w:rPr>
                <w:rFonts w:ascii="Times New Roman" w:hAnsi="Times New Roman"/>
                <w:color w:val="000000"/>
                <w:sz w:val="24"/>
                <w:szCs w:val="24"/>
              </w:rPr>
              <w:t>:ЗУ21</w:t>
            </w:r>
          </w:p>
        </w:tc>
        <w:tc>
          <w:tcPr>
            <w:tcW w:w="2355" w:type="dxa"/>
            <w:vAlign w:val="center"/>
          </w:tcPr>
          <w:p w:rsidR="006C5188" w:rsidRPr="00C41949" w:rsidRDefault="006C5188" w:rsidP="00C41949">
            <w:pPr>
              <w:pStyle w:val="af"/>
              <w:tabs>
                <w:tab w:val="left" w:pos="567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41949">
              <w:rPr>
                <w:rFonts w:ascii="Times New Roman" w:hAnsi="Times New Roman"/>
                <w:color w:val="000000"/>
                <w:sz w:val="24"/>
                <w:szCs w:val="24"/>
              </w:rPr>
              <w:t>2633</w:t>
            </w:r>
          </w:p>
        </w:tc>
        <w:tc>
          <w:tcPr>
            <w:tcW w:w="3540" w:type="dxa"/>
            <w:vAlign w:val="center"/>
          </w:tcPr>
          <w:p w:rsidR="006C5188" w:rsidRPr="00C41949" w:rsidRDefault="006C5188" w:rsidP="00C41949">
            <w:pPr>
              <w:pStyle w:val="af"/>
              <w:tabs>
                <w:tab w:val="left" w:pos="567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41949">
              <w:rPr>
                <w:rFonts w:ascii="Times New Roman" w:hAnsi="Times New Roman"/>
                <w:color w:val="000000"/>
                <w:sz w:val="24"/>
                <w:szCs w:val="24"/>
              </w:rPr>
              <w:t>Благоустройство территории</w:t>
            </w:r>
          </w:p>
        </w:tc>
      </w:tr>
      <w:tr w:rsidR="006C5188" w:rsidRPr="00C41949" w:rsidTr="00CA5D54">
        <w:trPr>
          <w:trHeight w:val="76"/>
        </w:trPr>
        <w:tc>
          <w:tcPr>
            <w:tcW w:w="944" w:type="dxa"/>
            <w:vAlign w:val="center"/>
          </w:tcPr>
          <w:p w:rsidR="006C5188" w:rsidRPr="00C41949" w:rsidRDefault="00C41949" w:rsidP="00C41949">
            <w:pPr>
              <w:pStyle w:val="af"/>
              <w:tabs>
                <w:tab w:val="left" w:pos="567"/>
              </w:tabs>
              <w:suppressAutoHyphens w:val="0"/>
              <w:autoSpaceDE w:val="0"/>
              <w:adjustRightInd w:val="0"/>
              <w:spacing w:line="240" w:lineRule="auto"/>
              <w:ind w:left="0" w:firstLine="0"/>
              <w:contextualSpacing/>
              <w:jc w:val="center"/>
              <w:textAlignment w:val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41949">
              <w:rPr>
                <w:rFonts w:ascii="Times New Roman" w:hAnsi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2458" w:type="dxa"/>
            <w:vAlign w:val="center"/>
          </w:tcPr>
          <w:p w:rsidR="006C5188" w:rsidRPr="00C41949" w:rsidRDefault="006C5188" w:rsidP="00C41949">
            <w:pPr>
              <w:pStyle w:val="af"/>
              <w:tabs>
                <w:tab w:val="left" w:pos="567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41949">
              <w:rPr>
                <w:rFonts w:ascii="Times New Roman" w:hAnsi="Times New Roman"/>
                <w:color w:val="000000"/>
                <w:sz w:val="24"/>
                <w:szCs w:val="24"/>
              </w:rPr>
              <w:t>:ЗУ22</w:t>
            </w:r>
          </w:p>
        </w:tc>
        <w:tc>
          <w:tcPr>
            <w:tcW w:w="2355" w:type="dxa"/>
            <w:vAlign w:val="center"/>
          </w:tcPr>
          <w:p w:rsidR="006C5188" w:rsidRPr="00C41949" w:rsidRDefault="006C5188" w:rsidP="00C41949">
            <w:pPr>
              <w:pStyle w:val="af"/>
              <w:tabs>
                <w:tab w:val="left" w:pos="567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C41949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902</w:t>
            </w:r>
          </w:p>
        </w:tc>
        <w:tc>
          <w:tcPr>
            <w:tcW w:w="3540" w:type="dxa"/>
            <w:vAlign w:val="center"/>
          </w:tcPr>
          <w:p w:rsidR="006C5188" w:rsidRPr="00C41949" w:rsidRDefault="006C5188" w:rsidP="00C41949">
            <w:pPr>
              <w:pStyle w:val="af"/>
              <w:tabs>
                <w:tab w:val="left" w:pos="567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41949">
              <w:rPr>
                <w:rFonts w:ascii="Times New Roman" w:hAnsi="Times New Roman"/>
                <w:color w:val="000000"/>
                <w:sz w:val="24"/>
                <w:szCs w:val="24"/>
              </w:rPr>
              <w:t>Для индивидуального жилищного строительства</w:t>
            </w:r>
          </w:p>
        </w:tc>
      </w:tr>
      <w:tr w:rsidR="006C5188" w:rsidRPr="00C41949" w:rsidTr="00CA5D54">
        <w:trPr>
          <w:trHeight w:val="76"/>
        </w:trPr>
        <w:tc>
          <w:tcPr>
            <w:tcW w:w="944" w:type="dxa"/>
            <w:vAlign w:val="center"/>
          </w:tcPr>
          <w:p w:rsidR="006C5188" w:rsidRPr="00C41949" w:rsidRDefault="00C41949" w:rsidP="00C41949">
            <w:pPr>
              <w:pStyle w:val="af"/>
              <w:tabs>
                <w:tab w:val="left" w:pos="567"/>
              </w:tabs>
              <w:suppressAutoHyphens w:val="0"/>
              <w:autoSpaceDE w:val="0"/>
              <w:adjustRightInd w:val="0"/>
              <w:spacing w:line="240" w:lineRule="auto"/>
              <w:ind w:left="0" w:firstLine="0"/>
              <w:contextualSpacing/>
              <w:jc w:val="center"/>
              <w:textAlignment w:val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41949">
              <w:rPr>
                <w:rFonts w:ascii="Times New Roman" w:hAnsi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2458" w:type="dxa"/>
            <w:vAlign w:val="center"/>
          </w:tcPr>
          <w:p w:rsidR="006C5188" w:rsidRPr="00C41949" w:rsidRDefault="006C5188" w:rsidP="00C41949">
            <w:pPr>
              <w:pStyle w:val="af"/>
              <w:tabs>
                <w:tab w:val="left" w:pos="567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C41949">
              <w:rPr>
                <w:rFonts w:ascii="Times New Roman" w:hAnsi="Times New Roman"/>
                <w:color w:val="000000"/>
                <w:sz w:val="24"/>
                <w:szCs w:val="24"/>
              </w:rPr>
              <w:t>:ЗУ2</w:t>
            </w:r>
            <w:r w:rsidRPr="00C41949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2355" w:type="dxa"/>
            <w:vAlign w:val="center"/>
          </w:tcPr>
          <w:p w:rsidR="006C5188" w:rsidRPr="00C41949" w:rsidRDefault="006C5188" w:rsidP="00C41949">
            <w:pPr>
              <w:pStyle w:val="af"/>
              <w:tabs>
                <w:tab w:val="left" w:pos="567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C41949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1804</w:t>
            </w:r>
          </w:p>
        </w:tc>
        <w:tc>
          <w:tcPr>
            <w:tcW w:w="3540" w:type="dxa"/>
            <w:vAlign w:val="center"/>
          </w:tcPr>
          <w:p w:rsidR="006C5188" w:rsidRPr="00C41949" w:rsidRDefault="006C5188" w:rsidP="00C41949">
            <w:pPr>
              <w:pStyle w:val="af"/>
              <w:tabs>
                <w:tab w:val="left" w:pos="567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41949">
              <w:rPr>
                <w:rFonts w:ascii="Times New Roman" w:hAnsi="Times New Roman"/>
                <w:color w:val="000000"/>
                <w:sz w:val="24"/>
                <w:szCs w:val="24"/>
              </w:rPr>
              <w:t>Улично-дорожная сеть</w:t>
            </w:r>
          </w:p>
        </w:tc>
      </w:tr>
      <w:tr w:rsidR="006C5188" w:rsidRPr="00C41949" w:rsidTr="00CA5D54">
        <w:trPr>
          <w:trHeight w:val="76"/>
        </w:trPr>
        <w:tc>
          <w:tcPr>
            <w:tcW w:w="944" w:type="dxa"/>
            <w:vAlign w:val="center"/>
          </w:tcPr>
          <w:p w:rsidR="006C5188" w:rsidRPr="00C41949" w:rsidRDefault="00C41949" w:rsidP="00C41949">
            <w:pPr>
              <w:pStyle w:val="af"/>
              <w:tabs>
                <w:tab w:val="left" w:pos="567"/>
              </w:tabs>
              <w:suppressAutoHyphens w:val="0"/>
              <w:autoSpaceDE w:val="0"/>
              <w:adjustRightInd w:val="0"/>
              <w:spacing w:line="240" w:lineRule="auto"/>
              <w:ind w:left="0" w:firstLine="0"/>
              <w:contextualSpacing/>
              <w:jc w:val="center"/>
              <w:textAlignment w:val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41949">
              <w:rPr>
                <w:rFonts w:ascii="Times New Roman" w:hAnsi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2458" w:type="dxa"/>
            <w:vAlign w:val="center"/>
          </w:tcPr>
          <w:p w:rsidR="006C5188" w:rsidRPr="00C41949" w:rsidRDefault="006C5188" w:rsidP="00C41949">
            <w:pPr>
              <w:pStyle w:val="af"/>
              <w:tabs>
                <w:tab w:val="left" w:pos="567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C41949">
              <w:rPr>
                <w:rFonts w:ascii="Times New Roman" w:hAnsi="Times New Roman"/>
                <w:color w:val="000000"/>
                <w:sz w:val="24"/>
                <w:szCs w:val="24"/>
              </w:rPr>
              <w:t>:ЗУ2</w:t>
            </w:r>
            <w:r w:rsidRPr="00C41949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2355" w:type="dxa"/>
            <w:vAlign w:val="center"/>
          </w:tcPr>
          <w:p w:rsidR="006C5188" w:rsidRPr="00C41949" w:rsidRDefault="006C5188" w:rsidP="00C41949">
            <w:pPr>
              <w:pStyle w:val="af"/>
              <w:tabs>
                <w:tab w:val="left" w:pos="567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C41949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199</w:t>
            </w:r>
          </w:p>
        </w:tc>
        <w:tc>
          <w:tcPr>
            <w:tcW w:w="3540" w:type="dxa"/>
            <w:vAlign w:val="center"/>
          </w:tcPr>
          <w:p w:rsidR="006C5188" w:rsidRPr="00C41949" w:rsidRDefault="006C5188" w:rsidP="00C41949">
            <w:pPr>
              <w:pStyle w:val="af"/>
              <w:tabs>
                <w:tab w:val="left" w:pos="567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41949">
              <w:rPr>
                <w:rFonts w:ascii="Times New Roman" w:hAnsi="Times New Roman"/>
                <w:color w:val="000000"/>
                <w:sz w:val="24"/>
                <w:szCs w:val="24"/>
              </w:rPr>
              <w:t>Благоустройство территории</w:t>
            </w:r>
          </w:p>
        </w:tc>
      </w:tr>
      <w:tr w:rsidR="006C5188" w:rsidRPr="00C41949" w:rsidTr="00CA5D54">
        <w:trPr>
          <w:trHeight w:val="76"/>
        </w:trPr>
        <w:tc>
          <w:tcPr>
            <w:tcW w:w="944" w:type="dxa"/>
            <w:vAlign w:val="center"/>
          </w:tcPr>
          <w:p w:rsidR="006C5188" w:rsidRPr="00C41949" w:rsidRDefault="00C41949" w:rsidP="00C41949">
            <w:pPr>
              <w:pStyle w:val="af"/>
              <w:tabs>
                <w:tab w:val="left" w:pos="567"/>
              </w:tabs>
              <w:suppressAutoHyphens w:val="0"/>
              <w:autoSpaceDE w:val="0"/>
              <w:adjustRightInd w:val="0"/>
              <w:spacing w:line="240" w:lineRule="auto"/>
              <w:ind w:left="0" w:firstLine="0"/>
              <w:contextualSpacing/>
              <w:jc w:val="center"/>
              <w:textAlignment w:val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41949"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2458" w:type="dxa"/>
            <w:vAlign w:val="center"/>
          </w:tcPr>
          <w:p w:rsidR="006C5188" w:rsidRPr="00C41949" w:rsidRDefault="006C5188" w:rsidP="00C41949">
            <w:pPr>
              <w:pStyle w:val="af"/>
              <w:tabs>
                <w:tab w:val="left" w:pos="567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41949">
              <w:rPr>
                <w:rFonts w:ascii="Times New Roman" w:hAnsi="Times New Roman"/>
                <w:color w:val="000000"/>
                <w:sz w:val="24"/>
                <w:szCs w:val="24"/>
              </w:rPr>
              <w:t>:ЗУ2</w:t>
            </w:r>
            <w:r w:rsidRPr="00C41949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5</w:t>
            </w:r>
          </w:p>
        </w:tc>
        <w:tc>
          <w:tcPr>
            <w:tcW w:w="2355" w:type="dxa"/>
            <w:vAlign w:val="center"/>
          </w:tcPr>
          <w:p w:rsidR="006C5188" w:rsidRPr="00C41949" w:rsidRDefault="006C5188" w:rsidP="00C41949">
            <w:pPr>
              <w:pStyle w:val="af"/>
              <w:tabs>
                <w:tab w:val="left" w:pos="567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C41949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274</w:t>
            </w:r>
          </w:p>
        </w:tc>
        <w:tc>
          <w:tcPr>
            <w:tcW w:w="3540" w:type="dxa"/>
            <w:vAlign w:val="center"/>
          </w:tcPr>
          <w:p w:rsidR="006C5188" w:rsidRPr="00C41949" w:rsidRDefault="006C5188" w:rsidP="00C41949">
            <w:pPr>
              <w:pStyle w:val="af"/>
              <w:tabs>
                <w:tab w:val="left" w:pos="567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41949">
              <w:rPr>
                <w:rFonts w:ascii="Times New Roman" w:hAnsi="Times New Roman"/>
                <w:color w:val="000000"/>
                <w:sz w:val="24"/>
                <w:szCs w:val="24"/>
              </w:rPr>
              <w:t>Благоустройство территории</w:t>
            </w:r>
          </w:p>
        </w:tc>
      </w:tr>
      <w:tr w:rsidR="006C5188" w:rsidRPr="00C41949" w:rsidTr="00CA5D54">
        <w:trPr>
          <w:trHeight w:val="76"/>
        </w:trPr>
        <w:tc>
          <w:tcPr>
            <w:tcW w:w="944" w:type="dxa"/>
            <w:vAlign w:val="center"/>
          </w:tcPr>
          <w:p w:rsidR="006C5188" w:rsidRPr="00C41949" w:rsidRDefault="00C41949" w:rsidP="00C41949">
            <w:pPr>
              <w:pStyle w:val="af"/>
              <w:tabs>
                <w:tab w:val="left" w:pos="567"/>
              </w:tabs>
              <w:suppressAutoHyphens w:val="0"/>
              <w:autoSpaceDE w:val="0"/>
              <w:adjustRightInd w:val="0"/>
              <w:spacing w:line="240" w:lineRule="auto"/>
              <w:ind w:left="0" w:firstLine="0"/>
              <w:contextualSpacing/>
              <w:jc w:val="center"/>
              <w:textAlignment w:val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41949">
              <w:rPr>
                <w:rFonts w:ascii="Times New Roman" w:hAnsi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2458" w:type="dxa"/>
            <w:vAlign w:val="center"/>
          </w:tcPr>
          <w:p w:rsidR="006C5188" w:rsidRPr="00C41949" w:rsidRDefault="006C5188" w:rsidP="00C41949">
            <w:pPr>
              <w:pStyle w:val="af"/>
              <w:tabs>
                <w:tab w:val="left" w:pos="567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41949">
              <w:rPr>
                <w:rFonts w:ascii="Times New Roman" w:hAnsi="Times New Roman"/>
                <w:color w:val="000000"/>
                <w:sz w:val="24"/>
                <w:szCs w:val="24"/>
              </w:rPr>
              <w:t>:ЗУ2</w:t>
            </w:r>
            <w:r w:rsidRPr="00C41949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6</w:t>
            </w:r>
          </w:p>
        </w:tc>
        <w:tc>
          <w:tcPr>
            <w:tcW w:w="2355" w:type="dxa"/>
            <w:vAlign w:val="center"/>
          </w:tcPr>
          <w:p w:rsidR="006C5188" w:rsidRPr="00C41949" w:rsidRDefault="006C5188" w:rsidP="00C41949">
            <w:pPr>
              <w:pStyle w:val="af"/>
              <w:tabs>
                <w:tab w:val="left" w:pos="567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41949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1851</w:t>
            </w:r>
          </w:p>
        </w:tc>
        <w:tc>
          <w:tcPr>
            <w:tcW w:w="3540" w:type="dxa"/>
            <w:vAlign w:val="center"/>
          </w:tcPr>
          <w:p w:rsidR="006C5188" w:rsidRPr="00C41949" w:rsidRDefault="006C5188" w:rsidP="00C41949">
            <w:pPr>
              <w:pStyle w:val="af"/>
              <w:tabs>
                <w:tab w:val="left" w:pos="567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41949">
              <w:rPr>
                <w:rFonts w:ascii="Times New Roman" w:hAnsi="Times New Roman"/>
                <w:color w:val="000000"/>
                <w:sz w:val="24"/>
                <w:szCs w:val="24"/>
              </w:rPr>
              <w:t>Благоустройство территории</w:t>
            </w:r>
          </w:p>
        </w:tc>
      </w:tr>
      <w:tr w:rsidR="006C5188" w:rsidRPr="00C41949" w:rsidTr="00CA5D54">
        <w:trPr>
          <w:trHeight w:val="76"/>
        </w:trPr>
        <w:tc>
          <w:tcPr>
            <w:tcW w:w="944" w:type="dxa"/>
            <w:vAlign w:val="center"/>
          </w:tcPr>
          <w:p w:rsidR="006C5188" w:rsidRPr="00C41949" w:rsidRDefault="00C41949" w:rsidP="00C41949">
            <w:pPr>
              <w:pStyle w:val="af"/>
              <w:tabs>
                <w:tab w:val="left" w:pos="567"/>
              </w:tabs>
              <w:suppressAutoHyphens w:val="0"/>
              <w:autoSpaceDE w:val="0"/>
              <w:adjustRightInd w:val="0"/>
              <w:spacing w:line="240" w:lineRule="auto"/>
              <w:ind w:left="0" w:firstLine="0"/>
              <w:contextualSpacing/>
              <w:jc w:val="center"/>
              <w:textAlignment w:val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41949">
              <w:rPr>
                <w:rFonts w:ascii="Times New Roman" w:hAnsi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2458" w:type="dxa"/>
            <w:vAlign w:val="center"/>
          </w:tcPr>
          <w:p w:rsidR="006C5188" w:rsidRPr="00C41949" w:rsidRDefault="006C5188" w:rsidP="00C41949">
            <w:pPr>
              <w:pStyle w:val="af"/>
              <w:tabs>
                <w:tab w:val="left" w:pos="567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C41949">
              <w:rPr>
                <w:rFonts w:ascii="Times New Roman" w:hAnsi="Times New Roman"/>
                <w:color w:val="000000"/>
                <w:sz w:val="24"/>
                <w:szCs w:val="24"/>
              </w:rPr>
              <w:t>:ЗУ</w:t>
            </w:r>
            <w:r w:rsidRPr="00C41949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27</w:t>
            </w:r>
          </w:p>
        </w:tc>
        <w:tc>
          <w:tcPr>
            <w:tcW w:w="2355" w:type="dxa"/>
            <w:vAlign w:val="center"/>
          </w:tcPr>
          <w:p w:rsidR="006C5188" w:rsidRPr="00C41949" w:rsidRDefault="006C5188" w:rsidP="00C41949">
            <w:pPr>
              <w:pStyle w:val="af"/>
              <w:tabs>
                <w:tab w:val="left" w:pos="567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41949">
              <w:rPr>
                <w:rFonts w:ascii="Times New Roman" w:hAnsi="Times New Roman"/>
                <w:color w:val="000000"/>
                <w:sz w:val="24"/>
                <w:szCs w:val="24"/>
              </w:rPr>
              <w:t>2907</w:t>
            </w:r>
          </w:p>
        </w:tc>
        <w:tc>
          <w:tcPr>
            <w:tcW w:w="3540" w:type="dxa"/>
            <w:vAlign w:val="center"/>
          </w:tcPr>
          <w:p w:rsidR="006C5188" w:rsidRPr="00C41949" w:rsidRDefault="006C5188" w:rsidP="00C41949">
            <w:pPr>
              <w:pStyle w:val="af"/>
              <w:tabs>
                <w:tab w:val="left" w:pos="567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41949">
              <w:rPr>
                <w:rFonts w:ascii="Times New Roman" w:hAnsi="Times New Roman"/>
                <w:color w:val="000000"/>
                <w:sz w:val="24"/>
                <w:szCs w:val="24"/>
              </w:rPr>
              <w:t>Благоустройство территории</w:t>
            </w:r>
          </w:p>
        </w:tc>
      </w:tr>
      <w:tr w:rsidR="006C5188" w:rsidRPr="00C41949" w:rsidTr="00CA5D54">
        <w:trPr>
          <w:trHeight w:val="76"/>
        </w:trPr>
        <w:tc>
          <w:tcPr>
            <w:tcW w:w="944" w:type="dxa"/>
            <w:vAlign w:val="center"/>
          </w:tcPr>
          <w:p w:rsidR="006C5188" w:rsidRPr="00C41949" w:rsidRDefault="00C41949" w:rsidP="00C41949">
            <w:pPr>
              <w:pStyle w:val="af"/>
              <w:tabs>
                <w:tab w:val="left" w:pos="567"/>
              </w:tabs>
              <w:suppressAutoHyphens w:val="0"/>
              <w:autoSpaceDE w:val="0"/>
              <w:adjustRightInd w:val="0"/>
              <w:spacing w:line="240" w:lineRule="auto"/>
              <w:ind w:left="0" w:firstLine="0"/>
              <w:contextualSpacing/>
              <w:jc w:val="center"/>
              <w:textAlignment w:val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41949">
              <w:rPr>
                <w:rFonts w:ascii="Times New Roman" w:hAnsi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2458" w:type="dxa"/>
            <w:vAlign w:val="center"/>
          </w:tcPr>
          <w:p w:rsidR="006C5188" w:rsidRPr="00C41949" w:rsidRDefault="006C5188" w:rsidP="00C41949">
            <w:pPr>
              <w:pStyle w:val="af"/>
              <w:tabs>
                <w:tab w:val="left" w:pos="567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41949">
              <w:rPr>
                <w:rFonts w:ascii="Times New Roman" w:hAnsi="Times New Roman"/>
                <w:color w:val="000000"/>
                <w:sz w:val="24"/>
                <w:szCs w:val="24"/>
              </w:rPr>
              <w:t>:ЗУ28</w:t>
            </w:r>
          </w:p>
        </w:tc>
        <w:tc>
          <w:tcPr>
            <w:tcW w:w="2355" w:type="dxa"/>
            <w:vAlign w:val="center"/>
          </w:tcPr>
          <w:p w:rsidR="006C5188" w:rsidRPr="00C41949" w:rsidRDefault="006C5188" w:rsidP="00C41949">
            <w:pPr>
              <w:pStyle w:val="af"/>
              <w:tabs>
                <w:tab w:val="left" w:pos="567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C41949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24</w:t>
            </w:r>
          </w:p>
        </w:tc>
        <w:tc>
          <w:tcPr>
            <w:tcW w:w="3540" w:type="dxa"/>
            <w:vAlign w:val="center"/>
          </w:tcPr>
          <w:p w:rsidR="006C5188" w:rsidRPr="00C41949" w:rsidRDefault="006C5188" w:rsidP="00C41949">
            <w:pPr>
              <w:pStyle w:val="af"/>
              <w:tabs>
                <w:tab w:val="left" w:pos="567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41949">
              <w:rPr>
                <w:rFonts w:ascii="Times New Roman" w:hAnsi="Times New Roman"/>
                <w:color w:val="000000"/>
                <w:sz w:val="24"/>
                <w:szCs w:val="24"/>
              </w:rPr>
              <w:t>Предоставление коммунальных услуг</w:t>
            </w:r>
          </w:p>
        </w:tc>
      </w:tr>
      <w:tr w:rsidR="006C5188" w:rsidRPr="00C41949" w:rsidTr="00CA5D54">
        <w:trPr>
          <w:trHeight w:val="76"/>
        </w:trPr>
        <w:tc>
          <w:tcPr>
            <w:tcW w:w="944" w:type="dxa"/>
            <w:vAlign w:val="center"/>
          </w:tcPr>
          <w:p w:rsidR="006C5188" w:rsidRPr="00C41949" w:rsidRDefault="00C41949" w:rsidP="00C41949">
            <w:pPr>
              <w:pStyle w:val="af"/>
              <w:tabs>
                <w:tab w:val="left" w:pos="567"/>
              </w:tabs>
              <w:suppressAutoHyphens w:val="0"/>
              <w:autoSpaceDE w:val="0"/>
              <w:adjustRightInd w:val="0"/>
              <w:spacing w:line="240" w:lineRule="auto"/>
              <w:ind w:left="0" w:firstLine="0"/>
              <w:contextualSpacing/>
              <w:jc w:val="center"/>
              <w:textAlignment w:val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41949">
              <w:rPr>
                <w:rFonts w:ascii="Times New Roman" w:hAnsi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2458" w:type="dxa"/>
            <w:vAlign w:val="center"/>
          </w:tcPr>
          <w:p w:rsidR="006C5188" w:rsidRPr="00C41949" w:rsidRDefault="006C5188" w:rsidP="00C41949">
            <w:pPr>
              <w:pStyle w:val="af"/>
              <w:tabs>
                <w:tab w:val="left" w:pos="567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41949">
              <w:rPr>
                <w:rFonts w:ascii="Times New Roman" w:hAnsi="Times New Roman"/>
                <w:color w:val="000000"/>
                <w:sz w:val="24"/>
                <w:szCs w:val="24"/>
              </w:rPr>
              <w:t>:ЗУ29</w:t>
            </w:r>
          </w:p>
        </w:tc>
        <w:tc>
          <w:tcPr>
            <w:tcW w:w="2355" w:type="dxa"/>
            <w:vAlign w:val="center"/>
          </w:tcPr>
          <w:p w:rsidR="006C5188" w:rsidRPr="00C41949" w:rsidRDefault="006C5188" w:rsidP="00C41949">
            <w:pPr>
              <w:pStyle w:val="af"/>
              <w:tabs>
                <w:tab w:val="left" w:pos="567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41949">
              <w:rPr>
                <w:rFonts w:ascii="Times New Roman" w:hAnsi="Times New Roman"/>
                <w:color w:val="000000"/>
                <w:sz w:val="24"/>
                <w:szCs w:val="24"/>
              </w:rPr>
              <w:t>719</w:t>
            </w:r>
          </w:p>
        </w:tc>
        <w:tc>
          <w:tcPr>
            <w:tcW w:w="3540" w:type="dxa"/>
            <w:vAlign w:val="center"/>
          </w:tcPr>
          <w:p w:rsidR="006C5188" w:rsidRPr="00C41949" w:rsidRDefault="006C5188" w:rsidP="00C41949">
            <w:pPr>
              <w:pStyle w:val="af"/>
              <w:tabs>
                <w:tab w:val="left" w:pos="567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41949">
              <w:rPr>
                <w:rFonts w:ascii="Times New Roman" w:hAnsi="Times New Roman"/>
                <w:color w:val="000000"/>
                <w:sz w:val="24"/>
                <w:szCs w:val="24"/>
              </w:rPr>
              <w:t>Улично-дорожная сеть</w:t>
            </w:r>
          </w:p>
        </w:tc>
      </w:tr>
      <w:tr w:rsidR="006C5188" w:rsidRPr="00C41949" w:rsidTr="00CA5D54">
        <w:trPr>
          <w:trHeight w:val="137"/>
        </w:trPr>
        <w:tc>
          <w:tcPr>
            <w:tcW w:w="944" w:type="dxa"/>
            <w:vAlign w:val="center"/>
          </w:tcPr>
          <w:p w:rsidR="006C5188" w:rsidRPr="00C41949" w:rsidRDefault="00C41949" w:rsidP="00C41949">
            <w:pPr>
              <w:pStyle w:val="af"/>
              <w:tabs>
                <w:tab w:val="left" w:pos="567"/>
              </w:tabs>
              <w:suppressAutoHyphens w:val="0"/>
              <w:autoSpaceDE w:val="0"/>
              <w:adjustRightInd w:val="0"/>
              <w:spacing w:line="240" w:lineRule="auto"/>
              <w:ind w:left="0" w:firstLine="0"/>
              <w:contextualSpacing/>
              <w:jc w:val="center"/>
              <w:textAlignment w:val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41949">
              <w:rPr>
                <w:rFonts w:ascii="Times New Roman" w:hAnsi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2458" w:type="dxa"/>
            <w:vAlign w:val="center"/>
          </w:tcPr>
          <w:p w:rsidR="006C5188" w:rsidRPr="00C41949" w:rsidRDefault="006C5188" w:rsidP="00C41949">
            <w:pPr>
              <w:pStyle w:val="af"/>
              <w:tabs>
                <w:tab w:val="left" w:pos="567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41949">
              <w:rPr>
                <w:rFonts w:ascii="Times New Roman" w:hAnsi="Times New Roman"/>
                <w:color w:val="000000"/>
                <w:sz w:val="24"/>
                <w:szCs w:val="24"/>
              </w:rPr>
              <w:t>:ЗУ30</w:t>
            </w:r>
          </w:p>
        </w:tc>
        <w:tc>
          <w:tcPr>
            <w:tcW w:w="2355" w:type="dxa"/>
            <w:vAlign w:val="center"/>
          </w:tcPr>
          <w:p w:rsidR="006C5188" w:rsidRPr="00C41949" w:rsidRDefault="006C5188" w:rsidP="00C41949">
            <w:pPr>
              <w:pStyle w:val="af"/>
              <w:tabs>
                <w:tab w:val="left" w:pos="567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41949">
              <w:rPr>
                <w:rFonts w:ascii="Times New Roman" w:hAnsi="Times New Roman"/>
                <w:color w:val="000000"/>
                <w:sz w:val="24"/>
                <w:szCs w:val="24"/>
              </w:rPr>
              <w:t>1050</w:t>
            </w:r>
          </w:p>
        </w:tc>
        <w:tc>
          <w:tcPr>
            <w:tcW w:w="3540" w:type="dxa"/>
            <w:vAlign w:val="center"/>
          </w:tcPr>
          <w:p w:rsidR="006C5188" w:rsidRPr="00C41949" w:rsidRDefault="006C5188" w:rsidP="00C41949">
            <w:pPr>
              <w:pStyle w:val="af"/>
              <w:tabs>
                <w:tab w:val="left" w:pos="567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41949">
              <w:rPr>
                <w:rFonts w:ascii="Times New Roman" w:hAnsi="Times New Roman"/>
                <w:color w:val="000000"/>
                <w:sz w:val="24"/>
                <w:szCs w:val="24"/>
              </w:rPr>
              <w:t>Для индивидуального жилищного строительства</w:t>
            </w:r>
          </w:p>
        </w:tc>
      </w:tr>
    </w:tbl>
    <w:p w:rsidR="00B51957" w:rsidRDefault="00B51957" w:rsidP="00B51957">
      <w:pPr>
        <w:widowControl/>
        <w:spacing w:line="360" w:lineRule="auto"/>
        <w:ind w:firstLine="709"/>
        <w:rPr>
          <w:rFonts w:eastAsia="Lucida Sans Unicode"/>
          <w:color w:val="000000"/>
          <w:spacing w:val="-5"/>
          <w:sz w:val="28"/>
          <w:szCs w:val="28"/>
          <w:lang w:bidi="ru-RU"/>
        </w:rPr>
      </w:pPr>
    </w:p>
    <w:p w:rsidR="00F654E8" w:rsidRDefault="00B919BF" w:rsidP="00A62F78">
      <w:pPr>
        <w:spacing w:line="360" w:lineRule="auto"/>
        <w:ind w:firstLine="709"/>
        <w:rPr>
          <w:sz w:val="28"/>
          <w:szCs w:val="28"/>
        </w:rPr>
      </w:pPr>
      <w:r w:rsidRPr="005D5A53">
        <w:rPr>
          <w:sz w:val="28"/>
          <w:szCs w:val="28"/>
        </w:rPr>
        <w:t>В границах рассматриваемой территории земельные участки на землях лесного фонда не образовывались</w:t>
      </w:r>
      <w:r>
        <w:rPr>
          <w:sz w:val="28"/>
          <w:szCs w:val="28"/>
        </w:rPr>
        <w:t>.</w:t>
      </w:r>
    </w:p>
    <w:p w:rsidR="00B919BF" w:rsidRDefault="00B919BF" w:rsidP="00A62F78">
      <w:pPr>
        <w:spacing w:line="360" w:lineRule="auto"/>
        <w:ind w:firstLine="709"/>
        <w:rPr>
          <w:sz w:val="28"/>
          <w:szCs w:val="28"/>
        </w:rPr>
      </w:pPr>
      <w:r w:rsidRPr="00CA6EE5">
        <w:rPr>
          <w:sz w:val="28"/>
          <w:szCs w:val="28"/>
        </w:rPr>
        <w:t xml:space="preserve">Образование сервитутов настоящим проектом межевания территории </w:t>
      </w:r>
      <w:r w:rsidRPr="00CA6EE5">
        <w:rPr>
          <w:sz w:val="28"/>
          <w:szCs w:val="28"/>
        </w:rPr>
        <w:lastRenderedPageBreak/>
        <w:t>не предусмотрено.</w:t>
      </w:r>
    </w:p>
    <w:p w:rsidR="00B919BF" w:rsidRDefault="00B919BF" w:rsidP="00A62F78">
      <w:pPr>
        <w:spacing w:line="360" w:lineRule="auto"/>
        <w:ind w:firstLine="709"/>
        <w:rPr>
          <w:sz w:val="28"/>
          <w:szCs w:val="28"/>
        </w:rPr>
      </w:pPr>
      <w:r w:rsidRPr="00CA6EE5">
        <w:rPr>
          <w:sz w:val="28"/>
          <w:szCs w:val="28"/>
        </w:rPr>
        <w:t>Проектом межевания территории утверждаются красные линии с учетом Правил землепользования и застройки, границ земельных участков, поставленных на кадастровый учет, существующих объектов капитального строительства, границ территориальных зон и действующих нормативн</w:t>
      </w:r>
      <w:r w:rsidR="00C41949">
        <w:rPr>
          <w:sz w:val="28"/>
          <w:szCs w:val="28"/>
        </w:rPr>
        <w:t xml:space="preserve">ых </w:t>
      </w:r>
      <w:r w:rsidRPr="00CA6EE5">
        <w:rPr>
          <w:sz w:val="28"/>
          <w:szCs w:val="28"/>
        </w:rPr>
        <w:t>правовых актов.</w:t>
      </w:r>
    </w:p>
    <w:p w:rsidR="00B919BF" w:rsidRDefault="00B919BF" w:rsidP="00A62F78">
      <w:pPr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CA6EE5">
        <w:rPr>
          <w:sz w:val="28"/>
          <w:szCs w:val="28"/>
        </w:rPr>
        <w:t xml:space="preserve">Ведомость координат утверждаемых красных линий представлена в                     </w:t>
      </w:r>
      <w:r>
        <w:rPr>
          <w:sz w:val="28"/>
          <w:szCs w:val="28"/>
        </w:rPr>
        <w:t>таблице</w:t>
      </w:r>
      <w:r w:rsidRPr="00CA6EE5">
        <w:rPr>
          <w:sz w:val="28"/>
          <w:szCs w:val="28"/>
        </w:rPr>
        <w:t xml:space="preserve"> № 5</w:t>
      </w:r>
      <w:r>
        <w:rPr>
          <w:sz w:val="28"/>
          <w:szCs w:val="28"/>
        </w:rPr>
        <w:t>.</w:t>
      </w:r>
    </w:p>
    <w:p w:rsidR="00B919BF" w:rsidRDefault="00B919BF" w:rsidP="00B919BF">
      <w:pPr>
        <w:tabs>
          <w:tab w:val="left" w:pos="426"/>
        </w:tabs>
        <w:spacing w:line="360" w:lineRule="auto"/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Таблица № 5</w:t>
      </w:r>
    </w:p>
    <w:tbl>
      <w:tblPr>
        <w:tblW w:w="6520" w:type="dxa"/>
        <w:tblInd w:w="1724" w:type="dxa"/>
        <w:tblLook w:val="04A0" w:firstRow="1" w:lastRow="0" w:firstColumn="1" w:lastColumn="0" w:noHBand="0" w:noVBand="1"/>
      </w:tblPr>
      <w:tblGrid>
        <w:gridCol w:w="1701"/>
        <w:gridCol w:w="2409"/>
        <w:gridCol w:w="2410"/>
      </w:tblGrid>
      <w:tr w:rsidR="00F654E8" w:rsidRPr="00264B98" w:rsidTr="00264B98">
        <w:trPr>
          <w:trHeight w:val="527"/>
          <w:tblHeader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4E8" w:rsidRPr="00264B98" w:rsidRDefault="00F654E8" w:rsidP="00CA5D54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64B98">
              <w:rPr>
                <w:color w:val="000000"/>
                <w:sz w:val="24"/>
                <w:szCs w:val="24"/>
              </w:rPr>
              <w:t>Номер</w:t>
            </w:r>
            <w:r w:rsidR="004C3E9A">
              <w:rPr>
                <w:color w:val="000000"/>
                <w:sz w:val="24"/>
                <w:szCs w:val="24"/>
              </w:rPr>
              <w:t xml:space="preserve"> </w:t>
            </w:r>
            <w:r w:rsidRPr="00264B98">
              <w:rPr>
                <w:color w:val="000000"/>
                <w:sz w:val="24"/>
                <w:szCs w:val="24"/>
              </w:rPr>
              <w:t>характерн</w:t>
            </w:r>
            <w:r w:rsidR="004C3E9A">
              <w:rPr>
                <w:color w:val="000000"/>
                <w:sz w:val="24"/>
                <w:szCs w:val="24"/>
              </w:rPr>
              <w:t>ой</w:t>
            </w:r>
            <w:r w:rsidRPr="00264B98">
              <w:rPr>
                <w:color w:val="000000"/>
                <w:sz w:val="24"/>
                <w:szCs w:val="24"/>
              </w:rPr>
              <w:t xml:space="preserve"> точ</w:t>
            </w:r>
            <w:r w:rsidR="004C3E9A">
              <w:rPr>
                <w:color w:val="000000"/>
                <w:sz w:val="24"/>
                <w:szCs w:val="24"/>
              </w:rPr>
              <w:t>ки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4E8" w:rsidRPr="00264B98" w:rsidRDefault="00F654E8" w:rsidP="00CA5D54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64B98">
              <w:rPr>
                <w:color w:val="000000"/>
                <w:sz w:val="24"/>
                <w:szCs w:val="24"/>
              </w:rPr>
              <w:t>Перечень координат</w:t>
            </w:r>
          </w:p>
        </w:tc>
      </w:tr>
      <w:tr w:rsidR="00F654E8" w:rsidRPr="00264B98" w:rsidTr="00264B98">
        <w:trPr>
          <w:trHeight w:val="277"/>
          <w:tblHeader/>
        </w:trPr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54E8" w:rsidRPr="00264B98" w:rsidRDefault="00F654E8" w:rsidP="00CA5D54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54E8" w:rsidRPr="00264B98" w:rsidRDefault="00F654E8" w:rsidP="00CA5D54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264B98">
              <w:rPr>
                <w:sz w:val="24"/>
                <w:szCs w:val="24"/>
                <w:lang w:val="en-US"/>
              </w:rPr>
              <w:t>X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54E8" w:rsidRPr="00264B98" w:rsidRDefault="00F654E8" w:rsidP="00CA5D54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264B98">
              <w:rPr>
                <w:sz w:val="24"/>
                <w:szCs w:val="24"/>
                <w:lang w:val="en-US"/>
              </w:rPr>
              <w:t>Y</w:t>
            </w:r>
          </w:p>
        </w:tc>
      </w:tr>
      <w:tr w:rsidR="00F654E8" w:rsidRPr="00264B98" w:rsidTr="00F654E8">
        <w:trPr>
          <w:trHeight w:val="36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54E8" w:rsidRPr="00264B98" w:rsidRDefault="00F654E8" w:rsidP="00CA5D54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264B98">
              <w:rPr>
                <w:sz w:val="24"/>
                <w:szCs w:val="24"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54E8" w:rsidRPr="00264B98" w:rsidRDefault="00F654E8" w:rsidP="00CA5D5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64B98">
              <w:rPr>
                <w:sz w:val="24"/>
                <w:szCs w:val="24"/>
              </w:rPr>
              <w:t>518076,31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54E8" w:rsidRPr="00264B98" w:rsidRDefault="00F654E8" w:rsidP="00CA5D5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64B98">
              <w:rPr>
                <w:sz w:val="24"/>
                <w:szCs w:val="24"/>
              </w:rPr>
              <w:t>1308578,15</w:t>
            </w:r>
          </w:p>
        </w:tc>
      </w:tr>
      <w:tr w:rsidR="00F654E8" w:rsidRPr="00264B98" w:rsidTr="00F654E8">
        <w:trPr>
          <w:trHeight w:val="36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54E8" w:rsidRPr="00264B98" w:rsidRDefault="00F654E8" w:rsidP="00CA5D54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264B98">
              <w:rPr>
                <w:sz w:val="24"/>
                <w:szCs w:val="24"/>
              </w:rPr>
              <w:t>2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54E8" w:rsidRPr="00264B98" w:rsidRDefault="00F654E8" w:rsidP="00CA5D5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64B98">
              <w:rPr>
                <w:sz w:val="24"/>
                <w:szCs w:val="24"/>
              </w:rPr>
              <w:t>518088,88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54E8" w:rsidRPr="00264B98" w:rsidRDefault="00F654E8" w:rsidP="00CA5D5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64B98">
              <w:rPr>
                <w:sz w:val="24"/>
                <w:szCs w:val="24"/>
              </w:rPr>
              <w:t>1308607,61</w:t>
            </w:r>
          </w:p>
        </w:tc>
      </w:tr>
      <w:tr w:rsidR="00F654E8" w:rsidRPr="00264B98" w:rsidTr="00F654E8">
        <w:trPr>
          <w:trHeight w:val="36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54E8" w:rsidRPr="00264B98" w:rsidRDefault="00F654E8" w:rsidP="00CA5D54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264B98">
              <w:rPr>
                <w:sz w:val="24"/>
                <w:szCs w:val="24"/>
              </w:rPr>
              <w:t>5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54E8" w:rsidRPr="00264B98" w:rsidRDefault="00F654E8" w:rsidP="00CA5D5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64B98">
              <w:rPr>
                <w:sz w:val="24"/>
                <w:szCs w:val="24"/>
              </w:rPr>
              <w:t>518137,74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54E8" w:rsidRPr="00264B98" w:rsidRDefault="00F654E8" w:rsidP="00CA5D5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64B98">
              <w:rPr>
                <w:sz w:val="24"/>
                <w:szCs w:val="24"/>
              </w:rPr>
              <w:t>1308742,25</w:t>
            </w:r>
          </w:p>
        </w:tc>
      </w:tr>
      <w:tr w:rsidR="00F654E8" w:rsidRPr="00264B98" w:rsidTr="00F654E8">
        <w:trPr>
          <w:trHeight w:val="36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54E8" w:rsidRPr="00264B98" w:rsidRDefault="00F654E8" w:rsidP="00CA5D54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264B98">
              <w:rPr>
                <w:sz w:val="24"/>
                <w:szCs w:val="24"/>
              </w:rPr>
              <w:t>6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54E8" w:rsidRPr="00264B98" w:rsidRDefault="00F654E8" w:rsidP="00CA5D5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64B98">
              <w:rPr>
                <w:sz w:val="24"/>
                <w:szCs w:val="24"/>
              </w:rPr>
              <w:t>518071,27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54E8" w:rsidRPr="00264B98" w:rsidRDefault="00F654E8" w:rsidP="00CA5D5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64B98">
              <w:rPr>
                <w:sz w:val="24"/>
                <w:szCs w:val="24"/>
              </w:rPr>
              <w:t>1308765,19</w:t>
            </w:r>
          </w:p>
        </w:tc>
      </w:tr>
      <w:tr w:rsidR="00F654E8" w:rsidRPr="00264B98" w:rsidTr="00F654E8">
        <w:trPr>
          <w:trHeight w:val="36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54E8" w:rsidRPr="00264B98" w:rsidRDefault="00F654E8" w:rsidP="00CA5D54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264B98">
              <w:rPr>
                <w:sz w:val="24"/>
                <w:szCs w:val="24"/>
              </w:rPr>
              <w:t>7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54E8" w:rsidRPr="00264B98" w:rsidRDefault="00F654E8" w:rsidP="00CA5D5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64B98">
              <w:rPr>
                <w:sz w:val="24"/>
                <w:szCs w:val="24"/>
              </w:rPr>
              <w:t>518011,8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54E8" w:rsidRPr="00264B98" w:rsidRDefault="00F654E8" w:rsidP="00CA5D5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64B98">
              <w:rPr>
                <w:sz w:val="24"/>
                <w:szCs w:val="24"/>
              </w:rPr>
              <w:t>1308603,54</w:t>
            </w:r>
          </w:p>
        </w:tc>
      </w:tr>
      <w:tr w:rsidR="00F654E8" w:rsidRPr="00264B98" w:rsidTr="00F654E8">
        <w:trPr>
          <w:trHeight w:val="36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54E8" w:rsidRPr="00264B98" w:rsidRDefault="00F654E8" w:rsidP="00CA5D54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264B98">
              <w:rPr>
                <w:sz w:val="24"/>
                <w:szCs w:val="24"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54E8" w:rsidRPr="00264B98" w:rsidRDefault="00F654E8" w:rsidP="00CA5D5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64B98">
              <w:rPr>
                <w:sz w:val="24"/>
                <w:szCs w:val="24"/>
              </w:rPr>
              <w:t>518076,31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54E8" w:rsidRPr="00264B98" w:rsidRDefault="00F654E8" w:rsidP="00CA5D5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64B98">
              <w:rPr>
                <w:sz w:val="24"/>
                <w:szCs w:val="24"/>
              </w:rPr>
              <w:t>1308578,15</w:t>
            </w:r>
          </w:p>
        </w:tc>
      </w:tr>
      <w:tr w:rsidR="00F654E8" w:rsidRPr="00264B98" w:rsidTr="00F654E8">
        <w:trPr>
          <w:trHeight w:val="36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54E8" w:rsidRPr="00264B98" w:rsidRDefault="00F654E8" w:rsidP="00CA5D54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54E8" w:rsidRPr="00264B98" w:rsidRDefault="00F654E8" w:rsidP="00CA5D54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54E8" w:rsidRPr="00264B98" w:rsidRDefault="00F654E8" w:rsidP="00CA5D54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F654E8" w:rsidRPr="00264B98" w:rsidTr="00F654E8">
        <w:trPr>
          <w:trHeight w:val="36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54E8" w:rsidRPr="00264B98" w:rsidRDefault="00F654E8" w:rsidP="00CA5D54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264B98">
              <w:rPr>
                <w:sz w:val="24"/>
                <w:szCs w:val="24"/>
              </w:rPr>
              <w:t>8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54E8" w:rsidRPr="00264B98" w:rsidRDefault="00F654E8" w:rsidP="00CA5D5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64B98">
              <w:rPr>
                <w:sz w:val="24"/>
                <w:szCs w:val="24"/>
              </w:rPr>
              <w:t>518032,18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54E8" w:rsidRPr="00264B98" w:rsidRDefault="00F654E8" w:rsidP="00CA5D5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64B98">
              <w:rPr>
                <w:sz w:val="24"/>
                <w:szCs w:val="24"/>
              </w:rPr>
              <w:t>1308535,24</w:t>
            </w:r>
          </w:p>
        </w:tc>
      </w:tr>
      <w:tr w:rsidR="00F654E8" w:rsidRPr="00264B98" w:rsidTr="00F654E8">
        <w:trPr>
          <w:trHeight w:val="36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54E8" w:rsidRPr="00264B98" w:rsidRDefault="00F654E8" w:rsidP="00CA5D54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264B98">
              <w:rPr>
                <w:sz w:val="24"/>
                <w:szCs w:val="24"/>
              </w:rPr>
              <w:t>9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54E8" w:rsidRPr="00264B98" w:rsidRDefault="00F654E8" w:rsidP="00CA5D5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64B98">
              <w:rPr>
                <w:sz w:val="24"/>
                <w:szCs w:val="24"/>
              </w:rPr>
              <w:t>518065,16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54E8" w:rsidRPr="00264B98" w:rsidRDefault="00F654E8" w:rsidP="00CA5D5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64B98">
              <w:rPr>
                <w:sz w:val="24"/>
                <w:szCs w:val="24"/>
              </w:rPr>
              <w:t>1308554,59</w:t>
            </w:r>
          </w:p>
        </w:tc>
      </w:tr>
      <w:tr w:rsidR="00F654E8" w:rsidRPr="00264B98" w:rsidTr="00F654E8">
        <w:trPr>
          <w:trHeight w:val="36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54E8" w:rsidRPr="00264B98" w:rsidRDefault="00F654E8" w:rsidP="00CA5D54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264B98">
              <w:rPr>
                <w:sz w:val="24"/>
                <w:szCs w:val="24"/>
              </w:rPr>
              <w:t>10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54E8" w:rsidRPr="00264B98" w:rsidRDefault="00F654E8" w:rsidP="00CA5D5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64B98">
              <w:rPr>
                <w:sz w:val="24"/>
                <w:szCs w:val="24"/>
              </w:rPr>
              <w:t>518054,54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54E8" w:rsidRPr="00264B98" w:rsidRDefault="00F654E8" w:rsidP="00CA5D5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64B98">
              <w:rPr>
                <w:sz w:val="24"/>
                <w:szCs w:val="24"/>
              </w:rPr>
              <w:t>1308579,00</w:t>
            </w:r>
          </w:p>
        </w:tc>
      </w:tr>
      <w:tr w:rsidR="00F654E8" w:rsidRPr="00264B98" w:rsidTr="00F654E8">
        <w:trPr>
          <w:trHeight w:val="36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54E8" w:rsidRPr="00264B98" w:rsidRDefault="00F654E8" w:rsidP="00CA5D54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264B98">
              <w:rPr>
                <w:sz w:val="24"/>
                <w:szCs w:val="24"/>
              </w:rPr>
              <w:t>11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54E8" w:rsidRPr="00264B98" w:rsidRDefault="00F654E8" w:rsidP="00CA5D5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64B98">
              <w:rPr>
                <w:sz w:val="24"/>
                <w:szCs w:val="24"/>
              </w:rPr>
              <w:t>518023,47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54E8" w:rsidRPr="00264B98" w:rsidRDefault="00F654E8" w:rsidP="00CA5D5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64B98">
              <w:rPr>
                <w:sz w:val="24"/>
                <w:szCs w:val="24"/>
              </w:rPr>
              <w:t>1308590,60</w:t>
            </w:r>
          </w:p>
        </w:tc>
      </w:tr>
      <w:tr w:rsidR="00F654E8" w:rsidRPr="00264B98" w:rsidTr="00F654E8">
        <w:trPr>
          <w:trHeight w:val="36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54E8" w:rsidRPr="00264B98" w:rsidRDefault="00F654E8" w:rsidP="00CA5D54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264B98">
              <w:rPr>
                <w:sz w:val="24"/>
                <w:szCs w:val="24"/>
              </w:rPr>
              <w:t>12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54E8" w:rsidRPr="00264B98" w:rsidRDefault="00F654E8" w:rsidP="00CA5D5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64B98">
              <w:rPr>
                <w:sz w:val="24"/>
                <w:szCs w:val="24"/>
              </w:rPr>
              <w:t>518006,62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54E8" w:rsidRPr="00264B98" w:rsidRDefault="00F654E8" w:rsidP="00CA5D5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64B98">
              <w:rPr>
                <w:sz w:val="24"/>
                <w:szCs w:val="24"/>
              </w:rPr>
              <w:t>1308594,50</w:t>
            </w:r>
          </w:p>
        </w:tc>
      </w:tr>
      <w:tr w:rsidR="00F654E8" w:rsidRPr="00264B98" w:rsidTr="00F654E8">
        <w:trPr>
          <w:trHeight w:val="36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54E8" w:rsidRPr="00264B98" w:rsidRDefault="00F654E8" w:rsidP="00CA5D54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64B98">
              <w:rPr>
                <w:sz w:val="24"/>
                <w:szCs w:val="24"/>
              </w:rPr>
              <w:t>13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54E8" w:rsidRPr="00264B98" w:rsidRDefault="00F654E8" w:rsidP="00CA5D54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64B98">
              <w:rPr>
                <w:sz w:val="24"/>
                <w:szCs w:val="24"/>
              </w:rPr>
              <w:t>517966,78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54E8" w:rsidRPr="00264B98" w:rsidRDefault="00F654E8" w:rsidP="00CA5D54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64B98">
              <w:rPr>
                <w:sz w:val="24"/>
                <w:szCs w:val="24"/>
              </w:rPr>
              <w:t>1308590,56</w:t>
            </w:r>
          </w:p>
        </w:tc>
      </w:tr>
      <w:tr w:rsidR="00F654E8" w:rsidRPr="00264B98" w:rsidTr="00F654E8">
        <w:trPr>
          <w:trHeight w:val="36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54E8" w:rsidRPr="00264B98" w:rsidRDefault="00F654E8" w:rsidP="00CA5D54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64B98">
              <w:rPr>
                <w:sz w:val="24"/>
                <w:szCs w:val="24"/>
              </w:rPr>
              <w:t>240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54E8" w:rsidRPr="00264B98" w:rsidRDefault="00F654E8" w:rsidP="00CA5D54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64B98">
              <w:rPr>
                <w:sz w:val="24"/>
                <w:szCs w:val="24"/>
              </w:rPr>
              <w:t>517966,96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54E8" w:rsidRPr="00264B98" w:rsidRDefault="00F654E8" w:rsidP="00CA5D54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64B98">
              <w:rPr>
                <w:sz w:val="24"/>
                <w:szCs w:val="24"/>
              </w:rPr>
              <w:t>1308588,56</w:t>
            </w:r>
          </w:p>
        </w:tc>
      </w:tr>
      <w:tr w:rsidR="00F654E8" w:rsidRPr="00264B98" w:rsidTr="00F654E8">
        <w:trPr>
          <w:trHeight w:val="36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54E8" w:rsidRPr="00264B98" w:rsidRDefault="00F654E8" w:rsidP="00CA5D54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64B98">
              <w:rPr>
                <w:sz w:val="24"/>
                <w:szCs w:val="24"/>
              </w:rPr>
              <w:t>241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54E8" w:rsidRPr="00264B98" w:rsidRDefault="00F654E8" w:rsidP="00CA5D54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64B98">
              <w:rPr>
                <w:sz w:val="24"/>
                <w:szCs w:val="24"/>
              </w:rPr>
              <w:t>517949,12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54E8" w:rsidRPr="00264B98" w:rsidRDefault="00F654E8" w:rsidP="00CA5D54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64B98">
              <w:rPr>
                <w:sz w:val="24"/>
                <w:szCs w:val="24"/>
              </w:rPr>
              <w:t>1308585,55</w:t>
            </w:r>
          </w:p>
        </w:tc>
      </w:tr>
      <w:tr w:rsidR="00F654E8" w:rsidRPr="00264B98" w:rsidTr="00F654E8">
        <w:trPr>
          <w:trHeight w:val="36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54E8" w:rsidRPr="00264B98" w:rsidRDefault="00F654E8" w:rsidP="00CA5D54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64B98">
              <w:rPr>
                <w:sz w:val="24"/>
                <w:szCs w:val="24"/>
              </w:rPr>
              <w:t>242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54E8" w:rsidRPr="00264B98" w:rsidRDefault="00F654E8" w:rsidP="00CA5D54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64B98">
              <w:rPr>
                <w:sz w:val="24"/>
                <w:szCs w:val="24"/>
              </w:rPr>
              <w:t>517932,36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54E8" w:rsidRPr="00264B98" w:rsidRDefault="00F654E8" w:rsidP="00CA5D54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64B98">
              <w:rPr>
                <w:sz w:val="24"/>
                <w:szCs w:val="24"/>
              </w:rPr>
              <w:t>1308582,97</w:t>
            </w:r>
          </w:p>
        </w:tc>
      </w:tr>
      <w:tr w:rsidR="00F654E8" w:rsidRPr="00264B98" w:rsidTr="00F654E8">
        <w:trPr>
          <w:trHeight w:val="36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54E8" w:rsidRPr="00264B98" w:rsidRDefault="00F654E8" w:rsidP="00CA5D54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64B98">
              <w:rPr>
                <w:sz w:val="24"/>
                <w:szCs w:val="24"/>
              </w:rPr>
              <w:t>243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54E8" w:rsidRPr="00264B98" w:rsidRDefault="00F654E8" w:rsidP="00CA5D54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64B98">
              <w:rPr>
                <w:sz w:val="24"/>
                <w:szCs w:val="24"/>
              </w:rPr>
              <w:t>517903,40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54E8" w:rsidRPr="00264B98" w:rsidRDefault="00F654E8" w:rsidP="00CA5D54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64B98">
              <w:rPr>
                <w:sz w:val="24"/>
                <w:szCs w:val="24"/>
              </w:rPr>
              <w:t>1308578,53</w:t>
            </w:r>
          </w:p>
        </w:tc>
      </w:tr>
      <w:tr w:rsidR="00F654E8" w:rsidRPr="00264B98" w:rsidTr="00F654E8">
        <w:trPr>
          <w:trHeight w:val="36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54E8" w:rsidRPr="00264B98" w:rsidRDefault="00F654E8" w:rsidP="00CA5D54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64B98">
              <w:rPr>
                <w:sz w:val="24"/>
                <w:szCs w:val="24"/>
              </w:rPr>
              <w:t>14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54E8" w:rsidRPr="00264B98" w:rsidRDefault="00F654E8" w:rsidP="00CA5D54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64B98">
              <w:rPr>
                <w:sz w:val="24"/>
                <w:szCs w:val="24"/>
              </w:rPr>
              <w:t>517840,52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54E8" w:rsidRPr="00264B98" w:rsidRDefault="00F654E8" w:rsidP="00CA5D54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64B98">
              <w:rPr>
                <w:sz w:val="24"/>
                <w:szCs w:val="24"/>
              </w:rPr>
              <w:t>1308568,01</w:t>
            </w:r>
          </w:p>
        </w:tc>
      </w:tr>
      <w:tr w:rsidR="00F654E8" w:rsidRPr="00264B98" w:rsidTr="00F654E8">
        <w:trPr>
          <w:trHeight w:val="36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54E8" w:rsidRPr="00264B98" w:rsidRDefault="00F654E8" w:rsidP="00CA5D54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64B98">
              <w:rPr>
                <w:sz w:val="24"/>
                <w:szCs w:val="24"/>
              </w:rPr>
              <w:t>15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54E8" w:rsidRPr="00264B98" w:rsidRDefault="00F654E8" w:rsidP="00CA5D54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64B98">
              <w:rPr>
                <w:sz w:val="24"/>
                <w:szCs w:val="24"/>
              </w:rPr>
              <w:t>517845,84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54E8" w:rsidRPr="00264B98" w:rsidRDefault="00F654E8" w:rsidP="00CA5D54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64B98">
              <w:rPr>
                <w:sz w:val="24"/>
                <w:szCs w:val="24"/>
              </w:rPr>
              <w:t>1308533,95</w:t>
            </w:r>
          </w:p>
        </w:tc>
      </w:tr>
      <w:tr w:rsidR="00F654E8" w:rsidRPr="00264B98" w:rsidTr="00F654E8">
        <w:trPr>
          <w:trHeight w:val="36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54E8" w:rsidRPr="00264B98" w:rsidRDefault="00F654E8" w:rsidP="00CA5D54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64B98">
              <w:rPr>
                <w:sz w:val="24"/>
                <w:szCs w:val="24"/>
              </w:rPr>
              <w:t>16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54E8" w:rsidRPr="00264B98" w:rsidRDefault="00F654E8" w:rsidP="00CA5D54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64B98">
              <w:rPr>
                <w:sz w:val="24"/>
                <w:szCs w:val="24"/>
              </w:rPr>
              <w:t>517839,72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54E8" w:rsidRPr="00264B98" w:rsidRDefault="00F654E8" w:rsidP="00CA5D54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64B98">
              <w:rPr>
                <w:sz w:val="24"/>
                <w:szCs w:val="24"/>
              </w:rPr>
              <w:t>1308533,00</w:t>
            </w:r>
          </w:p>
        </w:tc>
      </w:tr>
      <w:tr w:rsidR="00F654E8" w:rsidRPr="00264B98" w:rsidTr="00F654E8">
        <w:trPr>
          <w:trHeight w:val="36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54E8" w:rsidRPr="00264B98" w:rsidRDefault="00F654E8" w:rsidP="00CA5D54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64B98">
              <w:rPr>
                <w:sz w:val="24"/>
                <w:szCs w:val="24"/>
              </w:rPr>
              <w:t>17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54E8" w:rsidRPr="00264B98" w:rsidRDefault="00F654E8" w:rsidP="00CA5D54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64B98">
              <w:rPr>
                <w:sz w:val="24"/>
                <w:szCs w:val="24"/>
              </w:rPr>
              <w:t>517842,28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54E8" w:rsidRPr="00264B98" w:rsidRDefault="00F654E8" w:rsidP="00CA5D54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64B98">
              <w:rPr>
                <w:sz w:val="24"/>
                <w:szCs w:val="24"/>
              </w:rPr>
              <w:t>1308516,62</w:t>
            </w:r>
          </w:p>
        </w:tc>
      </w:tr>
      <w:tr w:rsidR="00F654E8" w:rsidRPr="00264B98" w:rsidTr="00F654E8">
        <w:trPr>
          <w:trHeight w:val="36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54E8" w:rsidRPr="00264B98" w:rsidRDefault="00F654E8" w:rsidP="00CA5D54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64B98">
              <w:rPr>
                <w:sz w:val="24"/>
                <w:szCs w:val="24"/>
              </w:rPr>
              <w:t>18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54E8" w:rsidRPr="00264B98" w:rsidRDefault="00F654E8" w:rsidP="00CA5D54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64B98">
              <w:rPr>
                <w:sz w:val="24"/>
                <w:szCs w:val="24"/>
              </w:rPr>
              <w:t>517845,65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54E8" w:rsidRPr="00264B98" w:rsidRDefault="00F654E8" w:rsidP="00CA5D54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64B98">
              <w:rPr>
                <w:sz w:val="24"/>
                <w:szCs w:val="24"/>
              </w:rPr>
              <w:t>1308494,91</w:t>
            </w:r>
          </w:p>
        </w:tc>
      </w:tr>
      <w:tr w:rsidR="00F654E8" w:rsidRPr="00264B98" w:rsidTr="00F654E8">
        <w:trPr>
          <w:trHeight w:val="36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54E8" w:rsidRPr="00264B98" w:rsidRDefault="00F654E8" w:rsidP="00CA5D54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64B98">
              <w:rPr>
                <w:sz w:val="24"/>
                <w:szCs w:val="24"/>
              </w:rPr>
              <w:t>19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54E8" w:rsidRPr="00264B98" w:rsidRDefault="00F654E8" w:rsidP="00CA5D54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64B98">
              <w:rPr>
                <w:sz w:val="24"/>
                <w:szCs w:val="24"/>
              </w:rPr>
              <w:t>517851,19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54E8" w:rsidRPr="00264B98" w:rsidRDefault="00F654E8" w:rsidP="00CA5D54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64B98">
              <w:rPr>
                <w:sz w:val="24"/>
                <w:szCs w:val="24"/>
              </w:rPr>
              <w:t>1308495,53</w:t>
            </w:r>
          </w:p>
        </w:tc>
      </w:tr>
      <w:tr w:rsidR="00F654E8" w:rsidRPr="00264B98" w:rsidTr="00F654E8">
        <w:trPr>
          <w:trHeight w:val="36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54E8" w:rsidRPr="00264B98" w:rsidRDefault="00F654E8" w:rsidP="00CA5D54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64B98">
              <w:rPr>
                <w:sz w:val="24"/>
                <w:szCs w:val="24"/>
              </w:rPr>
              <w:t>20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54E8" w:rsidRPr="00264B98" w:rsidRDefault="00F654E8" w:rsidP="00CA5D54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64B98">
              <w:rPr>
                <w:sz w:val="24"/>
                <w:szCs w:val="24"/>
              </w:rPr>
              <w:t>517885,36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54E8" w:rsidRPr="00264B98" w:rsidRDefault="00F654E8" w:rsidP="00CA5D54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64B98">
              <w:rPr>
                <w:sz w:val="24"/>
                <w:szCs w:val="24"/>
              </w:rPr>
              <w:t>1308500,64</w:t>
            </w:r>
          </w:p>
        </w:tc>
      </w:tr>
      <w:tr w:rsidR="00F654E8" w:rsidRPr="00264B98" w:rsidTr="00F654E8">
        <w:trPr>
          <w:trHeight w:val="36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54E8" w:rsidRPr="00264B98" w:rsidRDefault="00F654E8" w:rsidP="00CA5D54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64B98">
              <w:rPr>
                <w:sz w:val="24"/>
                <w:szCs w:val="24"/>
              </w:rPr>
              <w:t>21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54E8" w:rsidRPr="00264B98" w:rsidRDefault="00F654E8" w:rsidP="00CA5D54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64B98">
              <w:rPr>
                <w:sz w:val="24"/>
                <w:szCs w:val="24"/>
              </w:rPr>
              <w:t>517914,81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54E8" w:rsidRPr="00264B98" w:rsidRDefault="00F654E8" w:rsidP="00CA5D54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64B98">
              <w:rPr>
                <w:sz w:val="24"/>
                <w:szCs w:val="24"/>
              </w:rPr>
              <w:t>1308506,03</w:t>
            </w:r>
          </w:p>
        </w:tc>
      </w:tr>
      <w:tr w:rsidR="00F654E8" w:rsidRPr="00264B98" w:rsidTr="00F654E8">
        <w:trPr>
          <w:trHeight w:val="36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54E8" w:rsidRPr="00264B98" w:rsidRDefault="00F654E8" w:rsidP="00CA5D5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64B98">
              <w:rPr>
                <w:sz w:val="24"/>
                <w:szCs w:val="24"/>
              </w:rPr>
              <w:t>22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54E8" w:rsidRPr="00264B98" w:rsidRDefault="00F654E8" w:rsidP="00CA5D5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64B98">
              <w:rPr>
                <w:sz w:val="24"/>
                <w:szCs w:val="24"/>
              </w:rPr>
              <w:t>517944,55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54E8" w:rsidRPr="00264B98" w:rsidRDefault="00F654E8" w:rsidP="00CA5D5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64B98">
              <w:rPr>
                <w:sz w:val="24"/>
                <w:szCs w:val="24"/>
              </w:rPr>
              <w:t>1308511,18</w:t>
            </w:r>
          </w:p>
        </w:tc>
      </w:tr>
      <w:tr w:rsidR="00F654E8" w:rsidRPr="00264B98" w:rsidTr="00F654E8">
        <w:trPr>
          <w:trHeight w:val="36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54E8" w:rsidRPr="00264B98" w:rsidRDefault="00F654E8" w:rsidP="00CA5D5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64B98">
              <w:rPr>
                <w:sz w:val="24"/>
                <w:szCs w:val="24"/>
              </w:rPr>
              <w:lastRenderedPageBreak/>
              <w:t>23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54E8" w:rsidRPr="00264B98" w:rsidRDefault="00F654E8" w:rsidP="00CA5D5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64B98">
              <w:rPr>
                <w:sz w:val="24"/>
                <w:szCs w:val="24"/>
              </w:rPr>
              <w:t>517973,62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54E8" w:rsidRPr="00264B98" w:rsidRDefault="00F654E8" w:rsidP="00CA5D5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64B98">
              <w:rPr>
                <w:sz w:val="24"/>
                <w:szCs w:val="24"/>
              </w:rPr>
              <w:t>1308517,14</w:t>
            </w:r>
          </w:p>
        </w:tc>
      </w:tr>
      <w:tr w:rsidR="00F654E8" w:rsidRPr="00264B98" w:rsidTr="00F654E8">
        <w:trPr>
          <w:trHeight w:val="36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54E8" w:rsidRPr="00264B98" w:rsidRDefault="00F654E8" w:rsidP="00CA5D5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64B98">
              <w:rPr>
                <w:sz w:val="24"/>
                <w:szCs w:val="24"/>
              </w:rPr>
              <w:t>24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54E8" w:rsidRPr="00264B98" w:rsidRDefault="00F654E8" w:rsidP="00CA5D5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64B98">
              <w:rPr>
                <w:sz w:val="24"/>
                <w:szCs w:val="24"/>
              </w:rPr>
              <w:t>517973,13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54E8" w:rsidRPr="00264B98" w:rsidRDefault="00F654E8" w:rsidP="00CA5D5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64B98">
              <w:rPr>
                <w:sz w:val="24"/>
                <w:szCs w:val="24"/>
              </w:rPr>
              <w:t>1308520,08</w:t>
            </w:r>
          </w:p>
        </w:tc>
      </w:tr>
      <w:tr w:rsidR="00F654E8" w:rsidRPr="00264B98" w:rsidTr="00F654E8">
        <w:trPr>
          <w:trHeight w:val="36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54E8" w:rsidRPr="00264B98" w:rsidRDefault="00F654E8" w:rsidP="00CA5D54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64B98">
              <w:rPr>
                <w:sz w:val="24"/>
                <w:szCs w:val="24"/>
              </w:rPr>
              <w:t>25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54E8" w:rsidRPr="00264B98" w:rsidRDefault="00F654E8" w:rsidP="00CA5D54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64B98">
              <w:rPr>
                <w:sz w:val="24"/>
                <w:szCs w:val="24"/>
              </w:rPr>
              <w:t>518003,31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54E8" w:rsidRPr="00264B98" w:rsidRDefault="00F654E8" w:rsidP="00CA5D54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264B98">
              <w:rPr>
                <w:sz w:val="24"/>
                <w:szCs w:val="24"/>
              </w:rPr>
              <w:t>1308525,12</w:t>
            </w:r>
          </w:p>
        </w:tc>
      </w:tr>
      <w:tr w:rsidR="00F654E8" w:rsidRPr="00264B98" w:rsidTr="00F654E8">
        <w:trPr>
          <w:trHeight w:val="36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54E8" w:rsidRPr="00264B98" w:rsidRDefault="00F654E8" w:rsidP="00CA5D5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64B98">
              <w:rPr>
                <w:sz w:val="24"/>
                <w:szCs w:val="24"/>
              </w:rPr>
              <w:t>8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54E8" w:rsidRPr="00264B98" w:rsidRDefault="00F654E8" w:rsidP="00CA5D5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64B98">
              <w:rPr>
                <w:sz w:val="24"/>
                <w:szCs w:val="24"/>
              </w:rPr>
              <w:t>518032,18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54E8" w:rsidRPr="00264B98" w:rsidRDefault="00F654E8" w:rsidP="00CA5D5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64B98">
              <w:rPr>
                <w:sz w:val="24"/>
                <w:szCs w:val="24"/>
              </w:rPr>
              <w:t>1308535,24</w:t>
            </w:r>
          </w:p>
        </w:tc>
      </w:tr>
      <w:tr w:rsidR="00F654E8" w:rsidRPr="00264B98" w:rsidTr="00F654E8">
        <w:trPr>
          <w:trHeight w:val="36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54E8" w:rsidRPr="00264B98" w:rsidRDefault="00F654E8" w:rsidP="00CA5D54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54E8" w:rsidRPr="00264B98" w:rsidRDefault="00F654E8" w:rsidP="00CA5D54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54E8" w:rsidRPr="00264B98" w:rsidRDefault="00F654E8" w:rsidP="00CA5D54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F654E8" w:rsidRPr="00264B98" w:rsidTr="00F654E8">
        <w:trPr>
          <w:trHeight w:val="36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54E8" w:rsidRPr="00264B98" w:rsidRDefault="00F654E8" w:rsidP="00CA5D54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64B98">
              <w:rPr>
                <w:sz w:val="24"/>
                <w:szCs w:val="24"/>
              </w:rPr>
              <w:t>44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54E8" w:rsidRPr="00264B98" w:rsidRDefault="00F654E8" w:rsidP="00CA5D54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64B98">
              <w:rPr>
                <w:sz w:val="24"/>
                <w:szCs w:val="24"/>
              </w:rPr>
              <w:t>518189,38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54E8" w:rsidRPr="00264B98" w:rsidRDefault="00F654E8" w:rsidP="00CA5D54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64B98">
              <w:rPr>
                <w:sz w:val="24"/>
                <w:szCs w:val="24"/>
              </w:rPr>
              <w:t>1308613,68</w:t>
            </w:r>
          </w:p>
        </w:tc>
      </w:tr>
      <w:tr w:rsidR="00F654E8" w:rsidRPr="00264B98" w:rsidTr="00F654E8">
        <w:trPr>
          <w:trHeight w:val="36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54E8" w:rsidRPr="00264B98" w:rsidRDefault="00F654E8" w:rsidP="00CA5D54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64B98">
              <w:rPr>
                <w:sz w:val="24"/>
                <w:szCs w:val="24"/>
              </w:rPr>
              <w:t>50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54E8" w:rsidRPr="00264B98" w:rsidRDefault="00F654E8" w:rsidP="00CA5D54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64B98">
              <w:rPr>
                <w:sz w:val="24"/>
                <w:szCs w:val="24"/>
              </w:rPr>
              <w:t>518180,53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54E8" w:rsidRPr="00264B98" w:rsidRDefault="00F654E8" w:rsidP="00CA5D54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64B98">
              <w:rPr>
                <w:sz w:val="24"/>
                <w:szCs w:val="24"/>
              </w:rPr>
              <w:t>1308589,52</w:t>
            </w:r>
          </w:p>
        </w:tc>
      </w:tr>
      <w:tr w:rsidR="00F654E8" w:rsidRPr="00264B98" w:rsidTr="00F654E8">
        <w:trPr>
          <w:trHeight w:val="36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54E8" w:rsidRPr="00264B98" w:rsidRDefault="00F654E8" w:rsidP="00CA5D54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64B98">
              <w:rPr>
                <w:sz w:val="24"/>
                <w:szCs w:val="24"/>
              </w:rPr>
              <w:t>51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54E8" w:rsidRPr="00264B98" w:rsidRDefault="00F654E8" w:rsidP="00CA5D54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64B98">
              <w:rPr>
                <w:sz w:val="24"/>
                <w:szCs w:val="24"/>
              </w:rPr>
              <w:t>518167,78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54E8" w:rsidRPr="00264B98" w:rsidRDefault="00F654E8" w:rsidP="00CA5D54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64B98">
              <w:rPr>
                <w:sz w:val="24"/>
                <w:szCs w:val="24"/>
              </w:rPr>
              <w:t>1308581,91</w:t>
            </w:r>
          </w:p>
        </w:tc>
      </w:tr>
      <w:tr w:rsidR="00F654E8" w:rsidRPr="00264B98" w:rsidTr="00F654E8">
        <w:trPr>
          <w:trHeight w:val="36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54E8" w:rsidRPr="00264B98" w:rsidRDefault="00F654E8" w:rsidP="00CA5D54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64B98">
              <w:rPr>
                <w:sz w:val="24"/>
                <w:szCs w:val="24"/>
              </w:rPr>
              <w:t>52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54E8" w:rsidRPr="00264B98" w:rsidRDefault="00F654E8" w:rsidP="00CA5D54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64B98">
              <w:rPr>
                <w:sz w:val="24"/>
                <w:szCs w:val="24"/>
              </w:rPr>
              <w:t>518142,02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54E8" w:rsidRPr="00264B98" w:rsidRDefault="00F654E8" w:rsidP="00CA5D54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64B98">
              <w:rPr>
                <w:sz w:val="24"/>
                <w:szCs w:val="24"/>
              </w:rPr>
              <w:t>1308567,12</w:t>
            </w:r>
          </w:p>
        </w:tc>
      </w:tr>
      <w:tr w:rsidR="00F654E8" w:rsidRPr="00264B98" w:rsidTr="00F654E8">
        <w:trPr>
          <w:trHeight w:val="36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54E8" w:rsidRPr="00264B98" w:rsidRDefault="00F654E8" w:rsidP="00CA5D54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64B98">
              <w:rPr>
                <w:sz w:val="24"/>
                <w:szCs w:val="24"/>
              </w:rPr>
              <w:t>53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54E8" w:rsidRPr="00264B98" w:rsidRDefault="00F654E8" w:rsidP="00CA5D54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64B98">
              <w:rPr>
                <w:sz w:val="24"/>
                <w:szCs w:val="24"/>
              </w:rPr>
              <w:t>518115,40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54E8" w:rsidRPr="00264B98" w:rsidRDefault="00F654E8" w:rsidP="00CA5D54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64B98">
              <w:rPr>
                <w:sz w:val="24"/>
                <w:szCs w:val="24"/>
              </w:rPr>
              <w:t>1308553,72</w:t>
            </w:r>
          </w:p>
        </w:tc>
      </w:tr>
      <w:tr w:rsidR="00F654E8" w:rsidRPr="00264B98" w:rsidTr="00F654E8">
        <w:trPr>
          <w:trHeight w:val="36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54E8" w:rsidRPr="00264B98" w:rsidRDefault="00F654E8" w:rsidP="00CA5D54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64B98">
              <w:rPr>
                <w:sz w:val="24"/>
                <w:szCs w:val="24"/>
              </w:rPr>
              <w:t>54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54E8" w:rsidRPr="00264B98" w:rsidRDefault="00F654E8" w:rsidP="00CA5D54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64B98">
              <w:rPr>
                <w:sz w:val="24"/>
                <w:szCs w:val="24"/>
              </w:rPr>
              <w:t>518088,63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54E8" w:rsidRPr="00264B98" w:rsidRDefault="00F654E8" w:rsidP="00CA5D54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64B98">
              <w:rPr>
                <w:sz w:val="24"/>
                <w:szCs w:val="24"/>
              </w:rPr>
              <w:t>1308540,20</w:t>
            </w:r>
          </w:p>
        </w:tc>
      </w:tr>
      <w:tr w:rsidR="00F654E8" w:rsidRPr="00264B98" w:rsidTr="00F654E8">
        <w:trPr>
          <w:trHeight w:val="36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54E8" w:rsidRPr="00264B98" w:rsidRDefault="00F654E8" w:rsidP="00CA5D54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64B98">
              <w:rPr>
                <w:sz w:val="24"/>
                <w:szCs w:val="24"/>
              </w:rPr>
              <w:t>55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54E8" w:rsidRPr="00264B98" w:rsidRDefault="00F654E8" w:rsidP="00CA5D54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64B98">
              <w:rPr>
                <w:sz w:val="24"/>
                <w:szCs w:val="24"/>
              </w:rPr>
              <w:t>518036,97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54E8" w:rsidRPr="00264B98" w:rsidRDefault="00F654E8" w:rsidP="00CA5D54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64B98">
              <w:rPr>
                <w:sz w:val="24"/>
                <w:szCs w:val="24"/>
              </w:rPr>
              <w:t>1308508,00</w:t>
            </w:r>
          </w:p>
        </w:tc>
      </w:tr>
      <w:tr w:rsidR="00F654E8" w:rsidRPr="00264B98" w:rsidTr="00F654E8">
        <w:trPr>
          <w:trHeight w:val="36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54E8" w:rsidRPr="00264B98" w:rsidRDefault="00F654E8" w:rsidP="00CA5D54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64B98">
              <w:rPr>
                <w:sz w:val="24"/>
                <w:szCs w:val="24"/>
              </w:rPr>
              <w:t>56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54E8" w:rsidRPr="00264B98" w:rsidRDefault="00F654E8" w:rsidP="00CA5D54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64B98">
              <w:rPr>
                <w:sz w:val="24"/>
                <w:szCs w:val="24"/>
              </w:rPr>
              <w:t>518007,09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54E8" w:rsidRPr="00264B98" w:rsidRDefault="00F654E8" w:rsidP="00CA5D54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64B98">
              <w:rPr>
                <w:sz w:val="24"/>
                <w:szCs w:val="24"/>
              </w:rPr>
              <w:t>1308503,09</w:t>
            </w:r>
          </w:p>
        </w:tc>
      </w:tr>
      <w:tr w:rsidR="00F654E8" w:rsidRPr="00264B98" w:rsidTr="00F654E8">
        <w:trPr>
          <w:trHeight w:val="36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54E8" w:rsidRPr="00264B98" w:rsidRDefault="00F654E8" w:rsidP="00CA5D54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64B98">
              <w:rPr>
                <w:sz w:val="24"/>
                <w:szCs w:val="24"/>
              </w:rPr>
              <w:t>57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54E8" w:rsidRPr="00264B98" w:rsidRDefault="00F654E8" w:rsidP="00CA5D54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64B98">
              <w:rPr>
                <w:sz w:val="24"/>
                <w:szCs w:val="24"/>
              </w:rPr>
              <w:t>517976,98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54E8" w:rsidRPr="00264B98" w:rsidRDefault="00F654E8" w:rsidP="00CA5D54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64B98">
              <w:rPr>
                <w:sz w:val="24"/>
                <w:szCs w:val="24"/>
              </w:rPr>
              <w:t>1308498,52</w:t>
            </w:r>
          </w:p>
        </w:tc>
      </w:tr>
      <w:tr w:rsidR="00F654E8" w:rsidRPr="00264B98" w:rsidTr="00F654E8">
        <w:trPr>
          <w:trHeight w:val="36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54E8" w:rsidRPr="00264B98" w:rsidRDefault="00F654E8" w:rsidP="00CA5D54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64B98">
              <w:rPr>
                <w:sz w:val="24"/>
                <w:szCs w:val="24"/>
              </w:rPr>
              <w:t>58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54E8" w:rsidRPr="00264B98" w:rsidRDefault="00F654E8" w:rsidP="00CA5D54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64B98">
              <w:rPr>
                <w:sz w:val="24"/>
                <w:szCs w:val="24"/>
              </w:rPr>
              <w:t>517946,30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54E8" w:rsidRPr="00264B98" w:rsidRDefault="00F654E8" w:rsidP="00CA5D54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64B98">
              <w:rPr>
                <w:sz w:val="24"/>
                <w:szCs w:val="24"/>
              </w:rPr>
              <w:t>1308493,61</w:t>
            </w:r>
          </w:p>
        </w:tc>
      </w:tr>
      <w:tr w:rsidR="00F654E8" w:rsidRPr="00264B98" w:rsidTr="00F654E8">
        <w:trPr>
          <w:trHeight w:val="36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54E8" w:rsidRPr="00264B98" w:rsidRDefault="00F654E8" w:rsidP="00CA5D54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64B98">
              <w:rPr>
                <w:sz w:val="24"/>
                <w:szCs w:val="24"/>
              </w:rPr>
              <w:t>59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54E8" w:rsidRPr="00264B98" w:rsidRDefault="00F654E8" w:rsidP="00CA5D54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64B98">
              <w:rPr>
                <w:sz w:val="24"/>
                <w:szCs w:val="24"/>
              </w:rPr>
              <w:t>517916,34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54E8" w:rsidRPr="00264B98" w:rsidRDefault="00F654E8" w:rsidP="00CA5D54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64B98">
              <w:rPr>
                <w:sz w:val="24"/>
                <w:szCs w:val="24"/>
              </w:rPr>
              <w:t>1308488,18</w:t>
            </w:r>
          </w:p>
        </w:tc>
      </w:tr>
      <w:tr w:rsidR="00F654E8" w:rsidRPr="00264B98" w:rsidTr="00F654E8">
        <w:trPr>
          <w:trHeight w:val="36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54E8" w:rsidRPr="00264B98" w:rsidRDefault="00F654E8" w:rsidP="00CA5D54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64B98">
              <w:rPr>
                <w:sz w:val="24"/>
                <w:szCs w:val="24"/>
              </w:rPr>
              <w:t>60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54E8" w:rsidRPr="00264B98" w:rsidRDefault="00F654E8" w:rsidP="00CA5D54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64B98">
              <w:rPr>
                <w:sz w:val="24"/>
                <w:szCs w:val="24"/>
              </w:rPr>
              <w:t>517886,06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54E8" w:rsidRPr="00264B98" w:rsidRDefault="00F654E8" w:rsidP="00CA5D54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64B98">
              <w:rPr>
                <w:sz w:val="24"/>
                <w:szCs w:val="24"/>
              </w:rPr>
              <w:t>1308483,23</w:t>
            </w:r>
          </w:p>
        </w:tc>
      </w:tr>
      <w:tr w:rsidR="00F654E8" w:rsidRPr="00264B98" w:rsidTr="00F654E8">
        <w:trPr>
          <w:trHeight w:val="111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54E8" w:rsidRPr="00264B98" w:rsidRDefault="00F654E8" w:rsidP="00CA5D54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64B98">
              <w:rPr>
                <w:sz w:val="24"/>
                <w:szCs w:val="24"/>
              </w:rPr>
              <w:t>61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54E8" w:rsidRPr="00264B98" w:rsidRDefault="00F654E8" w:rsidP="00CA5D54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64B98">
              <w:rPr>
                <w:sz w:val="24"/>
                <w:szCs w:val="24"/>
              </w:rPr>
              <w:t>517874,23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54E8" w:rsidRPr="00264B98" w:rsidRDefault="00F654E8" w:rsidP="00CA5D54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64B98">
              <w:rPr>
                <w:sz w:val="24"/>
                <w:szCs w:val="24"/>
              </w:rPr>
              <w:t>1308481,34</w:t>
            </w:r>
          </w:p>
        </w:tc>
      </w:tr>
      <w:tr w:rsidR="00F654E8" w:rsidRPr="00264B98" w:rsidTr="00F654E8">
        <w:trPr>
          <w:trHeight w:val="36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54E8" w:rsidRPr="00264B98" w:rsidRDefault="00F654E8" w:rsidP="00CA5D54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64B98">
              <w:rPr>
                <w:sz w:val="24"/>
                <w:szCs w:val="24"/>
              </w:rPr>
              <w:t>62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54E8" w:rsidRPr="00264B98" w:rsidRDefault="00F654E8" w:rsidP="00CA5D54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64B98">
              <w:rPr>
                <w:sz w:val="24"/>
                <w:szCs w:val="24"/>
              </w:rPr>
              <w:t>517848,66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54E8" w:rsidRPr="00264B98" w:rsidRDefault="00F654E8" w:rsidP="00CA5D54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64B98">
              <w:rPr>
                <w:sz w:val="24"/>
                <w:szCs w:val="24"/>
              </w:rPr>
              <w:t>1308477,31</w:t>
            </w:r>
          </w:p>
        </w:tc>
      </w:tr>
      <w:tr w:rsidR="00F654E8" w:rsidRPr="00264B98" w:rsidTr="00F654E8">
        <w:trPr>
          <w:trHeight w:val="36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54E8" w:rsidRPr="00264B98" w:rsidRDefault="00F654E8" w:rsidP="00CA5D54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64B98">
              <w:rPr>
                <w:sz w:val="24"/>
                <w:szCs w:val="24"/>
              </w:rPr>
              <w:t>26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54E8" w:rsidRPr="00264B98" w:rsidRDefault="00F654E8" w:rsidP="00CA5D54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64B98">
              <w:rPr>
                <w:sz w:val="24"/>
                <w:szCs w:val="24"/>
              </w:rPr>
              <w:t>517857,00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54E8" w:rsidRPr="00264B98" w:rsidRDefault="00F654E8" w:rsidP="00CA5D54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64B98">
              <w:rPr>
                <w:sz w:val="24"/>
                <w:szCs w:val="24"/>
              </w:rPr>
              <w:t>1308424,04</w:t>
            </w:r>
          </w:p>
        </w:tc>
      </w:tr>
      <w:tr w:rsidR="00F654E8" w:rsidRPr="00264B98" w:rsidTr="00F654E8">
        <w:trPr>
          <w:trHeight w:val="36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54E8" w:rsidRPr="00264B98" w:rsidRDefault="00F654E8" w:rsidP="00CA5D54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64B98">
              <w:rPr>
                <w:sz w:val="24"/>
                <w:szCs w:val="24"/>
              </w:rPr>
              <w:t>34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54E8" w:rsidRPr="00264B98" w:rsidRDefault="00F654E8" w:rsidP="00CA5D54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64B98">
              <w:rPr>
                <w:sz w:val="24"/>
                <w:szCs w:val="24"/>
              </w:rPr>
              <w:t>517917,47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54E8" w:rsidRPr="00264B98" w:rsidRDefault="00F654E8" w:rsidP="00CA5D54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64B98">
              <w:rPr>
                <w:sz w:val="24"/>
                <w:szCs w:val="24"/>
              </w:rPr>
              <w:t>1308433,53</w:t>
            </w:r>
          </w:p>
        </w:tc>
      </w:tr>
      <w:tr w:rsidR="00F654E8" w:rsidRPr="00264B98" w:rsidTr="00F654E8">
        <w:trPr>
          <w:trHeight w:val="36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54E8" w:rsidRPr="00264B98" w:rsidRDefault="00F654E8" w:rsidP="00CA5D54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64B98">
              <w:rPr>
                <w:sz w:val="24"/>
                <w:szCs w:val="24"/>
              </w:rPr>
              <w:t>27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54E8" w:rsidRPr="00264B98" w:rsidRDefault="00F654E8" w:rsidP="00CA5D54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64B98">
              <w:rPr>
                <w:sz w:val="24"/>
                <w:szCs w:val="24"/>
              </w:rPr>
              <w:t>517917,82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54E8" w:rsidRPr="00264B98" w:rsidRDefault="00F654E8" w:rsidP="00CA5D54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64B98">
              <w:rPr>
                <w:sz w:val="24"/>
                <w:szCs w:val="24"/>
              </w:rPr>
              <w:t>1308431,33</w:t>
            </w:r>
          </w:p>
        </w:tc>
      </w:tr>
      <w:tr w:rsidR="00F654E8" w:rsidRPr="00264B98" w:rsidTr="00F654E8">
        <w:trPr>
          <w:trHeight w:val="36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54E8" w:rsidRPr="00264B98" w:rsidRDefault="00F654E8" w:rsidP="00CA5D54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64B98">
              <w:rPr>
                <w:sz w:val="24"/>
                <w:szCs w:val="24"/>
              </w:rPr>
              <w:t>28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54E8" w:rsidRPr="00264B98" w:rsidRDefault="00F654E8" w:rsidP="00CA5D54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64B98">
              <w:rPr>
                <w:sz w:val="24"/>
                <w:szCs w:val="24"/>
              </w:rPr>
              <w:t>517926,36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54E8" w:rsidRPr="00264B98" w:rsidRDefault="00F654E8" w:rsidP="00CA5D54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64B98">
              <w:rPr>
                <w:sz w:val="24"/>
                <w:szCs w:val="24"/>
              </w:rPr>
              <w:t>1308433,48</w:t>
            </w:r>
          </w:p>
        </w:tc>
      </w:tr>
      <w:tr w:rsidR="00F654E8" w:rsidRPr="00264B98" w:rsidTr="00F654E8">
        <w:trPr>
          <w:trHeight w:val="36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54E8" w:rsidRPr="00264B98" w:rsidRDefault="00F654E8" w:rsidP="00CA5D54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64B98">
              <w:rPr>
                <w:sz w:val="24"/>
                <w:szCs w:val="24"/>
              </w:rPr>
              <w:t>272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54E8" w:rsidRPr="00264B98" w:rsidRDefault="00F654E8" w:rsidP="00CA5D54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64B98">
              <w:rPr>
                <w:sz w:val="24"/>
                <w:szCs w:val="24"/>
              </w:rPr>
              <w:t>517923,38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54E8" w:rsidRPr="00264B98" w:rsidRDefault="00F654E8" w:rsidP="00CA5D54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64B98">
              <w:rPr>
                <w:sz w:val="24"/>
                <w:szCs w:val="24"/>
              </w:rPr>
              <w:t>1308452,23</w:t>
            </w:r>
          </w:p>
        </w:tc>
      </w:tr>
      <w:tr w:rsidR="00F654E8" w:rsidRPr="00264B98" w:rsidTr="00F654E8">
        <w:trPr>
          <w:trHeight w:val="36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54E8" w:rsidRPr="00264B98" w:rsidRDefault="00F654E8" w:rsidP="00CA5D54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64B98">
              <w:rPr>
                <w:sz w:val="24"/>
                <w:szCs w:val="24"/>
              </w:rPr>
              <w:t>273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54E8" w:rsidRPr="00264B98" w:rsidRDefault="00F654E8" w:rsidP="00CA5D54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64B98">
              <w:rPr>
                <w:sz w:val="24"/>
                <w:szCs w:val="24"/>
              </w:rPr>
              <w:t>517922,65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54E8" w:rsidRPr="00264B98" w:rsidRDefault="00F654E8" w:rsidP="00CA5D54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64B98">
              <w:rPr>
                <w:sz w:val="24"/>
                <w:szCs w:val="24"/>
              </w:rPr>
              <w:t>1308454,05</w:t>
            </w:r>
          </w:p>
        </w:tc>
      </w:tr>
      <w:tr w:rsidR="00F654E8" w:rsidRPr="00264B98" w:rsidTr="00F654E8">
        <w:trPr>
          <w:trHeight w:val="36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54E8" w:rsidRPr="00264B98" w:rsidRDefault="00F654E8" w:rsidP="00CA5D5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64B98">
              <w:rPr>
                <w:sz w:val="24"/>
                <w:szCs w:val="24"/>
              </w:rPr>
              <w:t>29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54E8" w:rsidRPr="00264B98" w:rsidRDefault="00F654E8" w:rsidP="00CA5D5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64B98">
              <w:rPr>
                <w:sz w:val="24"/>
                <w:szCs w:val="24"/>
              </w:rPr>
              <w:t>517952,56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54E8" w:rsidRPr="00264B98" w:rsidRDefault="00F654E8" w:rsidP="00CA5D5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64B98">
              <w:rPr>
                <w:sz w:val="24"/>
                <w:szCs w:val="24"/>
              </w:rPr>
              <w:t>1308459,96</w:t>
            </w:r>
          </w:p>
        </w:tc>
      </w:tr>
      <w:tr w:rsidR="00F654E8" w:rsidRPr="00264B98" w:rsidTr="00F654E8">
        <w:trPr>
          <w:trHeight w:val="36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54E8" w:rsidRPr="00264B98" w:rsidRDefault="00F654E8" w:rsidP="00CA5D5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64B98">
              <w:rPr>
                <w:sz w:val="24"/>
                <w:szCs w:val="24"/>
              </w:rPr>
              <w:t>30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54E8" w:rsidRPr="00264B98" w:rsidRDefault="00F654E8" w:rsidP="00CA5D5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64B98">
              <w:rPr>
                <w:sz w:val="24"/>
                <w:szCs w:val="24"/>
              </w:rPr>
              <w:t>517954,16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54E8" w:rsidRPr="00264B98" w:rsidRDefault="00F654E8" w:rsidP="00CA5D5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64B98">
              <w:rPr>
                <w:sz w:val="24"/>
                <w:szCs w:val="24"/>
              </w:rPr>
              <w:t>1308451,37</w:t>
            </w:r>
          </w:p>
        </w:tc>
      </w:tr>
      <w:tr w:rsidR="00F654E8" w:rsidRPr="00264B98" w:rsidTr="00F654E8">
        <w:trPr>
          <w:trHeight w:val="36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54E8" w:rsidRPr="00264B98" w:rsidRDefault="00F654E8" w:rsidP="00CA5D5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64B98">
              <w:rPr>
                <w:sz w:val="24"/>
                <w:szCs w:val="24"/>
              </w:rPr>
              <w:t>31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54E8" w:rsidRPr="00264B98" w:rsidRDefault="00F654E8" w:rsidP="00CA5D5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64B98">
              <w:rPr>
                <w:sz w:val="24"/>
                <w:szCs w:val="24"/>
              </w:rPr>
              <w:t>517984,72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54E8" w:rsidRPr="00264B98" w:rsidRDefault="00F654E8" w:rsidP="00CA5D5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64B98">
              <w:rPr>
                <w:sz w:val="24"/>
                <w:szCs w:val="24"/>
              </w:rPr>
              <w:t>1308459,11</w:t>
            </w:r>
          </w:p>
        </w:tc>
      </w:tr>
      <w:tr w:rsidR="00F654E8" w:rsidRPr="00264B98" w:rsidTr="00F654E8">
        <w:trPr>
          <w:trHeight w:val="36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54E8" w:rsidRPr="00264B98" w:rsidRDefault="00F654E8" w:rsidP="00CA5D5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64B98">
              <w:rPr>
                <w:sz w:val="24"/>
                <w:szCs w:val="24"/>
              </w:rPr>
              <w:t>32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54E8" w:rsidRPr="00264B98" w:rsidRDefault="00F654E8" w:rsidP="00CA5D5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64B98">
              <w:rPr>
                <w:sz w:val="24"/>
                <w:szCs w:val="24"/>
              </w:rPr>
              <w:t>517985,55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54E8" w:rsidRPr="00264B98" w:rsidRDefault="00F654E8" w:rsidP="00CA5D5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64B98">
              <w:rPr>
                <w:sz w:val="24"/>
                <w:szCs w:val="24"/>
              </w:rPr>
              <w:t>1308454,89</w:t>
            </w:r>
          </w:p>
        </w:tc>
      </w:tr>
      <w:tr w:rsidR="00F654E8" w:rsidRPr="00264B98" w:rsidTr="00F654E8">
        <w:trPr>
          <w:trHeight w:val="36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54E8" w:rsidRPr="00264B98" w:rsidRDefault="00F654E8" w:rsidP="00CA5D5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64B98">
              <w:rPr>
                <w:sz w:val="24"/>
                <w:szCs w:val="24"/>
              </w:rPr>
              <w:t>267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54E8" w:rsidRPr="00264B98" w:rsidRDefault="00F654E8" w:rsidP="00CA5D5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64B98">
              <w:rPr>
                <w:sz w:val="24"/>
                <w:szCs w:val="24"/>
              </w:rPr>
              <w:t>518014,13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54E8" w:rsidRPr="00264B98" w:rsidRDefault="00F654E8" w:rsidP="00CA5D5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64B98">
              <w:rPr>
                <w:sz w:val="24"/>
                <w:szCs w:val="24"/>
              </w:rPr>
              <w:t>1308460,91</w:t>
            </w:r>
          </w:p>
        </w:tc>
      </w:tr>
      <w:tr w:rsidR="00F654E8" w:rsidRPr="00264B98" w:rsidTr="00F654E8">
        <w:trPr>
          <w:trHeight w:val="36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54E8" w:rsidRPr="00264B98" w:rsidRDefault="00F654E8" w:rsidP="00CA5D5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64B98">
              <w:rPr>
                <w:sz w:val="24"/>
                <w:szCs w:val="24"/>
              </w:rPr>
              <w:t>268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54E8" w:rsidRPr="00264B98" w:rsidRDefault="00F654E8" w:rsidP="00CA5D5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64B98">
              <w:rPr>
                <w:sz w:val="24"/>
                <w:szCs w:val="24"/>
              </w:rPr>
              <w:t>518014,59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54E8" w:rsidRPr="00264B98" w:rsidRDefault="00F654E8" w:rsidP="00CA5D5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64B98">
              <w:rPr>
                <w:sz w:val="24"/>
                <w:szCs w:val="24"/>
              </w:rPr>
              <w:t>1308458,16</w:t>
            </w:r>
          </w:p>
        </w:tc>
      </w:tr>
      <w:tr w:rsidR="00F654E8" w:rsidRPr="00264B98" w:rsidTr="00F654E8">
        <w:trPr>
          <w:trHeight w:val="36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54E8" w:rsidRPr="00264B98" w:rsidRDefault="00F654E8" w:rsidP="00CA5D5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64B98">
              <w:rPr>
                <w:sz w:val="24"/>
                <w:szCs w:val="24"/>
              </w:rPr>
              <w:t>269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54E8" w:rsidRPr="00264B98" w:rsidRDefault="00F654E8" w:rsidP="00CA5D5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64B98">
              <w:rPr>
                <w:sz w:val="24"/>
                <w:szCs w:val="24"/>
              </w:rPr>
              <w:t>518044,07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54E8" w:rsidRPr="00264B98" w:rsidRDefault="00F654E8" w:rsidP="00CA5D5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64B98">
              <w:rPr>
                <w:sz w:val="24"/>
                <w:szCs w:val="24"/>
              </w:rPr>
              <w:t>1308466,99</w:t>
            </w:r>
          </w:p>
        </w:tc>
      </w:tr>
      <w:tr w:rsidR="00F654E8" w:rsidRPr="00264B98" w:rsidTr="00F654E8">
        <w:trPr>
          <w:trHeight w:val="36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54E8" w:rsidRPr="00264B98" w:rsidRDefault="00F654E8" w:rsidP="00CA5D5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64B98">
              <w:rPr>
                <w:sz w:val="24"/>
                <w:szCs w:val="24"/>
              </w:rPr>
              <w:t>33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54E8" w:rsidRPr="00264B98" w:rsidRDefault="00F654E8" w:rsidP="00CA5D5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64B98">
              <w:rPr>
                <w:sz w:val="24"/>
                <w:szCs w:val="24"/>
              </w:rPr>
              <w:t>518043,04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54E8" w:rsidRPr="00264B98" w:rsidRDefault="00F654E8" w:rsidP="00CA5D5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64B98">
              <w:rPr>
                <w:sz w:val="24"/>
                <w:szCs w:val="24"/>
              </w:rPr>
              <w:t>1308472,89</w:t>
            </w:r>
          </w:p>
        </w:tc>
      </w:tr>
      <w:tr w:rsidR="00F654E8" w:rsidRPr="00264B98" w:rsidTr="00F654E8">
        <w:trPr>
          <w:trHeight w:val="36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54E8" w:rsidRPr="00264B98" w:rsidRDefault="00F654E8" w:rsidP="00CA5D5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64B98">
              <w:rPr>
                <w:sz w:val="24"/>
                <w:szCs w:val="24"/>
              </w:rPr>
              <w:t>274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54E8" w:rsidRPr="00264B98" w:rsidRDefault="00F654E8" w:rsidP="00CA5D5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64B98">
              <w:rPr>
                <w:sz w:val="24"/>
                <w:szCs w:val="24"/>
              </w:rPr>
              <w:t>518104,47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54E8" w:rsidRPr="00264B98" w:rsidRDefault="00F654E8" w:rsidP="00CA5D5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64B98">
              <w:rPr>
                <w:sz w:val="24"/>
                <w:szCs w:val="24"/>
              </w:rPr>
              <w:t>1308500,78</w:t>
            </w:r>
          </w:p>
        </w:tc>
      </w:tr>
      <w:tr w:rsidR="00F654E8" w:rsidRPr="00264B98" w:rsidTr="00F654E8">
        <w:trPr>
          <w:trHeight w:val="36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54E8" w:rsidRPr="00264B98" w:rsidRDefault="00F654E8" w:rsidP="00CA5D5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64B98">
              <w:rPr>
                <w:sz w:val="24"/>
                <w:szCs w:val="24"/>
              </w:rPr>
              <w:t>275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54E8" w:rsidRPr="00264B98" w:rsidRDefault="00F654E8" w:rsidP="00CA5D5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64B98">
              <w:rPr>
                <w:sz w:val="24"/>
                <w:szCs w:val="24"/>
              </w:rPr>
              <w:t>518106,71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54E8" w:rsidRPr="00264B98" w:rsidRDefault="00F654E8" w:rsidP="00CA5D5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64B98">
              <w:rPr>
                <w:sz w:val="24"/>
                <w:szCs w:val="24"/>
              </w:rPr>
              <w:t>1308495,22</w:t>
            </w:r>
          </w:p>
        </w:tc>
      </w:tr>
      <w:tr w:rsidR="00F654E8" w:rsidRPr="00264B98" w:rsidTr="00F654E8">
        <w:trPr>
          <w:trHeight w:val="36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54E8" w:rsidRPr="00264B98" w:rsidRDefault="00F654E8" w:rsidP="00CA5D5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64B98">
              <w:rPr>
                <w:sz w:val="24"/>
                <w:szCs w:val="24"/>
              </w:rPr>
              <w:t>276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54E8" w:rsidRPr="00264B98" w:rsidRDefault="00F654E8" w:rsidP="00CA5D5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64B98">
              <w:rPr>
                <w:sz w:val="24"/>
                <w:szCs w:val="24"/>
              </w:rPr>
              <w:t>518127,91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54E8" w:rsidRPr="00264B98" w:rsidRDefault="00F654E8" w:rsidP="00CA5D5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64B98">
              <w:rPr>
                <w:sz w:val="24"/>
                <w:szCs w:val="24"/>
              </w:rPr>
              <w:t>1308504,06</w:t>
            </w:r>
          </w:p>
        </w:tc>
      </w:tr>
      <w:tr w:rsidR="00F654E8" w:rsidRPr="00264B98" w:rsidTr="00F654E8">
        <w:trPr>
          <w:trHeight w:val="36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54E8" w:rsidRPr="00264B98" w:rsidRDefault="00F654E8" w:rsidP="00CA5D5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64B98">
              <w:rPr>
                <w:sz w:val="24"/>
                <w:szCs w:val="24"/>
              </w:rPr>
              <w:t>35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54E8" w:rsidRPr="00264B98" w:rsidRDefault="00F654E8" w:rsidP="00CA5D5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64B98">
              <w:rPr>
                <w:sz w:val="24"/>
                <w:szCs w:val="24"/>
              </w:rPr>
              <w:t>518134,91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54E8" w:rsidRPr="00264B98" w:rsidRDefault="00F654E8" w:rsidP="00CA5D5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64B98">
              <w:rPr>
                <w:sz w:val="24"/>
                <w:szCs w:val="24"/>
              </w:rPr>
              <w:t>1308483,33</w:t>
            </w:r>
          </w:p>
        </w:tc>
      </w:tr>
      <w:tr w:rsidR="00F654E8" w:rsidRPr="00264B98" w:rsidTr="00F654E8">
        <w:trPr>
          <w:trHeight w:val="36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54E8" w:rsidRPr="00264B98" w:rsidRDefault="00F654E8" w:rsidP="00CA5D5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64B98">
              <w:rPr>
                <w:sz w:val="24"/>
                <w:szCs w:val="24"/>
              </w:rPr>
              <w:t>36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54E8" w:rsidRPr="00264B98" w:rsidRDefault="00F654E8" w:rsidP="00CA5D5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64B98">
              <w:rPr>
                <w:sz w:val="24"/>
                <w:szCs w:val="24"/>
              </w:rPr>
              <w:t>518144,32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54E8" w:rsidRPr="00264B98" w:rsidRDefault="00F654E8" w:rsidP="00CA5D5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64B98">
              <w:rPr>
                <w:sz w:val="24"/>
                <w:szCs w:val="24"/>
              </w:rPr>
              <w:t>1308484,88</w:t>
            </w:r>
          </w:p>
        </w:tc>
      </w:tr>
      <w:tr w:rsidR="00F654E8" w:rsidRPr="00264B98" w:rsidTr="00F654E8">
        <w:trPr>
          <w:trHeight w:val="36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54E8" w:rsidRPr="00264B98" w:rsidRDefault="00F654E8" w:rsidP="00CA5D5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64B98">
              <w:rPr>
                <w:sz w:val="24"/>
                <w:szCs w:val="24"/>
              </w:rPr>
              <w:lastRenderedPageBreak/>
              <w:t>37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54E8" w:rsidRPr="00264B98" w:rsidRDefault="00F654E8" w:rsidP="00CA5D5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64B98">
              <w:rPr>
                <w:sz w:val="24"/>
                <w:szCs w:val="24"/>
              </w:rPr>
              <w:t>518174,95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54E8" w:rsidRPr="00264B98" w:rsidRDefault="00F654E8" w:rsidP="00CA5D5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64B98">
              <w:rPr>
                <w:sz w:val="24"/>
                <w:szCs w:val="24"/>
              </w:rPr>
              <w:t>1308497,45</w:t>
            </w:r>
          </w:p>
        </w:tc>
      </w:tr>
      <w:tr w:rsidR="00F654E8" w:rsidRPr="00264B98" w:rsidTr="00F654E8">
        <w:trPr>
          <w:trHeight w:val="36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54E8" w:rsidRPr="00264B98" w:rsidRDefault="00F654E8" w:rsidP="00CA5D5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64B98">
              <w:rPr>
                <w:sz w:val="24"/>
                <w:szCs w:val="24"/>
              </w:rPr>
              <w:t>38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54E8" w:rsidRPr="00264B98" w:rsidRDefault="00F654E8" w:rsidP="00CA5D5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64B98">
              <w:rPr>
                <w:sz w:val="24"/>
                <w:szCs w:val="24"/>
              </w:rPr>
              <w:t>518172,72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54E8" w:rsidRPr="00264B98" w:rsidRDefault="00F654E8" w:rsidP="00CA5D5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64B98">
              <w:rPr>
                <w:sz w:val="24"/>
                <w:szCs w:val="24"/>
              </w:rPr>
              <w:t>1308502,17</w:t>
            </w:r>
          </w:p>
        </w:tc>
      </w:tr>
      <w:tr w:rsidR="00F654E8" w:rsidRPr="00264B98" w:rsidTr="00F654E8">
        <w:trPr>
          <w:trHeight w:val="36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54E8" w:rsidRPr="00264B98" w:rsidRDefault="00F654E8" w:rsidP="00CA5D5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64B98">
              <w:rPr>
                <w:sz w:val="24"/>
                <w:szCs w:val="24"/>
              </w:rPr>
              <w:t>39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54E8" w:rsidRPr="00264B98" w:rsidRDefault="00F654E8" w:rsidP="00CA5D5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64B98">
              <w:rPr>
                <w:sz w:val="24"/>
                <w:szCs w:val="24"/>
              </w:rPr>
              <w:t>518187,19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54E8" w:rsidRPr="00264B98" w:rsidRDefault="00F654E8" w:rsidP="00CA5D5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64B98">
              <w:rPr>
                <w:sz w:val="24"/>
                <w:szCs w:val="24"/>
              </w:rPr>
              <w:t>1308508,65</w:t>
            </w:r>
          </w:p>
        </w:tc>
      </w:tr>
      <w:tr w:rsidR="00F654E8" w:rsidRPr="00264B98" w:rsidTr="00F654E8">
        <w:trPr>
          <w:trHeight w:val="36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54E8" w:rsidRPr="00264B98" w:rsidRDefault="00F654E8" w:rsidP="00CA5D5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64B98">
              <w:rPr>
                <w:sz w:val="24"/>
                <w:szCs w:val="24"/>
              </w:rPr>
              <w:t>40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54E8" w:rsidRPr="00264B98" w:rsidRDefault="00F654E8" w:rsidP="00CA5D5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64B98">
              <w:rPr>
                <w:sz w:val="24"/>
                <w:szCs w:val="24"/>
              </w:rPr>
              <w:t>518203,99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54E8" w:rsidRPr="00264B98" w:rsidRDefault="00F654E8" w:rsidP="00CA5D5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64B98">
              <w:rPr>
                <w:sz w:val="24"/>
                <w:szCs w:val="24"/>
              </w:rPr>
              <w:t>1308520,20</w:t>
            </w:r>
          </w:p>
        </w:tc>
      </w:tr>
      <w:tr w:rsidR="00F654E8" w:rsidRPr="00264B98" w:rsidTr="00F654E8">
        <w:trPr>
          <w:trHeight w:val="36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54E8" w:rsidRPr="00264B98" w:rsidRDefault="00F654E8" w:rsidP="00CA5D5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64B98">
              <w:rPr>
                <w:sz w:val="24"/>
                <w:szCs w:val="24"/>
              </w:rPr>
              <w:t>41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54E8" w:rsidRPr="00264B98" w:rsidRDefault="00F654E8" w:rsidP="00CA5D5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64B98">
              <w:rPr>
                <w:sz w:val="24"/>
                <w:szCs w:val="24"/>
              </w:rPr>
              <w:t>518229,07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54E8" w:rsidRPr="00264B98" w:rsidRDefault="00F654E8" w:rsidP="00CA5D5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64B98">
              <w:rPr>
                <w:sz w:val="24"/>
                <w:szCs w:val="24"/>
              </w:rPr>
              <w:t>1308538,72</w:t>
            </w:r>
          </w:p>
        </w:tc>
      </w:tr>
      <w:tr w:rsidR="00F654E8" w:rsidRPr="00264B98" w:rsidTr="00F654E8">
        <w:trPr>
          <w:trHeight w:val="36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54E8" w:rsidRPr="00264B98" w:rsidRDefault="00F654E8" w:rsidP="00CA5D5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64B98">
              <w:rPr>
                <w:sz w:val="24"/>
                <w:szCs w:val="24"/>
              </w:rPr>
              <w:t>42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54E8" w:rsidRPr="00264B98" w:rsidRDefault="00F654E8" w:rsidP="00CA5D5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64B98">
              <w:rPr>
                <w:sz w:val="24"/>
                <w:szCs w:val="24"/>
              </w:rPr>
              <w:t>518251,70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54E8" w:rsidRPr="00264B98" w:rsidRDefault="00F654E8" w:rsidP="00CA5D5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64B98">
              <w:rPr>
                <w:sz w:val="24"/>
                <w:szCs w:val="24"/>
              </w:rPr>
              <w:t>1308563,21</w:t>
            </w:r>
          </w:p>
        </w:tc>
      </w:tr>
      <w:tr w:rsidR="00F654E8" w:rsidRPr="00264B98" w:rsidTr="00F654E8">
        <w:trPr>
          <w:trHeight w:val="36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54E8" w:rsidRPr="00264B98" w:rsidRDefault="00F654E8" w:rsidP="00CA5D5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64B98">
              <w:rPr>
                <w:sz w:val="24"/>
                <w:szCs w:val="24"/>
              </w:rPr>
              <w:t>43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54E8" w:rsidRPr="00264B98" w:rsidRDefault="00F654E8" w:rsidP="00CA5D5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64B98">
              <w:rPr>
                <w:sz w:val="24"/>
                <w:szCs w:val="24"/>
              </w:rPr>
              <w:t>518227,13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54E8" w:rsidRPr="00264B98" w:rsidRDefault="00F654E8" w:rsidP="00CA5D5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64B98">
              <w:rPr>
                <w:sz w:val="24"/>
                <w:szCs w:val="24"/>
              </w:rPr>
              <w:t>1308583,57</w:t>
            </w:r>
          </w:p>
        </w:tc>
      </w:tr>
      <w:tr w:rsidR="00F654E8" w:rsidRPr="00264B98" w:rsidTr="00F654E8">
        <w:trPr>
          <w:trHeight w:val="36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54E8" w:rsidRPr="00264B98" w:rsidRDefault="00F654E8" w:rsidP="00CA5D5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64B98">
              <w:rPr>
                <w:sz w:val="24"/>
                <w:szCs w:val="24"/>
              </w:rPr>
              <w:t>44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54E8" w:rsidRPr="00264B98" w:rsidRDefault="00F654E8" w:rsidP="00CA5D5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64B98">
              <w:rPr>
                <w:sz w:val="24"/>
                <w:szCs w:val="24"/>
              </w:rPr>
              <w:t>518189,38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54E8" w:rsidRPr="00264B98" w:rsidRDefault="00F654E8" w:rsidP="00CA5D5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64B98">
              <w:rPr>
                <w:sz w:val="24"/>
                <w:szCs w:val="24"/>
              </w:rPr>
              <w:t>1308613,68</w:t>
            </w:r>
          </w:p>
        </w:tc>
      </w:tr>
      <w:tr w:rsidR="00F654E8" w:rsidRPr="00264B98" w:rsidTr="00F654E8">
        <w:trPr>
          <w:trHeight w:val="9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54E8" w:rsidRPr="00264B98" w:rsidRDefault="00F654E8" w:rsidP="00CA5D54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54E8" w:rsidRPr="00264B98" w:rsidRDefault="00F654E8" w:rsidP="00CA5D54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54E8" w:rsidRPr="00264B98" w:rsidRDefault="00F654E8" w:rsidP="00CA5D54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F654E8" w:rsidRPr="00264B98" w:rsidTr="00F654E8">
        <w:trPr>
          <w:trHeight w:val="36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54E8" w:rsidRPr="00264B98" w:rsidRDefault="00F654E8" w:rsidP="00CA5D54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264B98">
              <w:rPr>
                <w:sz w:val="24"/>
                <w:szCs w:val="24"/>
              </w:rPr>
              <w:t>68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54E8" w:rsidRPr="00264B98" w:rsidRDefault="00F654E8" w:rsidP="00CA5D54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64B98">
              <w:rPr>
                <w:sz w:val="24"/>
                <w:szCs w:val="24"/>
              </w:rPr>
              <w:t>518274,06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54E8" w:rsidRPr="00264B98" w:rsidRDefault="00F654E8" w:rsidP="00CA5D54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64B98">
              <w:rPr>
                <w:sz w:val="24"/>
                <w:szCs w:val="24"/>
              </w:rPr>
              <w:t>1308888,03</w:t>
            </w:r>
          </w:p>
        </w:tc>
      </w:tr>
      <w:tr w:rsidR="00F654E8" w:rsidRPr="00264B98" w:rsidTr="00F654E8">
        <w:trPr>
          <w:trHeight w:val="36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54E8" w:rsidRPr="00264B98" w:rsidRDefault="00F654E8" w:rsidP="00CA5D54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64B98">
              <w:rPr>
                <w:sz w:val="24"/>
                <w:szCs w:val="24"/>
              </w:rPr>
              <w:t>69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54E8" w:rsidRPr="00264B98" w:rsidRDefault="00F654E8" w:rsidP="00CA5D54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64B98">
              <w:rPr>
                <w:sz w:val="24"/>
                <w:szCs w:val="24"/>
              </w:rPr>
              <w:t>518303,26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54E8" w:rsidRPr="00264B98" w:rsidRDefault="00F654E8" w:rsidP="00CA5D54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64B98">
              <w:rPr>
                <w:sz w:val="24"/>
                <w:szCs w:val="24"/>
              </w:rPr>
              <w:t>1308980,65</w:t>
            </w:r>
          </w:p>
        </w:tc>
      </w:tr>
      <w:tr w:rsidR="00F654E8" w:rsidRPr="00264B98" w:rsidTr="00F654E8">
        <w:trPr>
          <w:trHeight w:val="36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54E8" w:rsidRPr="00264B98" w:rsidRDefault="00F654E8" w:rsidP="00CA5D54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64B98">
              <w:rPr>
                <w:sz w:val="24"/>
                <w:szCs w:val="24"/>
              </w:rPr>
              <w:t>71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54E8" w:rsidRPr="00264B98" w:rsidRDefault="00F654E8" w:rsidP="00CA5D54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64B98">
              <w:rPr>
                <w:sz w:val="24"/>
                <w:szCs w:val="24"/>
              </w:rPr>
              <w:t>518311,18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54E8" w:rsidRPr="00264B98" w:rsidRDefault="00F654E8" w:rsidP="00CA5D54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64B98">
              <w:rPr>
                <w:sz w:val="24"/>
                <w:szCs w:val="24"/>
              </w:rPr>
              <w:t>1308978,16</w:t>
            </w:r>
          </w:p>
        </w:tc>
      </w:tr>
      <w:tr w:rsidR="00F654E8" w:rsidRPr="00264B98" w:rsidTr="00F654E8">
        <w:trPr>
          <w:trHeight w:val="36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54E8" w:rsidRPr="00264B98" w:rsidRDefault="00F654E8" w:rsidP="00CA5D54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64B98">
              <w:rPr>
                <w:sz w:val="24"/>
                <w:szCs w:val="24"/>
              </w:rPr>
              <w:t>72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54E8" w:rsidRPr="00264B98" w:rsidRDefault="00F654E8" w:rsidP="00CA5D54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64B98">
              <w:rPr>
                <w:sz w:val="24"/>
                <w:szCs w:val="24"/>
              </w:rPr>
              <w:t>518306,44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54E8" w:rsidRPr="00264B98" w:rsidRDefault="00F654E8" w:rsidP="00CA5D54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64B98">
              <w:rPr>
                <w:sz w:val="24"/>
                <w:szCs w:val="24"/>
              </w:rPr>
              <w:t>1308994,97</w:t>
            </w:r>
          </w:p>
        </w:tc>
      </w:tr>
      <w:tr w:rsidR="00F654E8" w:rsidRPr="00264B98" w:rsidTr="00F654E8">
        <w:trPr>
          <w:trHeight w:val="36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54E8" w:rsidRPr="00264B98" w:rsidRDefault="00F654E8" w:rsidP="00CA5D54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64B98">
              <w:rPr>
                <w:sz w:val="24"/>
                <w:szCs w:val="24"/>
              </w:rPr>
              <w:t>219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54E8" w:rsidRPr="00264B98" w:rsidRDefault="00F654E8" w:rsidP="00CA5D54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64B98">
              <w:rPr>
                <w:sz w:val="24"/>
                <w:szCs w:val="24"/>
              </w:rPr>
              <w:t>518298,94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54E8" w:rsidRPr="00264B98" w:rsidRDefault="00F654E8" w:rsidP="00CA5D54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64B98">
              <w:rPr>
                <w:sz w:val="24"/>
                <w:szCs w:val="24"/>
              </w:rPr>
              <w:t>1308992,48</w:t>
            </w:r>
          </w:p>
        </w:tc>
      </w:tr>
      <w:tr w:rsidR="00F654E8" w:rsidRPr="00264B98" w:rsidTr="00F654E8">
        <w:trPr>
          <w:trHeight w:val="36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54E8" w:rsidRPr="00264B98" w:rsidRDefault="00F654E8" w:rsidP="00CA5D54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264B98">
              <w:rPr>
                <w:sz w:val="24"/>
                <w:szCs w:val="24"/>
              </w:rPr>
              <w:t>220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54E8" w:rsidRPr="00264B98" w:rsidRDefault="00F654E8" w:rsidP="00CA5D54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64B98">
              <w:rPr>
                <w:sz w:val="24"/>
                <w:szCs w:val="24"/>
              </w:rPr>
              <w:t>518289,76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54E8" w:rsidRPr="00264B98" w:rsidRDefault="00F654E8" w:rsidP="00CA5D54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64B98">
              <w:rPr>
                <w:sz w:val="24"/>
                <w:szCs w:val="24"/>
              </w:rPr>
              <w:t>1309018,32</w:t>
            </w:r>
          </w:p>
        </w:tc>
      </w:tr>
      <w:tr w:rsidR="00F654E8" w:rsidRPr="00264B98" w:rsidTr="00F654E8">
        <w:trPr>
          <w:trHeight w:val="36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54E8" w:rsidRPr="00264B98" w:rsidRDefault="00F654E8" w:rsidP="00CA5D54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64B98">
              <w:rPr>
                <w:sz w:val="24"/>
                <w:szCs w:val="24"/>
              </w:rPr>
              <w:t>221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54E8" w:rsidRPr="00264B98" w:rsidRDefault="00F654E8" w:rsidP="00CA5D54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64B98">
              <w:rPr>
                <w:sz w:val="24"/>
                <w:szCs w:val="24"/>
              </w:rPr>
              <w:t>518284,63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54E8" w:rsidRPr="00264B98" w:rsidRDefault="00F654E8" w:rsidP="00CA5D54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64B98">
              <w:rPr>
                <w:sz w:val="24"/>
                <w:szCs w:val="24"/>
              </w:rPr>
              <w:t>1309028,42</w:t>
            </w:r>
          </w:p>
        </w:tc>
      </w:tr>
      <w:tr w:rsidR="00F654E8" w:rsidRPr="00264B98" w:rsidTr="00F654E8">
        <w:trPr>
          <w:trHeight w:val="36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54E8" w:rsidRPr="00264B98" w:rsidRDefault="00F654E8" w:rsidP="00CA5D54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64B98">
              <w:rPr>
                <w:sz w:val="24"/>
                <w:szCs w:val="24"/>
              </w:rPr>
              <w:t>222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54E8" w:rsidRPr="00264B98" w:rsidRDefault="00F654E8" w:rsidP="00CA5D54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64B98">
              <w:rPr>
                <w:sz w:val="24"/>
                <w:szCs w:val="24"/>
              </w:rPr>
              <w:t>518275,64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54E8" w:rsidRPr="00264B98" w:rsidRDefault="00F654E8" w:rsidP="00CA5D54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64B98">
              <w:rPr>
                <w:sz w:val="24"/>
                <w:szCs w:val="24"/>
              </w:rPr>
              <w:t>1309040,78</w:t>
            </w:r>
          </w:p>
        </w:tc>
      </w:tr>
      <w:tr w:rsidR="00F654E8" w:rsidRPr="00264B98" w:rsidTr="00F654E8">
        <w:trPr>
          <w:trHeight w:val="36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54E8" w:rsidRPr="00264B98" w:rsidRDefault="00F654E8" w:rsidP="00CA5D54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64B98">
              <w:rPr>
                <w:sz w:val="24"/>
                <w:szCs w:val="24"/>
              </w:rPr>
              <w:t>73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54E8" w:rsidRPr="00264B98" w:rsidRDefault="00F654E8" w:rsidP="00CA5D54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64B98">
              <w:rPr>
                <w:sz w:val="24"/>
                <w:szCs w:val="24"/>
              </w:rPr>
              <w:t>518270,13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54E8" w:rsidRPr="00264B98" w:rsidRDefault="00F654E8" w:rsidP="00CA5D54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64B98">
              <w:rPr>
                <w:sz w:val="24"/>
                <w:szCs w:val="24"/>
              </w:rPr>
              <w:t>1309051,40</w:t>
            </w:r>
          </w:p>
        </w:tc>
      </w:tr>
      <w:tr w:rsidR="00F654E8" w:rsidRPr="00264B98" w:rsidTr="00F654E8">
        <w:trPr>
          <w:trHeight w:val="36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54E8" w:rsidRPr="00264B98" w:rsidRDefault="00F654E8" w:rsidP="00CA5D54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64B98">
              <w:rPr>
                <w:sz w:val="24"/>
                <w:szCs w:val="24"/>
              </w:rPr>
              <w:t>74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54E8" w:rsidRPr="00264B98" w:rsidRDefault="00F654E8" w:rsidP="00CA5D54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64B98">
              <w:rPr>
                <w:sz w:val="24"/>
                <w:szCs w:val="24"/>
              </w:rPr>
              <w:t>518264,28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54E8" w:rsidRPr="00264B98" w:rsidRDefault="00F654E8" w:rsidP="00CA5D54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64B98">
              <w:rPr>
                <w:sz w:val="24"/>
                <w:szCs w:val="24"/>
              </w:rPr>
              <w:t>1309058,36</w:t>
            </w:r>
          </w:p>
        </w:tc>
      </w:tr>
      <w:tr w:rsidR="00F654E8" w:rsidRPr="00264B98" w:rsidTr="00F654E8">
        <w:trPr>
          <w:trHeight w:val="36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54E8" w:rsidRPr="00264B98" w:rsidRDefault="00F654E8" w:rsidP="00CA5D54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64B98">
              <w:rPr>
                <w:sz w:val="24"/>
                <w:szCs w:val="24"/>
              </w:rPr>
              <w:t>75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54E8" w:rsidRPr="00264B98" w:rsidRDefault="00F654E8" w:rsidP="00CA5D54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64B98">
              <w:rPr>
                <w:sz w:val="24"/>
                <w:szCs w:val="24"/>
              </w:rPr>
              <w:t>518261,75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54E8" w:rsidRPr="00264B98" w:rsidRDefault="00F654E8" w:rsidP="00CA5D54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64B98">
              <w:rPr>
                <w:sz w:val="24"/>
                <w:szCs w:val="24"/>
              </w:rPr>
              <w:t>1309060,04</w:t>
            </w:r>
          </w:p>
        </w:tc>
      </w:tr>
      <w:tr w:rsidR="00F654E8" w:rsidRPr="00264B98" w:rsidTr="00F654E8">
        <w:trPr>
          <w:trHeight w:val="36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54E8" w:rsidRPr="00264B98" w:rsidRDefault="00F654E8" w:rsidP="00CA5D54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64B98">
              <w:rPr>
                <w:sz w:val="24"/>
                <w:szCs w:val="24"/>
              </w:rPr>
              <w:t>76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54E8" w:rsidRPr="00264B98" w:rsidRDefault="00F654E8" w:rsidP="00CA5D54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64B98">
              <w:rPr>
                <w:sz w:val="24"/>
                <w:szCs w:val="24"/>
              </w:rPr>
              <w:t>518220,29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54E8" w:rsidRPr="00264B98" w:rsidRDefault="00F654E8" w:rsidP="00CA5D54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64B98">
              <w:rPr>
                <w:sz w:val="24"/>
                <w:szCs w:val="24"/>
              </w:rPr>
              <w:t>1309070,76</w:t>
            </w:r>
          </w:p>
        </w:tc>
      </w:tr>
      <w:tr w:rsidR="00F654E8" w:rsidRPr="00264B98" w:rsidTr="00F654E8">
        <w:trPr>
          <w:trHeight w:val="36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54E8" w:rsidRPr="00264B98" w:rsidRDefault="00F654E8" w:rsidP="00CA5D54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64B98">
              <w:rPr>
                <w:sz w:val="24"/>
                <w:szCs w:val="24"/>
              </w:rPr>
              <w:t>77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54E8" w:rsidRPr="00264B98" w:rsidRDefault="00F654E8" w:rsidP="00CA5D54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64B98">
              <w:rPr>
                <w:sz w:val="24"/>
                <w:szCs w:val="24"/>
              </w:rPr>
              <w:t>518185,59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54E8" w:rsidRPr="00264B98" w:rsidRDefault="00F654E8" w:rsidP="00CA5D54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64B98">
              <w:rPr>
                <w:sz w:val="24"/>
                <w:szCs w:val="24"/>
              </w:rPr>
              <w:t>1309076,06</w:t>
            </w:r>
          </w:p>
        </w:tc>
      </w:tr>
      <w:tr w:rsidR="00F654E8" w:rsidRPr="00264B98" w:rsidTr="00F654E8">
        <w:trPr>
          <w:trHeight w:val="36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54E8" w:rsidRPr="00264B98" w:rsidRDefault="00F654E8" w:rsidP="00CA5D54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64B98">
              <w:rPr>
                <w:sz w:val="24"/>
                <w:szCs w:val="24"/>
              </w:rPr>
              <w:t>78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54E8" w:rsidRPr="00264B98" w:rsidRDefault="00F654E8" w:rsidP="00CA5D54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64B98">
              <w:rPr>
                <w:sz w:val="24"/>
                <w:szCs w:val="24"/>
              </w:rPr>
              <w:t>518176,43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54E8" w:rsidRPr="00264B98" w:rsidRDefault="00F654E8" w:rsidP="00CA5D54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64B98">
              <w:rPr>
                <w:sz w:val="24"/>
                <w:szCs w:val="24"/>
              </w:rPr>
              <w:t>1309052,85</w:t>
            </w:r>
          </w:p>
        </w:tc>
      </w:tr>
      <w:tr w:rsidR="00F654E8" w:rsidRPr="00264B98" w:rsidTr="00F654E8">
        <w:trPr>
          <w:trHeight w:val="36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54E8" w:rsidRPr="00264B98" w:rsidRDefault="00F654E8" w:rsidP="00CA5D54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64B98">
              <w:rPr>
                <w:sz w:val="24"/>
                <w:szCs w:val="24"/>
              </w:rPr>
              <w:t>79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54E8" w:rsidRPr="00264B98" w:rsidRDefault="00F654E8" w:rsidP="00CA5D54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64B98">
              <w:rPr>
                <w:sz w:val="24"/>
                <w:szCs w:val="24"/>
              </w:rPr>
              <w:t>518124,25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54E8" w:rsidRPr="00264B98" w:rsidRDefault="00F654E8" w:rsidP="00CA5D54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64B98">
              <w:rPr>
                <w:sz w:val="24"/>
                <w:szCs w:val="24"/>
              </w:rPr>
              <w:t>1308915,26</w:t>
            </w:r>
          </w:p>
        </w:tc>
      </w:tr>
      <w:tr w:rsidR="00F654E8" w:rsidRPr="00264B98" w:rsidTr="00F654E8">
        <w:trPr>
          <w:trHeight w:val="36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54E8" w:rsidRPr="00264B98" w:rsidRDefault="00F654E8" w:rsidP="00CA5D5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64B98">
              <w:rPr>
                <w:sz w:val="24"/>
                <w:szCs w:val="24"/>
              </w:rPr>
              <w:t>80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54E8" w:rsidRPr="00264B98" w:rsidRDefault="00F654E8" w:rsidP="00CA5D5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64B98">
              <w:rPr>
                <w:sz w:val="24"/>
                <w:szCs w:val="24"/>
              </w:rPr>
              <w:t>518119,42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54E8" w:rsidRPr="00264B98" w:rsidRDefault="00F654E8" w:rsidP="00CA5D5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64B98">
              <w:rPr>
                <w:sz w:val="24"/>
                <w:szCs w:val="24"/>
              </w:rPr>
              <w:t>1308902,21</w:t>
            </w:r>
          </w:p>
        </w:tc>
      </w:tr>
      <w:tr w:rsidR="00F654E8" w:rsidRPr="00264B98" w:rsidTr="00F654E8">
        <w:trPr>
          <w:trHeight w:val="36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54E8" w:rsidRPr="00264B98" w:rsidRDefault="00F654E8" w:rsidP="00CA5D5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64B98">
              <w:rPr>
                <w:sz w:val="24"/>
                <w:szCs w:val="24"/>
              </w:rPr>
              <w:t>215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54E8" w:rsidRPr="00264B98" w:rsidRDefault="00F654E8" w:rsidP="00CA5D5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64B98">
              <w:rPr>
                <w:sz w:val="24"/>
                <w:szCs w:val="24"/>
              </w:rPr>
              <w:t>518113,81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54E8" w:rsidRPr="00264B98" w:rsidRDefault="00F654E8" w:rsidP="00CA5D5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64B98">
              <w:rPr>
                <w:sz w:val="24"/>
                <w:szCs w:val="24"/>
              </w:rPr>
              <w:t>1308887,07</w:t>
            </w:r>
          </w:p>
        </w:tc>
      </w:tr>
      <w:tr w:rsidR="00F654E8" w:rsidRPr="00264B98" w:rsidTr="00F654E8">
        <w:trPr>
          <w:trHeight w:val="36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54E8" w:rsidRPr="00264B98" w:rsidRDefault="00F654E8" w:rsidP="00CA5D5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64B98">
              <w:rPr>
                <w:sz w:val="24"/>
                <w:szCs w:val="24"/>
              </w:rPr>
              <w:t>216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54E8" w:rsidRPr="00264B98" w:rsidRDefault="00F654E8" w:rsidP="00CA5D5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64B98">
              <w:rPr>
                <w:sz w:val="24"/>
                <w:szCs w:val="24"/>
              </w:rPr>
              <w:t>518103,89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54E8" w:rsidRPr="00264B98" w:rsidRDefault="00F654E8" w:rsidP="00CA5D5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64B98">
              <w:rPr>
                <w:sz w:val="24"/>
                <w:szCs w:val="24"/>
              </w:rPr>
              <w:t>1308860,28</w:t>
            </w:r>
          </w:p>
        </w:tc>
      </w:tr>
      <w:tr w:rsidR="00F654E8" w:rsidRPr="00264B98" w:rsidTr="00F654E8">
        <w:trPr>
          <w:trHeight w:val="36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54E8" w:rsidRPr="00264B98" w:rsidRDefault="00F654E8" w:rsidP="00CA5D5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64B98">
              <w:rPr>
                <w:sz w:val="24"/>
                <w:szCs w:val="24"/>
              </w:rPr>
              <w:t>217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54E8" w:rsidRPr="00264B98" w:rsidRDefault="00F654E8" w:rsidP="00CA5D5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64B98">
              <w:rPr>
                <w:sz w:val="24"/>
                <w:szCs w:val="24"/>
              </w:rPr>
              <w:t>518092,70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54E8" w:rsidRPr="00264B98" w:rsidRDefault="00F654E8" w:rsidP="00CA5D5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64B98">
              <w:rPr>
                <w:sz w:val="24"/>
                <w:szCs w:val="24"/>
              </w:rPr>
              <w:t>1308827,43</w:t>
            </w:r>
          </w:p>
        </w:tc>
      </w:tr>
      <w:tr w:rsidR="00F654E8" w:rsidRPr="00264B98" w:rsidTr="00F654E8">
        <w:trPr>
          <w:trHeight w:val="36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54E8" w:rsidRPr="00264B98" w:rsidRDefault="00F654E8" w:rsidP="00CA5D5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64B98">
              <w:rPr>
                <w:sz w:val="24"/>
                <w:szCs w:val="24"/>
              </w:rPr>
              <w:t>81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54E8" w:rsidRPr="00264B98" w:rsidRDefault="00F654E8" w:rsidP="00CA5D5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64B98">
              <w:rPr>
                <w:sz w:val="24"/>
                <w:szCs w:val="24"/>
              </w:rPr>
              <w:t>518073,49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54E8" w:rsidRPr="00264B98" w:rsidRDefault="00F654E8" w:rsidP="00CA5D5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64B98">
              <w:rPr>
                <w:sz w:val="24"/>
                <w:szCs w:val="24"/>
              </w:rPr>
              <w:t>1308773,22</w:t>
            </w:r>
          </w:p>
        </w:tc>
      </w:tr>
      <w:tr w:rsidR="00F654E8" w:rsidRPr="00264B98" w:rsidTr="00F654E8">
        <w:trPr>
          <w:trHeight w:val="36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54E8" w:rsidRPr="00264B98" w:rsidRDefault="00F654E8" w:rsidP="00CA5D5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64B98">
              <w:rPr>
                <w:sz w:val="24"/>
                <w:szCs w:val="24"/>
              </w:rPr>
              <w:t>82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54E8" w:rsidRPr="00264B98" w:rsidRDefault="00F654E8" w:rsidP="00CA5D5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64B98">
              <w:rPr>
                <w:sz w:val="24"/>
                <w:szCs w:val="24"/>
              </w:rPr>
              <w:t>518107,51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54E8" w:rsidRPr="00264B98" w:rsidRDefault="00F654E8" w:rsidP="00CA5D5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64B98">
              <w:rPr>
                <w:sz w:val="24"/>
                <w:szCs w:val="24"/>
              </w:rPr>
              <w:t>1308760,45</w:t>
            </w:r>
          </w:p>
        </w:tc>
      </w:tr>
      <w:tr w:rsidR="00F654E8" w:rsidRPr="00264B98" w:rsidTr="00F654E8">
        <w:trPr>
          <w:trHeight w:val="36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54E8" w:rsidRPr="00264B98" w:rsidRDefault="00F654E8" w:rsidP="00CA5D5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64B98">
              <w:rPr>
                <w:sz w:val="24"/>
                <w:szCs w:val="24"/>
              </w:rPr>
              <w:t>212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54E8" w:rsidRPr="00264B98" w:rsidRDefault="00F654E8" w:rsidP="00CA5D5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64B98">
              <w:rPr>
                <w:sz w:val="24"/>
                <w:szCs w:val="24"/>
              </w:rPr>
              <w:t>518107,88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54E8" w:rsidRPr="00264B98" w:rsidRDefault="00F654E8" w:rsidP="00CA5D5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64B98">
              <w:rPr>
                <w:sz w:val="24"/>
                <w:szCs w:val="24"/>
              </w:rPr>
              <w:t>1308761,41</w:t>
            </w:r>
          </w:p>
        </w:tc>
      </w:tr>
      <w:tr w:rsidR="00F654E8" w:rsidRPr="00264B98" w:rsidTr="00F654E8">
        <w:trPr>
          <w:trHeight w:val="36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54E8" w:rsidRPr="00264B98" w:rsidRDefault="00F654E8" w:rsidP="00CA5D5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64B98">
              <w:rPr>
                <w:sz w:val="24"/>
                <w:szCs w:val="24"/>
              </w:rPr>
              <w:t>83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54E8" w:rsidRPr="00264B98" w:rsidRDefault="00F654E8" w:rsidP="00CA5D5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64B98">
              <w:rPr>
                <w:sz w:val="24"/>
                <w:szCs w:val="24"/>
              </w:rPr>
              <w:t>518142,47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54E8" w:rsidRPr="00264B98" w:rsidRDefault="00F654E8" w:rsidP="00CA5D5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64B98">
              <w:rPr>
                <w:sz w:val="24"/>
                <w:szCs w:val="24"/>
              </w:rPr>
              <w:t>1308748,79</w:t>
            </w:r>
          </w:p>
        </w:tc>
      </w:tr>
      <w:tr w:rsidR="00F654E8" w:rsidRPr="00264B98" w:rsidTr="00F654E8">
        <w:trPr>
          <w:trHeight w:val="36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54E8" w:rsidRPr="00264B98" w:rsidRDefault="00F654E8" w:rsidP="00CA5D5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64B98">
              <w:rPr>
                <w:sz w:val="24"/>
                <w:szCs w:val="24"/>
              </w:rPr>
              <w:t>223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54E8" w:rsidRPr="00264B98" w:rsidRDefault="00F654E8" w:rsidP="00CA5D5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64B98">
              <w:rPr>
                <w:sz w:val="24"/>
                <w:szCs w:val="24"/>
              </w:rPr>
              <w:t>518163,52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54E8" w:rsidRPr="00264B98" w:rsidRDefault="00F654E8" w:rsidP="00CA5D5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64B98">
              <w:rPr>
                <w:sz w:val="24"/>
                <w:szCs w:val="24"/>
              </w:rPr>
              <w:t>1308803,27</w:t>
            </w:r>
          </w:p>
        </w:tc>
      </w:tr>
      <w:tr w:rsidR="00F654E8" w:rsidRPr="00264B98" w:rsidTr="00F654E8">
        <w:trPr>
          <w:trHeight w:val="36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54E8" w:rsidRPr="00264B98" w:rsidRDefault="00F654E8" w:rsidP="00CA5D5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64B98">
              <w:rPr>
                <w:sz w:val="24"/>
                <w:szCs w:val="24"/>
              </w:rPr>
              <w:t>224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54E8" w:rsidRPr="00264B98" w:rsidRDefault="00F654E8" w:rsidP="00CA5D5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64B98">
              <w:rPr>
                <w:sz w:val="24"/>
                <w:szCs w:val="24"/>
              </w:rPr>
              <w:t>518174,43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54E8" w:rsidRPr="00264B98" w:rsidRDefault="00F654E8" w:rsidP="00CA5D5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64B98">
              <w:rPr>
                <w:sz w:val="24"/>
                <w:szCs w:val="24"/>
              </w:rPr>
              <w:t>1308831,64</w:t>
            </w:r>
          </w:p>
        </w:tc>
      </w:tr>
      <w:tr w:rsidR="00F654E8" w:rsidRPr="00264B98" w:rsidTr="00F654E8">
        <w:trPr>
          <w:trHeight w:val="36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54E8" w:rsidRPr="00264B98" w:rsidRDefault="00F654E8" w:rsidP="00CA5D5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64B98">
              <w:rPr>
                <w:sz w:val="24"/>
                <w:szCs w:val="24"/>
              </w:rPr>
              <w:t>84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54E8" w:rsidRPr="00264B98" w:rsidRDefault="00F654E8" w:rsidP="00CA5D5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64B98">
              <w:rPr>
                <w:sz w:val="24"/>
                <w:szCs w:val="24"/>
              </w:rPr>
              <w:t>518183,76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54E8" w:rsidRPr="00264B98" w:rsidRDefault="00F654E8" w:rsidP="00CA5D5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64B98">
              <w:rPr>
                <w:sz w:val="24"/>
                <w:szCs w:val="24"/>
              </w:rPr>
              <w:t>1308855,81</w:t>
            </w:r>
          </w:p>
        </w:tc>
      </w:tr>
      <w:tr w:rsidR="00F654E8" w:rsidRPr="00264B98" w:rsidTr="00F654E8">
        <w:trPr>
          <w:trHeight w:val="36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54E8" w:rsidRPr="00264B98" w:rsidRDefault="00F654E8" w:rsidP="00CA5D5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64B98">
              <w:rPr>
                <w:sz w:val="24"/>
                <w:szCs w:val="24"/>
              </w:rPr>
              <w:t>85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54E8" w:rsidRPr="00264B98" w:rsidRDefault="00F654E8" w:rsidP="00CA5D5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64B98">
              <w:rPr>
                <w:sz w:val="24"/>
                <w:szCs w:val="24"/>
              </w:rPr>
              <w:t>518245,78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54E8" w:rsidRPr="00264B98" w:rsidRDefault="00F654E8" w:rsidP="00CA5D5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64B98">
              <w:rPr>
                <w:sz w:val="24"/>
                <w:szCs w:val="24"/>
              </w:rPr>
              <w:t>1309035,25</w:t>
            </w:r>
          </w:p>
        </w:tc>
      </w:tr>
      <w:tr w:rsidR="00F654E8" w:rsidRPr="00264B98" w:rsidTr="00F654E8">
        <w:trPr>
          <w:trHeight w:val="36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54E8" w:rsidRPr="00264B98" w:rsidRDefault="00F654E8" w:rsidP="00CA5D5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64B98">
              <w:rPr>
                <w:sz w:val="24"/>
                <w:szCs w:val="24"/>
              </w:rPr>
              <w:t>86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54E8" w:rsidRPr="00264B98" w:rsidRDefault="00F654E8" w:rsidP="00CA5D5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64B98">
              <w:rPr>
                <w:sz w:val="24"/>
                <w:szCs w:val="24"/>
              </w:rPr>
              <w:t>518257,21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54E8" w:rsidRPr="00264B98" w:rsidRDefault="00F654E8" w:rsidP="00CA5D5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64B98">
              <w:rPr>
                <w:sz w:val="24"/>
                <w:szCs w:val="24"/>
              </w:rPr>
              <w:t>1309031,56</w:t>
            </w:r>
          </w:p>
        </w:tc>
      </w:tr>
      <w:tr w:rsidR="00F654E8" w:rsidRPr="00264B98" w:rsidTr="00F654E8">
        <w:trPr>
          <w:trHeight w:val="36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54E8" w:rsidRPr="00264B98" w:rsidRDefault="00F654E8" w:rsidP="00CA5D5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64B98">
              <w:rPr>
                <w:sz w:val="24"/>
                <w:szCs w:val="24"/>
              </w:rPr>
              <w:t>87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54E8" w:rsidRPr="00264B98" w:rsidRDefault="00F654E8" w:rsidP="00CA5D5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64B98">
              <w:rPr>
                <w:sz w:val="24"/>
                <w:szCs w:val="24"/>
              </w:rPr>
              <w:t>518249,39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54E8" w:rsidRPr="00264B98" w:rsidRDefault="00F654E8" w:rsidP="00CA5D5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64B98">
              <w:rPr>
                <w:sz w:val="24"/>
                <w:szCs w:val="24"/>
              </w:rPr>
              <w:t>1309007,83</w:t>
            </w:r>
          </w:p>
        </w:tc>
      </w:tr>
      <w:tr w:rsidR="00F654E8" w:rsidRPr="00264B98" w:rsidTr="00F654E8">
        <w:trPr>
          <w:trHeight w:val="36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54E8" w:rsidRPr="00264B98" w:rsidRDefault="00F654E8" w:rsidP="00CA5D5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64B98">
              <w:rPr>
                <w:sz w:val="24"/>
                <w:szCs w:val="24"/>
              </w:rPr>
              <w:lastRenderedPageBreak/>
              <w:t>88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54E8" w:rsidRPr="00264B98" w:rsidRDefault="00F654E8" w:rsidP="00CA5D5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64B98">
              <w:rPr>
                <w:sz w:val="24"/>
                <w:szCs w:val="24"/>
              </w:rPr>
              <w:t>518235,68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54E8" w:rsidRPr="00264B98" w:rsidRDefault="00F654E8" w:rsidP="00CA5D5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64B98">
              <w:rPr>
                <w:sz w:val="24"/>
                <w:szCs w:val="24"/>
              </w:rPr>
              <w:t>1308969,52</w:t>
            </w:r>
          </w:p>
        </w:tc>
      </w:tr>
      <w:tr w:rsidR="00F654E8" w:rsidRPr="00264B98" w:rsidTr="00F654E8">
        <w:trPr>
          <w:trHeight w:val="36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54E8" w:rsidRPr="00264B98" w:rsidRDefault="00F654E8" w:rsidP="00CA5D5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64B98">
              <w:rPr>
                <w:sz w:val="24"/>
                <w:szCs w:val="24"/>
              </w:rPr>
              <w:t>210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54E8" w:rsidRPr="00264B98" w:rsidRDefault="00F654E8" w:rsidP="00CA5D5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64B98">
              <w:rPr>
                <w:sz w:val="24"/>
                <w:szCs w:val="24"/>
              </w:rPr>
              <w:t>518195,06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54E8" w:rsidRPr="00264B98" w:rsidRDefault="00F654E8" w:rsidP="00CA5D5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64B98">
              <w:rPr>
                <w:sz w:val="24"/>
                <w:szCs w:val="24"/>
              </w:rPr>
              <w:t>1308851,71</w:t>
            </w:r>
          </w:p>
        </w:tc>
      </w:tr>
      <w:tr w:rsidR="00F654E8" w:rsidRPr="00264B98" w:rsidTr="00F654E8">
        <w:trPr>
          <w:trHeight w:val="36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54E8" w:rsidRPr="00264B98" w:rsidRDefault="00F654E8" w:rsidP="00CA5D5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64B98">
              <w:rPr>
                <w:sz w:val="24"/>
                <w:szCs w:val="24"/>
              </w:rPr>
              <w:t>211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54E8" w:rsidRPr="00264B98" w:rsidRDefault="00F654E8" w:rsidP="00CA5D5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64B98">
              <w:rPr>
                <w:sz w:val="24"/>
                <w:szCs w:val="24"/>
              </w:rPr>
              <w:t>518170,63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54E8" w:rsidRPr="00264B98" w:rsidRDefault="00F654E8" w:rsidP="00CA5D5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64B98">
              <w:rPr>
                <w:sz w:val="24"/>
                <w:szCs w:val="24"/>
              </w:rPr>
              <w:t>1308782,52</w:t>
            </w:r>
          </w:p>
        </w:tc>
      </w:tr>
      <w:tr w:rsidR="00F654E8" w:rsidRPr="00264B98" w:rsidTr="00F654E8">
        <w:trPr>
          <w:trHeight w:val="36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54E8" w:rsidRPr="00264B98" w:rsidRDefault="00F654E8" w:rsidP="00CA5D5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64B98">
              <w:rPr>
                <w:sz w:val="24"/>
                <w:szCs w:val="24"/>
              </w:rPr>
              <w:t>89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54E8" w:rsidRPr="00264B98" w:rsidRDefault="00F654E8" w:rsidP="00CA5D5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64B98">
              <w:rPr>
                <w:sz w:val="24"/>
                <w:szCs w:val="24"/>
              </w:rPr>
              <w:t>518155,36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54E8" w:rsidRPr="00264B98" w:rsidRDefault="00F654E8" w:rsidP="00CA5D5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64B98">
              <w:rPr>
                <w:sz w:val="24"/>
                <w:szCs w:val="24"/>
              </w:rPr>
              <w:t>1308740,71</w:t>
            </w:r>
          </w:p>
        </w:tc>
      </w:tr>
      <w:tr w:rsidR="00F654E8" w:rsidRPr="00264B98" w:rsidTr="00F654E8">
        <w:trPr>
          <w:trHeight w:val="36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54E8" w:rsidRPr="00264B98" w:rsidRDefault="00F654E8" w:rsidP="00CA5D5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64B98">
              <w:rPr>
                <w:sz w:val="24"/>
                <w:szCs w:val="24"/>
              </w:rPr>
              <w:t>90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54E8" w:rsidRPr="00264B98" w:rsidRDefault="00F654E8" w:rsidP="00CA5D5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64B98">
              <w:rPr>
                <w:sz w:val="24"/>
                <w:szCs w:val="24"/>
              </w:rPr>
              <w:t>518212,76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54E8" w:rsidRPr="00264B98" w:rsidRDefault="00F654E8" w:rsidP="00CA5D5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64B98">
              <w:rPr>
                <w:sz w:val="24"/>
                <w:szCs w:val="24"/>
              </w:rPr>
              <w:t>1308719,21</w:t>
            </w:r>
          </w:p>
        </w:tc>
      </w:tr>
      <w:tr w:rsidR="00F654E8" w:rsidRPr="00264B98" w:rsidTr="00F654E8">
        <w:trPr>
          <w:trHeight w:val="36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54E8" w:rsidRPr="00264B98" w:rsidRDefault="00F654E8" w:rsidP="00CA5D5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64B98">
              <w:rPr>
                <w:sz w:val="24"/>
                <w:szCs w:val="24"/>
              </w:rPr>
              <w:t>225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54E8" w:rsidRPr="00264B98" w:rsidRDefault="00F654E8" w:rsidP="00CA5D5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64B98">
              <w:rPr>
                <w:sz w:val="24"/>
                <w:szCs w:val="24"/>
              </w:rPr>
              <w:t>518214,81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54E8" w:rsidRPr="00264B98" w:rsidRDefault="00F654E8" w:rsidP="00CA5D5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64B98">
              <w:rPr>
                <w:sz w:val="24"/>
                <w:szCs w:val="24"/>
              </w:rPr>
              <w:t>1308720,68</w:t>
            </w:r>
          </w:p>
        </w:tc>
      </w:tr>
      <w:tr w:rsidR="00F654E8" w:rsidRPr="00264B98" w:rsidTr="00F654E8">
        <w:trPr>
          <w:trHeight w:val="36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54E8" w:rsidRPr="00264B98" w:rsidRDefault="00F654E8" w:rsidP="00CA5D5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64B98">
              <w:rPr>
                <w:sz w:val="24"/>
                <w:szCs w:val="24"/>
              </w:rPr>
              <w:t>68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54E8" w:rsidRPr="00264B98" w:rsidRDefault="00F654E8" w:rsidP="00CA5D5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64B98">
              <w:rPr>
                <w:sz w:val="24"/>
                <w:szCs w:val="24"/>
              </w:rPr>
              <w:t>518274,06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54E8" w:rsidRPr="00264B98" w:rsidRDefault="00F654E8" w:rsidP="00CA5D5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64B98">
              <w:rPr>
                <w:sz w:val="24"/>
                <w:szCs w:val="24"/>
              </w:rPr>
              <w:t>1308888,03</w:t>
            </w:r>
          </w:p>
        </w:tc>
      </w:tr>
      <w:tr w:rsidR="00F654E8" w:rsidRPr="00264B98" w:rsidTr="00F654E8">
        <w:trPr>
          <w:trHeight w:val="36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54E8" w:rsidRPr="00264B98" w:rsidRDefault="00F654E8" w:rsidP="00CA5D54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54E8" w:rsidRPr="00264B98" w:rsidRDefault="00F654E8" w:rsidP="00CA5D54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54E8" w:rsidRPr="00264B98" w:rsidRDefault="00F654E8" w:rsidP="00CA5D54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F654E8" w:rsidRPr="00264B98" w:rsidTr="00F654E8">
        <w:trPr>
          <w:trHeight w:val="36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54E8" w:rsidRPr="00264B98" w:rsidRDefault="00F654E8" w:rsidP="00CA5D5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64B98">
              <w:rPr>
                <w:sz w:val="24"/>
                <w:szCs w:val="24"/>
              </w:rPr>
              <w:t>92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54E8" w:rsidRPr="00264B98" w:rsidRDefault="00F654E8" w:rsidP="00CA5D5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64B98">
              <w:rPr>
                <w:sz w:val="24"/>
                <w:szCs w:val="24"/>
              </w:rPr>
              <w:t>518163,66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54E8" w:rsidRPr="00264B98" w:rsidRDefault="00F654E8" w:rsidP="00CA5D5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64B98">
              <w:rPr>
                <w:sz w:val="24"/>
                <w:szCs w:val="24"/>
              </w:rPr>
              <w:t>1308595,84</w:t>
            </w:r>
          </w:p>
        </w:tc>
      </w:tr>
      <w:tr w:rsidR="00F654E8" w:rsidRPr="00264B98" w:rsidTr="00F654E8">
        <w:trPr>
          <w:trHeight w:val="36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54E8" w:rsidRPr="00264B98" w:rsidRDefault="00F654E8" w:rsidP="00CA5D5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64B98">
              <w:rPr>
                <w:sz w:val="24"/>
                <w:szCs w:val="24"/>
              </w:rPr>
              <w:t>93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54E8" w:rsidRPr="00264B98" w:rsidRDefault="00F654E8" w:rsidP="00CA5D5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64B98">
              <w:rPr>
                <w:sz w:val="24"/>
                <w:szCs w:val="24"/>
              </w:rPr>
              <w:t>518207,28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54E8" w:rsidRPr="00264B98" w:rsidRDefault="00F654E8" w:rsidP="00CA5D5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64B98">
              <w:rPr>
                <w:sz w:val="24"/>
                <w:szCs w:val="24"/>
              </w:rPr>
              <w:t>1308712,81</w:t>
            </w:r>
          </w:p>
        </w:tc>
      </w:tr>
      <w:tr w:rsidR="00F654E8" w:rsidRPr="00264B98" w:rsidTr="00F654E8">
        <w:trPr>
          <w:trHeight w:val="36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54E8" w:rsidRPr="00264B98" w:rsidRDefault="00F654E8" w:rsidP="00CA5D5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64B98">
              <w:rPr>
                <w:sz w:val="24"/>
                <w:szCs w:val="24"/>
              </w:rPr>
              <w:t>94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54E8" w:rsidRPr="00264B98" w:rsidRDefault="00F654E8" w:rsidP="00CA5D5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64B98">
              <w:rPr>
                <w:sz w:val="24"/>
                <w:szCs w:val="24"/>
              </w:rPr>
              <w:t>518154,54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54E8" w:rsidRPr="00264B98" w:rsidRDefault="00F654E8" w:rsidP="00CA5D5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64B98">
              <w:rPr>
                <w:sz w:val="24"/>
                <w:szCs w:val="24"/>
              </w:rPr>
              <w:t>1308731,39</w:t>
            </w:r>
          </w:p>
        </w:tc>
      </w:tr>
      <w:tr w:rsidR="00F654E8" w:rsidRPr="00264B98" w:rsidTr="00F654E8">
        <w:trPr>
          <w:trHeight w:val="36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54E8" w:rsidRPr="00264B98" w:rsidRDefault="00F654E8" w:rsidP="00CA5D5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64B98">
              <w:rPr>
                <w:sz w:val="24"/>
                <w:szCs w:val="24"/>
              </w:rPr>
              <w:t>101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54E8" w:rsidRPr="00264B98" w:rsidRDefault="00F654E8" w:rsidP="00CA5D5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64B98">
              <w:rPr>
                <w:sz w:val="24"/>
                <w:szCs w:val="24"/>
              </w:rPr>
              <w:t>518098,39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54E8" w:rsidRPr="00264B98" w:rsidRDefault="00F654E8" w:rsidP="00CA5D5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64B98">
              <w:rPr>
                <w:sz w:val="24"/>
                <w:szCs w:val="24"/>
              </w:rPr>
              <w:t>1308576,66</w:t>
            </w:r>
          </w:p>
        </w:tc>
      </w:tr>
      <w:tr w:rsidR="00F654E8" w:rsidRPr="00264B98" w:rsidTr="00F654E8">
        <w:trPr>
          <w:trHeight w:val="36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54E8" w:rsidRPr="00264B98" w:rsidRDefault="00F654E8" w:rsidP="00CA5D5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64B98">
              <w:rPr>
                <w:sz w:val="24"/>
                <w:szCs w:val="24"/>
              </w:rPr>
              <w:t>91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54E8" w:rsidRPr="00264B98" w:rsidRDefault="00F654E8" w:rsidP="00CA5D5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64B98">
              <w:rPr>
                <w:sz w:val="24"/>
                <w:szCs w:val="24"/>
              </w:rPr>
              <w:t>518116,18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54E8" w:rsidRPr="00264B98" w:rsidRDefault="00F654E8" w:rsidP="00CA5D5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64B98">
              <w:rPr>
                <w:sz w:val="24"/>
                <w:szCs w:val="24"/>
              </w:rPr>
              <w:t>1308569,79</w:t>
            </w:r>
          </w:p>
        </w:tc>
      </w:tr>
      <w:tr w:rsidR="00F654E8" w:rsidRPr="00264B98" w:rsidTr="00F654E8">
        <w:trPr>
          <w:trHeight w:val="36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54E8" w:rsidRPr="00264B98" w:rsidRDefault="00F654E8" w:rsidP="00CA5D5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64B98">
              <w:rPr>
                <w:sz w:val="24"/>
                <w:szCs w:val="24"/>
              </w:rPr>
              <w:t>92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54E8" w:rsidRPr="00264B98" w:rsidRDefault="00F654E8" w:rsidP="00CA5D5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64B98">
              <w:rPr>
                <w:sz w:val="24"/>
                <w:szCs w:val="24"/>
              </w:rPr>
              <w:t>518163,66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54E8" w:rsidRPr="00264B98" w:rsidRDefault="00F654E8" w:rsidP="00CA5D5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64B98">
              <w:rPr>
                <w:sz w:val="24"/>
                <w:szCs w:val="24"/>
              </w:rPr>
              <w:t>1308595,84</w:t>
            </w:r>
          </w:p>
        </w:tc>
      </w:tr>
      <w:tr w:rsidR="00F654E8" w:rsidRPr="00264B98" w:rsidTr="00F654E8">
        <w:trPr>
          <w:trHeight w:val="36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54E8" w:rsidRPr="00264B98" w:rsidRDefault="00F654E8" w:rsidP="00CA5D54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54E8" w:rsidRPr="00264B98" w:rsidRDefault="00F654E8" w:rsidP="00CA5D54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54E8" w:rsidRPr="00264B98" w:rsidRDefault="00F654E8" w:rsidP="00CA5D54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F654E8" w:rsidRPr="00264B98" w:rsidTr="00F654E8">
        <w:trPr>
          <w:trHeight w:val="36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54E8" w:rsidRPr="00264B98" w:rsidRDefault="00F654E8" w:rsidP="00CA5D54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64B98">
              <w:rPr>
                <w:sz w:val="24"/>
                <w:szCs w:val="24"/>
              </w:rPr>
              <w:t>103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54E8" w:rsidRPr="00264B98" w:rsidRDefault="00F654E8" w:rsidP="00CA5D54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64B98">
              <w:rPr>
                <w:sz w:val="24"/>
                <w:szCs w:val="24"/>
              </w:rPr>
              <w:t>518294,93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54E8" w:rsidRPr="00264B98" w:rsidRDefault="00F654E8" w:rsidP="00CA5D54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64B98">
              <w:rPr>
                <w:sz w:val="24"/>
                <w:szCs w:val="24"/>
              </w:rPr>
              <w:t>1308692,37</w:t>
            </w:r>
          </w:p>
        </w:tc>
      </w:tr>
      <w:tr w:rsidR="00F654E8" w:rsidRPr="00264B98" w:rsidTr="00F654E8">
        <w:trPr>
          <w:trHeight w:val="36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54E8" w:rsidRPr="00264B98" w:rsidRDefault="00F654E8" w:rsidP="00CA5D54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64B98">
              <w:rPr>
                <w:sz w:val="24"/>
                <w:szCs w:val="24"/>
              </w:rPr>
              <w:t>235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54E8" w:rsidRPr="00264B98" w:rsidRDefault="00F654E8" w:rsidP="00CA5D54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64B98">
              <w:rPr>
                <w:sz w:val="24"/>
                <w:szCs w:val="24"/>
              </w:rPr>
              <w:t>518307,71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54E8" w:rsidRPr="00264B98" w:rsidRDefault="00F654E8" w:rsidP="00CA5D54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64B98">
              <w:rPr>
                <w:sz w:val="24"/>
                <w:szCs w:val="24"/>
              </w:rPr>
              <w:t>1308727,21</w:t>
            </w:r>
          </w:p>
        </w:tc>
      </w:tr>
      <w:tr w:rsidR="00F654E8" w:rsidRPr="00264B98" w:rsidTr="00F654E8">
        <w:trPr>
          <w:trHeight w:val="36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54E8" w:rsidRPr="00264B98" w:rsidRDefault="00F654E8" w:rsidP="00CA5D54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64B98">
              <w:rPr>
                <w:sz w:val="24"/>
                <w:szCs w:val="24"/>
              </w:rPr>
              <w:t>104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54E8" w:rsidRPr="00264B98" w:rsidRDefault="00F654E8" w:rsidP="00CA5D54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64B98">
              <w:rPr>
                <w:sz w:val="24"/>
                <w:szCs w:val="24"/>
              </w:rPr>
              <w:t>518310,51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54E8" w:rsidRPr="00264B98" w:rsidRDefault="00F654E8" w:rsidP="00CA5D54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64B98">
              <w:rPr>
                <w:sz w:val="24"/>
                <w:szCs w:val="24"/>
              </w:rPr>
              <w:t>1308726,26</w:t>
            </w:r>
          </w:p>
        </w:tc>
      </w:tr>
      <w:tr w:rsidR="00F654E8" w:rsidRPr="00264B98" w:rsidTr="00F654E8">
        <w:trPr>
          <w:trHeight w:val="36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54E8" w:rsidRPr="00264B98" w:rsidRDefault="00F654E8" w:rsidP="00CA5D54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64B98">
              <w:rPr>
                <w:sz w:val="24"/>
                <w:szCs w:val="24"/>
              </w:rPr>
              <w:t>105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54E8" w:rsidRPr="00264B98" w:rsidRDefault="00F654E8" w:rsidP="00CA5D54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64B98">
              <w:rPr>
                <w:sz w:val="24"/>
                <w:szCs w:val="24"/>
              </w:rPr>
              <w:t>518322,18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54E8" w:rsidRPr="00264B98" w:rsidRDefault="00F654E8" w:rsidP="00CA5D54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64B98">
              <w:rPr>
                <w:sz w:val="24"/>
                <w:szCs w:val="24"/>
              </w:rPr>
              <w:t>1308759,90</w:t>
            </w:r>
          </w:p>
        </w:tc>
      </w:tr>
      <w:tr w:rsidR="00F654E8" w:rsidRPr="00264B98" w:rsidTr="00F654E8">
        <w:trPr>
          <w:trHeight w:val="36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54E8" w:rsidRPr="00264B98" w:rsidRDefault="00F654E8" w:rsidP="00CA5D5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64B98">
              <w:rPr>
                <w:sz w:val="24"/>
                <w:szCs w:val="24"/>
              </w:rPr>
              <w:t>106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54E8" w:rsidRPr="00264B98" w:rsidRDefault="00F654E8" w:rsidP="00CA5D5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64B98">
              <w:rPr>
                <w:sz w:val="24"/>
                <w:szCs w:val="24"/>
              </w:rPr>
              <w:t>518330,20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54E8" w:rsidRPr="00264B98" w:rsidRDefault="00F654E8" w:rsidP="00CA5D5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64B98">
              <w:rPr>
                <w:sz w:val="24"/>
                <w:szCs w:val="24"/>
              </w:rPr>
              <w:t>1308782,86</w:t>
            </w:r>
          </w:p>
        </w:tc>
      </w:tr>
      <w:tr w:rsidR="00F654E8" w:rsidRPr="00264B98" w:rsidTr="00F654E8">
        <w:trPr>
          <w:trHeight w:val="36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54E8" w:rsidRPr="00264B98" w:rsidRDefault="00F654E8" w:rsidP="00CA5D5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64B98">
              <w:rPr>
                <w:sz w:val="24"/>
                <w:szCs w:val="24"/>
              </w:rPr>
              <w:t>107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54E8" w:rsidRPr="00264B98" w:rsidRDefault="00F654E8" w:rsidP="00CA5D5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64B98">
              <w:rPr>
                <w:sz w:val="24"/>
                <w:szCs w:val="24"/>
              </w:rPr>
              <w:t>518329,60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54E8" w:rsidRPr="00264B98" w:rsidRDefault="00F654E8" w:rsidP="00CA5D5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64B98">
              <w:rPr>
                <w:sz w:val="24"/>
                <w:szCs w:val="24"/>
              </w:rPr>
              <w:t>1308790,31</w:t>
            </w:r>
          </w:p>
        </w:tc>
      </w:tr>
      <w:tr w:rsidR="00F654E8" w:rsidRPr="00264B98" w:rsidTr="00F654E8">
        <w:trPr>
          <w:trHeight w:val="36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54E8" w:rsidRPr="00264B98" w:rsidRDefault="00F654E8" w:rsidP="00CA5D54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64B98">
              <w:rPr>
                <w:sz w:val="24"/>
                <w:szCs w:val="24"/>
              </w:rPr>
              <w:t>108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54E8" w:rsidRPr="00264B98" w:rsidRDefault="00F654E8" w:rsidP="00CA5D54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64B98">
              <w:rPr>
                <w:sz w:val="24"/>
                <w:szCs w:val="24"/>
              </w:rPr>
              <w:t>518329,94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54E8" w:rsidRPr="00264B98" w:rsidRDefault="00F654E8" w:rsidP="00CA5D54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64B98">
              <w:rPr>
                <w:sz w:val="24"/>
                <w:szCs w:val="24"/>
              </w:rPr>
              <w:t>1308811,25</w:t>
            </w:r>
          </w:p>
        </w:tc>
      </w:tr>
      <w:tr w:rsidR="00F654E8" w:rsidRPr="00264B98" w:rsidTr="00F654E8">
        <w:trPr>
          <w:trHeight w:val="36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54E8" w:rsidRPr="00264B98" w:rsidRDefault="00F654E8" w:rsidP="00CA5D54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64B98">
              <w:rPr>
                <w:sz w:val="24"/>
                <w:szCs w:val="24"/>
              </w:rPr>
              <w:t>109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54E8" w:rsidRPr="00264B98" w:rsidRDefault="00F654E8" w:rsidP="00CA5D54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64B98">
              <w:rPr>
                <w:sz w:val="24"/>
                <w:szCs w:val="24"/>
              </w:rPr>
              <w:t>518300,20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54E8" w:rsidRPr="00264B98" w:rsidRDefault="00F654E8" w:rsidP="00CA5D54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64B98">
              <w:rPr>
                <w:sz w:val="24"/>
                <w:szCs w:val="24"/>
              </w:rPr>
              <w:t>1308821,16</w:t>
            </w:r>
          </w:p>
        </w:tc>
      </w:tr>
      <w:tr w:rsidR="00F654E8" w:rsidRPr="00264B98" w:rsidTr="00F654E8">
        <w:trPr>
          <w:trHeight w:val="36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54E8" w:rsidRPr="00264B98" w:rsidRDefault="00F654E8" w:rsidP="00CA5D54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64B98">
              <w:rPr>
                <w:sz w:val="24"/>
                <w:szCs w:val="24"/>
              </w:rPr>
              <w:t>110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54E8" w:rsidRPr="00264B98" w:rsidRDefault="00F654E8" w:rsidP="00CA5D54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64B98">
              <w:rPr>
                <w:sz w:val="24"/>
                <w:szCs w:val="24"/>
              </w:rPr>
              <w:t>518302,58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54E8" w:rsidRPr="00264B98" w:rsidRDefault="00F654E8" w:rsidP="00CA5D54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64B98">
              <w:rPr>
                <w:sz w:val="24"/>
                <w:szCs w:val="24"/>
              </w:rPr>
              <w:t>1308881,41</w:t>
            </w:r>
          </w:p>
        </w:tc>
      </w:tr>
      <w:tr w:rsidR="00F654E8" w:rsidRPr="00264B98" w:rsidTr="00F654E8">
        <w:trPr>
          <w:trHeight w:val="36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54E8" w:rsidRPr="00264B98" w:rsidRDefault="00F654E8" w:rsidP="00CA5D54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64B98">
              <w:rPr>
                <w:sz w:val="24"/>
                <w:szCs w:val="24"/>
              </w:rPr>
              <w:t>111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54E8" w:rsidRPr="00264B98" w:rsidRDefault="00F654E8" w:rsidP="00CA5D54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64B98">
              <w:rPr>
                <w:sz w:val="24"/>
                <w:szCs w:val="24"/>
              </w:rPr>
              <w:t>518309,76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54E8" w:rsidRPr="00264B98" w:rsidRDefault="00F654E8" w:rsidP="00CA5D54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64B98">
              <w:rPr>
                <w:sz w:val="24"/>
                <w:szCs w:val="24"/>
              </w:rPr>
              <w:t>1308878,88</w:t>
            </w:r>
          </w:p>
        </w:tc>
      </w:tr>
      <w:tr w:rsidR="00F654E8" w:rsidRPr="00264B98" w:rsidTr="00F654E8">
        <w:trPr>
          <w:trHeight w:val="36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54E8" w:rsidRPr="00264B98" w:rsidRDefault="00F654E8" w:rsidP="00CA5D54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64B98">
              <w:rPr>
                <w:sz w:val="24"/>
                <w:szCs w:val="24"/>
              </w:rPr>
              <w:t>112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54E8" w:rsidRPr="00264B98" w:rsidRDefault="00F654E8" w:rsidP="00CA5D54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64B98">
              <w:rPr>
                <w:sz w:val="24"/>
                <w:szCs w:val="24"/>
              </w:rPr>
              <w:t>518310,11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54E8" w:rsidRPr="00264B98" w:rsidRDefault="00F654E8" w:rsidP="00CA5D54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64B98">
              <w:rPr>
                <w:sz w:val="24"/>
                <w:szCs w:val="24"/>
              </w:rPr>
              <w:t>1308902,49</w:t>
            </w:r>
          </w:p>
        </w:tc>
      </w:tr>
      <w:tr w:rsidR="00F654E8" w:rsidRPr="00264B98" w:rsidTr="00F654E8">
        <w:trPr>
          <w:trHeight w:val="36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54E8" w:rsidRPr="00264B98" w:rsidRDefault="00F654E8" w:rsidP="00CA5D54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64B98">
              <w:rPr>
                <w:sz w:val="24"/>
                <w:szCs w:val="24"/>
              </w:rPr>
              <w:t>113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54E8" w:rsidRPr="00264B98" w:rsidRDefault="00F654E8" w:rsidP="00CA5D54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64B98">
              <w:rPr>
                <w:sz w:val="24"/>
                <w:szCs w:val="24"/>
              </w:rPr>
              <w:t>518310,87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54E8" w:rsidRPr="00264B98" w:rsidRDefault="00F654E8" w:rsidP="00CA5D54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64B98">
              <w:rPr>
                <w:sz w:val="24"/>
                <w:szCs w:val="24"/>
              </w:rPr>
              <w:t>1308954,67</w:t>
            </w:r>
          </w:p>
        </w:tc>
      </w:tr>
      <w:tr w:rsidR="00F654E8" w:rsidRPr="00264B98" w:rsidTr="00F654E8">
        <w:trPr>
          <w:trHeight w:val="36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54E8" w:rsidRPr="00264B98" w:rsidRDefault="00F654E8" w:rsidP="00CA5D54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64B98">
              <w:rPr>
                <w:sz w:val="24"/>
                <w:szCs w:val="24"/>
              </w:rPr>
              <w:t>114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54E8" w:rsidRPr="00264B98" w:rsidRDefault="00F654E8" w:rsidP="00CA5D54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64B98">
              <w:rPr>
                <w:sz w:val="24"/>
                <w:szCs w:val="24"/>
              </w:rPr>
              <w:t>518305,94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54E8" w:rsidRPr="00264B98" w:rsidRDefault="00F654E8" w:rsidP="00CA5D54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64B98">
              <w:rPr>
                <w:sz w:val="24"/>
                <w:szCs w:val="24"/>
              </w:rPr>
              <w:t>1308956,11</w:t>
            </w:r>
          </w:p>
        </w:tc>
      </w:tr>
      <w:tr w:rsidR="00F654E8" w:rsidRPr="00264B98" w:rsidTr="00F654E8">
        <w:trPr>
          <w:trHeight w:val="36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54E8" w:rsidRPr="00264B98" w:rsidRDefault="00F654E8" w:rsidP="00CA5D54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64B98">
              <w:rPr>
                <w:sz w:val="24"/>
                <w:szCs w:val="24"/>
              </w:rPr>
              <w:t>115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54E8" w:rsidRPr="00264B98" w:rsidRDefault="00F654E8" w:rsidP="00CA5D54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64B98">
              <w:rPr>
                <w:sz w:val="24"/>
                <w:szCs w:val="24"/>
              </w:rPr>
              <w:t>518286,46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54E8" w:rsidRPr="00264B98" w:rsidRDefault="00F654E8" w:rsidP="00CA5D54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64B98">
              <w:rPr>
                <w:sz w:val="24"/>
                <w:szCs w:val="24"/>
              </w:rPr>
              <w:t>1308887,08</w:t>
            </w:r>
          </w:p>
        </w:tc>
      </w:tr>
      <w:tr w:rsidR="00F654E8" w:rsidRPr="00264B98" w:rsidTr="00F654E8">
        <w:trPr>
          <w:trHeight w:val="36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54E8" w:rsidRPr="00264B98" w:rsidRDefault="00F654E8" w:rsidP="00CA5D54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64B98">
              <w:rPr>
                <w:sz w:val="24"/>
                <w:szCs w:val="24"/>
              </w:rPr>
              <w:t>116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54E8" w:rsidRPr="00264B98" w:rsidRDefault="00F654E8" w:rsidP="00CA5D54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264B98">
              <w:rPr>
                <w:sz w:val="24"/>
                <w:szCs w:val="24"/>
              </w:rPr>
              <w:t>518226,5</w:t>
            </w:r>
            <w:r w:rsidRPr="00264B98"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54E8" w:rsidRPr="00264B98" w:rsidRDefault="00F654E8" w:rsidP="00CA5D54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64B98">
              <w:rPr>
                <w:sz w:val="24"/>
                <w:szCs w:val="24"/>
              </w:rPr>
              <w:t>1308717,88</w:t>
            </w:r>
          </w:p>
        </w:tc>
      </w:tr>
      <w:tr w:rsidR="00F654E8" w:rsidRPr="00264B98" w:rsidTr="00F654E8">
        <w:trPr>
          <w:trHeight w:val="36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54E8" w:rsidRPr="00264B98" w:rsidRDefault="00F654E8" w:rsidP="00CA5D54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64B98">
              <w:rPr>
                <w:sz w:val="24"/>
                <w:szCs w:val="24"/>
              </w:rPr>
              <w:t>117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54E8" w:rsidRPr="00264B98" w:rsidRDefault="00F654E8" w:rsidP="00CA5D54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64B98">
              <w:rPr>
                <w:sz w:val="24"/>
                <w:szCs w:val="24"/>
              </w:rPr>
              <w:t>518226,06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54E8" w:rsidRPr="00264B98" w:rsidRDefault="00F654E8" w:rsidP="00CA5D54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64B98">
              <w:rPr>
                <w:sz w:val="24"/>
                <w:szCs w:val="24"/>
              </w:rPr>
              <w:t>1308716,51</w:t>
            </w:r>
          </w:p>
        </w:tc>
      </w:tr>
      <w:tr w:rsidR="00F654E8" w:rsidRPr="00264B98" w:rsidTr="00F654E8">
        <w:trPr>
          <w:trHeight w:val="36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54E8" w:rsidRPr="00264B98" w:rsidRDefault="00F654E8" w:rsidP="00CA5D54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64B98">
              <w:rPr>
                <w:sz w:val="24"/>
                <w:szCs w:val="24"/>
              </w:rPr>
              <w:t>103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54E8" w:rsidRPr="00264B98" w:rsidRDefault="00F654E8" w:rsidP="00CA5D54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64B98">
              <w:rPr>
                <w:sz w:val="24"/>
                <w:szCs w:val="24"/>
              </w:rPr>
              <w:t>518294,93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54E8" w:rsidRPr="00264B98" w:rsidRDefault="00F654E8" w:rsidP="00CA5D54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64B98">
              <w:rPr>
                <w:sz w:val="24"/>
                <w:szCs w:val="24"/>
              </w:rPr>
              <w:t>1308692,37</w:t>
            </w:r>
          </w:p>
        </w:tc>
      </w:tr>
      <w:tr w:rsidR="00F654E8" w:rsidRPr="00264B98" w:rsidTr="00F654E8">
        <w:trPr>
          <w:trHeight w:val="36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54E8" w:rsidRPr="00264B98" w:rsidRDefault="00F654E8" w:rsidP="00CA5D54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54E8" w:rsidRPr="00264B98" w:rsidRDefault="00F654E8" w:rsidP="00CA5D54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54E8" w:rsidRPr="00264B98" w:rsidRDefault="00F654E8" w:rsidP="00CA5D54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F654E8" w:rsidRPr="00264B98" w:rsidTr="00F654E8">
        <w:trPr>
          <w:trHeight w:val="36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54E8" w:rsidRPr="00264B98" w:rsidRDefault="00F654E8" w:rsidP="00CA5D54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64B98">
              <w:rPr>
                <w:sz w:val="24"/>
                <w:szCs w:val="24"/>
              </w:rPr>
              <w:t>118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54E8" w:rsidRPr="00264B98" w:rsidRDefault="00F654E8" w:rsidP="00CA5D54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64B98">
              <w:rPr>
                <w:sz w:val="24"/>
                <w:szCs w:val="24"/>
              </w:rPr>
              <w:t>517758,20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54E8" w:rsidRPr="00264B98" w:rsidRDefault="00F654E8" w:rsidP="00CA5D54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64B98">
              <w:rPr>
                <w:sz w:val="24"/>
                <w:szCs w:val="24"/>
              </w:rPr>
              <w:t>1308434,41</w:t>
            </w:r>
          </w:p>
        </w:tc>
      </w:tr>
      <w:tr w:rsidR="00F654E8" w:rsidRPr="00264B98" w:rsidTr="00F654E8">
        <w:trPr>
          <w:trHeight w:val="36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54E8" w:rsidRPr="00264B98" w:rsidRDefault="00F654E8" w:rsidP="00CA5D5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64B98">
              <w:rPr>
                <w:sz w:val="24"/>
                <w:szCs w:val="24"/>
              </w:rPr>
              <w:t>236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54E8" w:rsidRPr="00264B98" w:rsidRDefault="00F654E8" w:rsidP="00CA5D5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64B98">
              <w:rPr>
                <w:sz w:val="24"/>
                <w:szCs w:val="24"/>
              </w:rPr>
              <w:t>517770,84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54E8" w:rsidRPr="00264B98" w:rsidRDefault="00F654E8" w:rsidP="00CA5D5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64B98">
              <w:rPr>
                <w:sz w:val="24"/>
                <w:szCs w:val="24"/>
              </w:rPr>
              <w:t>1308434,71</w:t>
            </w:r>
          </w:p>
        </w:tc>
      </w:tr>
      <w:tr w:rsidR="00F654E8" w:rsidRPr="00264B98" w:rsidTr="00F654E8">
        <w:trPr>
          <w:trHeight w:val="36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54E8" w:rsidRPr="00264B98" w:rsidRDefault="00F654E8" w:rsidP="00CA5D5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64B98">
              <w:rPr>
                <w:sz w:val="24"/>
                <w:szCs w:val="24"/>
              </w:rPr>
              <w:t>237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54E8" w:rsidRPr="00264B98" w:rsidRDefault="00F654E8" w:rsidP="00CA5D5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64B98">
              <w:rPr>
                <w:sz w:val="24"/>
                <w:szCs w:val="24"/>
              </w:rPr>
              <w:t>517801,00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54E8" w:rsidRPr="00264B98" w:rsidRDefault="00F654E8" w:rsidP="00CA5D5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64B98">
              <w:rPr>
                <w:sz w:val="24"/>
                <w:szCs w:val="24"/>
              </w:rPr>
              <w:t>1308438,87</w:t>
            </w:r>
          </w:p>
        </w:tc>
      </w:tr>
      <w:tr w:rsidR="00F654E8" w:rsidRPr="00264B98" w:rsidTr="00F654E8">
        <w:trPr>
          <w:trHeight w:val="36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54E8" w:rsidRPr="00264B98" w:rsidRDefault="00F654E8" w:rsidP="00CA5D5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64B98">
              <w:rPr>
                <w:sz w:val="24"/>
                <w:szCs w:val="24"/>
              </w:rPr>
              <w:t>238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54E8" w:rsidRPr="00264B98" w:rsidRDefault="00F654E8" w:rsidP="00CA5D5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64B98">
              <w:rPr>
                <w:sz w:val="24"/>
                <w:szCs w:val="24"/>
              </w:rPr>
              <w:t>517802,16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54E8" w:rsidRPr="00264B98" w:rsidRDefault="00F654E8" w:rsidP="00CA5D5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64B98">
              <w:rPr>
                <w:sz w:val="24"/>
                <w:szCs w:val="24"/>
              </w:rPr>
              <w:t>1308431,17</w:t>
            </w:r>
          </w:p>
        </w:tc>
      </w:tr>
      <w:tr w:rsidR="00F654E8" w:rsidRPr="00264B98" w:rsidTr="00F654E8">
        <w:trPr>
          <w:trHeight w:val="36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54E8" w:rsidRPr="00264B98" w:rsidRDefault="00F654E8" w:rsidP="00CA5D54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64B98">
              <w:rPr>
                <w:sz w:val="24"/>
                <w:szCs w:val="24"/>
              </w:rPr>
              <w:t>119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54E8" w:rsidRPr="00264B98" w:rsidRDefault="00F654E8" w:rsidP="00CA5D54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64B98">
              <w:rPr>
                <w:sz w:val="24"/>
                <w:szCs w:val="24"/>
              </w:rPr>
              <w:t>517804,35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54E8" w:rsidRPr="00264B98" w:rsidRDefault="00F654E8" w:rsidP="00CA5D54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64B98">
              <w:rPr>
                <w:sz w:val="24"/>
                <w:szCs w:val="24"/>
              </w:rPr>
              <w:t>1308417,72</w:t>
            </w:r>
          </w:p>
        </w:tc>
      </w:tr>
      <w:tr w:rsidR="00F654E8" w:rsidRPr="00264B98" w:rsidTr="00F654E8">
        <w:trPr>
          <w:trHeight w:val="36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54E8" w:rsidRPr="00264B98" w:rsidRDefault="00F654E8" w:rsidP="00CA5D54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64B98">
              <w:rPr>
                <w:sz w:val="24"/>
                <w:szCs w:val="24"/>
              </w:rPr>
              <w:lastRenderedPageBreak/>
              <w:t>120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54E8" w:rsidRPr="00264B98" w:rsidRDefault="00F654E8" w:rsidP="00CA5D54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64B98">
              <w:rPr>
                <w:sz w:val="24"/>
                <w:szCs w:val="24"/>
              </w:rPr>
              <w:t>517820,74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54E8" w:rsidRPr="00264B98" w:rsidRDefault="00F654E8" w:rsidP="00CA5D54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64B98">
              <w:rPr>
                <w:sz w:val="24"/>
                <w:szCs w:val="24"/>
              </w:rPr>
              <w:t>1308412,41</w:t>
            </w:r>
          </w:p>
        </w:tc>
      </w:tr>
      <w:tr w:rsidR="00F654E8" w:rsidRPr="00264B98" w:rsidTr="00F654E8">
        <w:trPr>
          <w:trHeight w:val="36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54E8" w:rsidRPr="00264B98" w:rsidRDefault="00F654E8" w:rsidP="00CA5D54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64B98">
              <w:rPr>
                <w:sz w:val="24"/>
                <w:szCs w:val="24"/>
              </w:rPr>
              <w:t>121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54E8" w:rsidRPr="00264B98" w:rsidRDefault="00F654E8" w:rsidP="00CA5D54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64B98">
              <w:rPr>
                <w:sz w:val="24"/>
                <w:szCs w:val="24"/>
              </w:rPr>
              <w:t>517843,93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54E8" w:rsidRPr="00264B98" w:rsidRDefault="00F654E8" w:rsidP="00CA5D54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64B98">
              <w:rPr>
                <w:sz w:val="24"/>
                <w:szCs w:val="24"/>
              </w:rPr>
              <w:t>1308426,00</w:t>
            </w:r>
          </w:p>
        </w:tc>
      </w:tr>
      <w:tr w:rsidR="00F654E8" w:rsidRPr="00264B98" w:rsidTr="00F654E8">
        <w:trPr>
          <w:trHeight w:val="36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54E8" w:rsidRPr="00264B98" w:rsidRDefault="00F654E8" w:rsidP="00CA5D54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64B98">
              <w:rPr>
                <w:sz w:val="24"/>
                <w:szCs w:val="24"/>
              </w:rPr>
              <w:t>122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54E8" w:rsidRPr="00264B98" w:rsidRDefault="00F654E8" w:rsidP="00CA5D54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64B98">
              <w:rPr>
                <w:sz w:val="24"/>
                <w:szCs w:val="24"/>
              </w:rPr>
              <w:t>517824,45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54E8" w:rsidRPr="00264B98" w:rsidRDefault="00F654E8" w:rsidP="00CA5D54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64B98">
              <w:rPr>
                <w:sz w:val="24"/>
                <w:szCs w:val="24"/>
              </w:rPr>
              <w:t>1308558,56</w:t>
            </w:r>
          </w:p>
        </w:tc>
      </w:tr>
      <w:tr w:rsidR="00F654E8" w:rsidRPr="00264B98" w:rsidTr="00F654E8">
        <w:trPr>
          <w:trHeight w:val="36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54E8" w:rsidRPr="00264B98" w:rsidRDefault="00F654E8" w:rsidP="00CA5D54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64B98">
              <w:rPr>
                <w:sz w:val="24"/>
                <w:szCs w:val="24"/>
              </w:rPr>
              <w:t>132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54E8" w:rsidRPr="00264B98" w:rsidRDefault="00F654E8" w:rsidP="00CA5D54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64B98">
              <w:rPr>
                <w:sz w:val="24"/>
                <w:szCs w:val="24"/>
              </w:rPr>
              <w:t>517792,87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54E8" w:rsidRPr="00264B98" w:rsidRDefault="00F654E8" w:rsidP="00CA5D54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64B98">
              <w:rPr>
                <w:sz w:val="24"/>
                <w:szCs w:val="24"/>
              </w:rPr>
              <w:t>1308554,07</w:t>
            </w:r>
          </w:p>
        </w:tc>
      </w:tr>
      <w:tr w:rsidR="00F654E8" w:rsidRPr="00264B98" w:rsidTr="00F654E8">
        <w:trPr>
          <w:trHeight w:val="36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54E8" w:rsidRPr="00264B98" w:rsidRDefault="00F654E8" w:rsidP="00CA5D54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64B98">
              <w:rPr>
                <w:sz w:val="24"/>
                <w:szCs w:val="24"/>
              </w:rPr>
              <w:t>250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54E8" w:rsidRPr="00264B98" w:rsidRDefault="00F654E8" w:rsidP="00CA5D54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64B98">
              <w:rPr>
                <w:sz w:val="24"/>
                <w:szCs w:val="24"/>
              </w:rPr>
              <w:t>517791,89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54E8" w:rsidRPr="00264B98" w:rsidRDefault="00F654E8" w:rsidP="00CA5D54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64B98">
              <w:rPr>
                <w:sz w:val="24"/>
                <w:szCs w:val="24"/>
              </w:rPr>
              <w:t>1308561,00</w:t>
            </w:r>
          </w:p>
        </w:tc>
      </w:tr>
      <w:tr w:rsidR="00F654E8" w:rsidRPr="00264B98" w:rsidTr="00F654E8">
        <w:trPr>
          <w:trHeight w:val="36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54E8" w:rsidRPr="00264B98" w:rsidRDefault="00F654E8" w:rsidP="00CA5D54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64B98">
              <w:rPr>
                <w:sz w:val="24"/>
                <w:szCs w:val="24"/>
              </w:rPr>
              <w:t>123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54E8" w:rsidRPr="00264B98" w:rsidRDefault="00F654E8" w:rsidP="00CA5D54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64B98">
              <w:rPr>
                <w:sz w:val="24"/>
                <w:szCs w:val="24"/>
              </w:rPr>
              <w:t>517747,10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54E8" w:rsidRPr="00264B98" w:rsidRDefault="00F654E8" w:rsidP="00CA5D54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64B98">
              <w:rPr>
                <w:sz w:val="24"/>
                <w:szCs w:val="24"/>
              </w:rPr>
              <w:t>1308554,91</w:t>
            </w:r>
          </w:p>
        </w:tc>
      </w:tr>
      <w:tr w:rsidR="00F654E8" w:rsidRPr="00264B98" w:rsidTr="00F654E8">
        <w:trPr>
          <w:trHeight w:val="36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54E8" w:rsidRPr="00264B98" w:rsidRDefault="00F654E8" w:rsidP="00CA5D54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64B98">
              <w:rPr>
                <w:sz w:val="24"/>
                <w:szCs w:val="24"/>
              </w:rPr>
              <w:t>124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54E8" w:rsidRPr="00264B98" w:rsidRDefault="00F654E8" w:rsidP="00CA5D54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64B98">
              <w:rPr>
                <w:sz w:val="24"/>
                <w:szCs w:val="24"/>
              </w:rPr>
              <w:t>517752,07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54E8" w:rsidRPr="00264B98" w:rsidRDefault="00F654E8" w:rsidP="00CA5D54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64B98">
              <w:rPr>
                <w:sz w:val="24"/>
                <w:szCs w:val="24"/>
              </w:rPr>
              <w:t>1308571,00</w:t>
            </w:r>
          </w:p>
        </w:tc>
      </w:tr>
      <w:tr w:rsidR="00F654E8" w:rsidRPr="00264B98" w:rsidTr="00F654E8">
        <w:trPr>
          <w:trHeight w:val="36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54E8" w:rsidRPr="00264B98" w:rsidRDefault="00F654E8" w:rsidP="00CA5D54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64B98">
              <w:rPr>
                <w:sz w:val="24"/>
                <w:szCs w:val="24"/>
              </w:rPr>
              <w:t>125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54E8" w:rsidRPr="00264B98" w:rsidRDefault="00F654E8" w:rsidP="00CA5D54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64B98">
              <w:rPr>
                <w:sz w:val="24"/>
                <w:szCs w:val="24"/>
              </w:rPr>
              <w:t>517821,17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54E8" w:rsidRPr="00264B98" w:rsidRDefault="00F654E8" w:rsidP="00CA5D54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64B98">
              <w:rPr>
                <w:sz w:val="24"/>
                <w:szCs w:val="24"/>
              </w:rPr>
              <w:t>1308580,87</w:t>
            </w:r>
          </w:p>
        </w:tc>
      </w:tr>
      <w:tr w:rsidR="00F654E8" w:rsidRPr="00264B98" w:rsidTr="00F654E8">
        <w:trPr>
          <w:trHeight w:val="36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54E8" w:rsidRPr="00264B98" w:rsidRDefault="00F654E8" w:rsidP="00CA5D54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64B98">
              <w:rPr>
                <w:sz w:val="24"/>
                <w:szCs w:val="24"/>
              </w:rPr>
              <w:t>126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54E8" w:rsidRPr="00264B98" w:rsidRDefault="00F654E8" w:rsidP="00CA5D54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64B98">
              <w:rPr>
                <w:sz w:val="24"/>
                <w:szCs w:val="24"/>
              </w:rPr>
              <w:t>517812,50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54E8" w:rsidRPr="00264B98" w:rsidRDefault="00F654E8" w:rsidP="00CA5D54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64B98">
              <w:rPr>
                <w:sz w:val="24"/>
                <w:szCs w:val="24"/>
              </w:rPr>
              <w:t>1308641,55</w:t>
            </w:r>
          </w:p>
        </w:tc>
      </w:tr>
      <w:tr w:rsidR="00F654E8" w:rsidRPr="00264B98" w:rsidTr="00F654E8">
        <w:trPr>
          <w:trHeight w:val="36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54E8" w:rsidRPr="00264B98" w:rsidRDefault="00F654E8" w:rsidP="00CA5D54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64B98">
              <w:rPr>
                <w:sz w:val="24"/>
                <w:szCs w:val="24"/>
              </w:rPr>
              <w:t>251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54E8" w:rsidRPr="00264B98" w:rsidRDefault="00F654E8" w:rsidP="00CA5D54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64B98">
              <w:rPr>
                <w:sz w:val="24"/>
                <w:szCs w:val="24"/>
              </w:rPr>
              <w:t>517772,37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54E8" w:rsidRPr="00264B98" w:rsidRDefault="00F654E8" w:rsidP="00CA5D54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64B98">
              <w:rPr>
                <w:sz w:val="24"/>
                <w:szCs w:val="24"/>
              </w:rPr>
              <w:t>1308635,77</w:t>
            </w:r>
          </w:p>
        </w:tc>
      </w:tr>
      <w:tr w:rsidR="00F654E8" w:rsidRPr="00264B98" w:rsidTr="00F654E8">
        <w:trPr>
          <w:trHeight w:val="36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54E8" w:rsidRPr="00264B98" w:rsidRDefault="00F654E8" w:rsidP="00CA5D54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64B98">
              <w:rPr>
                <w:sz w:val="24"/>
                <w:szCs w:val="24"/>
              </w:rPr>
              <w:t>252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54E8" w:rsidRPr="00264B98" w:rsidRDefault="00F654E8" w:rsidP="00CA5D54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64B98">
              <w:rPr>
                <w:sz w:val="24"/>
                <w:szCs w:val="24"/>
              </w:rPr>
              <w:t>517781,07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54E8" w:rsidRPr="00264B98" w:rsidRDefault="00F654E8" w:rsidP="00CA5D54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64B98">
              <w:rPr>
                <w:sz w:val="24"/>
                <w:szCs w:val="24"/>
              </w:rPr>
              <w:t>1308655,02</w:t>
            </w:r>
          </w:p>
        </w:tc>
      </w:tr>
      <w:tr w:rsidR="00F654E8" w:rsidRPr="00264B98" w:rsidTr="00F654E8">
        <w:trPr>
          <w:trHeight w:val="36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54E8" w:rsidRPr="00264B98" w:rsidRDefault="00F654E8" w:rsidP="00CA5D54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64B98">
              <w:rPr>
                <w:sz w:val="24"/>
                <w:szCs w:val="24"/>
              </w:rPr>
              <w:t>253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54E8" w:rsidRPr="00264B98" w:rsidRDefault="00F654E8" w:rsidP="00CA5D54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64B98">
              <w:rPr>
                <w:sz w:val="24"/>
                <w:szCs w:val="24"/>
              </w:rPr>
              <w:t>517797,96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54E8" w:rsidRPr="00264B98" w:rsidRDefault="00F654E8" w:rsidP="00CA5D54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64B98">
              <w:rPr>
                <w:sz w:val="24"/>
                <w:szCs w:val="24"/>
              </w:rPr>
              <w:t>1308647,04</w:t>
            </w:r>
          </w:p>
        </w:tc>
      </w:tr>
      <w:tr w:rsidR="00F654E8" w:rsidRPr="00264B98" w:rsidTr="00F654E8">
        <w:trPr>
          <w:trHeight w:val="36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54E8" w:rsidRPr="00264B98" w:rsidRDefault="00F654E8" w:rsidP="00CA5D54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64B98">
              <w:rPr>
                <w:sz w:val="24"/>
                <w:szCs w:val="24"/>
              </w:rPr>
              <w:t>254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54E8" w:rsidRPr="00264B98" w:rsidRDefault="00F654E8" w:rsidP="00CA5D54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64B98">
              <w:rPr>
                <w:sz w:val="24"/>
                <w:szCs w:val="24"/>
              </w:rPr>
              <w:t>517803,38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54E8" w:rsidRPr="00264B98" w:rsidRDefault="00F654E8" w:rsidP="00CA5D54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64B98">
              <w:rPr>
                <w:sz w:val="24"/>
                <w:szCs w:val="24"/>
              </w:rPr>
              <w:t>1308659,31</w:t>
            </w:r>
          </w:p>
        </w:tc>
      </w:tr>
      <w:tr w:rsidR="00F654E8" w:rsidRPr="00264B98" w:rsidTr="00F654E8">
        <w:trPr>
          <w:trHeight w:val="36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54E8" w:rsidRPr="00264B98" w:rsidRDefault="00F654E8" w:rsidP="00CA5D54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64B98">
              <w:rPr>
                <w:sz w:val="24"/>
                <w:szCs w:val="24"/>
              </w:rPr>
              <w:t>255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54E8" w:rsidRPr="00264B98" w:rsidRDefault="00F654E8" w:rsidP="00CA5D54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64B98">
              <w:rPr>
                <w:sz w:val="24"/>
                <w:szCs w:val="24"/>
              </w:rPr>
              <w:t>517807,75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54E8" w:rsidRPr="00264B98" w:rsidRDefault="00F654E8" w:rsidP="00CA5D54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64B98">
              <w:rPr>
                <w:sz w:val="24"/>
                <w:szCs w:val="24"/>
              </w:rPr>
              <w:t>1308658,49</w:t>
            </w:r>
          </w:p>
        </w:tc>
      </w:tr>
      <w:tr w:rsidR="00F654E8" w:rsidRPr="00264B98" w:rsidTr="00F654E8">
        <w:trPr>
          <w:trHeight w:val="36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54E8" w:rsidRPr="00264B98" w:rsidRDefault="00F654E8" w:rsidP="00CA5D54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64B98">
              <w:rPr>
                <w:sz w:val="24"/>
                <w:szCs w:val="24"/>
              </w:rPr>
              <w:t>128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54E8" w:rsidRPr="00264B98" w:rsidRDefault="00F654E8" w:rsidP="00CA5D54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64B98">
              <w:rPr>
                <w:sz w:val="24"/>
                <w:szCs w:val="24"/>
              </w:rPr>
              <w:t>517814,49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54E8" w:rsidRPr="00264B98" w:rsidRDefault="00F654E8" w:rsidP="00CA5D54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64B98">
              <w:rPr>
                <w:sz w:val="24"/>
                <w:szCs w:val="24"/>
              </w:rPr>
              <w:t>1308656,04</w:t>
            </w:r>
          </w:p>
        </w:tc>
      </w:tr>
      <w:tr w:rsidR="00F654E8" w:rsidRPr="00264B98" w:rsidTr="00F654E8">
        <w:trPr>
          <w:trHeight w:val="36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54E8" w:rsidRPr="00264B98" w:rsidRDefault="00F654E8" w:rsidP="00CA5D54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64B98">
              <w:rPr>
                <w:sz w:val="24"/>
                <w:szCs w:val="24"/>
              </w:rPr>
              <w:t>129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54E8" w:rsidRPr="00264B98" w:rsidRDefault="00F654E8" w:rsidP="00CA5D54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64B98">
              <w:rPr>
                <w:sz w:val="24"/>
                <w:szCs w:val="24"/>
              </w:rPr>
              <w:t>517825,92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54E8" w:rsidRPr="00264B98" w:rsidRDefault="00F654E8" w:rsidP="00CA5D54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64B98">
              <w:rPr>
                <w:sz w:val="24"/>
                <w:szCs w:val="24"/>
              </w:rPr>
              <w:t>1308651,88</w:t>
            </w:r>
          </w:p>
        </w:tc>
      </w:tr>
      <w:tr w:rsidR="00F654E8" w:rsidRPr="00264B98" w:rsidTr="00F654E8">
        <w:trPr>
          <w:trHeight w:val="36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54E8" w:rsidRPr="00264B98" w:rsidRDefault="00F654E8" w:rsidP="00CA5D54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64B98">
              <w:rPr>
                <w:sz w:val="24"/>
                <w:szCs w:val="24"/>
              </w:rPr>
              <w:t>130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54E8" w:rsidRPr="00264B98" w:rsidRDefault="00F654E8" w:rsidP="00CA5D54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64B98">
              <w:rPr>
                <w:sz w:val="24"/>
                <w:szCs w:val="24"/>
              </w:rPr>
              <w:t>517841,81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54E8" w:rsidRPr="00264B98" w:rsidRDefault="00F654E8" w:rsidP="00CA5D54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64B98">
              <w:rPr>
                <w:sz w:val="24"/>
                <w:szCs w:val="24"/>
              </w:rPr>
              <w:t>1308645,22</w:t>
            </w:r>
          </w:p>
        </w:tc>
      </w:tr>
      <w:tr w:rsidR="00F654E8" w:rsidRPr="00264B98" w:rsidTr="00F654E8">
        <w:trPr>
          <w:trHeight w:val="36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54E8" w:rsidRPr="00264B98" w:rsidRDefault="00F654E8" w:rsidP="00CA5D54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64B98">
              <w:rPr>
                <w:sz w:val="24"/>
                <w:szCs w:val="24"/>
              </w:rPr>
              <w:t>131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54E8" w:rsidRPr="00264B98" w:rsidRDefault="00F654E8" w:rsidP="00CA5D54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64B98">
              <w:rPr>
                <w:sz w:val="24"/>
                <w:szCs w:val="24"/>
              </w:rPr>
              <w:t>517854,91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54E8" w:rsidRPr="00264B98" w:rsidRDefault="00F654E8" w:rsidP="00CA5D54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64B98">
              <w:rPr>
                <w:sz w:val="24"/>
                <w:szCs w:val="24"/>
              </w:rPr>
              <w:t>1308640,96</w:t>
            </w:r>
          </w:p>
        </w:tc>
      </w:tr>
      <w:tr w:rsidR="00F654E8" w:rsidRPr="00264B98" w:rsidTr="00F654E8">
        <w:trPr>
          <w:trHeight w:val="36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54E8" w:rsidRPr="00264B98" w:rsidRDefault="00F654E8" w:rsidP="00CA5D54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64B98">
              <w:rPr>
                <w:sz w:val="24"/>
                <w:szCs w:val="24"/>
              </w:rPr>
              <w:t>134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54E8" w:rsidRPr="00264B98" w:rsidRDefault="00F654E8" w:rsidP="00CA5D54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64B98">
              <w:rPr>
                <w:sz w:val="24"/>
                <w:szCs w:val="24"/>
              </w:rPr>
              <w:t>517839,70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54E8" w:rsidRPr="00264B98" w:rsidRDefault="00F654E8" w:rsidP="00CA5D54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64B98">
              <w:rPr>
                <w:sz w:val="24"/>
                <w:szCs w:val="24"/>
              </w:rPr>
              <w:t>1308580,01</w:t>
            </w:r>
          </w:p>
        </w:tc>
      </w:tr>
      <w:tr w:rsidR="00F654E8" w:rsidRPr="00264B98" w:rsidTr="00F654E8">
        <w:trPr>
          <w:trHeight w:val="36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54E8" w:rsidRPr="00264B98" w:rsidRDefault="00F654E8" w:rsidP="00CA5D54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64B98">
              <w:rPr>
                <w:sz w:val="24"/>
                <w:szCs w:val="24"/>
              </w:rPr>
              <w:t>135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54E8" w:rsidRPr="00264B98" w:rsidRDefault="00F654E8" w:rsidP="00CA5D54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64B98">
              <w:rPr>
                <w:sz w:val="24"/>
                <w:szCs w:val="24"/>
              </w:rPr>
              <w:t>517930,52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54E8" w:rsidRPr="00264B98" w:rsidRDefault="00F654E8" w:rsidP="00CA5D54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64B98">
              <w:rPr>
                <w:sz w:val="24"/>
                <w:szCs w:val="24"/>
              </w:rPr>
              <w:t>1308594,50</w:t>
            </w:r>
          </w:p>
        </w:tc>
      </w:tr>
      <w:tr w:rsidR="00F654E8" w:rsidRPr="00264B98" w:rsidTr="00F654E8">
        <w:trPr>
          <w:trHeight w:val="36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54E8" w:rsidRPr="00264B98" w:rsidRDefault="00F654E8" w:rsidP="00CA5D54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64B98">
              <w:rPr>
                <w:sz w:val="24"/>
                <w:szCs w:val="24"/>
              </w:rPr>
              <w:t>136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54E8" w:rsidRPr="00264B98" w:rsidRDefault="00F654E8" w:rsidP="00CA5D54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64B98">
              <w:rPr>
                <w:sz w:val="24"/>
                <w:szCs w:val="24"/>
              </w:rPr>
              <w:t>517949,13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54E8" w:rsidRPr="00264B98" w:rsidRDefault="00F654E8" w:rsidP="00CA5D54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64B98">
              <w:rPr>
                <w:sz w:val="24"/>
                <w:szCs w:val="24"/>
              </w:rPr>
              <w:t>1308597,47</w:t>
            </w:r>
          </w:p>
        </w:tc>
      </w:tr>
      <w:tr w:rsidR="00F654E8" w:rsidRPr="00264B98" w:rsidTr="00F654E8">
        <w:trPr>
          <w:trHeight w:val="36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54E8" w:rsidRPr="00264B98" w:rsidRDefault="00F654E8" w:rsidP="00CA5D54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64B98">
              <w:rPr>
                <w:sz w:val="24"/>
                <w:szCs w:val="24"/>
              </w:rPr>
              <w:t>137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54E8" w:rsidRPr="00264B98" w:rsidRDefault="00F654E8" w:rsidP="00CA5D54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64B98">
              <w:rPr>
                <w:sz w:val="24"/>
                <w:szCs w:val="24"/>
              </w:rPr>
              <w:t>517966,84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54E8" w:rsidRPr="00264B98" w:rsidRDefault="00F654E8" w:rsidP="00CA5D54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64B98">
              <w:rPr>
                <w:sz w:val="24"/>
                <w:szCs w:val="24"/>
              </w:rPr>
              <w:t>1308600,35</w:t>
            </w:r>
          </w:p>
        </w:tc>
      </w:tr>
      <w:tr w:rsidR="00F654E8" w:rsidRPr="00264B98" w:rsidTr="00F654E8">
        <w:trPr>
          <w:trHeight w:val="36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54E8" w:rsidRPr="00264B98" w:rsidRDefault="00F654E8" w:rsidP="00CA5D54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64B98">
              <w:rPr>
                <w:sz w:val="24"/>
                <w:szCs w:val="24"/>
              </w:rPr>
              <w:t>138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54E8" w:rsidRPr="00264B98" w:rsidRDefault="00F654E8" w:rsidP="00CA5D54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64B98">
              <w:rPr>
                <w:sz w:val="24"/>
                <w:szCs w:val="24"/>
              </w:rPr>
              <w:t>517966,84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54E8" w:rsidRPr="00264B98" w:rsidRDefault="00F654E8" w:rsidP="00CA5D54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64B98">
              <w:rPr>
                <w:sz w:val="24"/>
                <w:szCs w:val="24"/>
              </w:rPr>
              <w:t>1308603,13</w:t>
            </w:r>
          </w:p>
        </w:tc>
      </w:tr>
      <w:tr w:rsidR="00F654E8" w:rsidRPr="00264B98" w:rsidTr="00F654E8">
        <w:trPr>
          <w:trHeight w:val="36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54E8" w:rsidRPr="00264B98" w:rsidRDefault="00F654E8" w:rsidP="00CA5D54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64B98">
              <w:rPr>
                <w:sz w:val="24"/>
                <w:szCs w:val="24"/>
              </w:rPr>
              <w:t>139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54E8" w:rsidRPr="00264B98" w:rsidRDefault="00F654E8" w:rsidP="00CA5D54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64B98">
              <w:rPr>
                <w:sz w:val="24"/>
                <w:szCs w:val="24"/>
              </w:rPr>
              <w:t>517954,05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54E8" w:rsidRPr="00264B98" w:rsidRDefault="00F654E8" w:rsidP="00CA5D54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64B98">
              <w:rPr>
                <w:sz w:val="24"/>
                <w:szCs w:val="24"/>
              </w:rPr>
              <w:t>1308608,65</w:t>
            </w:r>
          </w:p>
        </w:tc>
      </w:tr>
      <w:tr w:rsidR="00F654E8" w:rsidRPr="00264B98" w:rsidTr="00F654E8">
        <w:trPr>
          <w:trHeight w:val="36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54E8" w:rsidRPr="00264B98" w:rsidRDefault="00F654E8" w:rsidP="00CA5D54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64B98">
              <w:rPr>
                <w:sz w:val="24"/>
                <w:szCs w:val="24"/>
              </w:rPr>
              <w:t>140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54E8" w:rsidRPr="00264B98" w:rsidRDefault="00F654E8" w:rsidP="00CA5D54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64B98">
              <w:rPr>
                <w:sz w:val="24"/>
                <w:szCs w:val="24"/>
              </w:rPr>
              <w:t>517954,03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54E8" w:rsidRPr="00264B98" w:rsidRDefault="00F654E8" w:rsidP="00CA5D54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64B98">
              <w:rPr>
                <w:sz w:val="24"/>
                <w:szCs w:val="24"/>
              </w:rPr>
              <w:t>1308609,76</w:t>
            </w:r>
          </w:p>
        </w:tc>
      </w:tr>
      <w:tr w:rsidR="00F654E8" w:rsidRPr="00264B98" w:rsidTr="00F654E8">
        <w:trPr>
          <w:trHeight w:val="36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54E8" w:rsidRPr="00264B98" w:rsidRDefault="00F654E8" w:rsidP="00CA5D54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64B98">
              <w:rPr>
                <w:sz w:val="24"/>
                <w:szCs w:val="24"/>
              </w:rPr>
              <w:t>141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54E8" w:rsidRPr="00264B98" w:rsidRDefault="00F654E8" w:rsidP="00CA5D54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64B98">
              <w:rPr>
                <w:sz w:val="24"/>
                <w:szCs w:val="24"/>
              </w:rPr>
              <w:t>517988,51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54E8" w:rsidRPr="00264B98" w:rsidRDefault="00F654E8" w:rsidP="00CA5D54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64B98">
              <w:rPr>
                <w:sz w:val="24"/>
                <w:szCs w:val="24"/>
              </w:rPr>
              <w:t>1308629,87</w:t>
            </w:r>
          </w:p>
        </w:tc>
      </w:tr>
      <w:tr w:rsidR="00F654E8" w:rsidRPr="00264B98" w:rsidTr="00F654E8">
        <w:trPr>
          <w:trHeight w:val="36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54E8" w:rsidRPr="00264B98" w:rsidRDefault="00F654E8" w:rsidP="00CA5D54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64B98">
              <w:rPr>
                <w:sz w:val="24"/>
                <w:szCs w:val="24"/>
              </w:rPr>
              <w:t>142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54E8" w:rsidRPr="00264B98" w:rsidRDefault="00F654E8" w:rsidP="00CA5D54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64B98">
              <w:rPr>
                <w:sz w:val="24"/>
                <w:szCs w:val="24"/>
              </w:rPr>
              <w:t>518001,73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54E8" w:rsidRPr="00264B98" w:rsidRDefault="00F654E8" w:rsidP="00CA5D54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64B98">
              <w:rPr>
                <w:sz w:val="24"/>
                <w:szCs w:val="24"/>
              </w:rPr>
              <w:t>1308637,59</w:t>
            </w:r>
          </w:p>
        </w:tc>
      </w:tr>
      <w:tr w:rsidR="00F654E8" w:rsidRPr="00264B98" w:rsidTr="00F654E8">
        <w:trPr>
          <w:trHeight w:val="36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54E8" w:rsidRPr="00264B98" w:rsidRDefault="00F654E8" w:rsidP="00CA5D54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64B98">
              <w:rPr>
                <w:sz w:val="24"/>
                <w:szCs w:val="24"/>
              </w:rPr>
              <w:t>143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54E8" w:rsidRPr="00264B98" w:rsidRDefault="00F654E8" w:rsidP="00CA5D54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64B98">
              <w:rPr>
                <w:sz w:val="24"/>
                <w:szCs w:val="24"/>
              </w:rPr>
              <w:t>518045,61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54E8" w:rsidRPr="00264B98" w:rsidRDefault="00F654E8" w:rsidP="00CA5D54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64B98">
              <w:rPr>
                <w:sz w:val="24"/>
                <w:szCs w:val="24"/>
              </w:rPr>
              <w:t>1308783,48</w:t>
            </w:r>
          </w:p>
        </w:tc>
      </w:tr>
      <w:tr w:rsidR="00F654E8" w:rsidRPr="00264B98" w:rsidTr="00F654E8">
        <w:trPr>
          <w:trHeight w:val="36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54E8" w:rsidRPr="00264B98" w:rsidRDefault="00F654E8" w:rsidP="00CA5D5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64B98">
              <w:rPr>
                <w:sz w:val="24"/>
                <w:szCs w:val="24"/>
              </w:rPr>
              <w:t>144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54E8" w:rsidRPr="00264B98" w:rsidRDefault="00F654E8" w:rsidP="00CA5D5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64B98">
              <w:rPr>
                <w:sz w:val="24"/>
                <w:szCs w:val="24"/>
              </w:rPr>
              <w:t>518044,09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54E8" w:rsidRPr="00264B98" w:rsidRDefault="00F654E8" w:rsidP="00CA5D5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64B98">
              <w:rPr>
                <w:sz w:val="24"/>
                <w:szCs w:val="24"/>
              </w:rPr>
              <w:t>1308783,91</w:t>
            </w:r>
          </w:p>
        </w:tc>
      </w:tr>
      <w:tr w:rsidR="00F654E8" w:rsidRPr="00264B98" w:rsidTr="00F654E8">
        <w:trPr>
          <w:trHeight w:val="36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54E8" w:rsidRPr="00264B98" w:rsidRDefault="00F654E8" w:rsidP="00CA5D5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64B98">
              <w:rPr>
                <w:sz w:val="24"/>
                <w:szCs w:val="24"/>
              </w:rPr>
              <w:t>145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54E8" w:rsidRPr="00264B98" w:rsidRDefault="00F654E8" w:rsidP="00CA5D5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64B98">
              <w:rPr>
                <w:sz w:val="24"/>
                <w:szCs w:val="24"/>
              </w:rPr>
              <w:t>518059,80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54E8" w:rsidRPr="00264B98" w:rsidRDefault="00F654E8" w:rsidP="00CA5D5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64B98">
              <w:rPr>
                <w:sz w:val="24"/>
                <w:szCs w:val="24"/>
              </w:rPr>
              <w:t>1308832,63</w:t>
            </w:r>
          </w:p>
        </w:tc>
      </w:tr>
      <w:tr w:rsidR="00F654E8" w:rsidRPr="00264B98" w:rsidTr="00F654E8">
        <w:trPr>
          <w:trHeight w:val="36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54E8" w:rsidRPr="00264B98" w:rsidRDefault="00F654E8" w:rsidP="00CA5D5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64B98">
              <w:rPr>
                <w:sz w:val="24"/>
                <w:szCs w:val="24"/>
              </w:rPr>
              <w:t>146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54E8" w:rsidRPr="00264B98" w:rsidRDefault="00F654E8" w:rsidP="00CA5D5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64B98">
              <w:rPr>
                <w:sz w:val="24"/>
                <w:szCs w:val="24"/>
              </w:rPr>
              <w:t>518029,24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54E8" w:rsidRPr="00264B98" w:rsidRDefault="00F654E8" w:rsidP="00CA5D5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64B98">
              <w:rPr>
                <w:sz w:val="24"/>
                <w:szCs w:val="24"/>
              </w:rPr>
              <w:t>1308879,24</w:t>
            </w:r>
          </w:p>
        </w:tc>
      </w:tr>
      <w:tr w:rsidR="00F654E8" w:rsidRPr="00264B98" w:rsidTr="00F654E8">
        <w:trPr>
          <w:trHeight w:val="36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54E8" w:rsidRPr="00264B98" w:rsidRDefault="00F654E8" w:rsidP="00CA5D5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64B98">
              <w:rPr>
                <w:sz w:val="24"/>
                <w:szCs w:val="24"/>
              </w:rPr>
              <w:t>147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54E8" w:rsidRPr="00264B98" w:rsidRDefault="00F654E8" w:rsidP="00CA5D5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64B98">
              <w:rPr>
                <w:sz w:val="24"/>
                <w:szCs w:val="24"/>
              </w:rPr>
              <w:t>518025,07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54E8" w:rsidRPr="00264B98" w:rsidRDefault="00F654E8" w:rsidP="00CA5D5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64B98">
              <w:rPr>
                <w:sz w:val="24"/>
                <w:szCs w:val="24"/>
              </w:rPr>
              <w:t>1308885,59</w:t>
            </w:r>
          </w:p>
        </w:tc>
      </w:tr>
      <w:tr w:rsidR="00F654E8" w:rsidRPr="00264B98" w:rsidTr="00F654E8">
        <w:trPr>
          <w:trHeight w:val="36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54E8" w:rsidRPr="00264B98" w:rsidRDefault="00F654E8" w:rsidP="00CA5D5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64B98">
              <w:rPr>
                <w:sz w:val="24"/>
                <w:szCs w:val="24"/>
              </w:rPr>
              <w:t>148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54E8" w:rsidRPr="00264B98" w:rsidRDefault="00F654E8" w:rsidP="00CA5D5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64B98">
              <w:rPr>
                <w:sz w:val="24"/>
                <w:szCs w:val="24"/>
              </w:rPr>
              <w:t>517993,23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54E8" w:rsidRPr="00264B98" w:rsidRDefault="00F654E8" w:rsidP="00CA5D5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64B98">
              <w:rPr>
                <w:sz w:val="24"/>
                <w:szCs w:val="24"/>
              </w:rPr>
              <w:t>1308934,08</w:t>
            </w:r>
          </w:p>
        </w:tc>
      </w:tr>
      <w:tr w:rsidR="00F654E8" w:rsidRPr="00264B98" w:rsidTr="00F654E8">
        <w:trPr>
          <w:trHeight w:val="36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54E8" w:rsidRPr="00264B98" w:rsidRDefault="00F654E8" w:rsidP="00CA5D5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64B98">
              <w:rPr>
                <w:sz w:val="24"/>
                <w:szCs w:val="24"/>
              </w:rPr>
              <w:t>149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54E8" w:rsidRPr="00264B98" w:rsidRDefault="00F654E8" w:rsidP="00CA5D5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64B98">
              <w:rPr>
                <w:sz w:val="24"/>
                <w:szCs w:val="24"/>
              </w:rPr>
              <w:t>517974,99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54E8" w:rsidRPr="00264B98" w:rsidRDefault="00F654E8" w:rsidP="00CA5D5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64B98">
              <w:rPr>
                <w:sz w:val="24"/>
                <w:szCs w:val="24"/>
              </w:rPr>
              <w:t>1308961,86</w:t>
            </w:r>
          </w:p>
        </w:tc>
      </w:tr>
      <w:tr w:rsidR="00F654E8" w:rsidRPr="00264B98" w:rsidTr="00F654E8">
        <w:trPr>
          <w:trHeight w:val="36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54E8" w:rsidRPr="00264B98" w:rsidRDefault="00F654E8" w:rsidP="00CA5D5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64B98">
              <w:rPr>
                <w:sz w:val="24"/>
                <w:szCs w:val="24"/>
              </w:rPr>
              <w:t>150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54E8" w:rsidRPr="00264B98" w:rsidRDefault="00F654E8" w:rsidP="00CA5D5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64B98">
              <w:rPr>
                <w:sz w:val="24"/>
                <w:szCs w:val="24"/>
              </w:rPr>
              <w:t>517911,62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54E8" w:rsidRPr="00264B98" w:rsidRDefault="00F654E8" w:rsidP="00CA5D5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64B98">
              <w:rPr>
                <w:sz w:val="24"/>
                <w:szCs w:val="24"/>
              </w:rPr>
              <w:t>1308958,22</w:t>
            </w:r>
          </w:p>
        </w:tc>
      </w:tr>
      <w:tr w:rsidR="00F654E8" w:rsidRPr="00264B98" w:rsidTr="00F654E8">
        <w:trPr>
          <w:trHeight w:val="36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54E8" w:rsidRPr="00264B98" w:rsidRDefault="00F654E8" w:rsidP="00CA5D5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64B98">
              <w:rPr>
                <w:sz w:val="24"/>
                <w:szCs w:val="24"/>
              </w:rPr>
              <w:t>151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54E8" w:rsidRPr="00264B98" w:rsidRDefault="00F654E8" w:rsidP="00CA5D5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64B98">
              <w:rPr>
                <w:sz w:val="24"/>
                <w:szCs w:val="24"/>
              </w:rPr>
              <w:t>517912,15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54E8" w:rsidRPr="00264B98" w:rsidRDefault="00F654E8" w:rsidP="00CA5D5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64B98">
              <w:rPr>
                <w:sz w:val="24"/>
                <w:szCs w:val="24"/>
              </w:rPr>
              <w:t>1308973,08</w:t>
            </w:r>
          </w:p>
        </w:tc>
      </w:tr>
      <w:tr w:rsidR="00F654E8" w:rsidRPr="00264B98" w:rsidTr="00F654E8">
        <w:trPr>
          <w:trHeight w:val="36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54E8" w:rsidRPr="00264B98" w:rsidRDefault="00F654E8" w:rsidP="00CA5D54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64B98">
              <w:rPr>
                <w:sz w:val="24"/>
                <w:szCs w:val="24"/>
              </w:rPr>
              <w:t>152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54E8" w:rsidRPr="00264B98" w:rsidRDefault="00F654E8" w:rsidP="00CA5D54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64B98">
              <w:rPr>
                <w:sz w:val="24"/>
                <w:szCs w:val="24"/>
              </w:rPr>
              <w:t>517964,69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54E8" w:rsidRPr="00264B98" w:rsidRDefault="00F654E8" w:rsidP="00CA5D54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64B98">
              <w:rPr>
                <w:sz w:val="24"/>
                <w:szCs w:val="24"/>
              </w:rPr>
              <w:t>1308975,85</w:t>
            </w:r>
          </w:p>
        </w:tc>
      </w:tr>
      <w:tr w:rsidR="00F654E8" w:rsidRPr="00264B98" w:rsidTr="00F654E8">
        <w:trPr>
          <w:trHeight w:val="36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54E8" w:rsidRPr="00264B98" w:rsidRDefault="00F654E8" w:rsidP="00CA5D54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64B98">
              <w:rPr>
                <w:sz w:val="24"/>
                <w:szCs w:val="24"/>
              </w:rPr>
              <w:t>153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54E8" w:rsidRPr="00264B98" w:rsidRDefault="00F654E8" w:rsidP="00CA5D54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64B98">
              <w:rPr>
                <w:sz w:val="24"/>
                <w:szCs w:val="24"/>
              </w:rPr>
              <w:t>517987,93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54E8" w:rsidRPr="00264B98" w:rsidRDefault="00F654E8" w:rsidP="00CA5D54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64B98">
              <w:rPr>
                <w:sz w:val="24"/>
                <w:szCs w:val="24"/>
              </w:rPr>
              <w:t>1309039,88</w:t>
            </w:r>
          </w:p>
        </w:tc>
      </w:tr>
      <w:tr w:rsidR="00F654E8" w:rsidRPr="00264B98" w:rsidTr="00F654E8">
        <w:trPr>
          <w:trHeight w:val="36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54E8" w:rsidRPr="00264B98" w:rsidRDefault="00F654E8" w:rsidP="00CA5D54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64B98">
              <w:rPr>
                <w:sz w:val="24"/>
                <w:szCs w:val="24"/>
              </w:rPr>
              <w:lastRenderedPageBreak/>
              <w:t>154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54E8" w:rsidRPr="00264B98" w:rsidRDefault="00F654E8" w:rsidP="00CA5D54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64B98">
              <w:rPr>
                <w:sz w:val="24"/>
                <w:szCs w:val="24"/>
              </w:rPr>
              <w:t>517990,48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54E8" w:rsidRPr="00264B98" w:rsidRDefault="00F654E8" w:rsidP="00CA5D54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64B98">
              <w:rPr>
                <w:sz w:val="24"/>
                <w:szCs w:val="24"/>
              </w:rPr>
              <w:t>1309046,22</w:t>
            </w:r>
          </w:p>
        </w:tc>
      </w:tr>
      <w:tr w:rsidR="00F654E8" w:rsidRPr="00264B98" w:rsidTr="00F654E8">
        <w:trPr>
          <w:trHeight w:val="36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54E8" w:rsidRPr="00264B98" w:rsidRDefault="00F654E8" w:rsidP="00CA5D54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64B98">
              <w:rPr>
                <w:sz w:val="24"/>
                <w:szCs w:val="24"/>
              </w:rPr>
              <w:t>118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54E8" w:rsidRPr="00264B98" w:rsidRDefault="00F654E8" w:rsidP="00CA5D54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64B98">
              <w:rPr>
                <w:sz w:val="24"/>
                <w:szCs w:val="24"/>
              </w:rPr>
              <w:t>517758,20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54E8" w:rsidRPr="00264B98" w:rsidRDefault="00F654E8" w:rsidP="00CA5D54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64B98">
              <w:rPr>
                <w:sz w:val="24"/>
                <w:szCs w:val="24"/>
              </w:rPr>
              <w:t>1308434,41</w:t>
            </w:r>
          </w:p>
        </w:tc>
      </w:tr>
      <w:tr w:rsidR="00F654E8" w:rsidRPr="00264B98" w:rsidTr="00F654E8">
        <w:trPr>
          <w:trHeight w:val="36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54E8" w:rsidRPr="00264B98" w:rsidRDefault="00F654E8" w:rsidP="00CA5D54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54E8" w:rsidRPr="00264B98" w:rsidRDefault="00F654E8" w:rsidP="00CA5D54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54E8" w:rsidRPr="00264B98" w:rsidRDefault="00F654E8" w:rsidP="00CA5D54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F654E8" w:rsidRPr="00264B98" w:rsidTr="00F654E8">
        <w:trPr>
          <w:trHeight w:val="36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54E8" w:rsidRPr="00264B98" w:rsidRDefault="00F654E8" w:rsidP="00CA5D54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64B98">
              <w:rPr>
                <w:sz w:val="24"/>
                <w:szCs w:val="24"/>
              </w:rPr>
              <w:t>155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54E8" w:rsidRPr="00264B98" w:rsidRDefault="00F654E8" w:rsidP="00CA5D54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64B98">
              <w:rPr>
                <w:sz w:val="24"/>
                <w:szCs w:val="24"/>
              </w:rPr>
              <w:t>518158,71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54E8" w:rsidRPr="00264B98" w:rsidRDefault="00F654E8" w:rsidP="00CA5D54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64B98">
              <w:rPr>
                <w:sz w:val="24"/>
                <w:szCs w:val="24"/>
              </w:rPr>
              <w:t>1309072,36</w:t>
            </w:r>
          </w:p>
        </w:tc>
      </w:tr>
      <w:tr w:rsidR="00F654E8" w:rsidRPr="00264B98" w:rsidTr="00F654E8">
        <w:trPr>
          <w:trHeight w:val="36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54E8" w:rsidRPr="00264B98" w:rsidRDefault="00F654E8" w:rsidP="00CA5D54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64B98">
              <w:rPr>
                <w:sz w:val="24"/>
                <w:szCs w:val="24"/>
              </w:rPr>
              <w:t>156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54E8" w:rsidRPr="00264B98" w:rsidRDefault="00F654E8" w:rsidP="00CA5D54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64B98">
              <w:rPr>
                <w:sz w:val="24"/>
                <w:szCs w:val="24"/>
              </w:rPr>
              <w:t>518073,64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54E8" w:rsidRPr="00264B98" w:rsidRDefault="00F654E8" w:rsidP="00CA5D54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64B98">
              <w:rPr>
                <w:sz w:val="24"/>
                <w:szCs w:val="24"/>
              </w:rPr>
              <w:t>1309058,33</w:t>
            </w:r>
          </w:p>
        </w:tc>
      </w:tr>
      <w:tr w:rsidR="00F654E8" w:rsidRPr="00264B98" w:rsidTr="00F654E8">
        <w:trPr>
          <w:trHeight w:val="36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54E8" w:rsidRPr="00264B98" w:rsidRDefault="00F654E8" w:rsidP="00CA5D54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64B98">
              <w:rPr>
                <w:sz w:val="24"/>
                <w:szCs w:val="24"/>
              </w:rPr>
              <w:t>157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54E8" w:rsidRPr="00264B98" w:rsidRDefault="00F654E8" w:rsidP="00CA5D54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64B98">
              <w:rPr>
                <w:sz w:val="24"/>
                <w:szCs w:val="24"/>
              </w:rPr>
              <w:t>518007,22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54E8" w:rsidRPr="00264B98" w:rsidRDefault="00F654E8" w:rsidP="00CA5D54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64B98">
              <w:rPr>
                <w:sz w:val="24"/>
                <w:szCs w:val="24"/>
              </w:rPr>
              <w:t>1309048,65</w:t>
            </w:r>
          </w:p>
        </w:tc>
      </w:tr>
      <w:tr w:rsidR="00F654E8" w:rsidRPr="00264B98" w:rsidTr="00F654E8">
        <w:trPr>
          <w:trHeight w:val="36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54E8" w:rsidRPr="00264B98" w:rsidRDefault="00F654E8" w:rsidP="00CA5D54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64B98">
              <w:rPr>
                <w:sz w:val="24"/>
                <w:szCs w:val="24"/>
              </w:rPr>
              <w:t>229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54E8" w:rsidRPr="00264B98" w:rsidRDefault="00F654E8" w:rsidP="00CA5D54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64B98">
              <w:rPr>
                <w:sz w:val="24"/>
                <w:szCs w:val="24"/>
              </w:rPr>
              <w:t>517996,07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54E8" w:rsidRPr="00264B98" w:rsidRDefault="00F654E8" w:rsidP="00CA5D54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64B98">
              <w:rPr>
                <w:sz w:val="24"/>
                <w:szCs w:val="24"/>
              </w:rPr>
              <w:t>1309018,72</w:t>
            </w:r>
          </w:p>
        </w:tc>
      </w:tr>
      <w:tr w:rsidR="00F654E8" w:rsidRPr="00264B98" w:rsidTr="00F654E8">
        <w:trPr>
          <w:trHeight w:val="36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54E8" w:rsidRPr="00264B98" w:rsidRDefault="00F654E8" w:rsidP="00CA5D54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64B98">
              <w:rPr>
                <w:sz w:val="24"/>
                <w:szCs w:val="24"/>
              </w:rPr>
              <w:t>158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54E8" w:rsidRPr="00264B98" w:rsidRDefault="00F654E8" w:rsidP="00CA5D54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64B98">
              <w:rPr>
                <w:sz w:val="24"/>
                <w:szCs w:val="24"/>
              </w:rPr>
              <w:t>517980,36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54E8" w:rsidRPr="00264B98" w:rsidRDefault="00F654E8" w:rsidP="00CA5D54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64B98">
              <w:rPr>
                <w:sz w:val="24"/>
                <w:szCs w:val="24"/>
              </w:rPr>
              <w:t>1308974,50</w:t>
            </w:r>
          </w:p>
        </w:tc>
      </w:tr>
      <w:tr w:rsidR="00F654E8" w:rsidRPr="00264B98" w:rsidTr="00F654E8">
        <w:trPr>
          <w:trHeight w:val="36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54E8" w:rsidRPr="00264B98" w:rsidRDefault="00F654E8" w:rsidP="00CA5D54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64B98">
              <w:rPr>
                <w:sz w:val="24"/>
                <w:szCs w:val="24"/>
              </w:rPr>
              <w:t>230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54E8" w:rsidRPr="00264B98" w:rsidRDefault="00F654E8" w:rsidP="00CA5D54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64B98">
              <w:rPr>
                <w:sz w:val="24"/>
                <w:szCs w:val="24"/>
              </w:rPr>
              <w:t>518001,52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54E8" w:rsidRPr="00264B98" w:rsidRDefault="00F654E8" w:rsidP="00CA5D54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64B98">
              <w:rPr>
                <w:sz w:val="24"/>
                <w:szCs w:val="24"/>
              </w:rPr>
              <w:t>1308944,45</w:t>
            </w:r>
          </w:p>
        </w:tc>
      </w:tr>
      <w:tr w:rsidR="00F654E8" w:rsidRPr="00264B98" w:rsidTr="00F654E8">
        <w:trPr>
          <w:trHeight w:val="36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54E8" w:rsidRPr="00264B98" w:rsidRDefault="00F654E8" w:rsidP="00CA5D54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64B98">
              <w:rPr>
                <w:sz w:val="24"/>
                <w:szCs w:val="24"/>
              </w:rPr>
              <w:t>231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54E8" w:rsidRPr="00264B98" w:rsidRDefault="00F654E8" w:rsidP="00CA5D54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64B98">
              <w:rPr>
                <w:sz w:val="24"/>
                <w:szCs w:val="24"/>
              </w:rPr>
              <w:t>518000,19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54E8" w:rsidRPr="00264B98" w:rsidRDefault="00F654E8" w:rsidP="00CA5D54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64B98">
              <w:rPr>
                <w:sz w:val="24"/>
                <w:szCs w:val="24"/>
              </w:rPr>
              <w:t>1308942,82</w:t>
            </w:r>
          </w:p>
        </w:tc>
      </w:tr>
      <w:tr w:rsidR="00F654E8" w:rsidRPr="00264B98" w:rsidTr="00F654E8">
        <w:trPr>
          <w:trHeight w:val="36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54E8" w:rsidRPr="00264B98" w:rsidRDefault="00F654E8" w:rsidP="00CA5D54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64B98">
              <w:rPr>
                <w:sz w:val="24"/>
                <w:szCs w:val="24"/>
              </w:rPr>
              <w:t>159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54E8" w:rsidRPr="00264B98" w:rsidRDefault="00F654E8" w:rsidP="00CA5D54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64B98">
              <w:rPr>
                <w:sz w:val="24"/>
                <w:szCs w:val="24"/>
              </w:rPr>
              <w:t>517998,35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54E8" w:rsidRPr="00264B98" w:rsidRDefault="00F654E8" w:rsidP="00CA5D54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64B98">
              <w:rPr>
                <w:sz w:val="24"/>
                <w:szCs w:val="24"/>
              </w:rPr>
              <w:t>1308941,40</w:t>
            </w:r>
          </w:p>
        </w:tc>
      </w:tr>
      <w:tr w:rsidR="00F654E8" w:rsidRPr="00264B98" w:rsidTr="00F654E8">
        <w:trPr>
          <w:trHeight w:val="36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54E8" w:rsidRPr="00264B98" w:rsidRDefault="00F654E8" w:rsidP="00CA5D5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64B98">
              <w:rPr>
                <w:sz w:val="24"/>
                <w:szCs w:val="24"/>
              </w:rPr>
              <w:t>160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54E8" w:rsidRPr="00264B98" w:rsidRDefault="00F654E8" w:rsidP="00CA5D5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64B98">
              <w:rPr>
                <w:sz w:val="24"/>
                <w:szCs w:val="24"/>
              </w:rPr>
              <w:t>518021,19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54E8" w:rsidRPr="00264B98" w:rsidRDefault="00F654E8" w:rsidP="00CA5D5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64B98">
              <w:rPr>
                <w:sz w:val="24"/>
                <w:szCs w:val="24"/>
              </w:rPr>
              <w:t>1308907,75</w:t>
            </w:r>
          </w:p>
        </w:tc>
      </w:tr>
      <w:tr w:rsidR="00F654E8" w:rsidRPr="00264B98" w:rsidTr="00F654E8">
        <w:trPr>
          <w:trHeight w:val="36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54E8" w:rsidRPr="00264B98" w:rsidRDefault="00F654E8" w:rsidP="00CA5D5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64B98">
              <w:rPr>
                <w:sz w:val="24"/>
                <w:szCs w:val="24"/>
              </w:rPr>
              <w:t>161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54E8" w:rsidRPr="00264B98" w:rsidRDefault="00F654E8" w:rsidP="00CA5D5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64B98">
              <w:rPr>
                <w:sz w:val="24"/>
                <w:szCs w:val="24"/>
              </w:rPr>
              <w:t>518069,43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54E8" w:rsidRPr="00264B98" w:rsidRDefault="00F654E8" w:rsidP="00CA5D5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64B98">
              <w:rPr>
                <w:sz w:val="24"/>
                <w:szCs w:val="24"/>
              </w:rPr>
              <w:t>1309042,94</w:t>
            </w:r>
          </w:p>
        </w:tc>
      </w:tr>
      <w:tr w:rsidR="00F654E8" w:rsidRPr="00264B98" w:rsidTr="00F654E8">
        <w:trPr>
          <w:trHeight w:val="36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54E8" w:rsidRPr="00264B98" w:rsidRDefault="00F654E8" w:rsidP="00CA5D5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64B98">
              <w:rPr>
                <w:sz w:val="24"/>
                <w:szCs w:val="24"/>
              </w:rPr>
              <w:t>162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54E8" w:rsidRPr="00264B98" w:rsidRDefault="00F654E8" w:rsidP="00CA5D5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64B98">
              <w:rPr>
                <w:sz w:val="24"/>
                <w:szCs w:val="24"/>
              </w:rPr>
              <w:t>518072,97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54E8" w:rsidRPr="00264B98" w:rsidRDefault="00F654E8" w:rsidP="00CA5D5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64B98">
              <w:rPr>
                <w:sz w:val="24"/>
                <w:szCs w:val="24"/>
              </w:rPr>
              <w:t>1309056,30</w:t>
            </w:r>
          </w:p>
        </w:tc>
      </w:tr>
      <w:tr w:rsidR="00F654E8" w:rsidRPr="00264B98" w:rsidTr="00F654E8">
        <w:trPr>
          <w:trHeight w:val="36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54E8" w:rsidRPr="00264B98" w:rsidRDefault="00F654E8" w:rsidP="00CA5D5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64B98">
              <w:rPr>
                <w:sz w:val="24"/>
                <w:szCs w:val="24"/>
              </w:rPr>
              <w:t>163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54E8" w:rsidRPr="00264B98" w:rsidRDefault="00F654E8" w:rsidP="00CA5D5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64B98">
              <w:rPr>
                <w:sz w:val="24"/>
                <w:szCs w:val="24"/>
              </w:rPr>
              <w:t>518084,08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54E8" w:rsidRPr="00264B98" w:rsidRDefault="00F654E8" w:rsidP="00CA5D5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64B98">
              <w:rPr>
                <w:sz w:val="24"/>
                <w:szCs w:val="24"/>
              </w:rPr>
              <w:t>1309041,75</w:t>
            </w:r>
          </w:p>
        </w:tc>
      </w:tr>
      <w:tr w:rsidR="00F654E8" w:rsidRPr="00264B98" w:rsidTr="00F654E8">
        <w:trPr>
          <w:trHeight w:val="36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54E8" w:rsidRPr="00264B98" w:rsidRDefault="00F654E8" w:rsidP="00CA5D5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64B98">
              <w:rPr>
                <w:sz w:val="24"/>
                <w:szCs w:val="24"/>
              </w:rPr>
              <w:t>164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54E8" w:rsidRPr="00264B98" w:rsidRDefault="00F654E8" w:rsidP="00CA5D5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64B98">
              <w:rPr>
                <w:sz w:val="24"/>
                <w:szCs w:val="24"/>
              </w:rPr>
              <w:t>518033,61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54E8" w:rsidRPr="00264B98" w:rsidRDefault="00F654E8" w:rsidP="00CA5D5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64B98">
              <w:rPr>
                <w:sz w:val="24"/>
                <w:szCs w:val="24"/>
              </w:rPr>
              <w:t>1308900,87</w:t>
            </w:r>
          </w:p>
        </w:tc>
      </w:tr>
      <w:tr w:rsidR="00F654E8" w:rsidRPr="00264B98" w:rsidTr="00F654E8">
        <w:trPr>
          <w:trHeight w:val="36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54E8" w:rsidRPr="00264B98" w:rsidRDefault="00F654E8" w:rsidP="00CA5D5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64B98">
              <w:rPr>
                <w:sz w:val="24"/>
                <w:szCs w:val="24"/>
              </w:rPr>
              <w:t>165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54E8" w:rsidRPr="00264B98" w:rsidRDefault="00F654E8" w:rsidP="00CA5D5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64B98">
              <w:rPr>
                <w:sz w:val="24"/>
                <w:szCs w:val="24"/>
              </w:rPr>
              <w:t>518030,91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54E8" w:rsidRPr="00264B98" w:rsidRDefault="00F654E8" w:rsidP="00CA5D5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64B98">
              <w:rPr>
                <w:sz w:val="24"/>
                <w:szCs w:val="24"/>
              </w:rPr>
              <w:t>1308893,42</w:t>
            </w:r>
          </w:p>
        </w:tc>
      </w:tr>
      <w:tr w:rsidR="00F654E8" w:rsidRPr="00264B98" w:rsidTr="00F654E8">
        <w:trPr>
          <w:trHeight w:val="36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54E8" w:rsidRPr="00264B98" w:rsidRDefault="00F654E8" w:rsidP="00CA5D5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64B98">
              <w:rPr>
                <w:sz w:val="24"/>
                <w:szCs w:val="24"/>
              </w:rPr>
              <w:t>166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54E8" w:rsidRPr="00264B98" w:rsidRDefault="00F654E8" w:rsidP="00CA5D5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64B98">
              <w:rPr>
                <w:sz w:val="24"/>
                <w:szCs w:val="24"/>
              </w:rPr>
              <w:t>518051,72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54E8" w:rsidRPr="00264B98" w:rsidRDefault="00F654E8" w:rsidP="00CA5D5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64B98">
              <w:rPr>
                <w:sz w:val="24"/>
                <w:szCs w:val="24"/>
              </w:rPr>
              <w:t>1308864,30</w:t>
            </w:r>
          </w:p>
        </w:tc>
      </w:tr>
      <w:tr w:rsidR="00F654E8" w:rsidRPr="00264B98" w:rsidTr="00F654E8">
        <w:trPr>
          <w:trHeight w:val="36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54E8" w:rsidRPr="00264B98" w:rsidRDefault="00F654E8" w:rsidP="00CA5D54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64B98">
              <w:rPr>
                <w:sz w:val="24"/>
                <w:szCs w:val="24"/>
              </w:rPr>
              <w:t>167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54E8" w:rsidRPr="00264B98" w:rsidRDefault="00F654E8" w:rsidP="00CA5D54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64B98">
              <w:rPr>
                <w:sz w:val="24"/>
                <w:szCs w:val="24"/>
              </w:rPr>
              <w:t>518052,83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54E8" w:rsidRPr="00264B98" w:rsidRDefault="00F654E8" w:rsidP="00CA5D54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64B98">
              <w:rPr>
                <w:sz w:val="24"/>
                <w:szCs w:val="24"/>
              </w:rPr>
              <w:t>1308867,39</w:t>
            </w:r>
          </w:p>
        </w:tc>
      </w:tr>
      <w:tr w:rsidR="00F654E8" w:rsidRPr="00264B98" w:rsidTr="00F654E8">
        <w:trPr>
          <w:trHeight w:val="36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54E8" w:rsidRPr="00264B98" w:rsidRDefault="00F654E8" w:rsidP="00CA5D54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64B98">
              <w:rPr>
                <w:sz w:val="24"/>
                <w:szCs w:val="24"/>
              </w:rPr>
              <w:t>168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54E8" w:rsidRPr="00264B98" w:rsidRDefault="00F654E8" w:rsidP="00CA5D54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64B98">
              <w:rPr>
                <w:sz w:val="24"/>
                <w:szCs w:val="24"/>
              </w:rPr>
              <w:t>518056,67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54E8" w:rsidRPr="00264B98" w:rsidRDefault="00F654E8" w:rsidP="00CA5D54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64B98">
              <w:rPr>
                <w:sz w:val="24"/>
                <w:szCs w:val="24"/>
              </w:rPr>
              <w:t>1308875,95</w:t>
            </w:r>
          </w:p>
        </w:tc>
      </w:tr>
      <w:tr w:rsidR="00F654E8" w:rsidRPr="00264B98" w:rsidTr="00F654E8">
        <w:trPr>
          <w:trHeight w:val="36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54E8" w:rsidRPr="00264B98" w:rsidRDefault="00F654E8" w:rsidP="00CA5D54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64B98">
              <w:rPr>
                <w:sz w:val="24"/>
                <w:szCs w:val="24"/>
              </w:rPr>
              <w:t>228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54E8" w:rsidRPr="00264B98" w:rsidRDefault="00F654E8" w:rsidP="00CA5D54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64B98">
              <w:rPr>
                <w:sz w:val="24"/>
                <w:szCs w:val="24"/>
              </w:rPr>
              <w:t>518084,93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54E8" w:rsidRPr="00264B98" w:rsidRDefault="00F654E8" w:rsidP="00CA5D54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64B98">
              <w:rPr>
                <w:sz w:val="24"/>
                <w:szCs w:val="24"/>
              </w:rPr>
              <w:t>1308865,84</w:t>
            </w:r>
          </w:p>
        </w:tc>
      </w:tr>
      <w:tr w:rsidR="00F654E8" w:rsidRPr="00264B98" w:rsidTr="00F654E8">
        <w:trPr>
          <w:trHeight w:val="36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54E8" w:rsidRPr="00264B98" w:rsidRDefault="00F654E8" w:rsidP="00CA5D54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64B98">
              <w:rPr>
                <w:sz w:val="24"/>
                <w:szCs w:val="24"/>
              </w:rPr>
              <w:t>169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54E8" w:rsidRPr="00264B98" w:rsidRDefault="00F654E8" w:rsidP="00CA5D54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64B98">
              <w:rPr>
                <w:sz w:val="24"/>
                <w:szCs w:val="24"/>
              </w:rPr>
              <w:t>518105,13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54E8" w:rsidRPr="00264B98" w:rsidRDefault="00F654E8" w:rsidP="00CA5D54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64B98">
              <w:rPr>
                <w:sz w:val="24"/>
                <w:szCs w:val="24"/>
              </w:rPr>
              <w:t>1308922,34</w:t>
            </w:r>
          </w:p>
        </w:tc>
      </w:tr>
      <w:tr w:rsidR="00F654E8" w:rsidRPr="00264B98" w:rsidTr="00F654E8">
        <w:trPr>
          <w:trHeight w:val="36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54E8" w:rsidRPr="00264B98" w:rsidRDefault="00F654E8" w:rsidP="00CA5D54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64B98">
              <w:rPr>
                <w:sz w:val="24"/>
                <w:szCs w:val="24"/>
              </w:rPr>
              <w:t>170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54E8" w:rsidRPr="00264B98" w:rsidRDefault="00F654E8" w:rsidP="00CA5D54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64B98">
              <w:rPr>
                <w:sz w:val="24"/>
                <w:szCs w:val="24"/>
              </w:rPr>
              <w:t>518125,32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54E8" w:rsidRPr="00264B98" w:rsidRDefault="00F654E8" w:rsidP="00CA5D54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64B98">
              <w:rPr>
                <w:sz w:val="24"/>
                <w:szCs w:val="24"/>
              </w:rPr>
              <w:t>1308978,85</w:t>
            </w:r>
          </w:p>
        </w:tc>
      </w:tr>
      <w:tr w:rsidR="00F654E8" w:rsidRPr="00264B98" w:rsidTr="00F654E8">
        <w:trPr>
          <w:trHeight w:val="36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54E8" w:rsidRPr="00264B98" w:rsidRDefault="00F654E8" w:rsidP="00CA5D54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64B98">
              <w:rPr>
                <w:sz w:val="24"/>
                <w:szCs w:val="24"/>
              </w:rPr>
              <w:t>171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54E8" w:rsidRPr="00264B98" w:rsidRDefault="00F654E8" w:rsidP="00CA5D54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64B98">
              <w:rPr>
                <w:sz w:val="24"/>
                <w:szCs w:val="24"/>
              </w:rPr>
              <w:t>518135,40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54E8" w:rsidRPr="00264B98" w:rsidRDefault="00F654E8" w:rsidP="00CA5D54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64B98">
              <w:rPr>
                <w:sz w:val="24"/>
                <w:szCs w:val="24"/>
              </w:rPr>
              <w:t>1309007,10</w:t>
            </w:r>
          </w:p>
        </w:tc>
      </w:tr>
      <w:tr w:rsidR="00F654E8" w:rsidRPr="00264B98" w:rsidTr="00F654E8">
        <w:trPr>
          <w:trHeight w:val="36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54E8" w:rsidRPr="00264B98" w:rsidRDefault="00F654E8" w:rsidP="00CA5D54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64B98">
              <w:rPr>
                <w:sz w:val="24"/>
                <w:szCs w:val="24"/>
              </w:rPr>
              <w:t>155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54E8" w:rsidRPr="00264B98" w:rsidRDefault="00F654E8" w:rsidP="00CA5D54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64B98">
              <w:rPr>
                <w:sz w:val="24"/>
                <w:szCs w:val="24"/>
              </w:rPr>
              <w:t>518158,71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54E8" w:rsidRPr="00264B98" w:rsidRDefault="00F654E8" w:rsidP="00CA5D54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64B98">
              <w:rPr>
                <w:sz w:val="24"/>
                <w:szCs w:val="24"/>
              </w:rPr>
              <w:t>1309072,36</w:t>
            </w:r>
          </w:p>
        </w:tc>
      </w:tr>
      <w:tr w:rsidR="00F654E8" w:rsidRPr="00264B98" w:rsidTr="00F654E8">
        <w:trPr>
          <w:trHeight w:val="191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54E8" w:rsidRPr="00264B98" w:rsidRDefault="00F654E8" w:rsidP="00CA5D54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54E8" w:rsidRPr="00264B98" w:rsidRDefault="00F654E8" w:rsidP="00CA5D54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54E8" w:rsidRPr="00264B98" w:rsidRDefault="00F654E8" w:rsidP="00CA5D54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F654E8" w:rsidRPr="00264B98" w:rsidTr="00F654E8">
        <w:trPr>
          <w:trHeight w:val="36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54E8" w:rsidRPr="00264B98" w:rsidRDefault="00F654E8" w:rsidP="00CA5D54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64B98">
              <w:rPr>
                <w:sz w:val="24"/>
                <w:szCs w:val="24"/>
              </w:rPr>
              <w:t>172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54E8" w:rsidRPr="00264B98" w:rsidRDefault="00F654E8" w:rsidP="00CA5D54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64B98">
              <w:rPr>
                <w:sz w:val="24"/>
                <w:szCs w:val="24"/>
              </w:rPr>
              <w:t>518327,40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54E8" w:rsidRPr="00264B98" w:rsidRDefault="00F654E8" w:rsidP="00CA5D54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64B98">
              <w:rPr>
                <w:sz w:val="24"/>
                <w:szCs w:val="24"/>
              </w:rPr>
              <w:t>1308632,03</w:t>
            </w:r>
          </w:p>
        </w:tc>
      </w:tr>
      <w:tr w:rsidR="00F654E8" w:rsidRPr="00264B98" w:rsidTr="00F654E8">
        <w:trPr>
          <w:trHeight w:val="36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54E8" w:rsidRPr="00264B98" w:rsidRDefault="00F654E8" w:rsidP="00CA5D54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64B98">
              <w:rPr>
                <w:sz w:val="24"/>
                <w:szCs w:val="24"/>
              </w:rPr>
              <w:t>173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54E8" w:rsidRPr="00264B98" w:rsidRDefault="00F654E8" w:rsidP="00CA5D54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64B98">
              <w:rPr>
                <w:sz w:val="24"/>
                <w:szCs w:val="24"/>
              </w:rPr>
              <w:t>518337,31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54E8" w:rsidRPr="00264B98" w:rsidRDefault="00F654E8" w:rsidP="00CA5D54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64B98">
              <w:rPr>
                <w:sz w:val="24"/>
                <w:szCs w:val="24"/>
              </w:rPr>
              <w:t>1308623,84</w:t>
            </w:r>
          </w:p>
        </w:tc>
      </w:tr>
      <w:tr w:rsidR="00F654E8" w:rsidRPr="00264B98" w:rsidTr="00F654E8">
        <w:trPr>
          <w:trHeight w:val="36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54E8" w:rsidRPr="00264B98" w:rsidRDefault="00F654E8" w:rsidP="00CA5D54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64B98">
              <w:rPr>
                <w:sz w:val="24"/>
                <w:szCs w:val="24"/>
              </w:rPr>
              <w:t>174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54E8" w:rsidRPr="00264B98" w:rsidRDefault="00F654E8" w:rsidP="00CA5D54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64B98">
              <w:rPr>
                <w:sz w:val="24"/>
                <w:szCs w:val="24"/>
              </w:rPr>
              <w:t>518358,46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54E8" w:rsidRPr="00264B98" w:rsidRDefault="00F654E8" w:rsidP="00CA5D54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64B98">
              <w:rPr>
                <w:sz w:val="24"/>
                <w:szCs w:val="24"/>
              </w:rPr>
              <w:t>1308620,06</w:t>
            </w:r>
          </w:p>
        </w:tc>
      </w:tr>
      <w:tr w:rsidR="00F654E8" w:rsidRPr="00264B98" w:rsidTr="00F654E8">
        <w:trPr>
          <w:trHeight w:val="36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54E8" w:rsidRPr="00264B98" w:rsidRDefault="00F654E8" w:rsidP="00CA5D54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64B98">
              <w:rPr>
                <w:sz w:val="24"/>
                <w:szCs w:val="24"/>
              </w:rPr>
              <w:t>175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54E8" w:rsidRPr="00264B98" w:rsidRDefault="00F654E8" w:rsidP="00CA5D54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64B98">
              <w:rPr>
                <w:sz w:val="24"/>
                <w:szCs w:val="24"/>
              </w:rPr>
              <w:t>518361,22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54E8" w:rsidRPr="00264B98" w:rsidRDefault="00F654E8" w:rsidP="00CA5D54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64B98">
              <w:rPr>
                <w:sz w:val="24"/>
                <w:szCs w:val="24"/>
              </w:rPr>
              <w:t>1308621,71</w:t>
            </w:r>
          </w:p>
        </w:tc>
      </w:tr>
      <w:tr w:rsidR="00F654E8" w:rsidRPr="00264B98" w:rsidTr="00F654E8">
        <w:trPr>
          <w:trHeight w:val="36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54E8" w:rsidRPr="00264B98" w:rsidRDefault="00F654E8" w:rsidP="00CA5D54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64B98">
              <w:rPr>
                <w:sz w:val="24"/>
                <w:szCs w:val="24"/>
              </w:rPr>
              <w:t>176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54E8" w:rsidRPr="00264B98" w:rsidRDefault="00F654E8" w:rsidP="00CA5D54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64B98">
              <w:rPr>
                <w:sz w:val="24"/>
                <w:szCs w:val="24"/>
              </w:rPr>
              <w:t>518370,03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54E8" w:rsidRPr="00264B98" w:rsidRDefault="00F654E8" w:rsidP="00CA5D54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64B98">
              <w:rPr>
                <w:sz w:val="24"/>
                <w:szCs w:val="24"/>
              </w:rPr>
              <w:t>1308627,01</w:t>
            </w:r>
          </w:p>
        </w:tc>
      </w:tr>
      <w:tr w:rsidR="00F654E8" w:rsidRPr="00264B98" w:rsidTr="00F654E8">
        <w:trPr>
          <w:trHeight w:val="36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54E8" w:rsidRPr="00264B98" w:rsidRDefault="00F654E8" w:rsidP="00CA5D54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64B98">
              <w:rPr>
                <w:sz w:val="24"/>
                <w:szCs w:val="24"/>
              </w:rPr>
              <w:t>177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54E8" w:rsidRPr="00264B98" w:rsidRDefault="00F654E8" w:rsidP="00CA5D54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64B98">
              <w:rPr>
                <w:sz w:val="24"/>
                <w:szCs w:val="24"/>
              </w:rPr>
              <w:t>518385,61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54E8" w:rsidRPr="00264B98" w:rsidRDefault="00F654E8" w:rsidP="00CA5D54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64B98">
              <w:rPr>
                <w:sz w:val="24"/>
                <w:szCs w:val="24"/>
              </w:rPr>
              <w:t>1308649,04</w:t>
            </w:r>
          </w:p>
        </w:tc>
      </w:tr>
      <w:tr w:rsidR="00F654E8" w:rsidRPr="00264B98" w:rsidTr="00F654E8">
        <w:trPr>
          <w:trHeight w:val="36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54E8" w:rsidRPr="00264B98" w:rsidRDefault="00F654E8" w:rsidP="00CA5D54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64B98">
              <w:rPr>
                <w:sz w:val="24"/>
                <w:szCs w:val="24"/>
              </w:rPr>
              <w:t>178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54E8" w:rsidRPr="00264B98" w:rsidRDefault="00F654E8" w:rsidP="00CA5D54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64B98">
              <w:rPr>
                <w:sz w:val="24"/>
                <w:szCs w:val="24"/>
              </w:rPr>
              <w:t>518386,64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54E8" w:rsidRPr="00264B98" w:rsidRDefault="00F654E8" w:rsidP="00CA5D54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64B98">
              <w:rPr>
                <w:sz w:val="24"/>
                <w:szCs w:val="24"/>
              </w:rPr>
              <w:t>1308651,16</w:t>
            </w:r>
          </w:p>
        </w:tc>
      </w:tr>
      <w:tr w:rsidR="00F654E8" w:rsidRPr="00264B98" w:rsidTr="00F654E8">
        <w:trPr>
          <w:trHeight w:val="36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54E8" w:rsidRPr="00264B98" w:rsidRDefault="00F654E8" w:rsidP="00CA5D54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64B98">
              <w:rPr>
                <w:sz w:val="24"/>
                <w:szCs w:val="24"/>
              </w:rPr>
              <w:t>179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54E8" w:rsidRPr="00264B98" w:rsidRDefault="00F654E8" w:rsidP="00CA5D54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64B98">
              <w:rPr>
                <w:sz w:val="24"/>
                <w:szCs w:val="24"/>
              </w:rPr>
              <w:t>518406,06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54E8" w:rsidRPr="00264B98" w:rsidRDefault="00F654E8" w:rsidP="00CA5D54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64B98">
              <w:rPr>
                <w:sz w:val="24"/>
                <w:szCs w:val="24"/>
              </w:rPr>
              <w:t>1308633,14</w:t>
            </w:r>
          </w:p>
        </w:tc>
      </w:tr>
      <w:tr w:rsidR="00F654E8" w:rsidRPr="00264B98" w:rsidTr="00F654E8">
        <w:trPr>
          <w:trHeight w:val="36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54E8" w:rsidRPr="00264B98" w:rsidRDefault="00F654E8" w:rsidP="00CA5D54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64B98">
              <w:rPr>
                <w:sz w:val="24"/>
                <w:szCs w:val="24"/>
              </w:rPr>
              <w:t>180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54E8" w:rsidRPr="00264B98" w:rsidRDefault="00F654E8" w:rsidP="00CA5D54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64B98">
              <w:rPr>
                <w:sz w:val="24"/>
                <w:szCs w:val="24"/>
              </w:rPr>
              <w:t>518426,05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54E8" w:rsidRPr="00264B98" w:rsidRDefault="00F654E8" w:rsidP="00CA5D54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64B98">
              <w:rPr>
                <w:sz w:val="24"/>
                <w:szCs w:val="24"/>
              </w:rPr>
              <w:t>1308614,59</w:t>
            </w:r>
          </w:p>
        </w:tc>
      </w:tr>
      <w:tr w:rsidR="00F654E8" w:rsidRPr="00264B98" w:rsidTr="00F654E8">
        <w:trPr>
          <w:trHeight w:val="36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54E8" w:rsidRPr="00264B98" w:rsidRDefault="00F654E8" w:rsidP="00CA5D54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64B98">
              <w:rPr>
                <w:sz w:val="24"/>
                <w:szCs w:val="24"/>
              </w:rPr>
              <w:t>181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54E8" w:rsidRPr="00264B98" w:rsidRDefault="00F654E8" w:rsidP="00CA5D54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64B98">
              <w:rPr>
                <w:sz w:val="24"/>
                <w:szCs w:val="24"/>
              </w:rPr>
              <w:t>518468,17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54E8" w:rsidRPr="00264B98" w:rsidRDefault="00F654E8" w:rsidP="00CA5D54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64B98">
              <w:rPr>
                <w:sz w:val="24"/>
                <w:szCs w:val="24"/>
              </w:rPr>
              <w:t>1308575,50</w:t>
            </w:r>
          </w:p>
        </w:tc>
      </w:tr>
      <w:tr w:rsidR="00F654E8" w:rsidRPr="00264B98" w:rsidTr="00F654E8">
        <w:trPr>
          <w:trHeight w:val="36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54E8" w:rsidRPr="00264B98" w:rsidRDefault="00F654E8" w:rsidP="00CA5D54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64B98">
              <w:rPr>
                <w:sz w:val="24"/>
                <w:szCs w:val="24"/>
              </w:rPr>
              <w:t>182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54E8" w:rsidRPr="00264B98" w:rsidRDefault="00F654E8" w:rsidP="00CA5D54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64B98">
              <w:rPr>
                <w:sz w:val="24"/>
                <w:szCs w:val="24"/>
              </w:rPr>
              <w:t>518506,36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54E8" w:rsidRPr="00264B98" w:rsidRDefault="00F654E8" w:rsidP="00CA5D54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64B98">
              <w:rPr>
                <w:sz w:val="24"/>
                <w:szCs w:val="24"/>
              </w:rPr>
              <w:t>1308628,61</w:t>
            </w:r>
          </w:p>
        </w:tc>
      </w:tr>
      <w:tr w:rsidR="00F654E8" w:rsidRPr="00264B98" w:rsidTr="00F654E8">
        <w:trPr>
          <w:trHeight w:val="36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54E8" w:rsidRPr="00264B98" w:rsidRDefault="00F654E8" w:rsidP="00CA5D54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64B98">
              <w:rPr>
                <w:sz w:val="24"/>
                <w:szCs w:val="24"/>
              </w:rPr>
              <w:t>183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54E8" w:rsidRPr="00264B98" w:rsidRDefault="00F654E8" w:rsidP="00CA5D54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64B98">
              <w:rPr>
                <w:sz w:val="24"/>
                <w:szCs w:val="24"/>
              </w:rPr>
              <w:t>518474,46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54E8" w:rsidRPr="00264B98" w:rsidRDefault="00F654E8" w:rsidP="00CA5D54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64B98">
              <w:rPr>
                <w:sz w:val="24"/>
                <w:szCs w:val="24"/>
              </w:rPr>
              <w:t>1308665,00</w:t>
            </w:r>
          </w:p>
        </w:tc>
      </w:tr>
      <w:tr w:rsidR="00F654E8" w:rsidRPr="00264B98" w:rsidTr="00F654E8">
        <w:trPr>
          <w:trHeight w:val="36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54E8" w:rsidRPr="00264B98" w:rsidRDefault="00F654E8" w:rsidP="00CA5D54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64B98">
              <w:rPr>
                <w:sz w:val="24"/>
                <w:szCs w:val="24"/>
              </w:rPr>
              <w:lastRenderedPageBreak/>
              <w:t>184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54E8" w:rsidRPr="00264B98" w:rsidRDefault="00F654E8" w:rsidP="00CA5D54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64B98">
              <w:rPr>
                <w:sz w:val="24"/>
                <w:szCs w:val="24"/>
              </w:rPr>
              <w:t>518449,10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54E8" w:rsidRPr="00264B98" w:rsidRDefault="00F654E8" w:rsidP="00CA5D54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64B98">
              <w:rPr>
                <w:sz w:val="24"/>
                <w:szCs w:val="24"/>
              </w:rPr>
              <w:t>1308693,93</w:t>
            </w:r>
          </w:p>
        </w:tc>
      </w:tr>
      <w:tr w:rsidR="00F654E8" w:rsidRPr="00264B98" w:rsidTr="00F654E8">
        <w:trPr>
          <w:trHeight w:val="36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54E8" w:rsidRPr="00264B98" w:rsidRDefault="00F654E8" w:rsidP="00CA5D54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64B98">
              <w:rPr>
                <w:sz w:val="24"/>
                <w:szCs w:val="24"/>
              </w:rPr>
              <w:t>185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54E8" w:rsidRPr="00264B98" w:rsidRDefault="00F654E8" w:rsidP="00CA5D54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64B98">
              <w:rPr>
                <w:sz w:val="24"/>
                <w:szCs w:val="24"/>
              </w:rPr>
              <w:t>518426,93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54E8" w:rsidRPr="00264B98" w:rsidRDefault="00F654E8" w:rsidP="00CA5D54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64B98">
              <w:rPr>
                <w:sz w:val="24"/>
                <w:szCs w:val="24"/>
              </w:rPr>
              <w:t>1308719,21</w:t>
            </w:r>
          </w:p>
        </w:tc>
      </w:tr>
      <w:tr w:rsidR="00F654E8" w:rsidRPr="00264B98" w:rsidTr="00F654E8">
        <w:trPr>
          <w:trHeight w:val="36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54E8" w:rsidRPr="00264B98" w:rsidRDefault="00F654E8" w:rsidP="00CA5D54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264B98">
              <w:rPr>
                <w:sz w:val="24"/>
                <w:szCs w:val="24"/>
              </w:rPr>
              <w:t>186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54E8" w:rsidRPr="00264B98" w:rsidRDefault="00F654E8" w:rsidP="00CA5D54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64B98">
              <w:rPr>
                <w:sz w:val="24"/>
                <w:szCs w:val="24"/>
              </w:rPr>
              <w:t>518424,09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54E8" w:rsidRPr="00264B98" w:rsidRDefault="00F654E8" w:rsidP="00CA5D54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64B98">
              <w:rPr>
                <w:sz w:val="24"/>
                <w:szCs w:val="24"/>
              </w:rPr>
              <w:t>1308719,26</w:t>
            </w:r>
          </w:p>
        </w:tc>
      </w:tr>
      <w:tr w:rsidR="00F654E8" w:rsidRPr="00264B98" w:rsidTr="00F654E8">
        <w:trPr>
          <w:trHeight w:val="36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54E8" w:rsidRPr="00264B98" w:rsidRDefault="00F654E8" w:rsidP="00CA5D54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64B98">
              <w:rPr>
                <w:sz w:val="24"/>
                <w:szCs w:val="24"/>
              </w:rPr>
              <w:t>187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54E8" w:rsidRPr="00264B98" w:rsidRDefault="00F654E8" w:rsidP="00CA5D54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64B98">
              <w:rPr>
                <w:sz w:val="24"/>
                <w:szCs w:val="24"/>
              </w:rPr>
              <w:t>518392,05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54E8" w:rsidRPr="00264B98" w:rsidRDefault="00F654E8" w:rsidP="00CA5D54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64B98">
              <w:rPr>
                <w:sz w:val="24"/>
                <w:szCs w:val="24"/>
              </w:rPr>
              <w:t>1308743,57</w:t>
            </w:r>
          </w:p>
        </w:tc>
      </w:tr>
      <w:tr w:rsidR="00F654E8" w:rsidRPr="00264B98" w:rsidTr="00F654E8">
        <w:trPr>
          <w:trHeight w:val="36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54E8" w:rsidRPr="00264B98" w:rsidRDefault="00F654E8" w:rsidP="00CA5D54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64B98">
              <w:rPr>
                <w:sz w:val="24"/>
                <w:szCs w:val="24"/>
              </w:rPr>
              <w:t>244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54E8" w:rsidRPr="00264B98" w:rsidRDefault="00F654E8" w:rsidP="00CA5D54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64B98">
              <w:rPr>
                <w:sz w:val="24"/>
                <w:szCs w:val="24"/>
              </w:rPr>
              <w:t>518382,15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54E8" w:rsidRPr="00264B98" w:rsidRDefault="00F654E8" w:rsidP="00CA5D54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64B98">
              <w:rPr>
                <w:sz w:val="24"/>
                <w:szCs w:val="24"/>
              </w:rPr>
              <w:t>1308715,17</w:t>
            </w:r>
          </w:p>
        </w:tc>
      </w:tr>
      <w:tr w:rsidR="00F654E8" w:rsidRPr="00264B98" w:rsidTr="00F654E8">
        <w:trPr>
          <w:trHeight w:val="36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54E8" w:rsidRPr="00264B98" w:rsidRDefault="00F654E8" w:rsidP="00CA5D54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64B98">
              <w:rPr>
                <w:sz w:val="24"/>
                <w:szCs w:val="24"/>
              </w:rPr>
              <w:t>188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54E8" w:rsidRPr="00264B98" w:rsidRDefault="00F654E8" w:rsidP="00CA5D54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64B98">
              <w:rPr>
                <w:sz w:val="24"/>
                <w:szCs w:val="24"/>
              </w:rPr>
              <w:t>518361,11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54E8" w:rsidRPr="00264B98" w:rsidRDefault="00F654E8" w:rsidP="00CA5D54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64B98">
              <w:rPr>
                <w:sz w:val="24"/>
                <w:szCs w:val="24"/>
              </w:rPr>
              <w:t>1308730,80</w:t>
            </w:r>
          </w:p>
        </w:tc>
      </w:tr>
      <w:tr w:rsidR="00F654E8" w:rsidRPr="00264B98" w:rsidTr="00F654E8">
        <w:trPr>
          <w:trHeight w:val="36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54E8" w:rsidRPr="00264B98" w:rsidRDefault="00F654E8" w:rsidP="00CA5D54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64B98">
              <w:rPr>
                <w:sz w:val="24"/>
                <w:szCs w:val="24"/>
              </w:rPr>
              <w:t>189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54E8" w:rsidRPr="00264B98" w:rsidRDefault="00F654E8" w:rsidP="00CA5D54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64B98">
              <w:rPr>
                <w:sz w:val="24"/>
                <w:szCs w:val="24"/>
              </w:rPr>
              <w:t>518362,37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54E8" w:rsidRPr="00264B98" w:rsidRDefault="00F654E8" w:rsidP="00CA5D54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64B98">
              <w:rPr>
                <w:sz w:val="24"/>
                <w:szCs w:val="24"/>
              </w:rPr>
              <w:t>1308734,43</w:t>
            </w:r>
          </w:p>
        </w:tc>
      </w:tr>
      <w:tr w:rsidR="00F654E8" w:rsidRPr="00264B98" w:rsidTr="00F654E8">
        <w:trPr>
          <w:trHeight w:val="36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54E8" w:rsidRPr="00264B98" w:rsidRDefault="00F654E8" w:rsidP="00CA5D54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64B98">
              <w:rPr>
                <w:sz w:val="24"/>
                <w:szCs w:val="24"/>
              </w:rPr>
              <w:t>190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54E8" w:rsidRPr="00264B98" w:rsidRDefault="00F654E8" w:rsidP="00CA5D54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64B98">
              <w:rPr>
                <w:sz w:val="24"/>
                <w:szCs w:val="24"/>
              </w:rPr>
              <w:t>518328,92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54E8" w:rsidRPr="00264B98" w:rsidRDefault="00F654E8" w:rsidP="00CA5D54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64B98">
              <w:rPr>
                <w:sz w:val="24"/>
                <w:szCs w:val="24"/>
              </w:rPr>
              <w:t>1308744,73</w:t>
            </w:r>
          </w:p>
        </w:tc>
      </w:tr>
      <w:tr w:rsidR="00F654E8" w:rsidRPr="00264B98" w:rsidTr="00F654E8">
        <w:trPr>
          <w:trHeight w:val="36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54E8" w:rsidRPr="00264B98" w:rsidRDefault="00F654E8" w:rsidP="00CA5D54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64B98">
              <w:rPr>
                <w:sz w:val="24"/>
                <w:szCs w:val="24"/>
              </w:rPr>
              <w:t>191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54E8" w:rsidRPr="00264B98" w:rsidRDefault="00F654E8" w:rsidP="00CA5D54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64B98">
              <w:rPr>
                <w:sz w:val="24"/>
                <w:szCs w:val="24"/>
              </w:rPr>
              <w:t>518319,05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54E8" w:rsidRPr="00264B98" w:rsidRDefault="00F654E8" w:rsidP="00CA5D54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64B98">
              <w:rPr>
                <w:sz w:val="24"/>
                <w:szCs w:val="24"/>
              </w:rPr>
              <w:t>1308716,39</w:t>
            </w:r>
          </w:p>
        </w:tc>
      </w:tr>
      <w:tr w:rsidR="00F654E8" w:rsidRPr="00264B98" w:rsidTr="00F654E8">
        <w:trPr>
          <w:trHeight w:val="36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54E8" w:rsidRPr="00264B98" w:rsidRDefault="00F654E8" w:rsidP="00CA5D54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64B98">
              <w:rPr>
                <w:sz w:val="24"/>
                <w:szCs w:val="24"/>
              </w:rPr>
              <w:t>192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54E8" w:rsidRPr="00264B98" w:rsidRDefault="00F654E8" w:rsidP="00CA5D54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64B98">
              <w:rPr>
                <w:sz w:val="24"/>
                <w:szCs w:val="24"/>
              </w:rPr>
              <w:t>518324,29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54E8" w:rsidRPr="00264B98" w:rsidRDefault="00F654E8" w:rsidP="00CA5D54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64B98">
              <w:rPr>
                <w:sz w:val="24"/>
                <w:szCs w:val="24"/>
              </w:rPr>
              <w:t>1308714,77</w:t>
            </w:r>
          </w:p>
        </w:tc>
      </w:tr>
      <w:tr w:rsidR="00F654E8" w:rsidRPr="00264B98" w:rsidTr="00F654E8">
        <w:trPr>
          <w:trHeight w:val="36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54E8" w:rsidRPr="00264B98" w:rsidRDefault="00F654E8" w:rsidP="00CA5D54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64B98">
              <w:rPr>
                <w:sz w:val="24"/>
                <w:szCs w:val="24"/>
              </w:rPr>
              <w:t>193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54E8" w:rsidRPr="00264B98" w:rsidRDefault="00F654E8" w:rsidP="00CA5D54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64B98">
              <w:rPr>
                <w:sz w:val="24"/>
                <w:szCs w:val="24"/>
              </w:rPr>
              <w:t>518313,78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54E8" w:rsidRPr="00264B98" w:rsidRDefault="00F654E8" w:rsidP="00CA5D54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64B98">
              <w:rPr>
                <w:sz w:val="24"/>
                <w:szCs w:val="24"/>
              </w:rPr>
              <w:t>1308686,31</w:t>
            </w:r>
          </w:p>
        </w:tc>
      </w:tr>
      <w:tr w:rsidR="00F654E8" w:rsidRPr="00264B98" w:rsidTr="00F654E8">
        <w:trPr>
          <w:trHeight w:val="36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54E8" w:rsidRPr="00264B98" w:rsidRDefault="00F654E8" w:rsidP="00CA5D54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64B98">
              <w:rPr>
                <w:sz w:val="24"/>
                <w:szCs w:val="24"/>
              </w:rPr>
              <w:t>194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54E8" w:rsidRPr="00264B98" w:rsidRDefault="00F654E8" w:rsidP="00CA5D54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64B98">
              <w:rPr>
                <w:sz w:val="24"/>
                <w:szCs w:val="24"/>
              </w:rPr>
              <w:t>518377,60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54E8" w:rsidRPr="00264B98" w:rsidRDefault="00F654E8" w:rsidP="00CA5D54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64B98">
              <w:rPr>
                <w:sz w:val="24"/>
                <w:szCs w:val="24"/>
              </w:rPr>
              <w:t>1308662,82</w:t>
            </w:r>
          </w:p>
        </w:tc>
      </w:tr>
      <w:tr w:rsidR="00F654E8" w:rsidRPr="00264B98" w:rsidTr="00F654E8">
        <w:trPr>
          <w:trHeight w:val="36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54E8" w:rsidRPr="00264B98" w:rsidRDefault="00F654E8" w:rsidP="00CA5D54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64B98">
              <w:rPr>
                <w:sz w:val="24"/>
                <w:szCs w:val="24"/>
              </w:rPr>
              <w:t>263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54E8" w:rsidRPr="00264B98" w:rsidRDefault="00F654E8" w:rsidP="00CA5D54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64B98">
              <w:rPr>
                <w:sz w:val="24"/>
                <w:szCs w:val="24"/>
              </w:rPr>
              <w:t>518378,63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54E8" w:rsidRPr="00264B98" w:rsidRDefault="00F654E8" w:rsidP="00CA5D54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64B98">
              <w:rPr>
                <w:sz w:val="24"/>
                <w:szCs w:val="24"/>
              </w:rPr>
              <w:t>1308665,64</w:t>
            </w:r>
          </w:p>
        </w:tc>
      </w:tr>
      <w:tr w:rsidR="00F654E8" w:rsidRPr="00264B98" w:rsidTr="00F654E8">
        <w:trPr>
          <w:trHeight w:val="36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54E8" w:rsidRPr="00264B98" w:rsidRDefault="00F654E8" w:rsidP="00CA5D54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64B98">
              <w:rPr>
                <w:sz w:val="24"/>
                <w:szCs w:val="24"/>
              </w:rPr>
              <w:t>264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54E8" w:rsidRPr="00264B98" w:rsidRDefault="00F654E8" w:rsidP="00CA5D54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64B98">
              <w:rPr>
                <w:sz w:val="24"/>
                <w:szCs w:val="24"/>
              </w:rPr>
              <w:t>518388,95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54E8" w:rsidRPr="00264B98" w:rsidRDefault="00F654E8" w:rsidP="00CA5D54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64B98">
              <w:rPr>
                <w:sz w:val="24"/>
                <w:szCs w:val="24"/>
              </w:rPr>
              <w:t>1308661,84</w:t>
            </w:r>
          </w:p>
        </w:tc>
      </w:tr>
      <w:tr w:rsidR="00F654E8" w:rsidRPr="00264B98" w:rsidTr="00F654E8">
        <w:trPr>
          <w:trHeight w:val="36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54E8" w:rsidRPr="00264B98" w:rsidRDefault="00F654E8" w:rsidP="00CA5D54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64B98">
              <w:rPr>
                <w:sz w:val="24"/>
                <w:szCs w:val="24"/>
              </w:rPr>
              <w:t>265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54E8" w:rsidRPr="00264B98" w:rsidRDefault="00F654E8" w:rsidP="00CA5D54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64B98">
              <w:rPr>
                <w:sz w:val="24"/>
                <w:szCs w:val="24"/>
              </w:rPr>
              <w:t>518384,81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54E8" w:rsidRPr="00264B98" w:rsidRDefault="00F654E8" w:rsidP="00CA5D54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64B98">
              <w:rPr>
                <w:sz w:val="24"/>
                <w:szCs w:val="24"/>
              </w:rPr>
              <w:t>1308650,58</w:t>
            </w:r>
          </w:p>
        </w:tc>
      </w:tr>
      <w:tr w:rsidR="00F654E8" w:rsidRPr="00264B98" w:rsidTr="00F654E8">
        <w:trPr>
          <w:trHeight w:val="36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54E8" w:rsidRPr="00264B98" w:rsidRDefault="00F654E8" w:rsidP="00CA5D54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64B98">
              <w:rPr>
                <w:sz w:val="24"/>
                <w:szCs w:val="24"/>
              </w:rPr>
              <w:t>195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54E8" w:rsidRPr="00264B98" w:rsidRDefault="00F654E8" w:rsidP="00CA5D54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64B98">
              <w:rPr>
                <w:sz w:val="24"/>
                <w:szCs w:val="24"/>
              </w:rPr>
              <w:t>518338,72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54E8" w:rsidRPr="00264B98" w:rsidRDefault="00F654E8" w:rsidP="00CA5D54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64B98">
              <w:rPr>
                <w:sz w:val="24"/>
                <w:szCs w:val="24"/>
              </w:rPr>
              <w:t>1308667,54</w:t>
            </w:r>
          </w:p>
        </w:tc>
      </w:tr>
      <w:tr w:rsidR="00F654E8" w:rsidRPr="00264B98" w:rsidTr="00F654E8">
        <w:trPr>
          <w:trHeight w:val="36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54E8" w:rsidRPr="00264B98" w:rsidRDefault="00F654E8" w:rsidP="00CA5D54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64B98">
              <w:rPr>
                <w:sz w:val="24"/>
                <w:szCs w:val="24"/>
              </w:rPr>
              <w:t>196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54E8" w:rsidRPr="00264B98" w:rsidRDefault="00F654E8" w:rsidP="00CA5D54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64B98">
              <w:rPr>
                <w:sz w:val="24"/>
                <w:szCs w:val="24"/>
              </w:rPr>
              <w:t>518339,00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54E8" w:rsidRPr="00264B98" w:rsidRDefault="00F654E8" w:rsidP="00CA5D54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64B98">
              <w:rPr>
                <w:sz w:val="24"/>
                <w:szCs w:val="24"/>
              </w:rPr>
              <w:t>1308669,17</w:t>
            </w:r>
          </w:p>
        </w:tc>
      </w:tr>
      <w:tr w:rsidR="00F654E8" w:rsidRPr="00264B98" w:rsidTr="00F654E8">
        <w:trPr>
          <w:trHeight w:val="36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54E8" w:rsidRPr="00264B98" w:rsidRDefault="00F654E8" w:rsidP="00CA5D54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64B98">
              <w:rPr>
                <w:sz w:val="24"/>
                <w:szCs w:val="24"/>
              </w:rPr>
              <w:t>197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54E8" w:rsidRPr="00264B98" w:rsidRDefault="00F654E8" w:rsidP="00CA5D54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64B98">
              <w:rPr>
                <w:sz w:val="24"/>
                <w:szCs w:val="24"/>
              </w:rPr>
              <w:t>518315,22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54E8" w:rsidRPr="00264B98" w:rsidRDefault="00F654E8" w:rsidP="00CA5D54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64B98">
              <w:rPr>
                <w:sz w:val="24"/>
                <w:szCs w:val="24"/>
              </w:rPr>
              <w:t>1308676,75</w:t>
            </w:r>
          </w:p>
        </w:tc>
      </w:tr>
      <w:tr w:rsidR="00F654E8" w:rsidRPr="00264B98" w:rsidTr="00F654E8">
        <w:trPr>
          <w:trHeight w:val="36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54E8" w:rsidRPr="00264B98" w:rsidRDefault="00F654E8" w:rsidP="00CA5D54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64B98">
              <w:rPr>
                <w:sz w:val="24"/>
                <w:szCs w:val="24"/>
              </w:rPr>
              <w:t>198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54E8" w:rsidRPr="00264B98" w:rsidRDefault="00F654E8" w:rsidP="00CA5D54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64B98">
              <w:rPr>
                <w:sz w:val="24"/>
                <w:szCs w:val="24"/>
              </w:rPr>
              <w:t>518309,59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54E8" w:rsidRPr="00264B98" w:rsidRDefault="00F654E8" w:rsidP="00CA5D54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64B98">
              <w:rPr>
                <w:sz w:val="24"/>
                <w:szCs w:val="24"/>
              </w:rPr>
              <w:t>1308677,51</w:t>
            </w:r>
          </w:p>
        </w:tc>
      </w:tr>
      <w:tr w:rsidR="00F654E8" w:rsidRPr="00264B98" w:rsidTr="00F654E8">
        <w:trPr>
          <w:trHeight w:val="36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54E8" w:rsidRPr="00264B98" w:rsidRDefault="00F654E8" w:rsidP="00CA5D54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64B98">
              <w:rPr>
                <w:sz w:val="24"/>
                <w:szCs w:val="24"/>
              </w:rPr>
              <w:t>199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54E8" w:rsidRPr="00264B98" w:rsidRDefault="00F654E8" w:rsidP="00CA5D54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64B98">
              <w:rPr>
                <w:sz w:val="24"/>
                <w:szCs w:val="24"/>
              </w:rPr>
              <w:t>518305,15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54E8" w:rsidRPr="00264B98" w:rsidRDefault="00F654E8" w:rsidP="00CA5D54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64B98">
              <w:rPr>
                <w:sz w:val="24"/>
                <w:szCs w:val="24"/>
              </w:rPr>
              <w:t>1308673,86</w:t>
            </w:r>
          </w:p>
        </w:tc>
      </w:tr>
      <w:tr w:rsidR="00F654E8" w:rsidRPr="00264B98" w:rsidTr="00F654E8">
        <w:trPr>
          <w:trHeight w:val="36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54E8" w:rsidRPr="00264B98" w:rsidRDefault="00F654E8" w:rsidP="00CA5D54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64B98">
              <w:rPr>
                <w:sz w:val="24"/>
                <w:szCs w:val="24"/>
              </w:rPr>
              <w:t>200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54E8" w:rsidRPr="00264B98" w:rsidRDefault="00F654E8" w:rsidP="00CA5D54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64B98">
              <w:rPr>
                <w:sz w:val="24"/>
                <w:szCs w:val="24"/>
              </w:rPr>
              <w:t>518296,42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54E8" w:rsidRPr="00264B98" w:rsidRDefault="00F654E8" w:rsidP="00CA5D54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64B98">
              <w:rPr>
                <w:sz w:val="24"/>
                <w:szCs w:val="24"/>
              </w:rPr>
              <w:t>1308651,75</w:t>
            </w:r>
          </w:p>
        </w:tc>
      </w:tr>
      <w:tr w:rsidR="00F654E8" w:rsidRPr="00264B98" w:rsidTr="00F654E8">
        <w:trPr>
          <w:trHeight w:val="36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54E8" w:rsidRPr="00264B98" w:rsidRDefault="00F654E8" w:rsidP="00CA5D5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64B98">
              <w:rPr>
                <w:sz w:val="24"/>
                <w:szCs w:val="24"/>
              </w:rPr>
              <w:t>201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54E8" w:rsidRPr="00264B98" w:rsidRDefault="00F654E8" w:rsidP="00CA5D5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64B98">
              <w:rPr>
                <w:sz w:val="24"/>
                <w:szCs w:val="24"/>
              </w:rPr>
              <w:t>518285,00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54E8" w:rsidRPr="00264B98" w:rsidRDefault="00F654E8" w:rsidP="00CA5D5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64B98">
              <w:rPr>
                <w:sz w:val="24"/>
                <w:szCs w:val="24"/>
              </w:rPr>
              <w:t>1308620,30</w:t>
            </w:r>
          </w:p>
        </w:tc>
      </w:tr>
      <w:tr w:rsidR="00F654E8" w:rsidRPr="00264B98" w:rsidTr="00F654E8">
        <w:trPr>
          <w:trHeight w:val="36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54E8" w:rsidRPr="00264B98" w:rsidRDefault="00F654E8" w:rsidP="00CA5D5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64B98">
              <w:rPr>
                <w:sz w:val="24"/>
                <w:szCs w:val="24"/>
              </w:rPr>
              <w:t>203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54E8" w:rsidRPr="00264B98" w:rsidRDefault="00F654E8" w:rsidP="00CA5D5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64B98">
              <w:rPr>
                <w:sz w:val="24"/>
                <w:szCs w:val="24"/>
              </w:rPr>
              <w:t>518309,61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54E8" w:rsidRPr="00264B98" w:rsidRDefault="00F654E8" w:rsidP="00CA5D5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64B98">
              <w:rPr>
                <w:sz w:val="24"/>
                <w:szCs w:val="24"/>
              </w:rPr>
              <w:t>1308610,36</w:t>
            </w:r>
          </w:p>
        </w:tc>
      </w:tr>
      <w:tr w:rsidR="00F654E8" w:rsidRPr="00264B98" w:rsidTr="00F654E8">
        <w:trPr>
          <w:trHeight w:val="36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54E8" w:rsidRPr="00264B98" w:rsidRDefault="00F654E8" w:rsidP="00CA5D5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64B98">
              <w:rPr>
                <w:sz w:val="24"/>
                <w:szCs w:val="24"/>
              </w:rPr>
              <w:t>172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54E8" w:rsidRPr="00264B98" w:rsidRDefault="00F654E8" w:rsidP="00CA5D5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64B98">
              <w:rPr>
                <w:sz w:val="24"/>
                <w:szCs w:val="24"/>
              </w:rPr>
              <w:t>518327,40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54E8" w:rsidRPr="00264B98" w:rsidRDefault="00F654E8" w:rsidP="00CA5D5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64B98">
              <w:rPr>
                <w:sz w:val="24"/>
                <w:szCs w:val="24"/>
              </w:rPr>
              <w:t>1308632,03</w:t>
            </w:r>
          </w:p>
        </w:tc>
      </w:tr>
    </w:tbl>
    <w:p w:rsidR="00B919BF" w:rsidRPr="00CA6EE5" w:rsidRDefault="00B919BF" w:rsidP="00B919BF">
      <w:pPr>
        <w:tabs>
          <w:tab w:val="left" w:pos="426"/>
        </w:tabs>
        <w:spacing w:line="360" w:lineRule="auto"/>
        <w:ind w:firstLine="709"/>
        <w:jc w:val="right"/>
        <w:rPr>
          <w:sz w:val="28"/>
          <w:szCs w:val="28"/>
        </w:rPr>
      </w:pPr>
    </w:p>
    <w:p w:rsidR="00CA5D54" w:rsidRDefault="00CA5D54" w:rsidP="004C3E9A">
      <w:pPr>
        <w:widowControl/>
        <w:shd w:val="clear" w:color="auto" w:fill="FFFFFF"/>
        <w:suppressAutoHyphens w:val="0"/>
        <w:autoSpaceDN/>
        <w:spacing w:line="360" w:lineRule="auto"/>
        <w:ind w:firstLine="709"/>
        <w:contextualSpacing/>
        <w:textAlignment w:val="auto"/>
        <w:rPr>
          <w:rFonts w:eastAsia="Calibri"/>
          <w:bCs/>
          <w:sz w:val="28"/>
          <w:szCs w:val="28"/>
        </w:rPr>
      </w:pPr>
      <w:r w:rsidRPr="00CA5D54">
        <w:rPr>
          <w:rFonts w:eastAsia="Calibri"/>
          <w:bCs/>
          <w:sz w:val="28"/>
          <w:szCs w:val="28"/>
        </w:rPr>
        <w:t>Линии отступа от красных линий в целях определения мест допустимого размещения зданий, строений, сооружений приняты н</w:t>
      </w:r>
      <w:r w:rsidR="00C41949">
        <w:rPr>
          <w:rFonts w:eastAsia="Calibri"/>
          <w:bCs/>
          <w:sz w:val="28"/>
          <w:szCs w:val="28"/>
        </w:rPr>
        <w:t>а расстоянии 3 и 0 м</w:t>
      </w:r>
      <w:r w:rsidRPr="00CA5D54">
        <w:rPr>
          <w:rFonts w:eastAsia="Calibri"/>
          <w:bCs/>
          <w:sz w:val="28"/>
          <w:szCs w:val="28"/>
        </w:rPr>
        <w:t xml:space="preserve"> в связи со сложившейся градостроительной ситуаци</w:t>
      </w:r>
      <w:r w:rsidR="00C41949">
        <w:rPr>
          <w:rFonts w:eastAsia="Calibri"/>
          <w:bCs/>
          <w:sz w:val="28"/>
          <w:szCs w:val="28"/>
        </w:rPr>
        <w:t>ей</w:t>
      </w:r>
      <w:r w:rsidRPr="00CA5D54">
        <w:rPr>
          <w:rFonts w:eastAsia="Calibri"/>
          <w:bCs/>
          <w:sz w:val="28"/>
          <w:szCs w:val="28"/>
        </w:rPr>
        <w:t>.</w:t>
      </w:r>
    </w:p>
    <w:p w:rsidR="00DF185A" w:rsidRDefault="00AF67CA" w:rsidP="00DF185A">
      <w:pPr>
        <w:widowControl/>
        <w:shd w:val="clear" w:color="auto" w:fill="FFFFFF"/>
        <w:suppressAutoHyphens w:val="0"/>
        <w:autoSpaceDN/>
        <w:spacing w:line="360" w:lineRule="auto"/>
        <w:ind w:firstLine="709"/>
        <w:contextualSpacing/>
        <w:textAlignment w:val="auto"/>
        <w:rPr>
          <w:rFonts w:eastAsia="Calibri"/>
          <w:bCs/>
          <w:sz w:val="28"/>
          <w:szCs w:val="28"/>
        </w:rPr>
      </w:pPr>
      <w:r>
        <w:rPr>
          <w:rFonts w:eastAsia="Calibri"/>
          <w:bCs/>
          <w:sz w:val="28"/>
          <w:szCs w:val="28"/>
        </w:rPr>
        <w:t xml:space="preserve"> К</w:t>
      </w:r>
      <w:r w:rsidR="00264B98" w:rsidRPr="00264B98">
        <w:rPr>
          <w:rFonts w:eastAsia="Calibri"/>
          <w:bCs/>
          <w:sz w:val="28"/>
          <w:szCs w:val="28"/>
        </w:rPr>
        <w:t>оординатн</w:t>
      </w:r>
      <w:r>
        <w:rPr>
          <w:rFonts w:eastAsia="Calibri"/>
          <w:bCs/>
          <w:sz w:val="28"/>
          <w:szCs w:val="28"/>
        </w:rPr>
        <w:t>ое</w:t>
      </w:r>
      <w:r w:rsidR="00264B98" w:rsidRPr="00264B98">
        <w:rPr>
          <w:rFonts w:eastAsia="Calibri"/>
          <w:bCs/>
          <w:sz w:val="28"/>
          <w:szCs w:val="28"/>
        </w:rPr>
        <w:t xml:space="preserve"> описание характерных точек</w:t>
      </w:r>
      <w:r>
        <w:rPr>
          <w:rFonts w:eastAsia="Calibri"/>
          <w:bCs/>
          <w:sz w:val="28"/>
          <w:szCs w:val="28"/>
        </w:rPr>
        <w:t xml:space="preserve"> линий отступа, </w:t>
      </w:r>
      <w:r w:rsidR="00264B98" w:rsidRPr="00264B98">
        <w:rPr>
          <w:rFonts w:eastAsia="Calibri"/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утверждаемых, изменяемых</w:t>
      </w:r>
      <w:r w:rsidRPr="00264B98">
        <w:rPr>
          <w:bCs/>
          <w:sz w:val="28"/>
          <w:szCs w:val="28"/>
        </w:rPr>
        <w:t xml:space="preserve"> проектом межевания территории</w:t>
      </w:r>
      <w:r>
        <w:rPr>
          <w:bCs/>
          <w:sz w:val="28"/>
          <w:szCs w:val="28"/>
        </w:rPr>
        <w:t>,</w:t>
      </w:r>
      <w:r w:rsidRPr="00264B98">
        <w:rPr>
          <w:rFonts w:eastAsia="Calibri"/>
          <w:bCs/>
          <w:sz w:val="28"/>
          <w:szCs w:val="28"/>
        </w:rPr>
        <w:t xml:space="preserve"> </w:t>
      </w:r>
      <w:r w:rsidR="00264B98" w:rsidRPr="00264B98">
        <w:rPr>
          <w:rFonts w:eastAsia="Calibri"/>
          <w:bCs/>
          <w:sz w:val="28"/>
          <w:szCs w:val="28"/>
        </w:rPr>
        <w:t>в системе координат, используемой для ведения Единого государственного реестра недвижимости</w:t>
      </w:r>
      <w:r>
        <w:rPr>
          <w:rFonts w:eastAsia="Calibri"/>
          <w:bCs/>
          <w:sz w:val="28"/>
          <w:szCs w:val="28"/>
        </w:rPr>
        <w:t>,</w:t>
      </w:r>
      <w:r w:rsidR="00264B98" w:rsidRPr="00264B98">
        <w:rPr>
          <w:rFonts w:eastAsia="Calibri"/>
          <w:bCs/>
          <w:sz w:val="28"/>
          <w:szCs w:val="28"/>
        </w:rPr>
        <w:t xml:space="preserve"> </w:t>
      </w:r>
      <w:r w:rsidR="004C3E9A">
        <w:rPr>
          <w:rFonts w:eastAsia="Calibri"/>
          <w:bCs/>
          <w:sz w:val="28"/>
          <w:szCs w:val="28"/>
        </w:rPr>
        <w:t>представлен</w:t>
      </w:r>
      <w:r>
        <w:rPr>
          <w:rFonts w:eastAsia="Calibri"/>
          <w:bCs/>
          <w:sz w:val="28"/>
          <w:szCs w:val="28"/>
        </w:rPr>
        <w:t>о</w:t>
      </w:r>
      <w:r w:rsidR="004C3E9A">
        <w:rPr>
          <w:rFonts w:eastAsia="Calibri"/>
          <w:bCs/>
          <w:sz w:val="28"/>
          <w:szCs w:val="28"/>
        </w:rPr>
        <w:t xml:space="preserve"> в таблице № 6.</w:t>
      </w:r>
    </w:p>
    <w:p w:rsidR="00AF67CA" w:rsidRDefault="00AF67CA" w:rsidP="00CA5D54">
      <w:pPr>
        <w:widowControl/>
        <w:shd w:val="clear" w:color="auto" w:fill="FFFFFF"/>
        <w:suppressAutoHyphens w:val="0"/>
        <w:autoSpaceDN/>
        <w:spacing w:line="360" w:lineRule="auto"/>
        <w:ind w:firstLine="0"/>
        <w:contextualSpacing/>
        <w:jc w:val="right"/>
        <w:textAlignment w:val="auto"/>
        <w:rPr>
          <w:rFonts w:eastAsia="Calibri"/>
          <w:bCs/>
          <w:sz w:val="28"/>
          <w:szCs w:val="28"/>
        </w:rPr>
      </w:pPr>
    </w:p>
    <w:p w:rsidR="00AF67CA" w:rsidRDefault="00AF67CA" w:rsidP="00CA5D54">
      <w:pPr>
        <w:widowControl/>
        <w:shd w:val="clear" w:color="auto" w:fill="FFFFFF"/>
        <w:suppressAutoHyphens w:val="0"/>
        <w:autoSpaceDN/>
        <w:spacing w:line="360" w:lineRule="auto"/>
        <w:ind w:firstLine="0"/>
        <w:contextualSpacing/>
        <w:jc w:val="right"/>
        <w:textAlignment w:val="auto"/>
        <w:rPr>
          <w:rFonts w:eastAsia="Calibri"/>
          <w:bCs/>
          <w:sz w:val="28"/>
          <w:szCs w:val="28"/>
        </w:rPr>
      </w:pPr>
    </w:p>
    <w:p w:rsidR="00AF67CA" w:rsidRDefault="00AF67CA" w:rsidP="00CA5D54">
      <w:pPr>
        <w:widowControl/>
        <w:shd w:val="clear" w:color="auto" w:fill="FFFFFF"/>
        <w:suppressAutoHyphens w:val="0"/>
        <w:autoSpaceDN/>
        <w:spacing w:line="360" w:lineRule="auto"/>
        <w:ind w:firstLine="0"/>
        <w:contextualSpacing/>
        <w:jc w:val="right"/>
        <w:textAlignment w:val="auto"/>
        <w:rPr>
          <w:rFonts w:eastAsia="Calibri"/>
          <w:bCs/>
          <w:sz w:val="28"/>
          <w:szCs w:val="28"/>
        </w:rPr>
      </w:pPr>
    </w:p>
    <w:p w:rsidR="00A62F78" w:rsidRDefault="00264B98" w:rsidP="00CA5D54">
      <w:pPr>
        <w:widowControl/>
        <w:shd w:val="clear" w:color="auto" w:fill="FFFFFF"/>
        <w:suppressAutoHyphens w:val="0"/>
        <w:autoSpaceDN/>
        <w:spacing w:line="360" w:lineRule="auto"/>
        <w:ind w:firstLine="0"/>
        <w:contextualSpacing/>
        <w:jc w:val="right"/>
        <w:textAlignment w:val="auto"/>
        <w:rPr>
          <w:rFonts w:eastAsia="Calibri"/>
          <w:bCs/>
          <w:sz w:val="28"/>
          <w:szCs w:val="28"/>
        </w:rPr>
      </w:pPr>
      <w:r>
        <w:rPr>
          <w:rFonts w:eastAsia="Calibri"/>
          <w:bCs/>
          <w:sz w:val="28"/>
          <w:szCs w:val="28"/>
        </w:rPr>
        <w:lastRenderedPageBreak/>
        <w:t>Таблица № 6</w:t>
      </w:r>
    </w:p>
    <w:tbl>
      <w:tblPr>
        <w:tblW w:w="6520" w:type="dxa"/>
        <w:tblInd w:w="1724" w:type="dxa"/>
        <w:tblLook w:val="04A0" w:firstRow="1" w:lastRow="0" w:firstColumn="1" w:lastColumn="0" w:noHBand="0" w:noVBand="1"/>
      </w:tblPr>
      <w:tblGrid>
        <w:gridCol w:w="1701"/>
        <w:gridCol w:w="2409"/>
        <w:gridCol w:w="2410"/>
      </w:tblGrid>
      <w:tr w:rsidR="00D05BF2" w:rsidRPr="00264B98" w:rsidTr="009919EA">
        <w:trPr>
          <w:trHeight w:val="527"/>
          <w:tblHeader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BF2" w:rsidRPr="00264B98" w:rsidRDefault="00D05BF2" w:rsidP="009919EA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64B98">
              <w:rPr>
                <w:color w:val="000000"/>
                <w:sz w:val="24"/>
                <w:szCs w:val="24"/>
              </w:rPr>
              <w:t>Номер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264B98">
              <w:rPr>
                <w:color w:val="000000"/>
                <w:sz w:val="24"/>
                <w:szCs w:val="24"/>
              </w:rPr>
              <w:t>характерн</w:t>
            </w:r>
            <w:r>
              <w:rPr>
                <w:color w:val="000000"/>
                <w:sz w:val="24"/>
                <w:szCs w:val="24"/>
              </w:rPr>
              <w:t>ой</w:t>
            </w:r>
            <w:r w:rsidRPr="00264B98">
              <w:rPr>
                <w:color w:val="000000"/>
                <w:sz w:val="24"/>
                <w:szCs w:val="24"/>
              </w:rPr>
              <w:t xml:space="preserve"> точ</w:t>
            </w:r>
            <w:r>
              <w:rPr>
                <w:color w:val="000000"/>
                <w:sz w:val="24"/>
                <w:szCs w:val="24"/>
              </w:rPr>
              <w:t>ки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BF2" w:rsidRPr="00264B98" w:rsidRDefault="00D05BF2" w:rsidP="009919EA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64B98">
              <w:rPr>
                <w:color w:val="000000"/>
                <w:sz w:val="24"/>
                <w:szCs w:val="24"/>
              </w:rPr>
              <w:t>Перечень координат</w:t>
            </w:r>
          </w:p>
        </w:tc>
      </w:tr>
      <w:tr w:rsidR="00D05BF2" w:rsidRPr="00264B98" w:rsidTr="009919EA">
        <w:trPr>
          <w:trHeight w:val="277"/>
          <w:tblHeader/>
        </w:trPr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5BF2" w:rsidRPr="00264B98" w:rsidRDefault="00D05BF2" w:rsidP="009919EA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5BF2" w:rsidRPr="00264B98" w:rsidRDefault="00D05BF2" w:rsidP="009919EA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264B98">
              <w:rPr>
                <w:sz w:val="24"/>
                <w:szCs w:val="24"/>
                <w:lang w:val="en-US"/>
              </w:rPr>
              <w:t>X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5BF2" w:rsidRPr="00264B98" w:rsidRDefault="00D05BF2" w:rsidP="009919EA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264B98">
              <w:rPr>
                <w:sz w:val="24"/>
                <w:szCs w:val="24"/>
                <w:lang w:val="en-US"/>
              </w:rPr>
              <w:t>Y</w:t>
            </w:r>
          </w:p>
        </w:tc>
      </w:tr>
      <w:tr w:rsidR="00D05BF2" w:rsidRPr="00264B98" w:rsidTr="009919EA">
        <w:trPr>
          <w:trHeight w:val="36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5BF2" w:rsidRPr="004C3E9A" w:rsidRDefault="00D05BF2" w:rsidP="00D05BF2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C3E9A">
              <w:rPr>
                <w:sz w:val="24"/>
                <w:szCs w:val="24"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5BF2" w:rsidRPr="004C3E9A" w:rsidRDefault="00D05BF2" w:rsidP="00D05BF2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C3E9A">
              <w:rPr>
                <w:sz w:val="24"/>
                <w:szCs w:val="24"/>
              </w:rPr>
              <w:t>517758,20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5BF2" w:rsidRPr="004C3E9A" w:rsidRDefault="00D05BF2" w:rsidP="00D05BF2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C3E9A">
              <w:rPr>
                <w:sz w:val="24"/>
                <w:szCs w:val="24"/>
              </w:rPr>
              <w:t>1308434,41</w:t>
            </w:r>
          </w:p>
        </w:tc>
      </w:tr>
      <w:tr w:rsidR="00D05BF2" w:rsidRPr="00264B98" w:rsidTr="009919EA">
        <w:trPr>
          <w:trHeight w:val="36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5BF2" w:rsidRPr="004C3E9A" w:rsidRDefault="00D05BF2" w:rsidP="00D05BF2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C3E9A">
              <w:rPr>
                <w:sz w:val="24"/>
                <w:szCs w:val="24"/>
              </w:rPr>
              <w:t>2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5BF2" w:rsidRPr="004C3E9A" w:rsidRDefault="00D05BF2" w:rsidP="00D05BF2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C3E9A">
              <w:rPr>
                <w:sz w:val="24"/>
                <w:szCs w:val="24"/>
              </w:rPr>
              <w:t>517770,60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5BF2" w:rsidRPr="004C3E9A" w:rsidRDefault="00D05BF2" w:rsidP="00D05BF2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C3E9A">
              <w:rPr>
                <w:sz w:val="24"/>
                <w:szCs w:val="24"/>
              </w:rPr>
              <w:t>1308434,70</w:t>
            </w:r>
          </w:p>
        </w:tc>
      </w:tr>
      <w:tr w:rsidR="00D05BF2" w:rsidRPr="00264B98" w:rsidTr="009919EA">
        <w:trPr>
          <w:trHeight w:val="36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5BF2" w:rsidRPr="004C3E9A" w:rsidRDefault="00D05BF2" w:rsidP="00D05BF2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C3E9A">
              <w:rPr>
                <w:sz w:val="24"/>
                <w:szCs w:val="24"/>
              </w:rPr>
              <w:t>3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5BF2" w:rsidRPr="004C3E9A" w:rsidRDefault="00D05BF2" w:rsidP="00D05BF2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C3E9A">
              <w:rPr>
                <w:sz w:val="24"/>
                <w:szCs w:val="24"/>
              </w:rPr>
              <w:t>517804,07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5BF2" w:rsidRPr="004C3E9A" w:rsidRDefault="00D05BF2" w:rsidP="00D05BF2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C3E9A">
              <w:rPr>
                <w:sz w:val="24"/>
                <w:szCs w:val="24"/>
              </w:rPr>
              <w:t>1308439,30</w:t>
            </w:r>
          </w:p>
        </w:tc>
      </w:tr>
      <w:tr w:rsidR="00D05BF2" w:rsidRPr="00264B98" w:rsidTr="009919EA">
        <w:trPr>
          <w:trHeight w:val="36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5BF2" w:rsidRPr="004C3E9A" w:rsidRDefault="00D05BF2" w:rsidP="00D05BF2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C3E9A">
              <w:rPr>
                <w:sz w:val="24"/>
                <w:szCs w:val="24"/>
              </w:rPr>
              <w:t>4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5BF2" w:rsidRPr="004C3E9A" w:rsidRDefault="00D05BF2" w:rsidP="00D05BF2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C3E9A">
              <w:rPr>
                <w:sz w:val="24"/>
                <w:szCs w:val="24"/>
              </w:rPr>
              <w:t>517805,12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5BF2" w:rsidRPr="004C3E9A" w:rsidRDefault="00D05BF2" w:rsidP="00D05BF2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C3E9A">
              <w:rPr>
                <w:sz w:val="24"/>
                <w:szCs w:val="24"/>
              </w:rPr>
              <w:t>1308431,63</w:t>
            </w:r>
          </w:p>
        </w:tc>
      </w:tr>
      <w:tr w:rsidR="00D05BF2" w:rsidRPr="00264B98" w:rsidTr="009919EA">
        <w:trPr>
          <w:trHeight w:val="36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5BF2" w:rsidRPr="004C3E9A" w:rsidRDefault="00D05BF2" w:rsidP="00D05BF2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C3E9A">
              <w:rPr>
                <w:sz w:val="24"/>
                <w:szCs w:val="24"/>
              </w:rPr>
              <w:t>5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5BF2" w:rsidRPr="004C3E9A" w:rsidRDefault="00D05BF2" w:rsidP="00D05BF2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C3E9A">
              <w:rPr>
                <w:sz w:val="24"/>
                <w:szCs w:val="24"/>
              </w:rPr>
              <w:t>517807,02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5BF2" w:rsidRPr="004C3E9A" w:rsidRDefault="00D05BF2" w:rsidP="00D05BF2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C3E9A">
              <w:rPr>
                <w:sz w:val="24"/>
                <w:szCs w:val="24"/>
              </w:rPr>
              <w:t>1308420,01</w:t>
            </w:r>
          </w:p>
        </w:tc>
      </w:tr>
      <w:tr w:rsidR="00D05BF2" w:rsidRPr="00264B98" w:rsidTr="009919EA">
        <w:trPr>
          <w:trHeight w:val="36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5BF2" w:rsidRPr="004C3E9A" w:rsidRDefault="00D05BF2" w:rsidP="00D05BF2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C3E9A">
              <w:rPr>
                <w:sz w:val="24"/>
                <w:szCs w:val="24"/>
              </w:rPr>
              <w:t>6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5BF2" w:rsidRPr="004C3E9A" w:rsidRDefault="00D05BF2" w:rsidP="00D05BF2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C3E9A">
              <w:rPr>
                <w:sz w:val="24"/>
                <w:szCs w:val="24"/>
              </w:rPr>
              <w:t>517820,38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5BF2" w:rsidRPr="004C3E9A" w:rsidRDefault="00D05BF2" w:rsidP="00D05BF2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C3E9A">
              <w:rPr>
                <w:sz w:val="24"/>
                <w:szCs w:val="24"/>
              </w:rPr>
              <w:t>1308415,68</w:t>
            </w:r>
          </w:p>
        </w:tc>
      </w:tr>
      <w:tr w:rsidR="00D05BF2" w:rsidRPr="00264B98" w:rsidTr="009919EA">
        <w:trPr>
          <w:trHeight w:val="36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5BF2" w:rsidRPr="004C3E9A" w:rsidRDefault="00D05BF2" w:rsidP="00D05BF2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C3E9A">
              <w:rPr>
                <w:sz w:val="24"/>
                <w:szCs w:val="24"/>
              </w:rPr>
              <w:t>7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5BF2" w:rsidRPr="004C3E9A" w:rsidRDefault="00D05BF2" w:rsidP="00D05BF2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C3E9A">
              <w:rPr>
                <w:sz w:val="24"/>
                <w:szCs w:val="24"/>
              </w:rPr>
              <w:t>517840,67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5BF2" w:rsidRPr="004C3E9A" w:rsidRDefault="00D05BF2" w:rsidP="00D05BF2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C3E9A">
              <w:rPr>
                <w:sz w:val="24"/>
                <w:szCs w:val="24"/>
              </w:rPr>
              <w:t>1308427,56</w:t>
            </w:r>
          </w:p>
        </w:tc>
      </w:tr>
      <w:tr w:rsidR="00D05BF2" w:rsidRPr="00264B98" w:rsidTr="009919EA">
        <w:trPr>
          <w:trHeight w:val="36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5BF2" w:rsidRPr="004C3E9A" w:rsidRDefault="00D05BF2" w:rsidP="00D05BF2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C3E9A">
              <w:rPr>
                <w:sz w:val="24"/>
                <w:szCs w:val="24"/>
              </w:rPr>
              <w:t>8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5BF2" w:rsidRPr="004C3E9A" w:rsidRDefault="00D05BF2" w:rsidP="00D05BF2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C3E9A">
              <w:rPr>
                <w:sz w:val="24"/>
                <w:szCs w:val="24"/>
              </w:rPr>
              <w:t>517821,91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5BF2" w:rsidRPr="004C3E9A" w:rsidRDefault="00D05BF2" w:rsidP="00D05BF2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C3E9A">
              <w:rPr>
                <w:sz w:val="24"/>
                <w:szCs w:val="24"/>
              </w:rPr>
              <w:t>1308555,17</w:t>
            </w:r>
          </w:p>
        </w:tc>
      </w:tr>
      <w:tr w:rsidR="00D05BF2" w:rsidRPr="00264B98" w:rsidTr="009919EA">
        <w:trPr>
          <w:trHeight w:val="36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5BF2" w:rsidRPr="004C3E9A" w:rsidRDefault="00D05BF2" w:rsidP="00D05BF2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C3E9A">
              <w:rPr>
                <w:sz w:val="24"/>
                <w:szCs w:val="24"/>
              </w:rPr>
              <w:t>9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5BF2" w:rsidRPr="004C3E9A" w:rsidRDefault="00D05BF2" w:rsidP="00D05BF2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C3E9A">
              <w:rPr>
                <w:sz w:val="24"/>
                <w:szCs w:val="24"/>
              </w:rPr>
              <w:t>517790,33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5BF2" w:rsidRPr="004C3E9A" w:rsidRDefault="00D05BF2" w:rsidP="00D05BF2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C3E9A">
              <w:rPr>
                <w:sz w:val="24"/>
                <w:szCs w:val="24"/>
              </w:rPr>
              <w:t>1308550,68</w:t>
            </w:r>
          </w:p>
        </w:tc>
      </w:tr>
      <w:tr w:rsidR="00D05BF2" w:rsidRPr="00264B98" w:rsidTr="009919EA">
        <w:trPr>
          <w:trHeight w:val="36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5BF2" w:rsidRPr="004C3E9A" w:rsidRDefault="00D05BF2" w:rsidP="00D05BF2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C3E9A">
              <w:rPr>
                <w:sz w:val="24"/>
                <w:szCs w:val="24"/>
              </w:rPr>
              <w:t>10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5BF2" w:rsidRPr="004C3E9A" w:rsidRDefault="00D05BF2" w:rsidP="00D05BF2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C3E9A">
              <w:rPr>
                <w:sz w:val="24"/>
                <w:szCs w:val="24"/>
              </w:rPr>
              <w:t>517789,34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5BF2" w:rsidRPr="004C3E9A" w:rsidRDefault="00D05BF2" w:rsidP="00D05BF2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C3E9A">
              <w:rPr>
                <w:sz w:val="24"/>
                <w:szCs w:val="24"/>
              </w:rPr>
              <w:t>1308557,63</w:t>
            </w:r>
          </w:p>
        </w:tc>
      </w:tr>
      <w:tr w:rsidR="00D05BF2" w:rsidRPr="00264B98" w:rsidTr="009919EA">
        <w:trPr>
          <w:trHeight w:val="36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5BF2" w:rsidRPr="004C3E9A" w:rsidRDefault="00D05BF2" w:rsidP="00D05BF2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C3E9A">
              <w:rPr>
                <w:sz w:val="24"/>
                <w:szCs w:val="24"/>
              </w:rPr>
              <w:t>11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5BF2" w:rsidRPr="004C3E9A" w:rsidRDefault="00D05BF2" w:rsidP="00D05BF2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C3E9A">
              <w:rPr>
                <w:sz w:val="24"/>
                <w:szCs w:val="24"/>
              </w:rPr>
              <w:t>517742,85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5BF2" w:rsidRPr="004C3E9A" w:rsidRDefault="00D05BF2" w:rsidP="00D05BF2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C3E9A">
              <w:rPr>
                <w:sz w:val="24"/>
                <w:szCs w:val="24"/>
              </w:rPr>
              <w:t>1308551,30</w:t>
            </w:r>
          </w:p>
        </w:tc>
      </w:tr>
      <w:tr w:rsidR="00D05BF2" w:rsidRPr="00264B98" w:rsidTr="009919EA">
        <w:trPr>
          <w:trHeight w:val="36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5BF2" w:rsidRPr="004C3E9A" w:rsidRDefault="00D05BF2" w:rsidP="00D05BF2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C3E9A">
              <w:rPr>
                <w:sz w:val="24"/>
                <w:szCs w:val="24"/>
              </w:rPr>
              <w:t>12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5BF2" w:rsidRPr="004C3E9A" w:rsidRDefault="00D05BF2" w:rsidP="00D05BF2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C3E9A">
              <w:rPr>
                <w:sz w:val="24"/>
                <w:szCs w:val="24"/>
              </w:rPr>
              <w:t>517749,77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5BF2" w:rsidRPr="004C3E9A" w:rsidRDefault="00D05BF2" w:rsidP="00D05BF2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C3E9A">
              <w:rPr>
                <w:sz w:val="24"/>
                <w:szCs w:val="24"/>
              </w:rPr>
              <w:t>1308573,70</w:t>
            </w:r>
          </w:p>
        </w:tc>
      </w:tr>
      <w:tr w:rsidR="00D05BF2" w:rsidRPr="00264B98" w:rsidTr="009919EA">
        <w:trPr>
          <w:trHeight w:val="36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5BF2" w:rsidRPr="004C3E9A" w:rsidRDefault="00D05BF2" w:rsidP="00D05BF2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C3E9A">
              <w:rPr>
                <w:sz w:val="24"/>
                <w:szCs w:val="24"/>
              </w:rPr>
              <w:t>13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5BF2" w:rsidRPr="004C3E9A" w:rsidRDefault="00D05BF2" w:rsidP="00D05BF2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C3E9A">
              <w:rPr>
                <w:sz w:val="24"/>
                <w:szCs w:val="24"/>
              </w:rPr>
              <w:t>517817,78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5BF2" w:rsidRPr="004C3E9A" w:rsidRDefault="00D05BF2" w:rsidP="00D05BF2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C3E9A">
              <w:rPr>
                <w:sz w:val="24"/>
                <w:szCs w:val="24"/>
              </w:rPr>
              <w:t>1308583,42</w:t>
            </w:r>
          </w:p>
        </w:tc>
      </w:tr>
      <w:tr w:rsidR="00D05BF2" w:rsidRPr="00264B98" w:rsidTr="009919EA">
        <w:trPr>
          <w:trHeight w:val="36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5BF2" w:rsidRPr="004C3E9A" w:rsidRDefault="00D05BF2" w:rsidP="00D05BF2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C3E9A">
              <w:rPr>
                <w:sz w:val="24"/>
                <w:szCs w:val="24"/>
              </w:rPr>
              <w:t>14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5BF2" w:rsidRPr="004C3E9A" w:rsidRDefault="00D05BF2" w:rsidP="00D05BF2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C3E9A">
              <w:rPr>
                <w:sz w:val="24"/>
                <w:szCs w:val="24"/>
              </w:rPr>
              <w:t>517809,96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5BF2" w:rsidRPr="004C3E9A" w:rsidRDefault="00D05BF2" w:rsidP="00D05BF2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C3E9A">
              <w:rPr>
                <w:sz w:val="24"/>
                <w:szCs w:val="24"/>
              </w:rPr>
              <w:t>1308638,15</w:t>
            </w:r>
          </w:p>
        </w:tc>
      </w:tr>
      <w:tr w:rsidR="00D05BF2" w:rsidRPr="00264B98" w:rsidTr="009919EA">
        <w:trPr>
          <w:trHeight w:val="36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5BF2" w:rsidRPr="004C3E9A" w:rsidRDefault="00D05BF2" w:rsidP="00D05BF2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C3E9A">
              <w:rPr>
                <w:sz w:val="24"/>
                <w:szCs w:val="24"/>
              </w:rPr>
              <w:t>15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5BF2" w:rsidRPr="004C3E9A" w:rsidRDefault="00D05BF2" w:rsidP="00D05BF2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C3E9A">
              <w:rPr>
                <w:sz w:val="24"/>
                <w:szCs w:val="24"/>
              </w:rPr>
              <w:t>517767,38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5BF2" w:rsidRPr="004C3E9A" w:rsidRDefault="00D05BF2" w:rsidP="00D05BF2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C3E9A">
              <w:rPr>
                <w:sz w:val="24"/>
                <w:szCs w:val="24"/>
              </w:rPr>
              <w:t>1308632,02</w:t>
            </w:r>
          </w:p>
        </w:tc>
      </w:tr>
      <w:tr w:rsidR="00D05BF2" w:rsidRPr="00264B98" w:rsidTr="009919EA">
        <w:trPr>
          <w:trHeight w:val="36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5BF2" w:rsidRPr="004C3E9A" w:rsidRDefault="00D05BF2" w:rsidP="00D05BF2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C3E9A">
              <w:rPr>
                <w:sz w:val="24"/>
                <w:szCs w:val="24"/>
              </w:rPr>
              <w:t>16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5BF2" w:rsidRPr="004C3E9A" w:rsidRDefault="00D05BF2" w:rsidP="00D05BF2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C3E9A">
              <w:rPr>
                <w:sz w:val="24"/>
                <w:szCs w:val="24"/>
              </w:rPr>
              <w:t>517779,59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5BF2" w:rsidRPr="004C3E9A" w:rsidRDefault="00D05BF2" w:rsidP="00D05BF2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C3E9A">
              <w:rPr>
                <w:sz w:val="24"/>
                <w:szCs w:val="24"/>
              </w:rPr>
              <w:t>1308659,04</w:t>
            </w:r>
          </w:p>
        </w:tc>
      </w:tr>
      <w:tr w:rsidR="00D05BF2" w:rsidRPr="00264B98" w:rsidTr="009919EA">
        <w:trPr>
          <w:trHeight w:val="36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5BF2" w:rsidRPr="004C3E9A" w:rsidRDefault="00D05BF2" w:rsidP="00D05BF2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C3E9A">
              <w:rPr>
                <w:sz w:val="24"/>
                <w:szCs w:val="24"/>
              </w:rPr>
              <w:t>17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5BF2" w:rsidRPr="004C3E9A" w:rsidRDefault="00D05BF2" w:rsidP="00D05BF2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C3E9A">
              <w:rPr>
                <w:sz w:val="24"/>
                <w:szCs w:val="24"/>
              </w:rPr>
              <w:t>517796,46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5BF2" w:rsidRPr="004C3E9A" w:rsidRDefault="00D05BF2" w:rsidP="00D05BF2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C3E9A">
              <w:rPr>
                <w:sz w:val="24"/>
                <w:szCs w:val="24"/>
              </w:rPr>
              <w:t>1308651,07</w:t>
            </w:r>
          </w:p>
        </w:tc>
      </w:tr>
      <w:tr w:rsidR="00D05BF2" w:rsidRPr="00264B98" w:rsidTr="009919EA">
        <w:trPr>
          <w:trHeight w:val="36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5BF2" w:rsidRPr="004C3E9A" w:rsidRDefault="00D05BF2" w:rsidP="00D05BF2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C3E9A">
              <w:rPr>
                <w:sz w:val="24"/>
                <w:szCs w:val="24"/>
              </w:rPr>
              <w:t>18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5BF2" w:rsidRPr="004C3E9A" w:rsidRDefault="00D05BF2" w:rsidP="00D05BF2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C3E9A">
              <w:rPr>
                <w:sz w:val="24"/>
                <w:szCs w:val="24"/>
              </w:rPr>
              <w:t>517801,60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5BF2" w:rsidRPr="004C3E9A" w:rsidRDefault="00D05BF2" w:rsidP="00D05BF2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C3E9A">
              <w:rPr>
                <w:sz w:val="24"/>
                <w:szCs w:val="24"/>
              </w:rPr>
              <w:t>1308662,70</w:t>
            </w:r>
          </w:p>
        </w:tc>
      </w:tr>
      <w:tr w:rsidR="00D05BF2" w:rsidRPr="00264B98" w:rsidTr="009919EA">
        <w:trPr>
          <w:trHeight w:val="36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5BF2" w:rsidRPr="004C3E9A" w:rsidRDefault="00D05BF2" w:rsidP="00D05BF2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C3E9A">
              <w:rPr>
                <w:sz w:val="24"/>
                <w:szCs w:val="24"/>
              </w:rPr>
              <w:t>19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5BF2" w:rsidRPr="004C3E9A" w:rsidRDefault="00D05BF2" w:rsidP="00D05BF2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C3E9A">
              <w:rPr>
                <w:sz w:val="24"/>
                <w:szCs w:val="24"/>
              </w:rPr>
              <w:t>517808,54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5BF2" w:rsidRPr="004C3E9A" w:rsidRDefault="00D05BF2" w:rsidP="00D05BF2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C3E9A">
              <w:rPr>
                <w:sz w:val="24"/>
                <w:szCs w:val="24"/>
              </w:rPr>
              <w:t>1308661,39</w:t>
            </w:r>
          </w:p>
        </w:tc>
      </w:tr>
      <w:tr w:rsidR="00D05BF2" w:rsidRPr="00264B98" w:rsidTr="009919EA">
        <w:trPr>
          <w:trHeight w:val="36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5BF2" w:rsidRPr="004C3E9A" w:rsidRDefault="00D05BF2" w:rsidP="00D05BF2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C3E9A">
              <w:rPr>
                <w:sz w:val="24"/>
                <w:szCs w:val="24"/>
              </w:rPr>
              <w:t>20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5BF2" w:rsidRPr="004C3E9A" w:rsidRDefault="00D05BF2" w:rsidP="00D05BF2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C3E9A">
              <w:rPr>
                <w:sz w:val="24"/>
                <w:szCs w:val="24"/>
              </w:rPr>
              <w:t>517815,51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5BF2" w:rsidRPr="004C3E9A" w:rsidRDefault="00D05BF2" w:rsidP="00D05BF2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C3E9A">
              <w:rPr>
                <w:sz w:val="24"/>
                <w:szCs w:val="24"/>
              </w:rPr>
              <w:t>1308658,86</w:t>
            </w:r>
          </w:p>
        </w:tc>
      </w:tr>
      <w:tr w:rsidR="00D05BF2" w:rsidRPr="00264B98" w:rsidTr="009919EA">
        <w:trPr>
          <w:trHeight w:val="36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5BF2" w:rsidRPr="004C3E9A" w:rsidRDefault="00D05BF2" w:rsidP="00D05BF2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C3E9A">
              <w:rPr>
                <w:sz w:val="24"/>
                <w:szCs w:val="24"/>
              </w:rPr>
              <w:t>21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5BF2" w:rsidRPr="004C3E9A" w:rsidRDefault="00D05BF2" w:rsidP="00D05BF2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C3E9A">
              <w:rPr>
                <w:sz w:val="24"/>
                <w:szCs w:val="24"/>
              </w:rPr>
              <w:t>517827,01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5BF2" w:rsidRPr="004C3E9A" w:rsidRDefault="00D05BF2" w:rsidP="00D05BF2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C3E9A">
              <w:rPr>
                <w:sz w:val="24"/>
                <w:szCs w:val="24"/>
              </w:rPr>
              <w:t>1308654,67</w:t>
            </w:r>
          </w:p>
        </w:tc>
      </w:tr>
      <w:tr w:rsidR="00D05BF2" w:rsidRPr="00264B98" w:rsidTr="009919EA">
        <w:trPr>
          <w:trHeight w:val="36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5BF2" w:rsidRPr="004C3E9A" w:rsidRDefault="00D05BF2" w:rsidP="00D05BF2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C3E9A">
              <w:rPr>
                <w:sz w:val="24"/>
                <w:szCs w:val="24"/>
              </w:rPr>
              <w:t>22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5BF2" w:rsidRPr="004C3E9A" w:rsidRDefault="00D05BF2" w:rsidP="00D05BF2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C3E9A">
              <w:rPr>
                <w:sz w:val="24"/>
                <w:szCs w:val="24"/>
              </w:rPr>
              <w:t>517842,86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5BF2" w:rsidRPr="004C3E9A" w:rsidRDefault="00D05BF2" w:rsidP="00D05BF2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C3E9A">
              <w:rPr>
                <w:sz w:val="24"/>
                <w:szCs w:val="24"/>
              </w:rPr>
              <w:t>1308648,03</w:t>
            </w:r>
          </w:p>
        </w:tc>
      </w:tr>
      <w:tr w:rsidR="00D05BF2" w:rsidRPr="00264B98" w:rsidTr="009919EA">
        <w:trPr>
          <w:trHeight w:val="36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5BF2" w:rsidRPr="004C3E9A" w:rsidRDefault="00D05BF2" w:rsidP="00D05BF2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C3E9A">
              <w:rPr>
                <w:sz w:val="24"/>
                <w:szCs w:val="24"/>
              </w:rPr>
              <w:t>23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5BF2" w:rsidRPr="004C3E9A" w:rsidRDefault="00D05BF2" w:rsidP="00D05BF2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C3E9A">
              <w:rPr>
                <w:sz w:val="24"/>
                <w:szCs w:val="24"/>
              </w:rPr>
              <w:t>517858,50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5BF2" w:rsidRPr="004C3E9A" w:rsidRDefault="00D05BF2" w:rsidP="00D05BF2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C3E9A">
              <w:rPr>
                <w:sz w:val="24"/>
                <w:szCs w:val="24"/>
              </w:rPr>
              <w:t>1308642,95</w:t>
            </w:r>
          </w:p>
        </w:tc>
      </w:tr>
      <w:tr w:rsidR="00D05BF2" w:rsidRPr="00264B98" w:rsidTr="009919EA">
        <w:trPr>
          <w:trHeight w:val="36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5BF2" w:rsidRPr="004C3E9A" w:rsidRDefault="00D05BF2" w:rsidP="00D05BF2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C3E9A">
              <w:rPr>
                <w:sz w:val="24"/>
                <w:szCs w:val="24"/>
              </w:rPr>
              <w:t>24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5BF2" w:rsidRPr="004C3E9A" w:rsidRDefault="00D05BF2" w:rsidP="00D05BF2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C3E9A">
              <w:rPr>
                <w:sz w:val="24"/>
                <w:szCs w:val="24"/>
              </w:rPr>
              <w:t>517843,71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5BF2" w:rsidRPr="004C3E9A" w:rsidRDefault="00D05BF2" w:rsidP="00D05BF2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C3E9A">
              <w:rPr>
                <w:sz w:val="24"/>
                <w:szCs w:val="24"/>
              </w:rPr>
              <w:t>1308583,69</w:t>
            </w:r>
          </w:p>
        </w:tc>
      </w:tr>
      <w:tr w:rsidR="00D05BF2" w:rsidRPr="00264B98" w:rsidTr="009919EA">
        <w:trPr>
          <w:trHeight w:val="36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5BF2" w:rsidRPr="004C3E9A" w:rsidRDefault="00D05BF2" w:rsidP="00D05BF2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C3E9A">
              <w:rPr>
                <w:sz w:val="24"/>
                <w:szCs w:val="24"/>
              </w:rPr>
              <w:t>25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5BF2" w:rsidRPr="004C3E9A" w:rsidRDefault="00D05BF2" w:rsidP="00D05BF2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C3E9A">
              <w:rPr>
                <w:sz w:val="24"/>
                <w:szCs w:val="24"/>
              </w:rPr>
              <w:t>517930,05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5BF2" w:rsidRPr="004C3E9A" w:rsidRDefault="00D05BF2" w:rsidP="00D05BF2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C3E9A">
              <w:rPr>
                <w:sz w:val="24"/>
                <w:szCs w:val="24"/>
              </w:rPr>
              <w:t>1308597,46</w:t>
            </w:r>
          </w:p>
        </w:tc>
      </w:tr>
      <w:tr w:rsidR="00D05BF2" w:rsidRPr="00264B98" w:rsidTr="009919EA">
        <w:trPr>
          <w:trHeight w:val="36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5BF2" w:rsidRPr="004C3E9A" w:rsidRDefault="00D05BF2" w:rsidP="00D05BF2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C3E9A">
              <w:rPr>
                <w:sz w:val="24"/>
                <w:szCs w:val="24"/>
              </w:rPr>
              <w:t>26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5BF2" w:rsidRPr="004C3E9A" w:rsidRDefault="00D05BF2" w:rsidP="00D05BF2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C3E9A">
              <w:rPr>
                <w:sz w:val="24"/>
                <w:szCs w:val="24"/>
              </w:rPr>
              <w:t>517948,65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5BF2" w:rsidRPr="004C3E9A" w:rsidRDefault="00D05BF2" w:rsidP="00D05BF2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C3E9A">
              <w:rPr>
                <w:sz w:val="24"/>
                <w:szCs w:val="24"/>
              </w:rPr>
              <w:t>1308600,43</w:t>
            </w:r>
          </w:p>
        </w:tc>
      </w:tr>
      <w:tr w:rsidR="00D05BF2" w:rsidRPr="00264B98" w:rsidTr="009919EA">
        <w:trPr>
          <w:trHeight w:val="36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5BF2" w:rsidRPr="004C3E9A" w:rsidRDefault="00D05BF2" w:rsidP="00D05BF2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C3E9A">
              <w:rPr>
                <w:sz w:val="24"/>
                <w:szCs w:val="24"/>
              </w:rPr>
              <w:t>27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5BF2" w:rsidRPr="004C3E9A" w:rsidRDefault="00D05BF2" w:rsidP="00D05BF2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C3E9A">
              <w:rPr>
                <w:sz w:val="24"/>
                <w:szCs w:val="24"/>
              </w:rPr>
              <w:t>517960,90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5BF2" w:rsidRPr="004C3E9A" w:rsidRDefault="00D05BF2" w:rsidP="00D05BF2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C3E9A">
              <w:rPr>
                <w:sz w:val="24"/>
                <w:szCs w:val="24"/>
              </w:rPr>
              <w:t>1308602,42</w:t>
            </w:r>
          </w:p>
        </w:tc>
      </w:tr>
      <w:tr w:rsidR="00D05BF2" w:rsidRPr="00264B98" w:rsidTr="009919EA">
        <w:trPr>
          <w:trHeight w:val="36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5BF2" w:rsidRPr="004C3E9A" w:rsidRDefault="00D05BF2" w:rsidP="00D05BF2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C3E9A">
              <w:rPr>
                <w:sz w:val="24"/>
                <w:szCs w:val="24"/>
              </w:rPr>
              <w:t>28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5BF2" w:rsidRPr="004C3E9A" w:rsidRDefault="00D05BF2" w:rsidP="00D05BF2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C3E9A">
              <w:rPr>
                <w:sz w:val="24"/>
                <w:szCs w:val="24"/>
              </w:rPr>
              <w:t>517951,09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5BF2" w:rsidRPr="004C3E9A" w:rsidRDefault="00D05BF2" w:rsidP="00D05BF2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C3E9A">
              <w:rPr>
                <w:sz w:val="24"/>
                <w:szCs w:val="24"/>
              </w:rPr>
              <w:t>1308606,66</w:t>
            </w:r>
          </w:p>
        </w:tc>
      </w:tr>
      <w:tr w:rsidR="00D05BF2" w:rsidRPr="00264B98" w:rsidTr="009919EA">
        <w:trPr>
          <w:trHeight w:val="36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5BF2" w:rsidRPr="004C3E9A" w:rsidRDefault="00D05BF2" w:rsidP="00D05BF2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C3E9A">
              <w:rPr>
                <w:sz w:val="24"/>
                <w:szCs w:val="24"/>
              </w:rPr>
              <w:t>29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5BF2" w:rsidRPr="004C3E9A" w:rsidRDefault="00D05BF2" w:rsidP="00D05BF2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C3E9A">
              <w:rPr>
                <w:sz w:val="24"/>
                <w:szCs w:val="24"/>
              </w:rPr>
              <w:t>517951,00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5BF2" w:rsidRPr="004C3E9A" w:rsidRDefault="00D05BF2" w:rsidP="00D05BF2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C3E9A">
              <w:rPr>
                <w:sz w:val="24"/>
                <w:szCs w:val="24"/>
              </w:rPr>
              <w:t>1308611,47</w:t>
            </w:r>
          </w:p>
        </w:tc>
      </w:tr>
      <w:tr w:rsidR="00D05BF2" w:rsidRPr="00264B98" w:rsidTr="009919EA">
        <w:trPr>
          <w:trHeight w:val="36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5BF2" w:rsidRPr="004C3E9A" w:rsidRDefault="00D05BF2" w:rsidP="00D05BF2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C3E9A">
              <w:rPr>
                <w:sz w:val="24"/>
                <w:szCs w:val="24"/>
              </w:rPr>
              <w:t>30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5BF2" w:rsidRPr="004C3E9A" w:rsidRDefault="00D05BF2" w:rsidP="00D05BF2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C3E9A">
              <w:rPr>
                <w:sz w:val="24"/>
                <w:szCs w:val="24"/>
              </w:rPr>
              <w:t>517987,00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5BF2" w:rsidRPr="004C3E9A" w:rsidRDefault="00D05BF2" w:rsidP="00D05BF2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C3E9A">
              <w:rPr>
                <w:sz w:val="24"/>
                <w:szCs w:val="24"/>
              </w:rPr>
              <w:t>1308632,46</w:t>
            </w:r>
          </w:p>
        </w:tc>
      </w:tr>
      <w:tr w:rsidR="00D05BF2" w:rsidRPr="00264B98" w:rsidTr="009919EA">
        <w:trPr>
          <w:trHeight w:val="36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5BF2" w:rsidRPr="004C3E9A" w:rsidRDefault="00D05BF2" w:rsidP="00D05BF2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C3E9A">
              <w:rPr>
                <w:sz w:val="24"/>
                <w:szCs w:val="24"/>
              </w:rPr>
              <w:t>31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5BF2" w:rsidRPr="004C3E9A" w:rsidRDefault="00D05BF2" w:rsidP="00D05BF2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C3E9A">
              <w:rPr>
                <w:sz w:val="24"/>
                <w:szCs w:val="24"/>
              </w:rPr>
              <w:t>517999,20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5BF2" w:rsidRPr="004C3E9A" w:rsidRDefault="00D05BF2" w:rsidP="00D05BF2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C3E9A">
              <w:rPr>
                <w:sz w:val="24"/>
                <w:szCs w:val="24"/>
              </w:rPr>
              <w:t>1308639,59</w:t>
            </w:r>
          </w:p>
        </w:tc>
      </w:tr>
      <w:tr w:rsidR="00D05BF2" w:rsidRPr="00264B98" w:rsidTr="009919EA">
        <w:trPr>
          <w:trHeight w:val="36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5BF2" w:rsidRPr="004C3E9A" w:rsidRDefault="00D05BF2" w:rsidP="00D05BF2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C3E9A">
              <w:rPr>
                <w:sz w:val="24"/>
                <w:szCs w:val="24"/>
              </w:rPr>
              <w:t>32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5BF2" w:rsidRPr="004C3E9A" w:rsidRDefault="00D05BF2" w:rsidP="00D05BF2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C3E9A">
              <w:rPr>
                <w:sz w:val="24"/>
                <w:szCs w:val="24"/>
              </w:rPr>
              <w:t>518041,86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5BF2" w:rsidRPr="004C3E9A" w:rsidRDefault="00D05BF2" w:rsidP="00D05BF2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C3E9A">
              <w:rPr>
                <w:sz w:val="24"/>
                <w:szCs w:val="24"/>
              </w:rPr>
              <w:t>1308781,43</w:t>
            </w:r>
          </w:p>
        </w:tc>
      </w:tr>
      <w:tr w:rsidR="00D05BF2" w:rsidRPr="00264B98" w:rsidTr="009919EA">
        <w:trPr>
          <w:trHeight w:val="36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5BF2" w:rsidRPr="004C3E9A" w:rsidRDefault="00D05BF2" w:rsidP="00D05BF2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C3E9A">
              <w:rPr>
                <w:sz w:val="24"/>
                <w:szCs w:val="24"/>
              </w:rPr>
              <w:t>33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5BF2" w:rsidRPr="004C3E9A" w:rsidRDefault="00D05BF2" w:rsidP="00D05BF2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C3E9A">
              <w:rPr>
                <w:sz w:val="24"/>
                <w:szCs w:val="24"/>
              </w:rPr>
              <w:t>518040,29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5BF2" w:rsidRPr="004C3E9A" w:rsidRDefault="00D05BF2" w:rsidP="00D05BF2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C3E9A">
              <w:rPr>
                <w:sz w:val="24"/>
                <w:szCs w:val="24"/>
              </w:rPr>
              <w:t>1308781,88</w:t>
            </w:r>
          </w:p>
        </w:tc>
      </w:tr>
      <w:tr w:rsidR="00D05BF2" w:rsidRPr="00264B98" w:rsidTr="009919EA">
        <w:trPr>
          <w:trHeight w:val="36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5BF2" w:rsidRPr="004C3E9A" w:rsidRDefault="00D05BF2" w:rsidP="00D05BF2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C3E9A">
              <w:rPr>
                <w:sz w:val="24"/>
                <w:szCs w:val="24"/>
              </w:rPr>
              <w:t>34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5BF2" w:rsidRPr="004C3E9A" w:rsidRDefault="00D05BF2" w:rsidP="00D05BF2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C3E9A">
              <w:rPr>
                <w:sz w:val="24"/>
                <w:szCs w:val="24"/>
              </w:rPr>
              <w:t>518056,50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5BF2" w:rsidRPr="004C3E9A" w:rsidRDefault="00D05BF2" w:rsidP="00D05BF2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C3E9A">
              <w:rPr>
                <w:sz w:val="24"/>
                <w:szCs w:val="24"/>
              </w:rPr>
              <w:t>1308832,18</w:t>
            </w:r>
          </w:p>
        </w:tc>
      </w:tr>
      <w:tr w:rsidR="00D05BF2" w:rsidRPr="00264B98" w:rsidTr="009919EA">
        <w:trPr>
          <w:trHeight w:val="36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5BF2" w:rsidRPr="004C3E9A" w:rsidRDefault="00D05BF2" w:rsidP="00D05BF2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C3E9A">
              <w:rPr>
                <w:sz w:val="24"/>
                <w:szCs w:val="24"/>
              </w:rPr>
              <w:t>35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5BF2" w:rsidRPr="004C3E9A" w:rsidRDefault="00D05BF2" w:rsidP="00D05BF2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C3E9A">
              <w:rPr>
                <w:sz w:val="24"/>
                <w:szCs w:val="24"/>
              </w:rPr>
              <w:t>518026,73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5BF2" w:rsidRPr="004C3E9A" w:rsidRDefault="00D05BF2" w:rsidP="00D05BF2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C3E9A">
              <w:rPr>
                <w:sz w:val="24"/>
                <w:szCs w:val="24"/>
              </w:rPr>
              <w:t>1308877,60</w:t>
            </w:r>
          </w:p>
        </w:tc>
      </w:tr>
      <w:tr w:rsidR="00D05BF2" w:rsidRPr="00264B98" w:rsidTr="009919EA">
        <w:trPr>
          <w:trHeight w:val="36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5BF2" w:rsidRPr="004C3E9A" w:rsidRDefault="00D05BF2" w:rsidP="00D05BF2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C3E9A">
              <w:rPr>
                <w:sz w:val="24"/>
                <w:szCs w:val="24"/>
              </w:rPr>
              <w:t>36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5BF2" w:rsidRPr="004C3E9A" w:rsidRDefault="00D05BF2" w:rsidP="00D05BF2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C3E9A">
              <w:rPr>
                <w:sz w:val="24"/>
                <w:szCs w:val="24"/>
              </w:rPr>
              <w:t>518022,56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5BF2" w:rsidRPr="004C3E9A" w:rsidRDefault="00D05BF2" w:rsidP="00D05BF2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C3E9A">
              <w:rPr>
                <w:sz w:val="24"/>
                <w:szCs w:val="24"/>
              </w:rPr>
              <w:t>1308883,94</w:t>
            </w:r>
          </w:p>
        </w:tc>
      </w:tr>
      <w:tr w:rsidR="00D05BF2" w:rsidRPr="00264B98" w:rsidTr="009919EA">
        <w:trPr>
          <w:trHeight w:val="36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5BF2" w:rsidRPr="004C3E9A" w:rsidRDefault="00D05BF2" w:rsidP="00D05BF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C3E9A">
              <w:rPr>
                <w:sz w:val="24"/>
                <w:szCs w:val="24"/>
              </w:rPr>
              <w:lastRenderedPageBreak/>
              <w:t>236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5BF2" w:rsidRPr="004C3E9A" w:rsidRDefault="00D05BF2" w:rsidP="00D05BF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C3E9A">
              <w:rPr>
                <w:sz w:val="24"/>
                <w:szCs w:val="24"/>
              </w:rPr>
              <w:t>517990,72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5BF2" w:rsidRPr="004C3E9A" w:rsidRDefault="00D05BF2" w:rsidP="00D05BF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C3E9A">
              <w:rPr>
                <w:sz w:val="24"/>
                <w:szCs w:val="24"/>
              </w:rPr>
              <w:t>1308932,43</w:t>
            </w:r>
          </w:p>
        </w:tc>
      </w:tr>
      <w:tr w:rsidR="00D05BF2" w:rsidRPr="00264B98" w:rsidTr="009919EA">
        <w:trPr>
          <w:trHeight w:val="36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5BF2" w:rsidRPr="004C3E9A" w:rsidRDefault="00D05BF2" w:rsidP="00D05BF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C3E9A">
              <w:rPr>
                <w:sz w:val="24"/>
                <w:szCs w:val="24"/>
              </w:rPr>
              <w:t>256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5BF2" w:rsidRPr="004C3E9A" w:rsidRDefault="00D05BF2" w:rsidP="00D05BF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C3E9A">
              <w:rPr>
                <w:sz w:val="24"/>
                <w:szCs w:val="24"/>
              </w:rPr>
              <w:t>517973,43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5BF2" w:rsidRPr="004C3E9A" w:rsidRDefault="00D05BF2" w:rsidP="00D05BF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C3E9A">
              <w:rPr>
                <w:sz w:val="24"/>
                <w:szCs w:val="24"/>
              </w:rPr>
              <w:t>1308958,77</w:t>
            </w:r>
          </w:p>
        </w:tc>
      </w:tr>
      <w:tr w:rsidR="00D05BF2" w:rsidRPr="00264B98" w:rsidTr="009919EA">
        <w:trPr>
          <w:trHeight w:val="36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5BF2" w:rsidRPr="004C3E9A" w:rsidRDefault="00D05BF2" w:rsidP="00D05BF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C3E9A">
              <w:rPr>
                <w:sz w:val="24"/>
                <w:szCs w:val="24"/>
              </w:rPr>
              <w:t>257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5BF2" w:rsidRPr="004C3E9A" w:rsidRDefault="00D05BF2" w:rsidP="00D05BF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C3E9A">
              <w:rPr>
                <w:sz w:val="24"/>
                <w:szCs w:val="24"/>
              </w:rPr>
              <w:t>517908,51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5BF2" w:rsidRPr="004C3E9A" w:rsidRDefault="00D05BF2" w:rsidP="00D05BF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C3E9A">
              <w:rPr>
                <w:sz w:val="24"/>
                <w:szCs w:val="24"/>
              </w:rPr>
              <w:t>1308955,04</w:t>
            </w:r>
          </w:p>
        </w:tc>
      </w:tr>
      <w:tr w:rsidR="00D05BF2" w:rsidRPr="00264B98" w:rsidTr="009919EA">
        <w:trPr>
          <w:trHeight w:val="36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5BF2" w:rsidRPr="004C3E9A" w:rsidRDefault="00D05BF2" w:rsidP="00D05BF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C3E9A">
              <w:rPr>
                <w:sz w:val="24"/>
                <w:szCs w:val="24"/>
              </w:rPr>
              <w:t>258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5BF2" w:rsidRPr="004C3E9A" w:rsidRDefault="00D05BF2" w:rsidP="00D05BF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C3E9A">
              <w:rPr>
                <w:sz w:val="24"/>
                <w:szCs w:val="24"/>
              </w:rPr>
              <w:t>517909,24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5BF2" w:rsidRPr="004C3E9A" w:rsidRDefault="00D05BF2" w:rsidP="00D05BF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C3E9A">
              <w:rPr>
                <w:sz w:val="24"/>
                <w:szCs w:val="24"/>
              </w:rPr>
              <w:t>1308975,93</w:t>
            </w:r>
          </w:p>
        </w:tc>
      </w:tr>
      <w:tr w:rsidR="00D05BF2" w:rsidRPr="00264B98" w:rsidTr="009919EA">
        <w:trPr>
          <w:trHeight w:val="36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5BF2" w:rsidRPr="004C3E9A" w:rsidRDefault="00D05BF2" w:rsidP="00D05BF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C3E9A">
              <w:rPr>
                <w:sz w:val="24"/>
                <w:szCs w:val="24"/>
              </w:rPr>
              <w:t>259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5BF2" w:rsidRPr="004C3E9A" w:rsidRDefault="00D05BF2" w:rsidP="00D05BF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C3E9A">
              <w:rPr>
                <w:sz w:val="24"/>
                <w:szCs w:val="24"/>
              </w:rPr>
              <w:t>517962,55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5BF2" w:rsidRPr="004C3E9A" w:rsidRDefault="00D05BF2" w:rsidP="00D05BF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C3E9A">
              <w:rPr>
                <w:sz w:val="24"/>
                <w:szCs w:val="24"/>
              </w:rPr>
              <w:t>1308978,74</w:t>
            </w:r>
          </w:p>
        </w:tc>
      </w:tr>
      <w:tr w:rsidR="00D05BF2" w:rsidRPr="00264B98" w:rsidTr="009919EA">
        <w:trPr>
          <w:trHeight w:val="36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5BF2" w:rsidRPr="004C3E9A" w:rsidRDefault="00D05BF2" w:rsidP="00D05BF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C3E9A">
              <w:rPr>
                <w:sz w:val="24"/>
                <w:szCs w:val="24"/>
              </w:rPr>
              <w:t>260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5BF2" w:rsidRPr="004C3E9A" w:rsidRDefault="00D05BF2" w:rsidP="00D05BF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C3E9A">
              <w:rPr>
                <w:sz w:val="24"/>
                <w:szCs w:val="24"/>
              </w:rPr>
              <w:t>517985,13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5BF2" w:rsidRPr="004C3E9A" w:rsidRDefault="00D05BF2" w:rsidP="00D05BF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C3E9A">
              <w:rPr>
                <w:sz w:val="24"/>
                <w:szCs w:val="24"/>
              </w:rPr>
              <w:t>1309040,95</w:t>
            </w:r>
          </w:p>
        </w:tc>
      </w:tr>
      <w:tr w:rsidR="00D05BF2" w:rsidRPr="00264B98" w:rsidTr="009919EA">
        <w:trPr>
          <w:trHeight w:val="36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5BF2" w:rsidRPr="004C3E9A" w:rsidRDefault="00D05BF2" w:rsidP="00D05BF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C3E9A">
              <w:rPr>
                <w:sz w:val="24"/>
                <w:szCs w:val="24"/>
              </w:rPr>
              <w:t>261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5BF2" w:rsidRPr="004C3E9A" w:rsidRDefault="00D05BF2" w:rsidP="00D05BF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C3E9A">
              <w:rPr>
                <w:sz w:val="24"/>
                <w:szCs w:val="24"/>
              </w:rPr>
              <w:t>517987,69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5BF2" w:rsidRPr="004C3E9A" w:rsidRDefault="00D05BF2" w:rsidP="00D05BF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C3E9A">
              <w:rPr>
                <w:sz w:val="24"/>
                <w:szCs w:val="24"/>
              </w:rPr>
              <w:t>1309047,33</w:t>
            </w:r>
          </w:p>
        </w:tc>
      </w:tr>
      <w:tr w:rsidR="00D05BF2" w:rsidRPr="00264B98" w:rsidTr="009919EA">
        <w:trPr>
          <w:trHeight w:val="36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5BF2" w:rsidRPr="004C3E9A" w:rsidRDefault="00D05BF2" w:rsidP="00D05BF2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5BF2" w:rsidRPr="004C3E9A" w:rsidRDefault="00D05BF2" w:rsidP="00D05BF2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5BF2" w:rsidRPr="004C3E9A" w:rsidRDefault="00D05BF2" w:rsidP="00D05BF2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D05BF2" w:rsidRPr="00264B98" w:rsidTr="009919EA">
        <w:trPr>
          <w:trHeight w:val="36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5BF2" w:rsidRPr="004C3E9A" w:rsidRDefault="00D05BF2" w:rsidP="00D05BF2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C3E9A">
              <w:rPr>
                <w:sz w:val="24"/>
                <w:szCs w:val="24"/>
              </w:rPr>
              <w:t>37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5BF2" w:rsidRPr="004C3E9A" w:rsidRDefault="00D05BF2" w:rsidP="00D05BF2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C3E9A">
              <w:rPr>
                <w:sz w:val="24"/>
                <w:szCs w:val="24"/>
              </w:rPr>
              <w:t>518190,76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5BF2" w:rsidRPr="004C3E9A" w:rsidRDefault="00D05BF2" w:rsidP="00D05BF2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C3E9A">
              <w:rPr>
                <w:sz w:val="24"/>
                <w:szCs w:val="24"/>
              </w:rPr>
              <w:t>1308608,74</w:t>
            </w:r>
          </w:p>
        </w:tc>
      </w:tr>
      <w:tr w:rsidR="00D05BF2" w:rsidRPr="00264B98" w:rsidTr="009919EA">
        <w:trPr>
          <w:trHeight w:val="36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5BF2" w:rsidRPr="004C3E9A" w:rsidRDefault="00D05BF2" w:rsidP="00D05BF2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C3E9A">
              <w:rPr>
                <w:sz w:val="24"/>
                <w:szCs w:val="24"/>
              </w:rPr>
              <w:t>38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5BF2" w:rsidRPr="004C3E9A" w:rsidRDefault="00D05BF2" w:rsidP="00D05BF2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C3E9A">
              <w:rPr>
                <w:sz w:val="24"/>
                <w:szCs w:val="24"/>
              </w:rPr>
              <w:t>518182,98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5BF2" w:rsidRPr="004C3E9A" w:rsidRDefault="00D05BF2" w:rsidP="00D05BF2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C3E9A">
              <w:rPr>
                <w:sz w:val="24"/>
                <w:szCs w:val="24"/>
              </w:rPr>
              <w:t>1308587,49</w:t>
            </w:r>
          </w:p>
        </w:tc>
      </w:tr>
      <w:tr w:rsidR="00D05BF2" w:rsidRPr="00264B98" w:rsidTr="009919EA">
        <w:trPr>
          <w:trHeight w:val="36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5BF2" w:rsidRPr="004C3E9A" w:rsidRDefault="00D05BF2" w:rsidP="00D05BF2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C3E9A">
              <w:rPr>
                <w:sz w:val="24"/>
                <w:szCs w:val="24"/>
              </w:rPr>
              <w:t>39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5BF2" w:rsidRPr="004C3E9A" w:rsidRDefault="00D05BF2" w:rsidP="00D05BF2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C3E9A">
              <w:rPr>
                <w:sz w:val="24"/>
                <w:szCs w:val="24"/>
              </w:rPr>
              <w:t>518169,30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5BF2" w:rsidRPr="004C3E9A" w:rsidRDefault="00D05BF2" w:rsidP="00D05BF2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C3E9A">
              <w:rPr>
                <w:sz w:val="24"/>
                <w:szCs w:val="24"/>
              </w:rPr>
              <w:t>1308579,32</w:t>
            </w:r>
          </w:p>
        </w:tc>
      </w:tr>
      <w:tr w:rsidR="00D05BF2" w:rsidRPr="00264B98" w:rsidTr="009919EA">
        <w:trPr>
          <w:trHeight w:val="36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5BF2" w:rsidRPr="004C3E9A" w:rsidRDefault="00D05BF2" w:rsidP="00D05BF2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C3E9A">
              <w:rPr>
                <w:sz w:val="24"/>
                <w:szCs w:val="24"/>
              </w:rPr>
              <w:t>40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5BF2" w:rsidRPr="004C3E9A" w:rsidRDefault="00D05BF2" w:rsidP="00D05BF2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C3E9A">
              <w:rPr>
                <w:sz w:val="24"/>
                <w:szCs w:val="24"/>
              </w:rPr>
              <w:t>518143,44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5BF2" w:rsidRPr="004C3E9A" w:rsidRDefault="00D05BF2" w:rsidP="00D05BF2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C3E9A">
              <w:rPr>
                <w:sz w:val="24"/>
                <w:szCs w:val="24"/>
              </w:rPr>
              <w:t>1308564,48</w:t>
            </w:r>
          </w:p>
        </w:tc>
      </w:tr>
      <w:tr w:rsidR="00D05BF2" w:rsidRPr="00264B98" w:rsidTr="009919EA">
        <w:trPr>
          <w:trHeight w:val="36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5BF2" w:rsidRPr="004C3E9A" w:rsidRDefault="00D05BF2" w:rsidP="00D05BF2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C3E9A">
              <w:rPr>
                <w:sz w:val="24"/>
                <w:szCs w:val="24"/>
              </w:rPr>
              <w:t>41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5BF2" w:rsidRPr="004C3E9A" w:rsidRDefault="00D05BF2" w:rsidP="00D05BF2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C3E9A">
              <w:rPr>
                <w:sz w:val="24"/>
                <w:szCs w:val="24"/>
              </w:rPr>
              <w:t>518116,75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5BF2" w:rsidRPr="004C3E9A" w:rsidRDefault="00D05BF2" w:rsidP="00D05BF2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C3E9A">
              <w:rPr>
                <w:sz w:val="24"/>
                <w:szCs w:val="24"/>
              </w:rPr>
              <w:t>1308551,04</w:t>
            </w:r>
          </w:p>
        </w:tc>
      </w:tr>
      <w:tr w:rsidR="00D05BF2" w:rsidRPr="00264B98" w:rsidTr="009919EA">
        <w:trPr>
          <w:trHeight w:val="36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5BF2" w:rsidRPr="004C3E9A" w:rsidRDefault="00D05BF2" w:rsidP="00D05BF2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C3E9A">
              <w:rPr>
                <w:sz w:val="24"/>
                <w:szCs w:val="24"/>
              </w:rPr>
              <w:t>42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5BF2" w:rsidRPr="004C3E9A" w:rsidRDefault="00D05BF2" w:rsidP="00D05BF2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C3E9A">
              <w:rPr>
                <w:sz w:val="24"/>
                <w:szCs w:val="24"/>
              </w:rPr>
              <w:t>518090,10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5BF2" w:rsidRPr="004C3E9A" w:rsidRDefault="00D05BF2" w:rsidP="00D05BF2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C3E9A">
              <w:rPr>
                <w:sz w:val="24"/>
                <w:szCs w:val="24"/>
              </w:rPr>
              <w:t>1308537,58</w:t>
            </w:r>
          </w:p>
        </w:tc>
      </w:tr>
      <w:tr w:rsidR="00D05BF2" w:rsidRPr="00264B98" w:rsidTr="009919EA">
        <w:trPr>
          <w:trHeight w:val="36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5BF2" w:rsidRPr="004C3E9A" w:rsidRDefault="00D05BF2" w:rsidP="00D05BF2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C3E9A">
              <w:rPr>
                <w:sz w:val="24"/>
                <w:szCs w:val="24"/>
              </w:rPr>
              <w:t>43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5BF2" w:rsidRPr="004C3E9A" w:rsidRDefault="00D05BF2" w:rsidP="00D05BF2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C3E9A">
              <w:rPr>
                <w:sz w:val="24"/>
                <w:szCs w:val="24"/>
              </w:rPr>
              <w:t>518038,05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5BF2" w:rsidRPr="004C3E9A" w:rsidRDefault="00D05BF2" w:rsidP="00D05BF2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C3E9A">
              <w:rPr>
                <w:sz w:val="24"/>
                <w:szCs w:val="24"/>
              </w:rPr>
              <w:t>1308505,14</w:t>
            </w:r>
          </w:p>
        </w:tc>
      </w:tr>
      <w:tr w:rsidR="00D05BF2" w:rsidRPr="00264B98" w:rsidTr="009919EA">
        <w:trPr>
          <w:trHeight w:val="36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5BF2" w:rsidRPr="004C3E9A" w:rsidRDefault="00D05BF2" w:rsidP="00D05BF2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C3E9A">
              <w:rPr>
                <w:sz w:val="24"/>
                <w:szCs w:val="24"/>
              </w:rPr>
              <w:t>44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5BF2" w:rsidRPr="004C3E9A" w:rsidRDefault="00D05BF2" w:rsidP="00D05BF2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C3E9A">
              <w:rPr>
                <w:sz w:val="24"/>
                <w:szCs w:val="24"/>
              </w:rPr>
              <w:t>518007,56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5BF2" w:rsidRPr="004C3E9A" w:rsidRDefault="00D05BF2" w:rsidP="00D05BF2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C3E9A">
              <w:rPr>
                <w:sz w:val="24"/>
                <w:szCs w:val="24"/>
              </w:rPr>
              <w:t>1308500,13</w:t>
            </w:r>
          </w:p>
        </w:tc>
      </w:tr>
      <w:tr w:rsidR="00D05BF2" w:rsidRPr="00264B98" w:rsidTr="009919EA">
        <w:trPr>
          <w:trHeight w:val="36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5BF2" w:rsidRPr="004C3E9A" w:rsidRDefault="00D05BF2" w:rsidP="00D05BF2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C3E9A">
              <w:rPr>
                <w:sz w:val="24"/>
                <w:szCs w:val="24"/>
              </w:rPr>
              <w:t>45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5BF2" w:rsidRPr="004C3E9A" w:rsidRDefault="00D05BF2" w:rsidP="00D05BF2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C3E9A">
              <w:rPr>
                <w:sz w:val="24"/>
                <w:szCs w:val="24"/>
              </w:rPr>
              <w:t>517977,44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5BF2" w:rsidRPr="004C3E9A" w:rsidRDefault="00D05BF2" w:rsidP="00D05BF2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C3E9A">
              <w:rPr>
                <w:sz w:val="24"/>
                <w:szCs w:val="24"/>
              </w:rPr>
              <w:t>1308495,56</w:t>
            </w:r>
          </w:p>
        </w:tc>
      </w:tr>
      <w:tr w:rsidR="00D05BF2" w:rsidRPr="00264B98" w:rsidTr="009919EA">
        <w:trPr>
          <w:trHeight w:val="36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5BF2" w:rsidRPr="004C3E9A" w:rsidRDefault="00D05BF2" w:rsidP="00D05BF2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C3E9A">
              <w:rPr>
                <w:sz w:val="24"/>
                <w:szCs w:val="24"/>
              </w:rPr>
              <w:t>46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5BF2" w:rsidRPr="004C3E9A" w:rsidRDefault="00D05BF2" w:rsidP="00D05BF2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C3E9A">
              <w:rPr>
                <w:sz w:val="24"/>
                <w:szCs w:val="24"/>
              </w:rPr>
              <w:t>517946,80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5BF2" w:rsidRPr="004C3E9A" w:rsidRDefault="00D05BF2" w:rsidP="00D05BF2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C3E9A">
              <w:rPr>
                <w:sz w:val="24"/>
                <w:szCs w:val="24"/>
              </w:rPr>
              <w:t>1308490,65</w:t>
            </w:r>
          </w:p>
        </w:tc>
      </w:tr>
      <w:tr w:rsidR="00D05BF2" w:rsidRPr="00264B98" w:rsidTr="009919EA">
        <w:trPr>
          <w:trHeight w:val="36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5BF2" w:rsidRPr="004C3E9A" w:rsidRDefault="00D05BF2" w:rsidP="00D05BF2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C3E9A">
              <w:rPr>
                <w:sz w:val="24"/>
                <w:szCs w:val="24"/>
              </w:rPr>
              <w:t>47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5BF2" w:rsidRPr="004C3E9A" w:rsidRDefault="00D05BF2" w:rsidP="00D05BF2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C3E9A">
              <w:rPr>
                <w:sz w:val="24"/>
                <w:szCs w:val="24"/>
              </w:rPr>
              <w:t>517916,85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5BF2" w:rsidRPr="004C3E9A" w:rsidRDefault="00D05BF2" w:rsidP="00D05BF2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C3E9A">
              <w:rPr>
                <w:sz w:val="24"/>
                <w:szCs w:val="24"/>
              </w:rPr>
              <w:t>1308485,22</w:t>
            </w:r>
          </w:p>
        </w:tc>
      </w:tr>
      <w:tr w:rsidR="00D05BF2" w:rsidRPr="00264B98" w:rsidTr="009919EA">
        <w:trPr>
          <w:trHeight w:val="36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5BF2" w:rsidRPr="004C3E9A" w:rsidRDefault="00D05BF2" w:rsidP="00D05BF2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C3E9A">
              <w:rPr>
                <w:sz w:val="24"/>
                <w:szCs w:val="24"/>
              </w:rPr>
              <w:t>48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5BF2" w:rsidRPr="004C3E9A" w:rsidRDefault="00D05BF2" w:rsidP="00D05BF2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C3E9A">
              <w:rPr>
                <w:sz w:val="24"/>
                <w:szCs w:val="24"/>
              </w:rPr>
              <w:t>517886,54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5BF2" w:rsidRPr="004C3E9A" w:rsidRDefault="00D05BF2" w:rsidP="00D05BF2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C3E9A">
              <w:rPr>
                <w:sz w:val="24"/>
                <w:szCs w:val="24"/>
              </w:rPr>
              <w:t>1308480,27</w:t>
            </w:r>
          </w:p>
        </w:tc>
      </w:tr>
      <w:tr w:rsidR="00D05BF2" w:rsidRPr="00264B98" w:rsidTr="009919EA">
        <w:trPr>
          <w:trHeight w:val="36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5BF2" w:rsidRPr="004C3E9A" w:rsidRDefault="00D05BF2" w:rsidP="00D05BF2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C3E9A">
              <w:rPr>
                <w:sz w:val="24"/>
                <w:szCs w:val="24"/>
              </w:rPr>
              <w:t>49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5BF2" w:rsidRPr="004C3E9A" w:rsidRDefault="00D05BF2" w:rsidP="00D05BF2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C3E9A">
              <w:rPr>
                <w:sz w:val="24"/>
                <w:szCs w:val="24"/>
              </w:rPr>
              <w:t>517874,70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5BF2" w:rsidRPr="004C3E9A" w:rsidRDefault="00D05BF2" w:rsidP="00D05BF2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C3E9A">
              <w:rPr>
                <w:sz w:val="24"/>
                <w:szCs w:val="24"/>
              </w:rPr>
              <w:t>1308478,38</w:t>
            </w:r>
          </w:p>
        </w:tc>
      </w:tr>
      <w:tr w:rsidR="00D05BF2" w:rsidRPr="00264B98" w:rsidTr="009919EA">
        <w:trPr>
          <w:trHeight w:val="36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5BF2" w:rsidRPr="004C3E9A" w:rsidRDefault="00D05BF2" w:rsidP="00D05BF2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C3E9A">
              <w:rPr>
                <w:sz w:val="24"/>
                <w:szCs w:val="24"/>
              </w:rPr>
              <w:t>50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5BF2" w:rsidRPr="004C3E9A" w:rsidRDefault="00D05BF2" w:rsidP="00D05BF2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C3E9A">
              <w:rPr>
                <w:sz w:val="24"/>
                <w:szCs w:val="24"/>
              </w:rPr>
              <w:t>517852,09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5BF2" w:rsidRPr="004C3E9A" w:rsidRDefault="00D05BF2" w:rsidP="00D05BF2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C3E9A">
              <w:rPr>
                <w:sz w:val="24"/>
                <w:szCs w:val="24"/>
              </w:rPr>
              <w:t>1308474,81</w:t>
            </w:r>
          </w:p>
        </w:tc>
      </w:tr>
      <w:tr w:rsidR="00D05BF2" w:rsidRPr="00264B98" w:rsidTr="009919EA">
        <w:trPr>
          <w:trHeight w:val="36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5BF2" w:rsidRPr="004C3E9A" w:rsidRDefault="00D05BF2" w:rsidP="00D05BF2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C3E9A">
              <w:rPr>
                <w:sz w:val="24"/>
                <w:szCs w:val="24"/>
              </w:rPr>
              <w:t>51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5BF2" w:rsidRPr="004C3E9A" w:rsidRDefault="00D05BF2" w:rsidP="00D05BF2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C3E9A">
              <w:rPr>
                <w:sz w:val="24"/>
                <w:szCs w:val="24"/>
              </w:rPr>
              <w:t>517859,50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5BF2" w:rsidRPr="004C3E9A" w:rsidRDefault="00D05BF2" w:rsidP="00D05BF2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C3E9A">
              <w:rPr>
                <w:sz w:val="24"/>
                <w:szCs w:val="24"/>
              </w:rPr>
              <w:t>1308427,47</w:t>
            </w:r>
          </w:p>
        </w:tc>
      </w:tr>
      <w:tr w:rsidR="00D05BF2" w:rsidRPr="00264B98" w:rsidTr="009919EA">
        <w:trPr>
          <w:trHeight w:val="36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5BF2" w:rsidRPr="004C3E9A" w:rsidRDefault="00D05BF2" w:rsidP="00D05BF2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C3E9A">
              <w:rPr>
                <w:sz w:val="24"/>
                <w:szCs w:val="24"/>
              </w:rPr>
              <w:t>52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5BF2" w:rsidRPr="004C3E9A" w:rsidRDefault="00D05BF2" w:rsidP="00D05BF2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C3E9A">
              <w:rPr>
                <w:sz w:val="24"/>
                <w:szCs w:val="24"/>
              </w:rPr>
              <w:t>517919,96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5BF2" w:rsidRPr="004C3E9A" w:rsidRDefault="00D05BF2" w:rsidP="00D05BF2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C3E9A">
              <w:rPr>
                <w:sz w:val="24"/>
                <w:szCs w:val="24"/>
              </w:rPr>
              <w:t>1308436,96</w:t>
            </w:r>
          </w:p>
        </w:tc>
      </w:tr>
      <w:tr w:rsidR="00D05BF2" w:rsidRPr="00264B98" w:rsidTr="009919EA">
        <w:trPr>
          <w:trHeight w:val="36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5BF2" w:rsidRPr="004C3E9A" w:rsidRDefault="00D05BF2" w:rsidP="00D05BF2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C3E9A">
              <w:rPr>
                <w:sz w:val="24"/>
                <w:szCs w:val="24"/>
              </w:rPr>
              <w:t>53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5BF2" w:rsidRPr="004C3E9A" w:rsidRDefault="00D05BF2" w:rsidP="00D05BF2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C3E9A">
              <w:rPr>
                <w:sz w:val="24"/>
                <w:szCs w:val="24"/>
              </w:rPr>
              <w:t>517920,27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5BF2" w:rsidRPr="004C3E9A" w:rsidRDefault="00D05BF2" w:rsidP="00D05BF2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C3E9A">
              <w:rPr>
                <w:sz w:val="24"/>
                <w:szCs w:val="24"/>
              </w:rPr>
              <w:t>1308435,04</w:t>
            </w:r>
          </w:p>
        </w:tc>
      </w:tr>
      <w:tr w:rsidR="00D05BF2" w:rsidRPr="00264B98" w:rsidTr="009919EA">
        <w:trPr>
          <w:trHeight w:val="36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5BF2" w:rsidRPr="004C3E9A" w:rsidRDefault="00D05BF2" w:rsidP="00D05BF2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C3E9A">
              <w:rPr>
                <w:sz w:val="24"/>
                <w:szCs w:val="24"/>
              </w:rPr>
              <w:t>54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5BF2" w:rsidRPr="004C3E9A" w:rsidRDefault="00D05BF2" w:rsidP="00D05BF2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C3E9A">
              <w:rPr>
                <w:sz w:val="24"/>
                <w:szCs w:val="24"/>
              </w:rPr>
              <w:t>517922,97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5BF2" w:rsidRPr="004C3E9A" w:rsidRDefault="00D05BF2" w:rsidP="00D05BF2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C3E9A">
              <w:rPr>
                <w:sz w:val="24"/>
                <w:szCs w:val="24"/>
              </w:rPr>
              <w:t>1308435,72</w:t>
            </w:r>
          </w:p>
        </w:tc>
      </w:tr>
      <w:tr w:rsidR="00D05BF2" w:rsidRPr="00264B98" w:rsidTr="009919EA">
        <w:trPr>
          <w:trHeight w:val="36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5BF2" w:rsidRPr="004C3E9A" w:rsidRDefault="00D05BF2" w:rsidP="00D05BF2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C3E9A">
              <w:rPr>
                <w:sz w:val="24"/>
                <w:szCs w:val="24"/>
              </w:rPr>
              <w:t>55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5BF2" w:rsidRPr="004C3E9A" w:rsidRDefault="00D05BF2" w:rsidP="00D05BF2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C3E9A">
              <w:rPr>
                <w:sz w:val="24"/>
                <w:szCs w:val="24"/>
              </w:rPr>
              <w:t>517920,47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5BF2" w:rsidRPr="004C3E9A" w:rsidRDefault="00D05BF2" w:rsidP="00D05BF2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C3E9A">
              <w:rPr>
                <w:sz w:val="24"/>
                <w:szCs w:val="24"/>
              </w:rPr>
              <w:t>1308451,43</w:t>
            </w:r>
          </w:p>
        </w:tc>
      </w:tr>
      <w:tr w:rsidR="00D05BF2" w:rsidRPr="00264B98" w:rsidTr="009919EA">
        <w:trPr>
          <w:trHeight w:val="36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5BF2" w:rsidRPr="004C3E9A" w:rsidRDefault="00D05BF2" w:rsidP="00D05BF2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C3E9A">
              <w:rPr>
                <w:sz w:val="24"/>
                <w:szCs w:val="24"/>
              </w:rPr>
              <w:t>56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5BF2" w:rsidRPr="004C3E9A" w:rsidRDefault="00D05BF2" w:rsidP="00D05BF2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C3E9A">
              <w:rPr>
                <w:sz w:val="24"/>
                <w:szCs w:val="24"/>
              </w:rPr>
              <w:t>517918,53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5BF2" w:rsidRPr="004C3E9A" w:rsidRDefault="00D05BF2" w:rsidP="00D05BF2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C3E9A">
              <w:rPr>
                <w:sz w:val="24"/>
                <w:szCs w:val="24"/>
              </w:rPr>
              <w:t>1308456,29</w:t>
            </w:r>
          </w:p>
        </w:tc>
      </w:tr>
      <w:tr w:rsidR="00D05BF2" w:rsidRPr="00264B98" w:rsidTr="009919EA">
        <w:trPr>
          <w:trHeight w:val="36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5BF2" w:rsidRPr="004C3E9A" w:rsidRDefault="00D05BF2" w:rsidP="00D05BF2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C3E9A">
              <w:rPr>
                <w:sz w:val="24"/>
                <w:szCs w:val="24"/>
              </w:rPr>
              <w:t>57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5BF2" w:rsidRPr="004C3E9A" w:rsidRDefault="00D05BF2" w:rsidP="00D05BF2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C3E9A">
              <w:rPr>
                <w:sz w:val="24"/>
                <w:szCs w:val="24"/>
              </w:rPr>
              <w:t>517954,96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5BF2" w:rsidRPr="004C3E9A" w:rsidRDefault="00D05BF2" w:rsidP="00D05BF2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C3E9A">
              <w:rPr>
                <w:sz w:val="24"/>
                <w:szCs w:val="24"/>
              </w:rPr>
              <w:t>1308463,49</w:t>
            </w:r>
          </w:p>
        </w:tc>
      </w:tr>
      <w:tr w:rsidR="00D05BF2" w:rsidRPr="00264B98" w:rsidTr="009919EA">
        <w:trPr>
          <w:trHeight w:val="36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5BF2" w:rsidRPr="004C3E9A" w:rsidRDefault="00D05BF2" w:rsidP="00D05BF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C3E9A">
              <w:rPr>
                <w:sz w:val="24"/>
                <w:szCs w:val="24"/>
              </w:rPr>
              <w:t>58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5BF2" w:rsidRPr="004C3E9A" w:rsidRDefault="00D05BF2" w:rsidP="00D05BF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C3E9A">
              <w:rPr>
                <w:sz w:val="24"/>
                <w:szCs w:val="24"/>
              </w:rPr>
              <w:t>517956,52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5BF2" w:rsidRPr="004C3E9A" w:rsidRDefault="00D05BF2" w:rsidP="00D05BF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C3E9A">
              <w:rPr>
                <w:sz w:val="24"/>
                <w:szCs w:val="24"/>
              </w:rPr>
              <w:t>1308455,06</w:t>
            </w:r>
          </w:p>
        </w:tc>
      </w:tr>
      <w:tr w:rsidR="00D05BF2" w:rsidRPr="00264B98" w:rsidTr="009919EA">
        <w:trPr>
          <w:trHeight w:val="36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5BF2" w:rsidRPr="004C3E9A" w:rsidRDefault="00D05BF2" w:rsidP="00D05BF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C3E9A">
              <w:rPr>
                <w:sz w:val="24"/>
                <w:szCs w:val="24"/>
              </w:rPr>
              <w:t>59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5BF2" w:rsidRPr="004C3E9A" w:rsidRDefault="00D05BF2" w:rsidP="00D05BF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C3E9A">
              <w:rPr>
                <w:sz w:val="24"/>
                <w:szCs w:val="24"/>
              </w:rPr>
              <w:t>517987,05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5BF2" w:rsidRPr="004C3E9A" w:rsidRDefault="00D05BF2" w:rsidP="00D05BF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C3E9A">
              <w:rPr>
                <w:sz w:val="24"/>
                <w:szCs w:val="24"/>
              </w:rPr>
              <w:t>1308462,80</w:t>
            </w:r>
          </w:p>
        </w:tc>
      </w:tr>
      <w:tr w:rsidR="00D05BF2" w:rsidRPr="00264B98" w:rsidTr="009919EA">
        <w:trPr>
          <w:trHeight w:val="36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5BF2" w:rsidRPr="004C3E9A" w:rsidRDefault="00D05BF2" w:rsidP="00D05BF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C3E9A">
              <w:rPr>
                <w:sz w:val="24"/>
                <w:szCs w:val="24"/>
              </w:rPr>
              <w:t>60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5BF2" w:rsidRPr="004C3E9A" w:rsidRDefault="00D05BF2" w:rsidP="00D05BF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C3E9A">
              <w:rPr>
                <w:sz w:val="24"/>
                <w:szCs w:val="24"/>
              </w:rPr>
              <w:t>517987,91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5BF2" w:rsidRPr="004C3E9A" w:rsidRDefault="00D05BF2" w:rsidP="00D05BF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C3E9A">
              <w:rPr>
                <w:sz w:val="24"/>
                <w:szCs w:val="24"/>
              </w:rPr>
              <w:t>1308458,45</w:t>
            </w:r>
          </w:p>
        </w:tc>
      </w:tr>
      <w:tr w:rsidR="00D05BF2" w:rsidRPr="00264B98" w:rsidTr="009919EA">
        <w:trPr>
          <w:trHeight w:val="36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5BF2" w:rsidRPr="004C3E9A" w:rsidRDefault="00D05BF2" w:rsidP="00D05BF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C3E9A">
              <w:rPr>
                <w:sz w:val="24"/>
                <w:szCs w:val="24"/>
              </w:rPr>
              <w:t>61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5BF2" w:rsidRPr="004C3E9A" w:rsidRDefault="00D05BF2" w:rsidP="00D05BF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C3E9A">
              <w:rPr>
                <w:sz w:val="24"/>
                <w:szCs w:val="24"/>
              </w:rPr>
              <w:t>518016,57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5BF2" w:rsidRPr="004C3E9A" w:rsidRDefault="00D05BF2" w:rsidP="00D05BF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C3E9A">
              <w:rPr>
                <w:sz w:val="24"/>
                <w:szCs w:val="24"/>
              </w:rPr>
              <w:t>1308464,49</w:t>
            </w:r>
          </w:p>
        </w:tc>
      </w:tr>
      <w:tr w:rsidR="00D05BF2" w:rsidRPr="00264B98" w:rsidTr="009919EA">
        <w:trPr>
          <w:trHeight w:val="36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5BF2" w:rsidRPr="004C3E9A" w:rsidRDefault="00D05BF2" w:rsidP="00D05BF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C3E9A">
              <w:rPr>
                <w:sz w:val="24"/>
                <w:szCs w:val="24"/>
              </w:rPr>
              <w:t>62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5BF2" w:rsidRPr="004C3E9A" w:rsidRDefault="00D05BF2" w:rsidP="00D05BF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C3E9A">
              <w:rPr>
                <w:sz w:val="24"/>
                <w:szCs w:val="24"/>
              </w:rPr>
              <w:t>518016,99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5BF2" w:rsidRPr="004C3E9A" w:rsidRDefault="00D05BF2" w:rsidP="00D05BF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C3E9A">
              <w:rPr>
                <w:sz w:val="24"/>
                <w:szCs w:val="24"/>
              </w:rPr>
              <w:t>1308462,01</w:t>
            </w:r>
          </w:p>
        </w:tc>
      </w:tr>
      <w:tr w:rsidR="00D05BF2" w:rsidRPr="00264B98" w:rsidTr="009919EA">
        <w:trPr>
          <w:trHeight w:val="36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5BF2" w:rsidRPr="004C3E9A" w:rsidRDefault="00D05BF2" w:rsidP="00D05BF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C3E9A">
              <w:rPr>
                <w:sz w:val="24"/>
                <w:szCs w:val="24"/>
              </w:rPr>
              <w:t>63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5BF2" w:rsidRPr="004C3E9A" w:rsidRDefault="00D05BF2" w:rsidP="00D05BF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C3E9A">
              <w:rPr>
                <w:sz w:val="24"/>
                <w:szCs w:val="24"/>
              </w:rPr>
              <w:t>518040,66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5BF2" w:rsidRPr="004C3E9A" w:rsidRDefault="00D05BF2" w:rsidP="00D05BF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C3E9A">
              <w:rPr>
                <w:sz w:val="24"/>
                <w:szCs w:val="24"/>
              </w:rPr>
              <w:t>1308469,10</w:t>
            </w:r>
          </w:p>
        </w:tc>
      </w:tr>
      <w:tr w:rsidR="00D05BF2" w:rsidRPr="00264B98" w:rsidTr="009919EA">
        <w:trPr>
          <w:trHeight w:val="36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5BF2" w:rsidRPr="004C3E9A" w:rsidRDefault="00D05BF2" w:rsidP="00D05BF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C3E9A">
              <w:rPr>
                <w:sz w:val="24"/>
                <w:szCs w:val="24"/>
              </w:rPr>
              <w:t>64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5BF2" w:rsidRPr="004C3E9A" w:rsidRDefault="00D05BF2" w:rsidP="00D05BF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C3E9A">
              <w:rPr>
                <w:sz w:val="24"/>
                <w:szCs w:val="24"/>
              </w:rPr>
              <w:t>518039,69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5BF2" w:rsidRPr="004C3E9A" w:rsidRDefault="00D05BF2" w:rsidP="00D05BF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C3E9A">
              <w:rPr>
                <w:sz w:val="24"/>
                <w:szCs w:val="24"/>
              </w:rPr>
              <w:t>1308474,66</w:t>
            </w:r>
          </w:p>
        </w:tc>
      </w:tr>
      <w:tr w:rsidR="00D05BF2" w:rsidRPr="00264B98" w:rsidTr="009919EA">
        <w:trPr>
          <w:trHeight w:val="36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5BF2" w:rsidRPr="004C3E9A" w:rsidRDefault="00D05BF2" w:rsidP="00D05BF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C3E9A">
              <w:rPr>
                <w:sz w:val="24"/>
                <w:szCs w:val="24"/>
              </w:rPr>
              <w:t>65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5BF2" w:rsidRPr="004C3E9A" w:rsidRDefault="00D05BF2" w:rsidP="00D05BF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C3E9A">
              <w:rPr>
                <w:sz w:val="24"/>
                <w:szCs w:val="24"/>
              </w:rPr>
              <w:t>518106,08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5BF2" w:rsidRPr="004C3E9A" w:rsidRDefault="00D05BF2" w:rsidP="00D05BF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C3E9A">
              <w:rPr>
                <w:sz w:val="24"/>
                <w:szCs w:val="24"/>
              </w:rPr>
              <w:t>1308504,81</w:t>
            </w:r>
          </w:p>
        </w:tc>
      </w:tr>
      <w:tr w:rsidR="00D05BF2" w:rsidRPr="00264B98" w:rsidTr="009919EA">
        <w:trPr>
          <w:trHeight w:val="36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5BF2" w:rsidRPr="004C3E9A" w:rsidRDefault="00D05BF2" w:rsidP="00D05BF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C3E9A">
              <w:rPr>
                <w:sz w:val="24"/>
                <w:szCs w:val="24"/>
              </w:rPr>
              <w:t>66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5BF2" w:rsidRPr="004C3E9A" w:rsidRDefault="00D05BF2" w:rsidP="00D05BF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C3E9A">
              <w:rPr>
                <w:sz w:val="24"/>
                <w:szCs w:val="24"/>
              </w:rPr>
              <w:t>518108,36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5BF2" w:rsidRPr="004C3E9A" w:rsidRDefault="00D05BF2" w:rsidP="00D05BF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C3E9A">
              <w:rPr>
                <w:sz w:val="24"/>
                <w:szCs w:val="24"/>
              </w:rPr>
              <w:t>1308499,16</w:t>
            </w:r>
          </w:p>
        </w:tc>
      </w:tr>
      <w:tr w:rsidR="00D05BF2" w:rsidRPr="00264B98" w:rsidTr="009919EA">
        <w:trPr>
          <w:trHeight w:val="36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5BF2" w:rsidRPr="004C3E9A" w:rsidRDefault="00D05BF2" w:rsidP="00D05BF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C3E9A">
              <w:rPr>
                <w:sz w:val="24"/>
                <w:szCs w:val="24"/>
              </w:rPr>
              <w:lastRenderedPageBreak/>
              <w:t>267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5BF2" w:rsidRPr="004C3E9A" w:rsidRDefault="00D05BF2" w:rsidP="00D05BF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C3E9A">
              <w:rPr>
                <w:sz w:val="24"/>
                <w:szCs w:val="24"/>
              </w:rPr>
              <w:t>518129,72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5BF2" w:rsidRPr="004C3E9A" w:rsidRDefault="00D05BF2" w:rsidP="00D05BF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C3E9A">
              <w:rPr>
                <w:sz w:val="24"/>
                <w:szCs w:val="24"/>
              </w:rPr>
              <w:t>1308508,07</w:t>
            </w:r>
          </w:p>
        </w:tc>
      </w:tr>
      <w:tr w:rsidR="00D05BF2" w:rsidRPr="00264B98" w:rsidTr="009919EA">
        <w:trPr>
          <w:trHeight w:val="36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5BF2" w:rsidRPr="004C3E9A" w:rsidRDefault="00D05BF2" w:rsidP="00D05BF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C3E9A">
              <w:rPr>
                <w:sz w:val="24"/>
                <w:szCs w:val="24"/>
              </w:rPr>
              <w:t>268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5BF2" w:rsidRPr="004C3E9A" w:rsidRDefault="00D05BF2" w:rsidP="00D05BF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C3E9A">
              <w:rPr>
                <w:sz w:val="24"/>
                <w:szCs w:val="24"/>
              </w:rPr>
              <w:t>518136,94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5BF2" w:rsidRPr="004C3E9A" w:rsidRDefault="00D05BF2" w:rsidP="00D05BF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C3E9A">
              <w:rPr>
                <w:sz w:val="24"/>
                <w:szCs w:val="24"/>
              </w:rPr>
              <w:t>1308486,70</w:t>
            </w:r>
          </w:p>
        </w:tc>
      </w:tr>
      <w:tr w:rsidR="00D05BF2" w:rsidRPr="00264B98" w:rsidTr="009919EA">
        <w:trPr>
          <w:trHeight w:val="36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5BF2" w:rsidRPr="004C3E9A" w:rsidRDefault="00D05BF2" w:rsidP="00D05BF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C3E9A">
              <w:rPr>
                <w:sz w:val="24"/>
                <w:szCs w:val="24"/>
              </w:rPr>
              <w:t>269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5BF2" w:rsidRPr="004C3E9A" w:rsidRDefault="00D05BF2" w:rsidP="00D05BF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C3E9A">
              <w:rPr>
                <w:sz w:val="24"/>
                <w:szCs w:val="24"/>
              </w:rPr>
              <w:t>518143,50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5BF2" w:rsidRPr="004C3E9A" w:rsidRDefault="00D05BF2" w:rsidP="00D05BF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C3E9A">
              <w:rPr>
                <w:sz w:val="24"/>
                <w:szCs w:val="24"/>
              </w:rPr>
              <w:t>1308487,78</w:t>
            </w:r>
          </w:p>
        </w:tc>
      </w:tr>
      <w:tr w:rsidR="00D05BF2" w:rsidRPr="00264B98" w:rsidTr="009919EA">
        <w:trPr>
          <w:trHeight w:val="36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5BF2" w:rsidRPr="004C3E9A" w:rsidRDefault="00D05BF2" w:rsidP="00D05BF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C3E9A">
              <w:rPr>
                <w:sz w:val="24"/>
                <w:szCs w:val="24"/>
              </w:rPr>
              <w:t>270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5BF2" w:rsidRPr="004C3E9A" w:rsidRDefault="00D05BF2" w:rsidP="00D05BF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C3E9A">
              <w:rPr>
                <w:sz w:val="24"/>
                <w:szCs w:val="24"/>
              </w:rPr>
              <w:t>518170,89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5BF2" w:rsidRPr="004C3E9A" w:rsidRDefault="00D05BF2" w:rsidP="00D05BF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C3E9A">
              <w:rPr>
                <w:sz w:val="24"/>
                <w:szCs w:val="24"/>
              </w:rPr>
              <w:t>1308499,03</w:t>
            </w:r>
          </w:p>
        </w:tc>
      </w:tr>
      <w:tr w:rsidR="00D05BF2" w:rsidRPr="00264B98" w:rsidTr="009919EA">
        <w:trPr>
          <w:trHeight w:val="36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5BF2" w:rsidRPr="004C3E9A" w:rsidRDefault="00D05BF2" w:rsidP="00D05BF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C3E9A">
              <w:rPr>
                <w:sz w:val="24"/>
                <w:szCs w:val="24"/>
              </w:rPr>
              <w:t>271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5BF2" w:rsidRPr="004C3E9A" w:rsidRDefault="00D05BF2" w:rsidP="00D05BF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C3E9A">
              <w:rPr>
                <w:sz w:val="24"/>
                <w:szCs w:val="24"/>
              </w:rPr>
              <w:t>518168,70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5BF2" w:rsidRPr="004C3E9A" w:rsidRDefault="00D05BF2" w:rsidP="00D05BF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C3E9A">
              <w:rPr>
                <w:sz w:val="24"/>
                <w:szCs w:val="24"/>
              </w:rPr>
              <w:t>1308503,66</w:t>
            </w:r>
          </w:p>
        </w:tc>
      </w:tr>
      <w:tr w:rsidR="00D05BF2" w:rsidRPr="00264B98" w:rsidTr="009919EA">
        <w:trPr>
          <w:trHeight w:val="36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5BF2" w:rsidRPr="004C3E9A" w:rsidRDefault="00D05BF2" w:rsidP="00D05BF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C3E9A">
              <w:rPr>
                <w:sz w:val="24"/>
                <w:szCs w:val="24"/>
              </w:rPr>
              <w:t>37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5BF2" w:rsidRPr="004C3E9A" w:rsidRDefault="00D05BF2" w:rsidP="00D05BF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C3E9A">
              <w:rPr>
                <w:sz w:val="24"/>
                <w:szCs w:val="24"/>
              </w:rPr>
              <w:t>518185,72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5BF2" w:rsidRPr="004C3E9A" w:rsidRDefault="00D05BF2" w:rsidP="00D05BF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C3E9A">
              <w:rPr>
                <w:sz w:val="24"/>
                <w:szCs w:val="24"/>
              </w:rPr>
              <w:t>1308511,28</w:t>
            </w:r>
          </w:p>
        </w:tc>
      </w:tr>
      <w:tr w:rsidR="00D05BF2" w:rsidRPr="00264B98" w:rsidTr="009919EA">
        <w:trPr>
          <w:trHeight w:val="36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5BF2" w:rsidRPr="004C3E9A" w:rsidRDefault="00D05BF2" w:rsidP="00D05BF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C3E9A">
              <w:rPr>
                <w:sz w:val="24"/>
                <w:szCs w:val="24"/>
              </w:rPr>
              <w:t>275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5BF2" w:rsidRPr="004C3E9A" w:rsidRDefault="00D05BF2" w:rsidP="00D05BF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C3E9A">
              <w:rPr>
                <w:sz w:val="24"/>
                <w:szCs w:val="24"/>
              </w:rPr>
              <w:t>518202,25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5BF2" w:rsidRPr="004C3E9A" w:rsidRDefault="00D05BF2" w:rsidP="00D05BF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C3E9A">
              <w:rPr>
                <w:sz w:val="24"/>
                <w:szCs w:val="24"/>
              </w:rPr>
              <w:t>1308522,64</w:t>
            </w:r>
          </w:p>
        </w:tc>
      </w:tr>
      <w:tr w:rsidR="00D05BF2" w:rsidRPr="00264B98" w:rsidTr="009919EA">
        <w:trPr>
          <w:trHeight w:val="36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5BF2" w:rsidRPr="004C3E9A" w:rsidRDefault="00D05BF2" w:rsidP="00D05BF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C3E9A">
              <w:rPr>
                <w:sz w:val="24"/>
                <w:szCs w:val="24"/>
              </w:rPr>
              <w:t>276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5BF2" w:rsidRPr="004C3E9A" w:rsidRDefault="00D05BF2" w:rsidP="00D05BF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C3E9A">
              <w:rPr>
                <w:sz w:val="24"/>
                <w:szCs w:val="24"/>
              </w:rPr>
              <w:t>518227,06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5BF2" w:rsidRPr="004C3E9A" w:rsidRDefault="00D05BF2" w:rsidP="00D05BF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C3E9A">
              <w:rPr>
                <w:sz w:val="24"/>
                <w:szCs w:val="24"/>
              </w:rPr>
              <w:t>1308540,96</w:t>
            </w:r>
          </w:p>
        </w:tc>
      </w:tr>
      <w:tr w:rsidR="00D05BF2" w:rsidRPr="00264B98" w:rsidTr="009919EA">
        <w:trPr>
          <w:trHeight w:val="36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5BF2" w:rsidRPr="004C3E9A" w:rsidRDefault="00D05BF2" w:rsidP="00D05BF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C3E9A">
              <w:rPr>
                <w:sz w:val="24"/>
                <w:szCs w:val="24"/>
              </w:rPr>
              <w:t>277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5BF2" w:rsidRPr="004C3E9A" w:rsidRDefault="00D05BF2" w:rsidP="00D05BF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C3E9A">
              <w:rPr>
                <w:sz w:val="24"/>
                <w:szCs w:val="24"/>
              </w:rPr>
              <w:t>518247,35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5BF2" w:rsidRPr="004C3E9A" w:rsidRDefault="00D05BF2" w:rsidP="00D05BF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C3E9A">
              <w:rPr>
                <w:sz w:val="24"/>
                <w:szCs w:val="24"/>
              </w:rPr>
              <w:t>1308562,92</w:t>
            </w:r>
          </w:p>
        </w:tc>
      </w:tr>
      <w:tr w:rsidR="00D05BF2" w:rsidRPr="00264B98" w:rsidTr="009919EA">
        <w:trPr>
          <w:trHeight w:val="36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5BF2" w:rsidRPr="004C3E9A" w:rsidRDefault="00D05BF2" w:rsidP="00D05BF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C3E9A">
              <w:rPr>
                <w:sz w:val="24"/>
                <w:szCs w:val="24"/>
              </w:rPr>
              <w:t>278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5BF2" w:rsidRPr="004C3E9A" w:rsidRDefault="00D05BF2" w:rsidP="00D05BF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C3E9A">
              <w:rPr>
                <w:sz w:val="24"/>
                <w:szCs w:val="24"/>
              </w:rPr>
              <w:t>518225,24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5BF2" w:rsidRPr="004C3E9A" w:rsidRDefault="00D05BF2" w:rsidP="00D05BF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C3E9A">
              <w:rPr>
                <w:sz w:val="24"/>
                <w:szCs w:val="24"/>
              </w:rPr>
              <w:t>1308581,24</w:t>
            </w:r>
          </w:p>
        </w:tc>
      </w:tr>
      <w:tr w:rsidR="00D05BF2" w:rsidRPr="00264B98" w:rsidTr="009919EA">
        <w:trPr>
          <w:trHeight w:val="36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5BF2" w:rsidRPr="004C3E9A" w:rsidRDefault="00D05BF2" w:rsidP="00D05BF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C3E9A">
              <w:rPr>
                <w:sz w:val="24"/>
                <w:szCs w:val="24"/>
              </w:rPr>
              <w:t>37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5BF2" w:rsidRPr="004C3E9A" w:rsidRDefault="00D05BF2" w:rsidP="00D05BF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C3E9A">
              <w:rPr>
                <w:sz w:val="24"/>
                <w:szCs w:val="24"/>
              </w:rPr>
              <w:t>518190,76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5BF2" w:rsidRPr="004C3E9A" w:rsidRDefault="00D05BF2" w:rsidP="00D05BF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C3E9A">
              <w:rPr>
                <w:sz w:val="24"/>
                <w:szCs w:val="24"/>
              </w:rPr>
              <w:t>1308608,74</w:t>
            </w:r>
          </w:p>
        </w:tc>
      </w:tr>
      <w:tr w:rsidR="00D05BF2" w:rsidRPr="00264B98" w:rsidTr="009919EA">
        <w:trPr>
          <w:trHeight w:val="36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5BF2" w:rsidRPr="004C3E9A" w:rsidRDefault="00D05BF2" w:rsidP="00D05BF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5BF2" w:rsidRPr="004C3E9A" w:rsidRDefault="00D05BF2" w:rsidP="00D05BF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5BF2" w:rsidRPr="004C3E9A" w:rsidRDefault="00D05BF2" w:rsidP="00D05BF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D05BF2" w:rsidRPr="00264B98" w:rsidTr="009919EA">
        <w:trPr>
          <w:trHeight w:val="36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5BF2" w:rsidRPr="004C3E9A" w:rsidRDefault="00D05BF2" w:rsidP="00D05BF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C3E9A">
              <w:rPr>
                <w:sz w:val="24"/>
                <w:szCs w:val="24"/>
              </w:rPr>
              <w:t>67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5BF2" w:rsidRPr="004C3E9A" w:rsidRDefault="00D05BF2" w:rsidP="00D05BF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C3E9A">
              <w:rPr>
                <w:sz w:val="24"/>
                <w:szCs w:val="24"/>
              </w:rPr>
              <w:t>518224,68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5BF2" w:rsidRPr="004C3E9A" w:rsidRDefault="00D05BF2" w:rsidP="00D05BF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C3E9A">
              <w:rPr>
                <w:sz w:val="24"/>
                <w:szCs w:val="24"/>
              </w:rPr>
              <w:t>1308602,72</w:t>
            </w:r>
          </w:p>
        </w:tc>
      </w:tr>
      <w:tr w:rsidR="00D05BF2" w:rsidRPr="00264B98" w:rsidTr="009919EA">
        <w:trPr>
          <w:trHeight w:val="36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5BF2" w:rsidRPr="004C3E9A" w:rsidRDefault="00D05BF2" w:rsidP="00D05BF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C3E9A">
              <w:rPr>
                <w:sz w:val="24"/>
                <w:szCs w:val="24"/>
              </w:rPr>
              <w:t>68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5BF2" w:rsidRPr="004C3E9A" w:rsidRDefault="00D05BF2" w:rsidP="00D05BF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C3E9A">
              <w:rPr>
                <w:sz w:val="24"/>
                <w:szCs w:val="24"/>
              </w:rPr>
              <w:t>518252,45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5BF2" w:rsidRPr="004C3E9A" w:rsidRDefault="00D05BF2" w:rsidP="00D05BF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C3E9A">
              <w:rPr>
                <w:sz w:val="24"/>
                <w:szCs w:val="24"/>
              </w:rPr>
              <w:t>1308595,21</w:t>
            </w:r>
          </w:p>
        </w:tc>
      </w:tr>
      <w:tr w:rsidR="00D05BF2" w:rsidRPr="00264B98" w:rsidTr="009919EA">
        <w:trPr>
          <w:trHeight w:val="36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5BF2" w:rsidRPr="004C3E9A" w:rsidRDefault="00D05BF2" w:rsidP="00D05BF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C3E9A">
              <w:rPr>
                <w:sz w:val="24"/>
                <w:szCs w:val="24"/>
              </w:rPr>
              <w:t>69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5BF2" w:rsidRPr="004C3E9A" w:rsidRDefault="00D05BF2" w:rsidP="00D05BF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C3E9A">
              <w:rPr>
                <w:sz w:val="24"/>
                <w:szCs w:val="24"/>
              </w:rPr>
              <w:t>518288,08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5BF2" w:rsidRPr="004C3E9A" w:rsidRDefault="00D05BF2" w:rsidP="00D05BF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C3E9A">
              <w:rPr>
                <w:sz w:val="24"/>
                <w:szCs w:val="24"/>
              </w:rPr>
              <w:t>1308682,33</w:t>
            </w:r>
          </w:p>
        </w:tc>
      </w:tr>
      <w:tr w:rsidR="00D05BF2" w:rsidRPr="00264B98" w:rsidTr="009919EA">
        <w:trPr>
          <w:trHeight w:val="36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5BF2" w:rsidRPr="004C3E9A" w:rsidRDefault="00D05BF2" w:rsidP="00D05BF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C3E9A">
              <w:rPr>
                <w:sz w:val="24"/>
                <w:szCs w:val="24"/>
              </w:rPr>
              <w:t>70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5BF2" w:rsidRPr="004C3E9A" w:rsidRDefault="00D05BF2" w:rsidP="00D05BF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C3E9A">
              <w:rPr>
                <w:sz w:val="24"/>
                <w:szCs w:val="24"/>
              </w:rPr>
              <w:t>518226,43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5BF2" w:rsidRPr="004C3E9A" w:rsidRDefault="00D05BF2" w:rsidP="00D05BF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C3E9A">
              <w:rPr>
                <w:sz w:val="24"/>
                <w:szCs w:val="24"/>
              </w:rPr>
              <w:t>1308704,13</w:t>
            </w:r>
          </w:p>
        </w:tc>
      </w:tr>
      <w:tr w:rsidR="00D05BF2" w:rsidRPr="00264B98" w:rsidTr="009919EA">
        <w:trPr>
          <w:trHeight w:val="36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5BF2" w:rsidRPr="004C3E9A" w:rsidRDefault="00D05BF2" w:rsidP="00D05BF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C3E9A">
              <w:rPr>
                <w:sz w:val="24"/>
                <w:szCs w:val="24"/>
              </w:rPr>
              <w:t>71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5BF2" w:rsidRPr="004C3E9A" w:rsidRDefault="00D05BF2" w:rsidP="00D05BF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C3E9A">
              <w:rPr>
                <w:sz w:val="24"/>
                <w:szCs w:val="24"/>
              </w:rPr>
              <w:t>518194,24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5BF2" w:rsidRPr="004C3E9A" w:rsidRDefault="00D05BF2" w:rsidP="00D05BF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C3E9A">
              <w:rPr>
                <w:sz w:val="24"/>
                <w:szCs w:val="24"/>
              </w:rPr>
              <w:t>1308618,70</w:t>
            </w:r>
          </w:p>
        </w:tc>
      </w:tr>
      <w:tr w:rsidR="00D05BF2" w:rsidRPr="00264B98" w:rsidTr="009919EA">
        <w:trPr>
          <w:trHeight w:val="36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5BF2" w:rsidRPr="004C3E9A" w:rsidRDefault="00D05BF2" w:rsidP="00D05BF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C3E9A">
              <w:rPr>
                <w:sz w:val="24"/>
                <w:szCs w:val="24"/>
              </w:rPr>
              <w:t>67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5BF2" w:rsidRPr="004C3E9A" w:rsidRDefault="00D05BF2" w:rsidP="00D05BF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C3E9A">
              <w:rPr>
                <w:sz w:val="24"/>
                <w:szCs w:val="24"/>
              </w:rPr>
              <w:t>518224,68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5BF2" w:rsidRPr="004C3E9A" w:rsidRDefault="00D05BF2" w:rsidP="00D05BF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C3E9A">
              <w:rPr>
                <w:sz w:val="24"/>
                <w:szCs w:val="24"/>
              </w:rPr>
              <w:t>1308602,72</w:t>
            </w:r>
          </w:p>
        </w:tc>
      </w:tr>
      <w:tr w:rsidR="00D05BF2" w:rsidRPr="00264B98" w:rsidTr="009919EA">
        <w:trPr>
          <w:trHeight w:val="36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5BF2" w:rsidRPr="004C3E9A" w:rsidRDefault="00D05BF2" w:rsidP="00D05BF2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5BF2" w:rsidRPr="004C3E9A" w:rsidRDefault="00D05BF2" w:rsidP="00D05BF2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5BF2" w:rsidRPr="004C3E9A" w:rsidRDefault="00D05BF2" w:rsidP="00D05BF2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D05BF2" w:rsidRPr="00264B98" w:rsidTr="009919EA">
        <w:trPr>
          <w:trHeight w:val="36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5BF2" w:rsidRPr="004C3E9A" w:rsidRDefault="00D05BF2" w:rsidP="00D05BF2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C3E9A">
              <w:rPr>
                <w:sz w:val="24"/>
                <w:szCs w:val="24"/>
              </w:rPr>
              <w:t>72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5BF2" w:rsidRPr="004C3E9A" w:rsidRDefault="00D05BF2" w:rsidP="00D05BF2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C3E9A">
              <w:rPr>
                <w:sz w:val="24"/>
                <w:szCs w:val="24"/>
              </w:rPr>
              <w:t>518032,18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5BF2" w:rsidRPr="004C3E9A" w:rsidRDefault="00D05BF2" w:rsidP="00D05BF2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C3E9A">
              <w:rPr>
                <w:sz w:val="24"/>
                <w:szCs w:val="24"/>
              </w:rPr>
              <w:t>1308535,24</w:t>
            </w:r>
          </w:p>
        </w:tc>
      </w:tr>
      <w:tr w:rsidR="00D05BF2" w:rsidRPr="00264B98" w:rsidTr="009919EA">
        <w:trPr>
          <w:trHeight w:val="36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5BF2" w:rsidRPr="004C3E9A" w:rsidRDefault="00D05BF2" w:rsidP="00D05BF2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C3E9A">
              <w:rPr>
                <w:sz w:val="24"/>
                <w:szCs w:val="24"/>
              </w:rPr>
              <w:t>73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5BF2" w:rsidRPr="004C3E9A" w:rsidRDefault="00D05BF2" w:rsidP="00D05BF2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C3E9A">
              <w:rPr>
                <w:sz w:val="24"/>
                <w:szCs w:val="24"/>
              </w:rPr>
              <w:t>518062,55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5BF2" w:rsidRPr="004C3E9A" w:rsidRDefault="00D05BF2" w:rsidP="00D05BF2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C3E9A">
              <w:rPr>
                <w:sz w:val="24"/>
                <w:szCs w:val="24"/>
              </w:rPr>
              <w:t>1308553,06</w:t>
            </w:r>
          </w:p>
        </w:tc>
      </w:tr>
      <w:tr w:rsidR="00D05BF2" w:rsidRPr="00264B98" w:rsidTr="009919EA">
        <w:trPr>
          <w:trHeight w:val="36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5BF2" w:rsidRPr="004C3E9A" w:rsidRDefault="00D05BF2" w:rsidP="00D05BF2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C3E9A">
              <w:rPr>
                <w:sz w:val="24"/>
                <w:szCs w:val="24"/>
              </w:rPr>
              <w:t>74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5BF2" w:rsidRPr="004C3E9A" w:rsidRDefault="00D05BF2" w:rsidP="00D05BF2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C3E9A">
              <w:rPr>
                <w:sz w:val="24"/>
                <w:szCs w:val="24"/>
              </w:rPr>
              <w:t>518052,30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5BF2" w:rsidRPr="004C3E9A" w:rsidRDefault="00D05BF2" w:rsidP="00D05BF2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C3E9A">
              <w:rPr>
                <w:sz w:val="24"/>
                <w:szCs w:val="24"/>
              </w:rPr>
              <w:t>1308576,64</w:t>
            </w:r>
          </w:p>
        </w:tc>
      </w:tr>
      <w:tr w:rsidR="00D05BF2" w:rsidRPr="00264B98" w:rsidTr="009919EA">
        <w:trPr>
          <w:trHeight w:val="36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5BF2" w:rsidRPr="004C3E9A" w:rsidRDefault="00D05BF2" w:rsidP="00D05BF2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C3E9A">
              <w:rPr>
                <w:sz w:val="24"/>
                <w:szCs w:val="24"/>
              </w:rPr>
              <w:t>75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5BF2" w:rsidRPr="004C3E9A" w:rsidRDefault="00D05BF2" w:rsidP="00D05BF2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C3E9A">
              <w:rPr>
                <w:sz w:val="24"/>
                <w:szCs w:val="24"/>
              </w:rPr>
              <w:t>518022,60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5BF2" w:rsidRPr="004C3E9A" w:rsidRDefault="00D05BF2" w:rsidP="00D05BF2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C3E9A">
              <w:rPr>
                <w:sz w:val="24"/>
                <w:szCs w:val="24"/>
              </w:rPr>
              <w:t>1308587,72</w:t>
            </w:r>
          </w:p>
        </w:tc>
      </w:tr>
      <w:tr w:rsidR="00D05BF2" w:rsidRPr="00264B98" w:rsidTr="009919EA">
        <w:trPr>
          <w:trHeight w:val="36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5BF2" w:rsidRPr="004C3E9A" w:rsidRDefault="00D05BF2" w:rsidP="00D05BF2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C3E9A">
              <w:rPr>
                <w:sz w:val="24"/>
                <w:szCs w:val="24"/>
              </w:rPr>
              <w:t>76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5BF2" w:rsidRPr="004C3E9A" w:rsidRDefault="00D05BF2" w:rsidP="00D05BF2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C3E9A">
              <w:rPr>
                <w:sz w:val="24"/>
                <w:szCs w:val="24"/>
              </w:rPr>
              <w:t>518006,42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5BF2" w:rsidRPr="004C3E9A" w:rsidRDefault="00D05BF2" w:rsidP="00D05BF2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C3E9A">
              <w:rPr>
                <w:sz w:val="24"/>
                <w:szCs w:val="24"/>
              </w:rPr>
              <w:t>1308591,47</w:t>
            </w:r>
          </w:p>
        </w:tc>
      </w:tr>
      <w:tr w:rsidR="00D05BF2" w:rsidRPr="00264B98" w:rsidTr="009919EA">
        <w:trPr>
          <w:trHeight w:val="36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5BF2" w:rsidRPr="004C3E9A" w:rsidRDefault="00D05BF2" w:rsidP="00D05BF2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C3E9A">
              <w:rPr>
                <w:sz w:val="24"/>
                <w:szCs w:val="24"/>
              </w:rPr>
              <w:t>77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5BF2" w:rsidRPr="004C3E9A" w:rsidRDefault="00D05BF2" w:rsidP="00D05BF2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C3E9A">
              <w:rPr>
                <w:sz w:val="24"/>
                <w:szCs w:val="24"/>
              </w:rPr>
              <w:t>517970,03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5BF2" w:rsidRPr="004C3E9A" w:rsidRDefault="00D05BF2" w:rsidP="00D05BF2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C3E9A">
              <w:rPr>
                <w:sz w:val="24"/>
                <w:szCs w:val="24"/>
              </w:rPr>
              <w:t>1308587,87</w:t>
            </w:r>
          </w:p>
        </w:tc>
      </w:tr>
      <w:tr w:rsidR="00D05BF2" w:rsidRPr="00264B98" w:rsidTr="009919EA">
        <w:trPr>
          <w:trHeight w:val="36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5BF2" w:rsidRPr="004C3E9A" w:rsidRDefault="00D05BF2" w:rsidP="00D05BF2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C3E9A">
              <w:rPr>
                <w:sz w:val="24"/>
                <w:szCs w:val="24"/>
              </w:rPr>
              <w:t>78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5BF2" w:rsidRPr="004C3E9A" w:rsidRDefault="00D05BF2" w:rsidP="00D05BF2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C3E9A">
              <w:rPr>
                <w:sz w:val="24"/>
                <w:szCs w:val="24"/>
              </w:rPr>
              <w:t>517970,18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5BF2" w:rsidRPr="004C3E9A" w:rsidRDefault="00D05BF2" w:rsidP="00D05BF2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C3E9A">
              <w:rPr>
                <w:sz w:val="24"/>
                <w:szCs w:val="24"/>
              </w:rPr>
              <w:t>1308586,06</w:t>
            </w:r>
          </w:p>
        </w:tc>
      </w:tr>
      <w:tr w:rsidR="00D05BF2" w:rsidRPr="00264B98" w:rsidTr="009919EA">
        <w:trPr>
          <w:trHeight w:val="36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5BF2" w:rsidRPr="004C3E9A" w:rsidRDefault="00D05BF2" w:rsidP="00D05BF2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C3E9A">
              <w:rPr>
                <w:sz w:val="24"/>
                <w:szCs w:val="24"/>
              </w:rPr>
              <w:t>79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5BF2" w:rsidRPr="004C3E9A" w:rsidRDefault="00D05BF2" w:rsidP="00D05BF2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C3E9A">
              <w:rPr>
                <w:sz w:val="24"/>
                <w:szCs w:val="24"/>
              </w:rPr>
              <w:t>517949,60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5BF2" w:rsidRPr="004C3E9A" w:rsidRDefault="00D05BF2" w:rsidP="00D05BF2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C3E9A">
              <w:rPr>
                <w:sz w:val="24"/>
                <w:szCs w:val="24"/>
              </w:rPr>
              <w:t>1308582,59</w:t>
            </w:r>
          </w:p>
        </w:tc>
      </w:tr>
      <w:tr w:rsidR="00D05BF2" w:rsidRPr="00264B98" w:rsidTr="009919EA">
        <w:trPr>
          <w:trHeight w:val="36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5BF2" w:rsidRPr="004C3E9A" w:rsidRDefault="00D05BF2" w:rsidP="00D05BF2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C3E9A">
              <w:rPr>
                <w:sz w:val="24"/>
                <w:szCs w:val="24"/>
              </w:rPr>
              <w:t>80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5BF2" w:rsidRPr="004C3E9A" w:rsidRDefault="00D05BF2" w:rsidP="00D05BF2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C3E9A">
              <w:rPr>
                <w:sz w:val="24"/>
                <w:szCs w:val="24"/>
              </w:rPr>
              <w:t>517932,82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5BF2" w:rsidRPr="004C3E9A" w:rsidRDefault="00D05BF2" w:rsidP="00D05BF2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C3E9A">
              <w:rPr>
                <w:sz w:val="24"/>
                <w:szCs w:val="24"/>
              </w:rPr>
              <w:t>1308580,00</w:t>
            </w:r>
          </w:p>
        </w:tc>
      </w:tr>
      <w:tr w:rsidR="00D05BF2" w:rsidRPr="00264B98" w:rsidTr="009919EA">
        <w:trPr>
          <w:trHeight w:val="36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5BF2" w:rsidRPr="004C3E9A" w:rsidRDefault="00D05BF2" w:rsidP="00D05BF2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C3E9A">
              <w:rPr>
                <w:sz w:val="24"/>
                <w:szCs w:val="24"/>
              </w:rPr>
              <w:t>81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5BF2" w:rsidRPr="004C3E9A" w:rsidRDefault="00D05BF2" w:rsidP="00D05BF2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C3E9A">
              <w:rPr>
                <w:sz w:val="24"/>
                <w:szCs w:val="24"/>
              </w:rPr>
              <w:t>517903,87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5BF2" w:rsidRPr="004C3E9A" w:rsidRDefault="00D05BF2" w:rsidP="00D05BF2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C3E9A">
              <w:rPr>
                <w:sz w:val="24"/>
                <w:szCs w:val="24"/>
              </w:rPr>
              <w:t>1308575,57</w:t>
            </w:r>
          </w:p>
        </w:tc>
      </w:tr>
      <w:tr w:rsidR="00D05BF2" w:rsidRPr="00264B98" w:rsidTr="009919EA">
        <w:trPr>
          <w:trHeight w:val="36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5BF2" w:rsidRPr="004C3E9A" w:rsidRDefault="00D05BF2" w:rsidP="00D05BF2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C3E9A">
              <w:rPr>
                <w:sz w:val="24"/>
                <w:szCs w:val="24"/>
              </w:rPr>
              <w:t>82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5BF2" w:rsidRPr="004C3E9A" w:rsidRDefault="00D05BF2" w:rsidP="00D05BF2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C3E9A">
              <w:rPr>
                <w:sz w:val="24"/>
                <w:szCs w:val="24"/>
              </w:rPr>
              <w:t>517843,94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5BF2" w:rsidRPr="004C3E9A" w:rsidRDefault="00D05BF2" w:rsidP="00D05BF2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C3E9A">
              <w:rPr>
                <w:sz w:val="24"/>
                <w:szCs w:val="24"/>
              </w:rPr>
              <w:t>1308565,54</w:t>
            </w:r>
          </w:p>
        </w:tc>
      </w:tr>
      <w:tr w:rsidR="00D05BF2" w:rsidRPr="00264B98" w:rsidTr="009919EA">
        <w:trPr>
          <w:trHeight w:val="36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5BF2" w:rsidRPr="004C3E9A" w:rsidRDefault="00D05BF2" w:rsidP="00D05BF2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C3E9A">
              <w:rPr>
                <w:sz w:val="24"/>
                <w:szCs w:val="24"/>
              </w:rPr>
              <w:t>83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5BF2" w:rsidRPr="004C3E9A" w:rsidRDefault="00D05BF2" w:rsidP="00D05BF2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C3E9A">
              <w:rPr>
                <w:sz w:val="24"/>
                <w:szCs w:val="24"/>
              </w:rPr>
              <w:t>517849,27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5BF2" w:rsidRPr="004C3E9A" w:rsidRDefault="00D05BF2" w:rsidP="00D05BF2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C3E9A">
              <w:rPr>
                <w:sz w:val="24"/>
                <w:szCs w:val="24"/>
              </w:rPr>
              <w:t>1308531,45</w:t>
            </w:r>
          </w:p>
        </w:tc>
      </w:tr>
      <w:tr w:rsidR="00D05BF2" w:rsidRPr="00264B98" w:rsidTr="009919EA">
        <w:trPr>
          <w:trHeight w:val="36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5BF2" w:rsidRPr="004C3E9A" w:rsidRDefault="00D05BF2" w:rsidP="00D05BF2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C3E9A">
              <w:rPr>
                <w:sz w:val="24"/>
                <w:szCs w:val="24"/>
              </w:rPr>
              <w:t>84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5BF2" w:rsidRPr="004C3E9A" w:rsidRDefault="00D05BF2" w:rsidP="00D05BF2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C3E9A">
              <w:rPr>
                <w:sz w:val="24"/>
                <w:szCs w:val="24"/>
              </w:rPr>
              <w:t>517843,15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5BF2" w:rsidRPr="004C3E9A" w:rsidRDefault="00D05BF2" w:rsidP="00D05BF2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C3E9A">
              <w:rPr>
                <w:sz w:val="24"/>
                <w:szCs w:val="24"/>
              </w:rPr>
              <w:t>1308530,50</w:t>
            </w:r>
          </w:p>
        </w:tc>
      </w:tr>
      <w:tr w:rsidR="00D05BF2" w:rsidRPr="00264B98" w:rsidTr="009919EA">
        <w:trPr>
          <w:trHeight w:val="36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5BF2" w:rsidRPr="004C3E9A" w:rsidRDefault="00D05BF2" w:rsidP="00D05BF2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C3E9A">
              <w:rPr>
                <w:sz w:val="24"/>
                <w:szCs w:val="24"/>
              </w:rPr>
              <w:t>85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5BF2" w:rsidRPr="004C3E9A" w:rsidRDefault="00D05BF2" w:rsidP="00D05BF2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C3E9A">
              <w:rPr>
                <w:sz w:val="24"/>
                <w:szCs w:val="24"/>
              </w:rPr>
              <w:t>517845,24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5BF2" w:rsidRPr="004C3E9A" w:rsidRDefault="00D05BF2" w:rsidP="00D05BF2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C3E9A">
              <w:rPr>
                <w:sz w:val="24"/>
                <w:szCs w:val="24"/>
              </w:rPr>
              <w:t>1308517,08</w:t>
            </w:r>
          </w:p>
        </w:tc>
      </w:tr>
      <w:tr w:rsidR="00D05BF2" w:rsidRPr="00264B98" w:rsidTr="009919EA">
        <w:trPr>
          <w:trHeight w:val="36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5BF2" w:rsidRPr="004C3E9A" w:rsidRDefault="00D05BF2" w:rsidP="00D05BF2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C3E9A">
              <w:rPr>
                <w:sz w:val="24"/>
                <w:szCs w:val="24"/>
              </w:rPr>
              <w:t>86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5BF2" w:rsidRPr="004C3E9A" w:rsidRDefault="00D05BF2" w:rsidP="00D05BF2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C3E9A">
              <w:rPr>
                <w:sz w:val="24"/>
                <w:szCs w:val="24"/>
              </w:rPr>
              <w:t>517848,17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5BF2" w:rsidRPr="004C3E9A" w:rsidRDefault="00D05BF2" w:rsidP="00D05BF2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C3E9A">
              <w:rPr>
                <w:sz w:val="24"/>
                <w:szCs w:val="24"/>
              </w:rPr>
              <w:t>1308498,21</w:t>
            </w:r>
          </w:p>
        </w:tc>
      </w:tr>
      <w:tr w:rsidR="00D05BF2" w:rsidRPr="00264B98" w:rsidTr="009919EA">
        <w:trPr>
          <w:trHeight w:val="36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5BF2" w:rsidRPr="004C3E9A" w:rsidRDefault="00D05BF2" w:rsidP="00D05BF2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C3E9A">
              <w:rPr>
                <w:sz w:val="24"/>
                <w:szCs w:val="24"/>
              </w:rPr>
              <w:t>87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5BF2" w:rsidRPr="004C3E9A" w:rsidRDefault="00D05BF2" w:rsidP="00D05BF2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C3E9A">
              <w:rPr>
                <w:sz w:val="24"/>
                <w:szCs w:val="24"/>
              </w:rPr>
              <w:t>517850,80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5BF2" w:rsidRPr="004C3E9A" w:rsidRDefault="00D05BF2" w:rsidP="00D05BF2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C3E9A">
              <w:rPr>
                <w:sz w:val="24"/>
                <w:szCs w:val="24"/>
              </w:rPr>
              <w:t>1308498,51</w:t>
            </w:r>
          </w:p>
        </w:tc>
      </w:tr>
      <w:tr w:rsidR="00D05BF2" w:rsidRPr="00264B98" w:rsidTr="009919EA">
        <w:trPr>
          <w:trHeight w:val="36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5BF2" w:rsidRPr="004C3E9A" w:rsidRDefault="00D05BF2" w:rsidP="00D05BF2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C3E9A">
              <w:rPr>
                <w:sz w:val="24"/>
                <w:szCs w:val="24"/>
              </w:rPr>
              <w:t>88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5BF2" w:rsidRPr="004C3E9A" w:rsidRDefault="00D05BF2" w:rsidP="00D05BF2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C3E9A">
              <w:rPr>
                <w:sz w:val="24"/>
                <w:szCs w:val="24"/>
              </w:rPr>
              <w:t>517884,87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5BF2" w:rsidRPr="004C3E9A" w:rsidRDefault="00D05BF2" w:rsidP="00D05BF2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C3E9A">
              <w:rPr>
                <w:sz w:val="24"/>
                <w:szCs w:val="24"/>
              </w:rPr>
              <w:t>1308503,60</w:t>
            </w:r>
          </w:p>
        </w:tc>
      </w:tr>
      <w:tr w:rsidR="00D05BF2" w:rsidRPr="00264B98" w:rsidTr="009919EA">
        <w:trPr>
          <w:trHeight w:val="36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5BF2" w:rsidRPr="004C3E9A" w:rsidRDefault="00D05BF2" w:rsidP="00D05BF2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C3E9A">
              <w:rPr>
                <w:sz w:val="24"/>
                <w:szCs w:val="24"/>
              </w:rPr>
              <w:t>89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5BF2" w:rsidRPr="004C3E9A" w:rsidRDefault="00D05BF2" w:rsidP="00D05BF2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C3E9A">
              <w:rPr>
                <w:sz w:val="24"/>
                <w:szCs w:val="24"/>
              </w:rPr>
              <w:t>517914,28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5BF2" w:rsidRPr="004C3E9A" w:rsidRDefault="00D05BF2" w:rsidP="00D05BF2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C3E9A">
              <w:rPr>
                <w:sz w:val="24"/>
                <w:szCs w:val="24"/>
              </w:rPr>
              <w:t>1308508,98</w:t>
            </w:r>
          </w:p>
        </w:tc>
      </w:tr>
      <w:tr w:rsidR="00D05BF2" w:rsidRPr="00264B98" w:rsidTr="009919EA">
        <w:trPr>
          <w:trHeight w:val="36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5BF2" w:rsidRPr="004C3E9A" w:rsidRDefault="00D05BF2" w:rsidP="00D05BF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C3E9A">
              <w:rPr>
                <w:sz w:val="24"/>
                <w:szCs w:val="24"/>
              </w:rPr>
              <w:t>237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5BF2" w:rsidRPr="004C3E9A" w:rsidRDefault="00D05BF2" w:rsidP="00D05BF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C3E9A">
              <w:rPr>
                <w:sz w:val="24"/>
                <w:szCs w:val="24"/>
              </w:rPr>
              <w:t>517943,99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5BF2" w:rsidRPr="004C3E9A" w:rsidRDefault="00D05BF2" w:rsidP="00D05BF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C3E9A">
              <w:rPr>
                <w:sz w:val="24"/>
                <w:szCs w:val="24"/>
              </w:rPr>
              <w:t>1308514,13</w:t>
            </w:r>
          </w:p>
        </w:tc>
      </w:tr>
      <w:tr w:rsidR="00D05BF2" w:rsidRPr="00264B98" w:rsidTr="009919EA">
        <w:trPr>
          <w:trHeight w:val="36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5BF2" w:rsidRPr="004C3E9A" w:rsidRDefault="00D05BF2" w:rsidP="00D05BF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C3E9A">
              <w:rPr>
                <w:sz w:val="24"/>
                <w:szCs w:val="24"/>
              </w:rPr>
              <w:lastRenderedPageBreak/>
              <w:t>238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5BF2" w:rsidRPr="004C3E9A" w:rsidRDefault="00D05BF2" w:rsidP="00D05BF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C3E9A">
              <w:rPr>
                <w:sz w:val="24"/>
                <w:szCs w:val="24"/>
              </w:rPr>
              <w:t>517973,13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5BF2" w:rsidRPr="004C3E9A" w:rsidRDefault="00D05BF2" w:rsidP="00D05BF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C3E9A">
              <w:rPr>
                <w:sz w:val="24"/>
                <w:szCs w:val="24"/>
              </w:rPr>
              <w:t>1308520,10</w:t>
            </w:r>
          </w:p>
        </w:tc>
      </w:tr>
      <w:tr w:rsidR="00D05BF2" w:rsidRPr="00264B98" w:rsidTr="009919EA">
        <w:trPr>
          <w:trHeight w:val="36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5BF2" w:rsidRPr="004C3E9A" w:rsidRDefault="00D05BF2" w:rsidP="00D05BF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C3E9A">
              <w:rPr>
                <w:sz w:val="24"/>
                <w:szCs w:val="24"/>
              </w:rPr>
              <w:t>265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5BF2" w:rsidRPr="004C3E9A" w:rsidRDefault="00D05BF2" w:rsidP="00D05BF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C3E9A">
              <w:rPr>
                <w:sz w:val="24"/>
                <w:szCs w:val="24"/>
              </w:rPr>
              <w:t>518003,33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5BF2" w:rsidRPr="004C3E9A" w:rsidRDefault="00D05BF2" w:rsidP="00D05BF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C3E9A">
              <w:rPr>
                <w:sz w:val="24"/>
                <w:szCs w:val="24"/>
              </w:rPr>
              <w:t>1308525,17</w:t>
            </w:r>
          </w:p>
        </w:tc>
      </w:tr>
      <w:tr w:rsidR="00D05BF2" w:rsidRPr="00264B98" w:rsidTr="009919EA">
        <w:trPr>
          <w:trHeight w:val="36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5BF2" w:rsidRPr="004C3E9A" w:rsidRDefault="00D05BF2" w:rsidP="00D05BF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C3E9A">
              <w:rPr>
                <w:sz w:val="24"/>
                <w:szCs w:val="24"/>
              </w:rPr>
              <w:t>72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5BF2" w:rsidRPr="004C3E9A" w:rsidRDefault="00D05BF2" w:rsidP="00D05BF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C3E9A">
              <w:rPr>
                <w:sz w:val="24"/>
                <w:szCs w:val="24"/>
              </w:rPr>
              <w:t>518032,18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5BF2" w:rsidRPr="004C3E9A" w:rsidRDefault="00D05BF2" w:rsidP="00D05BF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C3E9A">
              <w:rPr>
                <w:sz w:val="24"/>
                <w:szCs w:val="24"/>
              </w:rPr>
              <w:t>1308535,24</w:t>
            </w:r>
          </w:p>
        </w:tc>
      </w:tr>
      <w:tr w:rsidR="00D05BF2" w:rsidRPr="00264B98" w:rsidTr="009919EA">
        <w:trPr>
          <w:trHeight w:val="36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5BF2" w:rsidRPr="004C3E9A" w:rsidRDefault="00D05BF2" w:rsidP="00D05BF2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5BF2" w:rsidRPr="004C3E9A" w:rsidRDefault="00D05BF2" w:rsidP="00D05BF2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5BF2" w:rsidRPr="004C3E9A" w:rsidRDefault="00D05BF2" w:rsidP="00D05BF2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D05BF2" w:rsidRPr="00264B98" w:rsidTr="009919EA">
        <w:trPr>
          <w:trHeight w:val="36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5BF2" w:rsidRPr="004C3E9A" w:rsidRDefault="00D05BF2" w:rsidP="00D05BF2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C3E9A">
              <w:rPr>
                <w:sz w:val="24"/>
                <w:szCs w:val="24"/>
              </w:rPr>
              <w:t>90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5BF2" w:rsidRPr="004C3E9A" w:rsidRDefault="00D05BF2" w:rsidP="00D05BF2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C3E9A">
              <w:rPr>
                <w:sz w:val="24"/>
                <w:szCs w:val="24"/>
              </w:rPr>
              <w:t>518074,70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5BF2" w:rsidRPr="004C3E9A" w:rsidRDefault="00D05BF2" w:rsidP="00D05BF2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C3E9A">
              <w:rPr>
                <w:sz w:val="24"/>
                <w:szCs w:val="24"/>
              </w:rPr>
              <w:t>1308582,01</w:t>
            </w:r>
          </w:p>
        </w:tc>
      </w:tr>
      <w:tr w:rsidR="00D05BF2" w:rsidRPr="00264B98" w:rsidTr="009919EA">
        <w:trPr>
          <w:trHeight w:val="36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5BF2" w:rsidRPr="004C3E9A" w:rsidRDefault="00D05BF2" w:rsidP="00D05BF2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C3E9A">
              <w:rPr>
                <w:sz w:val="24"/>
                <w:szCs w:val="24"/>
              </w:rPr>
              <w:t>91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5BF2" w:rsidRPr="004C3E9A" w:rsidRDefault="00D05BF2" w:rsidP="00D05BF2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C3E9A">
              <w:rPr>
                <w:sz w:val="24"/>
                <w:szCs w:val="24"/>
              </w:rPr>
              <w:t>518086,09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5BF2" w:rsidRPr="004C3E9A" w:rsidRDefault="00D05BF2" w:rsidP="00D05BF2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C3E9A">
              <w:rPr>
                <w:sz w:val="24"/>
                <w:szCs w:val="24"/>
              </w:rPr>
              <w:t>1308608,71</w:t>
            </w:r>
          </w:p>
        </w:tc>
      </w:tr>
      <w:tr w:rsidR="00D05BF2" w:rsidRPr="00264B98" w:rsidTr="009919EA">
        <w:trPr>
          <w:trHeight w:val="36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5BF2" w:rsidRPr="004C3E9A" w:rsidRDefault="00D05BF2" w:rsidP="00D05BF2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C3E9A">
              <w:rPr>
                <w:sz w:val="24"/>
                <w:szCs w:val="24"/>
              </w:rPr>
              <w:t>92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5BF2" w:rsidRPr="004C3E9A" w:rsidRDefault="00D05BF2" w:rsidP="00D05BF2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C3E9A">
              <w:rPr>
                <w:sz w:val="24"/>
                <w:szCs w:val="24"/>
              </w:rPr>
              <w:t>518133,88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5BF2" w:rsidRPr="004C3E9A" w:rsidRDefault="00D05BF2" w:rsidP="00D05BF2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C3E9A">
              <w:rPr>
                <w:sz w:val="24"/>
                <w:szCs w:val="24"/>
              </w:rPr>
              <w:t>1308740,41</w:t>
            </w:r>
          </w:p>
        </w:tc>
      </w:tr>
      <w:tr w:rsidR="00D05BF2" w:rsidRPr="00264B98" w:rsidTr="009919EA">
        <w:trPr>
          <w:trHeight w:val="36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5BF2" w:rsidRPr="004C3E9A" w:rsidRDefault="00D05BF2" w:rsidP="00D05BF2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C3E9A">
              <w:rPr>
                <w:sz w:val="24"/>
                <w:szCs w:val="24"/>
              </w:rPr>
              <w:t>93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5BF2" w:rsidRPr="004C3E9A" w:rsidRDefault="00D05BF2" w:rsidP="00D05BF2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C3E9A">
              <w:rPr>
                <w:sz w:val="24"/>
                <w:szCs w:val="24"/>
              </w:rPr>
              <w:t>518073,07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5BF2" w:rsidRPr="004C3E9A" w:rsidRDefault="00D05BF2" w:rsidP="00D05BF2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C3E9A">
              <w:rPr>
                <w:sz w:val="24"/>
                <w:szCs w:val="24"/>
              </w:rPr>
              <w:t>1308761,40</w:t>
            </w:r>
          </w:p>
        </w:tc>
      </w:tr>
      <w:tr w:rsidR="00D05BF2" w:rsidRPr="00264B98" w:rsidTr="009919EA">
        <w:trPr>
          <w:trHeight w:val="36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5BF2" w:rsidRPr="004C3E9A" w:rsidRDefault="00D05BF2" w:rsidP="00D05BF2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C3E9A">
              <w:rPr>
                <w:sz w:val="24"/>
                <w:szCs w:val="24"/>
              </w:rPr>
              <w:t>94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5BF2" w:rsidRPr="004C3E9A" w:rsidRDefault="00D05BF2" w:rsidP="00D05BF2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C3E9A">
              <w:rPr>
                <w:sz w:val="24"/>
                <w:szCs w:val="24"/>
              </w:rPr>
              <w:t>518015,63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5BF2" w:rsidRPr="004C3E9A" w:rsidRDefault="00D05BF2" w:rsidP="00D05BF2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C3E9A">
              <w:rPr>
                <w:sz w:val="24"/>
                <w:szCs w:val="24"/>
              </w:rPr>
              <w:t>1308605,26</w:t>
            </w:r>
          </w:p>
        </w:tc>
      </w:tr>
      <w:tr w:rsidR="00D05BF2" w:rsidRPr="00264B98" w:rsidTr="009919EA">
        <w:trPr>
          <w:trHeight w:val="36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5BF2" w:rsidRPr="004C3E9A" w:rsidRDefault="00D05BF2" w:rsidP="00D05BF2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C3E9A">
              <w:rPr>
                <w:sz w:val="24"/>
                <w:szCs w:val="24"/>
              </w:rPr>
              <w:t>90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5BF2" w:rsidRPr="004C3E9A" w:rsidRDefault="00D05BF2" w:rsidP="00D05BF2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C3E9A">
              <w:rPr>
                <w:sz w:val="24"/>
                <w:szCs w:val="24"/>
              </w:rPr>
              <w:t>518074,70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5BF2" w:rsidRPr="004C3E9A" w:rsidRDefault="00D05BF2" w:rsidP="00D05BF2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C3E9A">
              <w:rPr>
                <w:sz w:val="24"/>
                <w:szCs w:val="24"/>
              </w:rPr>
              <w:t>1308582,01</w:t>
            </w:r>
          </w:p>
        </w:tc>
      </w:tr>
      <w:tr w:rsidR="00D05BF2" w:rsidRPr="00264B98" w:rsidTr="009919EA">
        <w:trPr>
          <w:trHeight w:val="36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5BF2" w:rsidRPr="004C3E9A" w:rsidRDefault="00D05BF2" w:rsidP="00D05BF2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5BF2" w:rsidRPr="004C3E9A" w:rsidRDefault="00D05BF2" w:rsidP="00D05BF2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5BF2" w:rsidRPr="004C3E9A" w:rsidRDefault="00D05BF2" w:rsidP="00D05BF2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D05BF2" w:rsidRPr="00264B98" w:rsidTr="009919EA">
        <w:trPr>
          <w:trHeight w:val="36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5BF2" w:rsidRPr="004C3E9A" w:rsidRDefault="00D05BF2" w:rsidP="00D05BF2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C3E9A">
              <w:rPr>
                <w:sz w:val="24"/>
                <w:szCs w:val="24"/>
              </w:rPr>
              <w:t>97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5BF2" w:rsidRPr="004C3E9A" w:rsidRDefault="00D05BF2" w:rsidP="00D05BF2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C3E9A">
              <w:rPr>
                <w:sz w:val="24"/>
                <w:szCs w:val="24"/>
              </w:rPr>
              <w:t>518069,44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5BF2" w:rsidRPr="004C3E9A" w:rsidRDefault="00D05BF2" w:rsidP="00D05BF2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C3E9A">
              <w:rPr>
                <w:sz w:val="24"/>
                <w:szCs w:val="24"/>
              </w:rPr>
              <w:t>1309054,69</w:t>
            </w:r>
          </w:p>
        </w:tc>
      </w:tr>
      <w:tr w:rsidR="00D05BF2" w:rsidRPr="00264B98" w:rsidTr="009919EA">
        <w:trPr>
          <w:trHeight w:val="36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5BF2" w:rsidRPr="004C3E9A" w:rsidRDefault="00D05BF2" w:rsidP="00D05BF2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C3E9A">
              <w:rPr>
                <w:sz w:val="24"/>
                <w:szCs w:val="24"/>
              </w:rPr>
              <w:t>98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5BF2" w:rsidRPr="004C3E9A" w:rsidRDefault="00D05BF2" w:rsidP="00D05BF2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C3E9A">
              <w:rPr>
                <w:sz w:val="24"/>
                <w:szCs w:val="24"/>
              </w:rPr>
              <w:t>518009,41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5BF2" w:rsidRPr="004C3E9A" w:rsidRDefault="00D05BF2" w:rsidP="00D05BF2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C3E9A">
              <w:rPr>
                <w:sz w:val="24"/>
                <w:szCs w:val="24"/>
              </w:rPr>
              <w:t>1309045,94</w:t>
            </w:r>
          </w:p>
        </w:tc>
      </w:tr>
      <w:tr w:rsidR="00D05BF2" w:rsidRPr="00264B98" w:rsidTr="009919EA">
        <w:trPr>
          <w:trHeight w:val="36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5BF2" w:rsidRPr="004C3E9A" w:rsidRDefault="00D05BF2" w:rsidP="00D05BF2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C3E9A">
              <w:rPr>
                <w:sz w:val="24"/>
                <w:szCs w:val="24"/>
              </w:rPr>
              <w:t>99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5BF2" w:rsidRPr="004C3E9A" w:rsidRDefault="00D05BF2" w:rsidP="00D05BF2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C3E9A">
              <w:rPr>
                <w:sz w:val="24"/>
                <w:szCs w:val="24"/>
              </w:rPr>
              <w:t>517998,89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5BF2" w:rsidRPr="004C3E9A" w:rsidRDefault="00D05BF2" w:rsidP="00D05BF2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C3E9A">
              <w:rPr>
                <w:sz w:val="24"/>
                <w:szCs w:val="24"/>
              </w:rPr>
              <w:t>1309017,69</w:t>
            </w:r>
          </w:p>
        </w:tc>
      </w:tr>
      <w:tr w:rsidR="00D05BF2" w:rsidRPr="00264B98" w:rsidTr="009919EA">
        <w:trPr>
          <w:trHeight w:val="36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5BF2" w:rsidRPr="004C3E9A" w:rsidRDefault="00D05BF2" w:rsidP="00D05BF2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4C3E9A">
              <w:rPr>
                <w:sz w:val="24"/>
                <w:szCs w:val="24"/>
              </w:rPr>
              <w:t>100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5BF2" w:rsidRPr="004C3E9A" w:rsidRDefault="00D05BF2" w:rsidP="00D05BF2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C3E9A">
              <w:rPr>
                <w:sz w:val="24"/>
                <w:szCs w:val="24"/>
              </w:rPr>
              <w:t>517983,71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5BF2" w:rsidRPr="004C3E9A" w:rsidRDefault="00D05BF2" w:rsidP="00D05BF2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C3E9A">
              <w:rPr>
                <w:sz w:val="24"/>
                <w:szCs w:val="24"/>
              </w:rPr>
              <w:t>1308974,96</w:t>
            </w:r>
          </w:p>
        </w:tc>
      </w:tr>
      <w:tr w:rsidR="00D05BF2" w:rsidRPr="00264B98" w:rsidTr="009919EA">
        <w:trPr>
          <w:trHeight w:val="36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5BF2" w:rsidRPr="004C3E9A" w:rsidRDefault="00D05BF2" w:rsidP="00D05BF2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C3E9A">
              <w:rPr>
                <w:sz w:val="24"/>
                <w:szCs w:val="24"/>
              </w:rPr>
              <w:t>101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5BF2" w:rsidRPr="004C3E9A" w:rsidRDefault="00D05BF2" w:rsidP="00D05BF2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C3E9A">
              <w:rPr>
                <w:sz w:val="24"/>
                <w:szCs w:val="24"/>
              </w:rPr>
              <w:t>518005,28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5BF2" w:rsidRPr="004C3E9A" w:rsidRDefault="00D05BF2" w:rsidP="00D05BF2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C3E9A">
              <w:rPr>
                <w:sz w:val="24"/>
                <w:szCs w:val="24"/>
              </w:rPr>
              <w:t>1308944,32</w:t>
            </w:r>
          </w:p>
        </w:tc>
      </w:tr>
      <w:tr w:rsidR="00D05BF2" w:rsidRPr="00264B98" w:rsidTr="009919EA">
        <w:trPr>
          <w:trHeight w:val="36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5BF2" w:rsidRPr="004C3E9A" w:rsidRDefault="00D05BF2" w:rsidP="00D05BF2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C3E9A">
              <w:rPr>
                <w:sz w:val="24"/>
                <w:szCs w:val="24"/>
              </w:rPr>
              <w:t>102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5BF2" w:rsidRPr="004C3E9A" w:rsidRDefault="00D05BF2" w:rsidP="00D05BF2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C3E9A">
              <w:rPr>
                <w:sz w:val="24"/>
                <w:szCs w:val="24"/>
              </w:rPr>
              <w:t>518002,40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5BF2" w:rsidRPr="004C3E9A" w:rsidRDefault="00D05BF2" w:rsidP="00D05BF2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C3E9A">
              <w:rPr>
                <w:sz w:val="24"/>
                <w:szCs w:val="24"/>
              </w:rPr>
              <w:t>1308940,78</w:t>
            </w:r>
          </w:p>
        </w:tc>
      </w:tr>
      <w:tr w:rsidR="00D05BF2" w:rsidRPr="00264B98" w:rsidTr="009919EA">
        <w:trPr>
          <w:trHeight w:val="36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5BF2" w:rsidRPr="004C3E9A" w:rsidRDefault="00D05BF2" w:rsidP="00D05BF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C3E9A">
              <w:rPr>
                <w:sz w:val="24"/>
                <w:szCs w:val="24"/>
              </w:rPr>
              <w:t>231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5BF2" w:rsidRPr="004C3E9A" w:rsidRDefault="00D05BF2" w:rsidP="00D05BF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C3E9A">
              <w:rPr>
                <w:sz w:val="24"/>
                <w:szCs w:val="24"/>
              </w:rPr>
              <w:t>518020,35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5BF2" w:rsidRPr="004C3E9A" w:rsidRDefault="00D05BF2" w:rsidP="00D05BF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C3E9A">
              <w:rPr>
                <w:sz w:val="24"/>
                <w:szCs w:val="24"/>
              </w:rPr>
              <w:t>1308914,33</w:t>
            </w:r>
          </w:p>
        </w:tc>
      </w:tr>
      <w:tr w:rsidR="00D05BF2" w:rsidRPr="00264B98" w:rsidTr="009919EA">
        <w:trPr>
          <w:trHeight w:val="36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5BF2" w:rsidRPr="004C3E9A" w:rsidRDefault="00D05BF2" w:rsidP="00D05BF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C3E9A">
              <w:rPr>
                <w:sz w:val="24"/>
                <w:szCs w:val="24"/>
              </w:rPr>
              <w:t>232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5BF2" w:rsidRPr="004C3E9A" w:rsidRDefault="00D05BF2" w:rsidP="00D05BF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C3E9A">
              <w:rPr>
                <w:sz w:val="24"/>
                <w:szCs w:val="24"/>
              </w:rPr>
              <w:t>518066,56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5BF2" w:rsidRPr="004C3E9A" w:rsidRDefault="00D05BF2" w:rsidP="00D05BF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C3E9A">
              <w:rPr>
                <w:sz w:val="24"/>
                <w:szCs w:val="24"/>
              </w:rPr>
              <w:t>1309043,83</w:t>
            </w:r>
          </w:p>
        </w:tc>
      </w:tr>
      <w:tr w:rsidR="00D05BF2" w:rsidRPr="00264B98" w:rsidTr="009919EA">
        <w:trPr>
          <w:trHeight w:val="36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5BF2" w:rsidRPr="004C3E9A" w:rsidRDefault="00D05BF2" w:rsidP="00D05BF2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C3E9A">
              <w:rPr>
                <w:sz w:val="24"/>
                <w:szCs w:val="24"/>
              </w:rPr>
              <w:t>97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5BF2" w:rsidRPr="004C3E9A" w:rsidRDefault="00D05BF2" w:rsidP="00D05BF2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C3E9A">
              <w:rPr>
                <w:sz w:val="24"/>
                <w:szCs w:val="24"/>
              </w:rPr>
              <w:t>518069,44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5BF2" w:rsidRPr="004C3E9A" w:rsidRDefault="00D05BF2" w:rsidP="00D05BF2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C3E9A">
              <w:rPr>
                <w:sz w:val="24"/>
                <w:szCs w:val="24"/>
              </w:rPr>
              <w:t>1309054,69</w:t>
            </w:r>
          </w:p>
        </w:tc>
      </w:tr>
      <w:tr w:rsidR="00D05BF2" w:rsidRPr="00264B98" w:rsidTr="009919EA">
        <w:trPr>
          <w:trHeight w:val="36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5BF2" w:rsidRPr="004C3E9A" w:rsidRDefault="00D05BF2" w:rsidP="00D05BF2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5BF2" w:rsidRPr="004C3E9A" w:rsidRDefault="00D05BF2" w:rsidP="00D05BF2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5BF2" w:rsidRPr="004C3E9A" w:rsidRDefault="00D05BF2" w:rsidP="00D05BF2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D05BF2" w:rsidRPr="00264B98" w:rsidTr="009919EA">
        <w:trPr>
          <w:trHeight w:val="36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5BF2" w:rsidRPr="004C3E9A" w:rsidRDefault="00D05BF2" w:rsidP="00D05BF2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C3E9A">
              <w:rPr>
                <w:sz w:val="24"/>
                <w:szCs w:val="24"/>
              </w:rPr>
              <w:t>103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5BF2" w:rsidRPr="004C3E9A" w:rsidRDefault="00D05BF2" w:rsidP="00D05BF2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C3E9A">
              <w:rPr>
                <w:sz w:val="24"/>
                <w:szCs w:val="24"/>
              </w:rPr>
              <w:t>518154,17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5BF2" w:rsidRPr="004C3E9A" w:rsidRDefault="00D05BF2" w:rsidP="00D05BF2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C3E9A">
              <w:rPr>
                <w:sz w:val="24"/>
                <w:szCs w:val="24"/>
              </w:rPr>
              <w:t>1309068,57</w:t>
            </w:r>
          </w:p>
        </w:tc>
      </w:tr>
      <w:tr w:rsidR="00D05BF2" w:rsidRPr="00264B98" w:rsidTr="009919EA">
        <w:trPr>
          <w:trHeight w:val="36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5BF2" w:rsidRPr="004C3E9A" w:rsidRDefault="00D05BF2" w:rsidP="00D05BF2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C3E9A">
              <w:rPr>
                <w:sz w:val="24"/>
                <w:szCs w:val="24"/>
              </w:rPr>
              <w:t>104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5BF2" w:rsidRPr="004C3E9A" w:rsidRDefault="00D05BF2" w:rsidP="00D05BF2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C3E9A">
              <w:rPr>
                <w:sz w:val="24"/>
                <w:szCs w:val="24"/>
              </w:rPr>
              <w:t>518077,08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5BF2" w:rsidRPr="004C3E9A" w:rsidRDefault="00D05BF2" w:rsidP="00D05BF2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C3E9A">
              <w:rPr>
                <w:sz w:val="24"/>
                <w:szCs w:val="24"/>
              </w:rPr>
              <w:t>1309055,86</w:t>
            </w:r>
          </w:p>
        </w:tc>
      </w:tr>
      <w:tr w:rsidR="00D05BF2" w:rsidRPr="00264B98" w:rsidTr="009919EA">
        <w:trPr>
          <w:trHeight w:val="36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5BF2" w:rsidRPr="004C3E9A" w:rsidRDefault="00D05BF2" w:rsidP="00D05BF2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C3E9A">
              <w:rPr>
                <w:sz w:val="24"/>
                <w:szCs w:val="24"/>
              </w:rPr>
              <w:t>105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5BF2" w:rsidRPr="004C3E9A" w:rsidRDefault="00D05BF2" w:rsidP="00D05BF2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C3E9A">
              <w:rPr>
                <w:sz w:val="24"/>
                <w:szCs w:val="24"/>
              </w:rPr>
              <w:t>518087,45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5BF2" w:rsidRPr="004C3E9A" w:rsidRDefault="00D05BF2" w:rsidP="00D05BF2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C3E9A">
              <w:rPr>
                <w:sz w:val="24"/>
                <w:szCs w:val="24"/>
              </w:rPr>
              <w:t>1309042,27</w:t>
            </w:r>
          </w:p>
        </w:tc>
      </w:tr>
      <w:tr w:rsidR="00D05BF2" w:rsidRPr="00264B98" w:rsidTr="009919EA">
        <w:trPr>
          <w:trHeight w:val="36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5BF2" w:rsidRPr="004C3E9A" w:rsidRDefault="00D05BF2" w:rsidP="00D05BF2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C3E9A">
              <w:rPr>
                <w:sz w:val="24"/>
                <w:szCs w:val="24"/>
              </w:rPr>
              <w:t>106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5BF2" w:rsidRPr="004C3E9A" w:rsidRDefault="00D05BF2" w:rsidP="00D05BF2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C3E9A">
              <w:rPr>
                <w:sz w:val="24"/>
                <w:szCs w:val="24"/>
              </w:rPr>
              <w:t>518036,43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5BF2" w:rsidRPr="004C3E9A" w:rsidRDefault="00D05BF2" w:rsidP="00D05BF2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C3E9A">
              <w:rPr>
                <w:sz w:val="24"/>
                <w:szCs w:val="24"/>
              </w:rPr>
              <w:t>1308899,85</w:t>
            </w:r>
          </w:p>
        </w:tc>
      </w:tr>
      <w:tr w:rsidR="00D05BF2" w:rsidRPr="00264B98" w:rsidTr="009919EA">
        <w:trPr>
          <w:trHeight w:val="36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5BF2" w:rsidRPr="004C3E9A" w:rsidRDefault="00D05BF2" w:rsidP="00D05BF2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C3E9A">
              <w:rPr>
                <w:sz w:val="24"/>
                <w:szCs w:val="24"/>
              </w:rPr>
              <w:t>107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5BF2" w:rsidRPr="004C3E9A" w:rsidRDefault="00D05BF2" w:rsidP="00D05BF2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C3E9A">
              <w:rPr>
                <w:sz w:val="24"/>
                <w:szCs w:val="24"/>
              </w:rPr>
              <w:t>518034,27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5BF2" w:rsidRPr="004C3E9A" w:rsidRDefault="00D05BF2" w:rsidP="00D05BF2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C3E9A">
              <w:rPr>
                <w:sz w:val="24"/>
                <w:szCs w:val="24"/>
              </w:rPr>
              <w:t>1308893,89</w:t>
            </w:r>
          </w:p>
        </w:tc>
      </w:tr>
      <w:tr w:rsidR="00D05BF2" w:rsidRPr="00264B98" w:rsidTr="009919EA">
        <w:trPr>
          <w:trHeight w:val="36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5BF2" w:rsidRPr="004C3E9A" w:rsidRDefault="00D05BF2" w:rsidP="00D05BF2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C3E9A">
              <w:rPr>
                <w:sz w:val="24"/>
                <w:szCs w:val="24"/>
              </w:rPr>
              <w:t>108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5BF2" w:rsidRPr="004C3E9A" w:rsidRDefault="00D05BF2" w:rsidP="00D05BF2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C3E9A">
              <w:rPr>
                <w:sz w:val="24"/>
                <w:szCs w:val="24"/>
              </w:rPr>
              <w:t>518050,96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5BF2" w:rsidRPr="004C3E9A" w:rsidRDefault="00D05BF2" w:rsidP="00D05BF2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C3E9A">
              <w:rPr>
                <w:sz w:val="24"/>
                <w:szCs w:val="24"/>
              </w:rPr>
              <w:t>1308870,53</w:t>
            </w:r>
          </w:p>
        </w:tc>
      </w:tr>
      <w:tr w:rsidR="00D05BF2" w:rsidRPr="00264B98" w:rsidTr="009919EA">
        <w:trPr>
          <w:trHeight w:val="36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5BF2" w:rsidRPr="004C3E9A" w:rsidRDefault="00D05BF2" w:rsidP="00D05BF2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C3E9A">
              <w:rPr>
                <w:sz w:val="24"/>
                <w:szCs w:val="24"/>
              </w:rPr>
              <w:t>109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5BF2" w:rsidRPr="004C3E9A" w:rsidRDefault="00D05BF2" w:rsidP="00D05BF2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C3E9A">
              <w:rPr>
                <w:sz w:val="24"/>
                <w:szCs w:val="24"/>
              </w:rPr>
              <w:t>518055,07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5BF2" w:rsidRPr="004C3E9A" w:rsidRDefault="00D05BF2" w:rsidP="00D05BF2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C3E9A">
              <w:rPr>
                <w:sz w:val="24"/>
                <w:szCs w:val="24"/>
              </w:rPr>
              <w:t>1308879,71</w:t>
            </w:r>
          </w:p>
        </w:tc>
      </w:tr>
      <w:tr w:rsidR="00D05BF2" w:rsidRPr="00264B98" w:rsidTr="009919EA">
        <w:trPr>
          <w:trHeight w:val="36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5BF2" w:rsidRPr="004C3E9A" w:rsidRDefault="00D05BF2" w:rsidP="00D05BF2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C3E9A">
              <w:rPr>
                <w:sz w:val="24"/>
                <w:szCs w:val="24"/>
              </w:rPr>
              <w:t>110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5BF2" w:rsidRPr="004C3E9A" w:rsidRDefault="00D05BF2" w:rsidP="00D05BF2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C3E9A">
              <w:rPr>
                <w:sz w:val="24"/>
                <w:szCs w:val="24"/>
              </w:rPr>
              <w:t>518083,12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5BF2" w:rsidRPr="004C3E9A" w:rsidRDefault="00D05BF2" w:rsidP="00D05BF2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C3E9A">
              <w:rPr>
                <w:sz w:val="24"/>
                <w:szCs w:val="24"/>
              </w:rPr>
              <w:t>1308869,68</w:t>
            </w:r>
          </w:p>
        </w:tc>
      </w:tr>
      <w:tr w:rsidR="00D05BF2" w:rsidRPr="00264B98" w:rsidTr="009919EA">
        <w:trPr>
          <w:trHeight w:val="36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5BF2" w:rsidRPr="004C3E9A" w:rsidRDefault="00D05BF2" w:rsidP="00D05BF2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C3E9A">
              <w:rPr>
                <w:sz w:val="24"/>
                <w:szCs w:val="24"/>
              </w:rPr>
              <w:t>111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5BF2" w:rsidRPr="004C3E9A" w:rsidRDefault="00D05BF2" w:rsidP="00D05BF2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C3E9A">
              <w:rPr>
                <w:sz w:val="24"/>
                <w:szCs w:val="24"/>
              </w:rPr>
              <w:t>518102,31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5BF2" w:rsidRPr="004C3E9A" w:rsidRDefault="00D05BF2" w:rsidP="00D05BF2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C3E9A">
              <w:rPr>
                <w:sz w:val="24"/>
                <w:szCs w:val="24"/>
              </w:rPr>
              <w:t>1308923,35</w:t>
            </w:r>
          </w:p>
        </w:tc>
      </w:tr>
      <w:tr w:rsidR="00D05BF2" w:rsidRPr="00264B98" w:rsidTr="009919EA">
        <w:trPr>
          <w:trHeight w:val="36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5BF2" w:rsidRPr="004C3E9A" w:rsidRDefault="00D05BF2" w:rsidP="00D05BF2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C3E9A">
              <w:rPr>
                <w:sz w:val="24"/>
                <w:szCs w:val="24"/>
              </w:rPr>
              <w:t>112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5BF2" w:rsidRPr="004C3E9A" w:rsidRDefault="00D05BF2" w:rsidP="00D05BF2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C3E9A">
              <w:rPr>
                <w:sz w:val="24"/>
                <w:szCs w:val="24"/>
              </w:rPr>
              <w:t>518122,49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5BF2" w:rsidRPr="004C3E9A" w:rsidRDefault="00D05BF2" w:rsidP="00D05BF2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C3E9A">
              <w:rPr>
                <w:sz w:val="24"/>
                <w:szCs w:val="24"/>
              </w:rPr>
              <w:t>1308979,86</w:t>
            </w:r>
          </w:p>
        </w:tc>
      </w:tr>
      <w:tr w:rsidR="00D05BF2" w:rsidRPr="00264B98" w:rsidTr="009919EA">
        <w:trPr>
          <w:trHeight w:val="36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5BF2" w:rsidRPr="004C3E9A" w:rsidRDefault="00D05BF2" w:rsidP="00D05BF2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C3E9A">
              <w:rPr>
                <w:sz w:val="24"/>
                <w:szCs w:val="24"/>
              </w:rPr>
              <w:t>113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5BF2" w:rsidRPr="004C3E9A" w:rsidRDefault="00D05BF2" w:rsidP="00D05BF2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C3E9A">
              <w:rPr>
                <w:sz w:val="24"/>
                <w:szCs w:val="24"/>
              </w:rPr>
              <w:t>518132,57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5BF2" w:rsidRPr="004C3E9A" w:rsidRDefault="00D05BF2" w:rsidP="00D05BF2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C3E9A">
              <w:rPr>
                <w:sz w:val="24"/>
                <w:szCs w:val="24"/>
              </w:rPr>
              <w:t>1309008,11</w:t>
            </w:r>
          </w:p>
        </w:tc>
      </w:tr>
      <w:tr w:rsidR="00D05BF2" w:rsidRPr="00264B98" w:rsidTr="009919EA">
        <w:trPr>
          <w:trHeight w:val="36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5BF2" w:rsidRPr="004C3E9A" w:rsidRDefault="00D05BF2" w:rsidP="00D05BF2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C3E9A">
              <w:rPr>
                <w:sz w:val="24"/>
                <w:szCs w:val="24"/>
              </w:rPr>
              <w:t>103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5BF2" w:rsidRPr="004C3E9A" w:rsidRDefault="00D05BF2" w:rsidP="00D05BF2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C3E9A">
              <w:rPr>
                <w:sz w:val="24"/>
                <w:szCs w:val="24"/>
              </w:rPr>
              <w:t>518154,17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5BF2" w:rsidRPr="004C3E9A" w:rsidRDefault="00D05BF2" w:rsidP="00D05BF2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C3E9A">
              <w:rPr>
                <w:sz w:val="24"/>
                <w:szCs w:val="24"/>
              </w:rPr>
              <w:t>1309068,57</w:t>
            </w:r>
          </w:p>
        </w:tc>
      </w:tr>
      <w:tr w:rsidR="00D05BF2" w:rsidRPr="00264B98" w:rsidTr="009919EA">
        <w:trPr>
          <w:trHeight w:val="36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5BF2" w:rsidRPr="004C3E9A" w:rsidRDefault="00D05BF2" w:rsidP="00D05BF2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5BF2" w:rsidRPr="004C3E9A" w:rsidRDefault="00D05BF2" w:rsidP="00D05BF2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5BF2" w:rsidRPr="004C3E9A" w:rsidRDefault="00D05BF2" w:rsidP="00D05BF2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D05BF2" w:rsidRPr="00264B98" w:rsidTr="009919EA">
        <w:trPr>
          <w:trHeight w:val="36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5BF2" w:rsidRPr="004C3E9A" w:rsidRDefault="00D05BF2" w:rsidP="00D05BF2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C3E9A">
              <w:rPr>
                <w:sz w:val="24"/>
                <w:szCs w:val="24"/>
              </w:rPr>
              <w:t>114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5BF2" w:rsidRPr="004C3E9A" w:rsidRDefault="00D05BF2" w:rsidP="00D05BF2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C3E9A">
              <w:rPr>
                <w:sz w:val="24"/>
                <w:szCs w:val="24"/>
              </w:rPr>
              <w:t>518271,22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5BF2" w:rsidRPr="004C3E9A" w:rsidRDefault="00D05BF2" w:rsidP="00D05BF2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C3E9A">
              <w:rPr>
                <w:sz w:val="24"/>
                <w:szCs w:val="24"/>
              </w:rPr>
              <w:t>1308888,98</w:t>
            </w:r>
          </w:p>
        </w:tc>
      </w:tr>
      <w:tr w:rsidR="00D05BF2" w:rsidRPr="00264B98" w:rsidTr="009919EA">
        <w:trPr>
          <w:trHeight w:val="36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5BF2" w:rsidRPr="004C3E9A" w:rsidRDefault="00D05BF2" w:rsidP="00D05BF2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C3E9A">
              <w:rPr>
                <w:sz w:val="24"/>
                <w:szCs w:val="24"/>
              </w:rPr>
              <w:t>115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5BF2" w:rsidRPr="004C3E9A" w:rsidRDefault="00D05BF2" w:rsidP="00D05BF2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C3E9A">
              <w:rPr>
                <w:sz w:val="24"/>
                <w:szCs w:val="24"/>
              </w:rPr>
              <w:t>518301,30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5BF2" w:rsidRPr="004C3E9A" w:rsidRDefault="00D05BF2" w:rsidP="00D05BF2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C3E9A">
              <w:rPr>
                <w:sz w:val="24"/>
                <w:szCs w:val="24"/>
              </w:rPr>
              <w:t>1308984,42</w:t>
            </w:r>
          </w:p>
        </w:tc>
      </w:tr>
      <w:tr w:rsidR="00D05BF2" w:rsidRPr="00264B98" w:rsidTr="009919EA">
        <w:trPr>
          <w:trHeight w:val="36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5BF2" w:rsidRPr="004C3E9A" w:rsidRDefault="00D05BF2" w:rsidP="00D05BF2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C3E9A">
              <w:rPr>
                <w:sz w:val="24"/>
                <w:szCs w:val="24"/>
              </w:rPr>
              <w:t>116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5BF2" w:rsidRPr="004C3E9A" w:rsidRDefault="00D05BF2" w:rsidP="00D05BF2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C3E9A">
              <w:rPr>
                <w:sz w:val="24"/>
                <w:szCs w:val="24"/>
              </w:rPr>
              <w:t>518306,78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5BF2" w:rsidRPr="004C3E9A" w:rsidRDefault="00D05BF2" w:rsidP="00D05BF2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C3E9A">
              <w:rPr>
                <w:sz w:val="24"/>
                <w:szCs w:val="24"/>
              </w:rPr>
              <w:t>1308982,69</w:t>
            </w:r>
          </w:p>
        </w:tc>
      </w:tr>
      <w:tr w:rsidR="00D05BF2" w:rsidRPr="00264B98" w:rsidTr="009919EA">
        <w:trPr>
          <w:trHeight w:val="36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5BF2" w:rsidRPr="004C3E9A" w:rsidRDefault="00D05BF2" w:rsidP="00D05BF2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C3E9A">
              <w:rPr>
                <w:sz w:val="24"/>
                <w:szCs w:val="24"/>
              </w:rPr>
              <w:t>117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5BF2" w:rsidRPr="004C3E9A" w:rsidRDefault="00D05BF2" w:rsidP="00D05BF2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C3E9A">
              <w:rPr>
                <w:sz w:val="24"/>
                <w:szCs w:val="24"/>
              </w:rPr>
              <w:t>518304,40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5BF2" w:rsidRPr="004C3E9A" w:rsidRDefault="00D05BF2" w:rsidP="00D05BF2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C3E9A">
              <w:rPr>
                <w:sz w:val="24"/>
                <w:szCs w:val="24"/>
              </w:rPr>
              <w:t>1308991,13</w:t>
            </w:r>
          </w:p>
        </w:tc>
      </w:tr>
      <w:tr w:rsidR="00D05BF2" w:rsidRPr="00264B98" w:rsidTr="009919EA">
        <w:trPr>
          <w:trHeight w:val="36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5BF2" w:rsidRPr="004C3E9A" w:rsidRDefault="00D05BF2" w:rsidP="00D05BF2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C3E9A">
              <w:rPr>
                <w:sz w:val="24"/>
                <w:szCs w:val="24"/>
              </w:rPr>
              <w:lastRenderedPageBreak/>
              <w:t>118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5BF2" w:rsidRPr="004C3E9A" w:rsidRDefault="00D05BF2" w:rsidP="00D05BF2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C3E9A">
              <w:rPr>
                <w:sz w:val="24"/>
                <w:szCs w:val="24"/>
              </w:rPr>
              <w:t>518297,10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5BF2" w:rsidRPr="004C3E9A" w:rsidRDefault="00D05BF2" w:rsidP="00D05BF2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C3E9A">
              <w:rPr>
                <w:sz w:val="24"/>
                <w:szCs w:val="24"/>
              </w:rPr>
              <w:t>1308988,71</w:t>
            </w:r>
          </w:p>
        </w:tc>
      </w:tr>
      <w:tr w:rsidR="00D05BF2" w:rsidRPr="00264B98" w:rsidTr="009919EA">
        <w:trPr>
          <w:trHeight w:val="36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5BF2" w:rsidRPr="004C3E9A" w:rsidRDefault="00D05BF2" w:rsidP="00D05BF2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C3E9A">
              <w:rPr>
                <w:sz w:val="24"/>
                <w:szCs w:val="24"/>
              </w:rPr>
              <w:t>119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5BF2" w:rsidRPr="004C3E9A" w:rsidRDefault="00D05BF2" w:rsidP="00D05BF2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C3E9A">
              <w:rPr>
                <w:sz w:val="24"/>
                <w:szCs w:val="24"/>
              </w:rPr>
              <w:t>518287,00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5BF2" w:rsidRPr="004C3E9A" w:rsidRDefault="00D05BF2" w:rsidP="00D05BF2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C3E9A">
              <w:rPr>
                <w:sz w:val="24"/>
                <w:szCs w:val="24"/>
              </w:rPr>
              <w:t>1309017,13</w:t>
            </w:r>
          </w:p>
        </w:tc>
      </w:tr>
      <w:tr w:rsidR="00D05BF2" w:rsidRPr="00264B98" w:rsidTr="009919EA">
        <w:trPr>
          <w:trHeight w:val="36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5BF2" w:rsidRPr="004C3E9A" w:rsidRDefault="00D05BF2" w:rsidP="00D05BF2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C3E9A">
              <w:rPr>
                <w:sz w:val="24"/>
                <w:szCs w:val="24"/>
              </w:rPr>
              <w:t>120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5BF2" w:rsidRPr="004C3E9A" w:rsidRDefault="00D05BF2" w:rsidP="00D05BF2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C3E9A">
              <w:rPr>
                <w:sz w:val="24"/>
                <w:szCs w:val="24"/>
              </w:rPr>
              <w:t>518282,06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5BF2" w:rsidRPr="004C3E9A" w:rsidRDefault="00D05BF2" w:rsidP="00D05BF2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C3E9A">
              <w:rPr>
                <w:sz w:val="24"/>
                <w:szCs w:val="24"/>
              </w:rPr>
              <w:t>1309026,85</w:t>
            </w:r>
          </w:p>
        </w:tc>
      </w:tr>
      <w:tr w:rsidR="00D05BF2" w:rsidRPr="00264B98" w:rsidTr="009919EA">
        <w:trPr>
          <w:trHeight w:val="36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5BF2" w:rsidRPr="004C3E9A" w:rsidRDefault="00D05BF2" w:rsidP="00D05BF2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C3E9A">
              <w:rPr>
                <w:sz w:val="24"/>
                <w:szCs w:val="24"/>
              </w:rPr>
              <w:t>121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5BF2" w:rsidRPr="004C3E9A" w:rsidRDefault="00D05BF2" w:rsidP="00D05BF2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C3E9A">
              <w:rPr>
                <w:sz w:val="24"/>
                <w:szCs w:val="24"/>
              </w:rPr>
              <w:t>518273,08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5BF2" w:rsidRPr="004C3E9A" w:rsidRDefault="00D05BF2" w:rsidP="00D05BF2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C3E9A">
              <w:rPr>
                <w:sz w:val="24"/>
                <w:szCs w:val="24"/>
              </w:rPr>
              <w:t>1309039,20</w:t>
            </w:r>
          </w:p>
        </w:tc>
      </w:tr>
      <w:tr w:rsidR="00D05BF2" w:rsidRPr="00264B98" w:rsidTr="009919EA">
        <w:trPr>
          <w:trHeight w:val="36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5BF2" w:rsidRPr="004C3E9A" w:rsidRDefault="00D05BF2" w:rsidP="00D05BF2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C3E9A">
              <w:rPr>
                <w:sz w:val="24"/>
                <w:szCs w:val="24"/>
              </w:rPr>
              <w:t>122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5BF2" w:rsidRPr="004C3E9A" w:rsidRDefault="00D05BF2" w:rsidP="00D05BF2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C3E9A">
              <w:rPr>
                <w:sz w:val="24"/>
                <w:szCs w:val="24"/>
              </w:rPr>
              <w:t>518267,62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5BF2" w:rsidRPr="004C3E9A" w:rsidRDefault="00D05BF2" w:rsidP="00D05BF2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C3E9A">
              <w:rPr>
                <w:sz w:val="24"/>
                <w:szCs w:val="24"/>
              </w:rPr>
              <w:t>1309049,72</w:t>
            </w:r>
          </w:p>
        </w:tc>
      </w:tr>
      <w:tr w:rsidR="00D05BF2" w:rsidRPr="00264B98" w:rsidTr="009919EA">
        <w:trPr>
          <w:trHeight w:val="36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5BF2" w:rsidRPr="004C3E9A" w:rsidRDefault="00D05BF2" w:rsidP="00D05BF2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C3E9A">
              <w:rPr>
                <w:sz w:val="24"/>
                <w:szCs w:val="24"/>
              </w:rPr>
              <w:t>123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5BF2" w:rsidRPr="004C3E9A" w:rsidRDefault="00D05BF2" w:rsidP="00D05BF2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C3E9A">
              <w:rPr>
                <w:sz w:val="24"/>
                <w:szCs w:val="24"/>
              </w:rPr>
              <w:t>518262,27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5BF2" w:rsidRPr="004C3E9A" w:rsidRDefault="00D05BF2" w:rsidP="00D05BF2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C3E9A">
              <w:rPr>
                <w:sz w:val="24"/>
                <w:szCs w:val="24"/>
              </w:rPr>
              <w:t>1309056,10</w:t>
            </w:r>
          </w:p>
        </w:tc>
      </w:tr>
      <w:tr w:rsidR="00D05BF2" w:rsidRPr="00264B98" w:rsidTr="009919EA">
        <w:trPr>
          <w:trHeight w:val="36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5BF2" w:rsidRPr="004C3E9A" w:rsidRDefault="00D05BF2" w:rsidP="00D05BF2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C3E9A">
              <w:rPr>
                <w:sz w:val="24"/>
                <w:szCs w:val="24"/>
              </w:rPr>
              <w:t>124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5BF2" w:rsidRPr="004C3E9A" w:rsidRDefault="00D05BF2" w:rsidP="00D05BF2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C3E9A">
              <w:rPr>
                <w:sz w:val="24"/>
                <w:szCs w:val="24"/>
              </w:rPr>
              <w:t>518260,51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5BF2" w:rsidRPr="004C3E9A" w:rsidRDefault="00D05BF2" w:rsidP="00D05BF2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C3E9A">
              <w:rPr>
                <w:sz w:val="24"/>
                <w:szCs w:val="24"/>
              </w:rPr>
              <w:t>1309057,26</w:t>
            </w:r>
          </w:p>
        </w:tc>
      </w:tr>
      <w:tr w:rsidR="00D05BF2" w:rsidRPr="00264B98" w:rsidTr="009919EA">
        <w:trPr>
          <w:trHeight w:val="36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5BF2" w:rsidRPr="004C3E9A" w:rsidRDefault="00D05BF2" w:rsidP="00D05BF2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C3E9A">
              <w:rPr>
                <w:sz w:val="24"/>
                <w:szCs w:val="24"/>
              </w:rPr>
              <w:t>125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5BF2" w:rsidRPr="004C3E9A" w:rsidRDefault="00D05BF2" w:rsidP="00D05BF2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C3E9A">
              <w:rPr>
                <w:sz w:val="24"/>
                <w:szCs w:val="24"/>
              </w:rPr>
              <w:t>518219,69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5BF2" w:rsidRPr="004C3E9A" w:rsidRDefault="00D05BF2" w:rsidP="00D05BF2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C3E9A">
              <w:rPr>
                <w:sz w:val="24"/>
                <w:szCs w:val="24"/>
              </w:rPr>
              <w:t>1309067,82</w:t>
            </w:r>
          </w:p>
        </w:tc>
      </w:tr>
      <w:tr w:rsidR="00D05BF2" w:rsidRPr="00264B98" w:rsidTr="009919EA">
        <w:trPr>
          <w:trHeight w:val="36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5BF2" w:rsidRPr="004C3E9A" w:rsidRDefault="00D05BF2" w:rsidP="00D05BF2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C3E9A">
              <w:rPr>
                <w:sz w:val="24"/>
                <w:szCs w:val="24"/>
              </w:rPr>
              <w:t>126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5BF2" w:rsidRPr="004C3E9A" w:rsidRDefault="00D05BF2" w:rsidP="00D05BF2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C3E9A">
              <w:rPr>
                <w:sz w:val="24"/>
                <w:szCs w:val="24"/>
              </w:rPr>
              <w:t>518187,50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5BF2" w:rsidRPr="004C3E9A" w:rsidRDefault="00D05BF2" w:rsidP="00D05BF2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C3E9A">
              <w:rPr>
                <w:sz w:val="24"/>
                <w:szCs w:val="24"/>
              </w:rPr>
              <w:t>1309072,73</w:t>
            </w:r>
          </w:p>
        </w:tc>
      </w:tr>
      <w:tr w:rsidR="00D05BF2" w:rsidRPr="00264B98" w:rsidTr="009919EA">
        <w:trPr>
          <w:trHeight w:val="36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5BF2" w:rsidRPr="004C3E9A" w:rsidRDefault="00D05BF2" w:rsidP="00D05BF2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C3E9A">
              <w:rPr>
                <w:sz w:val="24"/>
                <w:szCs w:val="24"/>
              </w:rPr>
              <w:t>127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5BF2" w:rsidRPr="004C3E9A" w:rsidRDefault="00D05BF2" w:rsidP="00D05BF2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C3E9A">
              <w:rPr>
                <w:sz w:val="24"/>
                <w:szCs w:val="24"/>
              </w:rPr>
              <w:t>518179,23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5BF2" w:rsidRPr="004C3E9A" w:rsidRDefault="00D05BF2" w:rsidP="00D05BF2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C3E9A">
              <w:rPr>
                <w:sz w:val="24"/>
                <w:szCs w:val="24"/>
              </w:rPr>
              <w:t>1309051,77</w:t>
            </w:r>
          </w:p>
        </w:tc>
      </w:tr>
      <w:tr w:rsidR="00D05BF2" w:rsidRPr="00264B98" w:rsidTr="009919EA">
        <w:trPr>
          <w:trHeight w:val="36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5BF2" w:rsidRPr="004C3E9A" w:rsidRDefault="00D05BF2" w:rsidP="00D05BF2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C3E9A">
              <w:rPr>
                <w:sz w:val="24"/>
                <w:szCs w:val="24"/>
              </w:rPr>
              <w:t>128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5BF2" w:rsidRPr="004C3E9A" w:rsidRDefault="00D05BF2" w:rsidP="00D05BF2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C3E9A">
              <w:rPr>
                <w:sz w:val="24"/>
                <w:szCs w:val="24"/>
              </w:rPr>
              <w:t>518126,02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5BF2" w:rsidRPr="004C3E9A" w:rsidRDefault="00D05BF2" w:rsidP="00D05BF2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C3E9A">
              <w:rPr>
                <w:sz w:val="24"/>
                <w:szCs w:val="24"/>
              </w:rPr>
              <w:t>1308911,46</w:t>
            </w:r>
          </w:p>
        </w:tc>
      </w:tr>
      <w:tr w:rsidR="00D05BF2" w:rsidRPr="00264B98" w:rsidTr="009919EA">
        <w:trPr>
          <w:trHeight w:val="36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5BF2" w:rsidRPr="004C3E9A" w:rsidRDefault="00D05BF2" w:rsidP="00D05BF2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C3E9A">
              <w:rPr>
                <w:sz w:val="24"/>
                <w:szCs w:val="24"/>
              </w:rPr>
              <w:t>129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5BF2" w:rsidRPr="004C3E9A" w:rsidRDefault="00D05BF2" w:rsidP="00D05BF2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C3E9A">
              <w:rPr>
                <w:sz w:val="24"/>
                <w:szCs w:val="24"/>
              </w:rPr>
              <w:t>518123,26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5BF2" w:rsidRPr="004C3E9A" w:rsidRDefault="00D05BF2" w:rsidP="00D05BF2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C3E9A">
              <w:rPr>
                <w:sz w:val="24"/>
                <w:szCs w:val="24"/>
              </w:rPr>
              <w:t>1308903,94</w:t>
            </w:r>
          </w:p>
        </w:tc>
      </w:tr>
      <w:tr w:rsidR="00D05BF2" w:rsidRPr="00264B98" w:rsidTr="009919EA">
        <w:trPr>
          <w:trHeight w:val="36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5BF2" w:rsidRPr="004C3E9A" w:rsidRDefault="00D05BF2" w:rsidP="00D05BF2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C3E9A">
              <w:rPr>
                <w:sz w:val="24"/>
                <w:szCs w:val="24"/>
              </w:rPr>
              <w:t>130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5BF2" w:rsidRPr="004C3E9A" w:rsidRDefault="00D05BF2" w:rsidP="00D05BF2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C3E9A">
              <w:rPr>
                <w:sz w:val="24"/>
                <w:szCs w:val="24"/>
              </w:rPr>
              <w:t>518116,62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5BF2" w:rsidRPr="004C3E9A" w:rsidRDefault="00D05BF2" w:rsidP="00D05BF2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C3E9A">
              <w:rPr>
                <w:sz w:val="24"/>
                <w:szCs w:val="24"/>
              </w:rPr>
              <w:t>1308886,03</w:t>
            </w:r>
          </w:p>
        </w:tc>
      </w:tr>
      <w:tr w:rsidR="00D05BF2" w:rsidRPr="00264B98" w:rsidTr="009919EA">
        <w:trPr>
          <w:trHeight w:val="36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5BF2" w:rsidRPr="004C3E9A" w:rsidRDefault="00D05BF2" w:rsidP="00D05BF2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C3E9A">
              <w:rPr>
                <w:sz w:val="24"/>
                <w:szCs w:val="24"/>
              </w:rPr>
              <w:t>131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5BF2" w:rsidRPr="004C3E9A" w:rsidRDefault="00D05BF2" w:rsidP="00D05BF2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C3E9A">
              <w:rPr>
                <w:sz w:val="24"/>
                <w:szCs w:val="24"/>
              </w:rPr>
              <w:t>518106,72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5BF2" w:rsidRPr="004C3E9A" w:rsidRDefault="00D05BF2" w:rsidP="00D05BF2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C3E9A">
              <w:rPr>
                <w:sz w:val="24"/>
                <w:szCs w:val="24"/>
              </w:rPr>
              <w:t>1308859,28</w:t>
            </w:r>
          </w:p>
        </w:tc>
      </w:tr>
      <w:tr w:rsidR="00D05BF2" w:rsidRPr="00264B98" w:rsidTr="009919EA">
        <w:trPr>
          <w:trHeight w:val="36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5BF2" w:rsidRPr="004C3E9A" w:rsidRDefault="00D05BF2" w:rsidP="00D05BF2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C3E9A">
              <w:rPr>
                <w:sz w:val="24"/>
                <w:szCs w:val="24"/>
              </w:rPr>
              <w:t>132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5BF2" w:rsidRPr="004C3E9A" w:rsidRDefault="00D05BF2" w:rsidP="00D05BF2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C3E9A">
              <w:rPr>
                <w:sz w:val="24"/>
                <w:szCs w:val="24"/>
              </w:rPr>
              <w:t>518095,53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5BF2" w:rsidRPr="004C3E9A" w:rsidRDefault="00D05BF2" w:rsidP="00D05BF2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C3E9A">
              <w:rPr>
                <w:sz w:val="24"/>
                <w:szCs w:val="24"/>
              </w:rPr>
              <w:t>1308826,45</w:t>
            </w:r>
          </w:p>
        </w:tc>
      </w:tr>
      <w:tr w:rsidR="00D05BF2" w:rsidRPr="00264B98" w:rsidTr="009919EA">
        <w:trPr>
          <w:trHeight w:val="36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5BF2" w:rsidRPr="004C3E9A" w:rsidRDefault="00D05BF2" w:rsidP="00D05BF2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C3E9A">
              <w:rPr>
                <w:sz w:val="24"/>
                <w:szCs w:val="24"/>
              </w:rPr>
              <w:t>133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5BF2" w:rsidRPr="004C3E9A" w:rsidRDefault="00D05BF2" w:rsidP="00D05BF2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C3E9A">
              <w:rPr>
                <w:sz w:val="24"/>
                <w:szCs w:val="24"/>
              </w:rPr>
              <w:t>518077,30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5BF2" w:rsidRPr="004C3E9A" w:rsidRDefault="00D05BF2" w:rsidP="00D05BF2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C3E9A">
              <w:rPr>
                <w:sz w:val="24"/>
                <w:szCs w:val="24"/>
              </w:rPr>
              <w:t>1308774,99</w:t>
            </w:r>
          </w:p>
        </w:tc>
      </w:tr>
      <w:tr w:rsidR="00D05BF2" w:rsidRPr="00264B98" w:rsidTr="009919EA">
        <w:trPr>
          <w:trHeight w:val="36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5BF2" w:rsidRPr="004C3E9A" w:rsidRDefault="00D05BF2" w:rsidP="00D05BF2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C3E9A">
              <w:rPr>
                <w:sz w:val="24"/>
                <w:szCs w:val="24"/>
              </w:rPr>
              <w:t>134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5BF2" w:rsidRPr="004C3E9A" w:rsidRDefault="00D05BF2" w:rsidP="00D05BF2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C3E9A">
              <w:rPr>
                <w:sz w:val="24"/>
                <w:szCs w:val="24"/>
              </w:rPr>
              <w:t>518105,78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5BF2" w:rsidRPr="004C3E9A" w:rsidRDefault="00D05BF2" w:rsidP="00D05BF2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C3E9A">
              <w:rPr>
                <w:sz w:val="24"/>
                <w:szCs w:val="24"/>
              </w:rPr>
              <w:t>1308764,30</w:t>
            </w:r>
          </w:p>
        </w:tc>
      </w:tr>
      <w:tr w:rsidR="00D05BF2" w:rsidRPr="00264B98" w:rsidTr="009919EA">
        <w:trPr>
          <w:trHeight w:val="36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5BF2" w:rsidRPr="004C3E9A" w:rsidRDefault="00D05BF2" w:rsidP="00D05BF2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C3E9A">
              <w:rPr>
                <w:sz w:val="24"/>
                <w:szCs w:val="24"/>
              </w:rPr>
              <w:t>135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5BF2" w:rsidRPr="004C3E9A" w:rsidRDefault="00D05BF2" w:rsidP="00D05BF2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C3E9A">
              <w:rPr>
                <w:sz w:val="24"/>
                <w:szCs w:val="24"/>
              </w:rPr>
              <w:t>518106,14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5BF2" w:rsidRPr="004C3E9A" w:rsidRDefault="00D05BF2" w:rsidP="00D05BF2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C3E9A">
              <w:rPr>
                <w:sz w:val="24"/>
                <w:szCs w:val="24"/>
              </w:rPr>
              <w:t>1308765,24</w:t>
            </w:r>
          </w:p>
        </w:tc>
      </w:tr>
      <w:tr w:rsidR="00D05BF2" w:rsidRPr="00264B98" w:rsidTr="009919EA">
        <w:trPr>
          <w:trHeight w:val="36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5BF2" w:rsidRPr="004C3E9A" w:rsidRDefault="00D05BF2" w:rsidP="00D05BF2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C3E9A">
              <w:rPr>
                <w:sz w:val="24"/>
                <w:szCs w:val="24"/>
              </w:rPr>
              <w:t>136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5BF2" w:rsidRPr="004C3E9A" w:rsidRDefault="00D05BF2" w:rsidP="00D05BF2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C3E9A">
              <w:rPr>
                <w:sz w:val="24"/>
                <w:szCs w:val="24"/>
              </w:rPr>
              <w:t>518140,73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5BF2" w:rsidRPr="004C3E9A" w:rsidRDefault="00D05BF2" w:rsidP="00D05BF2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C3E9A">
              <w:rPr>
                <w:sz w:val="24"/>
                <w:szCs w:val="24"/>
              </w:rPr>
              <w:t>1308752,62</w:t>
            </w:r>
          </w:p>
        </w:tc>
      </w:tr>
      <w:tr w:rsidR="00D05BF2" w:rsidRPr="00264B98" w:rsidTr="009919EA">
        <w:trPr>
          <w:trHeight w:val="36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5BF2" w:rsidRPr="004C3E9A" w:rsidRDefault="00D05BF2" w:rsidP="00D05BF2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C3E9A">
              <w:rPr>
                <w:sz w:val="24"/>
                <w:szCs w:val="24"/>
              </w:rPr>
              <w:t>137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5BF2" w:rsidRPr="004C3E9A" w:rsidRDefault="00D05BF2" w:rsidP="00D05BF2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C3E9A">
              <w:rPr>
                <w:sz w:val="24"/>
                <w:szCs w:val="24"/>
              </w:rPr>
              <w:t>518160,72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5BF2" w:rsidRPr="004C3E9A" w:rsidRDefault="00D05BF2" w:rsidP="00D05BF2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C3E9A">
              <w:rPr>
                <w:sz w:val="24"/>
                <w:szCs w:val="24"/>
              </w:rPr>
              <w:t>1308804,35</w:t>
            </w:r>
          </w:p>
        </w:tc>
      </w:tr>
      <w:tr w:rsidR="00D05BF2" w:rsidRPr="00264B98" w:rsidTr="009919EA">
        <w:trPr>
          <w:trHeight w:val="36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5BF2" w:rsidRPr="004C3E9A" w:rsidRDefault="00D05BF2" w:rsidP="00D05BF2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C3E9A">
              <w:rPr>
                <w:sz w:val="24"/>
                <w:szCs w:val="24"/>
              </w:rPr>
              <w:t>138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5BF2" w:rsidRPr="004C3E9A" w:rsidRDefault="00D05BF2" w:rsidP="00D05BF2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C3E9A">
              <w:rPr>
                <w:sz w:val="24"/>
                <w:szCs w:val="24"/>
              </w:rPr>
              <w:t>518171,63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5BF2" w:rsidRPr="004C3E9A" w:rsidRDefault="00D05BF2" w:rsidP="00D05BF2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C3E9A">
              <w:rPr>
                <w:sz w:val="24"/>
                <w:szCs w:val="24"/>
              </w:rPr>
              <w:t>1308832,72</w:t>
            </w:r>
          </w:p>
        </w:tc>
      </w:tr>
      <w:tr w:rsidR="00D05BF2" w:rsidRPr="00264B98" w:rsidTr="009919EA">
        <w:trPr>
          <w:trHeight w:val="36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5BF2" w:rsidRPr="004C3E9A" w:rsidRDefault="00D05BF2" w:rsidP="00D05BF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C3E9A">
              <w:rPr>
                <w:sz w:val="24"/>
                <w:szCs w:val="24"/>
              </w:rPr>
              <w:t>139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5BF2" w:rsidRPr="004C3E9A" w:rsidRDefault="00D05BF2" w:rsidP="00D05BF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C3E9A">
              <w:rPr>
                <w:sz w:val="24"/>
                <w:szCs w:val="24"/>
              </w:rPr>
              <w:t>518180,94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5BF2" w:rsidRPr="004C3E9A" w:rsidRDefault="00D05BF2" w:rsidP="00D05BF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C3E9A">
              <w:rPr>
                <w:sz w:val="24"/>
                <w:szCs w:val="24"/>
              </w:rPr>
              <w:t>1308856,84</w:t>
            </w:r>
          </w:p>
        </w:tc>
      </w:tr>
      <w:tr w:rsidR="00D05BF2" w:rsidRPr="00264B98" w:rsidTr="009919EA">
        <w:trPr>
          <w:trHeight w:val="36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5BF2" w:rsidRPr="004C3E9A" w:rsidRDefault="00D05BF2" w:rsidP="00D05BF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C3E9A">
              <w:rPr>
                <w:sz w:val="24"/>
                <w:szCs w:val="24"/>
              </w:rPr>
              <w:t>210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5BF2" w:rsidRPr="004C3E9A" w:rsidRDefault="00D05BF2" w:rsidP="00D05BF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C3E9A">
              <w:rPr>
                <w:sz w:val="24"/>
                <w:szCs w:val="24"/>
              </w:rPr>
              <w:t>518243,88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5BF2" w:rsidRPr="004C3E9A" w:rsidRDefault="00D05BF2" w:rsidP="00D05BF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C3E9A">
              <w:rPr>
                <w:sz w:val="24"/>
                <w:szCs w:val="24"/>
              </w:rPr>
              <w:t>1309038,95</w:t>
            </w:r>
          </w:p>
        </w:tc>
      </w:tr>
      <w:tr w:rsidR="00D05BF2" w:rsidRPr="00264B98" w:rsidTr="009919EA">
        <w:trPr>
          <w:trHeight w:val="36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5BF2" w:rsidRPr="004C3E9A" w:rsidRDefault="00D05BF2" w:rsidP="00D05BF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C3E9A">
              <w:rPr>
                <w:sz w:val="24"/>
                <w:szCs w:val="24"/>
              </w:rPr>
              <w:t>211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5BF2" w:rsidRPr="004C3E9A" w:rsidRDefault="00D05BF2" w:rsidP="00D05BF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C3E9A">
              <w:rPr>
                <w:sz w:val="24"/>
                <w:szCs w:val="24"/>
              </w:rPr>
              <w:t>518261,02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5BF2" w:rsidRPr="004C3E9A" w:rsidRDefault="00D05BF2" w:rsidP="00D05BF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C3E9A">
              <w:rPr>
                <w:sz w:val="24"/>
                <w:szCs w:val="24"/>
              </w:rPr>
              <w:t>1309033,50</w:t>
            </w:r>
          </w:p>
        </w:tc>
      </w:tr>
      <w:tr w:rsidR="00D05BF2" w:rsidRPr="00264B98" w:rsidTr="009919EA">
        <w:trPr>
          <w:trHeight w:val="36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5BF2" w:rsidRPr="004C3E9A" w:rsidRDefault="00D05BF2" w:rsidP="00D05BF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C3E9A">
              <w:rPr>
                <w:sz w:val="24"/>
                <w:szCs w:val="24"/>
              </w:rPr>
              <w:t>212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5BF2" w:rsidRPr="004C3E9A" w:rsidRDefault="00D05BF2" w:rsidP="00D05BF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C3E9A">
              <w:rPr>
                <w:sz w:val="24"/>
                <w:szCs w:val="24"/>
              </w:rPr>
              <w:t>518252,23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5BF2" w:rsidRPr="004C3E9A" w:rsidRDefault="00D05BF2" w:rsidP="00D05BF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C3E9A">
              <w:rPr>
                <w:sz w:val="24"/>
                <w:szCs w:val="24"/>
              </w:rPr>
              <w:t>1309006,85</w:t>
            </w:r>
          </w:p>
        </w:tc>
      </w:tr>
      <w:tr w:rsidR="00D05BF2" w:rsidRPr="00264B98" w:rsidTr="009919EA">
        <w:trPr>
          <w:trHeight w:val="36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5BF2" w:rsidRPr="004C3E9A" w:rsidRDefault="00D05BF2" w:rsidP="00D05BF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C3E9A">
              <w:rPr>
                <w:sz w:val="24"/>
                <w:szCs w:val="24"/>
              </w:rPr>
              <w:t>213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5BF2" w:rsidRPr="004C3E9A" w:rsidRDefault="00D05BF2" w:rsidP="00D05BF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C3E9A">
              <w:rPr>
                <w:sz w:val="24"/>
                <w:szCs w:val="24"/>
              </w:rPr>
              <w:t>518238,51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5BF2" w:rsidRPr="004C3E9A" w:rsidRDefault="00D05BF2" w:rsidP="00D05BF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C3E9A">
              <w:rPr>
                <w:sz w:val="24"/>
                <w:szCs w:val="24"/>
              </w:rPr>
              <w:t>1308968,53</w:t>
            </w:r>
          </w:p>
        </w:tc>
      </w:tr>
      <w:tr w:rsidR="00D05BF2" w:rsidRPr="00264B98" w:rsidTr="009919EA">
        <w:trPr>
          <w:trHeight w:val="36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5BF2" w:rsidRPr="004C3E9A" w:rsidRDefault="00D05BF2" w:rsidP="00D05BF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C3E9A">
              <w:rPr>
                <w:sz w:val="24"/>
                <w:szCs w:val="24"/>
              </w:rPr>
              <w:t>214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5BF2" w:rsidRPr="004C3E9A" w:rsidRDefault="00D05BF2" w:rsidP="00D05BF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C3E9A">
              <w:rPr>
                <w:sz w:val="24"/>
                <w:szCs w:val="24"/>
              </w:rPr>
              <w:t>518197,89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5BF2" w:rsidRPr="004C3E9A" w:rsidRDefault="00D05BF2" w:rsidP="00D05BF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C3E9A">
              <w:rPr>
                <w:sz w:val="24"/>
                <w:szCs w:val="24"/>
              </w:rPr>
              <w:t>1308850,72</w:t>
            </w:r>
          </w:p>
        </w:tc>
      </w:tr>
      <w:tr w:rsidR="00D05BF2" w:rsidRPr="00264B98" w:rsidTr="009919EA">
        <w:trPr>
          <w:trHeight w:val="36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5BF2" w:rsidRPr="004C3E9A" w:rsidRDefault="00D05BF2" w:rsidP="00D05BF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C3E9A">
              <w:rPr>
                <w:sz w:val="24"/>
                <w:szCs w:val="24"/>
              </w:rPr>
              <w:t>215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5BF2" w:rsidRPr="004C3E9A" w:rsidRDefault="00D05BF2" w:rsidP="00D05BF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C3E9A">
              <w:rPr>
                <w:sz w:val="24"/>
                <w:szCs w:val="24"/>
              </w:rPr>
              <w:t>518173,45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5BF2" w:rsidRPr="004C3E9A" w:rsidRDefault="00D05BF2" w:rsidP="00D05BF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C3E9A">
              <w:rPr>
                <w:sz w:val="24"/>
                <w:szCs w:val="24"/>
              </w:rPr>
              <w:t>1308781,51</w:t>
            </w:r>
          </w:p>
        </w:tc>
      </w:tr>
      <w:tr w:rsidR="00D05BF2" w:rsidRPr="00264B98" w:rsidTr="009919EA">
        <w:trPr>
          <w:trHeight w:val="36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5BF2" w:rsidRPr="004C3E9A" w:rsidRDefault="00D05BF2" w:rsidP="00D05BF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C3E9A">
              <w:rPr>
                <w:sz w:val="24"/>
                <w:szCs w:val="24"/>
              </w:rPr>
              <w:t>216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5BF2" w:rsidRPr="004C3E9A" w:rsidRDefault="00D05BF2" w:rsidP="00D05BF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C3E9A">
              <w:rPr>
                <w:sz w:val="24"/>
                <w:szCs w:val="24"/>
              </w:rPr>
              <w:t>518159,20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5BF2" w:rsidRPr="004C3E9A" w:rsidRDefault="00D05BF2" w:rsidP="00D05BF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C3E9A">
              <w:rPr>
                <w:sz w:val="24"/>
                <w:szCs w:val="24"/>
              </w:rPr>
              <w:t>1308742,48</w:t>
            </w:r>
          </w:p>
        </w:tc>
      </w:tr>
      <w:tr w:rsidR="00D05BF2" w:rsidRPr="00264B98" w:rsidTr="009919EA">
        <w:trPr>
          <w:trHeight w:val="36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5BF2" w:rsidRPr="004C3E9A" w:rsidRDefault="00D05BF2" w:rsidP="00D05BF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C3E9A">
              <w:rPr>
                <w:sz w:val="24"/>
                <w:szCs w:val="24"/>
              </w:rPr>
              <w:t>217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5BF2" w:rsidRPr="004C3E9A" w:rsidRDefault="00D05BF2" w:rsidP="00D05BF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C3E9A">
              <w:rPr>
                <w:sz w:val="24"/>
                <w:szCs w:val="24"/>
              </w:rPr>
              <w:t>518212,31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5BF2" w:rsidRPr="004C3E9A" w:rsidRDefault="00D05BF2" w:rsidP="00D05BF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C3E9A">
              <w:rPr>
                <w:sz w:val="24"/>
                <w:szCs w:val="24"/>
              </w:rPr>
              <w:t>1308722,61</w:t>
            </w:r>
          </w:p>
        </w:tc>
      </w:tr>
      <w:tr w:rsidR="00D05BF2" w:rsidRPr="00264B98" w:rsidTr="009919EA">
        <w:trPr>
          <w:trHeight w:val="36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5BF2" w:rsidRPr="004C3E9A" w:rsidRDefault="00D05BF2" w:rsidP="00D05BF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C3E9A">
              <w:rPr>
                <w:sz w:val="24"/>
                <w:szCs w:val="24"/>
              </w:rPr>
              <w:t>114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5BF2" w:rsidRPr="004C3E9A" w:rsidRDefault="00D05BF2" w:rsidP="00D05BF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C3E9A">
              <w:rPr>
                <w:sz w:val="24"/>
                <w:szCs w:val="24"/>
              </w:rPr>
              <w:t>518271,22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5BF2" w:rsidRPr="004C3E9A" w:rsidRDefault="00D05BF2" w:rsidP="00D05BF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C3E9A">
              <w:rPr>
                <w:sz w:val="24"/>
                <w:szCs w:val="24"/>
              </w:rPr>
              <w:t>1308888,98</w:t>
            </w:r>
          </w:p>
        </w:tc>
      </w:tr>
      <w:tr w:rsidR="00D05BF2" w:rsidRPr="00264B98" w:rsidTr="009919EA">
        <w:trPr>
          <w:trHeight w:val="36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5BF2" w:rsidRPr="004C3E9A" w:rsidRDefault="00D05BF2" w:rsidP="00D05BF2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5BF2" w:rsidRPr="004C3E9A" w:rsidRDefault="00D05BF2" w:rsidP="00D05BF2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5BF2" w:rsidRPr="004C3E9A" w:rsidRDefault="00D05BF2" w:rsidP="00D05BF2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D05BF2" w:rsidRPr="00264B98" w:rsidTr="009919EA">
        <w:trPr>
          <w:trHeight w:val="36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5BF2" w:rsidRPr="004C3E9A" w:rsidRDefault="00D05BF2" w:rsidP="00D05BF2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C3E9A">
              <w:rPr>
                <w:sz w:val="24"/>
                <w:szCs w:val="24"/>
              </w:rPr>
              <w:t>140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5BF2" w:rsidRPr="004C3E9A" w:rsidRDefault="00D05BF2" w:rsidP="00D05BF2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C3E9A">
              <w:rPr>
                <w:sz w:val="24"/>
                <w:szCs w:val="24"/>
              </w:rPr>
              <w:t>518293,13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5BF2" w:rsidRPr="004C3E9A" w:rsidRDefault="00D05BF2" w:rsidP="00D05BF2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C3E9A">
              <w:rPr>
                <w:sz w:val="24"/>
                <w:szCs w:val="24"/>
              </w:rPr>
              <w:t>1308696,18</w:t>
            </w:r>
          </w:p>
        </w:tc>
      </w:tr>
      <w:tr w:rsidR="00D05BF2" w:rsidRPr="00264B98" w:rsidTr="009919EA">
        <w:trPr>
          <w:trHeight w:val="36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5BF2" w:rsidRPr="004C3E9A" w:rsidRDefault="00D05BF2" w:rsidP="00D05BF2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C3E9A">
              <w:rPr>
                <w:sz w:val="24"/>
                <w:szCs w:val="24"/>
              </w:rPr>
              <w:t>141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5BF2" w:rsidRPr="004C3E9A" w:rsidRDefault="00D05BF2" w:rsidP="00D05BF2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C3E9A">
              <w:rPr>
                <w:sz w:val="24"/>
                <w:szCs w:val="24"/>
              </w:rPr>
              <w:t>518305,90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5BF2" w:rsidRPr="004C3E9A" w:rsidRDefault="00D05BF2" w:rsidP="00D05BF2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C3E9A">
              <w:rPr>
                <w:sz w:val="24"/>
                <w:szCs w:val="24"/>
              </w:rPr>
              <w:t>1308731,00</w:t>
            </w:r>
          </w:p>
        </w:tc>
      </w:tr>
      <w:tr w:rsidR="00D05BF2" w:rsidRPr="00264B98" w:rsidTr="009919EA">
        <w:trPr>
          <w:trHeight w:val="36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5BF2" w:rsidRPr="004C3E9A" w:rsidRDefault="00D05BF2" w:rsidP="00D05BF2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C3E9A">
              <w:rPr>
                <w:sz w:val="24"/>
                <w:szCs w:val="24"/>
              </w:rPr>
              <w:t>142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5BF2" w:rsidRPr="004C3E9A" w:rsidRDefault="00D05BF2" w:rsidP="00D05BF2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C3E9A">
              <w:rPr>
                <w:sz w:val="24"/>
                <w:szCs w:val="24"/>
              </w:rPr>
              <w:t>518308,65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5BF2" w:rsidRPr="004C3E9A" w:rsidRDefault="00D05BF2" w:rsidP="00D05BF2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C3E9A">
              <w:rPr>
                <w:sz w:val="24"/>
                <w:szCs w:val="24"/>
              </w:rPr>
              <w:t>1308730,06</w:t>
            </w:r>
          </w:p>
        </w:tc>
      </w:tr>
      <w:tr w:rsidR="00D05BF2" w:rsidRPr="00264B98" w:rsidTr="009919EA">
        <w:trPr>
          <w:trHeight w:val="36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5BF2" w:rsidRPr="004C3E9A" w:rsidRDefault="00D05BF2" w:rsidP="00D05BF2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C3E9A">
              <w:rPr>
                <w:sz w:val="24"/>
                <w:szCs w:val="24"/>
              </w:rPr>
              <w:t>143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5BF2" w:rsidRPr="004C3E9A" w:rsidRDefault="00D05BF2" w:rsidP="00D05BF2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C3E9A">
              <w:rPr>
                <w:sz w:val="24"/>
                <w:szCs w:val="24"/>
              </w:rPr>
              <w:t>518319,35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5BF2" w:rsidRPr="004C3E9A" w:rsidRDefault="00D05BF2" w:rsidP="00D05BF2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C3E9A">
              <w:rPr>
                <w:sz w:val="24"/>
                <w:szCs w:val="24"/>
              </w:rPr>
              <w:t>1308760,89</w:t>
            </w:r>
          </w:p>
        </w:tc>
      </w:tr>
      <w:tr w:rsidR="00D05BF2" w:rsidRPr="00264B98" w:rsidTr="009919EA">
        <w:trPr>
          <w:trHeight w:val="36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5BF2" w:rsidRPr="004C3E9A" w:rsidRDefault="00D05BF2" w:rsidP="00D05BF2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C3E9A">
              <w:rPr>
                <w:sz w:val="24"/>
                <w:szCs w:val="24"/>
              </w:rPr>
              <w:t>144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5BF2" w:rsidRPr="004C3E9A" w:rsidRDefault="00D05BF2" w:rsidP="00D05BF2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C3E9A">
              <w:rPr>
                <w:sz w:val="24"/>
                <w:szCs w:val="24"/>
              </w:rPr>
              <w:t>518327,16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5BF2" w:rsidRPr="004C3E9A" w:rsidRDefault="00D05BF2" w:rsidP="00D05BF2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C3E9A">
              <w:rPr>
                <w:sz w:val="24"/>
                <w:szCs w:val="24"/>
              </w:rPr>
              <w:t>1308783,25</w:t>
            </w:r>
          </w:p>
        </w:tc>
      </w:tr>
      <w:tr w:rsidR="00D05BF2" w:rsidRPr="00264B98" w:rsidTr="009919EA">
        <w:trPr>
          <w:trHeight w:val="36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5BF2" w:rsidRPr="004C3E9A" w:rsidRDefault="00D05BF2" w:rsidP="00D05BF2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C3E9A">
              <w:rPr>
                <w:sz w:val="24"/>
                <w:szCs w:val="24"/>
              </w:rPr>
              <w:t>145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5BF2" w:rsidRPr="004C3E9A" w:rsidRDefault="00D05BF2" w:rsidP="00D05BF2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C3E9A">
              <w:rPr>
                <w:sz w:val="24"/>
                <w:szCs w:val="24"/>
              </w:rPr>
              <w:t>518326,60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5BF2" w:rsidRPr="004C3E9A" w:rsidRDefault="00D05BF2" w:rsidP="00D05BF2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C3E9A">
              <w:rPr>
                <w:sz w:val="24"/>
                <w:szCs w:val="24"/>
              </w:rPr>
              <w:t>1308790,21</w:t>
            </w:r>
          </w:p>
        </w:tc>
      </w:tr>
      <w:tr w:rsidR="00D05BF2" w:rsidRPr="00264B98" w:rsidTr="009919EA">
        <w:trPr>
          <w:trHeight w:val="36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5BF2" w:rsidRPr="004C3E9A" w:rsidRDefault="00D05BF2" w:rsidP="00D05BF2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C3E9A">
              <w:rPr>
                <w:sz w:val="24"/>
                <w:szCs w:val="24"/>
              </w:rPr>
              <w:lastRenderedPageBreak/>
              <w:t>146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5BF2" w:rsidRPr="004C3E9A" w:rsidRDefault="00D05BF2" w:rsidP="00D05BF2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C3E9A">
              <w:rPr>
                <w:sz w:val="24"/>
                <w:szCs w:val="24"/>
              </w:rPr>
              <w:t>518326,90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5BF2" w:rsidRPr="004C3E9A" w:rsidRDefault="00D05BF2" w:rsidP="00D05BF2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C3E9A">
              <w:rPr>
                <w:sz w:val="24"/>
                <w:szCs w:val="24"/>
              </w:rPr>
              <w:t>1308809,10</w:t>
            </w:r>
          </w:p>
        </w:tc>
      </w:tr>
      <w:tr w:rsidR="00D05BF2" w:rsidRPr="00264B98" w:rsidTr="009919EA">
        <w:trPr>
          <w:trHeight w:val="36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5BF2" w:rsidRPr="004C3E9A" w:rsidRDefault="00D05BF2" w:rsidP="00D05BF2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C3E9A">
              <w:rPr>
                <w:sz w:val="24"/>
                <w:szCs w:val="24"/>
              </w:rPr>
              <w:t>147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5BF2" w:rsidRPr="004C3E9A" w:rsidRDefault="00D05BF2" w:rsidP="00D05BF2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C3E9A">
              <w:rPr>
                <w:sz w:val="24"/>
                <w:szCs w:val="24"/>
              </w:rPr>
              <w:t>518297,11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5BF2" w:rsidRPr="004C3E9A" w:rsidRDefault="00D05BF2" w:rsidP="00D05BF2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C3E9A">
              <w:rPr>
                <w:sz w:val="24"/>
                <w:szCs w:val="24"/>
              </w:rPr>
              <w:t>1308819,03</w:t>
            </w:r>
          </w:p>
        </w:tc>
      </w:tr>
      <w:tr w:rsidR="00D05BF2" w:rsidRPr="00264B98" w:rsidTr="009919EA">
        <w:trPr>
          <w:trHeight w:val="36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5BF2" w:rsidRPr="004C3E9A" w:rsidRDefault="00D05BF2" w:rsidP="00D05BF2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C3E9A">
              <w:rPr>
                <w:sz w:val="24"/>
                <w:szCs w:val="24"/>
              </w:rPr>
              <w:t>148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5BF2" w:rsidRPr="004C3E9A" w:rsidRDefault="00D05BF2" w:rsidP="00D05BF2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C3E9A">
              <w:rPr>
                <w:sz w:val="24"/>
                <w:szCs w:val="24"/>
              </w:rPr>
              <w:t>518299,74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5BF2" w:rsidRPr="004C3E9A" w:rsidRDefault="00D05BF2" w:rsidP="00D05BF2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C3E9A">
              <w:rPr>
                <w:sz w:val="24"/>
                <w:szCs w:val="24"/>
              </w:rPr>
              <w:t>1308885,59</w:t>
            </w:r>
          </w:p>
        </w:tc>
      </w:tr>
      <w:tr w:rsidR="00D05BF2" w:rsidRPr="00264B98" w:rsidTr="009919EA">
        <w:trPr>
          <w:trHeight w:val="36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5BF2" w:rsidRPr="004C3E9A" w:rsidRDefault="00D05BF2" w:rsidP="00D05BF2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C3E9A">
              <w:rPr>
                <w:sz w:val="24"/>
                <w:szCs w:val="24"/>
              </w:rPr>
              <w:t>149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5BF2" w:rsidRPr="004C3E9A" w:rsidRDefault="00D05BF2" w:rsidP="00D05BF2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C3E9A">
              <w:rPr>
                <w:sz w:val="24"/>
                <w:szCs w:val="24"/>
              </w:rPr>
              <w:t>518306,82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5BF2" w:rsidRPr="004C3E9A" w:rsidRDefault="00D05BF2" w:rsidP="00D05BF2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C3E9A">
              <w:rPr>
                <w:sz w:val="24"/>
                <w:szCs w:val="24"/>
              </w:rPr>
              <w:t>1308883,09</w:t>
            </w:r>
          </w:p>
        </w:tc>
      </w:tr>
      <w:tr w:rsidR="00D05BF2" w:rsidRPr="00264B98" w:rsidTr="009919EA">
        <w:trPr>
          <w:trHeight w:val="36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5BF2" w:rsidRPr="004C3E9A" w:rsidRDefault="00D05BF2" w:rsidP="00D05BF2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C3E9A">
              <w:rPr>
                <w:sz w:val="24"/>
                <w:szCs w:val="24"/>
              </w:rPr>
              <w:t>150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5BF2" w:rsidRPr="004C3E9A" w:rsidRDefault="00D05BF2" w:rsidP="00D05BF2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C3E9A">
              <w:rPr>
                <w:sz w:val="24"/>
                <w:szCs w:val="24"/>
              </w:rPr>
              <w:t>518307,11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5BF2" w:rsidRPr="004C3E9A" w:rsidRDefault="00D05BF2" w:rsidP="00D05BF2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C3E9A">
              <w:rPr>
                <w:sz w:val="24"/>
                <w:szCs w:val="24"/>
              </w:rPr>
              <w:t>1308902,53</w:t>
            </w:r>
          </w:p>
        </w:tc>
      </w:tr>
      <w:tr w:rsidR="00D05BF2" w:rsidRPr="00264B98" w:rsidTr="009919EA">
        <w:trPr>
          <w:trHeight w:val="36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5BF2" w:rsidRPr="004C3E9A" w:rsidRDefault="00D05BF2" w:rsidP="00D05BF2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C3E9A">
              <w:rPr>
                <w:sz w:val="24"/>
                <w:szCs w:val="24"/>
              </w:rPr>
              <w:t>151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5BF2" w:rsidRPr="004C3E9A" w:rsidRDefault="00D05BF2" w:rsidP="00D05BF2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C3E9A">
              <w:rPr>
                <w:sz w:val="24"/>
                <w:szCs w:val="24"/>
              </w:rPr>
              <w:t>518307,83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5BF2" w:rsidRPr="004C3E9A" w:rsidRDefault="00D05BF2" w:rsidP="00D05BF2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C3E9A">
              <w:rPr>
                <w:sz w:val="24"/>
                <w:szCs w:val="24"/>
              </w:rPr>
              <w:t>1308951,75</w:t>
            </w:r>
          </w:p>
        </w:tc>
      </w:tr>
      <w:tr w:rsidR="00D05BF2" w:rsidRPr="00264B98" w:rsidTr="009919EA">
        <w:trPr>
          <w:trHeight w:val="36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5BF2" w:rsidRPr="004C3E9A" w:rsidRDefault="00D05BF2" w:rsidP="00D05BF2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C3E9A">
              <w:rPr>
                <w:sz w:val="24"/>
                <w:szCs w:val="24"/>
              </w:rPr>
              <w:t>152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5BF2" w:rsidRPr="004C3E9A" w:rsidRDefault="00D05BF2" w:rsidP="00D05BF2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C3E9A">
              <w:rPr>
                <w:sz w:val="24"/>
                <w:szCs w:val="24"/>
              </w:rPr>
              <w:t>518289,32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5BF2" w:rsidRPr="004C3E9A" w:rsidRDefault="00D05BF2" w:rsidP="00D05BF2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C3E9A">
              <w:rPr>
                <w:sz w:val="24"/>
                <w:szCs w:val="24"/>
              </w:rPr>
              <w:t>1308886,17</w:t>
            </w:r>
          </w:p>
        </w:tc>
      </w:tr>
      <w:tr w:rsidR="00D05BF2" w:rsidRPr="00264B98" w:rsidTr="009919EA">
        <w:trPr>
          <w:trHeight w:val="36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5BF2" w:rsidRPr="004C3E9A" w:rsidRDefault="00D05BF2" w:rsidP="00D05BF2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C3E9A">
              <w:rPr>
                <w:sz w:val="24"/>
                <w:szCs w:val="24"/>
              </w:rPr>
              <w:t>153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5BF2" w:rsidRPr="004C3E9A" w:rsidRDefault="00D05BF2" w:rsidP="00D05BF2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C3E9A">
              <w:rPr>
                <w:sz w:val="24"/>
                <w:szCs w:val="24"/>
              </w:rPr>
              <w:t>518229,90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5BF2" w:rsidRPr="004C3E9A" w:rsidRDefault="00D05BF2" w:rsidP="00D05BF2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C3E9A">
              <w:rPr>
                <w:sz w:val="24"/>
                <w:szCs w:val="24"/>
              </w:rPr>
              <w:t>1308718,34</w:t>
            </w:r>
          </w:p>
        </w:tc>
      </w:tr>
      <w:tr w:rsidR="00D05BF2" w:rsidRPr="00264B98" w:rsidTr="009919EA">
        <w:trPr>
          <w:trHeight w:val="36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5BF2" w:rsidRPr="004C3E9A" w:rsidRDefault="00D05BF2" w:rsidP="00D05BF2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C3E9A">
              <w:rPr>
                <w:sz w:val="24"/>
                <w:szCs w:val="24"/>
              </w:rPr>
              <w:t>140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5BF2" w:rsidRPr="004C3E9A" w:rsidRDefault="00D05BF2" w:rsidP="00D05BF2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C3E9A">
              <w:rPr>
                <w:sz w:val="24"/>
                <w:szCs w:val="24"/>
              </w:rPr>
              <w:t>518293,13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5BF2" w:rsidRPr="004C3E9A" w:rsidRDefault="00D05BF2" w:rsidP="00D05BF2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C3E9A">
              <w:rPr>
                <w:sz w:val="24"/>
                <w:szCs w:val="24"/>
              </w:rPr>
              <w:t>1308696,18</w:t>
            </w:r>
          </w:p>
        </w:tc>
      </w:tr>
      <w:tr w:rsidR="00D05BF2" w:rsidRPr="00264B98" w:rsidTr="009919EA">
        <w:trPr>
          <w:trHeight w:val="36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5BF2" w:rsidRPr="004C3E9A" w:rsidRDefault="00D05BF2" w:rsidP="00D05BF2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5BF2" w:rsidRPr="004C3E9A" w:rsidRDefault="00D05BF2" w:rsidP="00D05BF2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5BF2" w:rsidRPr="004C3E9A" w:rsidRDefault="00D05BF2" w:rsidP="00D05BF2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D05BF2" w:rsidRPr="00264B98" w:rsidTr="009919EA">
        <w:trPr>
          <w:trHeight w:val="36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5BF2" w:rsidRPr="004C3E9A" w:rsidRDefault="00D05BF2" w:rsidP="00D05BF2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C3E9A">
              <w:rPr>
                <w:sz w:val="24"/>
                <w:szCs w:val="24"/>
              </w:rPr>
              <w:t>155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5BF2" w:rsidRPr="004C3E9A" w:rsidRDefault="00D05BF2" w:rsidP="00D05BF2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C3E9A">
              <w:rPr>
                <w:sz w:val="24"/>
                <w:szCs w:val="24"/>
              </w:rPr>
              <w:t>518161,24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5BF2" w:rsidRPr="004C3E9A" w:rsidRDefault="00D05BF2" w:rsidP="00D05BF2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C3E9A">
              <w:rPr>
                <w:sz w:val="24"/>
                <w:szCs w:val="24"/>
              </w:rPr>
              <w:t>1308597,93</w:t>
            </w:r>
          </w:p>
        </w:tc>
      </w:tr>
      <w:tr w:rsidR="00D05BF2" w:rsidRPr="00264B98" w:rsidTr="009919EA">
        <w:trPr>
          <w:trHeight w:val="36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5BF2" w:rsidRPr="004C3E9A" w:rsidRDefault="00D05BF2" w:rsidP="00D05BF2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C3E9A">
              <w:rPr>
                <w:sz w:val="24"/>
                <w:szCs w:val="24"/>
              </w:rPr>
              <w:t>156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5BF2" w:rsidRPr="004C3E9A" w:rsidRDefault="00D05BF2" w:rsidP="00D05BF2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C3E9A">
              <w:rPr>
                <w:sz w:val="24"/>
                <w:szCs w:val="24"/>
              </w:rPr>
              <w:t>518203,40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5BF2" w:rsidRPr="004C3E9A" w:rsidRDefault="00D05BF2" w:rsidP="00D05BF2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C3E9A">
              <w:rPr>
                <w:sz w:val="24"/>
                <w:szCs w:val="24"/>
              </w:rPr>
              <w:t>1308711,00</w:t>
            </w:r>
          </w:p>
        </w:tc>
      </w:tr>
      <w:tr w:rsidR="00D05BF2" w:rsidRPr="00264B98" w:rsidTr="009919EA">
        <w:trPr>
          <w:trHeight w:val="36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5BF2" w:rsidRPr="004C3E9A" w:rsidRDefault="00D05BF2" w:rsidP="00D05BF2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C3E9A">
              <w:rPr>
                <w:sz w:val="24"/>
                <w:szCs w:val="24"/>
              </w:rPr>
              <w:t>157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5BF2" w:rsidRPr="004C3E9A" w:rsidRDefault="00D05BF2" w:rsidP="00D05BF2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C3E9A">
              <w:rPr>
                <w:sz w:val="24"/>
                <w:szCs w:val="24"/>
              </w:rPr>
              <w:t>518156,35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5BF2" w:rsidRPr="004C3E9A" w:rsidRDefault="00D05BF2" w:rsidP="00D05BF2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C3E9A">
              <w:rPr>
                <w:sz w:val="24"/>
                <w:szCs w:val="24"/>
              </w:rPr>
              <w:t>1308727,57</w:t>
            </w:r>
          </w:p>
        </w:tc>
      </w:tr>
      <w:tr w:rsidR="00D05BF2" w:rsidRPr="00264B98" w:rsidTr="009919EA">
        <w:trPr>
          <w:trHeight w:val="36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5BF2" w:rsidRPr="004C3E9A" w:rsidRDefault="00D05BF2" w:rsidP="00D05BF2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C3E9A">
              <w:rPr>
                <w:sz w:val="24"/>
                <w:szCs w:val="24"/>
              </w:rPr>
              <w:t>158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5BF2" w:rsidRPr="004C3E9A" w:rsidRDefault="00D05BF2" w:rsidP="00D05BF2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C3E9A">
              <w:rPr>
                <w:sz w:val="24"/>
                <w:szCs w:val="24"/>
              </w:rPr>
              <w:t>518102,21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5BF2" w:rsidRPr="004C3E9A" w:rsidRDefault="00D05BF2" w:rsidP="00D05BF2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C3E9A">
              <w:rPr>
                <w:sz w:val="24"/>
                <w:szCs w:val="24"/>
              </w:rPr>
              <w:t>1308578,40</w:t>
            </w:r>
          </w:p>
        </w:tc>
      </w:tr>
      <w:tr w:rsidR="00D05BF2" w:rsidRPr="00264B98" w:rsidTr="009919EA">
        <w:trPr>
          <w:trHeight w:val="36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5BF2" w:rsidRPr="004C3E9A" w:rsidRDefault="00D05BF2" w:rsidP="00D05BF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C3E9A">
              <w:rPr>
                <w:sz w:val="24"/>
                <w:szCs w:val="24"/>
              </w:rPr>
              <w:t>159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5BF2" w:rsidRPr="004C3E9A" w:rsidRDefault="00D05BF2" w:rsidP="00D05BF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C3E9A">
              <w:rPr>
                <w:sz w:val="24"/>
                <w:szCs w:val="24"/>
              </w:rPr>
              <w:t>518115,96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5BF2" w:rsidRPr="004C3E9A" w:rsidRDefault="00D05BF2" w:rsidP="00D05BF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C3E9A">
              <w:rPr>
                <w:sz w:val="24"/>
                <w:szCs w:val="24"/>
              </w:rPr>
              <w:t>1308573,09</w:t>
            </w:r>
          </w:p>
        </w:tc>
      </w:tr>
      <w:tr w:rsidR="00D05BF2" w:rsidRPr="00264B98" w:rsidTr="009919EA">
        <w:trPr>
          <w:trHeight w:val="36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5BF2" w:rsidRPr="004C3E9A" w:rsidRDefault="00D05BF2" w:rsidP="00D05BF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C3E9A">
              <w:rPr>
                <w:sz w:val="24"/>
                <w:szCs w:val="24"/>
              </w:rPr>
              <w:t>155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5BF2" w:rsidRPr="004C3E9A" w:rsidRDefault="00D05BF2" w:rsidP="00D05BF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C3E9A">
              <w:rPr>
                <w:sz w:val="24"/>
                <w:szCs w:val="24"/>
              </w:rPr>
              <w:t>518161,24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5BF2" w:rsidRPr="004C3E9A" w:rsidRDefault="00D05BF2" w:rsidP="00D05BF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C3E9A">
              <w:rPr>
                <w:sz w:val="24"/>
                <w:szCs w:val="24"/>
              </w:rPr>
              <w:t>1308597,93</w:t>
            </w:r>
          </w:p>
        </w:tc>
      </w:tr>
      <w:tr w:rsidR="00D05BF2" w:rsidRPr="00264B98" w:rsidTr="009919EA">
        <w:trPr>
          <w:trHeight w:val="36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5BF2" w:rsidRPr="004C3E9A" w:rsidRDefault="00D05BF2" w:rsidP="00D05BF2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5BF2" w:rsidRPr="004C3E9A" w:rsidRDefault="00D05BF2" w:rsidP="00D05BF2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5BF2" w:rsidRPr="004C3E9A" w:rsidRDefault="00D05BF2" w:rsidP="00D05BF2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D05BF2" w:rsidRPr="00264B98" w:rsidTr="009919EA">
        <w:trPr>
          <w:trHeight w:val="36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5BF2" w:rsidRPr="004C3E9A" w:rsidRDefault="00D05BF2" w:rsidP="00D05BF2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C3E9A">
              <w:rPr>
                <w:sz w:val="24"/>
                <w:szCs w:val="24"/>
              </w:rPr>
              <w:t>167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5BF2" w:rsidRPr="004C3E9A" w:rsidRDefault="00D05BF2" w:rsidP="00D05BF2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C3E9A">
              <w:rPr>
                <w:sz w:val="24"/>
                <w:szCs w:val="24"/>
              </w:rPr>
              <w:t>518326,99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5BF2" w:rsidRPr="004C3E9A" w:rsidRDefault="00D05BF2" w:rsidP="00D05BF2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C3E9A">
              <w:rPr>
                <w:sz w:val="24"/>
                <w:szCs w:val="24"/>
              </w:rPr>
              <w:t>1308636,26</w:t>
            </w:r>
          </w:p>
        </w:tc>
      </w:tr>
      <w:tr w:rsidR="00D05BF2" w:rsidRPr="00264B98" w:rsidTr="009919EA">
        <w:trPr>
          <w:trHeight w:val="36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5BF2" w:rsidRPr="004C3E9A" w:rsidRDefault="00D05BF2" w:rsidP="00D05BF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C3E9A">
              <w:rPr>
                <w:sz w:val="24"/>
                <w:szCs w:val="24"/>
              </w:rPr>
              <w:t>168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5BF2" w:rsidRPr="004C3E9A" w:rsidRDefault="00D05BF2" w:rsidP="00D05BF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C3E9A">
              <w:rPr>
                <w:sz w:val="24"/>
                <w:szCs w:val="24"/>
              </w:rPr>
              <w:t>518338,61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5BF2" w:rsidRPr="004C3E9A" w:rsidRDefault="00D05BF2" w:rsidP="00D05BF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C3E9A">
              <w:rPr>
                <w:sz w:val="24"/>
                <w:szCs w:val="24"/>
              </w:rPr>
              <w:t>1308626,65</w:t>
            </w:r>
          </w:p>
        </w:tc>
      </w:tr>
      <w:tr w:rsidR="00D05BF2" w:rsidRPr="00264B98" w:rsidTr="009919EA">
        <w:trPr>
          <w:trHeight w:val="36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5BF2" w:rsidRPr="004C3E9A" w:rsidRDefault="00D05BF2" w:rsidP="00D05BF2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C3E9A">
              <w:rPr>
                <w:sz w:val="24"/>
                <w:szCs w:val="24"/>
              </w:rPr>
              <w:t>169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5BF2" w:rsidRPr="004C3E9A" w:rsidRDefault="00D05BF2" w:rsidP="00D05BF2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C3E9A">
              <w:rPr>
                <w:sz w:val="24"/>
                <w:szCs w:val="24"/>
              </w:rPr>
              <w:t>518357,88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5BF2" w:rsidRPr="004C3E9A" w:rsidRDefault="00D05BF2" w:rsidP="00D05BF2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C3E9A">
              <w:rPr>
                <w:sz w:val="24"/>
                <w:szCs w:val="24"/>
              </w:rPr>
              <w:t>1308623,21</w:t>
            </w:r>
          </w:p>
        </w:tc>
      </w:tr>
      <w:tr w:rsidR="00D05BF2" w:rsidRPr="00264B98" w:rsidTr="009919EA">
        <w:trPr>
          <w:trHeight w:val="36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5BF2" w:rsidRPr="004C3E9A" w:rsidRDefault="00D05BF2" w:rsidP="00D05BF2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C3E9A">
              <w:rPr>
                <w:sz w:val="24"/>
                <w:szCs w:val="24"/>
              </w:rPr>
              <w:t>170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5BF2" w:rsidRPr="004C3E9A" w:rsidRDefault="00D05BF2" w:rsidP="00D05BF2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C3E9A">
              <w:rPr>
                <w:sz w:val="24"/>
                <w:szCs w:val="24"/>
              </w:rPr>
              <w:t>518359,68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5BF2" w:rsidRPr="004C3E9A" w:rsidRDefault="00D05BF2" w:rsidP="00D05BF2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C3E9A">
              <w:rPr>
                <w:sz w:val="24"/>
                <w:szCs w:val="24"/>
              </w:rPr>
              <w:t>1308624,28</w:t>
            </w:r>
          </w:p>
        </w:tc>
      </w:tr>
      <w:tr w:rsidR="00D05BF2" w:rsidRPr="00264B98" w:rsidTr="009919EA">
        <w:trPr>
          <w:trHeight w:val="36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5BF2" w:rsidRPr="004C3E9A" w:rsidRDefault="00D05BF2" w:rsidP="00D05BF2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C3E9A">
              <w:rPr>
                <w:sz w:val="24"/>
                <w:szCs w:val="24"/>
              </w:rPr>
              <w:t>171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5BF2" w:rsidRPr="004C3E9A" w:rsidRDefault="00D05BF2" w:rsidP="00D05BF2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C3E9A">
              <w:rPr>
                <w:sz w:val="24"/>
                <w:szCs w:val="24"/>
              </w:rPr>
              <w:t>518367,94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5BF2" w:rsidRPr="004C3E9A" w:rsidRDefault="00D05BF2" w:rsidP="00D05BF2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C3E9A">
              <w:rPr>
                <w:sz w:val="24"/>
                <w:szCs w:val="24"/>
              </w:rPr>
              <w:t>1308629,26</w:t>
            </w:r>
          </w:p>
        </w:tc>
      </w:tr>
      <w:tr w:rsidR="00D05BF2" w:rsidRPr="00264B98" w:rsidTr="009919EA">
        <w:trPr>
          <w:trHeight w:val="36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5BF2" w:rsidRPr="004C3E9A" w:rsidRDefault="00D05BF2" w:rsidP="00D05BF2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C3E9A">
              <w:rPr>
                <w:sz w:val="24"/>
                <w:szCs w:val="24"/>
              </w:rPr>
              <w:t>172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5BF2" w:rsidRPr="004C3E9A" w:rsidRDefault="00D05BF2" w:rsidP="00D05BF2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C3E9A">
              <w:rPr>
                <w:sz w:val="24"/>
                <w:szCs w:val="24"/>
              </w:rPr>
              <w:t>518381,60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5BF2" w:rsidRPr="004C3E9A" w:rsidRDefault="00D05BF2" w:rsidP="00D05BF2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C3E9A">
              <w:rPr>
                <w:sz w:val="24"/>
                <w:szCs w:val="24"/>
              </w:rPr>
              <w:t>1308648,57</w:t>
            </w:r>
          </w:p>
        </w:tc>
      </w:tr>
      <w:tr w:rsidR="00D05BF2" w:rsidRPr="00264B98" w:rsidTr="009919EA">
        <w:trPr>
          <w:trHeight w:val="36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5BF2" w:rsidRPr="004C3E9A" w:rsidRDefault="00D05BF2" w:rsidP="00D05BF2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C3E9A">
              <w:rPr>
                <w:sz w:val="24"/>
                <w:szCs w:val="24"/>
              </w:rPr>
              <w:t>173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5BF2" w:rsidRPr="004C3E9A" w:rsidRDefault="00D05BF2" w:rsidP="00D05BF2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C3E9A">
              <w:rPr>
                <w:sz w:val="24"/>
                <w:szCs w:val="24"/>
              </w:rPr>
              <w:t>518335,34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5BF2" w:rsidRPr="004C3E9A" w:rsidRDefault="00D05BF2" w:rsidP="00D05BF2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C3E9A">
              <w:rPr>
                <w:sz w:val="24"/>
                <w:szCs w:val="24"/>
              </w:rPr>
              <w:t>1308665,58</w:t>
            </w:r>
          </w:p>
        </w:tc>
      </w:tr>
      <w:tr w:rsidR="00D05BF2" w:rsidRPr="00264B98" w:rsidTr="009919EA">
        <w:trPr>
          <w:trHeight w:val="36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5BF2" w:rsidRPr="004C3E9A" w:rsidRDefault="00D05BF2" w:rsidP="00D05BF2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C3E9A">
              <w:rPr>
                <w:sz w:val="24"/>
                <w:szCs w:val="24"/>
              </w:rPr>
              <w:t>174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5BF2" w:rsidRPr="004C3E9A" w:rsidRDefault="00D05BF2" w:rsidP="00D05BF2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C3E9A">
              <w:rPr>
                <w:sz w:val="24"/>
                <w:szCs w:val="24"/>
              </w:rPr>
              <w:t>518335,60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5BF2" w:rsidRPr="004C3E9A" w:rsidRDefault="00D05BF2" w:rsidP="00D05BF2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C3E9A">
              <w:rPr>
                <w:sz w:val="24"/>
                <w:szCs w:val="24"/>
              </w:rPr>
              <w:t>1308667,10</w:t>
            </w:r>
          </w:p>
        </w:tc>
      </w:tr>
      <w:tr w:rsidR="00D05BF2" w:rsidRPr="00264B98" w:rsidTr="009919EA">
        <w:trPr>
          <w:trHeight w:val="36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5BF2" w:rsidRPr="004C3E9A" w:rsidRDefault="00D05BF2" w:rsidP="00D05BF2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C3E9A">
              <w:rPr>
                <w:sz w:val="24"/>
                <w:szCs w:val="24"/>
              </w:rPr>
              <w:t>175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5BF2" w:rsidRPr="004C3E9A" w:rsidRDefault="00D05BF2" w:rsidP="00D05BF2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C3E9A">
              <w:rPr>
                <w:sz w:val="24"/>
                <w:szCs w:val="24"/>
              </w:rPr>
              <w:t>518314,56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5BF2" w:rsidRPr="004C3E9A" w:rsidRDefault="00D05BF2" w:rsidP="00D05BF2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C3E9A">
              <w:rPr>
                <w:sz w:val="24"/>
                <w:szCs w:val="24"/>
              </w:rPr>
              <w:t>1308673,81</w:t>
            </w:r>
          </w:p>
        </w:tc>
      </w:tr>
      <w:tr w:rsidR="00D05BF2" w:rsidRPr="00264B98" w:rsidTr="009919EA">
        <w:trPr>
          <w:trHeight w:val="36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5BF2" w:rsidRPr="004C3E9A" w:rsidRDefault="00D05BF2" w:rsidP="00D05BF2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C3E9A">
              <w:rPr>
                <w:sz w:val="24"/>
                <w:szCs w:val="24"/>
              </w:rPr>
              <w:t>176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5BF2" w:rsidRPr="004C3E9A" w:rsidRDefault="00D05BF2" w:rsidP="00D05BF2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C3E9A">
              <w:rPr>
                <w:sz w:val="24"/>
                <w:szCs w:val="24"/>
              </w:rPr>
              <w:t>518310,48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5BF2" w:rsidRPr="004C3E9A" w:rsidRDefault="00D05BF2" w:rsidP="00D05BF2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C3E9A">
              <w:rPr>
                <w:sz w:val="24"/>
                <w:szCs w:val="24"/>
              </w:rPr>
              <w:t>1308674,36</w:t>
            </w:r>
          </w:p>
        </w:tc>
      </w:tr>
      <w:tr w:rsidR="00D05BF2" w:rsidRPr="00264B98" w:rsidTr="009919EA">
        <w:trPr>
          <w:trHeight w:val="36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5BF2" w:rsidRPr="004C3E9A" w:rsidRDefault="00D05BF2" w:rsidP="00D05BF2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C3E9A">
              <w:rPr>
                <w:sz w:val="24"/>
                <w:szCs w:val="24"/>
              </w:rPr>
              <w:t>177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5BF2" w:rsidRPr="004C3E9A" w:rsidRDefault="00D05BF2" w:rsidP="00D05BF2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C3E9A">
              <w:rPr>
                <w:sz w:val="24"/>
                <w:szCs w:val="24"/>
              </w:rPr>
              <w:t>518307,66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5BF2" w:rsidRPr="004C3E9A" w:rsidRDefault="00D05BF2" w:rsidP="00D05BF2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C3E9A">
              <w:rPr>
                <w:sz w:val="24"/>
                <w:szCs w:val="24"/>
              </w:rPr>
              <w:t>1308672,04</w:t>
            </w:r>
          </w:p>
        </w:tc>
      </w:tr>
      <w:tr w:rsidR="00D05BF2" w:rsidRPr="00264B98" w:rsidTr="009919EA">
        <w:trPr>
          <w:trHeight w:val="36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5BF2" w:rsidRPr="004C3E9A" w:rsidRDefault="00D05BF2" w:rsidP="00D05BF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C3E9A">
              <w:rPr>
                <w:sz w:val="24"/>
                <w:szCs w:val="24"/>
              </w:rPr>
              <w:t>178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5BF2" w:rsidRPr="004C3E9A" w:rsidRDefault="00D05BF2" w:rsidP="00D05BF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C3E9A">
              <w:rPr>
                <w:sz w:val="24"/>
                <w:szCs w:val="24"/>
              </w:rPr>
              <w:t>518299,23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5BF2" w:rsidRPr="004C3E9A" w:rsidRDefault="00D05BF2" w:rsidP="00D05BF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C3E9A">
              <w:rPr>
                <w:sz w:val="24"/>
                <w:szCs w:val="24"/>
              </w:rPr>
              <w:t>1308650,69</w:t>
            </w:r>
          </w:p>
        </w:tc>
      </w:tr>
      <w:tr w:rsidR="00D05BF2" w:rsidRPr="00264B98" w:rsidTr="009919EA">
        <w:trPr>
          <w:trHeight w:val="36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5BF2" w:rsidRPr="004C3E9A" w:rsidRDefault="00D05BF2" w:rsidP="00D05BF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C3E9A">
              <w:rPr>
                <w:sz w:val="24"/>
                <w:szCs w:val="24"/>
              </w:rPr>
              <w:t>179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5BF2" w:rsidRPr="004C3E9A" w:rsidRDefault="00D05BF2" w:rsidP="00D05BF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C3E9A">
              <w:rPr>
                <w:sz w:val="24"/>
                <w:szCs w:val="24"/>
              </w:rPr>
              <w:t>518288,80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5BF2" w:rsidRPr="004C3E9A" w:rsidRDefault="00D05BF2" w:rsidP="00D05BF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C3E9A">
              <w:rPr>
                <w:sz w:val="24"/>
                <w:szCs w:val="24"/>
              </w:rPr>
              <w:t>1308622,00</w:t>
            </w:r>
          </w:p>
        </w:tc>
      </w:tr>
      <w:tr w:rsidR="00D05BF2" w:rsidRPr="00264B98" w:rsidTr="009919EA">
        <w:trPr>
          <w:trHeight w:val="36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5BF2" w:rsidRPr="004C3E9A" w:rsidRDefault="00D05BF2" w:rsidP="00D05BF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C3E9A">
              <w:rPr>
                <w:sz w:val="24"/>
                <w:szCs w:val="24"/>
              </w:rPr>
              <w:t>180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5BF2" w:rsidRPr="004C3E9A" w:rsidRDefault="00D05BF2" w:rsidP="00D05BF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C3E9A">
              <w:rPr>
                <w:sz w:val="24"/>
                <w:szCs w:val="24"/>
              </w:rPr>
              <w:t>518308,69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5BF2" w:rsidRPr="004C3E9A" w:rsidRDefault="00D05BF2" w:rsidP="00D05BF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C3E9A">
              <w:rPr>
                <w:sz w:val="24"/>
                <w:szCs w:val="24"/>
              </w:rPr>
              <w:t>1308613,97</w:t>
            </w:r>
          </w:p>
        </w:tc>
      </w:tr>
      <w:tr w:rsidR="00D05BF2" w:rsidRPr="00264B98" w:rsidTr="009919EA">
        <w:trPr>
          <w:trHeight w:val="36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5BF2" w:rsidRPr="004C3E9A" w:rsidRDefault="00D05BF2" w:rsidP="00D05BF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C3E9A">
              <w:rPr>
                <w:sz w:val="24"/>
                <w:szCs w:val="24"/>
              </w:rPr>
              <w:t>167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5BF2" w:rsidRPr="004C3E9A" w:rsidRDefault="00D05BF2" w:rsidP="00D05BF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C3E9A">
              <w:rPr>
                <w:sz w:val="24"/>
                <w:szCs w:val="24"/>
              </w:rPr>
              <w:t>518326,99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5BF2" w:rsidRPr="004C3E9A" w:rsidRDefault="00D05BF2" w:rsidP="00D05BF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C3E9A">
              <w:rPr>
                <w:sz w:val="24"/>
                <w:szCs w:val="24"/>
              </w:rPr>
              <w:t>1308636,26</w:t>
            </w:r>
          </w:p>
        </w:tc>
      </w:tr>
      <w:tr w:rsidR="00D05BF2" w:rsidRPr="00264B98" w:rsidTr="009919EA">
        <w:trPr>
          <w:trHeight w:val="36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5BF2" w:rsidRPr="004C3E9A" w:rsidRDefault="00D05BF2" w:rsidP="00D05BF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5BF2" w:rsidRPr="004C3E9A" w:rsidRDefault="00D05BF2" w:rsidP="00D05BF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5BF2" w:rsidRPr="004C3E9A" w:rsidRDefault="00D05BF2" w:rsidP="00D05BF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D05BF2" w:rsidRPr="00264B98" w:rsidTr="009919EA">
        <w:trPr>
          <w:trHeight w:val="36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5BF2" w:rsidRPr="004C3E9A" w:rsidRDefault="00D05BF2" w:rsidP="00D05BF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C3E9A">
              <w:rPr>
                <w:sz w:val="24"/>
                <w:szCs w:val="24"/>
              </w:rPr>
              <w:t>182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5BF2" w:rsidRPr="004C3E9A" w:rsidRDefault="00D05BF2" w:rsidP="00D05BF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C3E9A">
              <w:rPr>
                <w:sz w:val="24"/>
                <w:szCs w:val="24"/>
              </w:rPr>
              <w:t>518388,94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5BF2" w:rsidRPr="004C3E9A" w:rsidRDefault="00D05BF2" w:rsidP="00D05BF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C3E9A">
              <w:rPr>
                <w:sz w:val="24"/>
                <w:szCs w:val="24"/>
              </w:rPr>
              <w:t>1308653,12</w:t>
            </w:r>
          </w:p>
        </w:tc>
      </w:tr>
      <w:tr w:rsidR="00D05BF2" w:rsidRPr="00264B98" w:rsidTr="009919EA">
        <w:trPr>
          <w:trHeight w:val="36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5BF2" w:rsidRPr="004C3E9A" w:rsidRDefault="00D05BF2" w:rsidP="00D05BF2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C3E9A">
              <w:rPr>
                <w:sz w:val="24"/>
                <w:szCs w:val="24"/>
              </w:rPr>
              <w:t>183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5BF2" w:rsidRPr="004C3E9A" w:rsidRDefault="00D05BF2" w:rsidP="00D05BF2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C3E9A">
              <w:rPr>
                <w:sz w:val="24"/>
                <w:szCs w:val="24"/>
              </w:rPr>
              <w:t>518408,10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5BF2" w:rsidRPr="004C3E9A" w:rsidRDefault="00D05BF2" w:rsidP="00D05BF2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C3E9A">
              <w:rPr>
                <w:sz w:val="24"/>
                <w:szCs w:val="24"/>
              </w:rPr>
              <w:t>1308635,34</w:t>
            </w:r>
          </w:p>
        </w:tc>
      </w:tr>
      <w:tr w:rsidR="00D05BF2" w:rsidRPr="00264B98" w:rsidTr="009919EA">
        <w:trPr>
          <w:trHeight w:val="36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5BF2" w:rsidRPr="004C3E9A" w:rsidRDefault="00D05BF2" w:rsidP="00D05BF2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C3E9A">
              <w:rPr>
                <w:sz w:val="24"/>
                <w:szCs w:val="24"/>
              </w:rPr>
              <w:t>184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5BF2" w:rsidRPr="004C3E9A" w:rsidRDefault="00D05BF2" w:rsidP="00D05BF2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C3E9A">
              <w:rPr>
                <w:sz w:val="24"/>
                <w:szCs w:val="24"/>
              </w:rPr>
              <w:t>518428,09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5BF2" w:rsidRPr="004C3E9A" w:rsidRDefault="00D05BF2" w:rsidP="00D05BF2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C3E9A">
              <w:rPr>
                <w:sz w:val="24"/>
                <w:szCs w:val="24"/>
              </w:rPr>
              <w:t>1308616,79</w:t>
            </w:r>
          </w:p>
        </w:tc>
      </w:tr>
      <w:tr w:rsidR="00D05BF2" w:rsidRPr="00264B98" w:rsidTr="009919EA">
        <w:trPr>
          <w:trHeight w:val="36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5BF2" w:rsidRPr="004C3E9A" w:rsidRDefault="00D05BF2" w:rsidP="00D05BF2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C3E9A">
              <w:rPr>
                <w:sz w:val="24"/>
                <w:szCs w:val="24"/>
              </w:rPr>
              <w:t>185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5BF2" w:rsidRPr="004C3E9A" w:rsidRDefault="00D05BF2" w:rsidP="00D05BF2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C3E9A">
              <w:rPr>
                <w:sz w:val="24"/>
                <w:szCs w:val="24"/>
              </w:rPr>
              <w:t>518467,72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5BF2" w:rsidRPr="004C3E9A" w:rsidRDefault="00D05BF2" w:rsidP="00D05BF2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C3E9A">
              <w:rPr>
                <w:sz w:val="24"/>
                <w:szCs w:val="24"/>
              </w:rPr>
              <w:t>1308580,01</w:t>
            </w:r>
          </w:p>
        </w:tc>
      </w:tr>
      <w:tr w:rsidR="00D05BF2" w:rsidRPr="00264B98" w:rsidTr="009919EA">
        <w:trPr>
          <w:trHeight w:val="36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5BF2" w:rsidRPr="004C3E9A" w:rsidRDefault="00D05BF2" w:rsidP="00D05BF2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C3E9A">
              <w:rPr>
                <w:sz w:val="24"/>
                <w:szCs w:val="24"/>
              </w:rPr>
              <w:t>186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5BF2" w:rsidRPr="004C3E9A" w:rsidRDefault="00D05BF2" w:rsidP="00D05BF2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C3E9A">
              <w:rPr>
                <w:sz w:val="24"/>
                <w:szCs w:val="24"/>
              </w:rPr>
              <w:t>518502,53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5BF2" w:rsidRPr="004C3E9A" w:rsidRDefault="00D05BF2" w:rsidP="00D05BF2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C3E9A">
              <w:rPr>
                <w:sz w:val="24"/>
                <w:szCs w:val="24"/>
              </w:rPr>
              <w:t>1308628,43</w:t>
            </w:r>
          </w:p>
        </w:tc>
      </w:tr>
      <w:tr w:rsidR="00D05BF2" w:rsidRPr="00264B98" w:rsidTr="009919EA">
        <w:trPr>
          <w:trHeight w:val="36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5BF2" w:rsidRPr="004C3E9A" w:rsidRDefault="00D05BF2" w:rsidP="00D05BF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C3E9A">
              <w:rPr>
                <w:sz w:val="24"/>
                <w:szCs w:val="24"/>
              </w:rPr>
              <w:lastRenderedPageBreak/>
              <w:t>187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5BF2" w:rsidRPr="004C3E9A" w:rsidRDefault="00D05BF2" w:rsidP="00D05BF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C3E9A">
              <w:rPr>
                <w:sz w:val="24"/>
                <w:szCs w:val="24"/>
              </w:rPr>
              <w:t>518472,20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5BF2" w:rsidRPr="004C3E9A" w:rsidRDefault="00D05BF2" w:rsidP="00D05BF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C3E9A">
              <w:rPr>
                <w:sz w:val="24"/>
                <w:szCs w:val="24"/>
              </w:rPr>
              <w:t>1308663,02</w:t>
            </w:r>
          </w:p>
        </w:tc>
      </w:tr>
      <w:tr w:rsidR="00D05BF2" w:rsidRPr="00264B98" w:rsidTr="009919EA">
        <w:trPr>
          <w:trHeight w:val="36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5BF2" w:rsidRPr="004C3E9A" w:rsidRDefault="00D05BF2" w:rsidP="00D05BF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C3E9A">
              <w:rPr>
                <w:sz w:val="24"/>
                <w:szCs w:val="24"/>
              </w:rPr>
              <w:t>188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5BF2" w:rsidRPr="004C3E9A" w:rsidRDefault="00D05BF2" w:rsidP="00D05BF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C3E9A">
              <w:rPr>
                <w:sz w:val="24"/>
                <w:szCs w:val="24"/>
              </w:rPr>
              <w:t>518446,84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5BF2" w:rsidRPr="004C3E9A" w:rsidRDefault="00D05BF2" w:rsidP="00D05BF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C3E9A">
              <w:rPr>
                <w:sz w:val="24"/>
                <w:szCs w:val="24"/>
              </w:rPr>
              <w:t>1308691,95</w:t>
            </w:r>
          </w:p>
        </w:tc>
      </w:tr>
      <w:tr w:rsidR="00D05BF2" w:rsidRPr="00264B98" w:rsidTr="009919EA">
        <w:trPr>
          <w:trHeight w:val="36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5BF2" w:rsidRPr="004C3E9A" w:rsidRDefault="00D05BF2" w:rsidP="00D05BF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C3E9A">
              <w:rPr>
                <w:sz w:val="24"/>
                <w:szCs w:val="24"/>
              </w:rPr>
              <w:t>189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5BF2" w:rsidRPr="004C3E9A" w:rsidRDefault="00D05BF2" w:rsidP="00D05BF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C3E9A">
              <w:rPr>
                <w:sz w:val="24"/>
                <w:szCs w:val="24"/>
              </w:rPr>
              <w:t>518425,55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5BF2" w:rsidRPr="004C3E9A" w:rsidRDefault="00D05BF2" w:rsidP="00D05BF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C3E9A">
              <w:rPr>
                <w:sz w:val="24"/>
                <w:szCs w:val="24"/>
              </w:rPr>
              <w:t>1308716,23</w:t>
            </w:r>
          </w:p>
        </w:tc>
      </w:tr>
      <w:tr w:rsidR="00D05BF2" w:rsidRPr="00264B98" w:rsidTr="009919EA">
        <w:trPr>
          <w:trHeight w:val="36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5BF2" w:rsidRPr="004C3E9A" w:rsidRDefault="00D05BF2" w:rsidP="00D05BF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C3E9A">
              <w:rPr>
                <w:sz w:val="24"/>
                <w:szCs w:val="24"/>
              </w:rPr>
              <w:t>190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5BF2" w:rsidRPr="004C3E9A" w:rsidRDefault="00D05BF2" w:rsidP="00D05BF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C3E9A">
              <w:rPr>
                <w:sz w:val="24"/>
                <w:szCs w:val="24"/>
              </w:rPr>
              <w:t>518423,06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5BF2" w:rsidRPr="004C3E9A" w:rsidRDefault="00D05BF2" w:rsidP="00D05BF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C3E9A">
              <w:rPr>
                <w:sz w:val="24"/>
                <w:szCs w:val="24"/>
              </w:rPr>
              <w:t>1308716,28</w:t>
            </w:r>
          </w:p>
        </w:tc>
      </w:tr>
      <w:tr w:rsidR="00D05BF2" w:rsidRPr="00264B98" w:rsidTr="009919EA">
        <w:trPr>
          <w:trHeight w:val="36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5BF2" w:rsidRPr="004C3E9A" w:rsidRDefault="00D05BF2" w:rsidP="00D05BF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C3E9A">
              <w:rPr>
                <w:sz w:val="24"/>
                <w:szCs w:val="24"/>
              </w:rPr>
              <w:t>191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5BF2" w:rsidRPr="004C3E9A" w:rsidRDefault="00D05BF2" w:rsidP="00D05BF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C3E9A">
              <w:rPr>
                <w:sz w:val="24"/>
                <w:szCs w:val="24"/>
              </w:rPr>
              <w:t>518393,52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5BF2" w:rsidRPr="004C3E9A" w:rsidRDefault="00D05BF2" w:rsidP="00D05BF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C3E9A">
              <w:rPr>
                <w:sz w:val="24"/>
                <w:szCs w:val="24"/>
              </w:rPr>
              <w:t>1308738,69</w:t>
            </w:r>
          </w:p>
        </w:tc>
      </w:tr>
      <w:tr w:rsidR="00D05BF2" w:rsidRPr="00264B98" w:rsidTr="009919EA">
        <w:trPr>
          <w:trHeight w:val="36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5BF2" w:rsidRPr="004C3E9A" w:rsidRDefault="00D05BF2" w:rsidP="00D05BF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C3E9A">
              <w:rPr>
                <w:sz w:val="24"/>
                <w:szCs w:val="24"/>
              </w:rPr>
              <w:t>192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5BF2" w:rsidRPr="004C3E9A" w:rsidRDefault="00D05BF2" w:rsidP="00D05BF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C3E9A">
              <w:rPr>
                <w:sz w:val="24"/>
                <w:szCs w:val="24"/>
              </w:rPr>
              <w:t>518383,64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5BF2" w:rsidRPr="004C3E9A" w:rsidRDefault="00D05BF2" w:rsidP="00D05BF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C3E9A">
              <w:rPr>
                <w:sz w:val="24"/>
                <w:szCs w:val="24"/>
              </w:rPr>
              <w:t>1308710,33</w:t>
            </w:r>
          </w:p>
        </w:tc>
      </w:tr>
      <w:tr w:rsidR="00D05BF2" w:rsidRPr="00264B98" w:rsidTr="009919EA">
        <w:trPr>
          <w:trHeight w:val="36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5BF2" w:rsidRPr="004C3E9A" w:rsidRDefault="00D05BF2" w:rsidP="00D05BF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C3E9A">
              <w:rPr>
                <w:sz w:val="24"/>
                <w:szCs w:val="24"/>
              </w:rPr>
              <w:t>193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5BF2" w:rsidRPr="004C3E9A" w:rsidRDefault="00D05BF2" w:rsidP="00D05BF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C3E9A">
              <w:rPr>
                <w:sz w:val="24"/>
                <w:szCs w:val="24"/>
              </w:rPr>
              <w:t>518357,55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5BF2" w:rsidRPr="004C3E9A" w:rsidRDefault="00D05BF2" w:rsidP="00D05BF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C3E9A">
              <w:rPr>
                <w:sz w:val="24"/>
                <w:szCs w:val="24"/>
              </w:rPr>
              <w:t>1308729,70</w:t>
            </w:r>
          </w:p>
        </w:tc>
      </w:tr>
      <w:tr w:rsidR="00D05BF2" w:rsidRPr="00264B98" w:rsidTr="009919EA">
        <w:trPr>
          <w:trHeight w:val="36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5BF2" w:rsidRPr="004C3E9A" w:rsidRDefault="00D05BF2" w:rsidP="00D05BF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C3E9A">
              <w:rPr>
                <w:sz w:val="24"/>
                <w:szCs w:val="24"/>
              </w:rPr>
              <w:t>194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5BF2" w:rsidRPr="004C3E9A" w:rsidRDefault="00D05BF2" w:rsidP="00D05BF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C3E9A">
              <w:rPr>
                <w:sz w:val="24"/>
                <w:szCs w:val="24"/>
              </w:rPr>
              <w:t>518358,52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5BF2" w:rsidRPr="004C3E9A" w:rsidRDefault="00D05BF2" w:rsidP="00D05BF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C3E9A">
              <w:rPr>
                <w:sz w:val="24"/>
                <w:szCs w:val="24"/>
              </w:rPr>
              <w:t>1308732,48</w:t>
            </w:r>
          </w:p>
        </w:tc>
      </w:tr>
      <w:tr w:rsidR="00D05BF2" w:rsidRPr="00264B98" w:rsidTr="009919EA">
        <w:trPr>
          <w:trHeight w:val="36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5BF2" w:rsidRPr="004C3E9A" w:rsidRDefault="00D05BF2" w:rsidP="00D05BF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C3E9A">
              <w:rPr>
                <w:sz w:val="24"/>
                <w:szCs w:val="24"/>
              </w:rPr>
              <w:t>195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5BF2" w:rsidRPr="004C3E9A" w:rsidRDefault="00D05BF2" w:rsidP="00D05BF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C3E9A">
              <w:rPr>
                <w:sz w:val="24"/>
                <w:szCs w:val="24"/>
              </w:rPr>
              <w:t>518330,80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5BF2" w:rsidRPr="004C3E9A" w:rsidRDefault="00D05BF2" w:rsidP="00D05BF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C3E9A">
              <w:rPr>
                <w:sz w:val="24"/>
                <w:szCs w:val="24"/>
              </w:rPr>
              <w:t>1308741,01</w:t>
            </w:r>
          </w:p>
        </w:tc>
      </w:tr>
      <w:tr w:rsidR="00D05BF2" w:rsidRPr="00264B98" w:rsidTr="009919EA">
        <w:trPr>
          <w:trHeight w:val="36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5BF2" w:rsidRPr="004C3E9A" w:rsidRDefault="00D05BF2" w:rsidP="00D05BF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C3E9A">
              <w:rPr>
                <w:sz w:val="24"/>
                <w:szCs w:val="24"/>
              </w:rPr>
              <w:t>196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5BF2" w:rsidRPr="004C3E9A" w:rsidRDefault="00D05BF2" w:rsidP="00D05BF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C3E9A">
              <w:rPr>
                <w:sz w:val="24"/>
                <w:szCs w:val="24"/>
              </w:rPr>
              <w:t>518322,91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5BF2" w:rsidRPr="004C3E9A" w:rsidRDefault="00D05BF2" w:rsidP="00D05BF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C3E9A">
              <w:rPr>
                <w:sz w:val="24"/>
                <w:szCs w:val="24"/>
              </w:rPr>
              <w:t>1308718,34</w:t>
            </w:r>
          </w:p>
        </w:tc>
      </w:tr>
      <w:tr w:rsidR="00D05BF2" w:rsidRPr="00264B98" w:rsidTr="009919EA">
        <w:trPr>
          <w:trHeight w:val="36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5BF2" w:rsidRPr="004C3E9A" w:rsidRDefault="00D05BF2" w:rsidP="00D05BF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C3E9A">
              <w:rPr>
                <w:sz w:val="24"/>
                <w:szCs w:val="24"/>
              </w:rPr>
              <w:t>197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5BF2" w:rsidRPr="004C3E9A" w:rsidRDefault="00D05BF2" w:rsidP="00D05BF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C3E9A">
              <w:rPr>
                <w:sz w:val="24"/>
                <w:szCs w:val="24"/>
              </w:rPr>
              <w:t>518328,20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5BF2" w:rsidRPr="004C3E9A" w:rsidRDefault="00D05BF2" w:rsidP="00D05BF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C3E9A">
              <w:rPr>
                <w:sz w:val="24"/>
                <w:szCs w:val="24"/>
              </w:rPr>
              <w:t>1308716,70</w:t>
            </w:r>
          </w:p>
        </w:tc>
      </w:tr>
      <w:tr w:rsidR="00D05BF2" w:rsidRPr="00264B98" w:rsidTr="009919EA">
        <w:trPr>
          <w:trHeight w:val="36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5BF2" w:rsidRPr="004C3E9A" w:rsidRDefault="00D05BF2" w:rsidP="00D05BF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C3E9A">
              <w:rPr>
                <w:sz w:val="24"/>
                <w:szCs w:val="24"/>
              </w:rPr>
              <w:t>198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5BF2" w:rsidRPr="004C3E9A" w:rsidRDefault="00D05BF2" w:rsidP="00D05BF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C3E9A">
              <w:rPr>
                <w:sz w:val="24"/>
                <w:szCs w:val="24"/>
              </w:rPr>
              <w:t>518317,63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5BF2" w:rsidRPr="004C3E9A" w:rsidRDefault="00D05BF2" w:rsidP="00D05BF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C3E9A">
              <w:rPr>
                <w:sz w:val="24"/>
                <w:szCs w:val="24"/>
              </w:rPr>
              <w:t>1308688,09</w:t>
            </w:r>
          </w:p>
        </w:tc>
      </w:tr>
      <w:tr w:rsidR="00D05BF2" w:rsidRPr="00264B98" w:rsidTr="009919EA">
        <w:trPr>
          <w:trHeight w:val="36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5BF2" w:rsidRPr="004C3E9A" w:rsidRDefault="00D05BF2" w:rsidP="00D05BF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C3E9A">
              <w:rPr>
                <w:sz w:val="24"/>
                <w:szCs w:val="24"/>
              </w:rPr>
              <w:t>240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5BF2" w:rsidRPr="004C3E9A" w:rsidRDefault="00D05BF2" w:rsidP="00D05BF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C3E9A">
              <w:rPr>
                <w:sz w:val="24"/>
                <w:szCs w:val="24"/>
              </w:rPr>
              <w:t>518375,81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5BF2" w:rsidRPr="004C3E9A" w:rsidRDefault="00D05BF2" w:rsidP="00D05BF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C3E9A">
              <w:rPr>
                <w:sz w:val="24"/>
                <w:szCs w:val="24"/>
              </w:rPr>
              <w:t>1308666,67</w:t>
            </w:r>
          </w:p>
        </w:tc>
      </w:tr>
      <w:tr w:rsidR="00D05BF2" w:rsidRPr="00264B98" w:rsidTr="009919EA">
        <w:trPr>
          <w:trHeight w:val="36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5BF2" w:rsidRPr="004C3E9A" w:rsidRDefault="00D05BF2" w:rsidP="00D05BF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C3E9A">
              <w:rPr>
                <w:sz w:val="24"/>
                <w:szCs w:val="24"/>
              </w:rPr>
              <w:t>263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5BF2" w:rsidRPr="004C3E9A" w:rsidRDefault="00D05BF2" w:rsidP="00D05BF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C3E9A">
              <w:rPr>
                <w:sz w:val="24"/>
                <w:szCs w:val="24"/>
              </w:rPr>
              <w:t>518376,84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5BF2" w:rsidRPr="004C3E9A" w:rsidRDefault="00D05BF2" w:rsidP="00D05BF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C3E9A">
              <w:rPr>
                <w:sz w:val="24"/>
                <w:szCs w:val="24"/>
              </w:rPr>
              <w:t>1308669,49</w:t>
            </w:r>
          </w:p>
        </w:tc>
      </w:tr>
      <w:tr w:rsidR="00D05BF2" w:rsidRPr="00264B98" w:rsidTr="009919EA">
        <w:trPr>
          <w:trHeight w:val="36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5BF2" w:rsidRPr="004C3E9A" w:rsidRDefault="00D05BF2" w:rsidP="00D05BF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C3E9A">
              <w:rPr>
                <w:sz w:val="24"/>
                <w:szCs w:val="24"/>
              </w:rPr>
              <w:t>264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5BF2" w:rsidRPr="004C3E9A" w:rsidRDefault="00D05BF2" w:rsidP="00D05BF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C3E9A">
              <w:rPr>
                <w:sz w:val="24"/>
                <w:szCs w:val="24"/>
              </w:rPr>
              <w:t>518392,80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5BF2" w:rsidRPr="004C3E9A" w:rsidRDefault="00D05BF2" w:rsidP="00D05BF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C3E9A">
              <w:rPr>
                <w:sz w:val="24"/>
                <w:szCs w:val="24"/>
              </w:rPr>
              <w:t>1308663,62</w:t>
            </w:r>
          </w:p>
        </w:tc>
      </w:tr>
      <w:tr w:rsidR="00D05BF2" w:rsidRPr="00264B98" w:rsidTr="009919EA">
        <w:trPr>
          <w:trHeight w:val="36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5BF2" w:rsidRPr="004C3E9A" w:rsidRDefault="00D05BF2" w:rsidP="00D05BF2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C3E9A">
              <w:rPr>
                <w:sz w:val="24"/>
                <w:szCs w:val="24"/>
              </w:rPr>
              <w:t>182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5BF2" w:rsidRPr="004C3E9A" w:rsidRDefault="00D05BF2" w:rsidP="00D05BF2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C3E9A">
              <w:rPr>
                <w:sz w:val="24"/>
                <w:szCs w:val="24"/>
              </w:rPr>
              <w:t>518388,94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5BF2" w:rsidRPr="004C3E9A" w:rsidRDefault="00D05BF2" w:rsidP="00D05BF2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C3E9A">
              <w:rPr>
                <w:sz w:val="24"/>
                <w:szCs w:val="24"/>
              </w:rPr>
              <w:t>1308653,12</w:t>
            </w:r>
          </w:p>
        </w:tc>
      </w:tr>
    </w:tbl>
    <w:p w:rsidR="00047647" w:rsidRPr="003555CA" w:rsidRDefault="00047647" w:rsidP="003555CA">
      <w:pPr>
        <w:widowControl/>
        <w:tabs>
          <w:tab w:val="left" w:pos="426"/>
        </w:tabs>
        <w:spacing w:line="240" w:lineRule="auto"/>
        <w:ind w:firstLine="0"/>
        <w:rPr>
          <w:sz w:val="28"/>
          <w:szCs w:val="28"/>
        </w:rPr>
      </w:pPr>
    </w:p>
    <w:p w:rsidR="00A16CA9" w:rsidRPr="003555CA" w:rsidRDefault="00A16CA9" w:rsidP="00923E26">
      <w:pPr>
        <w:pStyle w:val="23"/>
        <w:widowControl/>
        <w:spacing w:after="0" w:line="360" w:lineRule="auto"/>
        <w:ind w:left="0" w:firstLine="709"/>
        <w:rPr>
          <w:rFonts w:eastAsia="Lucida Sans Unicode"/>
          <w:color w:val="000000"/>
          <w:spacing w:val="-5"/>
          <w:sz w:val="28"/>
          <w:szCs w:val="28"/>
          <w:lang w:bidi="ru-RU"/>
        </w:rPr>
      </w:pPr>
      <w:r w:rsidRPr="003555CA">
        <w:rPr>
          <w:rFonts w:eastAsia="Lucida Sans Unicode"/>
          <w:color w:val="000000"/>
          <w:spacing w:val="-5"/>
          <w:sz w:val="28"/>
          <w:szCs w:val="28"/>
          <w:lang w:bidi="ru-RU"/>
        </w:rPr>
        <w:t>Настоящий проект межевания территории обеспечивает равные права и возможности правообладателей земельных участков в соответствии с действующим законодательством.</w:t>
      </w:r>
    </w:p>
    <w:p w:rsidR="00A56BAD" w:rsidRPr="003555CA" w:rsidRDefault="00A16CA9" w:rsidP="00923E26">
      <w:pPr>
        <w:pStyle w:val="23"/>
        <w:widowControl/>
        <w:spacing w:after="0" w:line="360" w:lineRule="auto"/>
        <w:ind w:left="0" w:firstLine="709"/>
        <w:rPr>
          <w:sz w:val="28"/>
          <w:szCs w:val="28"/>
        </w:rPr>
      </w:pPr>
      <w:r w:rsidRPr="003555CA">
        <w:rPr>
          <w:rFonts w:eastAsia="Lucida Sans Unicode"/>
          <w:color w:val="000000"/>
          <w:spacing w:val="-5"/>
          <w:sz w:val="28"/>
          <w:szCs w:val="28"/>
          <w:lang w:bidi="ru-RU"/>
        </w:rPr>
        <w:t>Проект межевания территории не является основанием для начала строительно-монтажных работ, в</w:t>
      </w:r>
      <w:r w:rsidR="00352669" w:rsidRPr="003555CA">
        <w:rPr>
          <w:rFonts w:eastAsia="Lucida Sans Unicode"/>
          <w:color w:val="000000"/>
          <w:spacing w:val="-5"/>
          <w:sz w:val="28"/>
          <w:szCs w:val="28"/>
          <w:lang w:bidi="ru-RU"/>
        </w:rPr>
        <w:t xml:space="preserve"> том числе ограждения земельных участков</w:t>
      </w:r>
      <w:r w:rsidRPr="003555CA">
        <w:rPr>
          <w:rFonts w:eastAsia="Lucida Sans Unicode"/>
          <w:color w:val="000000"/>
          <w:spacing w:val="-5"/>
          <w:sz w:val="28"/>
          <w:szCs w:val="28"/>
          <w:lang w:bidi="ru-RU"/>
        </w:rPr>
        <w:t>, а также для ведения хозя</w:t>
      </w:r>
      <w:r w:rsidR="00352669" w:rsidRPr="003555CA">
        <w:rPr>
          <w:rFonts w:eastAsia="Lucida Sans Unicode"/>
          <w:color w:val="000000"/>
          <w:spacing w:val="-5"/>
          <w:sz w:val="28"/>
          <w:szCs w:val="28"/>
          <w:lang w:bidi="ru-RU"/>
        </w:rPr>
        <w:t xml:space="preserve">йственной деятельности. Площади </w:t>
      </w:r>
      <w:r w:rsidRPr="003555CA">
        <w:rPr>
          <w:rFonts w:eastAsia="Lucida Sans Unicode"/>
          <w:color w:val="000000"/>
          <w:spacing w:val="-5"/>
          <w:sz w:val="28"/>
          <w:szCs w:val="28"/>
          <w:lang w:bidi="ru-RU"/>
        </w:rPr>
        <w:t>и границы участков подлежат уточнению землеустроительным межеванием при оформлении соответствующих документов в установленном законом порядке.</w:t>
      </w:r>
    </w:p>
    <w:p w:rsidR="0069338C" w:rsidRPr="003555CA" w:rsidRDefault="00C03882" w:rsidP="00923E26">
      <w:pPr>
        <w:pStyle w:val="23"/>
        <w:widowControl/>
        <w:spacing w:after="0" w:line="360" w:lineRule="auto"/>
        <w:ind w:left="0" w:firstLine="709"/>
        <w:rPr>
          <w:sz w:val="28"/>
          <w:szCs w:val="28"/>
        </w:rPr>
      </w:pPr>
      <w:r w:rsidRPr="003555CA">
        <w:rPr>
          <w:sz w:val="28"/>
          <w:szCs w:val="28"/>
        </w:rPr>
        <w:t>Мероприятия по защите территории от чрезвычайных ситуаций природного и техногенного характера, мероприятия по гражданской обороне и обеспечению пожарной безопасности должны производитьс</w:t>
      </w:r>
      <w:r w:rsidR="00655A7F" w:rsidRPr="003555CA">
        <w:rPr>
          <w:sz w:val="28"/>
          <w:szCs w:val="28"/>
        </w:rPr>
        <w:t>я в соответствии с положениями Г</w:t>
      </w:r>
      <w:r w:rsidR="00B32C91" w:rsidRPr="003555CA">
        <w:rPr>
          <w:sz w:val="28"/>
          <w:szCs w:val="28"/>
        </w:rPr>
        <w:t>енерального плана</w:t>
      </w:r>
      <w:r w:rsidRPr="003555CA">
        <w:rPr>
          <w:sz w:val="28"/>
          <w:szCs w:val="28"/>
        </w:rPr>
        <w:t>.</w:t>
      </w:r>
    </w:p>
    <w:p w:rsidR="004050E4" w:rsidRPr="003555CA" w:rsidRDefault="004050E4" w:rsidP="008A1E3C">
      <w:pPr>
        <w:pStyle w:val="23"/>
        <w:widowControl/>
        <w:spacing w:after="0" w:line="240" w:lineRule="auto"/>
        <w:ind w:left="0" w:firstLine="0"/>
        <w:rPr>
          <w:sz w:val="28"/>
          <w:szCs w:val="28"/>
        </w:rPr>
      </w:pPr>
    </w:p>
    <w:p w:rsidR="00AF67CA" w:rsidRDefault="00AF67CA" w:rsidP="008A1E3C">
      <w:pPr>
        <w:pStyle w:val="23"/>
        <w:widowControl/>
        <w:spacing w:after="0" w:line="240" w:lineRule="auto"/>
        <w:ind w:left="0" w:firstLine="0"/>
        <w:rPr>
          <w:sz w:val="28"/>
          <w:szCs w:val="28"/>
        </w:rPr>
      </w:pPr>
    </w:p>
    <w:tbl>
      <w:tblPr>
        <w:tblStyle w:val="af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4"/>
        <w:gridCol w:w="4785"/>
      </w:tblGrid>
      <w:tr w:rsidR="008A1E3C" w:rsidRPr="008A1E3C" w:rsidTr="008A1E3C">
        <w:tc>
          <w:tcPr>
            <w:tcW w:w="4784" w:type="dxa"/>
          </w:tcPr>
          <w:p w:rsidR="008A1E3C" w:rsidRPr="008A1E3C" w:rsidRDefault="008A1E3C" w:rsidP="008A1E3C">
            <w:pPr>
              <w:widowControl/>
              <w:spacing w:line="240" w:lineRule="auto"/>
              <w:ind w:firstLine="0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8A1E3C">
              <w:rPr>
                <w:rFonts w:ascii="Times New Roman" w:hAnsi="Times New Roman"/>
                <w:sz w:val="28"/>
                <w:szCs w:val="28"/>
              </w:rPr>
              <w:t>Исполняющий</w:t>
            </w:r>
            <w:proofErr w:type="gramEnd"/>
            <w:r w:rsidRPr="008A1E3C">
              <w:rPr>
                <w:rFonts w:ascii="Times New Roman" w:hAnsi="Times New Roman"/>
                <w:sz w:val="28"/>
                <w:szCs w:val="28"/>
              </w:rPr>
              <w:t xml:space="preserve"> обязанности </w:t>
            </w:r>
          </w:p>
          <w:p w:rsidR="008A1E3C" w:rsidRPr="008A1E3C" w:rsidRDefault="008A1E3C" w:rsidP="008A1E3C">
            <w:pPr>
              <w:widowControl/>
              <w:spacing w:line="240" w:lineRule="auto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8A1E3C">
              <w:rPr>
                <w:rFonts w:ascii="Times New Roman" w:hAnsi="Times New Roman"/>
                <w:sz w:val="28"/>
                <w:szCs w:val="28"/>
              </w:rPr>
              <w:t xml:space="preserve">руководителя управления </w:t>
            </w:r>
          </w:p>
          <w:p w:rsidR="008A1E3C" w:rsidRPr="008A1E3C" w:rsidRDefault="008A1E3C" w:rsidP="008A1E3C">
            <w:pPr>
              <w:pStyle w:val="23"/>
              <w:widowControl/>
              <w:spacing w:after="0" w:line="240" w:lineRule="auto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  <w:r w:rsidRPr="008A1E3C">
              <w:rPr>
                <w:rFonts w:ascii="Times New Roman" w:hAnsi="Times New Roman"/>
                <w:sz w:val="28"/>
                <w:szCs w:val="28"/>
              </w:rPr>
              <w:t>главного архитектора</w:t>
            </w:r>
          </w:p>
        </w:tc>
        <w:tc>
          <w:tcPr>
            <w:tcW w:w="4785" w:type="dxa"/>
          </w:tcPr>
          <w:p w:rsidR="008A1E3C" w:rsidRPr="008A1E3C" w:rsidRDefault="008A1E3C" w:rsidP="008A1E3C">
            <w:pPr>
              <w:widowControl/>
              <w:spacing w:line="240" w:lineRule="auto"/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  <w:p w:rsidR="008A1E3C" w:rsidRPr="008A1E3C" w:rsidRDefault="008A1E3C" w:rsidP="008A1E3C">
            <w:pPr>
              <w:widowControl/>
              <w:spacing w:line="240" w:lineRule="auto"/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  <w:p w:rsidR="008A1E3C" w:rsidRPr="008A1E3C" w:rsidRDefault="00923E26" w:rsidP="008A1E3C">
            <w:pPr>
              <w:widowControl/>
              <w:spacing w:line="240" w:lineRule="auto"/>
              <w:ind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Г.Ю. Чурсанов </w:t>
            </w:r>
          </w:p>
        </w:tc>
      </w:tr>
    </w:tbl>
    <w:p w:rsidR="00642880" w:rsidRPr="003555CA" w:rsidRDefault="00642880" w:rsidP="008A1E3C">
      <w:pPr>
        <w:widowControl/>
        <w:spacing w:line="240" w:lineRule="auto"/>
        <w:ind w:firstLine="0"/>
        <w:rPr>
          <w:sz w:val="22"/>
          <w:szCs w:val="22"/>
          <w:lang w:eastAsia="en-US"/>
        </w:rPr>
      </w:pPr>
      <w:bookmarkStart w:id="0" w:name="_GoBack"/>
      <w:bookmarkEnd w:id="0"/>
    </w:p>
    <w:sectPr w:rsidR="00642880" w:rsidRPr="003555CA" w:rsidSect="00AF67CA">
      <w:headerReference w:type="default" r:id="rId9"/>
      <w:headerReference w:type="first" r:id="rId10"/>
      <w:pgSz w:w="11905" w:h="16837"/>
      <w:pgMar w:top="1134" w:right="567" w:bottom="709" w:left="1985" w:header="709" w:footer="720" w:gutter="0"/>
      <w:pgNumType w:start="1"/>
      <w:cols w:space="720"/>
      <w:titlePg/>
      <w:docGrid w:linePitch="4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200F" w:rsidRDefault="00D4200F" w:rsidP="00466849">
      <w:pPr>
        <w:spacing w:line="240" w:lineRule="auto"/>
      </w:pPr>
      <w:r>
        <w:separator/>
      </w:r>
    </w:p>
  </w:endnote>
  <w:endnote w:type="continuationSeparator" w:id="0">
    <w:p w:rsidR="00D4200F" w:rsidRDefault="00D4200F" w:rsidP="0046684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choolBook, 'Times New Roman'">
    <w:altName w:val="Times New Roman"/>
    <w:charset w:val="00"/>
    <w:family w:val="auto"/>
    <w:pitch w:val="variable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ГОСТ тип А">
    <w:altName w:val="Arial"/>
    <w:charset w:val="CC"/>
    <w:family w:val="swiss"/>
    <w:pitch w:val="variable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SOCPEUR">
    <w:altName w:val="Arial"/>
    <w:charset w:val="CC"/>
    <w:family w:val="swiss"/>
    <w:pitch w:val="variable"/>
    <w:sig w:usb0="00000287" w:usb1="00000000" w:usb2="00000000" w:usb3="00000000" w:csb0="0000009F" w:csb1="00000000"/>
  </w:font>
  <w:font w:name="NTCourierVK/Cyrillic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200F" w:rsidRDefault="00D4200F" w:rsidP="00466849">
      <w:pPr>
        <w:spacing w:line="240" w:lineRule="auto"/>
      </w:pPr>
      <w:r w:rsidRPr="00466849">
        <w:rPr>
          <w:color w:val="000000"/>
        </w:rPr>
        <w:separator/>
      </w:r>
    </w:p>
  </w:footnote>
  <w:footnote w:type="continuationSeparator" w:id="0">
    <w:p w:rsidR="00D4200F" w:rsidRDefault="00D4200F" w:rsidP="0046684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01E8" w:rsidRPr="008C2E5A" w:rsidRDefault="00CC01E8" w:rsidP="008C2E5A">
    <w:pPr>
      <w:pStyle w:val="a9"/>
      <w:jc w:val="center"/>
      <w:rPr>
        <w:sz w:val="24"/>
        <w:szCs w:val="24"/>
      </w:rPr>
    </w:pPr>
    <w:r w:rsidRPr="00D57574">
      <w:rPr>
        <w:sz w:val="24"/>
        <w:szCs w:val="24"/>
      </w:rPr>
      <w:fldChar w:fldCharType="begin"/>
    </w:r>
    <w:r w:rsidRPr="00D57574">
      <w:rPr>
        <w:sz w:val="24"/>
        <w:szCs w:val="24"/>
      </w:rPr>
      <w:instrText xml:space="preserve"> PAGE   \* MERGEFORMAT </w:instrText>
    </w:r>
    <w:r w:rsidRPr="00D57574">
      <w:rPr>
        <w:sz w:val="24"/>
        <w:szCs w:val="24"/>
      </w:rPr>
      <w:fldChar w:fldCharType="separate"/>
    </w:r>
    <w:r w:rsidR="00C23852">
      <w:rPr>
        <w:noProof/>
        <w:sz w:val="24"/>
        <w:szCs w:val="24"/>
      </w:rPr>
      <w:t>49</w:t>
    </w:r>
    <w:r w:rsidRPr="00D57574">
      <w:rPr>
        <w:sz w:val="24"/>
        <w:szCs w:val="24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01E8" w:rsidRDefault="00CC01E8" w:rsidP="003030C3">
    <w:pPr>
      <w:pStyle w:val="a9"/>
    </w:pPr>
  </w:p>
  <w:p w:rsidR="00CC01E8" w:rsidRDefault="00CC01E8">
    <w:pPr>
      <w:pStyle w:val="12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CB02C326"/>
    <w:lvl w:ilvl="0">
      <w:numFmt w:val="bullet"/>
      <w:pStyle w:val="1"/>
      <w:lvlText w:val="*"/>
      <w:lvlJc w:val="left"/>
    </w:lvl>
  </w:abstractNum>
  <w:abstractNum w:abstractNumId="1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0000002"/>
    <w:multiLevelType w:val="multilevel"/>
    <w:tmpl w:val="00000002"/>
    <w:name w:val="WW8Num2"/>
    <w:lvl w:ilvl="0">
      <w:start w:val="1"/>
      <w:numFmt w:val="decimal"/>
      <w:pStyle w:val="Style12"/>
      <w:lvlText w:val="%1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2">
      <w:start w:val="1"/>
      <w:numFmt w:val="decimal"/>
      <w:lvlText w:val="%1.%2.%3"/>
      <w:lvlJc w:val="left"/>
      <w:pPr>
        <w:tabs>
          <w:tab w:val="num" w:pos="1980"/>
        </w:tabs>
        <w:ind w:left="1980" w:hanging="720"/>
      </w:p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</w:lvl>
  </w:abstractNum>
  <w:abstractNum w:abstractNumId="3">
    <w:nsid w:val="00000003"/>
    <w:multiLevelType w:val="single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2149"/>
        </w:tabs>
        <w:ind w:left="2149" w:hanging="360"/>
      </w:pPr>
      <w:rPr>
        <w:rFonts w:ascii="Symbol" w:hAnsi="Symbol"/>
      </w:rPr>
    </w:lvl>
  </w:abstractNum>
  <w:abstractNum w:abstractNumId="4">
    <w:nsid w:val="00000402"/>
    <w:multiLevelType w:val="multilevel"/>
    <w:tmpl w:val="00000885"/>
    <w:lvl w:ilvl="0">
      <w:numFmt w:val="bullet"/>
      <w:lvlText w:val="•"/>
      <w:lvlJc w:val="left"/>
      <w:pPr>
        <w:ind w:left="106" w:hanging="429"/>
      </w:pPr>
      <w:rPr>
        <w:rFonts w:ascii="Times New Roman" w:hAnsi="Times New Roman" w:cs="Times New Roman"/>
        <w:b w:val="0"/>
        <w:bCs w:val="0"/>
        <w:w w:val="100"/>
        <w:sz w:val="28"/>
        <w:szCs w:val="28"/>
      </w:rPr>
    </w:lvl>
    <w:lvl w:ilvl="1">
      <w:numFmt w:val="bullet"/>
      <w:lvlText w:val="•"/>
      <w:lvlJc w:val="left"/>
      <w:pPr>
        <w:ind w:left="1084" w:hanging="429"/>
      </w:pPr>
    </w:lvl>
    <w:lvl w:ilvl="2">
      <w:numFmt w:val="bullet"/>
      <w:lvlText w:val="•"/>
      <w:lvlJc w:val="left"/>
      <w:pPr>
        <w:ind w:left="2068" w:hanging="429"/>
      </w:pPr>
    </w:lvl>
    <w:lvl w:ilvl="3">
      <w:numFmt w:val="bullet"/>
      <w:lvlText w:val="•"/>
      <w:lvlJc w:val="left"/>
      <w:pPr>
        <w:ind w:left="3052" w:hanging="429"/>
      </w:pPr>
    </w:lvl>
    <w:lvl w:ilvl="4">
      <w:numFmt w:val="bullet"/>
      <w:lvlText w:val="•"/>
      <w:lvlJc w:val="left"/>
      <w:pPr>
        <w:ind w:left="4036" w:hanging="429"/>
      </w:pPr>
    </w:lvl>
    <w:lvl w:ilvl="5">
      <w:numFmt w:val="bullet"/>
      <w:lvlText w:val="•"/>
      <w:lvlJc w:val="left"/>
      <w:pPr>
        <w:ind w:left="5020" w:hanging="429"/>
      </w:pPr>
    </w:lvl>
    <w:lvl w:ilvl="6">
      <w:numFmt w:val="bullet"/>
      <w:lvlText w:val="•"/>
      <w:lvlJc w:val="left"/>
      <w:pPr>
        <w:ind w:left="6004" w:hanging="429"/>
      </w:pPr>
    </w:lvl>
    <w:lvl w:ilvl="7">
      <w:numFmt w:val="bullet"/>
      <w:lvlText w:val="•"/>
      <w:lvlJc w:val="left"/>
      <w:pPr>
        <w:ind w:left="6988" w:hanging="429"/>
      </w:pPr>
    </w:lvl>
    <w:lvl w:ilvl="8">
      <w:numFmt w:val="bullet"/>
      <w:lvlText w:val="•"/>
      <w:lvlJc w:val="left"/>
      <w:pPr>
        <w:ind w:left="7972" w:hanging="429"/>
      </w:pPr>
    </w:lvl>
  </w:abstractNum>
  <w:abstractNum w:abstractNumId="5">
    <w:nsid w:val="00000403"/>
    <w:multiLevelType w:val="multilevel"/>
    <w:tmpl w:val="00000886"/>
    <w:lvl w:ilvl="0">
      <w:numFmt w:val="bullet"/>
      <w:lvlText w:val="•"/>
      <w:lvlJc w:val="left"/>
      <w:pPr>
        <w:ind w:left="136" w:hanging="424"/>
      </w:pPr>
      <w:rPr>
        <w:rFonts w:ascii="Times New Roman" w:hAnsi="Times New Roman" w:cs="Times New Roman"/>
        <w:b w:val="0"/>
        <w:bCs w:val="0"/>
        <w:w w:val="100"/>
        <w:sz w:val="28"/>
        <w:szCs w:val="28"/>
      </w:rPr>
    </w:lvl>
    <w:lvl w:ilvl="1">
      <w:numFmt w:val="bullet"/>
      <w:lvlText w:val="•"/>
      <w:lvlJc w:val="left"/>
      <w:pPr>
        <w:ind w:left="1120" w:hanging="424"/>
      </w:pPr>
    </w:lvl>
    <w:lvl w:ilvl="2">
      <w:numFmt w:val="bullet"/>
      <w:lvlText w:val="•"/>
      <w:lvlJc w:val="left"/>
      <w:pPr>
        <w:ind w:left="2100" w:hanging="424"/>
      </w:pPr>
    </w:lvl>
    <w:lvl w:ilvl="3">
      <w:numFmt w:val="bullet"/>
      <w:lvlText w:val="•"/>
      <w:lvlJc w:val="left"/>
      <w:pPr>
        <w:ind w:left="3080" w:hanging="424"/>
      </w:pPr>
    </w:lvl>
    <w:lvl w:ilvl="4">
      <w:numFmt w:val="bullet"/>
      <w:lvlText w:val="•"/>
      <w:lvlJc w:val="left"/>
      <w:pPr>
        <w:ind w:left="4060" w:hanging="424"/>
      </w:pPr>
    </w:lvl>
    <w:lvl w:ilvl="5">
      <w:numFmt w:val="bullet"/>
      <w:lvlText w:val="•"/>
      <w:lvlJc w:val="left"/>
      <w:pPr>
        <w:ind w:left="5040" w:hanging="424"/>
      </w:pPr>
    </w:lvl>
    <w:lvl w:ilvl="6">
      <w:numFmt w:val="bullet"/>
      <w:lvlText w:val="•"/>
      <w:lvlJc w:val="left"/>
      <w:pPr>
        <w:ind w:left="6020" w:hanging="424"/>
      </w:pPr>
    </w:lvl>
    <w:lvl w:ilvl="7">
      <w:numFmt w:val="bullet"/>
      <w:lvlText w:val="•"/>
      <w:lvlJc w:val="left"/>
      <w:pPr>
        <w:ind w:left="7000" w:hanging="424"/>
      </w:pPr>
    </w:lvl>
    <w:lvl w:ilvl="8">
      <w:numFmt w:val="bullet"/>
      <w:lvlText w:val="•"/>
      <w:lvlJc w:val="left"/>
      <w:pPr>
        <w:ind w:left="7980" w:hanging="424"/>
      </w:pPr>
    </w:lvl>
  </w:abstractNum>
  <w:abstractNum w:abstractNumId="6">
    <w:nsid w:val="04EF77D3"/>
    <w:multiLevelType w:val="hybridMultilevel"/>
    <w:tmpl w:val="3AA2C3C4"/>
    <w:lvl w:ilvl="0" w:tplc="DA7E94AE">
      <w:start w:val="1"/>
      <w:numFmt w:val="decimal"/>
      <w:lvlText w:val="%1."/>
      <w:lvlJc w:val="left"/>
      <w:pPr>
        <w:ind w:left="51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900" w:hanging="360"/>
      </w:pPr>
    </w:lvl>
    <w:lvl w:ilvl="2" w:tplc="0419001B" w:tentative="1">
      <w:start w:val="1"/>
      <w:numFmt w:val="lowerRoman"/>
      <w:lvlText w:val="%3."/>
      <w:lvlJc w:val="right"/>
      <w:pPr>
        <w:ind w:left="6620" w:hanging="180"/>
      </w:pPr>
    </w:lvl>
    <w:lvl w:ilvl="3" w:tplc="0419000F" w:tentative="1">
      <w:start w:val="1"/>
      <w:numFmt w:val="decimal"/>
      <w:lvlText w:val="%4."/>
      <w:lvlJc w:val="left"/>
      <w:pPr>
        <w:ind w:left="7340" w:hanging="360"/>
      </w:pPr>
    </w:lvl>
    <w:lvl w:ilvl="4" w:tplc="04190019" w:tentative="1">
      <w:start w:val="1"/>
      <w:numFmt w:val="lowerLetter"/>
      <w:lvlText w:val="%5."/>
      <w:lvlJc w:val="left"/>
      <w:pPr>
        <w:ind w:left="8060" w:hanging="360"/>
      </w:pPr>
    </w:lvl>
    <w:lvl w:ilvl="5" w:tplc="0419001B" w:tentative="1">
      <w:start w:val="1"/>
      <w:numFmt w:val="lowerRoman"/>
      <w:lvlText w:val="%6."/>
      <w:lvlJc w:val="right"/>
      <w:pPr>
        <w:ind w:left="8780" w:hanging="180"/>
      </w:pPr>
    </w:lvl>
    <w:lvl w:ilvl="6" w:tplc="0419000F" w:tentative="1">
      <w:start w:val="1"/>
      <w:numFmt w:val="decimal"/>
      <w:lvlText w:val="%7."/>
      <w:lvlJc w:val="left"/>
      <w:pPr>
        <w:ind w:left="9500" w:hanging="360"/>
      </w:pPr>
    </w:lvl>
    <w:lvl w:ilvl="7" w:tplc="04190019" w:tentative="1">
      <w:start w:val="1"/>
      <w:numFmt w:val="lowerLetter"/>
      <w:lvlText w:val="%8."/>
      <w:lvlJc w:val="left"/>
      <w:pPr>
        <w:ind w:left="10220" w:hanging="360"/>
      </w:pPr>
    </w:lvl>
    <w:lvl w:ilvl="8" w:tplc="0419001B" w:tentative="1">
      <w:start w:val="1"/>
      <w:numFmt w:val="lowerRoman"/>
      <w:lvlText w:val="%9."/>
      <w:lvlJc w:val="right"/>
      <w:pPr>
        <w:ind w:left="10940" w:hanging="180"/>
      </w:pPr>
    </w:lvl>
  </w:abstractNum>
  <w:abstractNum w:abstractNumId="7">
    <w:nsid w:val="08583DA9"/>
    <w:multiLevelType w:val="hybridMultilevel"/>
    <w:tmpl w:val="0E3095D8"/>
    <w:lvl w:ilvl="0" w:tplc="A3686E4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0A0877DF"/>
    <w:multiLevelType w:val="hybridMultilevel"/>
    <w:tmpl w:val="BA084870"/>
    <w:lvl w:ilvl="0" w:tplc="561851F6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0C22312C"/>
    <w:multiLevelType w:val="multilevel"/>
    <w:tmpl w:val="21287F6C"/>
    <w:styleLink w:val="WW8Num1"/>
    <w:lvl w:ilvl="0">
      <w:start w:val="1"/>
      <w:numFmt w:val="none"/>
      <w:pStyle w:val="10"/>
      <w:lvlText w:val="%1"/>
      <w:lvlJc w:val="left"/>
    </w:lvl>
    <w:lvl w:ilvl="1">
      <w:start w:val="1"/>
      <w:numFmt w:val="none"/>
      <w:pStyle w:val="2"/>
      <w:lvlText w:val="%2"/>
      <w:lvlJc w:val="left"/>
    </w:lvl>
    <w:lvl w:ilvl="2">
      <w:start w:val="1"/>
      <w:numFmt w:val="none"/>
      <w:pStyle w:val="3"/>
      <w:lvlText w:val="%3"/>
      <w:lvlJc w:val="left"/>
    </w:lvl>
    <w:lvl w:ilvl="3">
      <w:start w:val="1"/>
      <w:numFmt w:val="none"/>
      <w:pStyle w:val="4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0">
    <w:nsid w:val="0E946698"/>
    <w:multiLevelType w:val="multilevel"/>
    <w:tmpl w:val="413E4C18"/>
    <w:lvl w:ilvl="0">
      <w:start w:val="1"/>
      <w:numFmt w:val="bullet"/>
      <w:lvlText w:val=""/>
      <w:lvlJc w:val="left"/>
      <w:pPr>
        <w:ind w:left="106" w:hanging="429"/>
      </w:pPr>
      <w:rPr>
        <w:rFonts w:ascii="Symbol" w:hAnsi="Symbol" w:hint="default"/>
        <w:b w:val="0"/>
        <w:bCs w:val="0"/>
        <w:w w:val="100"/>
        <w:sz w:val="28"/>
        <w:szCs w:val="28"/>
      </w:rPr>
    </w:lvl>
    <w:lvl w:ilvl="1">
      <w:numFmt w:val="bullet"/>
      <w:lvlText w:val="•"/>
      <w:lvlJc w:val="left"/>
      <w:pPr>
        <w:ind w:left="1084" w:hanging="429"/>
      </w:pPr>
    </w:lvl>
    <w:lvl w:ilvl="2">
      <w:numFmt w:val="bullet"/>
      <w:lvlText w:val="•"/>
      <w:lvlJc w:val="left"/>
      <w:pPr>
        <w:ind w:left="2068" w:hanging="429"/>
      </w:pPr>
    </w:lvl>
    <w:lvl w:ilvl="3">
      <w:numFmt w:val="bullet"/>
      <w:lvlText w:val="•"/>
      <w:lvlJc w:val="left"/>
      <w:pPr>
        <w:ind w:left="3052" w:hanging="429"/>
      </w:pPr>
    </w:lvl>
    <w:lvl w:ilvl="4">
      <w:numFmt w:val="bullet"/>
      <w:lvlText w:val="•"/>
      <w:lvlJc w:val="left"/>
      <w:pPr>
        <w:ind w:left="4036" w:hanging="429"/>
      </w:pPr>
    </w:lvl>
    <w:lvl w:ilvl="5">
      <w:numFmt w:val="bullet"/>
      <w:lvlText w:val="•"/>
      <w:lvlJc w:val="left"/>
      <w:pPr>
        <w:ind w:left="5020" w:hanging="429"/>
      </w:pPr>
    </w:lvl>
    <w:lvl w:ilvl="6">
      <w:numFmt w:val="bullet"/>
      <w:lvlText w:val="•"/>
      <w:lvlJc w:val="left"/>
      <w:pPr>
        <w:ind w:left="6004" w:hanging="429"/>
      </w:pPr>
    </w:lvl>
    <w:lvl w:ilvl="7">
      <w:numFmt w:val="bullet"/>
      <w:lvlText w:val="•"/>
      <w:lvlJc w:val="left"/>
      <w:pPr>
        <w:ind w:left="6988" w:hanging="429"/>
      </w:pPr>
    </w:lvl>
    <w:lvl w:ilvl="8">
      <w:numFmt w:val="bullet"/>
      <w:lvlText w:val="•"/>
      <w:lvlJc w:val="left"/>
      <w:pPr>
        <w:ind w:left="7972" w:hanging="429"/>
      </w:pPr>
    </w:lvl>
  </w:abstractNum>
  <w:abstractNum w:abstractNumId="11">
    <w:nsid w:val="16736755"/>
    <w:multiLevelType w:val="multilevel"/>
    <w:tmpl w:val="5ABA0D7C"/>
    <w:lvl w:ilvl="0">
      <w:start w:val="1"/>
      <w:numFmt w:val="decimal"/>
      <w:lvlText w:val="%1."/>
      <w:lvlJc w:val="left"/>
      <w:pPr>
        <w:ind w:left="1815" w:hanging="109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75" w:hanging="115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75" w:hanging="115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75" w:hanging="115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75" w:hanging="115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75" w:hanging="115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2">
    <w:nsid w:val="19505580"/>
    <w:multiLevelType w:val="hybridMultilevel"/>
    <w:tmpl w:val="3AA2C3C4"/>
    <w:lvl w:ilvl="0" w:tplc="DA7E94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210F68E3"/>
    <w:multiLevelType w:val="multilevel"/>
    <w:tmpl w:val="23E8BEAE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894" w:hanging="54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  <w:b w:val="0"/>
      </w:rPr>
    </w:lvl>
  </w:abstractNum>
  <w:abstractNum w:abstractNumId="14">
    <w:nsid w:val="228E5E57"/>
    <w:multiLevelType w:val="hybridMultilevel"/>
    <w:tmpl w:val="D9460A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3716F5A"/>
    <w:multiLevelType w:val="hybridMultilevel"/>
    <w:tmpl w:val="1D466016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7DE21A1"/>
    <w:multiLevelType w:val="hybridMultilevel"/>
    <w:tmpl w:val="A35204C4"/>
    <w:lvl w:ilvl="0" w:tplc="644413F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2E286308"/>
    <w:multiLevelType w:val="hybridMultilevel"/>
    <w:tmpl w:val="28F6C620"/>
    <w:lvl w:ilvl="0" w:tplc="A3686E46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>
    <w:nsid w:val="2F2D149D"/>
    <w:multiLevelType w:val="hybridMultilevel"/>
    <w:tmpl w:val="3AA2C3C4"/>
    <w:lvl w:ilvl="0" w:tplc="DA7E94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30B95D9D"/>
    <w:multiLevelType w:val="hybridMultilevel"/>
    <w:tmpl w:val="0E3095D8"/>
    <w:lvl w:ilvl="0" w:tplc="A3686E4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>
    <w:nsid w:val="32EF425E"/>
    <w:multiLevelType w:val="hybridMultilevel"/>
    <w:tmpl w:val="3AA2C3C4"/>
    <w:lvl w:ilvl="0" w:tplc="DA7E94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3519317D"/>
    <w:multiLevelType w:val="hybridMultilevel"/>
    <w:tmpl w:val="3AA2C3C4"/>
    <w:lvl w:ilvl="0" w:tplc="DA7E94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359F420F"/>
    <w:multiLevelType w:val="multilevel"/>
    <w:tmpl w:val="18028432"/>
    <w:lvl w:ilvl="0">
      <w:start w:val="4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955" w:hanging="60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2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40" w:hanging="1800"/>
      </w:pPr>
      <w:rPr>
        <w:rFonts w:hint="default"/>
      </w:rPr>
    </w:lvl>
  </w:abstractNum>
  <w:abstractNum w:abstractNumId="23">
    <w:nsid w:val="37A03543"/>
    <w:multiLevelType w:val="hybridMultilevel"/>
    <w:tmpl w:val="3AA2C3C4"/>
    <w:lvl w:ilvl="0" w:tplc="DA7E94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37C1174B"/>
    <w:multiLevelType w:val="hybridMultilevel"/>
    <w:tmpl w:val="09D0EF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3D5D4D7F"/>
    <w:multiLevelType w:val="hybridMultilevel"/>
    <w:tmpl w:val="A52C0076"/>
    <w:lvl w:ilvl="0" w:tplc="644413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1442264"/>
    <w:multiLevelType w:val="hybridMultilevel"/>
    <w:tmpl w:val="40C053D4"/>
    <w:lvl w:ilvl="0" w:tplc="0268CA7C">
      <w:start w:val="1"/>
      <w:numFmt w:val="bullet"/>
      <w:lvlText w:val="-"/>
      <w:lvlJc w:val="left"/>
      <w:pPr>
        <w:ind w:left="1429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>
    <w:nsid w:val="4DC96BF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497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>
    <w:nsid w:val="5708218F"/>
    <w:multiLevelType w:val="hybridMultilevel"/>
    <w:tmpl w:val="162C1286"/>
    <w:lvl w:ilvl="0" w:tplc="A3686E46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5DA2658D"/>
    <w:multiLevelType w:val="hybridMultilevel"/>
    <w:tmpl w:val="3AA2C3C4"/>
    <w:lvl w:ilvl="0" w:tplc="DA7E94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>
    <w:nsid w:val="5F354BB6"/>
    <w:multiLevelType w:val="hybridMultilevel"/>
    <w:tmpl w:val="27124734"/>
    <w:lvl w:ilvl="0" w:tplc="AD32F986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>
    <w:nsid w:val="6BE4469D"/>
    <w:multiLevelType w:val="hybridMultilevel"/>
    <w:tmpl w:val="3AA2C3C4"/>
    <w:lvl w:ilvl="0" w:tplc="DA7E94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>
    <w:nsid w:val="71884681"/>
    <w:multiLevelType w:val="hybridMultilevel"/>
    <w:tmpl w:val="E99EF054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5F457D2"/>
    <w:multiLevelType w:val="hybridMultilevel"/>
    <w:tmpl w:val="0534D7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7E739F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>
    <w:nsid w:val="7CCA17C1"/>
    <w:multiLevelType w:val="hybridMultilevel"/>
    <w:tmpl w:val="1F462C82"/>
    <w:lvl w:ilvl="0" w:tplc="11DA2BEA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9"/>
  </w:num>
  <w:num w:numId="2">
    <w:abstractNumId w:val="0"/>
    <w:lvlOverride w:ilvl="0">
      <w:lvl w:ilvl="0">
        <w:numFmt w:val="bullet"/>
        <w:pStyle w:val="1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3">
    <w:abstractNumId w:val="2"/>
  </w:num>
  <w:num w:numId="4">
    <w:abstractNumId w:val="32"/>
  </w:num>
  <w:num w:numId="5">
    <w:abstractNumId w:val="26"/>
  </w:num>
  <w:num w:numId="6">
    <w:abstractNumId w:val="27"/>
  </w:num>
  <w:num w:numId="7">
    <w:abstractNumId w:val="25"/>
  </w:num>
  <w:num w:numId="8">
    <w:abstractNumId w:val="11"/>
  </w:num>
  <w:num w:numId="9">
    <w:abstractNumId w:val="24"/>
  </w:num>
  <w:num w:numId="10">
    <w:abstractNumId w:val="22"/>
  </w:num>
  <w:num w:numId="11">
    <w:abstractNumId w:val="33"/>
  </w:num>
  <w:num w:numId="12">
    <w:abstractNumId w:val="34"/>
  </w:num>
  <w:num w:numId="13">
    <w:abstractNumId w:val="13"/>
  </w:num>
  <w:num w:numId="14">
    <w:abstractNumId w:val="29"/>
  </w:num>
  <w:num w:numId="15">
    <w:abstractNumId w:val="12"/>
  </w:num>
  <w:num w:numId="16">
    <w:abstractNumId w:val="23"/>
  </w:num>
  <w:num w:numId="17">
    <w:abstractNumId w:val="31"/>
  </w:num>
  <w:num w:numId="18">
    <w:abstractNumId w:val="6"/>
  </w:num>
  <w:num w:numId="19">
    <w:abstractNumId w:val="21"/>
  </w:num>
  <w:num w:numId="20">
    <w:abstractNumId w:val="20"/>
  </w:num>
  <w:num w:numId="21">
    <w:abstractNumId w:val="5"/>
  </w:num>
  <w:num w:numId="22">
    <w:abstractNumId w:val="4"/>
  </w:num>
  <w:num w:numId="23">
    <w:abstractNumId w:val="10"/>
  </w:num>
  <w:num w:numId="24">
    <w:abstractNumId w:val="16"/>
  </w:num>
  <w:num w:numId="25">
    <w:abstractNumId w:val="18"/>
  </w:num>
  <w:num w:numId="26">
    <w:abstractNumId w:val="7"/>
  </w:num>
  <w:num w:numId="27">
    <w:abstractNumId w:val="19"/>
  </w:num>
  <w:num w:numId="28">
    <w:abstractNumId w:val="28"/>
  </w:num>
  <w:num w:numId="29">
    <w:abstractNumId w:val="17"/>
  </w:num>
  <w:num w:numId="30">
    <w:abstractNumId w:val="35"/>
  </w:num>
  <w:num w:numId="31">
    <w:abstractNumId w:val="30"/>
  </w:num>
  <w:num w:numId="3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8"/>
  </w:num>
  <w:num w:numId="34">
    <w:abstractNumId w:val="1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6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6849"/>
    <w:rsid w:val="0000145A"/>
    <w:rsid w:val="0000221C"/>
    <w:rsid w:val="000032A9"/>
    <w:rsid w:val="000036BE"/>
    <w:rsid w:val="000136FB"/>
    <w:rsid w:val="00016666"/>
    <w:rsid w:val="00017E48"/>
    <w:rsid w:val="00017F37"/>
    <w:rsid w:val="00020197"/>
    <w:rsid w:val="00020910"/>
    <w:rsid w:val="0002400F"/>
    <w:rsid w:val="00036B16"/>
    <w:rsid w:val="000373A0"/>
    <w:rsid w:val="00041CA4"/>
    <w:rsid w:val="00042792"/>
    <w:rsid w:val="00043AED"/>
    <w:rsid w:val="00044C45"/>
    <w:rsid w:val="00045FEB"/>
    <w:rsid w:val="00047172"/>
    <w:rsid w:val="00047444"/>
    <w:rsid w:val="00047647"/>
    <w:rsid w:val="00052741"/>
    <w:rsid w:val="000548A1"/>
    <w:rsid w:val="000567F9"/>
    <w:rsid w:val="00067B7B"/>
    <w:rsid w:val="00070A70"/>
    <w:rsid w:val="0007202B"/>
    <w:rsid w:val="0007224B"/>
    <w:rsid w:val="000723FE"/>
    <w:rsid w:val="00072755"/>
    <w:rsid w:val="000730F8"/>
    <w:rsid w:val="00073375"/>
    <w:rsid w:val="0007441D"/>
    <w:rsid w:val="00074450"/>
    <w:rsid w:val="000778FB"/>
    <w:rsid w:val="000839A1"/>
    <w:rsid w:val="00086733"/>
    <w:rsid w:val="00086AA5"/>
    <w:rsid w:val="000928CB"/>
    <w:rsid w:val="000930EF"/>
    <w:rsid w:val="000934C9"/>
    <w:rsid w:val="00094E38"/>
    <w:rsid w:val="00097E92"/>
    <w:rsid w:val="000A035D"/>
    <w:rsid w:val="000A21F6"/>
    <w:rsid w:val="000A413D"/>
    <w:rsid w:val="000A728D"/>
    <w:rsid w:val="000B2B63"/>
    <w:rsid w:val="000B3CE8"/>
    <w:rsid w:val="000B5DB8"/>
    <w:rsid w:val="000B7232"/>
    <w:rsid w:val="000C09B8"/>
    <w:rsid w:val="000C1170"/>
    <w:rsid w:val="000C1D22"/>
    <w:rsid w:val="000C2105"/>
    <w:rsid w:val="000C26F7"/>
    <w:rsid w:val="000C3587"/>
    <w:rsid w:val="000C3921"/>
    <w:rsid w:val="000C4EB9"/>
    <w:rsid w:val="000C70FE"/>
    <w:rsid w:val="000D01CF"/>
    <w:rsid w:val="000D14C6"/>
    <w:rsid w:val="000D1BED"/>
    <w:rsid w:val="000D2E4B"/>
    <w:rsid w:val="000D341A"/>
    <w:rsid w:val="000D3D8D"/>
    <w:rsid w:val="000D3FF8"/>
    <w:rsid w:val="000D5EE8"/>
    <w:rsid w:val="000E0CA2"/>
    <w:rsid w:val="000E26A7"/>
    <w:rsid w:val="000F6CD9"/>
    <w:rsid w:val="001053A8"/>
    <w:rsid w:val="001069E5"/>
    <w:rsid w:val="001104F3"/>
    <w:rsid w:val="00111565"/>
    <w:rsid w:val="00113A0E"/>
    <w:rsid w:val="00121A83"/>
    <w:rsid w:val="00124F93"/>
    <w:rsid w:val="00125F1A"/>
    <w:rsid w:val="0013102D"/>
    <w:rsid w:val="00143356"/>
    <w:rsid w:val="00146538"/>
    <w:rsid w:val="00146791"/>
    <w:rsid w:val="00146828"/>
    <w:rsid w:val="00146AA6"/>
    <w:rsid w:val="0014709A"/>
    <w:rsid w:val="0015100F"/>
    <w:rsid w:val="0015156F"/>
    <w:rsid w:val="00160F6E"/>
    <w:rsid w:val="00170C95"/>
    <w:rsid w:val="00170EA1"/>
    <w:rsid w:val="00177CC8"/>
    <w:rsid w:val="00194780"/>
    <w:rsid w:val="001A0CFE"/>
    <w:rsid w:val="001A302D"/>
    <w:rsid w:val="001A3C2A"/>
    <w:rsid w:val="001A4287"/>
    <w:rsid w:val="001A5D90"/>
    <w:rsid w:val="001A7506"/>
    <w:rsid w:val="001C0213"/>
    <w:rsid w:val="001C772C"/>
    <w:rsid w:val="001D2CBD"/>
    <w:rsid w:val="001D325E"/>
    <w:rsid w:val="001E17BD"/>
    <w:rsid w:val="001E2496"/>
    <w:rsid w:val="001E47A1"/>
    <w:rsid w:val="001E4DE9"/>
    <w:rsid w:val="001F0972"/>
    <w:rsid w:val="001F296B"/>
    <w:rsid w:val="001F5FDD"/>
    <w:rsid w:val="001F761F"/>
    <w:rsid w:val="001F7BEC"/>
    <w:rsid w:val="00202178"/>
    <w:rsid w:val="0020316C"/>
    <w:rsid w:val="00205CEA"/>
    <w:rsid w:val="00207435"/>
    <w:rsid w:val="00210749"/>
    <w:rsid w:val="002165C2"/>
    <w:rsid w:val="0021669E"/>
    <w:rsid w:val="0021749C"/>
    <w:rsid w:val="00220B21"/>
    <w:rsid w:val="0022688B"/>
    <w:rsid w:val="002321C0"/>
    <w:rsid w:val="002322F5"/>
    <w:rsid w:val="002360EE"/>
    <w:rsid w:val="00240475"/>
    <w:rsid w:val="00241E83"/>
    <w:rsid w:val="00245B38"/>
    <w:rsid w:val="00247535"/>
    <w:rsid w:val="00247D67"/>
    <w:rsid w:val="00253EEF"/>
    <w:rsid w:val="0026063A"/>
    <w:rsid w:val="00263870"/>
    <w:rsid w:val="00264B98"/>
    <w:rsid w:val="0027096C"/>
    <w:rsid w:val="002836F3"/>
    <w:rsid w:val="00290C68"/>
    <w:rsid w:val="00294E64"/>
    <w:rsid w:val="00296271"/>
    <w:rsid w:val="00297BB8"/>
    <w:rsid w:val="002A3283"/>
    <w:rsid w:val="002A4C7F"/>
    <w:rsid w:val="002A78EC"/>
    <w:rsid w:val="002B53BB"/>
    <w:rsid w:val="002B7E69"/>
    <w:rsid w:val="002C2420"/>
    <w:rsid w:val="002C7244"/>
    <w:rsid w:val="002C797C"/>
    <w:rsid w:val="002D3940"/>
    <w:rsid w:val="002D3E4F"/>
    <w:rsid w:val="002D71D0"/>
    <w:rsid w:val="002E4482"/>
    <w:rsid w:val="002F3724"/>
    <w:rsid w:val="002F387C"/>
    <w:rsid w:val="002F5B35"/>
    <w:rsid w:val="002F7BBB"/>
    <w:rsid w:val="003030C3"/>
    <w:rsid w:val="003055EC"/>
    <w:rsid w:val="00306B7E"/>
    <w:rsid w:val="003116F7"/>
    <w:rsid w:val="0031266A"/>
    <w:rsid w:val="00312CE5"/>
    <w:rsid w:val="0031354E"/>
    <w:rsid w:val="00314CD6"/>
    <w:rsid w:val="00314F6A"/>
    <w:rsid w:val="00322C78"/>
    <w:rsid w:val="003377B3"/>
    <w:rsid w:val="003430D6"/>
    <w:rsid w:val="0034372F"/>
    <w:rsid w:val="003444B6"/>
    <w:rsid w:val="00344EAA"/>
    <w:rsid w:val="00352669"/>
    <w:rsid w:val="003555CA"/>
    <w:rsid w:val="0035793B"/>
    <w:rsid w:val="003615C0"/>
    <w:rsid w:val="00362CDB"/>
    <w:rsid w:val="00366316"/>
    <w:rsid w:val="0036793E"/>
    <w:rsid w:val="00371317"/>
    <w:rsid w:val="00371680"/>
    <w:rsid w:val="00373541"/>
    <w:rsid w:val="0038286F"/>
    <w:rsid w:val="0038352D"/>
    <w:rsid w:val="003836AA"/>
    <w:rsid w:val="00383D06"/>
    <w:rsid w:val="00387709"/>
    <w:rsid w:val="003879A6"/>
    <w:rsid w:val="00387C7B"/>
    <w:rsid w:val="00392107"/>
    <w:rsid w:val="003930EA"/>
    <w:rsid w:val="00396426"/>
    <w:rsid w:val="00397D2A"/>
    <w:rsid w:val="003A3410"/>
    <w:rsid w:val="003A3786"/>
    <w:rsid w:val="003B25E5"/>
    <w:rsid w:val="003B62AD"/>
    <w:rsid w:val="003B6403"/>
    <w:rsid w:val="003C0E8D"/>
    <w:rsid w:val="003C1912"/>
    <w:rsid w:val="003C289E"/>
    <w:rsid w:val="003C6737"/>
    <w:rsid w:val="003C69D2"/>
    <w:rsid w:val="003E05D8"/>
    <w:rsid w:val="003E077E"/>
    <w:rsid w:val="003E1CBA"/>
    <w:rsid w:val="003E4B3C"/>
    <w:rsid w:val="003F04FD"/>
    <w:rsid w:val="003F0867"/>
    <w:rsid w:val="003F2EA2"/>
    <w:rsid w:val="00401D66"/>
    <w:rsid w:val="00404699"/>
    <w:rsid w:val="004050E4"/>
    <w:rsid w:val="00405765"/>
    <w:rsid w:val="00416290"/>
    <w:rsid w:val="004301DC"/>
    <w:rsid w:val="00433A2D"/>
    <w:rsid w:val="00434FC1"/>
    <w:rsid w:val="004404DA"/>
    <w:rsid w:val="00442AB0"/>
    <w:rsid w:val="00444484"/>
    <w:rsid w:val="004449DE"/>
    <w:rsid w:val="0044669A"/>
    <w:rsid w:val="00463187"/>
    <w:rsid w:val="00463BDF"/>
    <w:rsid w:val="00466849"/>
    <w:rsid w:val="004668BB"/>
    <w:rsid w:val="0047179E"/>
    <w:rsid w:val="00473368"/>
    <w:rsid w:val="00473D5F"/>
    <w:rsid w:val="00477ECD"/>
    <w:rsid w:val="00481358"/>
    <w:rsid w:val="0048276F"/>
    <w:rsid w:val="00486C13"/>
    <w:rsid w:val="00490DC6"/>
    <w:rsid w:val="00495AFB"/>
    <w:rsid w:val="00495E2E"/>
    <w:rsid w:val="004A3E69"/>
    <w:rsid w:val="004A4F25"/>
    <w:rsid w:val="004A6C65"/>
    <w:rsid w:val="004B0BD7"/>
    <w:rsid w:val="004B20C1"/>
    <w:rsid w:val="004B2846"/>
    <w:rsid w:val="004B413F"/>
    <w:rsid w:val="004B4512"/>
    <w:rsid w:val="004B4E41"/>
    <w:rsid w:val="004B4EFB"/>
    <w:rsid w:val="004B7645"/>
    <w:rsid w:val="004C3E9A"/>
    <w:rsid w:val="004C63B8"/>
    <w:rsid w:val="004D1D1D"/>
    <w:rsid w:val="004D60A7"/>
    <w:rsid w:val="004D73EC"/>
    <w:rsid w:val="004D79C5"/>
    <w:rsid w:val="004E10E3"/>
    <w:rsid w:val="004E1A8B"/>
    <w:rsid w:val="004E27FE"/>
    <w:rsid w:val="004E5438"/>
    <w:rsid w:val="004E6D53"/>
    <w:rsid w:val="004F29B0"/>
    <w:rsid w:val="004F4DD9"/>
    <w:rsid w:val="004F7537"/>
    <w:rsid w:val="00503CB8"/>
    <w:rsid w:val="00507708"/>
    <w:rsid w:val="005113E2"/>
    <w:rsid w:val="00515093"/>
    <w:rsid w:val="0051552B"/>
    <w:rsid w:val="00515B96"/>
    <w:rsid w:val="00520AA2"/>
    <w:rsid w:val="00522860"/>
    <w:rsid w:val="00524177"/>
    <w:rsid w:val="00524C64"/>
    <w:rsid w:val="0052781C"/>
    <w:rsid w:val="00545C45"/>
    <w:rsid w:val="005470C1"/>
    <w:rsid w:val="00550003"/>
    <w:rsid w:val="00551CEF"/>
    <w:rsid w:val="00555E31"/>
    <w:rsid w:val="00556246"/>
    <w:rsid w:val="00565004"/>
    <w:rsid w:val="005711A0"/>
    <w:rsid w:val="005748EC"/>
    <w:rsid w:val="005751A7"/>
    <w:rsid w:val="0058038B"/>
    <w:rsid w:val="005814EF"/>
    <w:rsid w:val="005834AC"/>
    <w:rsid w:val="00584C20"/>
    <w:rsid w:val="005859FE"/>
    <w:rsid w:val="005870D4"/>
    <w:rsid w:val="00590D9C"/>
    <w:rsid w:val="00591538"/>
    <w:rsid w:val="005939B0"/>
    <w:rsid w:val="00596627"/>
    <w:rsid w:val="005A27E5"/>
    <w:rsid w:val="005A33EF"/>
    <w:rsid w:val="005A54C1"/>
    <w:rsid w:val="005A6A3E"/>
    <w:rsid w:val="005A78DD"/>
    <w:rsid w:val="005A7A81"/>
    <w:rsid w:val="005B231D"/>
    <w:rsid w:val="005B360B"/>
    <w:rsid w:val="005B4F4A"/>
    <w:rsid w:val="005C4396"/>
    <w:rsid w:val="005D2591"/>
    <w:rsid w:val="005D4EA9"/>
    <w:rsid w:val="005E0452"/>
    <w:rsid w:val="005E4D31"/>
    <w:rsid w:val="005F1C4B"/>
    <w:rsid w:val="005F3B18"/>
    <w:rsid w:val="005F6387"/>
    <w:rsid w:val="00612DC6"/>
    <w:rsid w:val="006137F8"/>
    <w:rsid w:val="00617941"/>
    <w:rsid w:val="00622172"/>
    <w:rsid w:val="00623B25"/>
    <w:rsid w:val="006268DA"/>
    <w:rsid w:val="00627301"/>
    <w:rsid w:val="00627FD0"/>
    <w:rsid w:val="006312BF"/>
    <w:rsid w:val="006316E5"/>
    <w:rsid w:val="0063191E"/>
    <w:rsid w:val="0063221C"/>
    <w:rsid w:val="00632B6A"/>
    <w:rsid w:val="00633EAC"/>
    <w:rsid w:val="00634618"/>
    <w:rsid w:val="00637DD9"/>
    <w:rsid w:val="006402D6"/>
    <w:rsid w:val="0064109A"/>
    <w:rsid w:val="00642880"/>
    <w:rsid w:val="00643A51"/>
    <w:rsid w:val="00650F98"/>
    <w:rsid w:val="00651DE7"/>
    <w:rsid w:val="006535F9"/>
    <w:rsid w:val="00655A7F"/>
    <w:rsid w:val="006607BA"/>
    <w:rsid w:val="0066191C"/>
    <w:rsid w:val="0067023E"/>
    <w:rsid w:val="0067057D"/>
    <w:rsid w:val="00676CC4"/>
    <w:rsid w:val="00677684"/>
    <w:rsid w:val="0067777A"/>
    <w:rsid w:val="00680616"/>
    <w:rsid w:val="00680B80"/>
    <w:rsid w:val="0069195D"/>
    <w:rsid w:val="00692B29"/>
    <w:rsid w:val="0069338C"/>
    <w:rsid w:val="00693536"/>
    <w:rsid w:val="006A151E"/>
    <w:rsid w:val="006A40D5"/>
    <w:rsid w:val="006A5536"/>
    <w:rsid w:val="006B1124"/>
    <w:rsid w:val="006B2B5C"/>
    <w:rsid w:val="006B324E"/>
    <w:rsid w:val="006B52FE"/>
    <w:rsid w:val="006C38A6"/>
    <w:rsid w:val="006C3E0B"/>
    <w:rsid w:val="006C5188"/>
    <w:rsid w:val="006D3D5D"/>
    <w:rsid w:val="006D4FAD"/>
    <w:rsid w:val="006D709F"/>
    <w:rsid w:val="006D7102"/>
    <w:rsid w:val="006D7FA9"/>
    <w:rsid w:val="006E0643"/>
    <w:rsid w:val="006E5DFF"/>
    <w:rsid w:val="006E7366"/>
    <w:rsid w:val="006F0E86"/>
    <w:rsid w:val="006F47C3"/>
    <w:rsid w:val="00706597"/>
    <w:rsid w:val="00715F39"/>
    <w:rsid w:val="00717C38"/>
    <w:rsid w:val="00721A80"/>
    <w:rsid w:val="00725CC9"/>
    <w:rsid w:val="007265D3"/>
    <w:rsid w:val="007266C9"/>
    <w:rsid w:val="007279B8"/>
    <w:rsid w:val="00730599"/>
    <w:rsid w:val="007317B6"/>
    <w:rsid w:val="007318D1"/>
    <w:rsid w:val="007318DF"/>
    <w:rsid w:val="007364F7"/>
    <w:rsid w:val="00737337"/>
    <w:rsid w:val="0074097B"/>
    <w:rsid w:val="00751414"/>
    <w:rsid w:val="00751CED"/>
    <w:rsid w:val="007541E0"/>
    <w:rsid w:val="007566E8"/>
    <w:rsid w:val="00761150"/>
    <w:rsid w:val="00761C29"/>
    <w:rsid w:val="00771A88"/>
    <w:rsid w:val="00774822"/>
    <w:rsid w:val="00777199"/>
    <w:rsid w:val="00784B44"/>
    <w:rsid w:val="00785BE3"/>
    <w:rsid w:val="0078684C"/>
    <w:rsid w:val="007911F5"/>
    <w:rsid w:val="00794261"/>
    <w:rsid w:val="00794674"/>
    <w:rsid w:val="007961AA"/>
    <w:rsid w:val="007969AE"/>
    <w:rsid w:val="007969CB"/>
    <w:rsid w:val="00796AAF"/>
    <w:rsid w:val="007A0031"/>
    <w:rsid w:val="007A3011"/>
    <w:rsid w:val="007A4013"/>
    <w:rsid w:val="007A4EF4"/>
    <w:rsid w:val="007A5815"/>
    <w:rsid w:val="007A6865"/>
    <w:rsid w:val="007A732F"/>
    <w:rsid w:val="007B0D19"/>
    <w:rsid w:val="007B25FB"/>
    <w:rsid w:val="007B2AB4"/>
    <w:rsid w:val="007B6F02"/>
    <w:rsid w:val="007C3AD1"/>
    <w:rsid w:val="007C69DF"/>
    <w:rsid w:val="007C6CCA"/>
    <w:rsid w:val="007D3CA2"/>
    <w:rsid w:val="007D43D8"/>
    <w:rsid w:val="007D7F45"/>
    <w:rsid w:val="007E0BCD"/>
    <w:rsid w:val="007E20A0"/>
    <w:rsid w:val="007E2422"/>
    <w:rsid w:val="007E395B"/>
    <w:rsid w:val="007E5A31"/>
    <w:rsid w:val="007E75D3"/>
    <w:rsid w:val="007F1ED4"/>
    <w:rsid w:val="007F3C3E"/>
    <w:rsid w:val="007F4ABC"/>
    <w:rsid w:val="00805D8B"/>
    <w:rsid w:val="00807E78"/>
    <w:rsid w:val="00820676"/>
    <w:rsid w:val="00821535"/>
    <w:rsid w:val="00832D0D"/>
    <w:rsid w:val="008338CE"/>
    <w:rsid w:val="00833E2D"/>
    <w:rsid w:val="00834099"/>
    <w:rsid w:val="00834FF4"/>
    <w:rsid w:val="00842DD2"/>
    <w:rsid w:val="008433F1"/>
    <w:rsid w:val="00845B36"/>
    <w:rsid w:val="008479DD"/>
    <w:rsid w:val="00852CF2"/>
    <w:rsid w:val="008620C2"/>
    <w:rsid w:val="00864CCC"/>
    <w:rsid w:val="0086627A"/>
    <w:rsid w:val="00876AC8"/>
    <w:rsid w:val="008800E7"/>
    <w:rsid w:val="00880576"/>
    <w:rsid w:val="00881C32"/>
    <w:rsid w:val="008874DF"/>
    <w:rsid w:val="0088784D"/>
    <w:rsid w:val="00892A86"/>
    <w:rsid w:val="0089306C"/>
    <w:rsid w:val="008A031E"/>
    <w:rsid w:val="008A0E5B"/>
    <w:rsid w:val="008A1E3C"/>
    <w:rsid w:val="008B1A2A"/>
    <w:rsid w:val="008B2B06"/>
    <w:rsid w:val="008B4B54"/>
    <w:rsid w:val="008B5C6D"/>
    <w:rsid w:val="008B7764"/>
    <w:rsid w:val="008C2E5A"/>
    <w:rsid w:val="008C313D"/>
    <w:rsid w:val="008C43C0"/>
    <w:rsid w:val="008D1E65"/>
    <w:rsid w:val="008D4DC3"/>
    <w:rsid w:val="008E2634"/>
    <w:rsid w:val="008E3208"/>
    <w:rsid w:val="008E3D14"/>
    <w:rsid w:val="008E4707"/>
    <w:rsid w:val="008E5945"/>
    <w:rsid w:val="008E7452"/>
    <w:rsid w:val="008E7D23"/>
    <w:rsid w:val="008F2621"/>
    <w:rsid w:val="008F75FC"/>
    <w:rsid w:val="009007F9"/>
    <w:rsid w:val="00903263"/>
    <w:rsid w:val="00904CC8"/>
    <w:rsid w:val="00905F43"/>
    <w:rsid w:val="00906EBA"/>
    <w:rsid w:val="00907139"/>
    <w:rsid w:val="009154E5"/>
    <w:rsid w:val="00921760"/>
    <w:rsid w:val="009235F9"/>
    <w:rsid w:val="00923E26"/>
    <w:rsid w:val="00926610"/>
    <w:rsid w:val="00931FF9"/>
    <w:rsid w:val="009366F6"/>
    <w:rsid w:val="00936919"/>
    <w:rsid w:val="00937F70"/>
    <w:rsid w:val="00942650"/>
    <w:rsid w:val="0094310A"/>
    <w:rsid w:val="00945A32"/>
    <w:rsid w:val="009470B8"/>
    <w:rsid w:val="0095221B"/>
    <w:rsid w:val="009533D6"/>
    <w:rsid w:val="009559F5"/>
    <w:rsid w:val="00960BFA"/>
    <w:rsid w:val="009653D8"/>
    <w:rsid w:val="00975671"/>
    <w:rsid w:val="00976E81"/>
    <w:rsid w:val="00981D28"/>
    <w:rsid w:val="00986579"/>
    <w:rsid w:val="0098745B"/>
    <w:rsid w:val="009919EA"/>
    <w:rsid w:val="00995260"/>
    <w:rsid w:val="00996012"/>
    <w:rsid w:val="009A0772"/>
    <w:rsid w:val="009B7118"/>
    <w:rsid w:val="009C4351"/>
    <w:rsid w:val="009C5406"/>
    <w:rsid w:val="009C6826"/>
    <w:rsid w:val="009C7409"/>
    <w:rsid w:val="009C7D35"/>
    <w:rsid w:val="009D4A1E"/>
    <w:rsid w:val="009D697B"/>
    <w:rsid w:val="009D7C48"/>
    <w:rsid w:val="009E0028"/>
    <w:rsid w:val="009E1C20"/>
    <w:rsid w:val="009E620B"/>
    <w:rsid w:val="009E7843"/>
    <w:rsid w:val="009E78B6"/>
    <w:rsid w:val="009E79A3"/>
    <w:rsid w:val="009F1595"/>
    <w:rsid w:val="009F448E"/>
    <w:rsid w:val="009F62F9"/>
    <w:rsid w:val="009F7FED"/>
    <w:rsid w:val="00A01A5B"/>
    <w:rsid w:val="00A07CE3"/>
    <w:rsid w:val="00A140A7"/>
    <w:rsid w:val="00A14498"/>
    <w:rsid w:val="00A16CA9"/>
    <w:rsid w:val="00A213A4"/>
    <w:rsid w:val="00A248C6"/>
    <w:rsid w:val="00A25FF7"/>
    <w:rsid w:val="00A3433E"/>
    <w:rsid w:val="00A416F5"/>
    <w:rsid w:val="00A4594A"/>
    <w:rsid w:val="00A466E0"/>
    <w:rsid w:val="00A46FE8"/>
    <w:rsid w:val="00A511DA"/>
    <w:rsid w:val="00A513A8"/>
    <w:rsid w:val="00A53AB4"/>
    <w:rsid w:val="00A56BAD"/>
    <w:rsid w:val="00A57823"/>
    <w:rsid w:val="00A60467"/>
    <w:rsid w:val="00A62F78"/>
    <w:rsid w:val="00A63F9B"/>
    <w:rsid w:val="00A6468D"/>
    <w:rsid w:val="00A66BFB"/>
    <w:rsid w:val="00A711E9"/>
    <w:rsid w:val="00A7377A"/>
    <w:rsid w:val="00A73E88"/>
    <w:rsid w:val="00A7539F"/>
    <w:rsid w:val="00A7657B"/>
    <w:rsid w:val="00A76D7F"/>
    <w:rsid w:val="00A7766F"/>
    <w:rsid w:val="00A83A99"/>
    <w:rsid w:val="00A92556"/>
    <w:rsid w:val="00A935F9"/>
    <w:rsid w:val="00A951C4"/>
    <w:rsid w:val="00A95EFB"/>
    <w:rsid w:val="00A960A8"/>
    <w:rsid w:val="00A97EB1"/>
    <w:rsid w:val="00AA2DD2"/>
    <w:rsid w:val="00AA408B"/>
    <w:rsid w:val="00AA6AC2"/>
    <w:rsid w:val="00AB382B"/>
    <w:rsid w:val="00AB6D09"/>
    <w:rsid w:val="00AC11B4"/>
    <w:rsid w:val="00AC2F56"/>
    <w:rsid w:val="00AC43F0"/>
    <w:rsid w:val="00AD0581"/>
    <w:rsid w:val="00AD1B5B"/>
    <w:rsid w:val="00AD396E"/>
    <w:rsid w:val="00AD52FF"/>
    <w:rsid w:val="00AE4762"/>
    <w:rsid w:val="00AE48B6"/>
    <w:rsid w:val="00AE4BD0"/>
    <w:rsid w:val="00AE7FBB"/>
    <w:rsid w:val="00AF05BA"/>
    <w:rsid w:val="00AF0C0D"/>
    <w:rsid w:val="00AF19A7"/>
    <w:rsid w:val="00AF3CCE"/>
    <w:rsid w:val="00AF67CA"/>
    <w:rsid w:val="00AF7248"/>
    <w:rsid w:val="00B05A04"/>
    <w:rsid w:val="00B06648"/>
    <w:rsid w:val="00B11A29"/>
    <w:rsid w:val="00B11E16"/>
    <w:rsid w:val="00B1241A"/>
    <w:rsid w:val="00B20295"/>
    <w:rsid w:val="00B217DC"/>
    <w:rsid w:val="00B220D5"/>
    <w:rsid w:val="00B259AF"/>
    <w:rsid w:val="00B32C91"/>
    <w:rsid w:val="00B35FCF"/>
    <w:rsid w:val="00B375B1"/>
    <w:rsid w:val="00B40408"/>
    <w:rsid w:val="00B43A89"/>
    <w:rsid w:val="00B51957"/>
    <w:rsid w:val="00B51F53"/>
    <w:rsid w:val="00B53E50"/>
    <w:rsid w:val="00B55237"/>
    <w:rsid w:val="00B56FFA"/>
    <w:rsid w:val="00B5700D"/>
    <w:rsid w:val="00B62128"/>
    <w:rsid w:val="00B62C30"/>
    <w:rsid w:val="00B655DE"/>
    <w:rsid w:val="00B70EF2"/>
    <w:rsid w:val="00B761CF"/>
    <w:rsid w:val="00B86E9C"/>
    <w:rsid w:val="00B90667"/>
    <w:rsid w:val="00B919BF"/>
    <w:rsid w:val="00B9605A"/>
    <w:rsid w:val="00BA1DBF"/>
    <w:rsid w:val="00BA23B3"/>
    <w:rsid w:val="00BA6CFC"/>
    <w:rsid w:val="00BB1E83"/>
    <w:rsid w:val="00BC0F13"/>
    <w:rsid w:val="00BC1532"/>
    <w:rsid w:val="00BC4A63"/>
    <w:rsid w:val="00BC637D"/>
    <w:rsid w:val="00BC63B2"/>
    <w:rsid w:val="00BC72E3"/>
    <w:rsid w:val="00BC7882"/>
    <w:rsid w:val="00BD5498"/>
    <w:rsid w:val="00BD6226"/>
    <w:rsid w:val="00BE79A4"/>
    <w:rsid w:val="00BF001C"/>
    <w:rsid w:val="00BF1FBA"/>
    <w:rsid w:val="00BF422A"/>
    <w:rsid w:val="00BF5A33"/>
    <w:rsid w:val="00C00CCB"/>
    <w:rsid w:val="00C01443"/>
    <w:rsid w:val="00C03882"/>
    <w:rsid w:val="00C04754"/>
    <w:rsid w:val="00C100A6"/>
    <w:rsid w:val="00C144E4"/>
    <w:rsid w:val="00C212DD"/>
    <w:rsid w:val="00C21413"/>
    <w:rsid w:val="00C21D2C"/>
    <w:rsid w:val="00C23852"/>
    <w:rsid w:val="00C2457A"/>
    <w:rsid w:val="00C27162"/>
    <w:rsid w:val="00C30804"/>
    <w:rsid w:val="00C3201A"/>
    <w:rsid w:val="00C32558"/>
    <w:rsid w:val="00C3569E"/>
    <w:rsid w:val="00C37512"/>
    <w:rsid w:val="00C41949"/>
    <w:rsid w:val="00C4439F"/>
    <w:rsid w:val="00C50C40"/>
    <w:rsid w:val="00C514DA"/>
    <w:rsid w:val="00C52F43"/>
    <w:rsid w:val="00C532C9"/>
    <w:rsid w:val="00C56D51"/>
    <w:rsid w:val="00C620D3"/>
    <w:rsid w:val="00C65FA5"/>
    <w:rsid w:val="00C6667E"/>
    <w:rsid w:val="00C71E98"/>
    <w:rsid w:val="00C73CEE"/>
    <w:rsid w:val="00C7431E"/>
    <w:rsid w:val="00C76866"/>
    <w:rsid w:val="00C77D86"/>
    <w:rsid w:val="00C84233"/>
    <w:rsid w:val="00C85862"/>
    <w:rsid w:val="00C87AE3"/>
    <w:rsid w:val="00C909AA"/>
    <w:rsid w:val="00C92FBE"/>
    <w:rsid w:val="00CA194C"/>
    <w:rsid w:val="00CA48FD"/>
    <w:rsid w:val="00CA5D54"/>
    <w:rsid w:val="00CB3F0F"/>
    <w:rsid w:val="00CB791B"/>
    <w:rsid w:val="00CC01E8"/>
    <w:rsid w:val="00CC1D12"/>
    <w:rsid w:val="00CD22D9"/>
    <w:rsid w:val="00CD40CF"/>
    <w:rsid w:val="00CD4BFB"/>
    <w:rsid w:val="00CD7D7A"/>
    <w:rsid w:val="00CE2068"/>
    <w:rsid w:val="00CE3589"/>
    <w:rsid w:val="00CE6D73"/>
    <w:rsid w:val="00CE7C12"/>
    <w:rsid w:val="00CF49F1"/>
    <w:rsid w:val="00CF546E"/>
    <w:rsid w:val="00D05BF2"/>
    <w:rsid w:val="00D05C0A"/>
    <w:rsid w:val="00D05FEE"/>
    <w:rsid w:val="00D125E1"/>
    <w:rsid w:val="00D15717"/>
    <w:rsid w:val="00D15D17"/>
    <w:rsid w:val="00D20199"/>
    <w:rsid w:val="00D229D7"/>
    <w:rsid w:val="00D2531F"/>
    <w:rsid w:val="00D257D1"/>
    <w:rsid w:val="00D2582A"/>
    <w:rsid w:val="00D26288"/>
    <w:rsid w:val="00D37CE9"/>
    <w:rsid w:val="00D40279"/>
    <w:rsid w:val="00D4200F"/>
    <w:rsid w:val="00D43A31"/>
    <w:rsid w:val="00D43CBE"/>
    <w:rsid w:val="00D43D39"/>
    <w:rsid w:val="00D43FD4"/>
    <w:rsid w:val="00D44C0D"/>
    <w:rsid w:val="00D50DBC"/>
    <w:rsid w:val="00D547B2"/>
    <w:rsid w:val="00D54DB1"/>
    <w:rsid w:val="00D57574"/>
    <w:rsid w:val="00D60179"/>
    <w:rsid w:val="00D60E1E"/>
    <w:rsid w:val="00D61BD6"/>
    <w:rsid w:val="00D62821"/>
    <w:rsid w:val="00D64559"/>
    <w:rsid w:val="00D657E6"/>
    <w:rsid w:val="00D66339"/>
    <w:rsid w:val="00D714EB"/>
    <w:rsid w:val="00D71CC9"/>
    <w:rsid w:val="00D7382D"/>
    <w:rsid w:val="00D75198"/>
    <w:rsid w:val="00D80D08"/>
    <w:rsid w:val="00D8166A"/>
    <w:rsid w:val="00D83EB6"/>
    <w:rsid w:val="00D91C1C"/>
    <w:rsid w:val="00D97197"/>
    <w:rsid w:val="00D97448"/>
    <w:rsid w:val="00D97AF4"/>
    <w:rsid w:val="00DB52C8"/>
    <w:rsid w:val="00DB7054"/>
    <w:rsid w:val="00DC0389"/>
    <w:rsid w:val="00DC0FB5"/>
    <w:rsid w:val="00DC2137"/>
    <w:rsid w:val="00DC2D5F"/>
    <w:rsid w:val="00DC6586"/>
    <w:rsid w:val="00DD479F"/>
    <w:rsid w:val="00DD7232"/>
    <w:rsid w:val="00DD7C07"/>
    <w:rsid w:val="00DE11D2"/>
    <w:rsid w:val="00DF074F"/>
    <w:rsid w:val="00DF185A"/>
    <w:rsid w:val="00DF4A5C"/>
    <w:rsid w:val="00DF648D"/>
    <w:rsid w:val="00DF6894"/>
    <w:rsid w:val="00E00E4D"/>
    <w:rsid w:val="00E04900"/>
    <w:rsid w:val="00E06A04"/>
    <w:rsid w:val="00E0756A"/>
    <w:rsid w:val="00E119EB"/>
    <w:rsid w:val="00E1379A"/>
    <w:rsid w:val="00E2324A"/>
    <w:rsid w:val="00E2745B"/>
    <w:rsid w:val="00E27DC8"/>
    <w:rsid w:val="00E31CE1"/>
    <w:rsid w:val="00E32037"/>
    <w:rsid w:val="00E4121A"/>
    <w:rsid w:val="00E46365"/>
    <w:rsid w:val="00E46CC8"/>
    <w:rsid w:val="00E47E50"/>
    <w:rsid w:val="00E51458"/>
    <w:rsid w:val="00E56F5B"/>
    <w:rsid w:val="00E57A22"/>
    <w:rsid w:val="00E57C5B"/>
    <w:rsid w:val="00E62E8E"/>
    <w:rsid w:val="00E657CD"/>
    <w:rsid w:val="00E66417"/>
    <w:rsid w:val="00E672D6"/>
    <w:rsid w:val="00E67F3A"/>
    <w:rsid w:val="00E72D03"/>
    <w:rsid w:val="00E7313E"/>
    <w:rsid w:val="00E734D3"/>
    <w:rsid w:val="00E73F52"/>
    <w:rsid w:val="00E958A0"/>
    <w:rsid w:val="00EA2AD0"/>
    <w:rsid w:val="00EA72B9"/>
    <w:rsid w:val="00EA767B"/>
    <w:rsid w:val="00EA7C77"/>
    <w:rsid w:val="00EB3D1F"/>
    <w:rsid w:val="00EB3ECE"/>
    <w:rsid w:val="00EB43CE"/>
    <w:rsid w:val="00EB7D00"/>
    <w:rsid w:val="00EB7E8F"/>
    <w:rsid w:val="00ED0946"/>
    <w:rsid w:val="00ED238A"/>
    <w:rsid w:val="00ED365D"/>
    <w:rsid w:val="00ED430E"/>
    <w:rsid w:val="00ED5423"/>
    <w:rsid w:val="00ED6582"/>
    <w:rsid w:val="00ED6865"/>
    <w:rsid w:val="00ED6B41"/>
    <w:rsid w:val="00ED7B22"/>
    <w:rsid w:val="00EE3C04"/>
    <w:rsid w:val="00EE5660"/>
    <w:rsid w:val="00EE782E"/>
    <w:rsid w:val="00EF05E8"/>
    <w:rsid w:val="00EF0ABC"/>
    <w:rsid w:val="00EF2104"/>
    <w:rsid w:val="00EF488F"/>
    <w:rsid w:val="00EF50B1"/>
    <w:rsid w:val="00EF53B7"/>
    <w:rsid w:val="00EF69DB"/>
    <w:rsid w:val="00F01E57"/>
    <w:rsid w:val="00F0320E"/>
    <w:rsid w:val="00F03F5A"/>
    <w:rsid w:val="00F040F3"/>
    <w:rsid w:val="00F079D0"/>
    <w:rsid w:val="00F104AB"/>
    <w:rsid w:val="00F11A8F"/>
    <w:rsid w:val="00F11E44"/>
    <w:rsid w:val="00F16707"/>
    <w:rsid w:val="00F17B5D"/>
    <w:rsid w:val="00F21E1F"/>
    <w:rsid w:val="00F23472"/>
    <w:rsid w:val="00F278A7"/>
    <w:rsid w:val="00F319AD"/>
    <w:rsid w:val="00F36C14"/>
    <w:rsid w:val="00F415EA"/>
    <w:rsid w:val="00F41949"/>
    <w:rsid w:val="00F444AC"/>
    <w:rsid w:val="00F4570C"/>
    <w:rsid w:val="00F478BF"/>
    <w:rsid w:val="00F55ABF"/>
    <w:rsid w:val="00F6319C"/>
    <w:rsid w:val="00F654E8"/>
    <w:rsid w:val="00F705F7"/>
    <w:rsid w:val="00F70FA7"/>
    <w:rsid w:val="00F77C12"/>
    <w:rsid w:val="00F8177B"/>
    <w:rsid w:val="00F82CF8"/>
    <w:rsid w:val="00F85326"/>
    <w:rsid w:val="00F87EB9"/>
    <w:rsid w:val="00F90127"/>
    <w:rsid w:val="00F91EF5"/>
    <w:rsid w:val="00F927A6"/>
    <w:rsid w:val="00F95071"/>
    <w:rsid w:val="00FA03B0"/>
    <w:rsid w:val="00FA2FC3"/>
    <w:rsid w:val="00FA6E2D"/>
    <w:rsid w:val="00FB1CAA"/>
    <w:rsid w:val="00FB78C8"/>
    <w:rsid w:val="00FC569F"/>
    <w:rsid w:val="00FC79B0"/>
    <w:rsid w:val="00FD37DB"/>
    <w:rsid w:val="00FD3FBD"/>
    <w:rsid w:val="00FD52BF"/>
    <w:rsid w:val="00FE1B4C"/>
    <w:rsid w:val="00FE6946"/>
    <w:rsid w:val="00FF0CF0"/>
    <w:rsid w:val="00FF2D22"/>
    <w:rsid w:val="00FF6390"/>
    <w:rsid w:val="00FF6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Lucida Sans Unicode" w:hAnsi="Times New Roman" w:cs="Tahoma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annotation text" w:uiPriority="0"/>
    <w:lsdException w:name="caption" w:uiPriority="0" w:qFormat="1"/>
    <w:lsdException w:name="page number" w:uiPriority="0"/>
    <w:lsdException w:name="List" w:uiPriority="0"/>
    <w:lsdException w:name="List Bullet" w:uiPriority="0"/>
    <w:lsdException w:name="List 2" w:uiPriority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0" w:unhideWhenUsed="0" w:qFormat="1"/>
    <w:lsdException w:name="Document Map" w:uiPriority="0"/>
    <w:lsdException w:name="Plain Text" w:uiPriority="0"/>
    <w:lsdException w:name="Normal (Web)" w:uiPriority="0"/>
    <w:lsdException w:name="Table Grid" w:semiHidden="0" w:unhideWhenUsed="0"/>
    <w:lsdException w:name="Placeholder Text" w:uiPriority="0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0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0" w:unhideWhenUsed="0" w:qFormat="1"/>
    <w:lsdException w:name="Subtle Reference" w:semiHidden="0" w:uiPriority="31" w:unhideWhenUsed="0" w:qFormat="1"/>
    <w:lsdException w:name="Intense Reference" w:semiHidden="0" w:uiPriority="0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A5D54"/>
    <w:pPr>
      <w:widowControl w:val="0"/>
      <w:suppressAutoHyphens/>
      <w:autoSpaceDN w:val="0"/>
      <w:spacing w:line="300" w:lineRule="auto"/>
      <w:ind w:firstLine="200"/>
      <w:jc w:val="both"/>
      <w:textAlignment w:val="baseline"/>
    </w:pPr>
    <w:rPr>
      <w:rFonts w:eastAsia="Times New Roman" w:cs="Times New Roman"/>
      <w:kern w:val="3"/>
      <w:sz w:val="32"/>
    </w:rPr>
  </w:style>
  <w:style w:type="paragraph" w:styleId="10">
    <w:name w:val="heading 1"/>
    <w:basedOn w:val="a"/>
    <w:next w:val="a"/>
    <w:link w:val="11"/>
    <w:uiPriority w:val="9"/>
    <w:qFormat/>
    <w:rsid w:val="00921760"/>
    <w:pPr>
      <w:keepNext/>
      <w:widowControl/>
      <w:numPr>
        <w:numId w:val="1"/>
      </w:numPr>
      <w:autoSpaceDN/>
      <w:spacing w:before="240" w:after="60" w:line="240" w:lineRule="auto"/>
      <w:jc w:val="left"/>
      <w:textAlignment w:val="auto"/>
      <w:outlineLvl w:val="0"/>
    </w:pPr>
    <w:rPr>
      <w:rFonts w:ascii="Arial" w:hAnsi="Arial" w:cs="Arial"/>
      <w:b/>
      <w:bCs/>
      <w:kern w:val="1"/>
      <w:szCs w:val="32"/>
      <w:lang w:eastAsia="ar-SA"/>
    </w:rPr>
  </w:style>
  <w:style w:type="paragraph" w:styleId="2">
    <w:name w:val="heading 2"/>
    <w:basedOn w:val="a"/>
    <w:next w:val="a"/>
    <w:link w:val="20"/>
    <w:qFormat/>
    <w:rsid w:val="00921760"/>
    <w:pPr>
      <w:keepNext/>
      <w:widowControl/>
      <w:numPr>
        <w:ilvl w:val="1"/>
        <w:numId w:val="1"/>
      </w:numPr>
      <w:autoSpaceDN/>
      <w:spacing w:before="240" w:after="60" w:line="240" w:lineRule="auto"/>
      <w:jc w:val="left"/>
      <w:textAlignment w:val="auto"/>
      <w:outlineLvl w:val="1"/>
    </w:pPr>
    <w:rPr>
      <w:rFonts w:ascii="Arial" w:hAnsi="Arial" w:cs="Arial"/>
      <w:b/>
      <w:bCs/>
      <w:i/>
      <w:iCs/>
      <w:kern w:val="0"/>
      <w:sz w:val="28"/>
      <w:szCs w:val="28"/>
      <w:lang w:eastAsia="ar-SA"/>
    </w:rPr>
  </w:style>
  <w:style w:type="paragraph" w:styleId="3">
    <w:name w:val="heading 3"/>
    <w:basedOn w:val="a"/>
    <w:next w:val="a"/>
    <w:link w:val="30"/>
    <w:qFormat/>
    <w:rsid w:val="00921760"/>
    <w:pPr>
      <w:keepNext/>
      <w:widowControl/>
      <w:numPr>
        <w:ilvl w:val="2"/>
        <w:numId w:val="1"/>
      </w:numPr>
      <w:autoSpaceDN/>
      <w:spacing w:before="240" w:after="60" w:line="240" w:lineRule="auto"/>
      <w:jc w:val="left"/>
      <w:textAlignment w:val="auto"/>
      <w:outlineLvl w:val="2"/>
    </w:pPr>
    <w:rPr>
      <w:rFonts w:ascii="Arial" w:hAnsi="Arial" w:cs="Arial"/>
      <w:b/>
      <w:bCs/>
      <w:kern w:val="0"/>
      <w:sz w:val="26"/>
      <w:szCs w:val="26"/>
      <w:lang w:eastAsia="ar-SA"/>
    </w:rPr>
  </w:style>
  <w:style w:type="paragraph" w:styleId="4">
    <w:name w:val="heading 4"/>
    <w:basedOn w:val="a"/>
    <w:next w:val="a"/>
    <w:link w:val="40"/>
    <w:qFormat/>
    <w:rsid w:val="00921760"/>
    <w:pPr>
      <w:keepNext/>
      <w:widowControl/>
      <w:numPr>
        <w:ilvl w:val="3"/>
        <w:numId w:val="1"/>
      </w:numPr>
      <w:autoSpaceDN/>
      <w:spacing w:before="240" w:after="60" w:line="240" w:lineRule="auto"/>
      <w:jc w:val="left"/>
      <w:textAlignment w:val="auto"/>
      <w:outlineLvl w:val="3"/>
    </w:pPr>
    <w:rPr>
      <w:b/>
      <w:bCs/>
      <w:kern w:val="0"/>
      <w:sz w:val="28"/>
      <w:szCs w:val="28"/>
      <w:lang w:eastAsia="ar-SA"/>
    </w:rPr>
  </w:style>
  <w:style w:type="paragraph" w:styleId="5">
    <w:name w:val="heading 5"/>
    <w:basedOn w:val="a"/>
    <w:next w:val="a"/>
    <w:link w:val="50"/>
    <w:qFormat/>
    <w:rsid w:val="00D7382D"/>
    <w:pPr>
      <w:keepNext/>
      <w:keepLines/>
      <w:widowControl/>
      <w:autoSpaceDN/>
      <w:spacing w:before="200" w:line="360" w:lineRule="auto"/>
      <w:ind w:firstLine="567"/>
      <w:jc w:val="left"/>
      <w:textAlignment w:val="auto"/>
      <w:outlineLvl w:val="4"/>
    </w:pPr>
    <w:rPr>
      <w:rFonts w:ascii="Cambria" w:hAnsi="Cambria" w:cs="Calibri"/>
      <w:color w:val="243F60"/>
      <w:kern w:val="0"/>
      <w:sz w:val="24"/>
      <w:lang w:eastAsia="ar-SA"/>
    </w:rPr>
  </w:style>
  <w:style w:type="paragraph" w:styleId="6">
    <w:name w:val="heading 6"/>
    <w:basedOn w:val="a"/>
    <w:next w:val="a"/>
    <w:link w:val="60"/>
    <w:qFormat/>
    <w:rsid w:val="00D7382D"/>
    <w:pPr>
      <w:keepNext/>
      <w:keepLines/>
      <w:widowControl/>
      <w:autoSpaceDN/>
      <w:spacing w:before="200" w:line="360" w:lineRule="auto"/>
      <w:ind w:firstLine="567"/>
      <w:jc w:val="left"/>
      <w:textAlignment w:val="auto"/>
      <w:outlineLvl w:val="5"/>
    </w:pPr>
    <w:rPr>
      <w:rFonts w:ascii="Cambria" w:hAnsi="Cambria" w:cs="Calibri"/>
      <w:i/>
      <w:iCs/>
      <w:color w:val="243F60"/>
      <w:kern w:val="0"/>
      <w:sz w:val="24"/>
      <w:lang w:eastAsia="ar-SA"/>
    </w:rPr>
  </w:style>
  <w:style w:type="paragraph" w:styleId="7">
    <w:name w:val="heading 7"/>
    <w:basedOn w:val="a"/>
    <w:next w:val="a"/>
    <w:link w:val="70"/>
    <w:qFormat/>
    <w:rsid w:val="00D7382D"/>
    <w:pPr>
      <w:keepNext/>
      <w:keepLines/>
      <w:widowControl/>
      <w:autoSpaceDN/>
      <w:spacing w:before="200" w:line="360" w:lineRule="auto"/>
      <w:ind w:firstLine="567"/>
      <w:jc w:val="left"/>
      <w:textAlignment w:val="auto"/>
      <w:outlineLvl w:val="6"/>
    </w:pPr>
    <w:rPr>
      <w:rFonts w:ascii="Cambria" w:hAnsi="Cambria" w:cs="Calibri"/>
      <w:i/>
      <w:iCs/>
      <w:color w:val="404040"/>
      <w:kern w:val="0"/>
      <w:sz w:val="24"/>
      <w:lang w:eastAsia="ar-SA"/>
    </w:rPr>
  </w:style>
  <w:style w:type="paragraph" w:styleId="8">
    <w:name w:val="heading 8"/>
    <w:basedOn w:val="a"/>
    <w:next w:val="a"/>
    <w:link w:val="80"/>
    <w:qFormat/>
    <w:rsid w:val="00D7382D"/>
    <w:pPr>
      <w:widowControl/>
      <w:autoSpaceDN/>
      <w:spacing w:before="240" w:after="60" w:line="240" w:lineRule="auto"/>
      <w:ind w:firstLine="0"/>
      <w:jc w:val="left"/>
      <w:textAlignment w:val="auto"/>
      <w:outlineLvl w:val="7"/>
    </w:pPr>
    <w:rPr>
      <w:rFonts w:cs="Calibri"/>
      <w:i/>
      <w:iCs/>
      <w:kern w:val="0"/>
      <w:sz w:val="24"/>
      <w:szCs w:val="24"/>
      <w:lang w:eastAsia="ar-SA"/>
    </w:rPr>
  </w:style>
  <w:style w:type="paragraph" w:styleId="9">
    <w:name w:val="heading 9"/>
    <w:basedOn w:val="a"/>
    <w:next w:val="a"/>
    <w:link w:val="90"/>
    <w:qFormat/>
    <w:rsid w:val="00D7382D"/>
    <w:pPr>
      <w:keepNext/>
      <w:keepLines/>
      <w:widowControl/>
      <w:autoSpaceDN/>
      <w:spacing w:before="200" w:line="360" w:lineRule="auto"/>
      <w:ind w:firstLine="567"/>
      <w:jc w:val="left"/>
      <w:textAlignment w:val="auto"/>
      <w:outlineLvl w:val="8"/>
    </w:pPr>
    <w:rPr>
      <w:rFonts w:ascii="Cambria" w:hAnsi="Cambria" w:cs="Calibri"/>
      <w:i/>
      <w:iCs/>
      <w:color w:val="404040"/>
      <w:kern w:val="0"/>
      <w:sz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466849"/>
    <w:pPr>
      <w:suppressAutoHyphens/>
      <w:autoSpaceDN w:val="0"/>
      <w:textAlignment w:val="baseline"/>
    </w:pPr>
    <w:rPr>
      <w:rFonts w:eastAsia="Times New Roman" w:cs="Times New Roman"/>
      <w:kern w:val="3"/>
      <w:sz w:val="28"/>
      <w:szCs w:val="28"/>
    </w:rPr>
  </w:style>
  <w:style w:type="paragraph" w:customStyle="1" w:styleId="Textbody">
    <w:name w:val="Text body"/>
    <w:basedOn w:val="Standard"/>
    <w:rsid w:val="00466849"/>
    <w:pPr>
      <w:spacing w:after="120"/>
    </w:pPr>
  </w:style>
  <w:style w:type="paragraph" w:customStyle="1" w:styleId="Textbodyindent">
    <w:name w:val="Text body indent"/>
    <w:basedOn w:val="Standard"/>
    <w:rsid w:val="00466849"/>
    <w:pPr>
      <w:ind w:firstLine="709"/>
      <w:jc w:val="both"/>
    </w:pPr>
    <w:rPr>
      <w:szCs w:val="20"/>
    </w:rPr>
  </w:style>
  <w:style w:type="paragraph" w:customStyle="1" w:styleId="110">
    <w:name w:val="Заголовок 11"/>
    <w:basedOn w:val="Standard"/>
    <w:next w:val="Standard"/>
    <w:rsid w:val="00466849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customStyle="1" w:styleId="21">
    <w:name w:val="Заголовок 21"/>
    <w:basedOn w:val="Standard"/>
    <w:next w:val="Standard"/>
    <w:rsid w:val="00466849"/>
    <w:pPr>
      <w:keepNext/>
      <w:spacing w:before="240" w:after="60"/>
      <w:outlineLvl w:val="1"/>
    </w:pPr>
    <w:rPr>
      <w:rFonts w:ascii="Arial" w:hAnsi="Arial" w:cs="Arial"/>
      <w:b/>
      <w:bCs/>
      <w:i/>
      <w:iCs/>
    </w:rPr>
  </w:style>
  <w:style w:type="paragraph" w:customStyle="1" w:styleId="31">
    <w:name w:val="Заголовок 31"/>
    <w:basedOn w:val="Standard"/>
    <w:next w:val="Standard"/>
    <w:rsid w:val="0046684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customStyle="1" w:styleId="41">
    <w:name w:val="Заголовок 41"/>
    <w:basedOn w:val="Standard"/>
    <w:next w:val="Standard"/>
    <w:rsid w:val="00466849"/>
    <w:pPr>
      <w:keepNext/>
      <w:spacing w:before="240" w:after="60"/>
      <w:outlineLvl w:val="3"/>
    </w:pPr>
    <w:rPr>
      <w:b/>
      <w:bCs/>
    </w:rPr>
  </w:style>
  <w:style w:type="paragraph" w:styleId="a3">
    <w:name w:val="List"/>
    <w:basedOn w:val="Textbody"/>
    <w:rsid w:val="00466849"/>
    <w:rPr>
      <w:rFonts w:cs="Tahoma"/>
    </w:rPr>
  </w:style>
  <w:style w:type="paragraph" w:customStyle="1" w:styleId="12">
    <w:name w:val="Верхний колонтитул1"/>
    <w:basedOn w:val="Standard"/>
    <w:rsid w:val="00466849"/>
    <w:pPr>
      <w:tabs>
        <w:tab w:val="center" w:pos="4677"/>
        <w:tab w:val="right" w:pos="9355"/>
      </w:tabs>
    </w:pPr>
  </w:style>
  <w:style w:type="paragraph" w:customStyle="1" w:styleId="13">
    <w:name w:val="Нижний колонтитул1"/>
    <w:basedOn w:val="Standard"/>
    <w:rsid w:val="00466849"/>
    <w:pPr>
      <w:tabs>
        <w:tab w:val="center" w:pos="4677"/>
        <w:tab w:val="right" w:pos="9355"/>
      </w:tabs>
    </w:pPr>
  </w:style>
  <w:style w:type="paragraph" w:customStyle="1" w:styleId="TableContents">
    <w:name w:val="Table Contents"/>
    <w:basedOn w:val="Standard"/>
    <w:rsid w:val="00466849"/>
    <w:pPr>
      <w:suppressLineNumbers/>
    </w:pPr>
  </w:style>
  <w:style w:type="paragraph" w:customStyle="1" w:styleId="TableHeading">
    <w:name w:val="Table Heading"/>
    <w:basedOn w:val="TableContents"/>
    <w:rsid w:val="00466849"/>
    <w:pPr>
      <w:jc w:val="center"/>
    </w:pPr>
    <w:rPr>
      <w:b/>
      <w:bCs/>
    </w:rPr>
  </w:style>
  <w:style w:type="paragraph" w:customStyle="1" w:styleId="14">
    <w:name w:val="Название объекта1"/>
    <w:basedOn w:val="Standard"/>
    <w:rsid w:val="00466849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Text">
    <w:name w:val="Text"/>
    <w:basedOn w:val="Standard"/>
    <w:rsid w:val="00466849"/>
    <w:rPr>
      <w:rFonts w:ascii="Courier New" w:hAnsi="Courier New" w:cs="Courier New"/>
      <w:sz w:val="20"/>
      <w:szCs w:val="20"/>
    </w:rPr>
  </w:style>
  <w:style w:type="paragraph" w:customStyle="1" w:styleId="Framecontents">
    <w:name w:val="Frame contents"/>
    <w:basedOn w:val="Textbody"/>
    <w:rsid w:val="00466849"/>
  </w:style>
  <w:style w:type="paragraph" w:customStyle="1" w:styleId="Index">
    <w:name w:val="Index"/>
    <w:basedOn w:val="Standard"/>
    <w:rsid w:val="00466849"/>
    <w:pPr>
      <w:suppressLineNumbers/>
    </w:pPr>
    <w:rPr>
      <w:rFonts w:cs="Tahoma"/>
    </w:rPr>
  </w:style>
  <w:style w:type="paragraph" w:styleId="a4">
    <w:name w:val="Title"/>
    <w:basedOn w:val="Standard"/>
    <w:next w:val="Textbody"/>
    <w:qFormat/>
    <w:rsid w:val="00466849"/>
    <w:pPr>
      <w:keepNext/>
      <w:spacing w:before="240" w:after="120"/>
    </w:pPr>
    <w:rPr>
      <w:rFonts w:ascii="Arial" w:eastAsia="Lucida Sans Unicode" w:hAnsi="Arial" w:cs="Tahoma"/>
    </w:rPr>
  </w:style>
  <w:style w:type="paragraph" w:styleId="a5">
    <w:name w:val="Subtitle"/>
    <w:aliases w:val="заголовок 2"/>
    <w:basedOn w:val="a4"/>
    <w:next w:val="Textbody"/>
    <w:qFormat/>
    <w:rsid w:val="00466849"/>
    <w:pPr>
      <w:jc w:val="center"/>
    </w:pPr>
    <w:rPr>
      <w:i/>
      <w:iCs/>
    </w:rPr>
  </w:style>
  <w:style w:type="paragraph" w:customStyle="1" w:styleId="IauiueIacaaieaiiaacaaeaiey">
    <w:name w:val="Iau?iue.Iacaaiea iia?acaaeaiey"/>
    <w:rsid w:val="00466849"/>
    <w:pPr>
      <w:suppressAutoHyphens/>
      <w:overflowPunct w:val="0"/>
      <w:autoSpaceDE w:val="0"/>
      <w:autoSpaceDN w:val="0"/>
      <w:textAlignment w:val="baseline"/>
    </w:pPr>
    <w:rPr>
      <w:rFonts w:ascii="SchoolBook, 'Times New Roman'" w:eastAsia="Times New Roman" w:hAnsi="SchoolBook, 'Times New Roman'" w:cs="Times New Roman"/>
      <w:kern w:val="3"/>
      <w:sz w:val="28"/>
    </w:rPr>
  </w:style>
  <w:style w:type="paragraph" w:customStyle="1" w:styleId="caaieiaie4">
    <w:name w:val="caaieiaie 4"/>
    <w:basedOn w:val="IauiueIacaaieaiiaacaaeaiey"/>
    <w:next w:val="IauiueIacaaieaiiaacaaeaiey"/>
    <w:rsid w:val="00466849"/>
    <w:pPr>
      <w:keepNext/>
      <w:ind w:right="567"/>
      <w:jc w:val="right"/>
    </w:pPr>
    <w:rPr>
      <w:rFonts w:ascii="Arial" w:hAnsi="Arial"/>
      <w:b/>
      <w:i/>
      <w:spacing w:val="20"/>
    </w:rPr>
  </w:style>
  <w:style w:type="paragraph" w:customStyle="1" w:styleId="a6">
    <w:name w:val="Обычный.Название подразделения"/>
    <w:rsid w:val="00466849"/>
    <w:pPr>
      <w:suppressAutoHyphens/>
      <w:autoSpaceDN w:val="0"/>
      <w:textAlignment w:val="baseline"/>
    </w:pPr>
    <w:rPr>
      <w:rFonts w:ascii="SchoolBook, 'Times New Roman'" w:eastAsia="Times New Roman" w:hAnsi="SchoolBook, 'Times New Roman'" w:cs="Times New Roman"/>
      <w:kern w:val="3"/>
      <w:sz w:val="28"/>
    </w:rPr>
  </w:style>
  <w:style w:type="paragraph" w:customStyle="1" w:styleId="ConsPlusTitle">
    <w:name w:val="ConsPlusTitle"/>
    <w:rsid w:val="00466849"/>
    <w:pPr>
      <w:widowControl w:val="0"/>
      <w:suppressAutoHyphens/>
      <w:autoSpaceDE w:val="0"/>
      <w:autoSpaceDN w:val="0"/>
      <w:textAlignment w:val="baseline"/>
    </w:pPr>
    <w:rPr>
      <w:rFonts w:eastAsia="Times New Roman" w:cs="Times New Roman"/>
      <w:b/>
      <w:bCs/>
      <w:kern w:val="3"/>
      <w:sz w:val="28"/>
      <w:szCs w:val="28"/>
    </w:rPr>
  </w:style>
  <w:style w:type="paragraph" w:customStyle="1" w:styleId="ConsPlusNonformat">
    <w:name w:val="ConsPlusNonformat"/>
    <w:rsid w:val="00466849"/>
    <w:pPr>
      <w:widowControl w:val="0"/>
      <w:suppressAutoHyphens/>
      <w:autoSpaceDE w:val="0"/>
      <w:autoSpaceDN w:val="0"/>
      <w:textAlignment w:val="baseline"/>
    </w:pPr>
    <w:rPr>
      <w:rFonts w:ascii="Courier New" w:eastAsia="Times New Roman" w:hAnsi="Courier New" w:cs="Courier New"/>
      <w:kern w:val="3"/>
    </w:rPr>
  </w:style>
  <w:style w:type="paragraph" w:customStyle="1" w:styleId="ConsPlusCell">
    <w:name w:val="ConsPlusCell"/>
    <w:rsid w:val="00466849"/>
    <w:pPr>
      <w:widowControl w:val="0"/>
      <w:suppressAutoHyphens/>
      <w:autoSpaceDE w:val="0"/>
      <w:autoSpaceDN w:val="0"/>
      <w:textAlignment w:val="baseline"/>
    </w:pPr>
    <w:rPr>
      <w:rFonts w:ascii="Arial" w:eastAsia="Times New Roman" w:hAnsi="Arial" w:cs="Arial"/>
      <w:kern w:val="3"/>
    </w:rPr>
  </w:style>
  <w:style w:type="paragraph" w:styleId="a7">
    <w:name w:val="Balloon Text"/>
    <w:basedOn w:val="Standard"/>
    <w:uiPriority w:val="99"/>
    <w:rsid w:val="00466849"/>
    <w:rPr>
      <w:rFonts w:ascii="Tahoma" w:hAnsi="Tahoma" w:cs="Tahoma"/>
      <w:sz w:val="16"/>
      <w:szCs w:val="16"/>
    </w:rPr>
  </w:style>
  <w:style w:type="paragraph" w:customStyle="1" w:styleId="WW-Web">
    <w:name w:val="WW-Обычный (Web)"/>
    <w:basedOn w:val="Standard"/>
    <w:rsid w:val="00466849"/>
    <w:pPr>
      <w:spacing w:before="100" w:after="100"/>
    </w:pPr>
  </w:style>
  <w:style w:type="character" w:customStyle="1" w:styleId="15">
    <w:name w:val="Номер страницы1"/>
    <w:basedOn w:val="a0"/>
    <w:rsid w:val="00466849"/>
  </w:style>
  <w:style w:type="character" w:customStyle="1" w:styleId="NumberingSymbols">
    <w:name w:val="Numbering Symbols"/>
    <w:rsid w:val="00466849"/>
  </w:style>
  <w:style w:type="character" w:customStyle="1" w:styleId="Internetlink">
    <w:name w:val="Internet link"/>
    <w:rsid w:val="00466849"/>
    <w:rPr>
      <w:color w:val="0000FF"/>
      <w:u w:val="single"/>
    </w:rPr>
  </w:style>
  <w:style w:type="character" w:customStyle="1" w:styleId="Absatz-Standardschriftart">
    <w:name w:val="Absatz-Standardschriftart"/>
    <w:rsid w:val="00466849"/>
  </w:style>
  <w:style w:type="character" w:customStyle="1" w:styleId="WW-Absatz-Standardschriftart">
    <w:name w:val="WW-Absatz-Standardschriftart"/>
    <w:rsid w:val="00466849"/>
  </w:style>
  <w:style w:type="character" w:customStyle="1" w:styleId="WW-Absatz-Standardschriftart1">
    <w:name w:val="WW-Absatz-Standardschriftart1"/>
    <w:rsid w:val="00466849"/>
  </w:style>
  <w:style w:type="character" w:customStyle="1" w:styleId="WW-Absatz-Standardschriftart11">
    <w:name w:val="WW-Absatz-Standardschriftart11"/>
    <w:rsid w:val="00466849"/>
  </w:style>
  <w:style w:type="character" w:customStyle="1" w:styleId="WW8Num3z2">
    <w:name w:val="WW8Num3z2"/>
    <w:rsid w:val="00466849"/>
    <w:rPr>
      <w:i/>
    </w:rPr>
  </w:style>
  <w:style w:type="character" w:customStyle="1" w:styleId="WW-Absatz-Standardschriftart111">
    <w:name w:val="WW-Absatz-Standardschriftart111"/>
    <w:rsid w:val="00466849"/>
  </w:style>
  <w:style w:type="character" w:customStyle="1" w:styleId="WW8Num1z0">
    <w:name w:val="WW8Num1z0"/>
    <w:rsid w:val="00466849"/>
    <w:rPr>
      <w:color w:val="000000"/>
    </w:rPr>
  </w:style>
  <w:style w:type="character" w:customStyle="1" w:styleId="WW8Num4z2">
    <w:name w:val="WW8Num4z2"/>
    <w:rsid w:val="00466849"/>
    <w:rPr>
      <w:i/>
    </w:rPr>
  </w:style>
  <w:style w:type="character" w:customStyle="1" w:styleId="nwttl1">
    <w:name w:val="nwttl1"/>
    <w:rsid w:val="00466849"/>
    <w:rPr>
      <w:color w:val="0975B4"/>
    </w:rPr>
  </w:style>
  <w:style w:type="character" w:customStyle="1" w:styleId="a8">
    <w:name w:val="Верхний колонтитул Знак"/>
    <w:uiPriority w:val="99"/>
    <w:rsid w:val="00466849"/>
    <w:rPr>
      <w:sz w:val="28"/>
      <w:szCs w:val="28"/>
    </w:rPr>
  </w:style>
  <w:style w:type="paragraph" w:styleId="a9">
    <w:name w:val="header"/>
    <w:basedOn w:val="a"/>
    <w:uiPriority w:val="99"/>
    <w:rsid w:val="00466849"/>
    <w:pPr>
      <w:tabs>
        <w:tab w:val="center" w:pos="4677"/>
        <w:tab w:val="right" w:pos="9355"/>
      </w:tabs>
      <w:spacing w:line="240" w:lineRule="auto"/>
    </w:pPr>
  </w:style>
  <w:style w:type="character" w:customStyle="1" w:styleId="16">
    <w:name w:val="Верхний колонтитул Знак1"/>
    <w:uiPriority w:val="99"/>
    <w:rsid w:val="00466849"/>
    <w:rPr>
      <w:rFonts w:eastAsia="Times New Roman" w:cs="Times New Roman"/>
      <w:sz w:val="32"/>
      <w:szCs w:val="20"/>
      <w:lang w:bidi="ar-SA"/>
    </w:rPr>
  </w:style>
  <w:style w:type="paragraph" w:styleId="aa">
    <w:name w:val="No Spacing"/>
    <w:qFormat/>
    <w:rsid w:val="00466849"/>
    <w:pPr>
      <w:widowControl w:val="0"/>
      <w:suppressAutoHyphens/>
      <w:autoSpaceDN w:val="0"/>
      <w:ind w:firstLine="200"/>
      <w:jc w:val="both"/>
      <w:textAlignment w:val="baseline"/>
    </w:pPr>
    <w:rPr>
      <w:rFonts w:eastAsia="Times New Roman" w:cs="Times New Roman"/>
      <w:kern w:val="3"/>
      <w:sz w:val="32"/>
    </w:rPr>
  </w:style>
  <w:style w:type="paragraph" w:styleId="ab">
    <w:name w:val="Plain Text"/>
    <w:basedOn w:val="a"/>
    <w:rsid w:val="00466849"/>
    <w:pPr>
      <w:widowControl/>
      <w:suppressAutoHyphens w:val="0"/>
      <w:spacing w:line="240" w:lineRule="auto"/>
      <w:ind w:firstLine="0"/>
      <w:jc w:val="left"/>
      <w:textAlignment w:val="auto"/>
    </w:pPr>
    <w:rPr>
      <w:rFonts w:ascii="Courier New" w:hAnsi="Courier New" w:cs="Courier New"/>
      <w:kern w:val="0"/>
      <w:sz w:val="20"/>
    </w:rPr>
  </w:style>
  <w:style w:type="character" w:customStyle="1" w:styleId="ac">
    <w:name w:val="Текст Знак"/>
    <w:rsid w:val="00466849"/>
    <w:rPr>
      <w:rFonts w:ascii="Courier New" w:eastAsia="Times New Roman" w:hAnsi="Courier New" w:cs="Courier New"/>
      <w:kern w:val="0"/>
      <w:sz w:val="20"/>
      <w:szCs w:val="20"/>
      <w:lang w:bidi="ar-SA"/>
    </w:rPr>
  </w:style>
  <w:style w:type="paragraph" w:styleId="ad">
    <w:name w:val="footer"/>
    <w:basedOn w:val="a"/>
    <w:uiPriority w:val="99"/>
    <w:rsid w:val="00466849"/>
    <w:pPr>
      <w:tabs>
        <w:tab w:val="center" w:pos="4677"/>
        <w:tab w:val="right" w:pos="9355"/>
      </w:tabs>
      <w:spacing w:line="240" w:lineRule="auto"/>
    </w:pPr>
  </w:style>
  <w:style w:type="character" w:customStyle="1" w:styleId="ae">
    <w:name w:val="Нижний колонтитул Знак"/>
    <w:uiPriority w:val="99"/>
    <w:rsid w:val="00466849"/>
    <w:rPr>
      <w:rFonts w:eastAsia="Times New Roman" w:cs="Times New Roman"/>
      <w:sz w:val="32"/>
      <w:szCs w:val="20"/>
      <w:lang w:bidi="ar-SA"/>
    </w:rPr>
  </w:style>
  <w:style w:type="paragraph" w:customStyle="1" w:styleId="17">
    <w:name w:val="Текст1"/>
    <w:basedOn w:val="a"/>
    <w:rsid w:val="00466849"/>
    <w:pPr>
      <w:spacing w:line="240" w:lineRule="auto"/>
      <w:ind w:firstLine="0"/>
      <w:jc w:val="left"/>
      <w:textAlignment w:val="auto"/>
    </w:pPr>
    <w:rPr>
      <w:rFonts w:ascii="Courier New" w:eastAsia="Lucida Sans Unicode" w:hAnsi="Courier New" w:cs="Courier New"/>
      <w:kern w:val="0"/>
      <w:sz w:val="20"/>
      <w:lang w:bidi="ru-RU"/>
    </w:rPr>
  </w:style>
  <w:style w:type="paragraph" w:styleId="af">
    <w:name w:val="List Paragraph"/>
    <w:basedOn w:val="a"/>
    <w:link w:val="af0"/>
    <w:uiPriority w:val="34"/>
    <w:qFormat/>
    <w:rsid w:val="00466849"/>
    <w:pPr>
      <w:ind w:left="720"/>
    </w:pPr>
  </w:style>
  <w:style w:type="numbering" w:customStyle="1" w:styleId="WW8Num1">
    <w:name w:val="WW8Num1"/>
    <w:basedOn w:val="a2"/>
    <w:rsid w:val="00466849"/>
    <w:pPr>
      <w:numPr>
        <w:numId w:val="1"/>
      </w:numPr>
    </w:pPr>
  </w:style>
  <w:style w:type="paragraph" w:styleId="af1">
    <w:name w:val="Normal (Web)"/>
    <w:basedOn w:val="a"/>
    <w:rsid w:val="00D8166A"/>
    <w:pPr>
      <w:widowControl/>
      <w:suppressAutoHyphens w:val="0"/>
      <w:autoSpaceDN/>
      <w:spacing w:before="100" w:beforeAutospacing="1" w:after="119" w:line="240" w:lineRule="auto"/>
      <w:ind w:firstLine="0"/>
      <w:jc w:val="left"/>
      <w:textAlignment w:val="auto"/>
    </w:pPr>
    <w:rPr>
      <w:kern w:val="0"/>
      <w:sz w:val="24"/>
      <w:szCs w:val="24"/>
    </w:rPr>
  </w:style>
  <w:style w:type="character" w:customStyle="1" w:styleId="18">
    <w:name w:val="Основной шрифт абзаца1"/>
    <w:rsid w:val="00045FEB"/>
  </w:style>
  <w:style w:type="character" w:styleId="af2">
    <w:name w:val="Strong"/>
    <w:uiPriority w:val="22"/>
    <w:qFormat/>
    <w:rsid w:val="007364F7"/>
    <w:rPr>
      <w:b/>
      <w:bCs/>
    </w:rPr>
  </w:style>
  <w:style w:type="paragraph" w:customStyle="1" w:styleId="af3">
    <w:name w:val="Содержимое таблицы"/>
    <w:basedOn w:val="ad"/>
    <w:next w:val="TableHeading"/>
    <w:rsid w:val="005470C1"/>
    <w:pPr>
      <w:widowControl/>
      <w:suppressAutoHyphens w:val="0"/>
      <w:autoSpaceDN/>
      <w:spacing w:after="200" w:line="276" w:lineRule="auto"/>
      <w:ind w:firstLine="0"/>
      <w:jc w:val="left"/>
      <w:textAlignment w:val="auto"/>
    </w:pPr>
    <w:rPr>
      <w:rFonts w:ascii="Calibri" w:eastAsia="Calibri" w:hAnsi="Calibri"/>
      <w:kern w:val="0"/>
      <w:sz w:val="22"/>
      <w:szCs w:val="22"/>
      <w:lang w:eastAsia="en-US"/>
    </w:rPr>
  </w:style>
  <w:style w:type="table" w:styleId="af4">
    <w:name w:val="Table Grid"/>
    <w:basedOn w:val="a1"/>
    <w:uiPriority w:val="99"/>
    <w:rsid w:val="008479DD"/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5">
    <w:name w:val="Body Text"/>
    <w:basedOn w:val="a"/>
    <w:link w:val="af6"/>
    <w:uiPriority w:val="99"/>
    <w:unhideWhenUsed/>
    <w:rsid w:val="008479DD"/>
    <w:pPr>
      <w:widowControl/>
      <w:suppressAutoHyphens w:val="0"/>
      <w:autoSpaceDN/>
      <w:spacing w:after="120" w:line="276" w:lineRule="auto"/>
      <w:ind w:firstLine="0"/>
      <w:jc w:val="left"/>
      <w:textAlignment w:val="auto"/>
    </w:pPr>
    <w:rPr>
      <w:rFonts w:ascii="Calibri" w:eastAsia="Calibri" w:hAnsi="Calibri"/>
      <w:kern w:val="0"/>
      <w:sz w:val="22"/>
      <w:szCs w:val="22"/>
      <w:lang w:val="x-none" w:eastAsia="en-US"/>
    </w:rPr>
  </w:style>
  <w:style w:type="character" w:customStyle="1" w:styleId="af6">
    <w:name w:val="Основной текст Знак"/>
    <w:link w:val="af5"/>
    <w:uiPriority w:val="99"/>
    <w:rsid w:val="008479DD"/>
    <w:rPr>
      <w:rFonts w:ascii="Calibri" w:eastAsia="Calibri" w:hAnsi="Calibri" w:cs="Times New Roman"/>
      <w:sz w:val="22"/>
      <w:szCs w:val="22"/>
      <w:lang w:eastAsia="en-US"/>
    </w:rPr>
  </w:style>
  <w:style w:type="paragraph" w:customStyle="1" w:styleId="212">
    <w:name w:val="Стиль Заголовок 2 + 12 пт полужирный По центру"/>
    <w:basedOn w:val="a"/>
    <w:rsid w:val="004B2846"/>
    <w:pPr>
      <w:keepNext/>
      <w:widowControl/>
      <w:spacing w:line="240" w:lineRule="auto"/>
      <w:ind w:firstLine="0"/>
      <w:jc w:val="center"/>
      <w:outlineLvl w:val="1"/>
    </w:pPr>
    <w:rPr>
      <w:b/>
      <w:bCs/>
      <w:iCs/>
      <w:sz w:val="26"/>
    </w:rPr>
  </w:style>
  <w:style w:type="paragraph" w:customStyle="1" w:styleId="0">
    <w:name w:val="Основной текст 0"/>
    <w:basedOn w:val="Standard"/>
    <w:rsid w:val="00C01443"/>
    <w:pPr>
      <w:ind w:firstLine="539"/>
      <w:jc w:val="both"/>
    </w:pPr>
    <w:rPr>
      <w:bCs/>
      <w:iCs/>
      <w:color w:val="000000"/>
      <w:szCs w:val="24"/>
    </w:rPr>
  </w:style>
  <w:style w:type="paragraph" w:customStyle="1" w:styleId="ConsPlusNormal">
    <w:name w:val="ConsPlusNormal"/>
    <w:rsid w:val="00C01443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WW-">
    <w:name w:val="WW-Текст"/>
    <w:basedOn w:val="a"/>
    <w:rsid w:val="00E66417"/>
    <w:pPr>
      <w:widowControl/>
      <w:autoSpaceDN/>
      <w:spacing w:line="240" w:lineRule="auto"/>
      <w:ind w:firstLine="0"/>
      <w:jc w:val="left"/>
      <w:textAlignment w:val="auto"/>
    </w:pPr>
    <w:rPr>
      <w:rFonts w:ascii="Courier New" w:hAnsi="Courier New" w:cs="Courier New"/>
      <w:kern w:val="0"/>
      <w:sz w:val="20"/>
      <w:lang w:eastAsia="ar-SA"/>
    </w:rPr>
  </w:style>
  <w:style w:type="paragraph" w:customStyle="1" w:styleId="22">
    <w:name w:val="Текст2"/>
    <w:basedOn w:val="a"/>
    <w:rsid w:val="00AE48B6"/>
    <w:pPr>
      <w:autoSpaceDN/>
      <w:spacing w:line="240" w:lineRule="auto"/>
      <w:ind w:firstLine="0"/>
      <w:jc w:val="left"/>
      <w:textAlignment w:val="auto"/>
    </w:pPr>
    <w:rPr>
      <w:rFonts w:ascii="Courier New" w:eastAsia="Lucida Sans Unicode" w:hAnsi="Courier New" w:cs="Courier New"/>
      <w:kern w:val="2"/>
      <w:sz w:val="20"/>
      <w:lang w:bidi="ru-RU"/>
    </w:rPr>
  </w:style>
  <w:style w:type="paragraph" w:customStyle="1" w:styleId="210">
    <w:name w:val="Основной текст с отступом 21"/>
    <w:basedOn w:val="a"/>
    <w:rsid w:val="00642880"/>
    <w:pPr>
      <w:widowControl/>
      <w:autoSpaceDN/>
      <w:spacing w:line="240" w:lineRule="auto"/>
      <w:ind w:firstLine="709"/>
      <w:textAlignment w:val="auto"/>
    </w:pPr>
    <w:rPr>
      <w:bCs/>
      <w:iCs/>
      <w:kern w:val="0"/>
      <w:sz w:val="24"/>
      <w:szCs w:val="24"/>
      <w:lang w:eastAsia="ar-SA"/>
    </w:rPr>
  </w:style>
  <w:style w:type="paragraph" w:styleId="23">
    <w:name w:val="Body Text Indent 2"/>
    <w:basedOn w:val="a"/>
    <w:link w:val="24"/>
    <w:unhideWhenUsed/>
    <w:rsid w:val="00ED5423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link w:val="23"/>
    <w:rsid w:val="00ED5423"/>
    <w:rPr>
      <w:rFonts w:eastAsia="Times New Roman" w:cs="Times New Roman"/>
      <w:kern w:val="3"/>
      <w:sz w:val="32"/>
    </w:rPr>
  </w:style>
  <w:style w:type="character" w:customStyle="1" w:styleId="11">
    <w:name w:val="Заголовок 1 Знак"/>
    <w:link w:val="10"/>
    <w:uiPriority w:val="9"/>
    <w:rsid w:val="00921760"/>
    <w:rPr>
      <w:rFonts w:ascii="Arial" w:eastAsia="Times New Roman" w:hAnsi="Arial" w:cs="Arial"/>
      <w:b/>
      <w:bCs/>
      <w:kern w:val="1"/>
      <w:sz w:val="32"/>
      <w:szCs w:val="32"/>
      <w:lang w:eastAsia="ar-SA"/>
    </w:rPr>
  </w:style>
  <w:style w:type="character" w:customStyle="1" w:styleId="20">
    <w:name w:val="Заголовок 2 Знак"/>
    <w:link w:val="2"/>
    <w:rsid w:val="00921760"/>
    <w:rPr>
      <w:rFonts w:ascii="Arial" w:eastAsia="Times New Roman" w:hAnsi="Arial" w:cs="Arial"/>
      <w:b/>
      <w:bCs/>
      <w:i/>
      <w:iCs/>
      <w:sz w:val="28"/>
      <w:szCs w:val="28"/>
      <w:lang w:eastAsia="ar-SA"/>
    </w:rPr>
  </w:style>
  <w:style w:type="character" w:customStyle="1" w:styleId="30">
    <w:name w:val="Заголовок 3 Знак"/>
    <w:link w:val="3"/>
    <w:rsid w:val="00921760"/>
    <w:rPr>
      <w:rFonts w:ascii="Arial" w:eastAsia="Times New Roman" w:hAnsi="Arial" w:cs="Arial"/>
      <w:b/>
      <w:bCs/>
      <w:sz w:val="26"/>
      <w:szCs w:val="26"/>
      <w:lang w:eastAsia="ar-SA"/>
    </w:rPr>
  </w:style>
  <w:style w:type="character" w:customStyle="1" w:styleId="40">
    <w:name w:val="Заголовок 4 Знак"/>
    <w:link w:val="4"/>
    <w:rsid w:val="00921760"/>
    <w:rPr>
      <w:rFonts w:eastAsia="Times New Roman" w:cs="Times New Roman"/>
      <w:b/>
      <w:bCs/>
      <w:sz w:val="28"/>
      <w:szCs w:val="28"/>
      <w:lang w:eastAsia="ar-SA"/>
    </w:rPr>
  </w:style>
  <w:style w:type="character" w:styleId="af7">
    <w:name w:val="page number"/>
    <w:basedOn w:val="18"/>
    <w:rsid w:val="00921760"/>
  </w:style>
  <w:style w:type="character" w:customStyle="1" w:styleId="af8">
    <w:name w:val="Символ нумерации"/>
    <w:rsid w:val="00921760"/>
  </w:style>
  <w:style w:type="character" w:styleId="af9">
    <w:name w:val="Hyperlink"/>
    <w:uiPriority w:val="99"/>
    <w:rsid w:val="00921760"/>
    <w:rPr>
      <w:color w:val="0000FF"/>
      <w:u w:val="single"/>
    </w:rPr>
  </w:style>
  <w:style w:type="character" w:customStyle="1" w:styleId="WW-Absatz-Standardschriftart1111">
    <w:name w:val="WW-Absatz-Standardschriftart1111"/>
    <w:rsid w:val="00921760"/>
  </w:style>
  <w:style w:type="character" w:customStyle="1" w:styleId="25">
    <w:name w:val="Основной шрифт абзаца2"/>
    <w:rsid w:val="00921760"/>
  </w:style>
  <w:style w:type="character" w:customStyle="1" w:styleId="WW-Absatz-Standardschriftart11111">
    <w:name w:val="WW-Absatz-Standardschriftart11111"/>
    <w:rsid w:val="00921760"/>
  </w:style>
  <w:style w:type="character" w:customStyle="1" w:styleId="WW-Absatz-Standardschriftart111111">
    <w:name w:val="WW-Absatz-Standardschriftart111111"/>
    <w:rsid w:val="00921760"/>
  </w:style>
  <w:style w:type="character" w:customStyle="1" w:styleId="WW-Absatz-Standardschriftart1111111">
    <w:name w:val="WW-Absatz-Standardschriftart1111111"/>
    <w:rsid w:val="00921760"/>
  </w:style>
  <w:style w:type="character" w:customStyle="1" w:styleId="WW-Absatz-Standardschriftart11111111">
    <w:name w:val="WW-Absatz-Standardschriftart11111111"/>
    <w:rsid w:val="00921760"/>
  </w:style>
  <w:style w:type="character" w:customStyle="1" w:styleId="WW-Absatz-Standardschriftart111111111">
    <w:name w:val="WW-Absatz-Standardschriftart111111111"/>
    <w:rsid w:val="00921760"/>
  </w:style>
  <w:style w:type="character" w:customStyle="1" w:styleId="WW-Absatz-Standardschriftart1111111111">
    <w:name w:val="WW-Absatz-Standardschriftart1111111111"/>
    <w:rsid w:val="00921760"/>
  </w:style>
  <w:style w:type="character" w:customStyle="1" w:styleId="WW-Absatz-Standardschriftart11111111111">
    <w:name w:val="WW-Absatz-Standardschriftart11111111111"/>
    <w:rsid w:val="00921760"/>
  </w:style>
  <w:style w:type="character" w:customStyle="1" w:styleId="WW-Absatz-Standardschriftart111111111111">
    <w:name w:val="WW-Absatz-Standardschriftart111111111111"/>
    <w:rsid w:val="00921760"/>
  </w:style>
  <w:style w:type="character" w:customStyle="1" w:styleId="WW-Absatz-Standardschriftart1111111111111">
    <w:name w:val="WW-Absatz-Standardschriftart1111111111111"/>
    <w:rsid w:val="00921760"/>
  </w:style>
  <w:style w:type="character" w:customStyle="1" w:styleId="WW-Absatz-Standardschriftart11111111111111">
    <w:name w:val="WW-Absatz-Standardschriftart11111111111111"/>
    <w:rsid w:val="00921760"/>
  </w:style>
  <w:style w:type="character" w:customStyle="1" w:styleId="WW-Absatz-Standardschriftart111111111111111">
    <w:name w:val="WW-Absatz-Standardschriftart111111111111111"/>
    <w:rsid w:val="00921760"/>
  </w:style>
  <w:style w:type="character" w:customStyle="1" w:styleId="WW-Absatz-Standardschriftart1111111111111111">
    <w:name w:val="WW-Absatz-Standardschriftart1111111111111111"/>
    <w:rsid w:val="00921760"/>
  </w:style>
  <w:style w:type="character" w:customStyle="1" w:styleId="WW-Absatz-Standardschriftart11111111111111111">
    <w:name w:val="WW-Absatz-Standardschriftart11111111111111111"/>
    <w:rsid w:val="00921760"/>
  </w:style>
  <w:style w:type="character" w:customStyle="1" w:styleId="WW-Absatz-Standardschriftart111111111111111111">
    <w:name w:val="WW-Absatz-Standardschriftart111111111111111111"/>
    <w:rsid w:val="00921760"/>
  </w:style>
  <w:style w:type="character" w:customStyle="1" w:styleId="WW-Absatz-Standardschriftart1111111111111111111">
    <w:name w:val="WW-Absatz-Standardschriftart1111111111111111111"/>
    <w:rsid w:val="00921760"/>
  </w:style>
  <w:style w:type="character" w:customStyle="1" w:styleId="WW-Absatz-Standardschriftart11111111111111111111">
    <w:name w:val="WW-Absatz-Standardschriftart11111111111111111111"/>
    <w:rsid w:val="00921760"/>
  </w:style>
  <w:style w:type="character" w:customStyle="1" w:styleId="WW-Absatz-Standardschriftart111111111111111111111">
    <w:name w:val="WW-Absatz-Standardschriftart111111111111111111111"/>
    <w:rsid w:val="00921760"/>
  </w:style>
  <w:style w:type="character" w:customStyle="1" w:styleId="WW-Absatz-Standardschriftart1111111111111111111111">
    <w:name w:val="WW-Absatz-Standardschriftart1111111111111111111111"/>
    <w:rsid w:val="00921760"/>
  </w:style>
  <w:style w:type="character" w:customStyle="1" w:styleId="WW-Absatz-Standardschriftart11111111111111111111111">
    <w:name w:val="WW-Absatz-Standardschriftart11111111111111111111111"/>
    <w:rsid w:val="00921760"/>
  </w:style>
  <w:style w:type="character" w:customStyle="1" w:styleId="WW-Absatz-Standardschriftart111111111111111111111111">
    <w:name w:val="WW-Absatz-Standardschriftart111111111111111111111111"/>
    <w:rsid w:val="00921760"/>
  </w:style>
  <w:style w:type="paragraph" w:customStyle="1" w:styleId="afa">
    <w:name w:val="Заголовок"/>
    <w:basedOn w:val="a"/>
    <w:next w:val="af5"/>
    <w:rsid w:val="00921760"/>
    <w:pPr>
      <w:keepNext/>
      <w:widowControl/>
      <w:autoSpaceDN/>
      <w:spacing w:before="240" w:after="120" w:line="240" w:lineRule="auto"/>
      <w:ind w:firstLine="0"/>
      <w:jc w:val="left"/>
      <w:textAlignment w:val="auto"/>
    </w:pPr>
    <w:rPr>
      <w:rFonts w:ascii="Arial" w:eastAsia="Lucida Sans Unicode" w:hAnsi="Arial" w:cs="Tahoma"/>
      <w:kern w:val="0"/>
      <w:sz w:val="28"/>
      <w:szCs w:val="28"/>
      <w:lang w:eastAsia="ar-SA"/>
    </w:rPr>
  </w:style>
  <w:style w:type="paragraph" w:customStyle="1" w:styleId="26">
    <w:name w:val="Название2"/>
    <w:basedOn w:val="a"/>
    <w:rsid w:val="00921760"/>
    <w:pPr>
      <w:widowControl/>
      <w:suppressLineNumbers/>
      <w:autoSpaceDN/>
      <w:spacing w:before="120" w:after="120" w:line="240" w:lineRule="auto"/>
      <w:ind w:firstLine="0"/>
      <w:jc w:val="left"/>
      <w:textAlignment w:val="auto"/>
    </w:pPr>
    <w:rPr>
      <w:rFonts w:cs="Tahoma"/>
      <w:i/>
      <w:iCs/>
      <w:kern w:val="0"/>
      <w:sz w:val="24"/>
      <w:szCs w:val="24"/>
      <w:lang w:eastAsia="ar-SA"/>
    </w:rPr>
  </w:style>
  <w:style w:type="paragraph" w:customStyle="1" w:styleId="27">
    <w:name w:val="Указатель2"/>
    <w:basedOn w:val="a"/>
    <w:rsid w:val="00921760"/>
    <w:pPr>
      <w:widowControl/>
      <w:suppressLineNumbers/>
      <w:autoSpaceDN/>
      <w:spacing w:line="240" w:lineRule="auto"/>
      <w:ind w:firstLine="0"/>
      <w:jc w:val="left"/>
      <w:textAlignment w:val="auto"/>
    </w:pPr>
    <w:rPr>
      <w:rFonts w:cs="Tahoma"/>
      <w:kern w:val="0"/>
      <w:sz w:val="28"/>
      <w:szCs w:val="28"/>
      <w:lang w:eastAsia="ar-SA"/>
    </w:rPr>
  </w:style>
  <w:style w:type="paragraph" w:styleId="afb">
    <w:name w:val="Body Text Indent"/>
    <w:basedOn w:val="a"/>
    <w:link w:val="afc"/>
    <w:uiPriority w:val="99"/>
    <w:rsid w:val="00921760"/>
    <w:pPr>
      <w:widowControl/>
      <w:autoSpaceDN/>
      <w:spacing w:line="240" w:lineRule="auto"/>
      <w:ind w:firstLine="709"/>
      <w:textAlignment w:val="auto"/>
    </w:pPr>
    <w:rPr>
      <w:kern w:val="0"/>
      <w:sz w:val="28"/>
      <w:lang w:eastAsia="ar-SA"/>
    </w:rPr>
  </w:style>
  <w:style w:type="character" w:customStyle="1" w:styleId="afc">
    <w:name w:val="Основной текст с отступом Знак"/>
    <w:link w:val="afb"/>
    <w:uiPriority w:val="99"/>
    <w:rsid w:val="00921760"/>
    <w:rPr>
      <w:rFonts w:eastAsia="Times New Roman" w:cs="Times New Roman"/>
      <w:sz w:val="28"/>
      <w:lang w:eastAsia="ar-SA"/>
    </w:rPr>
  </w:style>
  <w:style w:type="paragraph" w:customStyle="1" w:styleId="afd">
    <w:name w:val="Заголовок таблицы"/>
    <w:basedOn w:val="af3"/>
    <w:rsid w:val="00921760"/>
    <w:pPr>
      <w:suppressLineNumbers/>
      <w:tabs>
        <w:tab w:val="clear" w:pos="4677"/>
        <w:tab w:val="clear" w:pos="9355"/>
      </w:tabs>
      <w:suppressAutoHyphens/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8"/>
      <w:lang w:eastAsia="ar-SA"/>
    </w:rPr>
  </w:style>
  <w:style w:type="paragraph" w:customStyle="1" w:styleId="afe">
    <w:name w:val="Содержимое врезки"/>
    <w:basedOn w:val="af5"/>
    <w:rsid w:val="00921760"/>
    <w:pPr>
      <w:suppressAutoHyphens/>
      <w:spacing w:line="240" w:lineRule="auto"/>
    </w:pPr>
    <w:rPr>
      <w:rFonts w:ascii="Times New Roman" w:eastAsia="Times New Roman" w:hAnsi="Times New Roman"/>
      <w:sz w:val="28"/>
      <w:szCs w:val="28"/>
      <w:lang w:val="ru-RU" w:eastAsia="ar-SA"/>
    </w:rPr>
  </w:style>
  <w:style w:type="paragraph" w:customStyle="1" w:styleId="19">
    <w:name w:val="Название1"/>
    <w:basedOn w:val="a"/>
    <w:rsid w:val="00921760"/>
    <w:pPr>
      <w:widowControl/>
      <w:suppressLineNumbers/>
      <w:autoSpaceDN/>
      <w:spacing w:before="120" w:after="120" w:line="240" w:lineRule="auto"/>
      <w:ind w:firstLine="0"/>
      <w:jc w:val="left"/>
      <w:textAlignment w:val="auto"/>
    </w:pPr>
    <w:rPr>
      <w:rFonts w:cs="Tahoma"/>
      <w:i/>
      <w:iCs/>
      <w:kern w:val="0"/>
      <w:sz w:val="24"/>
      <w:szCs w:val="24"/>
      <w:lang w:eastAsia="ar-SA"/>
    </w:rPr>
  </w:style>
  <w:style w:type="paragraph" w:customStyle="1" w:styleId="1a">
    <w:name w:val="Указатель1"/>
    <w:basedOn w:val="a"/>
    <w:rsid w:val="00921760"/>
    <w:pPr>
      <w:widowControl/>
      <w:suppressLineNumbers/>
      <w:autoSpaceDN/>
      <w:spacing w:line="240" w:lineRule="auto"/>
      <w:ind w:firstLine="0"/>
      <w:jc w:val="left"/>
      <w:textAlignment w:val="auto"/>
    </w:pPr>
    <w:rPr>
      <w:rFonts w:cs="Tahoma"/>
      <w:kern w:val="0"/>
      <w:sz w:val="28"/>
      <w:szCs w:val="28"/>
      <w:lang w:eastAsia="ar-SA"/>
    </w:rPr>
  </w:style>
  <w:style w:type="paragraph" w:customStyle="1" w:styleId="1b">
    <w:name w:val="Обычный1"/>
    <w:rsid w:val="00921760"/>
    <w:pPr>
      <w:widowControl w:val="0"/>
      <w:suppressAutoHyphens/>
      <w:spacing w:line="300" w:lineRule="auto"/>
      <w:ind w:firstLine="200"/>
      <w:jc w:val="both"/>
    </w:pPr>
    <w:rPr>
      <w:rFonts w:eastAsia="Times New Roman" w:cs="Times New Roman"/>
      <w:sz w:val="32"/>
      <w:lang w:eastAsia="ar-SA"/>
    </w:rPr>
  </w:style>
  <w:style w:type="paragraph" w:customStyle="1" w:styleId="Standarduser">
    <w:name w:val="Standard (user)"/>
    <w:rsid w:val="00921760"/>
    <w:pPr>
      <w:widowControl w:val="0"/>
      <w:suppressAutoHyphens/>
      <w:autoSpaceDN w:val="0"/>
      <w:textAlignment w:val="baseline"/>
    </w:pPr>
    <w:rPr>
      <w:rFonts w:cs="Times New Roman"/>
      <w:kern w:val="3"/>
      <w:sz w:val="24"/>
      <w:szCs w:val="24"/>
      <w:lang w:bidi="ru-RU"/>
    </w:rPr>
  </w:style>
  <w:style w:type="character" w:customStyle="1" w:styleId="50">
    <w:name w:val="Заголовок 5 Знак"/>
    <w:link w:val="5"/>
    <w:rsid w:val="00D7382D"/>
    <w:rPr>
      <w:rFonts w:ascii="Cambria" w:eastAsia="Times New Roman" w:hAnsi="Cambria" w:cs="Calibri"/>
      <w:color w:val="243F60"/>
      <w:sz w:val="24"/>
      <w:lang w:eastAsia="ar-SA"/>
    </w:rPr>
  </w:style>
  <w:style w:type="character" w:customStyle="1" w:styleId="60">
    <w:name w:val="Заголовок 6 Знак"/>
    <w:link w:val="6"/>
    <w:rsid w:val="00D7382D"/>
    <w:rPr>
      <w:rFonts w:ascii="Cambria" w:eastAsia="Times New Roman" w:hAnsi="Cambria" w:cs="Calibri"/>
      <w:i/>
      <w:iCs/>
      <w:color w:val="243F60"/>
      <w:sz w:val="24"/>
      <w:lang w:eastAsia="ar-SA"/>
    </w:rPr>
  </w:style>
  <w:style w:type="character" w:customStyle="1" w:styleId="70">
    <w:name w:val="Заголовок 7 Знак"/>
    <w:link w:val="7"/>
    <w:rsid w:val="00D7382D"/>
    <w:rPr>
      <w:rFonts w:ascii="Cambria" w:eastAsia="Times New Roman" w:hAnsi="Cambria" w:cs="Calibri"/>
      <w:i/>
      <w:iCs/>
      <w:color w:val="404040"/>
      <w:sz w:val="24"/>
      <w:lang w:eastAsia="ar-SA"/>
    </w:rPr>
  </w:style>
  <w:style w:type="character" w:customStyle="1" w:styleId="80">
    <w:name w:val="Заголовок 8 Знак"/>
    <w:link w:val="8"/>
    <w:rsid w:val="00D7382D"/>
    <w:rPr>
      <w:rFonts w:eastAsia="Times New Roman" w:cs="Calibri"/>
      <w:i/>
      <w:iCs/>
      <w:sz w:val="24"/>
      <w:szCs w:val="24"/>
      <w:lang w:eastAsia="ar-SA"/>
    </w:rPr>
  </w:style>
  <w:style w:type="character" w:customStyle="1" w:styleId="90">
    <w:name w:val="Заголовок 9 Знак"/>
    <w:link w:val="9"/>
    <w:rsid w:val="00D7382D"/>
    <w:rPr>
      <w:rFonts w:ascii="Cambria" w:eastAsia="Times New Roman" w:hAnsi="Cambria" w:cs="Calibri"/>
      <w:i/>
      <w:iCs/>
      <w:color w:val="404040"/>
      <w:lang w:eastAsia="ar-SA"/>
    </w:rPr>
  </w:style>
  <w:style w:type="paragraph" w:customStyle="1" w:styleId="aff">
    <w:name w:val="Знак Знак"/>
    <w:basedOn w:val="a"/>
    <w:rsid w:val="00D7382D"/>
    <w:pPr>
      <w:widowControl/>
      <w:suppressAutoHyphens w:val="0"/>
      <w:autoSpaceDN/>
      <w:spacing w:after="160" w:line="240" w:lineRule="exact"/>
      <w:ind w:firstLine="0"/>
      <w:jc w:val="left"/>
      <w:textAlignment w:val="auto"/>
    </w:pPr>
    <w:rPr>
      <w:rFonts w:ascii="Tahoma" w:hAnsi="Tahoma" w:cs="Tahoma"/>
      <w:kern w:val="0"/>
      <w:sz w:val="20"/>
      <w:lang w:val="en-US" w:eastAsia="en-US"/>
    </w:rPr>
  </w:style>
  <w:style w:type="character" w:customStyle="1" w:styleId="WW8Num2z0">
    <w:name w:val="WW8Num2z0"/>
    <w:rsid w:val="00D7382D"/>
    <w:rPr>
      <w:rFonts w:ascii="Symbol" w:hAnsi="Symbol"/>
    </w:rPr>
  </w:style>
  <w:style w:type="character" w:customStyle="1" w:styleId="WW8Num3z0">
    <w:name w:val="WW8Num3z0"/>
    <w:rsid w:val="00D7382D"/>
    <w:rPr>
      <w:rFonts w:ascii="Symbol" w:hAnsi="Symbol"/>
    </w:rPr>
  </w:style>
  <w:style w:type="character" w:customStyle="1" w:styleId="WW8Num4z0">
    <w:name w:val="WW8Num4z0"/>
    <w:rsid w:val="00D7382D"/>
    <w:rPr>
      <w:rFonts w:ascii="Symbol" w:hAnsi="Symbol"/>
    </w:rPr>
  </w:style>
  <w:style w:type="character" w:customStyle="1" w:styleId="WW8Num5z0">
    <w:name w:val="WW8Num5z0"/>
    <w:rsid w:val="00D7382D"/>
    <w:rPr>
      <w:rFonts w:ascii="Symbol" w:hAnsi="Symbol"/>
    </w:rPr>
  </w:style>
  <w:style w:type="character" w:customStyle="1" w:styleId="WW8Num6z0">
    <w:name w:val="WW8Num6z0"/>
    <w:rsid w:val="00D7382D"/>
    <w:rPr>
      <w:rFonts w:ascii="Symbol" w:hAnsi="Symbol"/>
    </w:rPr>
  </w:style>
  <w:style w:type="character" w:customStyle="1" w:styleId="WW8Num7z0">
    <w:name w:val="WW8Num7z0"/>
    <w:rsid w:val="00D7382D"/>
    <w:rPr>
      <w:rFonts w:ascii="Symbol" w:hAnsi="Symbol"/>
    </w:rPr>
  </w:style>
  <w:style w:type="character" w:customStyle="1" w:styleId="WW8Num4z1">
    <w:name w:val="WW8Num4z1"/>
    <w:rsid w:val="00D7382D"/>
    <w:rPr>
      <w:rFonts w:ascii="Courier New" w:hAnsi="Courier New" w:cs="Courier New"/>
    </w:rPr>
  </w:style>
  <w:style w:type="character" w:customStyle="1" w:styleId="WW8Num5z1">
    <w:name w:val="WW8Num5z1"/>
    <w:rsid w:val="00D7382D"/>
    <w:rPr>
      <w:rFonts w:ascii="Courier New" w:hAnsi="Courier New" w:cs="Courier New"/>
    </w:rPr>
  </w:style>
  <w:style w:type="character" w:customStyle="1" w:styleId="WW8Num5z2">
    <w:name w:val="WW8Num5z2"/>
    <w:rsid w:val="00D7382D"/>
    <w:rPr>
      <w:rFonts w:ascii="Wingdings" w:hAnsi="Wingdings"/>
    </w:rPr>
  </w:style>
  <w:style w:type="character" w:customStyle="1" w:styleId="WW8Num6z1">
    <w:name w:val="WW8Num6z1"/>
    <w:rsid w:val="00D7382D"/>
    <w:rPr>
      <w:rFonts w:ascii="Courier New" w:hAnsi="Courier New" w:cs="Courier New"/>
    </w:rPr>
  </w:style>
  <w:style w:type="character" w:customStyle="1" w:styleId="WW8Num6z2">
    <w:name w:val="WW8Num6z2"/>
    <w:rsid w:val="00D7382D"/>
    <w:rPr>
      <w:rFonts w:ascii="Wingdings" w:hAnsi="Wingdings"/>
    </w:rPr>
  </w:style>
  <w:style w:type="character" w:customStyle="1" w:styleId="WW8Num7z1">
    <w:name w:val="WW8Num7z1"/>
    <w:rsid w:val="00D7382D"/>
    <w:rPr>
      <w:rFonts w:ascii="Courier New" w:hAnsi="Courier New" w:cs="Courier New"/>
    </w:rPr>
  </w:style>
  <w:style w:type="character" w:customStyle="1" w:styleId="WW8Num7z2">
    <w:name w:val="WW8Num7z2"/>
    <w:rsid w:val="00D7382D"/>
    <w:rPr>
      <w:rFonts w:ascii="Wingdings" w:hAnsi="Wingdings"/>
    </w:rPr>
  </w:style>
  <w:style w:type="character" w:customStyle="1" w:styleId="WW8Num8z0">
    <w:name w:val="WW8Num8z0"/>
    <w:rsid w:val="00D7382D"/>
    <w:rPr>
      <w:rFonts w:ascii="Times New Roman" w:hAnsi="Times New Roman" w:cs="Times New Roman"/>
      <w:b w:val="0"/>
      <w:color w:val="auto"/>
      <w:sz w:val="28"/>
      <w:szCs w:val="28"/>
    </w:rPr>
  </w:style>
  <w:style w:type="character" w:customStyle="1" w:styleId="WW8Num9z0">
    <w:name w:val="WW8Num9z0"/>
    <w:rsid w:val="00D7382D"/>
    <w:rPr>
      <w:b/>
    </w:rPr>
  </w:style>
  <w:style w:type="character" w:customStyle="1" w:styleId="WW8Num10z0">
    <w:name w:val="WW8Num10z0"/>
    <w:rsid w:val="00D7382D"/>
    <w:rPr>
      <w:rFonts w:ascii="Symbol" w:hAnsi="Symbol"/>
    </w:rPr>
  </w:style>
  <w:style w:type="character" w:customStyle="1" w:styleId="WW8Num10z1">
    <w:name w:val="WW8Num10z1"/>
    <w:rsid w:val="00D7382D"/>
    <w:rPr>
      <w:rFonts w:ascii="Courier New" w:hAnsi="Courier New" w:cs="Courier New"/>
    </w:rPr>
  </w:style>
  <w:style w:type="character" w:customStyle="1" w:styleId="WW8Num10z2">
    <w:name w:val="WW8Num10z2"/>
    <w:rsid w:val="00D7382D"/>
    <w:rPr>
      <w:rFonts w:ascii="Wingdings" w:hAnsi="Wingdings"/>
    </w:rPr>
  </w:style>
  <w:style w:type="character" w:customStyle="1" w:styleId="WW8Num11z0">
    <w:name w:val="WW8Num11z0"/>
    <w:rsid w:val="00D7382D"/>
    <w:rPr>
      <w:rFonts w:ascii="Symbol" w:hAnsi="Symbol"/>
    </w:rPr>
  </w:style>
  <w:style w:type="character" w:customStyle="1" w:styleId="WW8Num11z1">
    <w:name w:val="WW8Num11z1"/>
    <w:rsid w:val="00D7382D"/>
    <w:rPr>
      <w:rFonts w:ascii="Courier New" w:hAnsi="Courier New" w:cs="Courier New"/>
    </w:rPr>
  </w:style>
  <w:style w:type="character" w:customStyle="1" w:styleId="WW8Num11z2">
    <w:name w:val="WW8Num11z2"/>
    <w:rsid w:val="00D7382D"/>
    <w:rPr>
      <w:rFonts w:ascii="Wingdings" w:hAnsi="Wingdings"/>
    </w:rPr>
  </w:style>
  <w:style w:type="character" w:customStyle="1" w:styleId="WW8Num12z0">
    <w:name w:val="WW8Num12z0"/>
    <w:rsid w:val="00D7382D"/>
    <w:rPr>
      <w:rFonts w:ascii="Symbol" w:hAnsi="Symbol"/>
    </w:rPr>
  </w:style>
  <w:style w:type="character" w:customStyle="1" w:styleId="WW8Num12z1">
    <w:name w:val="WW8Num12z1"/>
    <w:rsid w:val="00D7382D"/>
    <w:rPr>
      <w:rFonts w:ascii="Courier New" w:hAnsi="Courier New" w:cs="Courier New"/>
    </w:rPr>
  </w:style>
  <w:style w:type="character" w:customStyle="1" w:styleId="WW8Num12z2">
    <w:name w:val="WW8Num12z2"/>
    <w:rsid w:val="00D7382D"/>
    <w:rPr>
      <w:rFonts w:ascii="Wingdings" w:hAnsi="Wingdings"/>
    </w:rPr>
  </w:style>
  <w:style w:type="character" w:customStyle="1" w:styleId="WW8Num13z0">
    <w:name w:val="WW8Num13z0"/>
    <w:rsid w:val="00D7382D"/>
    <w:rPr>
      <w:rFonts w:ascii="Symbol" w:hAnsi="Symbol"/>
    </w:rPr>
  </w:style>
  <w:style w:type="character" w:customStyle="1" w:styleId="WW8Num13z1">
    <w:name w:val="WW8Num13z1"/>
    <w:rsid w:val="00D7382D"/>
    <w:rPr>
      <w:rFonts w:ascii="Courier New" w:hAnsi="Courier New" w:cs="Courier New"/>
    </w:rPr>
  </w:style>
  <w:style w:type="character" w:customStyle="1" w:styleId="WW8Num13z2">
    <w:name w:val="WW8Num13z2"/>
    <w:rsid w:val="00D7382D"/>
    <w:rPr>
      <w:rFonts w:ascii="Wingdings" w:hAnsi="Wingdings"/>
    </w:rPr>
  </w:style>
  <w:style w:type="character" w:customStyle="1" w:styleId="WW8Num14z0">
    <w:name w:val="WW8Num14z0"/>
    <w:rsid w:val="00D7382D"/>
    <w:rPr>
      <w:rFonts w:ascii="Symbol" w:hAnsi="Symbol"/>
    </w:rPr>
  </w:style>
  <w:style w:type="character" w:customStyle="1" w:styleId="WW8Num14z1">
    <w:name w:val="WW8Num14z1"/>
    <w:rsid w:val="00D7382D"/>
    <w:rPr>
      <w:rFonts w:ascii="Courier New" w:hAnsi="Courier New" w:cs="Courier New"/>
    </w:rPr>
  </w:style>
  <w:style w:type="character" w:customStyle="1" w:styleId="WW8Num14z2">
    <w:name w:val="WW8Num14z2"/>
    <w:rsid w:val="00D7382D"/>
    <w:rPr>
      <w:rFonts w:ascii="Wingdings" w:hAnsi="Wingdings"/>
    </w:rPr>
  </w:style>
  <w:style w:type="character" w:customStyle="1" w:styleId="aff0">
    <w:name w:val="Подзаголовок Знак"/>
    <w:rsid w:val="00D7382D"/>
    <w:rPr>
      <w:rFonts w:ascii="Times New Roman" w:eastAsia="Calibri" w:hAnsi="Times New Roman"/>
      <w:b/>
      <w:sz w:val="24"/>
      <w:szCs w:val="24"/>
    </w:rPr>
  </w:style>
  <w:style w:type="character" w:customStyle="1" w:styleId="aff1">
    <w:name w:val="Текст выноски Знак"/>
    <w:uiPriority w:val="99"/>
    <w:rsid w:val="00D7382D"/>
    <w:rPr>
      <w:rFonts w:ascii="Tahoma" w:eastAsia="Calibri" w:hAnsi="Tahoma" w:cs="Tahoma"/>
      <w:sz w:val="16"/>
      <w:szCs w:val="16"/>
    </w:rPr>
  </w:style>
  <w:style w:type="character" w:customStyle="1" w:styleId="S">
    <w:name w:val="S_Маркированный Знак"/>
    <w:rsid w:val="00D7382D"/>
    <w:rPr>
      <w:rFonts w:ascii="Times New Roman" w:hAnsi="Times New Roman"/>
      <w:w w:val="109"/>
      <w:sz w:val="24"/>
      <w:szCs w:val="24"/>
    </w:rPr>
  </w:style>
  <w:style w:type="character" w:customStyle="1" w:styleId="S0">
    <w:name w:val="S_Обычный Знак"/>
    <w:rsid w:val="00D7382D"/>
    <w:rPr>
      <w:rFonts w:ascii="Times New Roman" w:hAnsi="Times New Roman"/>
      <w:sz w:val="24"/>
      <w:szCs w:val="24"/>
    </w:rPr>
  </w:style>
  <w:style w:type="character" w:customStyle="1" w:styleId="32">
    <w:name w:val="Основной текст 3 Знак"/>
    <w:rsid w:val="00D7382D"/>
    <w:rPr>
      <w:rFonts w:ascii="Times New Roman" w:hAnsi="Times New Roman"/>
      <w:sz w:val="16"/>
      <w:szCs w:val="16"/>
    </w:rPr>
  </w:style>
  <w:style w:type="character" w:customStyle="1" w:styleId="FontStyle12">
    <w:name w:val="Font Style12"/>
    <w:rsid w:val="00D7382D"/>
    <w:rPr>
      <w:rFonts w:ascii="MS Reference Sans Serif" w:hAnsi="MS Reference Sans Serif" w:cs="MS Reference Sans Serif"/>
      <w:sz w:val="20"/>
      <w:szCs w:val="20"/>
    </w:rPr>
  </w:style>
  <w:style w:type="character" w:customStyle="1" w:styleId="28">
    <w:name w:val="Основной текст 2 Знак"/>
    <w:rsid w:val="00D7382D"/>
    <w:rPr>
      <w:rFonts w:ascii="Times New Roman" w:hAnsi="Times New Roman"/>
      <w:sz w:val="24"/>
      <w:szCs w:val="24"/>
    </w:rPr>
  </w:style>
  <w:style w:type="character" w:customStyle="1" w:styleId="FontStyle18">
    <w:name w:val="Font Style18"/>
    <w:rsid w:val="00D7382D"/>
    <w:rPr>
      <w:rFonts w:ascii="MS Reference Sans Serif" w:hAnsi="MS Reference Sans Serif" w:cs="MS Reference Sans Serif"/>
      <w:sz w:val="20"/>
      <w:szCs w:val="20"/>
    </w:rPr>
  </w:style>
  <w:style w:type="character" w:customStyle="1" w:styleId="FontStyle15">
    <w:name w:val="Font Style15"/>
    <w:rsid w:val="00D7382D"/>
    <w:rPr>
      <w:rFonts w:ascii="MS Reference Sans Serif" w:hAnsi="MS Reference Sans Serif" w:cs="MS Reference Sans Serif"/>
      <w:b/>
      <w:bCs/>
      <w:sz w:val="30"/>
      <w:szCs w:val="30"/>
    </w:rPr>
  </w:style>
  <w:style w:type="character" w:styleId="aff2">
    <w:name w:val="FollowedHyperlink"/>
    <w:uiPriority w:val="99"/>
    <w:rsid w:val="00D7382D"/>
    <w:rPr>
      <w:color w:val="800080"/>
      <w:u w:val="single"/>
    </w:rPr>
  </w:style>
  <w:style w:type="character" w:styleId="aff3">
    <w:name w:val="Placeholder Text"/>
    <w:rsid w:val="00D7382D"/>
    <w:rPr>
      <w:color w:val="808080"/>
    </w:rPr>
  </w:style>
  <w:style w:type="character" w:customStyle="1" w:styleId="FontStyle13">
    <w:name w:val="Font Style13"/>
    <w:rsid w:val="00D7382D"/>
    <w:rPr>
      <w:rFonts w:ascii="MS Reference Sans Serif" w:hAnsi="MS Reference Sans Serif" w:cs="MS Reference Sans Serif"/>
      <w:sz w:val="20"/>
      <w:szCs w:val="20"/>
    </w:rPr>
  </w:style>
  <w:style w:type="character" w:customStyle="1" w:styleId="FontStyle11">
    <w:name w:val="Font Style11"/>
    <w:rsid w:val="00D7382D"/>
    <w:rPr>
      <w:rFonts w:ascii="MS Reference Sans Serif" w:hAnsi="MS Reference Sans Serif" w:cs="MS Reference Sans Serif"/>
      <w:b/>
      <w:bCs/>
      <w:i/>
      <w:iCs/>
      <w:spacing w:val="-10"/>
      <w:sz w:val="20"/>
      <w:szCs w:val="20"/>
    </w:rPr>
  </w:style>
  <w:style w:type="character" w:customStyle="1" w:styleId="FontStyle14">
    <w:name w:val="Font Style14"/>
    <w:rsid w:val="00D7382D"/>
    <w:rPr>
      <w:rFonts w:ascii="MS Reference Sans Serif" w:hAnsi="MS Reference Sans Serif" w:cs="MS Reference Sans Serif"/>
      <w:sz w:val="30"/>
      <w:szCs w:val="30"/>
    </w:rPr>
  </w:style>
  <w:style w:type="character" w:customStyle="1" w:styleId="FontStyle21">
    <w:name w:val="Font Style21"/>
    <w:rsid w:val="00D7382D"/>
    <w:rPr>
      <w:rFonts w:ascii="MS Reference Sans Serif" w:hAnsi="MS Reference Sans Serif" w:cs="MS Reference Sans Serif"/>
      <w:b/>
      <w:bCs/>
      <w:sz w:val="18"/>
      <w:szCs w:val="18"/>
    </w:rPr>
  </w:style>
  <w:style w:type="character" w:customStyle="1" w:styleId="FontStyle20">
    <w:name w:val="Font Style20"/>
    <w:rsid w:val="00D7382D"/>
    <w:rPr>
      <w:rFonts w:ascii="Consolas" w:hAnsi="Consolas" w:cs="Consolas"/>
      <w:b/>
      <w:bCs/>
      <w:sz w:val="22"/>
      <w:szCs w:val="22"/>
    </w:rPr>
  </w:style>
  <w:style w:type="character" w:customStyle="1" w:styleId="FontStyle16">
    <w:name w:val="Font Style16"/>
    <w:rsid w:val="00D7382D"/>
    <w:rPr>
      <w:rFonts w:ascii="MS Reference Sans Serif" w:hAnsi="MS Reference Sans Serif" w:cs="MS Reference Sans Serif"/>
      <w:sz w:val="18"/>
      <w:szCs w:val="18"/>
    </w:rPr>
  </w:style>
  <w:style w:type="character" w:customStyle="1" w:styleId="FontStyle17">
    <w:name w:val="Font Style17"/>
    <w:rsid w:val="00D7382D"/>
    <w:rPr>
      <w:rFonts w:ascii="MS Reference Sans Serif" w:hAnsi="MS Reference Sans Serif" w:cs="MS Reference Sans Serif"/>
      <w:b/>
      <w:bCs/>
      <w:spacing w:val="10"/>
      <w:sz w:val="14"/>
      <w:szCs w:val="14"/>
    </w:rPr>
  </w:style>
  <w:style w:type="character" w:customStyle="1" w:styleId="FontStyle19">
    <w:name w:val="Font Style19"/>
    <w:rsid w:val="00D7382D"/>
    <w:rPr>
      <w:rFonts w:ascii="MS Reference Sans Serif" w:hAnsi="MS Reference Sans Serif" w:cs="MS Reference Sans Serif"/>
      <w:sz w:val="18"/>
      <w:szCs w:val="18"/>
    </w:rPr>
  </w:style>
  <w:style w:type="character" w:customStyle="1" w:styleId="FontStyle22">
    <w:name w:val="Font Style22"/>
    <w:rsid w:val="00D7382D"/>
    <w:rPr>
      <w:rFonts w:ascii="MS Reference Sans Serif" w:hAnsi="MS Reference Sans Serif" w:cs="MS Reference Sans Serif"/>
      <w:b/>
      <w:bCs/>
      <w:sz w:val="18"/>
      <w:szCs w:val="18"/>
    </w:rPr>
  </w:style>
  <w:style w:type="character" w:customStyle="1" w:styleId="FontStyle23">
    <w:name w:val="Font Style23"/>
    <w:rsid w:val="00D7382D"/>
    <w:rPr>
      <w:rFonts w:ascii="Verdana" w:hAnsi="Verdana" w:cs="Verdana"/>
      <w:i/>
      <w:iCs/>
      <w:sz w:val="20"/>
      <w:szCs w:val="20"/>
    </w:rPr>
  </w:style>
  <w:style w:type="character" w:customStyle="1" w:styleId="FontStyle24">
    <w:name w:val="Font Style24"/>
    <w:rsid w:val="00D7382D"/>
    <w:rPr>
      <w:rFonts w:ascii="MS Reference Sans Serif" w:hAnsi="MS Reference Sans Serif" w:cs="MS Reference Sans Serif"/>
      <w:b/>
      <w:bCs/>
      <w:sz w:val="52"/>
      <w:szCs w:val="52"/>
    </w:rPr>
  </w:style>
  <w:style w:type="character" w:customStyle="1" w:styleId="FontStyle25">
    <w:name w:val="Font Style25"/>
    <w:rsid w:val="00D7382D"/>
    <w:rPr>
      <w:rFonts w:ascii="MS Reference Sans Serif" w:hAnsi="MS Reference Sans Serif" w:cs="MS Reference Sans Serif"/>
      <w:b/>
      <w:bCs/>
      <w:w w:val="20"/>
      <w:sz w:val="20"/>
      <w:szCs w:val="20"/>
    </w:rPr>
  </w:style>
  <w:style w:type="character" w:styleId="aff4">
    <w:name w:val="Intense Reference"/>
    <w:qFormat/>
    <w:rsid w:val="00D7382D"/>
    <w:rPr>
      <w:b/>
      <w:bCs/>
      <w:smallCaps/>
      <w:color w:val="C0504D"/>
      <w:spacing w:val="5"/>
      <w:u w:val="single"/>
    </w:rPr>
  </w:style>
  <w:style w:type="character" w:customStyle="1" w:styleId="aff5">
    <w:name w:val="Название Знак"/>
    <w:rsid w:val="00D7382D"/>
    <w:rPr>
      <w:rFonts w:ascii="Times New Roman" w:hAnsi="Times New Roman"/>
      <w:b/>
      <w:sz w:val="32"/>
    </w:rPr>
  </w:style>
  <w:style w:type="character" w:customStyle="1" w:styleId="aff6">
    <w:name w:val="Обычный в таблице Знак"/>
    <w:rsid w:val="00D7382D"/>
    <w:rPr>
      <w:rFonts w:ascii="Times New Roman" w:hAnsi="Times New Roman"/>
      <w:sz w:val="24"/>
      <w:szCs w:val="24"/>
    </w:rPr>
  </w:style>
  <w:style w:type="character" w:customStyle="1" w:styleId="aff7">
    <w:name w:val="Без интервала Знак"/>
    <w:rsid w:val="00D7382D"/>
    <w:rPr>
      <w:sz w:val="22"/>
      <w:szCs w:val="22"/>
      <w:lang w:val="ru-RU" w:eastAsia="ar-SA" w:bidi="ar-SA"/>
    </w:rPr>
  </w:style>
  <w:style w:type="character" w:customStyle="1" w:styleId="aff8">
    <w:name w:val="Абзац рядовой Знак"/>
    <w:rsid w:val="00D7382D"/>
    <w:rPr>
      <w:rFonts w:ascii="Times New Roman" w:hAnsi="Times New Roman"/>
      <w:sz w:val="28"/>
      <w:szCs w:val="28"/>
    </w:rPr>
  </w:style>
  <w:style w:type="character" w:customStyle="1" w:styleId="aff9">
    <w:name w:val="СтильЗ Знак"/>
    <w:rsid w:val="00D7382D"/>
    <w:rPr>
      <w:rFonts w:ascii="Times New Roman" w:hAnsi="Times New Roman"/>
      <w:sz w:val="24"/>
    </w:rPr>
  </w:style>
  <w:style w:type="character" w:customStyle="1" w:styleId="29">
    <w:name w:val="Заг 2 Знак Знак"/>
    <w:rsid w:val="00D7382D"/>
    <w:rPr>
      <w:rFonts w:ascii="Arial" w:hAnsi="Arial" w:cs="Arial"/>
      <w:b/>
      <w:caps/>
      <w:color w:val="0070C0"/>
      <w:sz w:val="24"/>
      <w:szCs w:val="2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styleId="affa">
    <w:name w:val="Intense Emphasis"/>
    <w:qFormat/>
    <w:rsid w:val="00D7382D"/>
    <w:rPr>
      <w:b/>
      <w:bCs/>
      <w:i/>
      <w:iCs/>
      <w:color w:val="4F81BD"/>
    </w:rPr>
  </w:style>
  <w:style w:type="character" w:customStyle="1" w:styleId="S1">
    <w:name w:val="S_Маркированный Знак1"/>
    <w:rsid w:val="00D7382D"/>
    <w:rPr>
      <w:sz w:val="24"/>
      <w:szCs w:val="24"/>
    </w:rPr>
  </w:style>
  <w:style w:type="character" w:customStyle="1" w:styleId="Bodytext">
    <w:name w:val="Body text_"/>
    <w:rsid w:val="00D7382D"/>
    <w:rPr>
      <w:rFonts w:ascii="Times New Roman" w:hAnsi="Times New Roman"/>
      <w:shd w:val="clear" w:color="auto" w:fill="FFFFFF"/>
    </w:rPr>
  </w:style>
  <w:style w:type="character" w:customStyle="1" w:styleId="Bodytext10">
    <w:name w:val="Body text (10)_"/>
    <w:rsid w:val="00D7382D"/>
    <w:rPr>
      <w:rFonts w:ascii="Arial Narrow" w:hAnsi="Arial Narrow" w:cs="Arial Narrow"/>
      <w:sz w:val="21"/>
      <w:szCs w:val="21"/>
      <w:shd w:val="clear" w:color="auto" w:fill="FFFFFF"/>
    </w:rPr>
  </w:style>
  <w:style w:type="character" w:customStyle="1" w:styleId="Bodytext100">
    <w:name w:val="Body text (10)"/>
    <w:rsid w:val="00D7382D"/>
    <w:rPr>
      <w:rFonts w:ascii="Arial Narrow" w:hAnsi="Arial Narrow" w:cs="Arial Narrow"/>
      <w:sz w:val="21"/>
      <w:szCs w:val="21"/>
      <w:shd w:val="clear" w:color="auto" w:fill="FFFFFF"/>
      <w:lang w:val="ru-RU"/>
    </w:rPr>
  </w:style>
  <w:style w:type="character" w:customStyle="1" w:styleId="Heading42Bold">
    <w:name w:val="Heading #4 (2) + Bold"/>
    <w:rsid w:val="00D7382D"/>
    <w:rPr>
      <w:rFonts w:ascii="Arial Narrow" w:hAnsi="Arial Narrow" w:cs="Arial Narrow"/>
      <w:b/>
      <w:bCs/>
      <w:i/>
      <w:iCs/>
      <w:spacing w:val="-10"/>
      <w:sz w:val="21"/>
      <w:szCs w:val="21"/>
      <w:shd w:val="clear" w:color="auto" w:fill="FFFFFF"/>
    </w:rPr>
  </w:style>
  <w:style w:type="character" w:customStyle="1" w:styleId="Heading42">
    <w:name w:val="Heading #4 (2)"/>
    <w:rsid w:val="00D7382D"/>
    <w:rPr>
      <w:rFonts w:ascii="Arial Narrow" w:hAnsi="Arial Narrow" w:cs="Arial Narrow"/>
      <w:sz w:val="21"/>
      <w:szCs w:val="21"/>
      <w:shd w:val="clear" w:color="auto" w:fill="FFFFFF"/>
      <w:lang w:val="ru-RU"/>
    </w:rPr>
  </w:style>
  <w:style w:type="character" w:customStyle="1" w:styleId="Heading43NotBold">
    <w:name w:val="Heading #4 (3) + Not Bold"/>
    <w:rsid w:val="00D7382D"/>
    <w:rPr>
      <w:rFonts w:ascii="Arial Narrow" w:hAnsi="Arial Narrow" w:cs="Arial Narrow"/>
      <w:b/>
      <w:bCs/>
      <w:i/>
      <w:iCs/>
      <w:spacing w:val="0"/>
      <w:w w:val="100"/>
      <w:sz w:val="21"/>
      <w:szCs w:val="21"/>
      <w:shd w:val="clear" w:color="auto" w:fill="FFFFFF"/>
    </w:rPr>
  </w:style>
  <w:style w:type="character" w:customStyle="1" w:styleId="Heading42Bold34">
    <w:name w:val="Heading #4 (2) + Bold34"/>
    <w:rsid w:val="00D7382D"/>
    <w:rPr>
      <w:rFonts w:ascii="Arial Narrow" w:hAnsi="Arial Narrow" w:cs="Arial Narrow"/>
      <w:b/>
      <w:bCs/>
      <w:i/>
      <w:iCs/>
      <w:spacing w:val="-10"/>
      <w:w w:val="100"/>
      <w:sz w:val="21"/>
      <w:szCs w:val="21"/>
      <w:shd w:val="clear" w:color="auto" w:fill="FFFFFF"/>
      <w:lang w:val="ru-RU"/>
    </w:rPr>
  </w:style>
  <w:style w:type="character" w:customStyle="1" w:styleId="Bodytext7">
    <w:name w:val="Body text7"/>
    <w:rsid w:val="00D7382D"/>
    <w:rPr>
      <w:rFonts w:ascii="Times New Roman" w:hAnsi="Times New Roman"/>
      <w:spacing w:val="0"/>
      <w:sz w:val="20"/>
      <w:szCs w:val="20"/>
      <w:shd w:val="clear" w:color="auto" w:fill="FFFFFF"/>
    </w:rPr>
  </w:style>
  <w:style w:type="character" w:customStyle="1" w:styleId="Bodytext6">
    <w:name w:val="Body text6"/>
    <w:rsid w:val="00D7382D"/>
    <w:rPr>
      <w:rFonts w:ascii="Arial Unicode MS" w:eastAsia="Arial Unicode MS" w:hAnsi="Arial Unicode MS" w:cs="Arial Unicode MS"/>
      <w:spacing w:val="0"/>
      <w:sz w:val="20"/>
      <w:szCs w:val="20"/>
      <w:shd w:val="clear" w:color="auto" w:fill="FFFFFF"/>
      <w:lang w:val="ru-RU"/>
    </w:rPr>
  </w:style>
  <w:style w:type="character" w:styleId="affb">
    <w:name w:val="Emphasis"/>
    <w:qFormat/>
    <w:rsid w:val="00D7382D"/>
    <w:rPr>
      <w:i/>
      <w:iCs/>
    </w:rPr>
  </w:style>
  <w:style w:type="character" w:customStyle="1" w:styleId="33">
    <w:name w:val="Основной текст с отступом 3 Знак"/>
    <w:rsid w:val="00D7382D"/>
    <w:rPr>
      <w:rFonts w:ascii="Times New Roman" w:eastAsia="Calibri" w:hAnsi="Times New Roman"/>
      <w:bCs/>
      <w:sz w:val="16"/>
      <w:szCs w:val="16"/>
      <w:lang w:val="x-none"/>
    </w:rPr>
  </w:style>
  <w:style w:type="character" w:customStyle="1" w:styleId="42">
    <w:name w:val="Стиль 4 Знак"/>
    <w:rsid w:val="00D7382D"/>
    <w:rPr>
      <w:rFonts w:ascii="Times New Roman" w:hAnsi="Times New Roman"/>
      <w:b/>
      <w:bCs/>
      <w:iCs/>
      <w:sz w:val="24"/>
      <w:szCs w:val="22"/>
      <w:lang w:val="x-none"/>
    </w:rPr>
  </w:style>
  <w:style w:type="character" w:customStyle="1" w:styleId="apple-style-span">
    <w:name w:val="apple-style-span"/>
    <w:rsid w:val="00D7382D"/>
  </w:style>
  <w:style w:type="character" w:customStyle="1" w:styleId="blk">
    <w:name w:val="blk"/>
    <w:rsid w:val="00D7382D"/>
  </w:style>
  <w:style w:type="character" w:customStyle="1" w:styleId="affc">
    <w:name w:val="Текст примечания Знак"/>
    <w:rsid w:val="00D7382D"/>
    <w:rPr>
      <w:rFonts w:ascii="Times New Roman" w:hAnsi="Times New Roman"/>
    </w:rPr>
  </w:style>
  <w:style w:type="character" w:customStyle="1" w:styleId="1c">
    <w:name w:val="_ЗАГОЛОВОК 1 Знак"/>
    <w:rsid w:val="00D7382D"/>
    <w:rPr>
      <w:rFonts w:ascii="Arial" w:hAnsi="Arial" w:cs="Arial"/>
      <w:b/>
      <w:bCs/>
      <w:caps/>
      <w:sz w:val="28"/>
      <w:szCs w:val="32"/>
    </w:rPr>
  </w:style>
  <w:style w:type="character" w:customStyle="1" w:styleId="1d">
    <w:name w:val="Стиль1"/>
    <w:rsid w:val="00D7382D"/>
    <w:rPr>
      <w:rFonts w:ascii="Algerian" w:hAnsi="Algerian"/>
      <w:b/>
    </w:rPr>
  </w:style>
  <w:style w:type="character" w:customStyle="1" w:styleId="2a">
    <w:name w:val="Стиль2"/>
    <w:rsid w:val="00D7382D"/>
    <w:rPr>
      <w:rFonts w:ascii="Arial Narrow" w:hAnsi="Arial Narrow"/>
      <w:b/>
      <w:sz w:val="36"/>
    </w:rPr>
  </w:style>
  <w:style w:type="character" w:customStyle="1" w:styleId="affd">
    <w:name w:val="Гипертекстовая ссылка"/>
    <w:uiPriority w:val="99"/>
    <w:rsid w:val="00D7382D"/>
    <w:rPr>
      <w:color w:val="008000"/>
    </w:rPr>
  </w:style>
  <w:style w:type="character" w:customStyle="1" w:styleId="affe">
    <w:name w:val="Обычный (веб) Знак"/>
    <w:rsid w:val="00D7382D"/>
    <w:rPr>
      <w:rFonts w:ascii="Times New Roman" w:eastAsia="Calibri" w:hAnsi="Times New Roman"/>
      <w:sz w:val="24"/>
      <w:szCs w:val="24"/>
    </w:rPr>
  </w:style>
  <w:style w:type="character" w:customStyle="1" w:styleId="1e">
    <w:name w:val="Текст Знак1"/>
    <w:rsid w:val="00D7382D"/>
    <w:rPr>
      <w:rFonts w:ascii="Courier New" w:hAnsi="Courier New" w:cs="Courier New"/>
      <w:lang w:val="ru-RU" w:eastAsia="ar-SA" w:bidi="ar-SA"/>
    </w:rPr>
  </w:style>
  <w:style w:type="character" w:customStyle="1" w:styleId="1f">
    <w:name w:val="Основной текст Знак1"/>
    <w:aliases w:val="Основной текст Знак Знак"/>
    <w:rsid w:val="00D7382D"/>
    <w:rPr>
      <w:rFonts w:ascii="Calibri" w:hAnsi="Calibri" w:cs="Calibri"/>
      <w:sz w:val="24"/>
      <w:szCs w:val="22"/>
      <w:lang w:val="ru-RU" w:eastAsia="ar-SA" w:bidi="ar-SA"/>
    </w:rPr>
  </w:style>
  <w:style w:type="paragraph" w:styleId="2b">
    <w:name w:val="toc 2"/>
    <w:basedOn w:val="a"/>
    <w:next w:val="a"/>
    <w:rsid w:val="00D7382D"/>
    <w:pPr>
      <w:widowControl/>
      <w:autoSpaceDN/>
      <w:spacing w:after="100" w:line="360" w:lineRule="auto"/>
      <w:ind w:firstLine="709"/>
      <w:textAlignment w:val="auto"/>
    </w:pPr>
    <w:rPr>
      <w:rFonts w:eastAsia="Calibri" w:cs="Calibri"/>
      <w:i/>
      <w:kern w:val="0"/>
      <w:sz w:val="24"/>
      <w:szCs w:val="24"/>
      <w:lang w:eastAsia="ar-SA"/>
    </w:rPr>
  </w:style>
  <w:style w:type="paragraph" w:styleId="afff">
    <w:name w:val="TOC Heading"/>
    <w:basedOn w:val="10"/>
    <w:next w:val="a"/>
    <w:uiPriority w:val="39"/>
    <w:qFormat/>
    <w:rsid w:val="00D7382D"/>
    <w:pPr>
      <w:numPr>
        <w:numId w:val="0"/>
      </w:numPr>
      <w:spacing w:before="480" w:after="240" w:line="276" w:lineRule="auto"/>
      <w:jc w:val="center"/>
    </w:pPr>
    <w:rPr>
      <w:rFonts w:ascii="Cambria" w:eastAsia="Calibri" w:hAnsi="Cambria" w:cs="Calibri"/>
      <w:color w:val="365F91"/>
      <w:kern w:val="0"/>
      <w:sz w:val="28"/>
      <w:szCs w:val="28"/>
    </w:rPr>
  </w:style>
  <w:style w:type="paragraph" w:customStyle="1" w:styleId="S2">
    <w:name w:val="S_Титульный"/>
    <w:basedOn w:val="a"/>
    <w:rsid w:val="00D7382D"/>
    <w:pPr>
      <w:widowControl/>
      <w:autoSpaceDN/>
      <w:spacing w:line="360" w:lineRule="auto"/>
      <w:ind w:left="3060" w:firstLine="0"/>
      <w:jc w:val="right"/>
      <w:textAlignment w:val="auto"/>
    </w:pPr>
    <w:rPr>
      <w:rFonts w:cs="Calibri"/>
      <w:b/>
      <w:caps/>
      <w:kern w:val="0"/>
      <w:sz w:val="24"/>
      <w:szCs w:val="24"/>
      <w:lang w:eastAsia="ar-SA"/>
    </w:rPr>
  </w:style>
  <w:style w:type="paragraph" w:styleId="1f0">
    <w:name w:val="toc 1"/>
    <w:basedOn w:val="a"/>
    <w:next w:val="a"/>
    <w:uiPriority w:val="39"/>
    <w:rsid w:val="00D7382D"/>
    <w:pPr>
      <w:widowControl/>
      <w:tabs>
        <w:tab w:val="right" w:leader="dot" w:pos="10195"/>
      </w:tabs>
      <w:autoSpaceDN/>
      <w:spacing w:line="360" w:lineRule="auto"/>
      <w:ind w:firstLine="0"/>
      <w:textAlignment w:val="auto"/>
    </w:pPr>
    <w:rPr>
      <w:rFonts w:eastAsia="Calibri" w:cs="Calibri"/>
      <w:b/>
      <w:kern w:val="0"/>
      <w:sz w:val="28"/>
      <w:szCs w:val="28"/>
      <w:lang w:eastAsia="ar-SA"/>
    </w:rPr>
  </w:style>
  <w:style w:type="paragraph" w:styleId="34">
    <w:name w:val="toc 3"/>
    <w:basedOn w:val="a"/>
    <w:next w:val="a"/>
    <w:rsid w:val="00D7382D"/>
    <w:pPr>
      <w:widowControl/>
      <w:autoSpaceDN/>
      <w:spacing w:line="360" w:lineRule="auto"/>
      <w:ind w:left="480" w:firstLine="0"/>
      <w:textAlignment w:val="auto"/>
    </w:pPr>
    <w:rPr>
      <w:rFonts w:eastAsia="Calibri" w:cs="Calibri"/>
      <w:kern w:val="0"/>
      <w:sz w:val="24"/>
      <w:szCs w:val="22"/>
      <w:lang w:eastAsia="ar-SA"/>
    </w:rPr>
  </w:style>
  <w:style w:type="paragraph" w:customStyle="1" w:styleId="1">
    <w:name w:val="Маркированный список1"/>
    <w:basedOn w:val="a"/>
    <w:rsid w:val="00D7382D"/>
    <w:pPr>
      <w:widowControl/>
      <w:numPr>
        <w:numId w:val="2"/>
      </w:numPr>
      <w:autoSpaceDN/>
      <w:spacing w:line="360" w:lineRule="auto"/>
      <w:textAlignment w:val="auto"/>
    </w:pPr>
    <w:rPr>
      <w:rFonts w:cs="Calibri"/>
      <w:color w:val="333399"/>
      <w:w w:val="109"/>
      <w:kern w:val="0"/>
      <w:sz w:val="24"/>
      <w:szCs w:val="24"/>
      <w:lang w:eastAsia="ar-SA"/>
    </w:rPr>
  </w:style>
  <w:style w:type="paragraph" w:customStyle="1" w:styleId="S3">
    <w:name w:val="S_Маркированный"/>
    <w:basedOn w:val="1"/>
    <w:rsid w:val="00D7382D"/>
    <w:pPr>
      <w:tabs>
        <w:tab w:val="left" w:pos="992"/>
      </w:tabs>
      <w:spacing w:line="240" w:lineRule="auto"/>
    </w:pPr>
    <w:rPr>
      <w:color w:val="auto"/>
    </w:rPr>
  </w:style>
  <w:style w:type="paragraph" w:customStyle="1" w:styleId="S4">
    <w:name w:val="S_Обычный"/>
    <w:basedOn w:val="a"/>
    <w:rsid w:val="00D7382D"/>
    <w:pPr>
      <w:widowControl/>
      <w:autoSpaceDN/>
      <w:spacing w:line="360" w:lineRule="auto"/>
      <w:ind w:firstLine="709"/>
      <w:textAlignment w:val="auto"/>
    </w:pPr>
    <w:rPr>
      <w:rFonts w:cs="Calibri"/>
      <w:kern w:val="0"/>
      <w:sz w:val="24"/>
      <w:szCs w:val="24"/>
      <w:lang w:eastAsia="ar-SA"/>
    </w:rPr>
  </w:style>
  <w:style w:type="paragraph" w:customStyle="1" w:styleId="310">
    <w:name w:val="Основной текст 31"/>
    <w:basedOn w:val="a"/>
    <w:rsid w:val="00D7382D"/>
    <w:pPr>
      <w:widowControl/>
      <w:autoSpaceDN/>
      <w:spacing w:after="120" w:line="360" w:lineRule="auto"/>
      <w:ind w:firstLine="567"/>
      <w:jc w:val="left"/>
      <w:textAlignment w:val="auto"/>
    </w:pPr>
    <w:rPr>
      <w:rFonts w:cs="Calibri"/>
      <w:kern w:val="0"/>
      <w:sz w:val="16"/>
      <w:szCs w:val="16"/>
      <w:lang w:eastAsia="ar-SA"/>
    </w:rPr>
  </w:style>
  <w:style w:type="paragraph" w:customStyle="1" w:styleId="Style6">
    <w:name w:val="Style6"/>
    <w:basedOn w:val="a"/>
    <w:rsid w:val="00D7382D"/>
    <w:pPr>
      <w:autoSpaceDE w:val="0"/>
      <w:autoSpaceDN/>
      <w:spacing w:line="410" w:lineRule="exact"/>
      <w:ind w:firstLine="0"/>
      <w:jc w:val="left"/>
      <w:textAlignment w:val="auto"/>
    </w:pPr>
    <w:rPr>
      <w:rFonts w:ascii="MS Reference Sans Serif" w:hAnsi="MS Reference Sans Serif" w:cs="Calibri"/>
      <w:color w:val="000000"/>
      <w:kern w:val="0"/>
      <w:sz w:val="24"/>
      <w:szCs w:val="24"/>
      <w:lang w:eastAsia="ar-SA"/>
    </w:rPr>
  </w:style>
  <w:style w:type="paragraph" w:customStyle="1" w:styleId="211">
    <w:name w:val="Основной текст 21"/>
    <w:basedOn w:val="a"/>
    <w:rsid w:val="00D7382D"/>
    <w:pPr>
      <w:widowControl/>
      <w:autoSpaceDN/>
      <w:spacing w:after="120" w:line="480" w:lineRule="auto"/>
      <w:ind w:firstLine="0"/>
      <w:jc w:val="left"/>
      <w:textAlignment w:val="auto"/>
    </w:pPr>
    <w:rPr>
      <w:rFonts w:cs="Calibri"/>
      <w:kern w:val="0"/>
      <w:sz w:val="24"/>
      <w:szCs w:val="24"/>
      <w:lang w:eastAsia="ar-SA"/>
    </w:rPr>
  </w:style>
  <w:style w:type="paragraph" w:customStyle="1" w:styleId="Style1">
    <w:name w:val="Style1"/>
    <w:basedOn w:val="a"/>
    <w:rsid w:val="00D7382D"/>
    <w:pPr>
      <w:autoSpaceDE w:val="0"/>
      <w:autoSpaceDN/>
      <w:spacing w:line="410" w:lineRule="exact"/>
      <w:ind w:firstLine="468"/>
      <w:textAlignment w:val="auto"/>
    </w:pPr>
    <w:rPr>
      <w:rFonts w:ascii="MS Reference Sans Serif" w:hAnsi="MS Reference Sans Serif" w:cs="Calibri"/>
      <w:color w:val="000000"/>
      <w:kern w:val="0"/>
      <w:sz w:val="24"/>
      <w:szCs w:val="24"/>
      <w:lang w:eastAsia="ar-SA"/>
    </w:rPr>
  </w:style>
  <w:style w:type="paragraph" w:styleId="43">
    <w:name w:val="toc 4"/>
    <w:basedOn w:val="a"/>
    <w:next w:val="a"/>
    <w:rsid w:val="00D7382D"/>
    <w:pPr>
      <w:widowControl/>
      <w:autoSpaceDN/>
      <w:spacing w:line="360" w:lineRule="auto"/>
      <w:ind w:left="720" w:firstLine="0"/>
      <w:textAlignment w:val="auto"/>
    </w:pPr>
    <w:rPr>
      <w:rFonts w:eastAsia="Calibri" w:cs="Calibri"/>
      <w:kern w:val="0"/>
      <w:sz w:val="24"/>
      <w:szCs w:val="22"/>
      <w:lang w:eastAsia="ar-SA"/>
    </w:rPr>
  </w:style>
  <w:style w:type="paragraph" w:customStyle="1" w:styleId="Style2">
    <w:name w:val="Style2"/>
    <w:basedOn w:val="a"/>
    <w:rsid w:val="00D7382D"/>
    <w:pPr>
      <w:autoSpaceDE w:val="0"/>
      <w:autoSpaceDN/>
      <w:spacing w:line="410" w:lineRule="exact"/>
      <w:ind w:firstLine="468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3">
    <w:name w:val="Style3"/>
    <w:basedOn w:val="a"/>
    <w:rsid w:val="00D7382D"/>
    <w:pPr>
      <w:autoSpaceDE w:val="0"/>
      <w:autoSpaceDN/>
      <w:spacing w:line="410" w:lineRule="exact"/>
      <w:ind w:firstLine="0"/>
      <w:jc w:val="center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4">
    <w:name w:val="Style4"/>
    <w:basedOn w:val="a"/>
    <w:rsid w:val="00D7382D"/>
    <w:pPr>
      <w:autoSpaceDE w:val="0"/>
      <w:autoSpaceDN/>
      <w:spacing w:line="411" w:lineRule="exact"/>
      <w:ind w:firstLine="540"/>
      <w:jc w:val="center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5">
    <w:name w:val="Style5"/>
    <w:basedOn w:val="a"/>
    <w:rsid w:val="00D7382D"/>
    <w:pPr>
      <w:autoSpaceDE w:val="0"/>
      <w:autoSpaceDN/>
      <w:spacing w:line="410" w:lineRule="exact"/>
      <w:ind w:hanging="331"/>
      <w:jc w:val="center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7">
    <w:name w:val="Style7"/>
    <w:basedOn w:val="a"/>
    <w:rsid w:val="00D7382D"/>
    <w:pPr>
      <w:autoSpaceDE w:val="0"/>
      <w:autoSpaceDN/>
      <w:spacing w:line="240" w:lineRule="auto"/>
      <w:ind w:firstLine="0"/>
      <w:jc w:val="center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8">
    <w:name w:val="Style8"/>
    <w:basedOn w:val="a"/>
    <w:rsid w:val="00D7382D"/>
    <w:pPr>
      <w:autoSpaceDE w:val="0"/>
      <w:autoSpaceDN/>
      <w:spacing w:line="216" w:lineRule="exact"/>
      <w:ind w:firstLine="122"/>
      <w:jc w:val="center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11">
    <w:name w:val="Style11"/>
    <w:basedOn w:val="a"/>
    <w:rsid w:val="00D7382D"/>
    <w:pPr>
      <w:autoSpaceDE w:val="0"/>
      <w:autoSpaceDN/>
      <w:spacing w:line="274" w:lineRule="exact"/>
      <w:ind w:firstLine="0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13">
    <w:name w:val="Style13"/>
    <w:basedOn w:val="a"/>
    <w:rsid w:val="00D7382D"/>
    <w:pPr>
      <w:autoSpaceDE w:val="0"/>
      <w:autoSpaceDN/>
      <w:spacing w:line="277" w:lineRule="exact"/>
      <w:ind w:firstLine="0"/>
      <w:jc w:val="center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12">
    <w:name w:val="Style12"/>
    <w:basedOn w:val="a"/>
    <w:rsid w:val="00D7382D"/>
    <w:pPr>
      <w:numPr>
        <w:numId w:val="3"/>
      </w:numPr>
      <w:tabs>
        <w:tab w:val="clear" w:pos="360"/>
      </w:tabs>
      <w:autoSpaceDE w:val="0"/>
      <w:autoSpaceDN/>
      <w:spacing w:line="281" w:lineRule="exact"/>
      <w:ind w:left="0" w:hanging="94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9">
    <w:name w:val="Style9"/>
    <w:basedOn w:val="a"/>
    <w:rsid w:val="00D7382D"/>
    <w:pPr>
      <w:autoSpaceDE w:val="0"/>
      <w:autoSpaceDN/>
      <w:spacing w:line="238" w:lineRule="exact"/>
      <w:ind w:firstLine="0"/>
      <w:jc w:val="center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10">
    <w:name w:val="Style10"/>
    <w:basedOn w:val="a"/>
    <w:rsid w:val="00D7382D"/>
    <w:pPr>
      <w:autoSpaceDE w:val="0"/>
      <w:autoSpaceDN/>
      <w:spacing w:line="240" w:lineRule="auto"/>
      <w:ind w:firstLine="0"/>
      <w:jc w:val="center"/>
      <w:textAlignment w:val="auto"/>
    </w:pPr>
    <w:rPr>
      <w:rFonts w:ascii="Garamond" w:hAnsi="Garamond" w:cs="Calibri"/>
      <w:kern w:val="0"/>
      <w:sz w:val="24"/>
      <w:szCs w:val="24"/>
      <w:lang w:eastAsia="ar-SA"/>
    </w:rPr>
  </w:style>
  <w:style w:type="paragraph" w:customStyle="1" w:styleId="S10">
    <w:name w:val="S_Заголовок 1"/>
    <w:basedOn w:val="a"/>
    <w:rsid w:val="00D7382D"/>
    <w:pPr>
      <w:widowControl/>
      <w:tabs>
        <w:tab w:val="num" w:pos="360"/>
        <w:tab w:val="left" w:pos="720"/>
      </w:tabs>
      <w:autoSpaceDN/>
      <w:spacing w:line="240" w:lineRule="auto"/>
      <w:ind w:left="720" w:firstLine="0"/>
      <w:jc w:val="center"/>
      <w:textAlignment w:val="auto"/>
    </w:pPr>
    <w:rPr>
      <w:rFonts w:cs="Calibri"/>
      <w:b/>
      <w:caps/>
      <w:kern w:val="0"/>
      <w:sz w:val="24"/>
      <w:szCs w:val="24"/>
      <w:lang w:eastAsia="ar-SA"/>
    </w:rPr>
  </w:style>
  <w:style w:type="paragraph" w:customStyle="1" w:styleId="S20">
    <w:name w:val="S_Заголовок 2"/>
    <w:basedOn w:val="2"/>
    <w:rsid w:val="00D7382D"/>
    <w:pPr>
      <w:keepNext w:val="0"/>
      <w:tabs>
        <w:tab w:val="num" w:pos="1070"/>
      </w:tabs>
      <w:spacing w:before="0" w:after="300"/>
      <w:ind w:left="1070" w:hanging="360"/>
      <w:jc w:val="center"/>
    </w:pPr>
    <w:rPr>
      <w:rFonts w:ascii="Times New Roman" w:hAnsi="Times New Roman" w:cs="Calibri"/>
      <w:bCs w:val="0"/>
      <w:iCs w:val="0"/>
      <w:sz w:val="24"/>
      <w:szCs w:val="24"/>
    </w:rPr>
  </w:style>
  <w:style w:type="paragraph" w:customStyle="1" w:styleId="S30">
    <w:name w:val="S_Заголовок 3"/>
    <w:basedOn w:val="3"/>
    <w:rsid w:val="00D7382D"/>
    <w:pPr>
      <w:keepNext w:val="0"/>
      <w:tabs>
        <w:tab w:val="num" w:pos="2330"/>
      </w:tabs>
      <w:spacing w:before="0" w:after="0" w:line="360" w:lineRule="auto"/>
      <w:ind w:left="2330" w:hanging="720"/>
      <w:jc w:val="both"/>
    </w:pPr>
    <w:rPr>
      <w:rFonts w:ascii="Times New Roman" w:hAnsi="Times New Roman" w:cs="Calibri"/>
      <w:b w:val="0"/>
      <w:bCs w:val="0"/>
      <w:i/>
      <w:sz w:val="24"/>
      <w:szCs w:val="24"/>
      <w:u w:val="single"/>
    </w:rPr>
  </w:style>
  <w:style w:type="paragraph" w:customStyle="1" w:styleId="S40">
    <w:name w:val="S_Заголовок 4"/>
    <w:basedOn w:val="4"/>
    <w:rsid w:val="00D7382D"/>
    <w:pPr>
      <w:keepNext w:val="0"/>
      <w:tabs>
        <w:tab w:val="num" w:pos="2150"/>
      </w:tabs>
      <w:spacing w:before="0" w:after="0" w:line="360" w:lineRule="auto"/>
      <w:ind w:left="720" w:firstLine="0"/>
      <w:jc w:val="center"/>
    </w:pPr>
    <w:rPr>
      <w:rFonts w:cs="Calibri"/>
      <w:bCs w:val="0"/>
      <w:i/>
      <w:sz w:val="24"/>
      <w:szCs w:val="24"/>
    </w:rPr>
  </w:style>
  <w:style w:type="paragraph" w:customStyle="1" w:styleId="afff0">
    <w:name w:val="Таблица"/>
    <w:basedOn w:val="a"/>
    <w:qFormat/>
    <w:rsid w:val="00D7382D"/>
    <w:pPr>
      <w:widowControl/>
      <w:autoSpaceDN/>
      <w:spacing w:line="240" w:lineRule="auto"/>
      <w:ind w:firstLine="0"/>
      <w:textAlignment w:val="auto"/>
    </w:pPr>
    <w:rPr>
      <w:rFonts w:cs="Calibri"/>
      <w:kern w:val="0"/>
      <w:sz w:val="24"/>
      <w:szCs w:val="24"/>
      <w:lang w:eastAsia="ar-SA"/>
    </w:rPr>
  </w:style>
  <w:style w:type="paragraph" w:customStyle="1" w:styleId="afff1">
    <w:name w:val="Заголовок таблици"/>
    <w:basedOn w:val="a"/>
    <w:rsid w:val="00D7382D"/>
    <w:pPr>
      <w:widowControl/>
      <w:autoSpaceDN/>
      <w:spacing w:line="240" w:lineRule="auto"/>
      <w:ind w:firstLine="540"/>
      <w:textAlignment w:val="auto"/>
    </w:pPr>
    <w:rPr>
      <w:rFonts w:cs="Calibri"/>
      <w:kern w:val="0"/>
      <w:sz w:val="24"/>
      <w:szCs w:val="24"/>
      <w:lang w:eastAsia="ar-SA"/>
    </w:rPr>
  </w:style>
  <w:style w:type="paragraph" w:customStyle="1" w:styleId="1f1">
    <w:name w:val="Обычный1"/>
    <w:rsid w:val="00D7382D"/>
    <w:pPr>
      <w:suppressAutoHyphens/>
    </w:pPr>
    <w:rPr>
      <w:rFonts w:eastAsia="Arial" w:cs="Calibri"/>
      <w:sz w:val="24"/>
      <w:lang w:eastAsia="ar-SA"/>
    </w:rPr>
  </w:style>
  <w:style w:type="paragraph" w:customStyle="1" w:styleId="afff2">
    <w:name w:val="Обычный в таблице"/>
    <w:basedOn w:val="a"/>
    <w:rsid w:val="00D7382D"/>
    <w:pPr>
      <w:widowControl/>
      <w:autoSpaceDN/>
      <w:spacing w:line="360" w:lineRule="auto"/>
      <w:ind w:hanging="6"/>
      <w:jc w:val="center"/>
      <w:textAlignment w:val="auto"/>
    </w:pPr>
    <w:rPr>
      <w:rFonts w:cs="Calibri"/>
      <w:kern w:val="0"/>
      <w:sz w:val="24"/>
      <w:szCs w:val="24"/>
      <w:lang w:eastAsia="ar-SA"/>
    </w:rPr>
  </w:style>
  <w:style w:type="paragraph" w:customStyle="1" w:styleId="1f2">
    <w:name w:val="Название объекта1"/>
    <w:basedOn w:val="a"/>
    <w:next w:val="a"/>
    <w:rsid w:val="00D7382D"/>
    <w:pPr>
      <w:widowControl/>
      <w:autoSpaceDN/>
      <w:spacing w:after="200" w:line="240" w:lineRule="auto"/>
      <w:ind w:firstLine="0"/>
      <w:jc w:val="center"/>
      <w:textAlignment w:val="auto"/>
    </w:pPr>
    <w:rPr>
      <w:rFonts w:cs="Calibri"/>
      <w:b/>
      <w:bCs/>
      <w:color w:val="4F81BD"/>
      <w:kern w:val="0"/>
      <w:sz w:val="18"/>
      <w:szCs w:val="18"/>
      <w:lang w:eastAsia="ar-SA"/>
    </w:rPr>
  </w:style>
  <w:style w:type="paragraph" w:customStyle="1" w:styleId="1f3">
    <w:name w:val="Без интервала1"/>
    <w:rsid w:val="00D7382D"/>
    <w:pPr>
      <w:suppressAutoHyphens/>
    </w:pPr>
    <w:rPr>
      <w:rFonts w:ascii="Calibri" w:eastAsia="Arial" w:hAnsi="Calibri" w:cs="Calibri"/>
      <w:sz w:val="22"/>
      <w:szCs w:val="22"/>
      <w:lang w:eastAsia="ar-SA"/>
    </w:rPr>
  </w:style>
  <w:style w:type="paragraph" w:customStyle="1" w:styleId="afff3">
    <w:name w:val="Абзац рядовой"/>
    <w:basedOn w:val="a"/>
    <w:rsid w:val="00D7382D"/>
    <w:pPr>
      <w:widowControl/>
      <w:autoSpaceDN/>
      <w:spacing w:line="240" w:lineRule="auto"/>
      <w:ind w:firstLine="0"/>
      <w:textAlignment w:val="auto"/>
    </w:pPr>
    <w:rPr>
      <w:rFonts w:cs="Calibri"/>
      <w:kern w:val="0"/>
      <w:sz w:val="28"/>
      <w:szCs w:val="28"/>
      <w:lang w:eastAsia="ar-SA"/>
    </w:rPr>
  </w:style>
  <w:style w:type="paragraph" w:customStyle="1" w:styleId="ConsNormal">
    <w:name w:val="ConsNormal"/>
    <w:rsid w:val="00D7382D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afff4">
    <w:name w:val="СтильЗ"/>
    <w:basedOn w:val="a"/>
    <w:rsid w:val="00D7382D"/>
    <w:pPr>
      <w:widowControl/>
      <w:autoSpaceDN/>
      <w:spacing w:line="360" w:lineRule="auto"/>
      <w:ind w:firstLine="567"/>
      <w:textAlignment w:val="auto"/>
    </w:pPr>
    <w:rPr>
      <w:rFonts w:cs="Calibri"/>
      <w:kern w:val="0"/>
      <w:sz w:val="24"/>
      <w:lang w:eastAsia="ar-SA"/>
    </w:rPr>
  </w:style>
  <w:style w:type="paragraph" w:customStyle="1" w:styleId="2c">
    <w:name w:val="Заг 2 Знак"/>
    <w:basedOn w:val="a"/>
    <w:rsid w:val="00D7382D"/>
    <w:pPr>
      <w:widowControl/>
      <w:autoSpaceDN/>
      <w:spacing w:before="240" w:after="180" w:line="240" w:lineRule="auto"/>
      <w:ind w:firstLine="0"/>
      <w:jc w:val="left"/>
      <w:textAlignment w:val="auto"/>
    </w:pPr>
    <w:rPr>
      <w:rFonts w:ascii="Arial" w:hAnsi="Arial" w:cs="Arial"/>
      <w:b/>
      <w:caps/>
      <w:color w:val="0070C0"/>
      <w:kern w:val="0"/>
      <w:sz w:val="24"/>
      <w:szCs w:val="28"/>
      <w:lang w:eastAsia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S5">
    <w:name w:val="S_Обычний подчёркнутый"/>
    <w:basedOn w:val="a"/>
    <w:rsid w:val="00D7382D"/>
    <w:pPr>
      <w:widowControl/>
      <w:autoSpaceDN/>
      <w:spacing w:line="240" w:lineRule="auto"/>
      <w:ind w:firstLine="0"/>
      <w:jc w:val="center"/>
      <w:textAlignment w:val="auto"/>
    </w:pPr>
    <w:rPr>
      <w:rFonts w:cs="Calibri"/>
      <w:i/>
      <w:kern w:val="0"/>
      <w:sz w:val="24"/>
      <w:szCs w:val="24"/>
      <w:u w:val="single"/>
      <w:lang w:eastAsia="ar-SA"/>
    </w:rPr>
  </w:style>
  <w:style w:type="paragraph" w:customStyle="1" w:styleId="1f4">
    <w:name w:val="Основной текст1"/>
    <w:basedOn w:val="a"/>
    <w:rsid w:val="00D7382D"/>
    <w:pPr>
      <w:widowControl/>
      <w:shd w:val="clear" w:color="auto" w:fill="FFFFFF"/>
      <w:autoSpaceDN/>
      <w:spacing w:line="274" w:lineRule="exact"/>
      <w:ind w:firstLine="0"/>
      <w:textAlignment w:val="auto"/>
    </w:pPr>
    <w:rPr>
      <w:rFonts w:cs="Calibri"/>
      <w:kern w:val="0"/>
      <w:sz w:val="20"/>
      <w:lang w:eastAsia="ar-SA"/>
    </w:rPr>
  </w:style>
  <w:style w:type="paragraph" w:customStyle="1" w:styleId="Bodytext101">
    <w:name w:val="Body text (10)1"/>
    <w:basedOn w:val="a"/>
    <w:rsid w:val="00D7382D"/>
    <w:pPr>
      <w:widowControl/>
      <w:shd w:val="clear" w:color="auto" w:fill="FFFFFF"/>
      <w:autoSpaceDN/>
      <w:spacing w:before="420" w:after="180" w:line="283" w:lineRule="exact"/>
      <w:ind w:hanging="1160"/>
      <w:textAlignment w:val="auto"/>
    </w:pPr>
    <w:rPr>
      <w:rFonts w:ascii="Arial Narrow" w:hAnsi="Arial Narrow" w:cs="Arial Narrow"/>
      <w:kern w:val="0"/>
      <w:sz w:val="21"/>
      <w:szCs w:val="21"/>
      <w:lang w:eastAsia="ar-SA"/>
    </w:rPr>
  </w:style>
  <w:style w:type="paragraph" w:customStyle="1" w:styleId="Bodytext1">
    <w:name w:val="Body text1"/>
    <w:basedOn w:val="a"/>
    <w:rsid w:val="00D7382D"/>
    <w:pPr>
      <w:widowControl/>
      <w:shd w:val="clear" w:color="auto" w:fill="FFFFFF"/>
      <w:autoSpaceDN/>
      <w:spacing w:after="180" w:line="298" w:lineRule="exact"/>
      <w:ind w:firstLine="0"/>
      <w:textAlignment w:val="auto"/>
    </w:pPr>
    <w:rPr>
      <w:rFonts w:ascii="Arial Unicode MS" w:eastAsia="Arial Unicode MS" w:hAnsi="Arial Unicode MS" w:cs="Arial Unicode MS"/>
      <w:kern w:val="0"/>
      <w:sz w:val="20"/>
      <w:lang w:eastAsia="ar-SA"/>
    </w:rPr>
  </w:style>
  <w:style w:type="paragraph" w:customStyle="1" w:styleId="311">
    <w:name w:val="Основной текст с отступом 31"/>
    <w:basedOn w:val="a"/>
    <w:rsid w:val="00D7382D"/>
    <w:pPr>
      <w:widowControl/>
      <w:autoSpaceDN/>
      <w:spacing w:after="120" w:line="360" w:lineRule="auto"/>
      <w:ind w:left="283" w:firstLine="0"/>
      <w:textAlignment w:val="auto"/>
    </w:pPr>
    <w:rPr>
      <w:rFonts w:eastAsia="Calibri" w:cs="Calibri"/>
      <w:bCs/>
      <w:kern w:val="0"/>
      <w:sz w:val="16"/>
      <w:szCs w:val="16"/>
      <w:lang w:val="x-none" w:eastAsia="ar-SA"/>
    </w:rPr>
  </w:style>
  <w:style w:type="paragraph" w:customStyle="1" w:styleId="44">
    <w:name w:val="Стиль 4"/>
    <w:basedOn w:val="4"/>
    <w:rsid w:val="00D7382D"/>
    <w:pPr>
      <w:keepLines/>
      <w:numPr>
        <w:ilvl w:val="0"/>
        <w:numId w:val="0"/>
      </w:numPr>
      <w:spacing w:before="200" w:after="0" w:line="360" w:lineRule="auto"/>
      <w:ind w:firstLine="709"/>
      <w:jc w:val="both"/>
    </w:pPr>
    <w:rPr>
      <w:rFonts w:cs="Calibri"/>
      <w:iCs/>
      <w:sz w:val="24"/>
      <w:szCs w:val="22"/>
      <w:lang w:val="x-none"/>
    </w:rPr>
  </w:style>
  <w:style w:type="paragraph" w:customStyle="1" w:styleId="afff5">
    <w:name w:val="Стиль"/>
    <w:rsid w:val="00D7382D"/>
    <w:pPr>
      <w:widowControl w:val="0"/>
      <w:suppressAutoHyphens/>
      <w:autoSpaceDE w:val="0"/>
    </w:pPr>
    <w:rPr>
      <w:rFonts w:eastAsia="Arial" w:cs="Calibri"/>
      <w:sz w:val="24"/>
      <w:szCs w:val="24"/>
      <w:lang w:eastAsia="ar-SA"/>
    </w:rPr>
  </w:style>
  <w:style w:type="paragraph" w:customStyle="1" w:styleId="ConsNonformat">
    <w:name w:val="ConsNonformat"/>
    <w:rsid w:val="00D7382D"/>
    <w:pPr>
      <w:widowControl w:val="0"/>
      <w:suppressAutoHyphens/>
      <w:autoSpaceDE w:val="0"/>
      <w:ind w:right="19772"/>
    </w:pPr>
    <w:rPr>
      <w:rFonts w:ascii="Courier New" w:eastAsia="Arial" w:hAnsi="Courier New" w:cs="Courier New"/>
      <w:lang w:eastAsia="ar-SA"/>
    </w:rPr>
  </w:style>
  <w:style w:type="paragraph" w:customStyle="1" w:styleId="afff6">
    <w:name w:val="Знак Знак Знак Знак Знак Знак"/>
    <w:basedOn w:val="a"/>
    <w:rsid w:val="00D7382D"/>
    <w:pPr>
      <w:widowControl/>
      <w:autoSpaceDN/>
      <w:spacing w:before="280" w:after="280" w:line="276" w:lineRule="auto"/>
      <w:ind w:firstLine="0"/>
      <w:jc w:val="left"/>
      <w:textAlignment w:val="auto"/>
    </w:pPr>
    <w:rPr>
      <w:rFonts w:ascii="Tahoma" w:eastAsia="Calibri" w:hAnsi="Tahoma" w:cs="Calibri"/>
      <w:kern w:val="0"/>
      <w:sz w:val="20"/>
      <w:lang w:val="en-US" w:eastAsia="ar-SA"/>
    </w:rPr>
  </w:style>
  <w:style w:type="paragraph" w:customStyle="1" w:styleId="1f5">
    <w:name w:val="Цитата1"/>
    <w:basedOn w:val="a"/>
    <w:rsid w:val="00D7382D"/>
    <w:pPr>
      <w:widowControl/>
      <w:autoSpaceDN/>
      <w:spacing w:line="240" w:lineRule="auto"/>
      <w:ind w:left="-567" w:right="-1" w:firstLine="567"/>
      <w:textAlignment w:val="auto"/>
    </w:pPr>
    <w:rPr>
      <w:rFonts w:cs="Calibri"/>
      <w:kern w:val="0"/>
      <w:sz w:val="28"/>
      <w:lang w:eastAsia="ar-SA"/>
    </w:rPr>
  </w:style>
  <w:style w:type="paragraph" w:customStyle="1" w:styleId="uni">
    <w:name w:val="uni"/>
    <w:basedOn w:val="a"/>
    <w:rsid w:val="00D7382D"/>
    <w:pPr>
      <w:widowControl/>
      <w:autoSpaceDN/>
      <w:spacing w:before="280" w:after="280" w:line="240" w:lineRule="auto"/>
      <w:ind w:firstLine="0"/>
      <w:jc w:val="left"/>
      <w:textAlignment w:val="auto"/>
    </w:pPr>
    <w:rPr>
      <w:rFonts w:cs="Calibri"/>
      <w:kern w:val="0"/>
      <w:sz w:val="24"/>
      <w:szCs w:val="24"/>
      <w:lang w:eastAsia="ar-SA"/>
    </w:rPr>
  </w:style>
  <w:style w:type="paragraph" w:customStyle="1" w:styleId="afff7">
    <w:name w:val="основной текст"/>
    <w:basedOn w:val="a"/>
    <w:rsid w:val="00D7382D"/>
    <w:pPr>
      <w:widowControl/>
      <w:autoSpaceDN/>
      <w:spacing w:after="120" w:line="240" w:lineRule="auto"/>
      <w:ind w:firstLine="851"/>
      <w:textAlignment w:val="auto"/>
    </w:pPr>
    <w:rPr>
      <w:rFonts w:ascii="Arial" w:hAnsi="Arial" w:cs="Calibri"/>
      <w:kern w:val="0"/>
      <w:sz w:val="28"/>
      <w:lang w:eastAsia="ar-SA"/>
    </w:rPr>
  </w:style>
  <w:style w:type="paragraph" w:customStyle="1" w:styleId="1f6">
    <w:name w:val="Текст примечания1"/>
    <w:basedOn w:val="a"/>
    <w:rsid w:val="00D7382D"/>
    <w:pPr>
      <w:widowControl/>
      <w:autoSpaceDN/>
      <w:spacing w:line="360" w:lineRule="auto"/>
      <w:ind w:firstLine="680"/>
      <w:textAlignment w:val="auto"/>
    </w:pPr>
    <w:rPr>
      <w:rFonts w:cs="Calibri"/>
      <w:kern w:val="0"/>
      <w:sz w:val="20"/>
      <w:lang w:eastAsia="ar-SA"/>
    </w:rPr>
  </w:style>
  <w:style w:type="paragraph" w:customStyle="1" w:styleId="Char">
    <w:name w:val="Char Знак"/>
    <w:basedOn w:val="a"/>
    <w:rsid w:val="00D7382D"/>
    <w:pPr>
      <w:widowControl/>
      <w:autoSpaceDN/>
      <w:spacing w:before="280" w:after="280" w:line="240" w:lineRule="auto"/>
      <w:ind w:firstLine="0"/>
      <w:jc w:val="left"/>
      <w:textAlignment w:val="auto"/>
    </w:pPr>
    <w:rPr>
      <w:rFonts w:ascii="Tahoma" w:hAnsi="Tahoma" w:cs="Calibri"/>
      <w:kern w:val="0"/>
      <w:sz w:val="20"/>
      <w:lang w:val="en-US" w:eastAsia="ar-SA"/>
    </w:rPr>
  </w:style>
  <w:style w:type="paragraph" w:customStyle="1" w:styleId="1f7">
    <w:name w:val="_ЗАГОЛОВОК 1"/>
    <w:basedOn w:val="a"/>
    <w:rsid w:val="00D7382D"/>
    <w:pPr>
      <w:keepNext/>
      <w:pageBreakBefore/>
      <w:widowControl/>
      <w:autoSpaceDN/>
      <w:spacing w:before="120" w:line="360" w:lineRule="auto"/>
      <w:ind w:firstLine="0"/>
      <w:textAlignment w:val="auto"/>
    </w:pPr>
    <w:rPr>
      <w:rFonts w:ascii="Arial" w:hAnsi="Arial" w:cs="Arial"/>
      <w:b/>
      <w:bCs/>
      <w:caps/>
      <w:kern w:val="0"/>
      <w:sz w:val="28"/>
      <w:szCs w:val="32"/>
      <w:lang w:eastAsia="ar-SA"/>
    </w:rPr>
  </w:style>
  <w:style w:type="paragraph" w:customStyle="1" w:styleId="afff8">
    <w:name w:val="Штамп"/>
    <w:basedOn w:val="a"/>
    <w:rsid w:val="00D7382D"/>
    <w:pPr>
      <w:widowControl/>
      <w:autoSpaceDN/>
      <w:spacing w:line="240" w:lineRule="auto"/>
      <w:ind w:firstLine="0"/>
      <w:jc w:val="center"/>
      <w:textAlignment w:val="auto"/>
    </w:pPr>
    <w:rPr>
      <w:rFonts w:ascii="ГОСТ тип А" w:hAnsi="ГОСТ тип А" w:cs="Calibri"/>
      <w:i/>
      <w:kern w:val="0"/>
      <w:sz w:val="18"/>
      <w:lang w:eastAsia="ar-SA"/>
    </w:rPr>
  </w:style>
  <w:style w:type="paragraph" w:customStyle="1" w:styleId="1f8">
    <w:name w:val="Абзац списка1"/>
    <w:basedOn w:val="a"/>
    <w:rsid w:val="00D7382D"/>
    <w:pPr>
      <w:widowControl/>
      <w:autoSpaceDN/>
      <w:spacing w:after="200" w:line="276" w:lineRule="auto"/>
      <w:ind w:left="720" w:firstLine="0"/>
      <w:jc w:val="left"/>
      <w:textAlignment w:val="auto"/>
    </w:pPr>
    <w:rPr>
      <w:rFonts w:eastAsia="Calibri" w:cs="Calibri"/>
      <w:kern w:val="0"/>
      <w:sz w:val="24"/>
      <w:szCs w:val="22"/>
      <w:lang w:eastAsia="ar-SA"/>
    </w:rPr>
  </w:style>
  <w:style w:type="paragraph" w:customStyle="1" w:styleId="msolistparagraph0">
    <w:name w:val="msolistparagraph"/>
    <w:basedOn w:val="a"/>
    <w:rsid w:val="00D7382D"/>
    <w:pPr>
      <w:widowControl/>
      <w:autoSpaceDN/>
      <w:spacing w:after="200" w:line="276" w:lineRule="auto"/>
      <w:ind w:left="720" w:firstLine="0"/>
      <w:jc w:val="left"/>
      <w:textAlignment w:val="auto"/>
    </w:pPr>
    <w:rPr>
      <w:rFonts w:ascii="Calibri" w:eastAsia="Calibri" w:hAnsi="Calibri" w:cs="Calibri"/>
      <w:kern w:val="0"/>
      <w:sz w:val="22"/>
      <w:szCs w:val="22"/>
      <w:lang w:eastAsia="ar-SA"/>
    </w:rPr>
  </w:style>
  <w:style w:type="paragraph" w:customStyle="1" w:styleId="xl65">
    <w:name w:val="xl65"/>
    <w:basedOn w:val="a"/>
    <w:rsid w:val="00D7382D"/>
    <w:pPr>
      <w:widowControl/>
      <w:autoSpaceDN/>
      <w:spacing w:before="280" w:after="280" w:line="240" w:lineRule="auto"/>
      <w:ind w:firstLine="0"/>
      <w:jc w:val="left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66">
    <w:name w:val="xl66"/>
    <w:basedOn w:val="a"/>
    <w:rsid w:val="00D7382D"/>
    <w:pPr>
      <w:widowControl/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67">
    <w:name w:val="xl67"/>
    <w:basedOn w:val="a"/>
    <w:rsid w:val="00D7382D"/>
    <w:pPr>
      <w:widowControl/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68">
    <w:name w:val="xl68"/>
    <w:basedOn w:val="a"/>
    <w:rsid w:val="00D7382D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69">
    <w:name w:val="xl69"/>
    <w:basedOn w:val="a"/>
    <w:rsid w:val="00D7382D"/>
    <w:pPr>
      <w:widowControl/>
      <w:autoSpaceDN/>
      <w:spacing w:before="280" w:after="280" w:line="240" w:lineRule="auto"/>
      <w:ind w:firstLine="0"/>
      <w:jc w:val="left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0">
    <w:name w:val="xl70"/>
    <w:basedOn w:val="a"/>
    <w:rsid w:val="00D7382D"/>
    <w:pPr>
      <w:widowControl/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71">
    <w:name w:val="xl71"/>
    <w:basedOn w:val="a"/>
    <w:rsid w:val="00D7382D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72">
    <w:name w:val="xl72"/>
    <w:basedOn w:val="a"/>
    <w:rsid w:val="00D7382D"/>
    <w:pPr>
      <w:widowControl/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3">
    <w:name w:val="xl73"/>
    <w:basedOn w:val="a"/>
    <w:rsid w:val="00D7382D"/>
    <w:pPr>
      <w:widowControl/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4">
    <w:name w:val="xl74"/>
    <w:basedOn w:val="a"/>
    <w:rsid w:val="00D7382D"/>
    <w:pPr>
      <w:widowControl/>
      <w:pBdr>
        <w:top w:val="single" w:sz="8" w:space="0" w:color="000000"/>
        <w:left w:val="single" w:sz="8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5">
    <w:name w:val="xl75"/>
    <w:basedOn w:val="a"/>
    <w:rsid w:val="00D7382D"/>
    <w:pPr>
      <w:widowControl/>
      <w:pBdr>
        <w:left w:val="single" w:sz="8" w:space="0" w:color="000000"/>
        <w:bottom w:val="single" w:sz="8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6">
    <w:name w:val="xl76"/>
    <w:basedOn w:val="a"/>
    <w:rsid w:val="00D7382D"/>
    <w:pPr>
      <w:widowControl/>
      <w:pBdr>
        <w:top w:val="single" w:sz="8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7">
    <w:name w:val="xl77"/>
    <w:basedOn w:val="a"/>
    <w:rsid w:val="00D7382D"/>
    <w:pPr>
      <w:widowControl/>
      <w:pBdr>
        <w:bottom w:val="single" w:sz="8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8">
    <w:name w:val="xl78"/>
    <w:basedOn w:val="a"/>
    <w:rsid w:val="00D7382D"/>
    <w:pPr>
      <w:widowControl/>
      <w:pBdr>
        <w:top w:val="single" w:sz="8" w:space="0" w:color="000000"/>
        <w:left w:val="single" w:sz="4" w:space="0" w:color="000000"/>
        <w:right w:val="single" w:sz="8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9">
    <w:name w:val="xl79"/>
    <w:basedOn w:val="a"/>
    <w:rsid w:val="00D7382D"/>
    <w:pPr>
      <w:widowControl/>
      <w:pBdr>
        <w:left w:val="single" w:sz="4" w:space="0" w:color="000000"/>
        <w:bottom w:val="single" w:sz="8" w:space="0" w:color="000000"/>
        <w:right w:val="single" w:sz="8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80">
    <w:name w:val="xl80"/>
    <w:basedOn w:val="a"/>
    <w:rsid w:val="00D7382D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81">
    <w:name w:val="xl81"/>
    <w:basedOn w:val="a"/>
    <w:rsid w:val="00D7382D"/>
    <w:pPr>
      <w:widowControl/>
      <w:pBdr>
        <w:top w:val="single" w:sz="4" w:space="0" w:color="000000"/>
        <w:left w:val="single" w:sz="4" w:space="0" w:color="000000"/>
        <w:bottom w:val="single" w:sz="8" w:space="0" w:color="000000"/>
        <w:right w:val="single" w:sz="8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82">
    <w:name w:val="xl82"/>
    <w:basedOn w:val="a"/>
    <w:rsid w:val="00D7382D"/>
    <w:pPr>
      <w:widowControl/>
      <w:pBdr>
        <w:left w:val="single" w:sz="4" w:space="0" w:color="000000"/>
        <w:bottom w:val="single" w:sz="4" w:space="0" w:color="000000"/>
        <w:right w:val="single" w:sz="8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83">
    <w:name w:val="xl83"/>
    <w:basedOn w:val="a"/>
    <w:rsid w:val="00D7382D"/>
    <w:pPr>
      <w:widowControl/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84">
    <w:name w:val="xl84"/>
    <w:basedOn w:val="a"/>
    <w:rsid w:val="00D7382D"/>
    <w:pPr>
      <w:widowControl/>
      <w:pBdr>
        <w:top w:val="single" w:sz="4" w:space="0" w:color="000000"/>
        <w:left w:val="single" w:sz="8" w:space="0" w:color="000000"/>
        <w:bottom w:val="single" w:sz="8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85">
    <w:name w:val="xl85"/>
    <w:basedOn w:val="a"/>
    <w:rsid w:val="00D7382D"/>
    <w:pPr>
      <w:widowControl/>
      <w:pBdr>
        <w:left w:val="single" w:sz="8" w:space="0" w:color="000000"/>
        <w:bottom w:val="single" w:sz="4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styleId="51">
    <w:name w:val="toc 5"/>
    <w:basedOn w:val="1a"/>
    <w:rsid w:val="00D7382D"/>
    <w:pPr>
      <w:tabs>
        <w:tab w:val="right" w:leader="dot" w:pos="8506"/>
      </w:tabs>
      <w:spacing w:line="360" w:lineRule="auto"/>
      <w:ind w:left="1132"/>
      <w:jc w:val="both"/>
    </w:pPr>
    <w:rPr>
      <w:rFonts w:ascii="Arial" w:eastAsia="Calibri" w:hAnsi="Arial" w:cs="Mangal"/>
      <w:sz w:val="24"/>
      <w:szCs w:val="22"/>
    </w:rPr>
  </w:style>
  <w:style w:type="paragraph" w:styleId="61">
    <w:name w:val="toc 6"/>
    <w:basedOn w:val="1a"/>
    <w:rsid w:val="00D7382D"/>
    <w:pPr>
      <w:tabs>
        <w:tab w:val="right" w:leader="dot" w:pos="8223"/>
      </w:tabs>
      <w:spacing w:line="360" w:lineRule="auto"/>
      <w:ind w:left="1415"/>
      <w:jc w:val="both"/>
    </w:pPr>
    <w:rPr>
      <w:rFonts w:ascii="Arial" w:eastAsia="Calibri" w:hAnsi="Arial" w:cs="Mangal"/>
      <w:sz w:val="24"/>
      <w:szCs w:val="22"/>
    </w:rPr>
  </w:style>
  <w:style w:type="paragraph" w:styleId="71">
    <w:name w:val="toc 7"/>
    <w:basedOn w:val="1a"/>
    <w:rsid w:val="00D7382D"/>
    <w:pPr>
      <w:tabs>
        <w:tab w:val="right" w:leader="dot" w:pos="7940"/>
      </w:tabs>
      <w:spacing w:line="360" w:lineRule="auto"/>
      <w:ind w:left="1698"/>
      <w:jc w:val="both"/>
    </w:pPr>
    <w:rPr>
      <w:rFonts w:ascii="Arial" w:eastAsia="Calibri" w:hAnsi="Arial" w:cs="Mangal"/>
      <w:sz w:val="24"/>
      <w:szCs w:val="22"/>
    </w:rPr>
  </w:style>
  <w:style w:type="paragraph" w:styleId="81">
    <w:name w:val="toc 8"/>
    <w:basedOn w:val="1a"/>
    <w:rsid w:val="00D7382D"/>
    <w:pPr>
      <w:tabs>
        <w:tab w:val="right" w:leader="dot" w:pos="7657"/>
      </w:tabs>
      <w:spacing w:line="360" w:lineRule="auto"/>
      <w:ind w:left="1981"/>
      <w:jc w:val="both"/>
    </w:pPr>
    <w:rPr>
      <w:rFonts w:ascii="Arial" w:eastAsia="Calibri" w:hAnsi="Arial" w:cs="Mangal"/>
      <w:sz w:val="24"/>
      <w:szCs w:val="22"/>
    </w:rPr>
  </w:style>
  <w:style w:type="paragraph" w:styleId="91">
    <w:name w:val="toc 9"/>
    <w:basedOn w:val="1a"/>
    <w:rsid w:val="00D7382D"/>
    <w:pPr>
      <w:tabs>
        <w:tab w:val="right" w:leader="dot" w:pos="7374"/>
      </w:tabs>
      <w:spacing w:line="360" w:lineRule="auto"/>
      <w:ind w:left="2264"/>
      <w:jc w:val="both"/>
    </w:pPr>
    <w:rPr>
      <w:rFonts w:ascii="Arial" w:eastAsia="Calibri" w:hAnsi="Arial" w:cs="Mangal"/>
      <w:sz w:val="24"/>
      <w:szCs w:val="22"/>
    </w:rPr>
  </w:style>
  <w:style w:type="paragraph" w:customStyle="1" w:styleId="100">
    <w:name w:val="Оглавление 10"/>
    <w:basedOn w:val="1a"/>
    <w:rsid w:val="00D7382D"/>
    <w:pPr>
      <w:tabs>
        <w:tab w:val="right" w:leader="dot" w:pos="7091"/>
      </w:tabs>
      <w:spacing w:line="360" w:lineRule="auto"/>
      <w:ind w:left="2547"/>
      <w:jc w:val="both"/>
    </w:pPr>
    <w:rPr>
      <w:rFonts w:ascii="Arial" w:eastAsia="Calibri" w:hAnsi="Arial" w:cs="Mangal"/>
      <w:sz w:val="24"/>
      <w:szCs w:val="22"/>
    </w:rPr>
  </w:style>
  <w:style w:type="paragraph" w:styleId="afff9">
    <w:name w:val="Block Text"/>
    <w:basedOn w:val="a"/>
    <w:unhideWhenUsed/>
    <w:rsid w:val="00D7382D"/>
    <w:pPr>
      <w:widowControl/>
      <w:tabs>
        <w:tab w:val="left" w:pos="1418"/>
      </w:tabs>
      <w:suppressAutoHyphens w:val="0"/>
      <w:overflowPunct w:val="0"/>
      <w:autoSpaceDE w:val="0"/>
      <w:adjustRightInd w:val="0"/>
      <w:spacing w:line="240" w:lineRule="auto"/>
      <w:ind w:left="660" w:right="-143" w:firstLine="0"/>
      <w:jc w:val="left"/>
      <w:textAlignment w:val="auto"/>
    </w:pPr>
    <w:rPr>
      <w:kern w:val="0"/>
      <w:sz w:val="24"/>
      <w:szCs w:val="24"/>
    </w:rPr>
  </w:style>
  <w:style w:type="character" w:customStyle="1" w:styleId="apple-converted-space">
    <w:name w:val="apple-converted-space"/>
    <w:rsid w:val="00D7382D"/>
  </w:style>
  <w:style w:type="paragraph" w:customStyle="1" w:styleId="afffa">
    <w:name w:val="П.З."/>
    <w:basedOn w:val="a"/>
    <w:link w:val="afffb"/>
    <w:uiPriority w:val="99"/>
    <w:rsid w:val="00D7382D"/>
    <w:pPr>
      <w:widowControl/>
      <w:suppressAutoHyphens w:val="0"/>
      <w:autoSpaceDN/>
      <w:spacing w:line="240" w:lineRule="auto"/>
      <w:ind w:firstLine="851"/>
      <w:jc w:val="left"/>
      <w:textAlignment w:val="auto"/>
    </w:pPr>
    <w:rPr>
      <w:rFonts w:ascii="Calibri" w:hAnsi="Calibri"/>
      <w:kern w:val="0"/>
      <w:sz w:val="24"/>
      <w:szCs w:val="28"/>
      <w:lang w:val="x-none" w:eastAsia="x-none"/>
    </w:rPr>
  </w:style>
  <w:style w:type="character" w:customStyle="1" w:styleId="afffb">
    <w:name w:val="П.З. Знак"/>
    <w:link w:val="afffa"/>
    <w:uiPriority w:val="99"/>
    <w:locked/>
    <w:rsid w:val="00D7382D"/>
    <w:rPr>
      <w:rFonts w:ascii="Calibri" w:eastAsia="Times New Roman" w:hAnsi="Calibri" w:cs="Times New Roman"/>
      <w:sz w:val="24"/>
      <w:szCs w:val="28"/>
      <w:lang w:val="x-none" w:eastAsia="x-none"/>
    </w:rPr>
  </w:style>
  <w:style w:type="character" w:customStyle="1" w:styleId="FontStyle112">
    <w:name w:val="Font Style112"/>
    <w:uiPriority w:val="99"/>
    <w:rsid w:val="00D7382D"/>
    <w:rPr>
      <w:rFonts w:ascii="Times New Roman" w:hAnsi="Times New Roman" w:cs="Times New Roman"/>
      <w:sz w:val="20"/>
      <w:szCs w:val="20"/>
    </w:rPr>
  </w:style>
  <w:style w:type="character" w:customStyle="1" w:styleId="62">
    <w:name w:val="Основной текст6"/>
    <w:rsid w:val="00D7382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shd w:val="clear" w:color="auto" w:fill="FFFFFF"/>
      <w:lang w:val="ru-RU"/>
    </w:rPr>
  </w:style>
  <w:style w:type="paragraph" w:customStyle="1" w:styleId="Default">
    <w:name w:val="Default"/>
    <w:rsid w:val="00D7382D"/>
    <w:pPr>
      <w:autoSpaceDE w:val="0"/>
      <w:autoSpaceDN w:val="0"/>
      <w:adjustRightInd w:val="0"/>
    </w:pPr>
    <w:rPr>
      <w:rFonts w:eastAsia="Times New Roman" w:cs="Times New Roman"/>
      <w:color w:val="000000"/>
      <w:sz w:val="24"/>
      <w:szCs w:val="24"/>
    </w:rPr>
  </w:style>
  <w:style w:type="paragraph" w:customStyle="1" w:styleId="formattext">
    <w:name w:val="formattext"/>
    <w:basedOn w:val="a"/>
    <w:rsid w:val="00D7382D"/>
    <w:pPr>
      <w:widowControl/>
      <w:suppressAutoHyphens w:val="0"/>
      <w:autoSpaceDN/>
      <w:spacing w:before="100" w:beforeAutospacing="1" w:after="100" w:afterAutospacing="1" w:line="240" w:lineRule="auto"/>
      <w:ind w:firstLine="0"/>
      <w:jc w:val="left"/>
      <w:textAlignment w:val="auto"/>
    </w:pPr>
    <w:rPr>
      <w:kern w:val="0"/>
      <w:sz w:val="24"/>
      <w:szCs w:val="24"/>
    </w:rPr>
  </w:style>
  <w:style w:type="paragraph" w:customStyle="1" w:styleId="db9fe9049761426654245bb2dd862eecmsonormal">
    <w:name w:val="db9fe9049761426654245bb2dd862eecmsonormal"/>
    <w:basedOn w:val="a"/>
    <w:rsid w:val="00D7382D"/>
    <w:pPr>
      <w:widowControl/>
      <w:suppressAutoHyphens w:val="0"/>
      <w:autoSpaceDN/>
      <w:spacing w:before="100" w:beforeAutospacing="1" w:after="100" w:afterAutospacing="1" w:line="240" w:lineRule="auto"/>
      <w:ind w:firstLine="0"/>
      <w:jc w:val="left"/>
      <w:textAlignment w:val="auto"/>
    </w:pPr>
    <w:rPr>
      <w:kern w:val="0"/>
      <w:sz w:val="24"/>
      <w:szCs w:val="24"/>
    </w:rPr>
  </w:style>
  <w:style w:type="character" w:customStyle="1" w:styleId="oqoid">
    <w:name w:val="_oqoid"/>
    <w:rsid w:val="00D7382D"/>
  </w:style>
  <w:style w:type="character" w:customStyle="1" w:styleId="tluih8">
    <w:name w:val="_tluih8"/>
    <w:rsid w:val="00D7382D"/>
  </w:style>
  <w:style w:type="character" w:customStyle="1" w:styleId="6vzrncr">
    <w:name w:val="_6vzrncr"/>
    <w:rsid w:val="00D7382D"/>
  </w:style>
  <w:style w:type="character" w:customStyle="1" w:styleId="er2xx9">
    <w:name w:val="_er2xx9"/>
    <w:rsid w:val="00D7382D"/>
  </w:style>
  <w:style w:type="character" w:customStyle="1" w:styleId="afffc">
    <w:name w:val="Цветовое выделение"/>
    <w:uiPriority w:val="99"/>
    <w:rsid w:val="00D7382D"/>
    <w:rPr>
      <w:b/>
      <w:color w:val="26282F"/>
    </w:rPr>
  </w:style>
  <w:style w:type="paragraph" w:customStyle="1" w:styleId="afffd">
    <w:name w:val="Комментарий"/>
    <w:basedOn w:val="a"/>
    <w:next w:val="a"/>
    <w:uiPriority w:val="99"/>
    <w:rsid w:val="00D7382D"/>
    <w:pPr>
      <w:suppressAutoHyphens w:val="0"/>
      <w:autoSpaceDE w:val="0"/>
      <w:adjustRightInd w:val="0"/>
      <w:spacing w:before="75" w:line="240" w:lineRule="auto"/>
      <w:ind w:left="170" w:firstLine="0"/>
      <w:textAlignment w:val="auto"/>
    </w:pPr>
    <w:rPr>
      <w:rFonts w:ascii="Times New Roman CYR" w:hAnsi="Times New Roman CYR" w:cs="Times New Roman CYR"/>
      <w:color w:val="353842"/>
      <w:kern w:val="0"/>
      <w:sz w:val="24"/>
      <w:szCs w:val="24"/>
      <w:shd w:val="clear" w:color="auto" w:fill="F0F0F0"/>
    </w:rPr>
  </w:style>
  <w:style w:type="paragraph" w:customStyle="1" w:styleId="afffe">
    <w:name w:val="Информация о версии"/>
    <w:basedOn w:val="afffd"/>
    <w:next w:val="a"/>
    <w:uiPriority w:val="99"/>
    <w:rsid w:val="00D7382D"/>
    <w:rPr>
      <w:i/>
      <w:iCs/>
    </w:rPr>
  </w:style>
  <w:style w:type="paragraph" w:customStyle="1" w:styleId="affff">
    <w:name w:val="Нормальный (таблица)"/>
    <w:basedOn w:val="a"/>
    <w:next w:val="a"/>
    <w:uiPriority w:val="99"/>
    <w:rsid w:val="00D7382D"/>
    <w:pPr>
      <w:suppressAutoHyphens w:val="0"/>
      <w:autoSpaceDE w:val="0"/>
      <w:adjustRightInd w:val="0"/>
      <w:spacing w:line="240" w:lineRule="auto"/>
      <w:ind w:firstLine="0"/>
      <w:textAlignment w:val="auto"/>
    </w:pPr>
    <w:rPr>
      <w:rFonts w:ascii="Times New Roman CYR" w:hAnsi="Times New Roman CYR" w:cs="Times New Roman CYR"/>
      <w:kern w:val="0"/>
      <w:sz w:val="24"/>
      <w:szCs w:val="24"/>
    </w:rPr>
  </w:style>
  <w:style w:type="paragraph" w:customStyle="1" w:styleId="affff0">
    <w:name w:val="Прижатый влево"/>
    <w:basedOn w:val="a"/>
    <w:next w:val="a"/>
    <w:uiPriority w:val="99"/>
    <w:rsid w:val="00D7382D"/>
    <w:pPr>
      <w:suppressAutoHyphens w:val="0"/>
      <w:autoSpaceDE w:val="0"/>
      <w:adjustRightInd w:val="0"/>
      <w:spacing w:line="240" w:lineRule="auto"/>
      <w:ind w:firstLine="0"/>
      <w:jc w:val="left"/>
      <w:textAlignment w:val="auto"/>
    </w:pPr>
    <w:rPr>
      <w:rFonts w:ascii="Times New Roman CYR" w:hAnsi="Times New Roman CYR" w:cs="Times New Roman CYR"/>
      <w:kern w:val="0"/>
      <w:sz w:val="24"/>
      <w:szCs w:val="24"/>
    </w:rPr>
  </w:style>
  <w:style w:type="paragraph" w:customStyle="1" w:styleId="Twordnaim">
    <w:name w:val="Tword_naim"/>
    <w:basedOn w:val="a"/>
    <w:rsid w:val="00D7382D"/>
    <w:pPr>
      <w:widowControl/>
      <w:suppressAutoHyphens w:val="0"/>
      <w:autoSpaceDN/>
      <w:spacing w:line="240" w:lineRule="auto"/>
      <w:ind w:firstLine="0"/>
      <w:jc w:val="center"/>
      <w:textAlignment w:val="auto"/>
    </w:pPr>
    <w:rPr>
      <w:rFonts w:ascii="ISOCPEUR" w:hAnsi="ISOCPEUR" w:cs="Arial"/>
      <w:i/>
      <w:kern w:val="0"/>
      <w:sz w:val="28"/>
      <w:szCs w:val="28"/>
    </w:rPr>
  </w:style>
  <w:style w:type="paragraph" w:customStyle="1" w:styleId="Twordizme">
    <w:name w:val="Tword_izme"/>
    <w:basedOn w:val="a"/>
    <w:link w:val="TwordizmeChar"/>
    <w:rsid w:val="00D7382D"/>
    <w:pPr>
      <w:widowControl/>
      <w:suppressAutoHyphens w:val="0"/>
      <w:autoSpaceDN/>
      <w:spacing w:line="240" w:lineRule="auto"/>
      <w:ind w:firstLine="0"/>
      <w:jc w:val="center"/>
      <w:textAlignment w:val="auto"/>
    </w:pPr>
    <w:rPr>
      <w:rFonts w:ascii="ISOCPEUR" w:hAnsi="ISOCPEUR"/>
      <w:kern w:val="0"/>
      <w:sz w:val="18"/>
      <w:szCs w:val="24"/>
    </w:rPr>
  </w:style>
  <w:style w:type="character" w:customStyle="1" w:styleId="TwordizmeChar">
    <w:name w:val="Tword_izme Char"/>
    <w:link w:val="Twordizme"/>
    <w:rsid w:val="00D7382D"/>
    <w:rPr>
      <w:rFonts w:ascii="ISOCPEUR" w:eastAsia="Times New Roman" w:hAnsi="ISOCPEUR" w:cs="Times New Roman"/>
      <w:sz w:val="18"/>
      <w:szCs w:val="24"/>
    </w:rPr>
  </w:style>
  <w:style w:type="paragraph" w:customStyle="1" w:styleId="Twordfami">
    <w:name w:val="Tword_fami"/>
    <w:basedOn w:val="a"/>
    <w:rsid w:val="00D7382D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rFonts w:ascii="ISOCPEUR" w:hAnsi="ISOCPEUR" w:cs="Arial"/>
      <w:i/>
      <w:kern w:val="0"/>
      <w:sz w:val="22"/>
    </w:rPr>
  </w:style>
  <w:style w:type="paragraph" w:customStyle="1" w:styleId="Tworddate">
    <w:name w:val="Tword_date"/>
    <w:basedOn w:val="a"/>
    <w:link w:val="TworddateChar"/>
    <w:rsid w:val="00D7382D"/>
    <w:pPr>
      <w:widowControl/>
      <w:suppressAutoHyphens w:val="0"/>
      <w:autoSpaceDN/>
      <w:spacing w:line="240" w:lineRule="auto"/>
      <w:ind w:firstLine="0"/>
      <w:jc w:val="center"/>
      <w:textAlignment w:val="auto"/>
    </w:pPr>
    <w:rPr>
      <w:rFonts w:ascii="ISOCPEUR" w:hAnsi="ISOCPEUR"/>
      <w:i/>
      <w:kern w:val="0"/>
      <w:sz w:val="16"/>
      <w:szCs w:val="24"/>
    </w:rPr>
  </w:style>
  <w:style w:type="character" w:customStyle="1" w:styleId="TworddateChar">
    <w:name w:val="Tword_date Char"/>
    <w:link w:val="Tworddate"/>
    <w:rsid w:val="00D7382D"/>
    <w:rPr>
      <w:rFonts w:ascii="ISOCPEUR" w:eastAsia="Times New Roman" w:hAnsi="ISOCPEUR" w:cs="Times New Roman"/>
      <w:i/>
      <w:sz w:val="16"/>
      <w:szCs w:val="24"/>
    </w:rPr>
  </w:style>
  <w:style w:type="paragraph" w:customStyle="1" w:styleId="Twordnormal">
    <w:name w:val="Tword_normal"/>
    <w:basedOn w:val="a"/>
    <w:link w:val="Twordnormal0"/>
    <w:rsid w:val="00D7382D"/>
    <w:pPr>
      <w:widowControl/>
      <w:suppressAutoHyphens w:val="0"/>
      <w:autoSpaceDN/>
      <w:spacing w:line="240" w:lineRule="auto"/>
      <w:ind w:firstLine="709"/>
      <w:textAlignment w:val="auto"/>
    </w:pPr>
    <w:rPr>
      <w:rFonts w:ascii="ISOCPEUR" w:hAnsi="ISOCPEUR"/>
      <w:i/>
      <w:kern w:val="0"/>
      <w:sz w:val="28"/>
      <w:szCs w:val="24"/>
    </w:rPr>
  </w:style>
  <w:style w:type="character" w:customStyle="1" w:styleId="Twordnormal0">
    <w:name w:val="Tword_normal Знак"/>
    <w:link w:val="Twordnormal"/>
    <w:rsid w:val="00D7382D"/>
    <w:rPr>
      <w:rFonts w:ascii="ISOCPEUR" w:eastAsia="Times New Roman" w:hAnsi="ISOCPEUR" w:cs="Times New Roman"/>
      <w:i/>
      <w:sz w:val="28"/>
      <w:szCs w:val="24"/>
    </w:rPr>
  </w:style>
  <w:style w:type="paragraph" w:customStyle="1" w:styleId="Twordaddfieldheads">
    <w:name w:val="Tword_add_field_heads"/>
    <w:basedOn w:val="a"/>
    <w:rsid w:val="00D7382D"/>
    <w:pPr>
      <w:suppressAutoHyphens w:val="0"/>
      <w:autoSpaceDN/>
      <w:adjustRightInd w:val="0"/>
      <w:spacing w:line="240" w:lineRule="auto"/>
      <w:ind w:firstLine="0"/>
      <w:jc w:val="center"/>
    </w:pPr>
    <w:rPr>
      <w:rFonts w:ascii="ISOCPEUR" w:hAnsi="ISOCPEUR" w:cs="Arial"/>
      <w:i/>
      <w:kern w:val="0"/>
      <w:sz w:val="22"/>
    </w:rPr>
  </w:style>
  <w:style w:type="paragraph" w:customStyle="1" w:styleId="TwordLRhead">
    <w:name w:val="Tword_LR_head"/>
    <w:basedOn w:val="a"/>
    <w:rsid w:val="00D7382D"/>
    <w:pPr>
      <w:suppressAutoHyphens w:val="0"/>
      <w:autoSpaceDN/>
      <w:adjustRightInd w:val="0"/>
      <w:spacing w:line="480" w:lineRule="auto"/>
      <w:ind w:firstLine="0"/>
      <w:jc w:val="center"/>
    </w:pPr>
    <w:rPr>
      <w:rFonts w:ascii="ISOCPEUR" w:hAnsi="ISOCPEUR"/>
      <w:i/>
      <w:kern w:val="0"/>
      <w:szCs w:val="24"/>
    </w:rPr>
  </w:style>
  <w:style w:type="paragraph" w:customStyle="1" w:styleId="affff1">
    <w:name w:val="Текст записки"/>
    <w:basedOn w:val="Twordnaim"/>
    <w:rsid w:val="00D7382D"/>
    <w:pPr>
      <w:ind w:firstLine="851"/>
      <w:jc w:val="both"/>
    </w:pPr>
    <w:rPr>
      <w:rFonts w:cs="Times New Roman"/>
      <w:i w:val="0"/>
      <w:szCs w:val="20"/>
    </w:rPr>
  </w:style>
  <w:style w:type="paragraph" w:customStyle="1" w:styleId="affff2">
    <w:name w:val="Текст таблицы"/>
    <w:basedOn w:val="a"/>
    <w:rsid w:val="00D7382D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rFonts w:ascii="ISOCPEUR" w:hAnsi="ISOCPEUR"/>
      <w:kern w:val="0"/>
      <w:sz w:val="28"/>
      <w:szCs w:val="28"/>
    </w:rPr>
  </w:style>
  <w:style w:type="paragraph" w:customStyle="1" w:styleId="affff3">
    <w:name w:val="_Текст записки + полужирный"/>
    <w:basedOn w:val="affff1"/>
    <w:rsid w:val="00D7382D"/>
    <w:rPr>
      <w:b/>
      <w:bCs/>
    </w:rPr>
  </w:style>
  <w:style w:type="paragraph" w:styleId="affff4">
    <w:name w:val="Document Map"/>
    <w:basedOn w:val="a"/>
    <w:link w:val="affff5"/>
    <w:semiHidden/>
    <w:rsid w:val="00D7382D"/>
    <w:pPr>
      <w:widowControl/>
      <w:shd w:val="clear" w:color="auto" w:fill="000080"/>
      <w:suppressAutoHyphens w:val="0"/>
      <w:autoSpaceDN/>
      <w:spacing w:line="240" w:lineRule="auto"/>
      <w:ind w:firstLine="0"/>
      <w:jc w:val="left"/>
      <w:textAlignment w:val="auto"/>
    </w:pPr>
    <w:rPr>
      <w:rFonts w:ascii="Tahoma" w:hAnsi="Tahoma" w:cs="Tahoma"/>
      <w:kern w:val="0"/>
      <w:sz w:val="20"/>
    </w:rPr>
  </w:style>
  <w:style w:type="character" w:customStyle="1" w:styleId="affff5">
    <w:name w:val="Схема документа Знак"/>
    <w:link w:val="affff4"/>
    <w:semiHidden/>
    <w:rsid w:val="00D7382D"/>
    <w:rPr>
      <w:rFonts w:ascii="Tahoma" w:eastAsia="Times New Roman" w:hAnsi="Tahoma"/>
      <w:shd w:val="clear" w:color="auto" w:fill="000080"/>
    </w:rPr>
  </w:style>
  <w:style w:type="paragraph" w:customStyle="1" w:styleId="affff6">
    <w:name w:val="Чертежный"/>
    <w:rsid w:val="00D7382D"/>
    <w:pPr>
      <w:jc w:val="both"/>
    </w:pPr>
    <w:rPr>
      <w:rFonts w:ascii="ISOCPEUR" w:eastAsia="Times New Roman" w:hAnsi="ISOCPEUR" w:cs="Times New Roman"/>
      <w:i/>
      <w:sz w:val="28"/>
      <w:lang w:val="uk-UA"/>
    </w:rPr>
  </w:style>
  <w:style w:type="paragraph" w:customStyle="1" w:styleId="Betreffzeile">
    <w:name w:val="Betreffzeile"/>
    <w:basedOn w:val="a"/>
    <w:rsid w:val="00D7382D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rFonts w:ascii="Arial" w:hAnsi="Arial"/>
      <w:kern w:val="0"/>
      <w:sz w:val="20"/>
      <w:lang w:val="de-DE"/>
    </w:rPr>
  </w:style>
  <w:style w:type="paragraph" w:styleId="2d">
    <w:name w:val="List 2"/>
    <w:basedOn w:val="a"/>
    <w:rsid w:val="00D7382D"/>
    <w:pPr>
      <w:widowControl/>
      <w:suppressAutoHyphens w:val="0"/>
      <w:autoSpaceDN/>
      <w:spacing w:line="240" w:lineRule="auto"/>
      <w:ind w:left="720" w:hanging="360"/>
      <w:jc w:val="left"/>
      <w:textAlignment w:val="auto"/>
    </w:pPr>
    <w:rPr>
      <w:kern w:val="0"/>
      <w:sz w:val="20"/>
      <w:lang w:val="en-US"/>
    </w:rPr>
  </w:style>
  <w:style w:type="paragraph" w:styleId="35">
    <w:name w:val="Body Text Indent 3"/>
    <w:basedOn w:val="a"/>
    <w:link w:val="312"/>
    <w:rsid w:val="00D7382D"/>
    <w:pPr>
      <w:widowControl/>
      <w:suppressAutoHyphens w:val="0"/>
      <w:autoSpaceDN/>
      <w:spacing w:after="120" w:line="240" w:lineRule="auto"/>
      <w:ind w:left="283" w:firstLine="0"/>
      <w:jc w:val="left"/>
      <w:textAlignment w:val="auto"/>
    </w:pPr>
    <w:rPr>
      <w:rFonts w:ascii="Arial" w:hAnsi="Arial"/>
      <w:kern w:val="0"/>
      <w:sz w:val="16"/>
      <w:szCs w:val="16"/>
      <w:lang w:val="en-AU"/>
    </w:rPr>
  </w:style>
  <w:style w:type="character" w:customStyle="1" w:styleId="312">
    <w:name w:val="Основной текст с отступом 3 Знак1"/>
    <w:link w:val="35"/>
    <w:rsid w:val="00D7382D"/>
    <w:rPr>
      <w:rFonts w:ascii="Arial" w:eastAsia="Times New Roman" w:hAnsi="Arial" w:cs="Times New Roman"/>
      <w:sz w:val="16"/>
      <w:szCs w:val="16"/>
      <w:lang w:val="en-AU"/>
    </w:rPr>
  </w:style>
  <w:style w:type="paragraph" w:styleId="2e">
    <w:name w:val="Body Text 2"/>
    <w:basedOn w:val="a"/>
    <w:link w:val="213"/>
    <w:rsid w:val="00D7382D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rFonts w:ascii="Arial" w:hAnsi="Arial"/>
      <w:b/>
      <w:bCs/>
      <w:kern w:val="0"/>
      <w:sz w:val="24"/>
    </w:rPr>
  </w:style>
  <w:style w:type="character" w:customStyle="1" w:styleId="213">
    <w:name w:val="Основной текст 2 Знак1"/>
    <w:link w:val="2e"/>
    <w:rsid w:val="00D7382D"/>
    <w:rPr>
      <w:rFonts w:ascii="Arial" w:eastAsia="Times New Roman" w:hAnsi="Arial" w:cs="Times New Roman"/>
      <w:b/>
      <w:bCs/>
      <w:sz w:val="24"/>
    </w:rPr>
  </w:style>
  <w:style w:type="paragraph" w:customStyle="1" w:styleId="Iniiaiieoaeno">
    <w:name w:val="Iniiaiie oaeno"/>
    <w:basedOn w:val="a"/>
    <w:rsid w:val="00D7382D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kern w:val="0"/>
      <w:sz w:val="24"/>
    </w:rPr>
  </w:style>
  <w:style w:type="paragraph" w:customStyle="1" w:styleId="63">
    <w:name w:val="заголовок 6"/>
    <w:basedOn w:val="a"/>
    <w:next w:val="a"/>
    <w:rsid w:val="00D7382D"/>
    <w:pPr>
      <w:keepNext/>
      <w:suppressAutoHyphens w:val="0"/>
      <w:autoSpaceDN/>
      <w:spacing w:line="240" w:lineRule="auto"/>
      <w:ind w:firstLine="0"/>
      <w:textAlignment w:val="auto"/>
    </w:pPr>
    <w:rPr>
      <w:rFonts w:ascii="Arial" w:hAnsi="Arial"/>
      <w:kern w:val="0"/>
      <w:sz w:val="24"/>
      <w:lang w:val="en-GB"/>
    </w:rPr>
  </w:style>
  <w:style w:type="paragraph" w:customStyle="1" w:styleId="1f9">
    <w:name w:val="заголовок 1"/>
    <w:basedOn w:val="a"/>
    <w:next w:val="a"/>
    <w:rsid w:val="00D7382D"/>
    <w:pPr>
      <w:keepNext/>
      <w:suppressAutoHyphens w:val="0"/>
      <w:autoSpaceDN/>
      <w:spacing w:line="-400" w:lineRule="auto"/>
      <w:ind w:firstLine="0"/>
      <w:jc w:val="left"/>
      <w:textAlignment w:val="auto"/>
    </w:pPr>
    <w:rPr>
      <w:rFonts w:ascii="Arial" w:hAnsi="Arial"/>
      <w:kern w:val="0"/>
      <w:sz w:val="24"/>
    </w:rPr>
  </w:style>
  <w:style w:type="paragraph" w:styleId="36">
    <w:name w:val="Body Text 3"/>
    <w:basedOn w:val="a"/>
    <w:link w:val="313"/>
    <w:rsid w:val="00D7382D"/>
    <w:pPr>
      <w:widowControl/>
      <w:suppressAutoHyphens w:val="0"/>
      <w:autoSpaceDN/>
      <w:spacing w:line="240" w:lineRule="auto"/>
      <w:ind w:firstLine="0"/>
      <w:jc w:val="center"/>
      <w:textAlignment w:val="auto"/>
    </w:pPr>
    <w:rPr>
      <w:kern w:val="0"/>
      <w:sz w:val="28"/>
      <w:szCs w:val="24"/>
    </w:rPr>
  </w:style>
  <w:style w:type="character" w:customStyle="1" w:styleId="313">
    <w:name w:val="Основной текст 3 Знак1"/>
    <w:link w:val="36"/>
    <w:rsid w:val="00D7382D"/>
    <w:rPr>
      <w:rFonts w:eastAsia="Times New Roman" w:cs="Times New Roman"/>
      <w:sz w:val="28"/>
      <w:szCs w:val="24"/>
    </w:rPr>
  </w:style>
  <w:style w:type="paragraph" w:customStyle="1" w:styleId="45">
    <w:name w:val="çàãîëîâîê 4"/>
    <w:basedOn w:val="a"/>
    <w:next w:val="a"/>
    <w:rsid w:val="00D7382D"/>
    <w:pPr>
      <w:keepNext/>
      <w:widowControl/>
      <w:suppressAutoHyphens w:val="0"/>
      <w:autoSpaceDN/>
      <w:spacing w:line="240" w:lineRule="auto"/>
      <w:ind w:firstLine="0"/>
      <w:jc w:val="center"/>
      <w:textAlignment w:val="auto"/>
    </w:pPr>
    <w:rPr>
      <w:rFonts w:ascii="Arial" w:hAnsi="Arial"/>
      <w:kern w:val="0"/>
      <w:sz w:val="28"/>
    </w:rPr>
  </w:style>
  <w:style w:type="paragraph" w:customStyle="1" w:styleId="affff7">
    <w:name w:val="òàáëèöà"/>
    <w:rsid w:val="00D7382D"/>
    <w:pPr>
      <w:spacing w:before="60" w:after="60"/>
      <w:jc w:val="center"/>
    </w:pPr>
    <w:rPr>
      <w:rFonts w:ascii="Arial" w:eastAsia="Times New Roman" w:hAnsi="Arial" w:cs="Times New Roman"/>
    </w:rPr>
  </w:style>
  <w:style w:type="paragraph" w:customStyle="1" w:styleId="Text1">
    <w:name w:val="Text 1"/>
    <w:basedOn w:val="a"/>
    <w:rsid w:val="00D7382D"/>
    <w:pPr>
      <w:widowControl/>
      <w:suppressAutoHyphens w:val="0"/>
      <w:autoSpaceDN/>
      <w:spacing w:before="120" w:line="240" w:lineRule="auto"/>
      <w:ind w:firstLine="0"/>
      <w:textAlignment w:val="auto"/>
    </w:pPr>
    <w:rPr>
      <w:rFonts w:ascii="Arial" w:hAnsi="Arial"/>
      <w:kern w:val="0"/>
      <w:sz w:val="24"/>
      <w:lang w:val="de-DE"/>
    </w:rPr>
  </w:style>
  <w:style w:type="paragraph" w:customStyle="1" w:styleId="Kursiv">
    <w:name w:val="Kursiv"/>
    <w:basedOn w:val="a"/>
    <w:rsid w:val="00D7382D"/>
    <w:pPr>
      <w:widowControl/>
      <w:suppressAutoHyphens w:val="0"/>
      <w:autoSpaceDN/>
      <w:spacing w:line="240" w:lineRule="auto"/>
      <w:ind w:firstLine="0"/>
      <w:textAlignment w:val="auto"/>
    </w:pPr>
    <w:rPr>
      <w:rFonts w:ascii="Arial" w:hAnsi="Arial"/>
      <w:i/>
      <w:kern w:val="0"/>
      <w:sz w:val="24"/>
      <w:lang w:val="de-DE"/>
    </w:rPr>
  </w:style>
  <w:style w:type="paragraph" w:styleId="affff8">
    <w:name w:val="List Bullet"/>
    <w:basedOn w:val="a"/>
    <w:autoRedefine/>
    <w:rsid w:val="00D7382D"/>
    <w:pPr>
      <w:widowControl/>
      <w:tabs>
        <w:tab w:val="num" w:pos="360"/>
      </w:tabs>
      <w:suppressAutoHyphens w:val="0"/>
      <w:autoSpaceDN/>
      <w:spacing w:line="240" w:lineRule="auto"/>
      <w:ind w:left="357" w:hanging="357"/>
      <w:textAlignment w:val="auto"/>
    </w:pPr>
    <w:rPr>
      <w:rFonts w:ascii="Arial" w:hAnsi="Arial"/>
      <w:kern w:val="0"/>
      <w:sz w:val="24"/>
    </w:rPr>
  </w:style>
  <w:style w:type="paragraph" w:customStyle="1" w:styleId="affff9">
    <w:name w:val="Абзац основной"/>
    <w:basedOn w:val="a"/>
    <w:rsid w:val="00D7382D"/>
    <w:pPr>
      <w:widowControl/>
      <w:suppressAutoHyphens w:val="0"/>
      <w:autoSpaceDN/>
      <w:spacing w:after="120" w:line="360" w:lineRule="auto"/>
      <w:ind w:firstLine="567"/>
      <w:textAlignment w:val="auto"/>
    </w:pPr>
    <w:rPr>
      <w:kern w:val="0"/>
      <w:sz w:val="24"/>
      <w:szCs w:val="24"/>
    </w:rPr>
  </w:style>
  <w:style w:type="paragraph" w:customStyle="1" w:styleId="BodyText21">
    <w:name w:val="Body Text 21"/>
    <w:basedOn w:val="a"/>
    <w:rsid w:val="00D7382D"/>
    <w:pPr>
      <w:suppressAutoHyphens w:val="0"/>
      <w:autoSpaceDN/>
      <w:spacing w:line="240" w:lineRule="auto"/>
      <w:ind w:firstLine="709"/>
      <w:textAlignment w:val="auto"/>
    </w:pPr>
    <w:rPr>
      <w:kern w:val="0"/>
      <w:sz w:val="24"/>
    </w:rPr>
  </w:style>
  <w:style w:type="paragraph" w:customStyle="1" w:styleId="37">
    <w:name w:val="Основной текст3"/>
    <w:basedOn w:val="a"/>
    <w:link w:val="38"/>
    <w:rsid w:val="00D7382D"/>
    <w:pPr>
      <w:suppressAutoHyphens w:val="0"/>
      <w:autoSpaceDN/>
      <w:spacing w:line="240" w:lineRule="auto"/>
      <w:ind w:firstLine="709"/>
      <w:textAlignment w:val="auto"/>
    </w:pPr>
    <w:rPr>
      <w:kern w:val="0"/>
      <w:sz w:val="24"/>
      <w:szCs w:val="24"/>
    </w:rPr>
  </w:style>
  <w:style w:type="character" w:customStyle="1" w:styleId="38">
    <w:name w:val="Основной текст3 Знак"/>
    <w:link w:val="37"/>
    <w:rsid w:val="00D7382D"/>
    <w:rPr>
      <w:rFonts w:eastAsia="Times New Roman" w:cs="Times New Roman"/>
      <w:sz w:val="24"/>
      <w:szCs w:val="24"/>
    </w:rPr>
  </w:style>
  <w:style w:type="paragraph" w:customStyle="1" w:styleId="52">
    <w:name w:val="Основной текст5 Знак"/>
    <w:basedOn w:val="af5"/>
    <w:link w:val="53"/>
    <w:rsid w:val="00D7382D"/>
    <w:pPr>
      <w:widowControl w:val="0"/>
      <w:spacing w:after="0" w:line="240" w:lineRule="auto"/>
      <w:ind w:firstLine="709"/>
      <w:jc w:val="both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53">
    <w:name w:val="Основной текст5 Знак Знак"/>
    <w:link w:val="52"/>
    <w:rsid w:val="00D7382D"/>
    <w:rPr>
      <w:rFonts w:eastAsia="Times New Roman" w:cs="Times New Roman"/>
      <w:sz w:val="24"/>
      <w:szCs w:val="24"/>
    </w:rPr>
  </w:style>
  <w:style w:type="paragraph" w:customStyle="1" w:styleId="12pt">
    <w:name w:val="Основной текст с отступом + 12 pt"/>
    <w:basedOn w:val="afb"/>
    <w:link w:val="12pt0"/>
    <w:rsid w:val="00D7382D"/>
    <w:pPr>
      <w:widowControl w:val="0"/>
      <w:suppressAutoHyphens w:val="0"/>
    </w:pPr>
    <w:rPr>
      <w:color w:val="000000"/>
      <w:sz w:val="24"/>
      <w:szCs w:val="24"/>
      <w:lang w:eastAsia="ru-RU"/>
    </w:rPr>
  </w:style>
  <w:style w:type="character" w:customStyle="1" w:styleId="12pt0">
    <w:name w:val="Основной текст с отступом + 12 pt Знак"/>
    <w:link w:val="12pt"/>
    <w:rsid w:val="00D7382D"/>
    <w:rPr>
      <w:rFonts w:eastAsia="Times New Roman" w:cs="Times New Roman"/>
      <w:color w:val="000000"/>
      <w:sz w:val="24"/>
      <w:szCs w:val="24"/>
    </w:rPr>
  </w:style>
  <w:style w:type="paragraph" w:customStyle="1" w:styleId="Tableofcontents">
    <w:name w:val="Table of contents"/>
    <w:basedOn w:val="a"/>
    <w:rsid w:val="00D7382D"/>
    <w:pPr>
      <w:widowControl/>
      <w:tabs>
        <w:tab w:val="left" w:pos="4820"/>
        <w:tab w:val="left" w:pos="6521"/>
        <w:tab w:val="left" w:pos="7655"/>
      </w:tabs>
      <w:suppressAutoHyphens w:val="0"/>
      <w:autoSpaceDN/>
      <w:spacing w:after="120" w:line="240" w:lineRule="auto"/>
      <w:ind w:firstLine="0"/>
      <w:jc w:val="left"/>
      <w:textAlignment w:val="auto"/>
    </w:pPr>
    <w:rPr>
      <w:kern w:val="0"/>
      <w:sz w:val="24"/>
      <w:lang w:val="sv-SE"/>
    </w:rPr>
  </w:style>
  <w:style w:type="paragraph" w:customStyle="1" w:styleId="BodySingle">
    <w:name w:val="Body Single"/>
    <w:rsid w:val="00D7382D"/>
    <w:rPr>
      <w:rFonts w:ascii="Arial" w:eastAsia="Times New Roman" w:hAnsi="Arial" w:cs="Times New Roman"/>
      <w:color w:val="000000"/>
      <w:sz w:val="24"/>
      <w:lang w:val="en-US"/>
    </w:rPr>
  </w:style>
  <w:style w:type="paragraph" w:customStyle="1" w:styleId="39">
    <w:name w:val="заголовок 3"/>
    <w:basedOn w:val="a"/>
    <w:next w:val="a"/>
    <w:rsid w:val="00D7382D"/>
    <w:pPr>
      <w:keepNext/>
      <w:suppressAutoHyphens w:val="0"/>
      <w:autoSpaceDN/>
      <w:spacing w:line="240" w:lineRule="auto"/>
      <w:ind w:firstLine="0"/>
      <w:jc w:val="center"/>
      <w:textAlignment w:val="auto"/>
    </w:pPr>
    <w:rPr>
      <w:rFonts w:ascii="Arial" w:hAnsi="Arial"/>
      <w:b/>
      <w:kern w:val="0"/>
      <w:sz w:val="24"/>
      <w:lang w:val="en-GB"/>
    </w:rPr>
  </w:style>
  <w:style w:type="paragraph" w:customStyle="1" w:styleId="Normal2">
    <w:name w:val="Normal2"/>
    <w:rsid w:val="00D7382D"/>
    <w:pPr>
      <w:widowControl w:val="0"/>
    </w:pPr>
    <w:rPr>
      <w:rFonts w:eastAsia="Times New Roman" w:cs="Times New Roman"/>
      <w:lang w:val="en-US"/>
    </w:rPr>
  </w:style>
  <w:style w:type="paragraph" w:customStyle="1" w:styleId="BodyTextIndent1">
    <w:name w:val="Body Text Indent1"/>
    <w:basedOn w:val="a"/>
    <w:rsid w:val="00D7382D"/>
    <w:pPr>
      <w:widowControl/>
      <w:suppressAutoHyphens w:val="0"/>
      <w:autoSpaceDN/>
      <w:spacing w:after="120" w:line="240" w:lineRule="auto"/>
      <w:ind w:left="283" w:firstLine="0"/>
      <w:jc w:val="left"/>
      <w:textAlignment w:val="auto"/>
    </w:pPr>
    <w:rPr>
      <w:kern w:val="0"/>
      <w:sz w:val="24"/>
      <w:szCs w:val="24"/>
    </w:rPr>
  </w:style>
  <w:style w:type="paragraph" w:styleId="affffa">
    <w:name w:val="annotation text"/>
    <w:basedOn w:val="a"/>
    <w:link w:val="1fa"/>
    <w:rsid w:val="00D7382D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kern w:val="0"/>
      <w:sz w:val="20"/>
    </w:rPr>
  </w:style>
  <w:style w:type="character" w:customStyle="1" w:styleId="1fa">
    <w:name w:val="Текст примечания Знак1"/>
    <w:link w:val="affffa"/>
    <w:semiHidden/>
    <w:rsid w:val="00D7382D"/>
    <w:rPr>
      <w:rFonts w:eastAsia="Times New Roman" w:cs="Times New Roman"/>
    </w:rPr>
  </w:style>
  <w:style w:type="paragraph" w:styleId="affffb">
    <w:name w:val="annotation subject"/>
    <w:basedOn w:val="affffa"/>
    <w:next w:val="affffa"/>
    <w:link w:val="affffc"/>
    <w:uiPriority w:val="99"/>
    <w:semiHidden/>
    <w:rsid w:val="00D7382D"/>
    <w:rPr>
      <w:b/>
      <w:bCs/>
    </w:rPr>
  </w:style>
  <w:style w:type="character" w:customStyle="1" w:styleId="affffc">
    <w:name w:val="Тема примечания Знак"/>
    <w:link w:val="affffb"/>
    <w:uiPriority w:val="99"/>
    <w:semiHidden/>
    <w:rsid w:val="00D7382D"/>
    <w:rPr>
      <w:rFonts w:eastAsia="Times New Roman" w:cs="Times New Roman"/>
      <w:b/>
      <w:bCs/>
    </w:rPr>
  </w:style>
  <w:style w:type="paragraph" w:customStyle="1" w:styleId="2f">
    <w:name w:val="Стиль Заголовок 2"/>
    <w:basedOn w:val="2"/>
    <w:rsid w:val="00D7382D"/>
    <w:pPr>
      <w:numPr>
        <w:ilvl w:val="0"/>
        <w:numId w:val="0"/>
      </w:numPr>
      <w:suppressAutoHyphens w:val="0"/>
      <w:spacing w:before="0" w:after="0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Normal1">
    <w:name w:val="Normal1"/>
    <w:rsid w:val="00D7382D"/>
    <w:pPr>
      <w:widowControl w:val="0"/>
    </w:pPr>
    <w:rPr>
      <w:rFonts w:eastAsia="Times New Roman" w:cs="Times New Roman"/>
      <w:lang w:val="en-US"/>
    </w:rPr>
  </w:style>
  <w:style w:type="paragraph" w:customStyle="1" w:styleId="FR1">
    <w:name w:val="FR1"/>
    <w:rsid w:val="00D7382D"/>
    <w:pPr>
      <w:widowControl w:val="0"/>
      <w:spacing w:line="420" w:lineRule="auto"/>
      <w:ind w:firstLine="720"/>
      <w:jc w:val="both"/>
    </w:pPr>
    <w:rPr>
      <w:rFonts w:eastAsia="Times New Roman" w:cs="Times New Roman"/>
      <w:sz w:val="28"/>
    </w:rPr>
  </w:style>
  <w:style w:type="paragraph" w:styleId="affffd">
    <w:name w:val="caption"/>
    <w:basedOn w:val="a"/>
    <w:qFormat/>
    <w:rsid w:val="00D7382D"/>
    <w:pPr>
      <w:tabs>
        <w:tab w:val="left" w:pos="170"/>
        <w:tab w:val="right" w:pos="9185"/>
      </w:tabs>
      <w:autoSpaceDE w:val="0"/>
      <w:spacing w:before="840" w:line="311" w:lineRule="exact"/>
      <w:ind w:firstLine="709"/>
      <w:jc w:val="center"/>
      <w:textAlignment w:val="auto"/>
    </w:pPr>
    <w:rPr>
      <w:b/>
      <w:bCs/>
      <w:i/>
      <w:iCs/>
      <w:kern w:val="0"/>
      <w:sz w:val="28"/>
      <w:szCs w:val="28"/>
    </w:rPr>
  </w:style>
  <w:style w:type="paragraph" w:customStyle="1" w:styleId="affffe">
    <w:name w:val="Без висячих строк"/>
    <w:basedOn w:val="a"/>
    <w:next w:val="a"/>
    <w:rsid w:val="00D7382D"/>
    <w:pPr>
      <w:widowControl/>
      <w:suppressAutoHyphens w:val="0"/>
      <w:autoSpaceDE w:val="0"/>
      <w:spacing w:line="311" w:lineRule="exact"/>
      <w:ind w:firstLine="709"/>
      <w:textAlignment w:val="auto"/>
    </w:pPr>
    <w:rPr>
      <w:kern w:val="0"/>
      <w:sz w:val="28"/>
      <w:szCs w:val="28"/>
    </w:rPr>
  </w:style>
  <w:style w:type="paragraph" w:customStyle="1" w:styleId="Aeaaucaaieiaie">
    <w:name w:val="Aeaau caaieiaie"/>
    <w:basedOn w:val="a"/>
    <w:next w:val="a"/>
    <w:rsid w:val="00D7382D"/>
    <w:pPr>
      <w:keepNext/>
      <w:keepLines/>
      <w:suppressAutoHyphens w:val="0"/>
      <w:overflowPunct w:val="0"/>
      <w:autoSpaceDE w:val="0"/>
      <w:adjustRightInd w:val="0"/>
      <w:spacing w:before="240" w:after="240" w:line="240" w:lineRule="auto"/>
      <w:ind w:firstLine="0"/>
      <w:jc w:val="center"/>
    </w:pPr>
    <w:rPr>
      <w:rFonts w:ascii="NTCourierVK/Cyrillic" w:hAnsi="NTCourierVK/Cyrillic"/>
      <w:kern w:val="0"/>
      <w:sz w:val="28"/>
    </w:rPr>
  </w:style>
  <w:style w:type="paragraph" w:customStyle="1" w:styleId="1fb">
    <w:name w:val="çàãîëîâîê 1"/>
    <w:basedOn w:val="a"/>
    <w:next w:val="a"/>
    <w:rsid w:val="00D7382D"/>
    <w:pPr>
      <w:keepNext/>
      <w:suppressAutoHyphens w:val="0"/>
      <w:overflowPunct w:val="0"/>
      <w:autoSpaceDE w:val="0"/>
      <w:adjustRightInd w:val="0"/>
      <w:spacing w:line="240" w:lineRule="auto"/>
      <w:ind w:firstLine="0"/>
      <w:jc w:val="center"/>
    </w:pPr>
    <w:rPr>
      <w:kern w:val="0"/>
      <w:sz w:val="24"/>
      <w:szCs w:val="24"/>
    </w:rPr>
  </w:style>
  <w:style w:type="paragraph" w:customStyle="1" w:styleId="afffff">
    <w:name w:val="ПЦ"/>
    <w:basedOn w:val="a"/>
    <w:rsid w:val="00D7382D"/>
    <w:pPr>
      <w:suppressAutoHyphens w:val="0"/>
      <w:autoSpaceDN/>
      <w:spacing w:line="360" w:lineRule="auto"/>
      <w:ind w:firstLine="0"/>
      <w:jc w:val="center"/>
      <w:textAlignment w:val="auto"/>
    </w:pPr>
    <w:rPr>
      <w:rFonts w:ascii="Arial" w:hAnsi="Arial"/>
      <w:b/>
      <w:caps/>
      <w:kern w:val="0"/>
      <w:sz w:val="28"/>
      <w:szCs w:val="28"/>
    </w:rPr>
  </w:style>
  <w:style w:type="paragraph" w:customStyle="1" w:styleId="afffff0">
    <w:name w:val="ПЦ не жирный"/>
    <w:basedOn w:val="afffff"/>
    <w:rsid w:val="00D7382D"/>
    <w:rPr>
      <w:b w:val="0"/>
    </w:rPr>
  </w:style>
  <w:style w:type="paragraph" w:customStyle="1" w:styleId="114">
    <w:name w:val="Стиль Заголовок 1 + 14 пт полужирный все прописные"/>
    <w:basedOn w:val="10"/>
    <w:rsid w:val="00D7382D"/>
    <w:pPr>
      <w:widowControl w:val="0"/>
      <w:numPr>
        <w:numId w:val="0"/>
      </w:numPr>
      <w:suppressAutoHyphens w:val="0"/>
      <w:spacing w:before="0" w:after="0" w:line="360" w:lineRule="auto"/>
      <w:ind w:firstLine="709"/>
      <w:jc w:val="both"/>
    </w:pPr>
    <w:rPr>
      <w:caps/>
      <w:kern w:val="0"/>
      <w:sz w:val="28"/>
      <w:szCs w:val="28"/>
      <w:lang w:eastAsia="ru-RU"/>
    </w:rPr>
  </w:style>
  <w:style w:type="paragraph" w:customStyle="1" w:styleId="1140">
    <w:name w:val="Стиль Заголовок 1 + 14 пт все прописные"/>
    <w:basedOn w:val="10"/>
    <w:autoRedefine/>
    <w:rsid w:val="00D7382D"/>
    <w:pPr>
      <w:widowControl w:val="0"/>
      <w:numPr>
        <w:numId w:val="0"/>
      </w:numPr>
      <w:suppressAutoHyphens w:val="0"/>
      <w:spacing w:before="0" w:after="0" w:line="360" w:lineRule="auto"/>
      <w:jc w:val="center"/>
    </w:pPr>
    <w:rPr>
      <w:bCs w:val="0"/>
      <w:caps/>
      <w:kern w:val="0"/>
      <w:sz w:val="28"/>
      <w:szCs w:val="28"/>
      <w:lang w:eastAsia="ru-RU"/>
    </w:rPr>
  </w:style>
  <w:style w:type="paragraph" w:customStyle="1" w:styleId="afffff1">
    <w:name w:val="приложение"/>
    <w:basedOn w:val="10"/>
    <w:rsid w:val="00D7382D"/>
    <w:pPr>
      <w:widowControl w:val="0"/>
      <w:numPr>
        <w:numId w:val="0"/>
      </w:numPr>
      <w:suppressAutoHyphens w:val="0"/>
      <w:spacing w:before="0" w:after="0" w:line="5280" w:lineRule="auto"/>
      <w:ind w:firstLine="7258"/>
      <w:jc w:val="center"/>
    </w:pPr>
    <w:rPr>
      <w:rFonts w:cs="Times New Roman"/>
      <w:caps/>
      <w:kern w:val="0"/>
      <w:sz w:val="28"/>
      <w:szCs w:val="20"/>
      <w:lang w:eastAsia="ru-RU"/>
    </w:rPr>
  </w:style>
  <w:style w:type="paragraph" w:customStyle="1" w:styleId="FR4">
    <w:name w:val="FR4"/>
    <w:rsid w:val="00D7382D"/>
    <w:pPr>
      <w:widowControl w:val="0"/>
      <w:autoSpaceDE w:val="0"/>
      <w:autoSpaceDN w:val="0"/>
      <w:adjustRightInd w:val="0"/>
    </w:pPr>
    <w:rPr>
      <w:rFonts w:eastAsia="Times New Roman" w:cs="Times New Roman"/>
      <w:sz w:val="18"/>
      <w:szCs w:val="18"/>
    </w:rPr>
  </w:style>
  <w:style w:type="paragraph" w:styleId="2f0">
    <w:name w:val="Quote"/>
    <w:basedOn w:val="a"/>
    <w:next w:val="a"/>
    <w:link w:val="2f1"/>
    <w:qFormat/>
    <w:rsid w:val="00D7382D"/>
    <w:pPr>
      <w:widowControl/>
      <w:suppressAutoHyphens w:val="0"/>
      <w:autoSpaceDN/>
      <w:spacing w:before="100" w:beforeAutospacing="1" w:afterAutospacing="1" w:line="240" w:lineRule="auto"/>
      <w:ind w:firstLine="720"/>
      <w:textAlignment w:val="auto"/>
    </w:pPr>
    <w:rPr>
      <w:rFonts w:ascii="Arial" w:eastAsia="Arial" w:hAnsi="Arial"/>
      <w:i/>
      <w:kern w:val="0"/>
      <w:sz w:val="24"/>
      <w:szCs w:val="24"/>
      <w:lang w:val="en-US" w:eastAsia="en-US" w:bidi="en-US"/>
    </w:rPr>
  </w:style>
  <w:style w:type="character" w:customStyle="1" w:styleId="2f1">
    <w:name w:val="Цитата 2 Знак"/>
    <w:link w:val="2f0"/>
    <w:rsid w:val="00D7382D"/>
    <w:rPr>
      <w:rFonts w:ascii="Arial" w:eastAsia="Arial" w:hAnsi="Arial" w:cs="Times New Roman"/>
      <w:i/>
      <w:sz w:val="24"/>
      <w:szCs w:val="24"/>
      <w:lang w:val="en-US" w:eastAsia="en-US" w:bidi="en-US"/>
    </w:rPr>
  </w:style>
  <w:style w:type="paragraph" w:customStyle="1" w:styleId="14pt">
    <w:name w:val="Стиль 14 pt Черный"/>
    <w:basedOn w:val="a"/>
    <w:rsid w:val="00D7382D"/>
    <w:pPr>
      <w:shd w:val="clear" w:color="auto" w:fill="FFFFFF"/>
      <w:suppressAutoHyphens w:val="0"/>
      <w:autoSpaceDE w:val="0"/>
      <w:adjustRightInd w:val="0"/>
      <w:spacing w:line="360" w:lineRule="auto"/>
      <w:ind w:firstLine="720"/>
      <w:jc w:val="left"/>
      <w:textAlignment w:val="auto"/>
    </w:pPr>
    <w:rPr>
      <w:color w:val="000000"/>
      <w:kern w:val="0"/>
      <w:sz w:val="28"/>
      <w:szCs w:val="28"/>
    </w:rPr>
  </w:style>
  <w:style w:type="paragraph" w:customStyle="1" w:styleId="afffff2">
    <w:name w:val="для надписи"/>
    <w:basedOn w:val="Twordizme"/>
    <w:rsid w:val="00D7382D"/>
    <w:pPr>
      <w:jc w:val="left"/>
    </w:pPr>
    <w:rPr>
      <w:sz w:val="22"/>
    </w:rPr>
  </w:style>
  <w:style w:type="paragraph" w:customStyle="1" w:styleId="2f2">
    <w:name w:val="для надписи 2"/>
    <w:basedOn w:val="Twordizme"/>
    <w:link w:val="2f3"/>
    <w:rsid w:val="00D7382D"/>
    <w:rPr>
      <w:sz w:val="22"/>
    </w:rPr>
  </w:style>
  <w:style w:type="character" w:customStyle="1" w:styleId="2f3">
    <w:name w:val="для надписи 2 Знак"/>
    <w:link w:val="2f2"/>
    <w:rsid w:val="00D7382D"/>
    <w:rPr>
      <w:rFonts w:ascii="ISOCPEUR" w:eastAsia="Times New Roman" w:hAnsi="ISOCPEUR" w:cs="Times New Roman"/>
      <w:sz w:val="22"/>
      <w:szCs w:val="24"/>
    </w:rPr>
  </w:style>
  <w:style w:type="paragraph" w:customStyle="1" w:styleId="afffff3">
    <w:name w:val="Знак"/>
    <w:basedOn w:val="a"/>
    <w:rsid w:val="00D7382D"/>
    <w:pPr>
      <w:widowControl/>
      <w:suppressAutoHyphens w:val="0"/>
      <w:autoSpaceDN/>
      <w:spacing w:after="160" w:line="240" w:lineRule="exact"/>
      <w:ind w:firstLine="0"/>
      <w:jc w:val="left"/>
      <w:textAlignment w:val="auto"/>
    </w:pPr>
    <w:rPr>
      <w:rFonts w:ascii="Verdana" w:hAnsi="Verdana"/>
      <w:kern w:val="0"/>
      <w:sz w:val="24"/>
      <w:szCs w:val="24"/>
      <w:lang w:val="en-US" w:eastAsia="en-US"/>
    </w:rPr>
  </w:style>
  <w:style w:type="paragraph" w:customStyle="1" w:styleId="afffff4">
    <w:name w:val="Знак"/>
    <w:basedOn w:val="a"/>
    <w:rsid w:val="00D7382D"/>
    <w:pPr>
      <w:widowControl/>
      <w:suppressAutoHyphens w:val="0"/>
      <w:autoSpaceDN/>
      <w:spacing w:after="160" w:line="240" w:lineRule="exact"/>
      <w:ind w:firstLine="0"/>
      <w:jc w:val="left"/>
      <w:textAlignment w:val="auto"/>
    </w:pPr>
    <w:rPr>
      <w:rFonts w:ascii="Tahoma" w:hAnsi="Tahoma" w:cs="Tahoma"/>
      <w:kern w:val="0"/>
      <w:sz w:val="20"/>
      <w:lang w:val="en-US" w:eastAsia="en-US"/>
    </w:rPr>
  </w:style>
  <w:style w:type="paragraph" w:customStyle="1" w:styleId="2f4">
    <w:name w:val="Абзац списка2"/>
    <w:basedOn w:val="a"/>
    <w:rsid w:val="00D7382D"/>
    <w:pPr>
      <w:widowControl/>
      <w:suppressAutoHyphens w:val="0"/>
      <w:autoSpaceDN/>
      <w:spacing w:line="240" w:lineRule="auto"/>
      <w:ind w:left="720" w:firstLine="0"/>
      <w:jc w:val="left"/>
      <w:textAlignment w:val="auto"/>
    </w:pPr>
    <w:rPr>
      <w:rFonts w:eastAsia="Calibri"/>
      <w:kern w:val="0"/>
      <w:sz w:val="24"/>
      <w:szCs w:val="24"/>
    </w:rPr>
  </w:style>
  <w:style w:type="paragraph" w:customStyle="1" w:styleId="111">
    <w:name w:val="Знак1 Знак Знак Знак1"/>
    <w:basedOn w:val="a"/>
    <w:rsid w:val="00D7382D"/>
    <w:pPr>
      <w:widowControl/>
      <w:suppressAutoHyphens w:val="0"/>
      <w:autoSpaceDN/>
      <w:spacing w:after="160" w:line="240" w:lineRule="exact"/>
      <w:ind w:firstLine="0"/>
      <w:jc w:val="left"/>
      <w:textAlignment w:val="auto"/>
    </w:pPr>
    <w:rPr>
      <w:rFonts w:ascii="Verdana" w:hAnsi="Verdana"/>
      <w:kern w:val="0"/>
      <w:sz w:val="24"/>
      <w:szCs w:val="24"/>
      <w:lang w:val="en-US" w:eastAsia="en-US"/>
    </w:rPr>
  </w:style>
  <w:style w:type="paragraph" w:customStyle="1" w:styleId="02102">
    <w:name w:val="Стиль По ширине Слева:  021 см Справа:  02 см"/>
    <w:basedOn w:val="a"/>
    <w:rsid w:val="00D7382D"/>
    <w:pPr>
      <w:widowControl/>
      <w:suppressAutoHyphens w:val="0"/>
      <w:autoSpaceDN/>
      <w:spacing w:line="360" w:lineRule="auto"/>
      <w:ind w:left="120" w:right="113" w:firstLine="0"/>
      <w:textAlignment w:val="auto"/>
    </w:pPr>
    <w:rPr>
      <w:kern w:val="0"/>
      <w:sz w:val="24"/>
    </w:rPr>
  </w:style>
  <w:style w:type="paragraph" w:customStyle="1" w:styleId="02">
    <w:name w:val="Стиль По ширине Справа:  02 см"/>
    <w:basedOn w:val="a"/>
    <w:rsid w:val="00D7382D"/>
    <w:pPr>
      <w:widowControl/>
      <w:suppressAutoHyphens w:val="0"/>
      <w:autoSpaceDN/>
      <w:spacing w:line="360" w:lineRule="auto"/>
      <w:ind w:right="113" w:firstLine="0"/>
      <w:textAlignment w:val="auto"/>
    </w:pPr>
    <w:rPr>
      <w:kern w:val="0"/>
      <w:sz w:val="24"/>
    </w:rPr>
  </w:style>
  <w:style w:type="paragraph" w:customStyle="1" w:styleId="a30">
    <w:name w:val="a3"/>
    <w:basedOn w:val="a"/>
    <w:rsid w:val="00D7382D"/>
    <w:pPr>
      <w:widowControl/>
      <w:suppressAutoHyphens w:val="0"/>
      <w:autoSpaceDE w:val="0"/>
      <w:spacing w:line="240" w:lineRule="auto"/>
      <w:ind w:firstLine="284"/>
      <w:textAlignment w:val="auto"/>
    </w:pPr>
    <w:rPr>
      <w:color w:val="000000"/>
      <w:kern w:val="0"/>
      <w:sz w:val="24"/>
      <w:szCs w:val="24"/>
    </w:rPr>
  </w:style>
  <w:style w:type="paragraph" w:customStyle="1" w:styleId="western">
    <w:name w:val="western"/>
    <w:basedOn w:val="a"/>
    <w:rsid w:val="00D7382D"/>
    <w:pPr>
      <w:widowControl/>
      <w:suppressAutoHyphens w:val="0"/>
      <w:autoSpaceDN/>
      <w:spacing w:before="100" w:beforeAutospacing="1" w:after="119" w:line="240" w:lineRule="auto"/>
      <w:ind w:firstLine="0"/>
      <w:jc w:val="left"/>
      <w:textAlignment w:val="auto"/>
    </w:pPr>
    <w:rPr>
      <w:color w:val="000000"/>
      <w:kern w:val="0"/>
      <w:sz w:val="28"/>
      <w:szCs w:val="28"/>
    </w:rPr>
  </w:style>
  <w:style w:type="numbering" w:customStyle="1" w:styleId="1fc">
    <w:name w:val="Нет списка1"/>
    <w:next w:val="a2"/>
    <w:uiPriority w:val="99"/>
    <w:semiHidden/>
    <w:unhideWhenUsed/>
    <w:rsid w:val="0000221C"/>
  </w:style>
  <w:style w:type="paragraph" w:styleId="afffff5">
    <w:name w:val="footnote text"/>
    <w:basedOn w:val="a"/>
    <w:link w:val="afffff6"/>
    <w:uiPriority w:val="99"/>
    <w:unhideWhenUsed/>
    <w:rsid w:val="0000221C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rFonts w:ascii="Calibri" w:hAnsi="Calibri"/>
      <w:kern w:val="0"/>
      <w:sz w:val="20"/>
      <w:lang w:eastAsia="en-US"/>
    </w:rPr>
  </w:style>
  <w:style w:type="character" w:customStyle="1" w:styleId="afffff6">
    <w:name w:val="Текст сноски Знак"/>
    <w:link w:val="afffff5"/>
    <w:uiPriority w:val="99"/>
    <w:rsid w:val="0000221C"/>
    <w:rPr>
      <w:rFonts w:ascii="Calibri" w:eastAsia="Times New Roman" w:hAnsi="Calibri" w:cs="Times New Roman"/>
      <w:lang w:eastAsia="en-US"/>
    </w:rPr>
  </w:style>
  <w:style w:type="character" w:styleId="afffff7">
    <w:name w:val="footnote reference"/>
    <w:uiPriority w:val="99"/>
    <w:unhideWhenUsed/>
    <w:rsid w:val="0000221C"/>
    <w:rPr>
      <w:rFonts w:cs="Times New Roman"/>
      <w:vertAlign w:val="superscript"/>
    </w:rPr>
  </w:style>
  <w:style w:type="character" w:customStyle="1" w:styleId="blk3">
    <w:name w:val="blk3"/>
    <w:rsid w:val="0000221C"/>
    <w:rPr>
      <w:vanish w:val="0"/>
      <w:webHidden w:val="0"/>
      <w:specVanish w:val="0"/>
    </w:rPr>
  </w:style>
  <w:style w:type="table" w:customStyle="1" w:styleId="1fd">
    <w:name w:val="Сетка таблицы1"/>
    <w:basedOn w:val="a1"/>
    <w:next w:val="af4"/>
    <w:uiPriority w:val="59"/>
    <w:rsid w:val="0000221C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fff8">
    <w:name w:val="annotation reference"/>
    <w:uiPriority w:val="99"/>
    <w:semiHidden/>
    <w:unhideWhenUsed/>
    <w:rsid w:val="0000221C"/>
    <w:rPr>
      <w:sz w:val="16"/>
      <w:szCs w:val="16"/>
    </w:rPr>
  </w:style>
  <w:style w:type="paragraph" w:styleId="afffff9">
    <w:name w:val="Revision"/>
    <w:hidden/>
    <w:uiPriority w:val="99"/>
    <w:semiHidden/>
    <w:rsid w:val="0000221C"/>
    <w:rPr>
      <w:rFonts w:ascii="Calibri" w:eastAsia="Calibri" w:hAnsi="Calibri" w:cs="Times New Roman"/>
      <w:sz w:val="22"/>
      <w:szCs w:val="22"/>
      <w:lang w:eastAsia="en-US"/>
    </w:rPr>
  </w:style>
  <w:style w:type="numbering" w:customStyle="1" w:styleId="112">
    <w:name w:val="Нет списка11"/>
    <w:next w:val="a2"/>
    <w:uiPriority w:val="99"/>
    <w:semiHidden/>
    <w:unhideWhenUsed/>
    <w:rsid w:val="0000221C"/>
  </w:style>
  <w:style w:type="table" w:customStyle="1" w:styleId="113">
    <w:name w:val="Сетка таблицы11"/>
    <w:basedOn w:val="a1"/>
    <w:next w:val="af4"/>
    <w:uiPriority w:val="59"/>
    <w:rsid w:val="0000221C"/>
    <w:rPr>
      <w:rFonts w:ascii="Calibri" w:eastAsia="Calibri" w:hAnsi="Calibri" w:cs="Times New Roman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lk1">
    <w:name w:val="blk1"/>
    <w:rsid w:val="0000221C"/>
    <w:rPr>
      <w:vanish w:val="0"/>
      <w:webHidden w:val="0"/>
      <w:specVanish w:val="0"/>
    </w:rPr>
  </w:style>
  <w:style w:type="table" w:customStyle="1" w:styleId="1110">
    <w:name w:val="Сетка таблицы111"/>
    <w:basedOn w:val="a1"/>
    <w:next w:val="af4"/>
    <w:uiPriority w:val="59"/>
    <w:rsid w:val="0000221C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">
    <w:name w:val="HTML Preformatted"/>
    <w:basedOn w:val="a"/>
    <w:link w:val="HTML0"/>
    <w:uiPriority w:val="99"/>
    <w:semiHidden/>
    <w:unhideWhenUsed/>
    <w:rsid w:val="0000221C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autoSpaceDN/>
      <w:spacing w:line="240" w:lineRule="auto"/>
      <w:ind w:firstLine="0"/>
      <w:jc w:val="left"/>
      <w:textAlignment w:val="auto"/>
    </w:pPr>
    <w:rPr>
      <w:rFonts w:ascii="Courier New" w:hAnsi="Courier New" w:cs="Courier New"/>
      <w:kern w:val="0"/>
      <w:sz w:val="20"/>
    </w:rPr>
  </w:style>
  <w:style w:type="character" w:customStyle="1" w:styleId="HTML0">
    <w:name w:val="Стандартный HTML Знак"/>
    <w:link w:val="HTML"/>
    <w:uiPriority w:val="99"/>
    <w:semiHidden/>
    <w:rsid w:val="0000221C"/>
    <w:rPr>
      <w:rFonts w:ascii="Courier New" w:eastAsia="Times New Roman" w:hAnsi="Courier New" w:cs="Courier New"/>
    </w:rPr>
  </w:style>
  <w:style w:type="table" w:customStyle="1" w:styleId="TableNormal">
    <w:name w:val="Table Normal"/>
    <w:uiPriority w:val="2"/>
    <w:semiHidden/>
    <w:unhideWhenUsed/>
    <w:qFormat/>
    <w:rsid w:val="0000221C"/>
    <w:pPr>
      <w:widowControl w:val="0"/>
      <w:autoSpaceDE w:val="0"/>
      <w:autoSpaceDN w:val="0"/>
    </w:pPr>
    <w:rPr>
      <w:rFonts w:ascii="Calibri" w:eastAsia="Calibri" w:hAnsi="Calibri" w:cs="Times New Roman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00221C"/>
    <w:pPr>
      <w:suppressAutoHyphens w:val="0"/>
      <w:autoSpaceDE w:val="0"/>
      <w:spacing w:line="240" w:lineRule="auto"/>
      <w:ind w:firstLine="0"/>
      <w:jc w:val="left"/>
      <w:textAlignment w:val="auto"/>
    </w:pPr>
    <w:rPr>
      <w:kern w:val="0"/>
      <w:sz w:val="22"/>
      <w:szCs w:val="22"/>
      <w:lang w:bidi="ru-RU"/>
    </w:rPr>
  </w:style>
  <w:style w:type="numbering" w:customStyle="1" w:styleId="2f5">
    <w:name w:val="Нет списка2"/>
    <w:next w:val="a2"/>
    <w:semiHidden/>
    <w:rsid w:val="0000221C"/>
  </w:style>
  <w:style w:type="character" w:customStyle="1" w:styleId="p">
    <w:name w:val="p"/>
    <w:rsid w:val="0000221C"/>
  </w:style>
  <w:style w:type="table" w:customStyle="1" w:styleId="2f6">
    <w:name w:val="Сетка таблицы2"/>
    <w:basedOn w:val="a1"/>
    <w:next w:val="af4"/>
    <w:rsid w:val="0000221C"/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rialFett">
    <w:name w:val="Arial_Fett"/>
    <w:rsid w:val="0000221C"/>
    <w:rPr>
      <w:rFonts w:ascii="Arial" w:hAnsi="Arial" w:cs="Arial"/>
      <w:b/>
      <w:bCs/>
    </w:rPr>
  </w:style>
  <w:style w:type="character" w:customStyle="1" w:styleId="afffffa">
    <w:name w:val="Основной шрифт"/>
    <w:rsid w:val="0000221C"/>
  </w:style>
  <w:style w:type="character" w:customStyle="1" w:styleId="afffffb">
    <w:name w:val="Основной текст Знак Знак Знак"/>
    <w:rsid w:val="0000221C"/>
    <w:rPr>
      <w:sz w:val="24"/>
      <w:szCs w:val="24"/>
      <w:lang w:val="ru-RU" w:eastAsia="ru-RU" w:bidi="ar-SA"/>
    </w:rPr>
  </w:style>
  <w:style w:type="character" w:customStyle="1" w:styleId="3a">
    <w:name w:val="Основной текст3 Знак Знак"/>
    <w:rsid w:val="0000221C"/>
    <w:rPr>
      <w:sz w:val="24"/>
      <w:szCs w:val="24"/>
      <w:lang w:val="ru-RU" w:eastAsia="ru-RU" w:bidi="ar-SA"/>
    </w:rPr>
  </w:style>
  <w:style w:type="character" w:customStyle="1" w:styleId="1141">
    <w:name w:val="Стиль Заголовок 1 + 14 пт полужирный все прописные Знак"/>
    <w:rsid w:val="0000221C"/>
    <w:rPr>
      <w:rFonts w:ascii="Arial" w:hAnsi="Arial" w:cs="Arial"/>
      <w:b/>
      <w:bCs/>
      <w:caps/>
      <w:sz w:val="28"/>
      <w:szCs w:val="28"/>
      <w:lang w:val="ru-RU" w:eastAsia="ru-RU" w:bidi="ar-SA"/>
    </w:rPr>
  </w:style>
  <w:style w:type="character" w:customStyle="1" w:styleId="-">
    <w:name w:val="Стиль Темно-синий"/>
    <w:rsid w:val="0000221C"/>
    <w:rPr>
      <w:color w:val="auto"/>
    </w:rPr>
  </w:style>
  <w:style w:type="character" w:customStyle="1" w:styleId="14pt0">
    <w:name w:val="Стиль 14 pt Черный Знак"/>
    <w:rsid w:val="0000221C"/>
    <w:rPr>
      <w:color w:val="000000"/>
      <w:sz w:val="28"/>
      <w:szCs w:val="28"/>
      <w:lang w:val="ru-RU" w:eastAsia="ru-RU" w:bidi="ar-SA"/>
    </w:rPr>
  </w:style>
  <w:style w:type="paragraph" w:customStyle="1" w:styleId="2f7">
    <w:name w:val="Абзац списка2"/>
    <w:basedOn w:val="a"/>
    <w:rsid w:val="0000221C"/>
    <w:pPr>
      <w:widowControl/>
      <w:suppressAutoHyphens w:val="0"/>
      <w:autoSpaceDN/>
      <w:spacing w:line="240" w:lineRule="auto"/>
      <w:ind w:left="720" w:firstLine="0"/>
      <w:jc w:val="left"/>
      <w:textAlignment w:val="auto"/>
    </w:pPr>
    <w:rPr>
      <w:rFonts w:eastAsia="Calibri"/>
      <w:kern w:val="0"/>
      <w:sz w:val="24"/>
      <w:szCs w:val="24"/>
    </w:rPr>
  </w:style>
  <w:style w:type="paragraph" w:customStyle="1" w:styleId="115">
    <w:name w:val="Знак1 Знак Знак Знак1"/>
    <w:basedOn w:val="a"/>
    <w:rsid w:val="0000221C"/>
    <w:pPr>
      <w:widowControl/>
      <w:suppressAutoHyphens w:val="0"/>
      <w:autoSpaceDN/>
      <w:spacing w:after="160" w:line="240" w:lineRule="exact"/>
      <w:ind w:firstLine="0"/>
      <w:jc w:val="left"/>
      <w:textAlignment w:val="auto"/>
    </w:pPr>
    <w:rPr>
      <w:rFonts w:ascii="Verdana" w:hAnsi="Verdana"/>
      <w:kern w:val="0"/>
      <w:sz w:val="24"/>
      <w:szCs w:val="24"/>
      <w:lang w:val="en-US" w:eastAsia="en-US"/>
    </w:rPr>
  </w:style>
  <w:style w:type="paragraph" w:customStyle="1" w:styleId="afffffc">
    <w:name w:val="Знак Знак"/>
    <w:basedOn w:val="a"/>
    <w:rsid w:val="0000221C"/>
    <w:pPr>
      <w:widowControl/>
      <w:suppressAutoHyphens w:val="0"/>
      <w:autoSpaceDN/>
      <w:spacing w:after="160" w:line="240" w:lineRule="exact"/>
      <w:ind w:firstLine="0"/>
      <w:jc w:val="left"/>
      <w:textAlignment w:val="auto"/>
    </w:pPr>
    <w:rPr>
      <w:rFonts w:ascii="Tahoma" w:hAnsi="Tahoma" w:cs="Tahoma"/>
      <w:kern w:val="0"/>
      <w:sz w:val="20"/>
      <w:lang w:val="en-US" w:eastAsia="en-US"/>
    </w:rPr>
  </w:style>
  <w:style w:type="character" w:customStyle="1" w:styleId="b">
    <w:name w:val="b"/>
    <w:rsid w:val="0000221C"/>
  </w:style>
  <w:style w:type="table" w:customStyle="1" w:styleId="TableNormal1">
    <w:name w:val="Table Normal1"/>
    <w:uiPriority w:val="2"/>
    <w:semiHidden/>
    <w:unhideWhenUsed/>
    <w:qFormat/>
    <w:rsid w:val="0000221C"/>
    <w:pPr>
      <w:widowControl w:val="0"/>
      <w:autoSpaceDE w:val="0"/>
      <w:autoSpaceDN w:val="0"/>
    </w:pPr>
    <w:rPr>
      <w:rFonts w:ascii="Calibri" w:eastAsia="Calibri" w:hAnsi="Calibri" w:cs="Times New Roman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a"/>
    <w:rsid w:val="0000221C"/>
    <w:pPr>
      <w:widowControl/>
      <w:suppressAutoHyphens w:val="0"/>
      <w:autoSpaceDN/>
      <w:spacing w:before="100" w:beforeAutospacing="1" w:after="100" w:afterAutospacing="1" w:line="240" w:lineRule="auto"/>
      <w:ind w:firstLine="0"/>
      <w:jc w:val="left"/>
      <w:textAlignment w:val="auto"/>
    </w:pPr>
    <w:rPr>
      <w:kern w:val="0"/>
      <w:sz w:val="24"/>
      <w:szCs w:val="24"/>
    </w:rPr>
  </w:style>
  <w:style w:type="character" w:customStyle="1" w:styleId="af0">
    <w:name w:val="Абзац списка Знак"/>
    <w:link w:val="af"/>
    <w:uiPriority w:val="34"/>
    <w:locked/>
    <w:rsid w:val="0000221C"/>
    <w:rPr>
      <w:rFonts w:eastAsia="Times New Roman" w:cs="Times New Roman"/>
      <w:kern w:val="3"/>
      <w:sz w:val="32"/>
    </w:rPr>
  </w:style>
  <w:style w:type="table" w:customStyle="1" w:styleId="1120">
    <w:name w:val="Сетка таблицы112"/>
    <w:basedOn w:val="a1"/>
    <w:next w:val="af4"/>
    <w:uiPriority w:val="59"/>
    <w:rsid w:val="00322C78"/>
    <w:rPr>
      <w:rFonts w:ascii="Calibri" w:eastAsia="Times New Roman" w:hAnsi="Calibri" w:cs="Times New Roman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322C78"/>
    <w:pPr>
      <w:widowControl w:val="0"/>
      <w:autoSpaceDE w:val="0"/>
      <w:autoSpaceDN w:val="0"/>
    </w:pPr>
    <w:rPr>
      <w:rFonts w:ascii="Calibri" w:eastAsia="Times New Roman" w:hAnsi="Calibri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14">
    <w:name w:val="Сетка таблицы21"/>
    <w:basedOn w:val="a1"/>
    <w:next w:val="af4"/>
    <w:rsid w:val="00322C78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">
    <w:name w:val="Нет списка111"/>
    <w:next w:val="a2"/>
    <w:uiPriority w:val="99"/>
    <w:semiHidden/>
    <w:unhideWhenUsed/>
    <w:rsid w:val="00322C78"/>
  </w:style>
  <w:style w:type="table" w:customStyle="1" w:styleId="120">
    <w:name w:val="Сетка таблицы12"/>
    <w:basedOn w:val="a1"/>
    <w:next w:val="af4"/>
    <w:uiPriority w:val="59"/>
    <w:rsid w:val="00322C78"/>
    <w:rPr>
      <w:rFonts w:ascii="Calibri" w:eastAsia="Times New Roman" w:hAnsi="Calibri" w:cs="Times New Roman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1">
    <w:name w:val="Table Normal11"/>
    <w:uiPriority w:val="2"/>
    <w:semiHidden/>
    <w:unhideWhenUsed/>
    <w:qFormat/>
    <w:rsid w:val="00322C78"/>
    <w:pPr>
      <w:widowControl w:val="0"/>
      <w:autoSpaceDE w:val="0"/>
      <w:autoSpaceDN w:val="0"/>
    </w:pPr>
    <w:rPr>
      <w:rFonts w:ascii="Calibri" w:eastAsia="Times New Roman" w:hAnsi="Calibri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15">
    <w:name w:val="Нет списка21"/>
    <w:next w:val="a2"/>
    <w:semiHidden/>
    <w:rsid w:val="00322C78"/>
  </w:style>
  <w:style w:type="table" w:customStyle="1" w:styleId="2110">
    <w:name w:val="Сетка таблицы211"/>
    <w:basedOn w:val="a1"/>
    <w:next w:val="af4"/>
    <w:rsid w:val="00322C78"/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11">
    <w:name w:val="Table Normal111"/>
    <w:uiPriority w:val="2"/>
    <w:semiHidden/>
    <w:unhideWhenUsed/>
    <w:qFormat/>
    <w:rsid w:val="00322C78"/>
    <w:pPr>
      <w:widowControl w:val="0"/>
      <w:autoSpaceDE w:val="0"/>
      <w:autoSpaceDN w:val="0"/>
    </w:pPr>
    <w:rPr>
      <w:rFonts w:ascii="Calibri" w:eastAsia="Calibri" w:hAnsi="Calibri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b">
    <w:name w:val="Нет списка3"/>
    <w:next w:val="a2"/>
    <w:uiPriority w:val="99"/>
    <w:semiHidden/>
    <w:unhideWhenUsed/>
    <w:rsid w:val="00322C78"/>
  </w:style>
  <w:style w:type="numbering" w:customStyle="1" w:styleId="WW8Num11">
    <w:name w:val="WW8Num11"/>
    <w:rsid w:val="00322C78"/>
  </w:style>
  <w:style w:type="table" w:customStyle="1" w:styleId="3c">
    <w:name w:val="Сетка таблицы3"/>
    <w:basedOn w:val="a1"/>
    <w:next w:val="af4"/>
    <w:uiPriority w:val="99"/>
    <w:rsid w:val="00D43FD4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6">
    <w:name w:val="Сетка таблицы4"/>
    <w:basedOn w:val="a1"/>
    <w:next w:val="af4"/>
    <w:uiPriority w:val="99"/>
    <w:rsid w:val="008B1A2A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4">
    <w:name w:val="Сетка таблицы5"/>
    <w:basedOn w:val="a1"/>
    <w:next w:val="af4"/>
    <w:uiPriority w:val="99"/>
    <w:rsid w:val="005711A0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0">
    <w:name w:val="Сетка таблицы113"/>
    <w:basedOn w:val="a1"/>
    <w:next w:val="af4"/>
    <w:uiPriority w:val="59"/>
    <w:rsid w:val="00B90667"/>
    <w:rPr>
      <w:rFonts w:ascii="Calibri" w:eastAsia="Times New Roman" w:hAnsi="Calibri" w:cs="Times New Roman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3">
    <w:name w:val="Table Normal3"/>
    <w:uiPriority w:val="2"/>
    <w:semiHidden/>
    <w:unhideWhenUsed/>
    <w:qFormat/>
    <w:rsid w:val="00B90667"/>
    <w:pPr>
      <w:widowControl w:val="0"/>
      <w:autoSpaceDE w:val="0"/>
      <w:autoSpaceDN w:val="0"/>
    </w:pPr>
    <w:rPr>
      <w:rFonts w:ascii="Calibri" w:eastAsia="Times New Roman" w:hAnsi="Calibri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20">
    <w:name w:val="Сетка таблицы22"/>
    <w:basedOn w:val="a1"/>
    <w:next w:val="af4"/>
    <w:rsid w:val="00B90667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2">
    <w:name w:val="Table Normal12"/>
    <w:uiPriority w:val="2"/>
    <w:semiHidden/>
    <w:unhideWhenUsed/>
    <w:qFormat/>
    <w:rsid w:val="00B90667"/>
    <w:pPr>
      <w:widowControl w:val="0"/>
      <w:autoSpaceDE w:val="0"/>
      <w:autoSpaceDN w:val="0"/>
    </w:pPr>
    <w:rPr>
      <w:rFonts w:ascii="Calibri" w:eastAsia="Times New Roman" w:hAnsi="Calibri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120">
    <w:name w:val="Сетка таблицы212"/>
    <w:basedOn w:val="a1"/>
    <w:next w:val="af4"/>
    <w:rsid w:val="00B90667"/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12">
    <w:name w:val="Table Normal112"/>
    <w:uiPriority w:val="2"/>
    <w:semiHidden/>
    <w:unhideWhenUsed/>
    <w:qFormat/>
    <w:rsid w:val="00B90667"/>
    <w:pPr>
      <w:widowControl w:val="0"/>
      <w:autoSpaceDE w:val="0"/>
      <w:autoSpaceDN w:val="0"/>
    </w:pPr>
    <w:rPr>
      <w:rFonts w:ascii="Calibri" w:eastAsia="Calibri" w:hAnsi="Calibri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WW8Num111">
    <w:name w:val="WW8Num111"/>
    <w:rsid w:val="00B90667"/>
  </w:style>
  <w:style w:type="table" w:customStyle="1" w:styleId="64">
    <w:name w:val="Сетка таблицы6"/>
    <w:basedOn w:val="a1"/>
    <w:next w:val="af4"/>
    <w:uiPriority w:val="99"/>
    <w:rsid w:val="000D3FF8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2">
    <w:name w:val="Сетка таблицы7"/>
    <w:basedOn w:val="a1"/>
    <w:next w:val="af4"/>
    <w:uiPriority w:val="99"/>
    <w:rsid w:val="009F7FED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2">
    <w:name w:val="Сетка таблицы8"/>
    <w:basedOn w:val="a1"/>
    <w:next w:val="af4"/>
    <w:uiPriority w:val="99"/>
    <w:rsid w:val="00247D67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2">
    <w:name w:val="Сетка таблицы9"/>
    <w:basedOn w:val="a1"/>
    <w:next w:val="af4"/>
    <w:uiPriority w:val="99"/>
    <w:rsid w:val="00D60179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7">
    <w:name w:val="Нет списка4"/>
    <w:next w:val="a2"/>
    <w:uiPriority w:val="99"/>
    <w:semiHidden/>
    <w:unhideWhenUsed/>
    <w:rsid w:val="0031354E"/>
  </w:style>
  <w:style w:type="table" w:customStyle="1" w:styleId="101">
    <w:name w:val="Сетка таблицы10"/>
    <w:basedOn w:val="a1"/>
    <w:next w:val="af4"/>
    <w:uiPriority w:val="99"/>
    <w:rsid w:val="0031354E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1">
    <w:name w:val="Нет списка12"/>
    <w:next w:val="a2"/>
    <w:uiPriority w:val="99"/>
    <w:semiHidden/>
    <w:unhideWhenUsed/>
    <w:rsid w:val="0031354E"/>
  </w:style>
  <w:style w:type="table" w:customStyle="1" w:styleId="130">
    <w:name w:val="Сетка таблицы13"/>
    <w:basedOn w:val="a1"/>
    <w:next w:val="af4"/>
    <w:uiPriority w:val="59"/>
    <w:rsid w:val="0031354E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2">
    <w:name w:val="Сетка таблицы114"/>
    <w:basedOn w:val="a1"/>
    <w:next w:val="af4"/>
    <w:uiPriority w:val="59"/>
    <w:rsid w:val="0031354E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4">
    <w:name w:val="Table Normal4"/>
    <w:uiPriority w:val="2"/>
    <w:semiHidden/>
    <w:unhideWhenUsed/>
    <w:qFormat/>
    <w:rsid w:val="0031354E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21">
    <w:name w:val="Нет списка22"/>
    <w:next w:val="a2"/>
    <w:semiHidden/>
    <w:rsid w:val="0031354E"/>
  </w:style>
  <w:style w:type="table" w:customStyle="1" w:styleId="230">
    <w:name w:val="Сетка таблицы23"/>
    <w:basedOn w:val="a1"/>
    <w:next w:val="af4"/>
    <w:rsid w:val="0031354E"/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fe">
    <w:name w:val="Знак1"/>
    <w:basedOn w:val="a"/>
    <w:rsid w:val="0031354E"/>
    <w:pPr>
      <w:widowControl/>
      <w:suppressAutoHyphens w:val="0"/>
      <w:autoSpaceDN/>
      <w:spacing w:after="160" w:line="240" w:lineRule="exact"/>
      <w:ind w:firstLine="0"/>
      <w:jc w:val="left"/>
      <w:textAlignment w:val="auto"/>
    </w:pPr>
    <w:rPr>
      <w:rFonts w:ascii="Verdana" w:hAnsi="Verdana"/>
      <w:kern w:val="0"/>
      <w:sz w:val="24"/>
      <w:szCs w:val="24"/>
      <w:lang w:val="en-US" w:eastAsia="en-US"/>
    </w:rPr>
  </w:style>
  <w:style w:type="table" w:customStyle="1" w:styleId="TableNormal13">
    <w:name w:val="Table Normal13"/>
    <w:uiPriority w:val="2"/>
    <w:semiHidden/>
    <w:unhideWhenUsed/>
    <w:qFormat/>
    <w:rsid w:val="0031354E"/>
    <w:pPr>
      <w:widowControl w:val="0"/>
      <w:autoSpaceDE w:val="0"/>
      <w:autoSpaceDN w:val="0"/>
    </w:pPr>
    <w:rPr>
      <w:rFonts w:ascii="Calibri" w:eastAsia="Calibri" w:hAnsi="Calibri" w:cs="Times New Roman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Lucida Sans Unicode" w:hAnsi="Times New Roman" w:cs="Tahoma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annotation text" w:uiPriority="0"/>
    <w:lsdException w:name="caption" w:uiPriority="0" w:qFormat="1"/>
    <w:lsdException w:name="page number" w:uiPriority="0"/>
    <w:lsdException w:name="List" w:uiPriority="0"/>
    <w:lsdException w:name="List Bullet" w:uiPriority="0"/>
    <w:lsdException w:name="List 2" w:uiPriority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0" w:unhideWhenUsed="0" w:qFormat="1"/>
    <w:lsdException w:name="Document Map" w:uiPriority="0"/>
    <w:lsdException w:name="Plain Text" w:uiPriority="0"/>
    <w:lsdException w:name="Normal (Web)" w:uiPriority="0"/>
    <w:lsdException w:name="Table Grid" w:semiHidden="0" w:unhideWhenUsed="0"/>
    <w:lsdException w:name="Placeholder Text" w:uiPriority="0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0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0" w:unhideWhenUsed="0" w:qFormat="1"/>
    <w:lsdException w:name="Subtle Reference" w:semiHidden="0" w:uiPriority="31" w:unhideWhenUsed="0" w:qFormat="1"/>
    <w:lsdException w:name="Intense Reference" w:semiHidden="0" w:uiPriority="0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A5D54"/>
    <w:pPr>
      <w:widowControl w:val="0"/>
      <w:suppressAutoHyphens/>
      <w:autoSpaceDN w:val="0"/>
      <w:spacing w:line="300" w:lineRule="auto"/>
      <w:ind w:firstLine="200"/>
      <w:jc w:val="both"/>
      <w:textAlignment w:val="baseline"/>
    </w:pPr>
    <w:rPr>
      <w:rFonts w:eastAsia="Times New Roman" w:cs="Times New Roman"/>
      <w:kern w:val="3"/>
      <w:sz w:val="32"/>
    </w:rPr>
  </w:style>
  <w:style w:type="paragraph" w:styleId="10">
    <w:name w:val="heading 1"/>
    <w:basedOn w:val="a"/>
    <w:next w:val="a"/>
    <w:link w:val="11"/>
    <w:uiPriority w:val="9"/>
    <w:qFormat/>
    <w:rsid w:val="00921760"/>
    <w:pPr>
      <w:keepNext/>
      <w:widowControl/>
      <w:numPr>
        <w:numId w:val="1"/>
      </w:numPr>
      <w:autoSpaceDN/>
      <w:spacing w:before="240" w:after="60" w:line="240" w:lineRule="auto"/>
      <w:jc w:val="left"/>
      <w:textAlignment w:val="auto"/>
      <w:outlineLvl w:val="0"/>
    </w:pPr>
    <w:rPr>
      <w:rFonts w:ascii="Arial" w:hAnsi="Arial" w:cs="Arial"/>
      <w:b/>
      <w:bCs/>
      <w:kern w:val="1"/>
      <w:szCs w:val="32"/>
      <w:lang w:eastAsia="ar-SA"/>
    </w:rPr>
  </w:style>
  <w:style w:type="paragraph" w:styleId="2">
    <w:name w:val="heading 2"/>
    <w:basedOn w:val="a"/>
    <w:next w:val="a"/>
    <w:link w:val="20"/>
    <w:qFormat/>
    <w:rsid w:val="00921760"/>
    <w:pPr>
      <w:keepNext/>
      <w:widowControl/>
      <w:numPr>
        <w:ilvl w:val="1"/>
        <w:numId w:val="1"/>
      </w:numPr>
      <w:autoSpaceDN/>
      <w:spacing w:before="240" w:after="60" w:line="240" w:lineRule="auto"/>
      <w:jc w:val="left"/>
      <w:textAlignment w:val="auto"/>
      <w:outlineLvl w:val="1"/>
    </w:pPr>
    <w:rPr>
      <w:rFonts w:ascii="Arial" w:hAnsi="Arial" w:cs="Arial"/>
      <w:b/>
      <w:bCs/>
      <w:i/>
      <w:iCs/>
      <w:kern w:val="0"/>
      <w:sz w:val="28"/>
      <w:szCs w:val="28"/>
      <w:lang w:eastAsia="ar-SA"/>
    </w:rPr>
  </w:style>
  <w:style w:type="paragraph" w:styleId="3">
    <w:name w:val="heading 3"/>
    <w:basedOn w:val="a"/>
    <w:next w:val="a"/>
    <w:link w:val="30"/>
    <w:qFormat/>
    <w:rsid w:val="00921760"/>
    <w:pPr>
      <w:keepNext/>
      <w:widowControl/>
      <w:numPr>
        <w:ilvl w:val="2"/>
        <w:numId w:val="1"/>
      </w:numPr>
      <w:autoSpaceDN/>
      <w:spacing w:before="240" w:after="60" w:line="240" w:lineRule="auto"/>
      <w:jc w:val="left"/>
      <w:textAlignment w:val="auto"/>
      <w:outlineLvl w:val="2"/>
    </w:pPr>
    <w:rPr>
      <w:rFonts w:ascii="Arial" w:hAnsi="Arial" w:cs="Arial"/>
      <w:b/>
      <w:bCs/>
      <w:kern w:val="0"/>
      <w:sz w:val="26"/>
      <w:szCs w:val="26"/>
      <w:lang w:eastAsia="ar-SA"/>
    </w:rPr>
  </w:style>
  <w:style w:type="paragraph" w:styleId="4">
    <w:name w:val="heading 4"/>
    <w:basedOn w:val="a"/>
    <w:next w:val="a"/>
    <w:link w:val="40"/>
    <w:qFormat/>
    <w:rsid w:val="00921760"/>
    <w:pPr>
      <w:keepNext/>
      <w:widowControl/>
      <w:numPr>
        <w:ilvl w:val="3"/>
        <w:numId w:val="1"/>
      </w:numPr>
      <w:autoSpaceDN/>
      <w:spacing w:before="240" w:after="60" w:line="240" w:lineRule="auto"/>
      <w:jc w:val="left"/>
      <w:textAlignment w:val="auto"/>
      <w:outlineLvl w:val="3"/>
    </w:pPr>
    <w:rPr>
      <w:b/>
      <w:bCs/>
      <w:kern w:val="0"/>
      <w:sz w:val="28"/>
      <w:szCs w:val="28"/>
      <w:lang w:eastAsia="ar-SA"/>
    </w:rPr>
  </w:style>
  <w:style w:type="paragraph" w:styleId="5">
    <w:name w:val="heading 5"/>
    <w:basedOn w:val="a"/>
    <w:next w:val="a"/>
    <w:link w:val="50"/>
    <w:qFormat/>
    <w:rsid w:val="00D7382D"/>
    <w:pPr>
      <w:keepNext/>
      <w:keepLines/>
      <w:widowControl/>
      <w:autoSpaceDN/>
      <w:spacing w:before="200" w:line="360" w:lineRule="auto"/>
      <w:ind w:firstLine="567"/>
      <w:jc w:val="left"/>
      <w:textAlignment w:val="auto"/>
      <w:outlineLvl w:val="4"/>
    </w:pPr>
    <w:rPr>
      <w:rFonts w:ascii="Cambria" w:hAnsi="Cambria" w:cs="Calibri"/>
      <w:color w:val="243F60"/>
      <w:kern w:val="0"/>
      <w:sz w:val="24"/>
      <w:lang w:eastAsia="ar-SA"/>
    </w:rPr>
  </w:style>
  <w:style w:type="paragraph" w:styleId="6">
    <w:name w:val="heading 6"/>
    <w:basedOn w:val="a"/>
    <w:next w:val="a"/>
    <w:link w:val="60"/>
    <w:qFormat/>
    <w:rsid w:val="00D7382D"/>
    <w:pPr>
      <w:keepNext/>
      <w:keepLines/>
      <w:widowControl/>
      <w:autoSpaceDN/>
      <w:spacing w:before="200" w:line="360" w:lineRule="auto"/>
      <w:ind w:firstLine="567"/>
      <w:jc w:val="left"/>
      <w:textAlignment w:val="auto"/>
      <w:outlineLvl w:val="5"/>
    </w:pPr>
    <w:rPr>
      <w:rFonts w:ascii="Cambria" w:hAnsi="Cambria" w:cs="Calibri"/>
      <w:i/>
      <w:iCs/>
      <w:color w:val="243F60"/>
      <w:kern w:val="0"/>
      <w:sz w:val="24"/>
      <w:lang w:eastAsia="ar-SA"/>
    </w:rPr>
  </w:style>
  <w:style w:type="paragraph" w:styleId="7">
    <w:name w:val="heading 7"/>
    <w:basedOn w:val="a"/>
    <w:next w:val="a"/>
    <w:link w:val="70"/>
    <w:qFormat/>
    <w:rsid w:val="00D7382D"/>
    <w:pPr>
      <w:keepNext/>
      <w:keepLines/>
      <w:widowControl/>
      <w:autoSpaceDN/>
      <w:spacing w:before="200" w:line="360" w:lineRule="auto"/>
      <w:ind w:firstLine="567"/>
      <w:jc w:val="left"/>
      <w:textAlignment w:val="auto"/>
      <w:outlineLvl w:val="6"/>
    </w:pPr>
    <w:rPr>
      <w:rFonts w:ascii="Cambria" w:hAnsi="Cambria" w:cs="Calibri"/>
      <w:i/>
      <w:iCs/>
      <w:color w:val="404040"/>
      <w:kern w:val="0"/>
      <w:sz w:val="24"/>
      <w:lang w:eastAsia="ar-SA"/>
    </w:rPr>
  </w:style>
  <w:style w:type="paragraph" w:styleId="8">
    <w:name w:val="heading 8"/>
    <w:basedOn w:val="a"/>
    <w:next w:val="a"/>
    <w:link w:val="80"/>
    <w:qFormat/>
    <w:rsid w:val="00D7382D"/>
    <w:pPr>
      <w:widowControl/>
      <w:autoSpaceDN/>
      <w:spacing w:before="240" w:after="60" w:line="240" w:lineRule="auto"/>
      <w:ind w:firstLine="0"/>
      <w:jc w:val="left"/>
      <w:textAlignment w:val="auto"/>
      <w:outlineLvl w:val="7"/>
    </w:pPr>
    <w:rPr>
      <w:rFonts w:cs="Calibri"/>
      <w:i/>
      <w:iCs/>
      <w:kern w:val="0"/>
      <w:sz w:val="24"/>
      <w:szCs w:val="24"/>
      <w:lang w:eastAsia="ar-SA"/>
    </w:rPr>
  </w:style>
  <w:style w:type="paragraph" w:styleId="9">
    <w:name w:val="heading 9"/>
    <w:basedOn w:val="a"/>
    <w:next w:val="a"/>
    <w:link w:val="90"/>
    <w:qFormat/>
    <w:rsid w:val="00D7382D"/>
    <w:pPr>
      <w:keepNext/>
      <w:keepLines/>
      <w:widowControl/>
      <w:autoSpaceDN/>
      <w:spacing w:before="200" w:line="360" w:lineRule="auto"/>
      <w:ind w:firstLine="567"/>
      <w:jc w:val="left"/>
      <w:textAlignment w:val="auto"/>
      <w:outlineLvl w:val="8"/>
    </w:pPr>
    <w:rPr>
      <w:rFonts w:ascii="Cambria" w:hAnsi="Cambria" w:cs="Calibri"/>
      <w:i/>
      <w:iCs/>
      <w:color w:val="404040"/>
      <w:kern w:val="0"/>
      <w:sz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466849"/>
    <w:pPr>
      <w:suppressAutoHyphens/>
      <w:autoSpaceDN w:val="0"/>
      <w:textAlignment w:val="baseline"/>
    </w:pPr>
    <w:rPr>
      <w:rFonts w:eastAsia="Times New Roman" w:cs="Times New Roman"/>
      <w:kern w:val="3"/>
      <w:sz w:val="28"/>
      <w:szCs w:val="28"/>
    </w:rPr>
  </w:style>
  <w:style w:type="paragraph" w:customStyle="1" w:styleId="Textbody">
    <w:name w:val="Text body"/>
    <w:basedOn w:val="Standard"/>
    <w:rsid w:val="00466849"/>
    <w:pPr>
      <w:spacing w:after="120"/>
    </w:pPr>
  </w:style>
  <w:style w:type="paragraph" w:customStyle="1" w:styleId="Textbodyindent">
    <w:name w:val="Text body indent"/>
    <w:basedOn w:val="Standard"/>
    <w:rsid w:val="00466849"/>
    <w:pPr>
      <w:ind w:firstLine="709"/>
      <w:jc w:val="both"/>
    </w:pPr>
    <w:rPr>
      <w:szCs w:val="20"/>
    </w:rPr>
  </w:style>
  <w:style w:type="paragraph" w:customStyle="1" w:styleId="110">
    <w:name w:val="Заголовок 11"/>
    <w:basedOn w:val="Standard"/>
    <w:next w:val="Standard"/>
    <w:rsid w:val="00466849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customStyle="1" w:styleId="21">
    <w:name w:val="Заголовок 21"/>
    <w:basedOn w:val="Standard"/>
    <w:next w:val="Standard"/>
    <w:rsid w:val="00466849"/>
    <w:pPr>
      <w:keepNext/>
      <w:spacing w:before="240" w:after="60"/>
      <w:outlineLvl w:val="1"/>
    </w:pPr>
    <w:rPr>
      <w:rFonts w:ascii="Arial" w:hAnsi="Arial" w:cs="Arial"/>
      <w:b/>
      <w:bCs/>
      <w:i/>
      <w:iCs/>
    </w:rPr>
  </w:style>
  <w:style w:type="paragraph" w:customStyle="1" w:styleId="31">
    <w:name w:val="Заголовок 31"/>
    <w:basedOn w:val="Standard"/>
    <w:next w:val="Standard"/>
    <w:rsid w:val="0046684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customStyle="1" w:styleId="41">
    <w:name w:val="Заголовок 41"/>
    <w:basedOn w:val="Standard"/>
    <w:next w:val="Standard"/>
    <w:rsid w:val="00466849"/>
    <w:pPr>
      <w:keepNext/>
      <w:spacing w:before="240" w:after="60"/>
      <w:outlineLvl w:val="3"/>
    </w:pPr>
    <w:rPr>
      <w:b/>
      <w:bCs/>
    </w:rPr>
  </w:style>
  <w:style w:type="paragraph" w:styleId="a3">
    <w:name w:val="List"/>
    <w:basedOn w:val="Textbody"/>
    <w:rsid w:val="00466849"/>
    <w:rPr>
      <w:rFonts w:cs="Tahoma"/>
    </w:rPr>
  </w:style>
  <w:style w:type="paragraph" w:customStyle="1" w:styleId="12">
    <w:name w:val="Верхний колонтитул1"/>
    <w:basedOn w:val="Standard"/>
    <w:rsid w:val="00466849"/>
    <w:pPr>
      <w:tabs>
        <w:tab w:val="center" w:pos="4677"/>
        <w:tab w:val="right" w:pos="9355"/>
      </w:tabs>
    </w:pPr>
  </w:style>
  <w:style w:type="paragraph" w:customStyle="1" w:styleId="13">
    <w:name w:val="Нижний колонтитул1"/>
    <w:basedOn w:val="Standard"/>
    <w:rsid w:val="00466849"/>
    <w:pPr>
      <w:tabs>
        <w:tab w:val="center" w:pos="4677"/>
        <w:tab w:val="right" w:pos="9355"/>
      </w:tabs>
    </w:pPr>
  </w:style>
  <w:style w:type="paragraph" w:customStyle="1" w:styleId="TableContents">
    <w:name w:val="Table Contents"/>
    <w:basedOn w:val="Standard"/>
    <w:rsid w:val="00466849"/>
    <w:pPr>
      <w:suppressLineNumbers/>
    </w:pPr>
  </w:style>
  <w:style w:type="paragraph" w:customStyle="1" w:styleId="TableHeading">
    <w:name w:val="Table Heading"/>
    <w:basedOn w:val="TableContents"/>
    <w:rsid w:val="00466849"/>
    <w:pPr>
      <w:jc w:val="center"/>
    </w:pPr>
    <w:rPr>
      <w:b/>
      <w:bCs/>
    </w:rPr>
  </w:style>
  <w:style w:type="paragraph" w:customStyle="1" w:styleId="14">
    <w:name w:val="Название объекта1"/>
    <w:basedOn w:val="Standard"/>
    <w:rsid w:val="00466849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Text">
    <w:name w:val="Text"/>
    <w:basedOn w:val="Standard"/>
    <w:rsid w:val="00466849"/>
    <w:rPr>
      <w:rFonts w:ascii="Courier New" w:hAnsi="Courier New" w:cs="Courier New"/>
      <w:sz w:val="20"/>
      <w:szCs w:val="20"/>
    </w:rPr>
  </w:style>
  <w:style w:type="paragraph" w:customStyle="1" w:styleId="Framecontents">
    <w:name w:val="Frame contents"/>
    <w:basedOn w:val="Textbody"/>
    <w:rsid w:val="00466849"/>
  </w:style>
  <w:style w:type="paragraph" w:customStyle="1" w:styleId="Index">
    <w:name w:val="Index"/>
    <w:basedOn w:val="Standard"/>
    <w:rsid w:val="00466849"/>
    <w:pPr>
      <w:suppressLineNumbers/>
    </w:pPr>
    <w:rPr>
      <w:rFonts w:cs="Tahoma"/>
    </w:rPr>
  </w:style>
  <w:style w:type="paragraph" w:styleId="a4">
    <w:name w:val="Title"/>
    <w:basedOn w:val="Standard"/>
    <w:next w:val="Textbody"/>
    <w:qFormat/>
    <w:rsid w:val="00466849"/>
    <w:pPr>
      <w:keepNext/>
      <w:spacing w:before="240" w:after="120"/>
    </w:pPr>
    <w:rPr>
      <w:rFonts w:ascii="Arial" w:eastAsia="Lucida Sans Unicode" w:hAnsi="Arial" w:cs="Tahoma"/>
    </w:rPr>
  </w:style>
  <w:style w:type="paragraph" w:styleId="a5">
    <w:name w:val="Subtitle"/>
    <w:aliases w:val="заголовок 2"/>
    <w:basedOn w:val="a4"/>
    <w:next w:val="Textbody"/>
    <w:qFormat/>
    <w:rsid w:val="00466849"/>
    <w:pPr>
      <w:jc w:val="center"/>
    </w:pPr>
    <w:rPr>
      <w:i/>
      <w:iCs/>
    </w:rPr>
  </w:style>
  <w:style w:type="paragraph" w:customStyle="1" w:styleId="IauiueIacaaieaiiaacaaeaiey">
    <w:name w:val="Iau?iue.Iacaaiea iia?acaaeaiey"/>
    <w:rsid w:val="00466849"/>
    <w:pPr>
      <w:suppressAutoHyphens/>
      <w:overflowPunct w:val="0"/>
      <w:autoSpaceDE w:val="0"/>
      <w:autoSpaceDN w:val="0"/>
      <w:textAlignment w:val="baseline"/>
    </w:pPr>
    <w:rPr>
      <w:rFonts w:ascii="SchoolBook, 'Times New Roman'" w:eastAsia="Times New Roman" w:hAnsi="SchoolBook, 'Times New Roman'" w:cs="Times New Roman"/>
      <w:kern w:val="3"/>
      <w:sz w:val="28"/>
    </w:rPr>
  </w:style>
  <w:style w:type="paragraph" w:customStyle="1" w:styleId="caaieiaie4">
    <w:name w:val="caaieiaie 4"/>
    <w:basedOn w:val="IauiueIacaaieaiiaacaaeaiey"/>
    <w:next w:val="IauiueIacaaieaiiaacaaeaiey"/>
    <w:rsid w:val="00466849"/>
    <w:pPr>
      <w:keepNext/>
      <w:ind w:right="567"/>
      <w:jc w:val="right"/>
    </w:pPr>
    <w:rPr>
      <w:rFonts w:ascii="Arial" w:hAnsi="Arial"/>
      <w:b/>
      <w:i/>
      <w:spacing w:val="20"/>
    </w:rPr>
  </w:style>
  <w:style w:type="paragraph" w:customStyle="1" w:styleId="a6">
    <w:name w:val="Обычный.Название подразделения"/>
    <w:rsid w:val="00466849"/>
    <w:pPr>
      <w:suppressAutoHyphens/>
      <w:autoSpaceDN w:val="0"/>
      <w:textAlignment w:val="baseline"/>
    </w:pPr>
    <w:rPr>
      <w:rFonts w:ascii="SchoolBook, 'Times New Roman'" w:eastAsia="Times New Roman" w:hAnsi="SchoolBook, 'Times New Roman'" w:cs="Times New Roman"/>
      <w:kern w:val="3"/>
      <w:sz w:val="28"/>
    </w:rPr>
  </w:style>
  <w:style w:type="paragraph" w:customStyle="1" w:styleId="ConsPlusTitle">
    <w:name w:val="ConsPlusTitle"/>
    <w:rsid w:val="00466849"/>
    <w:pPr>
      <w:widowControl w:val="0"/>
      <w:suppressAutoHyphens/>
      <w:autoSpaceDE w:val="0"/>
      <w:autoSpaceDN w:val="0"/>
      <w:textAlignment w:val="baseline"/>
    </w:pPr>
    <w:rPr>
      <w:rFonts w:eastAsia="Times New Roman" w:cs="Times New Roman"/>
      <w:b/>
      <w:bCs/>
      <w:kern w:val="3"/>
      <w:sz w:val="28"/>
      <w:szCs w:val="28"/>
    </w:rPr>
  </w:style>
  <w:style w:type="paragraph" w:customStyle="1" w:styleId="ConsPlusNonformat">
    <w:name w:val="ConsPlusNonformat"/>
    <w:rsid w:val="00466849"/>
    <w:pPr>
      <w:widowControl w:val="0"/>
      <w:suppressAutoHyphens/>
      <w:autoSpaceDE w:val="0"/>
      <w:autoSpaceDN w:val="0"/>
      <w:textAlignment w:val="baseline"/>
    </w:pPr>
    <w:rPr>
      <w:rFonts w:ascii="Courier New" w:eastAsia="Times New Roman" w:hAnsi="Courier New" w:cs="Courier New"/>
      <w:kern w:val="3"/>
    </w:rPr>
  </w:style>
  <w:style w:type="paragraph" w:customStyle="1" w:styleId="ConsPlusCell">
    <w:name w:val="ConsPlusCell"/>
    <w:rsid w:val="00466849"/>
    <w:pPr>
      <w:widowControl w:val="0"/>
      <w:suppressAutoHyphens/>
      <w:autoSpaceDE w:val="0"/>
      <w:autoSpaceDN w:val="0"/>
      <w:textAlignment w:val="baseline"/>
    </w:pPr>
    <w:rPr>
      <w:rFonts w:ascii="Arial" w:eastAsia="Times New Roman" w:hAnsi="Arial" w:cs="Arial"/>
      <w:kern w:val="3"/>
    </w:rPr>
  </w:style>
  <w:style w:type="paragraph" w:styleId="a7">
    <w:name w:val="Balloon Text"/>
    <w:basedOn w:val="Standard"/>
    <w:uiPriority w:val="99"/>
    <w:rsid w:val="00466849"/>
    <w:rPr>
      <w:rFonts w:ascii="Tahoma" w:hAnsi="Tahoma" w:cs="Tahoma"/>
      <w:sz w:val="16"/>
      <w:szCs w:val="16"/>
    </w:rPr>
  </w:style>
  <w:style w:type="paragraph" w:customStyle="1" w:styleId="WW-Web">
    <w:name w:val="WW-Обычный (Web)"/>
    <w:basedOn w:val="Standard"/>
    <w:rsid w:val="00466849"/>
    <w:pPr>
      <w:spacing w:before="100" w:after="100"/>
    </w:pPr>
  </w:style>
  <w:style w:type="character" w:customStyle="1" w:styleId="15">
    <w:name w:val="Номер страницы1"/>
    <w:basedOn w:val="a0"/>
    <w:rsid w:val="00466849"/>
  </w:style>
  <w:style w:type="character" w:customStyle="1" w:styleId="NumberingSymbols">
    <w:name w:val="Numbering Symbols"/>
    <w:rsid w:val="00466849"/>
  </w:style>
  <w:style w:type="character" w:customStyle="1" w:styleId="Internetlink">
    <w:name w:val="Internet link"/>
    <w:rsid w:val="00466849"/>
    <w:rPr>
      <w:color w:val="0000FF"/>
      <w:u w:val="single"/>
    </w:rPr>
  </w:style>
  <w:style w:type="character" w:customStyle="1" w:styleId="Absatz-Standardschriftart">
    <w:name w:val="Absatz-Standardschriftart"/>
    <w:rsid w:val="00466849"/>
  </w:style>
  <w:style w:type="character" w:customStyle="1" w:styleId="WW-Absatz-Standardschriftart">
    <w:name w:val="WW-Absatz-Standardschriftart"/>
    <w:rsid w:val="00466849"/>
  </w:style>
  <w:style w:type="character" w:customStyle="1" w:styleId="WW-Absatz-Standardschriftart1">
    <w:name w:val="WW-Absatz-Standardschriftart1"/>
    <w:rsid w:val="00466849"/>
  </w:style>
  <w:style w:type="character" w:customStyle="1" w:styleId="WW-Absatz-Standardschriftart11">
    <w:name w:val="WW-Absatz-Standardschriftart11"/>
    <w:rsid w:val="00466849"/>
  </w:style>
  <w:style w:type="character" w:customStyle="1" w:styleId="WW8Num3z2">
    <w:name w:val="WW8Num3z2"/>
    <w:rsid w:val="00466849"/>
    <w:rPr>
      <w:i/>
    </w:rPr>
  </w:style>
  <w:style w:type="character" w:customStyle="1" w:styleId="WW-Absatz-Standardschriftart111">
    <w:name w:val="WW-Absatz-Standardschriftart111"/>
    <w:rsid w:val="00466849"/>
  </w:style>
  <w:style w:type="character" w:customStyle="1" w:styleId="WW8Num1z0">
    <w:name w:val="WW8Num1z0"/>
    <w:rsid w:val="00466849"/>
    <w:rPr>
      <w:color w:val="000000"/>
    </w:rPr>
  </w:style>
  <w:style w:type="character" w:customStyle="1" w:styleId="WW8Num4z2">
    <w:name w:val="WW8Num4z2"/>
    <w:rsid w:val="00466849"/>
    <w:rPr>
      <w:i/>
    </w:rPr>
  </w:style>
  <w:style w:type="character" w:customStyle="1" w:styleId="nwttl1">
    <w:name w:val="nwttl1"/>
    <w:rsid w:val="00466849"/>
    <w:rPr>
      <w:color w:val="0975B4"/>
    </w:rPr>
  </w:style>
  <w:style w:type="character" w:customStyle="1" w:styleId="a8">
    <w:name w:val="Верхний колонтитул Знак"/>
    <w:uiPriority w:val="99"/>
    <w:rsid w:val="00466849"/>
    <w:rPr>
      <w:sz w:val="28"/>
      <w:szCs w:val="28"/>
    </w:rPr>
  </w:style>
  <w:style w:type="paragraph" w:styleId="a9">
    <w:name w:val="header"/>
    <w:basedOn w:val="a"/>
    <w:uiPriority w:val="99"/>
    <w:rsid w:val="00466849"/>
    <w:pPr>
      <w:tabs>
        <w:tab w:val="center" w:pos="4677"/>
        <w:tab w:val="right" w:pos="9355"/>
      </w:tabs>
      <w:spacing w:line="240" w:lineRule="auto"/>
    </w:pPr>
  </w:style>
  <w:style w:type="character" w:customStyle="1" w:styleId="16">
    <w:name w:val="Верхний колонтитул Знак1"/>
    <w:uiPriority w:val="99"/>
    <w:rsid w:val="00466849"/>
    <w:rPr>
      <w:rFonts w:eastAsia="Times New Roman" w:cs="Times New Roman"/>
      <w:sz w:val="32"/>
      <w:szCs w:val="20"/>
      <w:lang w:bidi="ar-SA"/>
    </w:rPr>
  </w:style>
  <w:style w:type="paragraph" w:styleId="aa">
    <w:name w:val="No Spacing"/>
    <w:qFormat/>
    <w:rsid w:val="00466849"/>
    <w:pPr>
      <w:widowControl w:val="0"/>
      <w:suppressAutoHyphens/>
      <w:autoSpaceDN w:val="0"/>
      <w:ind w:firstLine="200"/>
      <w:jc w:val="both"/>
      <w:textAlignment w:val="baseline"/>
    </w:pPr>
    <w:rPr>
      <w:rFonts w:eastAsia="Times New Roman" w:cs="Times New Roman"/>
      <w:kern w:val="3"/>
      <w:sz w:val="32"/>
    </w:rPr>
  </w:style>
  <w:style w:type="paragraph" w:styleId="ab">
    <w:name w:val="Plain Text"/>
    <w:basedOn w:val="a"/>
    <w:rsid w:val="00466849"/>
    <w:pPr>
      <w:widowControl/>
      <w:suppressAutoHyphens w:val="0"/>
      <w:spacing w:line="240" w:lineRule="auto"/>
      <w:ind w:firstLine="0"/>
      <w:jc w:val="left"/>
      <w:textAlignment w:val="auto"/>
    </w:pPr>
    <w:rPr>
      <w:rFonts w:ascii="Courier New" w:hAnsi="Courier New" w:cs="Courier New"/>
      <w:kern w:val="0"/>
      <w:sz w:val="20"/>
    </w:rPr>
  </w:style>
  <w:style w:type="character" w:customStyle="1" w:styleId="ac">
    <w:name w:val="Текст Знак"/>
    <w:rsid w:val="00466849"/>
    <w:rPr>
      <w:rFonts w:ascii="Courier New" w:eastAsia="Times New Roman" w:hAnsi="Courier New" w:cs="Courier New"/>
      <w:kern w:val="0"/>
      <w:sz w:val="20"/>
      <w:szCs w:val="20"/>
      <w:lang w:bidi="ar-SA"/>
    </w:rPr>
  </w:style>
  <w:style w:type="paragraph" w:styleId="ad">
    <w:name w:val="footer"/>
    <w:basedOn w:val="a"/>
    <w:uiPriority w:val="99"/>
    <w:rsid w:val="00466849"/>
    <w:pPr>
      <w:tabs>
        <w:tab w:val="center" w:pos="4677"/>
        <w:tab w:val="right" w:pos="9355"/>
      </w:tabs>
      <w:spacing w:line="240" w:lineRule="auto"/>
    </w:pPr>
  </w:style>
  <w:style w:type="character" w:customStyle="1" w:styleId="ae">
    <w:name w:val="Нижний колонтитул Знак"/>
    <w:uiPriority w:val="99"/>
    <w:rsid w:val="00466849"/>
    <w:rPr>
      <w:rFonts w:eastAsia="Times New Roman" w:cs="Times New Roman"/>
      <w:sz w:val="32"/>
      <w:szCs w:val="20"/>
      <w:lang w:bidi="ar-SA"/>
    </w:rPr>
  </w:style>
  <w:style w:type="paragraph" w:customStyle="1" w:styleId="17">
    <w:name w:val="Текст1"/>
    <w:basedOn w:val="a"/>
    <w:rsid w:val="00466849"/>
    <w:pPr>
      <w:spacing w:line="240" w:lineRule="auto"/>
      <w:ind w:firstLine="0"/>
      <w:jc w:val="left"/>
      <w:textAlignment w:val="auto"/>
    </w:pPr>
    <w:rPr>
      <w:rFonts w:ascii="Courier New" w:eastAsia="Lucida Sans Unicode" w:hAnsi="Courier New" w:cs="Courier New"/>
      <w:kern w:val="0"/>
      <w:sz w:val="20"/>
      <w:lang w:bidi="ru-RU"/>
    </w:rPr>
  </w:style>
  <w:style w:type="paragraph" w:styleId="af">
    <w:name w:val="List Paragraph"/>
    <w:basedOn w:val="a"/>
    <w:link w:val="af0"/>
    <w:uiPriority w:val="34"/>
    <w:qFormat/>
    <w:rsid w:val="00466849"/>
    <w:pPr>
      <w:ind w:left="720"/>
    </w:pPr>
  </w:style>
  <w:style w:type="numbering" w:customStyle="1" w:styleId="WW8Num1">
    <w:name w:val="WW8Num1"/>
    <w:basedOn w:val="a2"/>
    <w:rsid w:val="00466849"/>
    <w:pPr>
      <w:numPr>
        <w:numId w:val="1"/>
      </w:numPr>
    </w:pPr>
  </w:style>
  <w:style w:type="paragraph" w:styleId="af1">
    <w:name w:val="Normal (Web)"/>
    <w:basedOn w:val="a"/>
    <w:rsid w:val="00D8166A"/>
    <w:pPr>
      <w:widowControl/>
      <w:suppressAutoHyphens w:val="0"/>
      <w:autoSpaceDN/>
      <w:spacing w:before="100" w:beforeAutospacing="1" w:after="119" w:line="240" w:lineRule="auto"/>
      <w:ind w:firstLine="0"/>
      <w:jc w:val="left"/>
      <w:textAlignment w:val="auto"/>
    </w:pPr>
    <w:rPr>
      <w:kern w:val="0"/>
      <w:sz w:val="24"/>
      <w:szCs w:val="24"/>
    </w:rPr>
  </w:style>
  <w:style w:type="character" w:customStyle="1" w:styleId="18">
    <w:name w:val="Основной шрифт абзаца1"/>
    <w:rsid w:val="00045FEB"/>
  </w:style>
  <w:style w:type="character" w:styleId="af2">
    <w:name w:val="Strong"/>
    <w:uiPriority w:val="22"/>
    <w:qFormat/>
    <w:rsid w:val="007364F7"/>
    <w:rPr>
      <w:b/>
      <w:bCs/>
    </w:rPr>
  </w:style>
  <w:style w:type="paragraph" w:customStyle="1" w:styleId="af3">
    <w:name w:val="Содержимое таблицы"/>
    <w:basedOn w:val="ad"/>
    <w:next w:val="TableHeading"/>
    <w:rsid w:val="005470C1"/>
    <w:pPr>
      <w:widowControl/>
      <w:suppressAutoHyphens w:val="0"/>
      <w:autoSpaceDN/>
      <w:spacing w:after="200" w:line="276" w:lineRule="auto"/>
      <w:ind w:firstLine="0"/>
      <w:jc w:val="left"/>
      <w:textAlignment w:val="auto"/>
    </w:pPr>
    <w:rPr>
      <w:rFonts w:ascii="Calibri" w:eastAsia="Calibri" w:hAnsi="Calibri"/>
      <w:kern w:val="0"/>
      <w:sz w:val="22"/>
      <w:szCs w:val="22"/>
      <w:lang w:eastAsia="en-US"/>
    </w:rPr>
  </w:style>
  <w:style w:type="table" w:styleId="af4">
    <w:name w:val="Table Grid"/>
    <w:basedOn w:val="a1"/>
    <w:uiPriority w:val="99"/>
    <w:rsid w:val="008479DD"/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5">
    <w:name w:val="Body Text"/>
    <w:basedOn w:val="a"/>
    <w:link w:val="af6"/>
    <w:uiPriority w:val="99"/>
    <w:unhideWhenUsed/>
    <w:rsid w:val="008479DD"/>
    <w:pPr>
      <w:widowControl/>
      <w:suppressAutoHyphens w:val="0"/>
      <w:autoSpaceDN/>
      <w:spacing w:after="120" w:line="276" w:lineRule="auto"/>
      <w:ind w:firstLine="0"/>
      <w:jc w:val="left"/>
      <w:textAlignment w:val="auto"/>
    </w:pPr>
    <w:rPr>
      <w:rFonts w:ascii="Calibri" w:eastAsia="Calibri" w:hAnsi="Calibri"/>
      <w:kern w:val="0"/>
      <w:sz w:val="22"/>
      <w:szCs w:val="22"/>
      <w:lang w:val="x-none" w:eastAsia="en-US"/>
    </w:rPr>
  </w:style>
  <w:style w:type="character" w:customStyle="1" w:styleId="af6">
    <w:name w:val="Основной текст Знак"/>
    <w:link w:val="af5"/>
    <w:uiPriority w:val="99"/>
    <w:rsid w:val="008479DD"/>
    <w:rPr>
      <w:rFonts w:ascii="Calibri" w:eastAsia="Calibri" w:hAnsi="Calibri" w:cs="Times New Roman"/>
      <w:sz w:val="22"/>
      <w:szCs w:val="22"/>
      <w:lang w:eastAsia="en-US"/>
    </w:rPr>
  </w:style>
  <w:style w:type="paragraph" w:customStyle="1" w:styleId="212">
    <w:name w:val="Стиль Заголовок 2 + 12 пт полужирный По центру"/>
    <w:basedOn w:val="a"/>
    <w:rsid w:val="004B2846"/>
    <w:pPr>
      <w:keepNext/>
      <w:widowControl/>
      <w:spacing w:line="240" w:lineRule="auto"/>
      <w:ind w:firstLine="0"/>
      <w:jc w:val="center"/>
      <w:outlineLvl w:val="1"/>
    </w:pPr>
    <w:rPr>
      <w:b/>
      <w:bCs/>
      <w:iCs/>
      <w:sz w:val="26"/>
    </w:rPr>
  </w:style>
  <w:style w:type="paragraph" w:customStyle="1" w:styleId="0">
    <w:name w:val="Основной текст 0"/>
    <w:basedOn w:val="Standard"/>
    <w:rsid w:val="00C01443"/>
    <w:pPr>
      <w:ind w:firstLine="539"/>
      <w:jc w:val="both"/>
    </w:pPr>
    <w:rPr>
      <w:bCs/>
      <w:iCs/>
      <w:color w:val="000000"/>
      <w:szCs w:val="24"/>
    </w:rPr>
  </w:style>
  <w:style w:type="paragraph" w:customStyle="1" w:styleId="ConsPlusNormal">
    <w:name w:val="ConsPlusNormal"/>
    <w:rsid w:val="00C01443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WW-">
    <w:name w:val="WW-Текст"/>
    <w:basedOn w:val="a"/>
    <w:rsid w:val="00E66417"/>
    <w:pPr>
      <w:widowControl/>
      <w:autoSpaceDN/>
      <w:spacing w:line="240" w:lineRule="auto"/>
      <w:ind w:firstLine="0"/>
      <w:jc w:val="left"/>
      <w:textAlignment w:val="auto"/>
    </w:pPr>
    <w:rPr>
      <w:rFonts w:ascii="Courier New" w:hAnsi="Courier New" w:cs="Courier New"/>
      <w:kern w:val="0"/>
      <w:sz w:val="20"/>
      <w:lang w:eastAsia="ar-SA"/>
    </w:rPr>
  </w:style>
  <w:style w:type="paragraph" w:customStyle="1" w:styleId="22">
    <w:name w:val="Текст2"/>
    <w:basedOn w:val="a"/>
    <w:rsid w:val="00AE48B6"/>
    <w:pPr>
      <w:autoSpaceDN/>
      <w:spacing w:line="240" w:lineRule="auto"/>
      <w:ind w:firstLine="0"/>
      <w:jc w:val="left"/>
      <w:textAlignment w:val="auto"/>
    </w:pPr>
    <w:rPr>
      <w:rFonts w:ascii="Courier New" w:eastAsia="Lucida Sans Unicode" w:hAnsi="Courier New" w:cs="Courier New"/>
      <w:kern w:val="2"/>
      <w:sz w:val="20"/>
      <w:lang w:bidi="ru-RU"/>
    </w:rPr>
  </w:style>
  <w:style w:type="paragraph" w:customStyle="1" w:styleId="210">
    <w:name w:val="Основной текст с отступом 21"/>
    <w:basedOn w:val="a"/>
    <w:rsid w:val="00642880"/>
    <w:pPr>
      <w:widowControl/>
      <w:autoSpaceDN/>
      <w:spacing w:line="240" w:lineRule="auto"/>
      <w:ind w:firstLine="709"/>
      <w:textAlignment w:val="auto"/>
    </w:pPr>
    <w:rPr>
      <w:bCs/>
      <w:iCs/>
      <w:kern w:val="0"/>
      <w:sz w:val="24"/>
      <w:szCs w:val="24"/>
      <w:lang w:eastAsia="ar-SA"/>
    </w:rPr>
  </w:style>
  <w:style w:type="paragraph" w:styleId="23">
    <w:name w:val="Body Text Indent 2"/>
    <w:basedOn w:val="a"/>
    <w:link w:val="24"/>
    <w:unhideWhenUsed/>
    <w:rsid w:val="00ED5423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link w:val="23"/>
    <w:rsid w:val="00ED5423"/>
    <w:rPr>
      <w:rFonts w:eastAsia="Times New Roman" w:cs="Times New Roman"/>
      <w:kern w:val="3"/>
      <w:sz w:val="32"/>
    </w:rPr>
  </w:style>
  <w:style w:type="character" w:customStyle="1" w:styleId="11">
    <w:name w:val="Заголовок 1 Знак"/>
    <w:link w:val="10"/>
    <w:uiPriority w:val="9"/>
    <w:rsid w:val="00921760"/>
    <w:rPr>
      <w:rFonts w:ascii="Arial" w:eastAsia="Times New Roman" w:hAnsi="Arial" w:cs="Arial"/>
      <w:b/>
      <w:bCs/>
      <w:kern w:val="1"/>
      <w:sz w:val="32"/>
      <w:szCs w:val="32"/>
      <w:lang w:eastAsia="ar-SA"/>
    </w:rPr>
  </w:style>
  <w:style w:type="character" w:customStyle="1" w:styleId="20">
    <w:name w:val="Заголовок 2 Знак"/>
    <w:link w:val="2"/>
    <w:rsid w:val="00921760"/>
    <w:rPr>
      <w:rFonts w:ascii="Arial" w:eastAsia="Times New Roman" w:hAnsi="Arial" w:cs="Arial"/>
      <w:b/>
      <w:bCs/>
      <w:i/>
      <w:iCs/>
      <w:sz w:val="28"/>
      <w:szCs w:val="28"/>
      <w:lang w:eastAsia="ar-SA"/>
    </w:rPr>
  </w:style>
  <w:style w:type="character" w:customStyle="1" w:styleId="30">
    <w:name w:val="Заголовок 3 Знак"/>
    <w:link w:val="3"/>
    <w:rsid w:val="00921760"/>
    <w:rPr>
      <w:rFonts w:ascii="Arial" w:eastAsia="Times New Roman" w:hAnsi="Arial" w:cs="Arial"/>
      <w:b/>
      <w:bCs/>
      <w:sz w:val="26"/>
      <w:szCs w:val="26"/>
      <w:lang w:eastAsia="ar-SA"/>
    </w:rPr>
  </w:style>
  <w:style w:type="character" w:customStyle="1" w:styleId="40">
    <w:name w:val="Заголовок 4 Знак"/>
    <w:link w:val="4"/>
    <w:rsid w:val="00921760"/>
    <w:rPr>
      <w:rFonts w:eastAsia="Times New Roman" w:cs="Times New Roman"/>
      <w:b/>
      <w:bCs/>
      <w:sz w:val="28"/>
      <w:szCs w:val="28"/>
      <w:lang w:eastAsia="ar-SA"/>
    </w:rPr>
  </w:style>
  <w:style w:type="character" w:styleId="af7">
    <w:name w:val="page number"/>
    <w:basedOn w:val="18"/>
    <w:rsid w:val="00921760"/>
  </w:style>
  <w:style w:type="character" w:customStyle="1" w:styleId="af8">
    <w:name w:val="Символ нумерации"/>
    <w:rsid w:val="00921760"/>
  </w:style>
  <w:style w:type="character" w:styleId="af9">
    <w:name w:val="Hyperlink"/>
    <w:uiPriority w:val="99"/>
    <w:rsid w:val="00921760"/>
    <w:rPr>
      <w:color w:val="0000FF"/>
      <w:u w:val="single"/>
    </w:rPr>
  </w:style>
  <w:style w:type="character" w:customStyle="1" w:styleId="WW-Absatz-Standardschriftart1111">
    <w:name w:val="WW-Absatz-Standardschriftart1111"/>
    <w:rsid w:val="00921760"/>
  </w:style>
  <w:style w:type="character" w:customStyle="1" w:styleId="25">
    <w:name w:val="Основной шрифт абзаца2"/>
    <w:rsid w:val="00921760"/>
  </w:style>
  <w:style w:type="character" w:customStyle="1" w:styleId="WW-Absatz-Standardschriftart11111">
    <w:name w:val="WW-Absatz-Standardschriftart11111"/>
    <w:rsid w:val="00921760"/>
  </w:style>
  <w:style w:type="character" w:customStyle="1" w:styleId="WW-Absatz-Standardschriftart111111">
    <w:name w:val="WW-Absatz-Standardschriftart111111"/>
    <w:rsid w:val="00921760"/>
  </w:style>
  <w:style w:type="character" w:customStyle="1" w:styleId="WW-Absatz-Standardschriftart1111111">
    <w:name w:val="WW-Absatz-Standardschriftart1111111"/>
    <w:rsid w:val="00921760"/>
  </w:style>
  <w:style w:type="character" w:customStyle="1" w:styleId="WW-Absatz-Standardschriftart11111111">
    <w:name w:val="WW-Absatz-Standardschriftart11111111"/>
    <w:rsid w:val="00921760"/>
  </w:style>
  <w:style w:type="character" w:customStyle="1" w:styleId="WW-Absatz-Standardschriftart111111111">
    <w:name w:val="WW-Absatz-Standardschriftart111111111"/>
    <w:rsid w:val="00921760"/>
  </w:style>
  <w:style w:type="character" w:customStyle="1" w:styleId="WW-Absatz-Standardschriftart1111111111">
    <w:name w:val="WW-Absatz-Standardschriftart1111111111"/>
    <w:rsid w:val="00921760"/>
  </w:style>
  <w:style w:type="character" w:customStyle="1" w:styleId="WW-Absatz-Standardschriftart11111111111">
    <w:name w:val="WW-Absatz-Standardschriftart11111111111"/>
    <w:rsid w:val="00921760"/>
  </w:style>
  <w:style w:type="character" w:customStyle="1" w:styleId="WW-Absatz-Standardschriftart111111111111">
    <w:name w:val="WW-Absatz-Standardschriftart111111111111"/>
    <w:rsid w:val="00921760"/>
  </w:style>
  <w:style w:type="character" w:customStyle="1" w:styleId="WW-Absatz-Standardschriftart1111111111111">
    <w:name w:val="WW-Absatz-Standardschriftart1111111111111"/>
    <w:rsid w:val="00921760"/>
  </w:style>
  <w:style w:type="character" w:customStyle="1" w:styleId="WW-Absatz-Standardschriftart11111111111111">
    <w:name w:val="WW-Absatz-Standardschriftart11111111111111"/>
    <w:rsid w:val="00921760"/>
  </w:style>
  <w:style w:type="character" w:customStyle="1" w:styleId="WW-Absatz-Standardschriftart111111111111111">
    <w:name w:val="WW-Absatz-Standardschriftart111111111111111"/>
    <w:rsid w:val="00921760"/>
  </w:style>
  <w:style w:type="character" w:customStyle="1" w:styleId="WW-Absatz-Standardschriftart1111111111111111">
    <w:name w:val="WW-Absatz-Standardschriftart1111111111111111"/>
    <w:rsid w:val="00921760"/>
  </w:style>
  <w:style w:type="character" w:customStyle="1" w:styleId="WW-Absatz-Standardschriftart11111111111111111">
    <w:name w:val="WW-Absatz-Standardschriftart11111111111111111"/>
    <w:rsid w:val="00921760"/>
  </w:style>
  <w:style w:type="character" w:customStyle="1" w:styleId="WW-Absatz-Standardschriftart111111111111111111">
    <w:name w:val="WW-Absatz-Standardschriftart111111111111111111"/>
    <w:rsid w:val="00921760"/>
  </w:style>
  <w:style w:type="character" w:customStyle="1" w:styleId="WW-Absatz-Standardschriftart1111111111111111111">
    <w:name w:val="WW-Absatz-Standardschriftart1111111111111111111"/>
    <w:rsid w:val="00921760"/>
  </w:style>
  <w:style w:type="character" w:customStyle="1" w:styleId="WW-Absatz-Standardschriftart11111111111111111111">
    <w:name w:val="WW-Absatz-Standardschriftart11111111111111111111"/>
    <w:rsid w:val="00921760"/>
  </w:style>
  <w:style w:type="character" w:customStyle="1" w:styleId="WW-Absatz-Standardschriftart111111111111111111111">
    <w:name w:val="WW-Absatz-Standardschriftart111111111111111111111"/>
    <w:rsid w:val="00921760"/>
  </w:style>
  <w:style w:type="character" w:customStyle="1" w:styleId="WW-Absatz-Standardschriftart1111111111111111111111">
    <w:name w:val="WW-Absatz-Standardschriftart1111111111111111111111"/>
    <w:rsid w:val="00921760"/>
  </w:style>
  <w:style w:type="character" w:customStyle="1" w:styleId="WW-Absatz-Standardschriftart11111111111111111111111">
    <w:name w:val="WW-Absatz-Standardschriftart11111111111111111111111"/>
    <w:rsid w:val="00921760"/>
  </w:style>
  <w:style w:type="character" w:customStyle="1" w:styleId="WW-Absatz-Standardschriftart111111111111111111111111">
    <w:name w:val="WW-Absatz-Standardschriftart111111111111111111111111"/>
    <w:rsid w:val="00921760"/>
  </w:style>
  <w:style w:type="paragraph" w:customStyle="1" w:styleId="afa">
    <w:name w:val="Заголовок"/>
    <w:basedOn w:val="a"/>
    <w:next w:val="af5"/>
    <w:rsid w:val="00921760"/>
    <w:pPr>
      <w:keepNext/>
      <w:widowControl/>
      <w:autoSpaceDN/>
      <w:spacing w:before="240" w:after="120" w:line="240" w:lineRule="auto"/>
      <w:ind w:firstLine="0"/>
      <w:jc w:val="left"/>
      <w:textAlignment w:val="auto"/>
    </w:pPr>
    <w:rPr>
      <w:rFonts w:ascii="Arial" w:eastAsia="Lucida Sans Unicode" w:hAnsi="Arial" w:cs="Tahoma"/>
      <w:kern w:val="0"/>
      <w:sz w:val="28"/>
      <w:szCs w:val="28"/>
      <w:lang w:eastAsia="ar-SA"/>
    </w:rPr>
  </w:style>
  <w:style w:type="paragraph" w:customStyle="1" w:styleId="26">
    <w:name w:val="Название2"/>
    <w:basedOn w:val="a"/>
    <w:rsid w:val="00921760"/>
    <w:pPr>
      <w:widowControl/>
      <w:suppressLineNumbers/>
      <w:autoSpaceDN/>
      <w:spacing w:before="120" w:after="120" w:line="240" w:lineRule="auto"/>
      <w:ind w:firstLine="0"/>
      <w:jc w:val="left"/>
      <w:textAlignment w:val="auto"/>
    </w:pPr>
    <w:rPr>
      <w:rFonts w:cs="Tahoma"/>
      <w:i/>
      <w:iCs/>
      <w:kern w:val="0"/>
      <w:sz w:val="24"/>
      <w:szCs w:val="24"/>
      <w:lang w:eastAsia="ar-SA"/>
    </w:rPr>
  </w:style>
  <w:style w:type="paragraph" w:customStyle="1" w:styleId="27">
    <w:name w:val="Указатель2"/>
    <w:basedOn w:val="a"/>
    <w:rsid w:val="00921760"/>
    <w:pPr>
      <w:widowControl/>
      <w:suppressLineNumbers/>
      <w:autoSpaceDN/>
      <w:spacing w:line="240" w:lineRule="auto"/>
      <w:ind w:firstLine="0"/>
      <w:jc w:val="left"/>
      <w:textAlignment w:val="auto"/>
    </w:pPr>
    <w:rPr>
      <w:rFonts w:cs="Tahoma"/>
      <w:kern w:val="0"/>
      <w:sz w:val="28"/>
      <w:szCs w:val="28"/>
      <w:lang w:eastAsia="ar-SA"/>
    </w:rPr>
  </w:style>
  <w:style w:type="paragraph" w:styleId="afb">
    <w:name w:val="Body Text Indent"/>
    <w:basedOn w:val="a"/>
    <w:link w:val="afc"/>
    <w:uiPriority w:val="99"/>
    <w:rsid w:val="00921760"/>
    <w:pPr>
      <w:widowControl/>
      <w:autoSpaceDN/>
      <w:spacing w:line="240" w:lineRule="auto"/>
      <w:ind w:firstLine="709"/>
      <w:textAlignment w:val="auto"/>
    </w:pPr>
    <w:rPr>
      <w:kern w:val="0"/>
      <w:sz w:val="28"/>
      <w:lang w:eastAsia="ar-SA"/>
    </w:rPr>
  </w:style>
  <w:style w:type="character" w:customStyle="1" w:styleId="afc">
    <w:name w:val="Основной текст с отступом Знак"/>
    <w:link w:val="afb"/>
    <w:uiPriority w:val="99"/>
    <w:rsid w:val="00921760"/>
    <w:rPr>
      <w:rFonts w:eastAsia="Times New Roman" w:cs="Times New Roman"/>
      <w:sz w:val="28"/>
      <w:lang w:eastAsia="ar-SA"/>
    </w:rPr>
  </w:style>
  <w:style w:type="paragraph" w:customStyle="1" w:styleId="afd">
    <w:name w:val="Заголовок таблицы"/>
    <w:basedOn w:val="af3"/>
    <w:rsid w:val="00921760"/>
    <w:pPr>
      <w:suppressLineNumbers/>
      <w:tabs>
        <w:tab w:val="clear" w:pos="4677"/>
        <w:tab w:val="clear" w:pos="9355"/>
      </w:tabs>
      <w:suppressAutoHyphens/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8"/>
      <w:lang w:eastAsia="ar-SA"/>
    </w:rPr>
  </w:style>
  <w:style w:type="paragraph" w:customStyle="1" w:styleId="afe">
    <w:name w:val="Содержимое врезки"/>
    <w:basedOn w:val="af5"/>
    <w:rsid w:val="00921760"/>
    <w:pPr>
      <w:suppressAutoHyphens/>
      <w:spacing w:line="240" w:lineRule="auto"/>
    </w:pPr>
    <w:rPr>
      <w:rFonts w:ascii="Times New Roman" w:eastAsia="Times New Roman" w:hAnsi="Times New Roman"/>
      <w:sz w:val="28"/>
      <w:szCs w:val="28"/>
      <w:lang w:val="ru-RU" w:eastAsia="ar-SA"/>
    </w:rPr>
  </w:style>
  <w:style w:type="paragraph" w:customStyle="1" w:styleId="19">
    <w:name w:val="Название1"/>
    <w:basedOn w:val="a"/>
    <w:rsid w:val="00921760"/>
    <w:pPr>
      <w:widowControl/>
      <w:suppressLineNumbers/>
      <w:autoSpaceDN/>
      <w:spacing w:before="120" w:after="120" w:line="240" w:lineRule="auto"/>
      <w:ind w:firstLine="0"/>
      <w:jc w:val="left"/>
      <w:textAlignment w:val="auto"/>
    </w:pPr>
    <w:rPr>
      <w:rFonts w:cs="Tahoma"/>
      <w:i/>
      <w:iCs/>
      <w:kern w:val="0"/>
      <w:sz w:val="24"/>
      <w:szCs w:val="24"/>
      <w:lang w:eastAsia="ar-SA"/>
    </w:rPr>
  </w:style>
  <w:style w:type="paragraph" w:customStyle="1" w:styleId="1a">
    <w:name w:val="Указатель1"/>
    <w:basedOn w:val="a"/>
    <w:rsid w:val="00921760"/>
    <w:pPr>
      <w:widowControl/>
      <w:suppressLineNumbers/>
      <w:autoSpaceDN/>
      <w:spacing w:line="240" w:lineRule="auto"/>
      <w:ind w:firstLine="0"/>
      <w:jc w:val="left"/>
      <w:textAlignment w:val="auto"/>
    </w:pPr>
    <w:rPr>
      <w:rFonts w:cs="Tahoma"/>
      <w:kern w:val="0"/>
      <w:sz w:val="28"/>
      <w:szCs w:val="28"/>
      <w:lang w:eastAsia="ar-SA"/>
    </w:rPr>
  </w:style>
  <w:style w:type="paragraph" w:customStyle="1" w:styleId="1b">
    <w:name w:val="Обычный1"/>
    <w:rsid w:val="00921760"/>
    <w:pPr>
      <w:widowControl w:val="0"/>
      <w:suppressAutoHyphens/>
      <w:spacing w:line="300" w:lineRule="auto"/>
      <w:ind w:firstLine="200"/>
      <w:jc w:val="both"/>
    </w:pPr>
    <w:rPr>
      <w:rFonts w:eastAsia="Times New Roman" w:cs="Times New Roman"/>
      <w:sz w:val="32"/>
      <w:lang w:eastAsia="ar-SA"/>
    </w:rPr>
  </w:style>
  <w:style w:type="paragraph" w:customStyle="1" w:styleId="Standarduser">
    <w:name w:val="Standard (user)"/>
    <w:rsid w:val="00921760"/>
    <w:pPr>
      <w:widowControl w:val="0"/>
      <w:suppressAutoHyphens/>
      <w:autoSpaceDN w:val="0"/>
      <w:textAlignment w:val="baseline"/>
    </w:pPr>
    <w:rPr>
      <w:rFonts w:cs="Times New Roman"/>
      <w:kern w:val="3"/>
      <w:sz w:val="24"/>
      <w:szCs w:val="24"/>
      <w:lang w:bidi="ru-RU"/>
    </w:rPr>
  </w:style>
  <w:style w:type="character" w:customStyle="1" w:styleId="50">
    <w:name w:val="Заголовок 5 Знак"/>
    <w:link w:val="5"/>
    <w:rsid w:val="00D7382D"/>
    <w:rPr>
      <w:rFonts w:ascii="Cambria" w:eastAsia="Times New Roman" w:hAnsi="Cambria" w:cs="Calibri"/>
      <w:color w:val="243F60"/>
      <w:sz w:val="24"/>
      <w:lang w:eastAsia="ar-SA"/>
    </w:rPr>
  </w:style>
  <w:style w:type="character" w:customStyle="1" w:styleId="60">
    <w:name w:val="Заголовок 6 Знак"/>
    <w:link w:val="6"/>
    <w:rsid w:val="00D7382D"/>
    <w:rPr>
      <w:rFonts w:ascii="Cambria" w:eastAsia="Times New Roman" w:hAnsi="Cambria" w:cs="Calibri"/>
      <w:i/>
      <w:iCs/>
      <w:color w:val="243F60"/>
      <w:sz w:val="24"/>
      <w:lang w:eastAsia="ar-SA"/>
    </w:rPr>
  </w:style>
  <w:style w:type="character" w:customStyle="1" w:styleId="70">
    <w:name w:val="Заголовок 7 Знак"/>
    <w:link w:val="7"/>
    <w:rsid w:val="00D7382D"/>
    <w:rPr>
      <w:rFonts w:ascii="Cambria" w:eastAsia="Times New Roman" w:hAnsi="Cambria" w:cs="Calibri"/>
      <w:i/>
      <w:iCs/>
      <w:color w:val="404040"/>
      <w:sz w:val="24"/>
      <w:lang w:eastAsia="ar-SA"/>
    </w:rPr>
  </w:style>
  <w:style w:type="character" w:customStyle="1" w:styleId="80">
    <w:name w:val="Заголовок 8 Знак"/>
    <w:link w:val="8"/>
    <w:rsid w:val="00D7382D"/>
    <w:rPr>
      <w:rFonts w:eastAsia="Times New Roman" w:cs="Calibri"/>
      <w:i/>
      <w:iCs/>
      <w:sz w:val="24"/>
      <w:szCs w:val="24"/>
      <w:lang w:eastAsia="ar-SA"/>
    </w:rPr>
  </w:style>
  <w:style w:type="character" w:customStyle="1" w:styleId="90">
    <w:name w:val="Заголовок 9 Знак"/>
    <w:link w:val="9"/>
    <w:rsid w:val="00D7382D"/>
    <w:rPr>
      <w:rFonts w:ascii="Cambria" w:eastAsia="Times New Roman" w:hAnsi="Cambria" w:cs="Calibri"/>
      <w:i/>
      <w:iCs/>
      <w:color w:val="404040"/>
      <w:lang w:eastAsia="ar-SA"/>
    </w:rPr>
  </w:style>
  <w:style w:type="paragraph" w:customStyle="1" w:styleId="aff">
    <w:name w:val="Знак Знак"/>
    <w:basedOn w:val="a"/>
    <w:rsid w:val="00D7382D"/>
    <w:pPr>
      <w:widowControl/>
      <w:suppressAutoHyphens w:val="0"/>
      <w:autoSpaceDN/>
      <w:spacing w:after="160" w:line="240" w:lineRule="exact"/>
      <w:ind w:firstLine="0"/>
      <w:jc w:val="left"/>
      <w:textAlignment w:val="auto"/>
    </w:pPr>
    <w:rPr>
      <w:rFonts w:ascii="Tahoma" w:hAnsi="Tahoma" w:cs="Tahoma"/>
      <w:kern w:val="0"/>
      <w:sz w:val="20"/>
      <w:lang w:val="en-US" w:eastAsia="en-US"/>
    </w:rPr>
  </w:style>
  <w:style w:type="character" w:customStyle="1" w:styleId="WW8Num2z0">
    <w:name w:val="WW8Num2z0"/>
    <w:rsid w:val="00D7382D"/>
    <w:rPr>
      <w:rFonts w:ascii="Symbol" w:hAnsi="Symbol"/>
    </w:rPr>
  </w:style>
  <w:style w:type="character" w:customStyle="1" w:styleId="WW8Num3z0">
    <w:name w:val="WW8Num3z0"/>
    <w:rsid w:val="00D7382D"/>
    <w:rPr>
      <w:rFonts w:ascii="Symbol" w:hAnsi="Symbol"/>
    </w:rPr>
  </w:style>
  <w:style w:type="character" w:customStyle="1" w:styleId="WW8Num4z0">
    <w:name w:val="WW8Num4z0"/>
    <w:rsid w:val="00D7382D"/>
    <w:rPr>
      <w:rFonts w:ascii="Symbol" w:hAnsi="Symbol"/>
    </w:rPr>
  </w:style>
  <w:style w:type="character" w:customStyle="1" w:styleId="WW8Num5z0">
    <w:name w:val="WW8Num5z0"/>
    <w:rsid w:val="00D7382D"/>
    <w:rPr>
      <w:rFonts w:ascii="Symbol" w:hAnsi="Symbol"/>
    </w:rPr>
  </w:style>
  <w:style w:type="character" w:customStyle="1" w:styleId="WW8Num6z0">
    <w:name w:val="WW8Num6z0"/>
    <w:rsid w:val="00D7382D"/>
    <w:rPr>
      <w:rFonts w:ascii="Symbol" w:hAnsi="Symbol"/>
    </w:rPr>
  </w:style>
  <w:style w:type="character" w:customStyle="1" w:styleId="WW8Num7z0">
    <w:name w:val="WW8Num7z0"/>
    <w:rsid w:val="00D7382D"/>
    <w:rPr>
      <w:rFonts w:ascii="Symbol" w:hAnsi="Symbol"/>
    </w:rPr>
  </w:style>
  <w:style w:type="character" w:customStyle="1" w:styleId="WW8Num4z1">
    <w:name w:val="WW8Num4z1"/>
    <w:rsid w:val="00D7382D"/>
    <w:rPr>
      <w:rFonts w:ascii="Courier New" w:hAnsi="Courier New" w:cs="Courier New"/>
    </w:rPr>
  </w:style>
  <w:style w:type="character" w:customStyle="1" w:styleId="WW8Num5z1">
    <w:name w:val="WW8Num5z1"/>
    <w:rsid w:val="00D7382D"/>
    <w:rPr>
      <w:rFonts w:ascii="Courier New" w:hAnsi="Courier New" w:cs="Courier New"/>
    </w:rPr>
  </w:style>
  <w:style w:type="character" w:customStyle="1" w:styleId="WW8Num5z2">
    <w:name w:val="WW8Num5z2"/>
    <w:rsid w:val="00D7382D"/>
    <w:rPr>
      <w:rFonts w:ascii="Wingdings" w:hAnsi="Wingdings"/>
    </w:rPr>
  </w:style>
  <w:style w:type="character" w:customStyle="1" w:styleId="WW8Num6z1">
    <w:name w:val="WW8Num6z1"/>
    <w:rsid w:val="00D7382D"/>
    <w:rPr>
      <w:rFonts w:ascii="Courier New" w:hAnsi="Courier New" w:cs="Courier New"/>
    </w:rPr>
  </w:style>
  <w:style w:type="character" w:customStyle="1" w:styleId="WW8Num6z2">
    <w:name w:val="WW8Num6z2"/>
    <w:rsid w:val="00D7382D"/>
    <w:rPr>
      <w:rFonts w:ascii="Wingdings" w:hAnsi="Wingdings"/>
    </w:rPr>
  </w:style>
  <w:style w:type="character" w:customStyle="1" w:styleId="WW8Num7z1">
    <w:name w:val="WW8Num7z1"/>
    <w:rsid w:val="00D7382D"/>
    <w:rPr>
      <w:rFonts w:ascii="Courier New" w:hAnsi="Courier New" w:cs="Courier New"/>
    </w:rPr>
  </w:style>
  <w:style w:type="character" w:customStyle="1" w:styleId="WW8Num7z2">
    <w:name w:val="WW8Num7z2"/>
    <w:rsid w:val="00D7382D"/>
    <w:rPr>
      <w:rFonts w:ascii="Wingdings" w:hAnsi="Wingdings"/>
    </w:rPr>
  </w:style>
  <w:style w:type="character" w:customStyle="1" w:styleId="WW8Num8z0">
    <w:name w:val="WW8Num8z0"/>
    <w:rsid w:val="00D7382D"/>
    <w:rPr>
      <w:rFonts w:ascii="Times New Roman" w:hAnsi="Times New Roman" w:cs="Times New Roman"/>
      <w:b w:val="0"/>
      <w:color w:val="auto"/>
      <w:sz w:val="28"/>
      <w:szCs w:val="28"/>
    </w:rPr>
  </w:style>
  <w:style w:type="character" w:customStyle="1" w:styleId="WW8Num9z0">
    <w:name w:val="WW8Num9z0"/>
    <w:rsid w:val="00D7382D"/>
    <w:rPr>
      <w:b/>
    </w:rPr>
  </w:style>
  <w:style w:type="character" w:customStyle="1" w:styleId="WW8Num10z0">
    <w:name w:val="WW8Num10z0"/>
    <w:rsid w:val="00D7382D"/>
    <w:rPr>
      <w:rFonts w:ascii="Symbol" w:hAnsi="Symbol"/>
    </w:rPr>
  </w:style>
  <w:style w:type="character" w:customStyle="1" w:styleId="WW8Num10z1">
    <w:name w:val="WW8Num10z1"/>
    <w:rsid w:val="00D7382D"/>
    <w:rPr>
      <w:rFonts w:ascii="Courier New" w:hAnsi="Courier New" w:cs="Courier New"/>
    </w:rPr>
  </w:style>
  <w:style w:type="character" w:customStyle="1" w:styleId="WW8Num10z2">
    <w:name w:val="WW8Num10z2"/>
    <w:rsid w:val="00D7382D"/>
    <w:rPr>
      <w:rFonts w:ascii="Wingdings" w:hAnsi="Wingdings"/>
    </w:rPr>
  </w:style>
  <w:style w:type="character" w:customStyle="1" w:styleId="WW8Num11z0">
    <w:name w:val="WW8Num11z0"/>
    <w:rsid w:val="00D7382D"/>
    <w:rPr>
      <w:rFonts w:ascii="Symbol" w:hAnsi="Symbol"/>
    </w:rPr>
  </w:style>
  <w:style w:type="character" w:customStyle="1" w:styleId="WW8Num11z1">
    <w:name w:val="WW8Num11z1"/>
    <w:rsid w:val="00D7382D"/>
    <w:rPr>
      <w:rFonts w:ascii="Courier New" w:hAnsi="Courier New" w:cs="Courier New"/>
    </w:rPr>
  </w:style>
  <w:style w:type="character" w:customStyle="1" w:styleId="WW8Num11z2">
    <w:name w:val="WW8Num11z2"/>
    <w:rsid w:val="00D7382D"/>
    <w:rPr>
      <w:rFonts w:ascii="Wingdings" w:hAnsi="Wingdings"/>
    </w:rPr>
  </w:style>
  <w:style w:type="character" w:customStyle="1" w:styleId="WW8Num12z0">
    <w:name w:val="WW8Num12z0"/>
    <w:rsid w:val="00D7382D"/>
    <w:rPr>
      <w:rFonts w:ascii="Symbol" w:hAnsi="Symbol"/>
    </w:rPr>
  </w:style>
  <w:style w:type="character" w:customStyle="1" w:styleId="WW8Num12z1">
    <w:name w:val="WW8Num12z1"/>
    <w:rsid w:val="00D7382D"/>
    <w:rPr>
      <w:rFonts w:ascii="Courier New" w:hAnsi="Courier New" w:cs="Courier New"/>
    </w:rPr>
  </w:style>
  <w:style w:type="character" w:customStyle="1" w:styleId="WW8Num12z2">
    <w:name w:val="WW8Num12z2"/>
    <w:rsid w:val="00D7382D"/>
    <w:rPr>
      <w:rFonts w:ascii="Wingdings" w:hAnsi="Wingdings"/>
    </w:rPr>
  </w:style>
  <w:style w:type="character" w:customStyle="1" w:styleId="WW8Num13z0">
    <w:name w:val="WW8Num13z0"/>
    <w:rsid w:val="00D7382D"/>
    <w:rPr>
      <w:rFonts w:ascii="Symbol" w:hAnsi="Symbol"/>
    </w:rPr>
  </w:style>
  <w:style w:type="character" w:customStyle="1" w:styleId="WW8Num13z1">
    <w:name w:val="WW8Num13z1"/>
    <w:rsid w:val="00D7382D"/>
    <w:rPr>
      <w:rFonts w:ascii="Courier New" w:hAnsi="Courier New" w:cs="Courier New"/>
    </w:rPr>
  </w:style>
  <w:style w:type="character" w:customStyle="1" w:styleId="WW8Num13z2">
    <w:name w:val="WW8Num13z2"/>
    <w:rsid w:val="00D7382D"/>
    <w:rPr>
      <w:rFonts w:ascii="Wingdings" w:hAnsi="Wingdings"/>
    </w:rPr>
  </w:style>
  <w:style w:type="character" w:customStyle="1" w:styleId="WW8Num14z0">
    <w:name w:val="WW8Num14z0"/>
    <w:rsid w:val="00D7382D"/>
    <w:rPr>
      <w:rFonts w:ascii="Symbol" w:hAnsi="Symbol"/>
    </w:rPr>
  </w:style>
  <w:style w:type="character" w:customStyle="1" w:styleId="WW8Num14z1">
    <w:name w:val="WW8Num14z1"/>
    <w:rsid w:val="00D7382D"/>
    <w:rPr>
      <w:rFonts w:ascii="Courier New" w:hAnsi="Courier New" w:cs="Courier New"/>
    </w:rPr>
  </w:style>
  <w:style w:type="character" w:customStyle="1" w:styleId="WW8Num14z2">
    <w:name w:val="WW8Num14z2"/>
    <w:rsid w:val="00D7382D"/>
    <w:rPr>
      <w:rFonts w:ascii="Wingdings" w:hAnsi="Wingdings"/>
    </w:rPr>
  </w:style>
  <w:style w:type="character" w:customStyle="1" w:styleId="aff0">
    <w:name w:val="Подзаголовок Знак"/>
    <w:rsid w:val="00D7382D"/>
    <w:rPr>
      <w:rFonts w:ascii="Times New Roman" w:eastAsia="Calibri" w:hAnsi="Times New Roman"/>
      <w:b/>
      <w:sz w:val="24"/>
      <w:szCs w:val="24"/>
    </w:rPr>
  </w:style>
  <w:style w:type="character" w:customStyle="1" w:styleId="aff1">
    <w:name w:val="Текст выноски Знак"/>
    <w:uiPriority w:val="99"/>
    <w:rsid w:val="00D7382D"/>
    <w:rPr>
      <w:rFonts w:ascii="Tahoma" w:eastAsia="Calibri" w:hAnsi="Tahoma" w:cs="Tahoma"/>
      <w:sz w:val="16"/>
      <w:szCs w:val="16"/>
    </w:rPr>
  </w:style>
  <w:style w:type="character" w:customStyle="1" w:styleId="S">
    <w:name w:val="S_Маркированный Знак"/>
    <w:rsid w:val="00D7382D"/>
    <w:rPr>
      <w:rFonts w:ascii="Times New Roman" w:hAnsi="Times New Roman"/>
      <w:w w:val="109"/>
      <w:sz w:val="24"/>
      <w:szCs w:val="24"/>
    </w:rPr>
  </w:style>
  <w:style w:type="character" w:customStyle="1" w:styleId="S0">
    <w:name w:val="S_Обычный Знак"/>
    <w:rsid w:val="00D7382D"/>
    <w:rPr>
      <w:rFonts w:ascii="Times New Roman" w:hAnsi="Times New Roman"/>
      <w:sz w:val="24"/>
      <w:szCs w:val="24"/>
    </w:rPr>
  </w:style>
  <w:style w:type="character" w:customStyle="1" w:styleId="32">
    <w:name w:val="Основной текст 3 Знак"/>
    <w:rsid w:val="00D7382D"/>
    <w:rPr>
      <w:rFonts w:ascii="Times New Roman" w:hAnsi="Times New Roman"/>
      <w:sz w:val="16"/>
      <w:szCs w:val="16"/>
    </w:rPr>
  </w:style>
  <w:style w:type="character" w:customStyle="1" w:styleId="FontStyle12">
    <w:name w:val="Font Style12"/>
    <w:rsid w:val="00D7382D"/>
    <w:rPr>
      <w:rFonts w:ascii="MS Reference Sans Serif" w:hAnsi="MS Reference Sans Serif" w:cs="MS Reference Sans Serif"/>
      <w:sz w:val="20"/>
      <w:szCs w:val="20"/>
    </w:rPr>
  </w:style>
  <w:style w:type="character" w:customStyle="1" w:styleId="28">
    <w:name w:val="Основной текст 2 Знак"/>
    <w:rsid w:val="00D7382D"/>
    <w:rPr>
      <w:rFonts w:ascii="Times New Roman" w:hAnsi="Times New Roman"/>
      <w:sz w:val="24"/>
      <w:szCs w:val="24"/>
    </w:rPr>
  </w:style>
  <w:style w:type="character" w:customStyle="1" w:styleId="FontStyle18">
    <w:name w:val="Font Style18"/>
    <w:rsid w:val="00D7382D"/>
    <w:rPr>
      <w:rFonts w:ascii="MS Reference Sans Serif" w:hAnsi="MS Reference Sans Serif" w:cs="MS Reference Sans Serif"/>
      <w:sz w:val="20"/>
      <w:szCs w:val="20"/>
    </w:rPr>
  </w:style>
  <w:style w:type="character" w:customStyle="1" w:styleId="FontStyle15">
    <w:name w:val="Font Style15"/>
    <w:rsid w:val="00D7382D"/>
    <w:rPr>
      <w:rFonts w:ascii="MS Reference Sans Serif" w:hAnsi="MS Reference Sans Serif" w:cs="MS Reference Sans Serif"/>
      <w:b/>
      <w:bCs/>
      <w:sz w:val="30"/>
      <w:szCs w:val="30"/>
    </w:rPr>
  </w:style>
  <w:style w:type="character" w:styleId="aff2">
    <w:name w:val="FollowedHyperlink"/>
    <w:uiPriority w:val="99"/>
    <w:rsid w:val="00D7382D"/>
    <w:rPr>
      <w:color w:val="800080"/>
      <w:u w:val="single"/>
    </w:rPr>
  </w:style>
  <w:style w:type="character" w:styleId="aff3">
    <w:name w:val="Placeholder Text"/>
    <w:rsid w:val="00D7382D"/>
    <w:rPr>
      <w:color w:val="808080"/>
    </w:rPr>
  </w:style>
  <w:style w:type="character" w:customStyle="1" w:styleId="FontStyle13">
    <w:name w:val="Font Style13"/>
    <w:rsid w:val="00D7382D"/>
    <w:rPr>
      <w:rFonts w:ascii="MS Reference Sans Serif" w:hAnsi="MS Reference Sans Serif" w:cs="MS Reference Sans Serif"/>
      <w:sz w:val="20"/>
      <w:szCs w:val="20"/>
    </w:rPr>
  </w:style>
  <w:style w:type="character" w:customStyle="1" w:styleId="FontStyle11">
    <w:name w:val="Font Style11"/>
    <w:rsid w:val="00D7382D"/>
    <w:rPr>
      <w:rFonts w:ascii="MS Reference Sans Serif" w:hAnsi="MS Reference Sans Serif" w:cs="MS Reference Sans Serif"/>
      <w:b/>
      <w:bCs/>
      <w:i/>
      <w:iCs/>
      <w:spacing w:val="-10"/>
      <w:sz w:val="20"/>
      <w:szCs w:val="20"/>
    </w:rPr>
  </w:style>
  <w:style w:type="character" w:customStyle="1" w:styleId="FontStyle14">
    <w:name w:val="Font Style14"/>
    <w:rsid w:val="00D7382D"/>
    <w:rPr>
      <w:rFonts w:ascii="MS Reference Sans Serif" w:hAnsi="MS Reference Sans Serif" w:cs="MS Reference Sans Serif"/>
      <w:sz w:val="30"/>
      <w:szCs w:val="30"/>
    </w:rPr>
  </w:style>
  <w:style w:type="character" w:customStyle="1" w:styleId="FontStyle21">
    <w:name w:val="Font Style21"/>
    <w:rsid w:val="00D7382D"/>
    <w:rPr>
      <w:rFonts w:ascii="MS Reference Sans Serif" w:hAnsi="MS Reference Sans Serif" w:cs="MS Reference Sans Serif"/>
      <w:b/>
      <w:bCs/>
      <w:sz w:val="18"/>
      <w:szCs w:val="18"/>
    </w:rPr>
  </w:style>
  <w:style w:type="character" w:customStyle="1" w:styleId="FontStyle20">
    <w:name w:val="Font Style20"/>
    <w:rsid w:val="00D7382D"/>
    <w:rPr>
      <w:rFonts w:ascii="Consolas" w:hAnsi="Consolas" w:cs="Consolas"/>
      <w:b/>
      <w:bCs/>
      <w:sz w:val="22"/>
      <w:szCs w:val="22"/>
    </w:rPr>
  </w:style>
  <w:style w:type="character" w:customStyle="1" w:styleId="FontStyle16">
    <w:name w:val="Font Style16"/>
    <w:rsid w:val="00D7382D"/>
    <w:rPr>
      <w:rFonts w:ascii="MS Reference Sans Serif" w:hAnsi="MS Reference Sans Serif" w:cs="MS Reference Sans Serif"/>
      <w:sz w:val="18"/>
      <w:szCs w:val="18"/>
    </w:rPr>
  </w:style>
  <w:style w:type="character" w:customStyle="1" w:styleId="FontStyle17">
    <w:name w:val="Font Style17"/>
    <w:rsid w:val="00D7382D"/>
    <w:rPr>
      <w:rFonts w:ascii="MS Reference Sans Serif" w:hAnsi="MS Reference Sans Serif" w:cs="MS Reference Sans Serif"/>
      <w:b/>
      <w:bCs/>
      <w:spacing w:val="10"/>
      <w:sz w:val="14"/>
      <w:szCs w:val="14"/>
    </w:rPr>
  </w:style>
  <w:style w:type="character" w:customStyle="1" w:styleId="FontStyle19">
    <w:name w:val="Font Style19"/>
    <w:rsid w:val="00D7382D"/>
    <w:rPr>
      <w:rFonts w:ascii="MS Reference Sans Serif" w:hAnsi="MS Reference Sans Serif" w:cs="MS Reference Sans Serif"/>
      <w:sz w:val="18"/>
      <w:szCs w:val="18"/>
    </w:rPr>
  </w:style>
  <w:style w:type="character" w:customStyle="1" w:styleId="FontStyle22">
    <w:name w:val="Font Style22"/>
    <w:rsid w:val="00D7382D"/>
    <w:rPr>
      <w:rFonts w:ascii="MS Reference Sans Serif" w:hAnsi="MS Reference Sans Serif" w:cs="MS Reference Sans Serif"/>
      <w:b/>
      <w:bCs/>
      <w:sz w:val="18"/>
      <w:szCs w:val="18"/>
    </w:rPr>
  </w:style>
  <w:style w:type="character" w:customStyle="1" w:styleId="FontStyle23">
    <w:name w:val="Font Style23"/>
    <w:rsid w:val="00D7382D"/>
    <w:rPr>
      <w:rFonts w:ascii="Verdana" w:hAnsi="Verdana" w:cs="Verdana"/>
      <w:i/>
      <w:iCs/>
      <w:sz w:val="20"/>
      <w:szCs w:val="20"/>
    </w:rPr>
  </w:style>
  <w:style w:type="character" w:customStyle="1" w:styleId="FontStyle24">
    <w:name w:val="Font Style24"/>
    <w:rsid w:val="00D7382D"/>
    <w:rPr>
      <w:rFonts w:ascii="MS Reference Sans Serif" w:hAnsi="MS Reference Sans Serif" w:cs="MS Reference Sans Serif"/>
      <w:b/>
      <w:bCs/>
      <w:sz w:val="52"/>
      <w:szCs w:val="52"/>
    </w:rPr>
  </w:style>
  <w:style w:type="character" w:customStyle="1" w:styleId="FontStyle25">
    <w:name w:val="Font Style25"/>
    <w:rsid w:val="00D7382D"/>
    <w:rPr>
      <w:rFonts w:ascii="MS Reference Sans Serif" w:hAnsi="MS Reference Sans Serif" w:cs="MS Reference Sans Serif"/>
      <w:b/>
      <w:bCs/>
      <w:w w:val="20"/>
      <w:sz w:val="20"/>
      <w:szCs w:val="20"/>
    </w:rPr>
  </w:style>
  <w:style w:type="character" w:styleId="aff4">
    <w:name w:val="Intense Reference"/>
    <w:qFormat/>
    <w:rsid w:val="00D7382D"/>
    <w:rPr>
      <w:b/>
      <w:bCs/>
      <w:smallCaps/>
      <w:color w:val="C0504D"/>
      <w:spacing w:val="5"/>
      <w:u w:val="single"/>
    </w:rPr>
  </w:style>
  <w:style w:type="character" w:customStyle="1" w:styleId="aff5">
    <w:name w:val="Название Знак"/>
    <w:rsid w:val="00D7382D"/>
    <w:rPr>
      <w:rFonts w:ascii="Times New Roman" w:hAnsi="Times New Roman"/>
      <w:b/>
      <w:sz w:val="32"/>
    </w:rPr>
  </w:style>
  <w:style w:type="character" w:customStyle="1" w:styleId="aff6">
    <w:name w:val="Обычный в таблице Знак"/>
    <w:rsid w:val="00D7382D"/>
    <w:rPr>
      <w:rFonts w:ascii="Times New Roman" w:hAnsi="Times New Roman"/>
      <w:sz w:val="24"/>
      <w:szCs w:val="24"/>
    </w:rPr>
  </w:style>
  <w:style w:type="character" w:customStyle="1" w:styleId="aff7">
    <w:name w:val="Без интервала Знак"/>
    <w:rsid w:val="00D7382D"/>
    <w:rPr>
      <w:sz w:val="22"/>
      <w:szCs w:val="22"/>
      <w:lang w:val="ru-RU" w:eastAsia="ar-SA" w:bidi="ar-SA"/>
    </w:rPr>
  </w:style>
  <w:style w:type="character" w:customStyle="1" w:styleId="aff8">
    <w:name w:val="Абзац рядовой Знак"/>
    <w:rsid w:val="00D7382D"/>
    <w:rPr>
      <w:rFonts w:ascii="Times New Roman" w:hAnsi="Times New Roman"/>
      <w:sz w:val="28"/>
      <w:szCs w:val="28"/>
    </w:rPr>
  </w:style>
  <w:style w:type="character" w:customStyle="1" w:styleId="aff9">
    <w:name w:val="СтильЗ Знак"/>
    <w:rsid w:val="00D7382D"/>
    <w:rPr>
      <w:rFonts w:ascii="Times New Roman" w:hAnsi="Times New Roman"/>
      <w:sz w:val="24"/>
    </w:rPr>
  </w:style>
  <w:style w:type="character" w:customStyle="1" w:styleId="29">
    <w:name w:val="Заг 2 Знак Знак"/>
    <w:rsid w:val="00D7382D"/>
    <w:rPr>
      <w:rFonts w:ascii="Arial" w:hAnsi="Arial" w:cs="Arial"/>
      <w:b/>
      <w:caps/>
      <w:color w:val="0070C0"/>
      <w:sz w:val="24"/>
      <w:szCs w:val="2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styleId="affa">
    <w:name w:val="Intense Emphasis"/>
    <w:qFormat/>
    <w:rsid w:val="00D7382D"/>
    <w:rPr>
      <w:b/>
      <w:bCs/>
      <w:i/>
      <w:iCs/>
      <w:color w:val="4F81BD"/>
    </w:rPr>
  </w:style>
  <w:style w:type="character" w:customStyle="1" w:styleId="S1">
    <w:name w:val="S_Маркированный Знак1"/>
    <w:rsid w:val="00D7382D"/>
    <w:rPr>
      <w:sz w:val="24"/>
      <w:szCs w:val="24"/>
    </w:rPr>
  </w:style>
  <w:style w:type="character" w:customStyle="1" w:styleId="Bodytext">
    <w:name w:val="Body text_"/>
    <w:rsid w:val="00D7382D"/>
    <w:rPr>
      <w:rFonts w:ascii="Times New Roman" w:hAnsi="Times New Roman"/>
      <w:shd w:val="clear" w:color="auto" w:fill="FFFFFF"/>
    </w:rPr>
  </w:style>
  <w:style w:type="character" w:customStyle="1" w:styleId="Bodytext10">
    <w:name w:val="Body text (10)_"/>
    <w:rsid w:val="00D7382D"/>
    <w:rPr>
      <w:rFonts w:ascii="Arial Narrow" w:hAnsi="Arial Narrow" w:cs="Arial Narrow"/>
      <w:sz w:val="21"/>
      <w:szCs w:val="21"/>
      <w:shd w:val="clear" w:color="auto" w:fill="FFFFFF"/>
    </w:rPr>
  </w:style>
  <w:style w:type="character" w:customStyle="1" w:styleId="Bodytext100">
    <w:name w:val="Body text (10)"/>
    <w:rsid w:val="00D7382D"/>
    <w:rPr>
      <w:rFonts w:ascii="Arial Narrow" w:hAnsi="Arial Narrow" w:cs="Arial Narrow"/>
      <w:sz w:val="21"/>
      <w:szCs w:val="21"/>
      <w:shd w:val="clear" w:color="auto" w:fill="FFFFFF"/>
      <w:lang w:val="ru-RU"/>
    </w:rPr>
  </w:style>
  <w:style w:type="character" w:customStyle="1" w:styleId="Heading42Bold">
    <w:name w:val="Heading #4 (2) + Bold"/>
    <w:rsid w:val="00D7382D"/>
    <w:rPr>
      <w:rFonts w:ascii="Arial Narrow" w:hAnsi="Arial Narrow" w:cs="Arial Narrow"/>
      <w:b/>
      <w:bCs/>
      <w:i/>
      <w:iCs/>
      <w:spacing w:val="-10"/>
      <w:sz w:val="21"/>
      <w:szCs w:val="21"/>
      <w:shd w:val="clear" w:color="auto" w:fill="FFFFFF"/>
    </w:rPr>
  </w:style>
  <w:style w:type="character" w:customStyle="1" w:styleId="Heading42">
    <w:name w:val="Heading #4 (2)"/>
    <w:rsid w:val="00D7382D"/>
    <w:rPr>
      <w:rFonts w:ascii="Arial Narrow" w:hAnsi="Arial Narrow" w:cs="Arial Narrow"/>
      <w:sz w:val="21"/>
      <w:szCs w:val="21"/>
      <w:shd w:val="clear" w:color="auto" w:fill="FFFFFF"/>
      <w:lang w:val="ru-RU"/>
    </w:rPr>
  </w:style>
  <w:style w:type="character" w:customStyle="1" w:styleId="Heading43NotBold">
    <w:name w:val="Heading #4 (3) + Not Bold"/>
    <w:rsid w:val="00D7382D"/>
    <w:rPr>
      <w:rFonts w:ascii="Arial Narrow" w:hAnsi="Arial Narrow" w:cs="Arial Narrow"/>
      <w:b/>
      <w:bCs/>
      <w:i/>
      <w:iCs/>
      <w:spacing w:val="0"/>
      <w:w w:val="100"/>
      <w:sz w:val="21"/>
      <w:szCs w:val="21"/>
      <w:shd w:val="clear" w:color="auto" w:fill="FFFFFF"/>
    </w:rPr>
  </w:style>
  <w:style w:type="character" w:customStyle="1" w:styleId="Heading42Bold34">
    <w:name w:val="Heading #4 (2) + Bold34"/>
    <w:rsid w:val="00D7382D"/>
    <w:rPr>
      <w:rFonts w:ascii="Arial Narrow" w:hAnsi="Arial Narrow" w:cs="Arial Narrow"/>
      <w:b/>
      <w:bCs/>
      <w:i/>
      <w:iCs/>
      <w:spacing w:val="-10"/>
      <w:w w:val="100"/>
      <w:sz w:val="21"/>
      <w:szCs w:val="21"/>
      <w:shd w:val="clear" w:color="auto" w:fill="FFFFFF"/>
      <w:lang w:val="ru-RU"/>
    </w:rPr>
  </w:style>
  <w:style w:type="character" w:customStyle="1" w:styleId="Bodytext7">
    <w:name w:val="Body text7"/>
    <w:rsid w:val="00D7382D"/>
    <w:rPr>
      <w:rFonts w:ascii="Times New Roman" w:hAnsi="Times New Roman"/>
      <w:spacing w:val="0"/>
      <w:sz w:val="20"/>
      <w:szCs w:val="20"/>
      <w:shd w:val="clear" w:color="auto" w:fill="FFFFFF"/>
    </w:rPr>
  </w:style>
  <w:style w:type="character" w:customStyle="1" w:styleId="Bodytext6">
    <w:name w:val="Body text6"/>
    <w:rsid w:val="00D7382D"/>
    <w:rPr>
      <w:rFonts w:ascii="Arial Unicode MS" w:eastAsia="Arial Unicode MS" w:hAnsi="Arial Unicode MS" w:cs="Arial Unicode MS"/>
      <w:spacing w:val="0"/>
      <w:sz w:val="20"/>
      <w:szCs w:val="20"/>
      <w:shd w:val="clear" w:color="auto" w:fill="FFFFFF"/>
      <w:lang w:val="ru-RU"/>
    </w:rPr>
  </w:style>
  <w:style w:type="character" w:styleId="affb">
    <w:name w:val="Emphasis"/>
    <w:qFormat/>
    <w:rsid w:val="00D7382D"/>
    <w:rPr>
      <w:i/>
      <w:iCs/>
    </w:rPr>
  </w:style>
  <w:style w:type="character" w:customStyle="1" w:styleId="33">
    <w:name w:val="Основной текст с отступом 3 Знак"/>
    <w:rsid w:val="00D7382D"/>
    <w:rPr>
      <w:rFonts w:ascii="Times New Roman" w:eastAsia="Calibri" w:hAnsi="Times New Roman"/>
      <w:bCs/>
      <w:sz w:val="16"/>
      <w:szCs w:val="16"/>
      <w:lang w:val="x-none"/>
    </w:rPr>
  </w:style>
  <w:style w:type="character" w:customStyle="1" w:styleId="42">
    <w:name w:val="Стиль 4 Знак"/>
    <w:rsid w:val="00D7382D"/>
    <w:rPr>
      <w:rFonts w:ascii="Times New Roman" w:hAnsi="Times New Roman"/>
      <w:b/>
      <w:bCs/>
      <w:iCs/>
      <w:sz w:val="24"/>
      <w:szCs w:val="22"/>
      <w:lang w:val="x-none"/>
    </w:rPr>
  </w:style>
  <w:style w:type="character" w:customStyle="1" w:styleId="apple-style-span">
    <w:name w:val="apple-style-span"/>
    <w:rsid w:val="00D7382D"/>
  </w:style>
  <w:style w:type="character" w:customStyle="1" w:styleId="blk">
    <w:name w:val="blk"/>
    <w:rsid w:val="00D7382D"/>
  </w:style>
  <w:style w:type="character" w:customStyle="1" w:styleId="affc">
    <w:name w:val="Текст примечания Знак"/>
    <w:rsid w:val="00D7382D"/>
    <w:rPr>
      <w:rFonts w:ascii="Times New Roman" w:hAnsi="Times New Roman"/>
    </w:rPr>
  </w:style>
  <w:style w:type="character" w:customStyle="1" w:styleId="1c">
    <w:name w:val="_ЗАГОЛОВОК 1 Знак"/>
    <w:rsid w:val="00D7382D"/>
    <w:rPr>
      <w:rFonts w:ascii="Arial" w:hAnsi="Arial" w:cs="Arial"/>
      <w:b/>
      <w:bCs/>
      <w:caps/>
      <w:sz w:val="28"/>
      <w:szCs w:val="32"/>
    </w:rPr>
  </w:style>
  <w:style w:type="character" w:customStyle="1" w:styleId="1d">
    <w:name w:val="Стиль1"/>
    <w:rsid w:val="00D7382D"/>
    <w:rPr>
      <w:rFonts w:ascii="Algerian" w:hAnsi="Algerian"/>
      <w:b/>
    </w:rPr>
  </w:style>
  <w:style w:type="character" w:customStyle="1" w:styleId="2a">
    <w:name w:val="Стиль2"/>
    <w:rsid w:val="00D7382D"/>
    <w:rPr>
      <w:rFonts w:ascii="Arial Narrow" w:hAnsi="Arial Narrow"/>
      <w:b/>
      <w:sz w:val="36"/>
    </w:rPr>
  </w:style>
  <w:style w:type="character" w:customStyle="1" w:styleId="affd">
    <w:name w:val="Гипертекстовая ссылка"/>
    <w:uiPriority w:val="99"/>
    <w:rsid w:val="00D7382D"/>
    <w:rPr>
      <w:color w:val="008000"/>
    </w:rPr>
  </w:style>
  <w:style w:type="character" w:customStyle="1" w:styleId="affe">
    <w:name w:val="Обычный (веб) Знак"/>
    <w:rsid w:val="00D7382D"/>
    <w:rPr>
      <w:rFonts w:ascii="Times New Roman" w:eastAsia="Calibri" w:hAnsi="Times New Roman"/>
      <w:sz w:val="24"/>
      <w:szCs w:val="24"/>
    </w:rPr>
  </w:style>
  <w:style w:type="character" w:customStyle="1" w:styleId="1e">
    <w:name w:val="Текст Знак1"/>
    <w:rsid w:val="00D7382D"/>
    <w:rPr>
      <w:rFonts w:ascii="Courier New" w:hAnsi="Courier New" w:cs="Courier New"/>
      <w:lang w:val="ru-RU" w:eastAsia="ar-SA" w:bidi="ar-SA"/>
    </w:rPr>
  </w:style>
  <w:style w:type="character" w:customStyle="1" w:styleId="1f">
    <w:name w:val="Основной текст Знак1"/>
    <w:aliases w:val="Основной текст Знак Знак"/>
    <w:rsid w:val="00D7382D"/>
    <w:rPr>
      <w:rFonts w:ascii="Calibri" w:hAnsi="Calibri" w:cs="Calibri"/>
      <w:sz w:val="24"/>
      <w:szCs w:val="22"/>
      <w:lang w:val="ru-RU" w:eastAsia="ar-SA" w:bidi="ar-SA"/>
    </w:rPr>
  </w:style>
  <w:style w:type="paragraph" w:styleId="2b">
    <w:name w:val="toc 2"/>
    <w:basedOn w:val="a"/>
    <w:next w:val="a"/>
    <w:rsid w:val="00D7382D"/>
    <w:pPr>
      <w:widowControl/>
      <w:autoSpaceDN/>
      <w:spacing w:after="100" w:line="360" w:lineRule="auto"/>
      <w:ind w:firstLine="709"/>
      <w:textAlignment w:val="auto"/>
    </w:pPr>
    <w:rPr>
      <w:rFonts w:eastAsia="Calibri" w:cs="Calibri"/>
      <w:i/>
      <w:kern w:val="0"/>
      <w:sz w:val="24"/>
      <w:szCs w:val="24"/>
      <w:lang w:eastAsia="ar-SA"/>
    </w:rPr>
  </w:style>
  <w:style w:type="paragraph" w:styleId="afff">
    <w:name w:val="TOC Heading"/>
    <w:basedOn w:val="10"/>
    <w:next w:val="a"/>
    <w:uiPriority w:val="39"/>
    <w:qFormat/>
    <w:rsid w:val="00D7382D"/>
    <w:pPr>
      <w:numPr>
        <w:numId w:val="0"/>
      </w:numPr>
      <w:spacing w:before="480" w:after="240" w:line="276" w:lineRule="auto"/>
      <w:jc w:val="center"/>
    </w:pPr>
    <w:rPr>
      <w:rFonts w:ascii="Cambria" w:eastAsia="Calibri" w:hAnsi="Cambria" w:cs="Calibri"/>
      <w:color w:val="365F91"/>
      <w:kern w:val="0"/>
      <w:sz w:val="28"/>
      <w:szCs w:val="28"/>
    </w:rPr>
  </w:style>
  <w:style w:type="paragraph" w:customStyle="1" w:styleId="S2">
    <w:name w:val="S_Титульный"/>
    <w:basedOn w:val="a"/>
    <w:rsid w:val="00D7382D"/>
    <w:pPr>
      <w:widowControl/>
      <w:autoSpaceDN/>
      <w:spacing w:line="360" w:lineRule="auto"/>
      <w:ind w:left="3060" w:firstLine="0"/>
      <w:jc w:val="right"/>
      <w:textAlignment w:val="auto"/>
    </w:pPr>
    <w:rPr>
      <w:rFonts w:cs="Calibri"/>
      <w:b/>
      <w:caps/>
      <w:kern w:val="0"/>
      <w:sz w:val="24"/>
      <w:szCs w:val="24"/>
      <w:lang w:eastAsia="ar-SA"/>
    </w:rPr>
  </w:style>
  <w:style w:type="paragraph" w:styleId="1f0">
    <w:name w:val="toc 1"/>
    <w:basedOn w:val="a"/>
    <w:next w:val="a"/>
    <w:uiPriority w:val="39"/>
    <w:rsid w:val="00D7382D"/>
    <w:pPr>
      <w:widowControl/>
      <w:tabs>
        <w:tab w:val="right" w:leader="dot" w:pos="10195"/>
      </w:tabs>
      <w:autoSpaceDN/>
      <w:spacing w:line="360" w:lineRule="auto"/>
      <w:ind w:firstLine="0"/>
      <w:textAlignment w:val="auto"/>
    </w:pPr>
    <w:rPr>
      <w:rFonts w:eastAsia="Calibri" w:cs="Calibri"/>
      <w:b/>
      <w:kern w:val="0"/>
      <w:sz w:val="28"/>
      <w:szCs w:val="28"/>
      <w:lang w:eastAsia="ar-SA"/>
    </w:rPr>
  </w:style>
  <w:style w:type="paragraph" w:styleId="34">
    <w:name w:val="toc 3"/>
    <w:basedOn w:val="a"/>
    <w:next w:val="a"/>
    <w:rsid w:val="00D7382D"/>
    <w:pPr>
      <w:widowControl/>
      <w:autoSpaceDN/>
      <w:spacing w:line="360" w:lineRule="auto"/>
      <w:ind w:left="480" w:firstLine="0"/>
      <w:textAlignment w:val="auto"/>
    </w:pPr>
    <w:rPr>
      <w:rFonts w:eastAsia="Calibri" w:cs="Calibri"/>
      <w:kern w:val="0"/>
      <w:sz w:val="24"/>
      <w:szCs w:val="22"/>
      <w:lang w:eastAsia="ar-SA"/>
    </w:rPr>
  </w:style>
  <w:style w:type="paragraph" w:customStyle="1" w:styleId="1">
    <w:name w:val="Маркированный список1"/>
    <w:basedOn w:val="a"/>
    <w:rsid w:val="00D7382D"/>
    <w:pPr>
      <w:widowControl/>
      <w:numPr>
        <w:numId w:val="2"/>
      </w:numPr>
      <w:autoSpaceDN/>
      <w:spacing w:line="360" w:lineRule="auto"/>
      <w:textAlignment w:val="auto"/>
    </w:pPr>
    <w:rPr>
      <w:rFonts w:cs="Calibri"/>
      <w:color w:val="333399"/>
      <w:w w:val="109"/>
      <w:kern w:val="0"/>
      <w:sz w:val="24"/>
      <w:szCs w:val="24"/>
      <w:lang w:eastAsia="ar-SA"/>
    </w:rPr>
  </w:style>
  <w:style w:type="paragraph" w:customStyle="1" w:styleId="S3">
    <w:name w:val="S_Маркированный"/>
    <w:basedOn w:val="1"/>
    <w:rsid w:val="00D7382D"/>
    <w:pPr>
      <w:tabs>
        <w:tab w:val="left" w:pos="992"/>
      </w:tabs>
      <w:spacing w:line="240" w:lineRule="auto"/>
    </w:pPr>
    <w:rPr>
      <w:color w:val="auto"/>
    </w:rPr>
  </w:style>
  <w:style w:type="paragraph" w:customStyle="1" w:styleId="S4">
    <w:name w:val="S_Обычный"/>
    <w:basedOn w:val="a"/>
    <w:rsid w:val="00D7382D"/>
    <w:pPr>
      <w:widowControl/>
      <w:autoSpaceDN/>
      <w:spacing w:line="360" w:lineRule="auto"/>
      <w:ind w:firstLine="709"/>
      <w:textAlignment w:val="auto"/>
    </w:pPr>
    <w:rPr>
      <w:rFonts w:cs="Calibri"/>
      <w:kern w:val="0"/>
      <w:sz w:val="24"/>
      <w:szCs w:val="24"/>
      <w:lang w:eastAsia="ar-SA"/>
    </w:rPr>
  </w:style>
  <w:style w:type="paragraph" w:customStyle="1" w:styleId="310">
    <w:name w:val="Основной текст 31"/>
    <w:basedOn w:val="a"/>
    <w:rsid w:val="00D7382D"/>
    <w:pPr>
      <w:widowControl/>
      <w:autoSpaceDN/>
      <w:spacing w:after="120" w:line="360" w:lineRule="auto"/>
      <w:ind w:firstLine="567"/>
      <w:jc w:val="left"/>
      <w:textAlignment w:val="auto"/>
    </w:pPr>
    <w:rPr>
      <w:rFonts w:cs="Calibri"/>
      <w:kern w:val="0"/>
      <w:sz w:val="16"/>
      <w:szCs w:val="16"/>
      <w:lang w:eastAsia="ar-SA"/>
    </w:rPr>
  </w:style>
  <w:style w:type="paragraph" w:customStyle="1" w:styleId="Style6">
    <w:name w:val="Style6"/>
    <w:basedOn w:val="a"/>
    <w:rsid w:val="00D7382D"/>
    <w:pPr>
      <w:autoSpaceDE w:val="0"/>
      <w:autoSpaceDN/>
      <w:spacing w:line="410" w:lineRule="exact"/>
      <w:ind w:firstLine="0"/>
      <w:jc w:val="left"/>
      <w:textAlignment w:val="auto"/>
    </w:pPr>
    <w:rPr>
      <w:rFonts w:ascii="MS Reference Sans Serif" w:hAnsi="MS Reference Sans Serif" w:cs="Calibri"/>
      <w:color w:val="000000"/>
      <w:kern w:val="0"/>
      <w:sz w:val="24"/>
      <w:szCs w:val="24"/>
      <w:lang w:eastAsia="ar-SA"/>
    </w:rPr>
  </w:style>
  <w:style w:type="paragraph" w:customStyle="1" w:styleId="211">
    <w:name w:val="Основной текст 21"/>
    <w:basedOn w:val="a"/>
    <w:rsid w:val="00D7382D"/>
    <w:pPr>
      <w:widowControl/>
      <w:autoSpaceDN/>
      <w:spacing w:after="120" w:line="480" w:lineRule="auto"/>
      <w:ind w:firstLine="0"/>
      <w:jc w:val="left"/>
      <w:textAlignment w:val="auto"/>
    </w:pPr>
    <w:rPr>
      <w:rFonts w:cs="Calibri"/>
      <w:kern w:val="0"/>
      <w:sz w:val="24"/>
      <w:szCs w:val="24"/>
      <w:lang w:eastAsia="ar-SA"/>
    </w:rPr>
  </w:style>
  <w:style w:type="paragraph" w:customStyle="1" w:styleId="Style1">
    <w:name w:val="Style1"/>
    <w:basedOn w:val="a"/>
    <w:rsid w:val="00D7382D"/>
    <w:pPr>
      <w:autoSpaceDE w:val="0"/>
      <w:autoSpaceDN/>
      <w:spacing w:line="410" w:lineRule="exact"/>
      <w:ind w:firstLine="468"/>
      <w:textAlignment w:val="auto"/>
    </w:pPr>
    <w:rPr>
      <w:rFonts w:ascii="MS Reference Sans Serif" w:hAnsi="MS Reference Sans Serif" w:cs="Calibri"/>
      <w:color w:val="000000"/>
      <w:kern w:val="0"/>
      <w:sz w:val="24"/>
      <w:szCs w:val="24"/>
      <w:lang w:eastAsia="ar-SA"/>
    </w:rPr>
  </w:style>
  <w:style w:type="paragraph" w:styleId="43">
    <w:name w:val="toc 4"/>
    <w:basedOn w:val="a"/>
    <w:next w:val="a"/>
    <w:rsid w:val="00D7382D"/>
    <w:pPr>
      <w:widowControl/>
      <w:autoSpaceDN/>
      <w:spacing w:line="360" w:lineRule="auto"/>
      <w:ind w:left="720" w:firstLine="0"/>
      <w:textAlignment w:val="auto"/>
    </w:pPr>
    <w:rPr>
      <w:rFonts w:eastAsia="Calibri" w:cs="Calibri"/>
      <w:kern w:val="0"/>
      <w:sz w:val="24"/>
      <w:szCs w:val="22"/>
      <w:lang w:eastAsia="ar-SA"/>
    </w:rPr>
  </w:style>
  <w:style w:type="paragraph" w:customStyle="1" w:styleId="Style2">
    <w:name w:val="Style2"/>
    <w:basedOn w:val="a"/>
    <w:rsid w:val="00D7382D"/>
    <w:pPr>
      <w:autoSpaceDE w:val="0"/>
      <w:autoSpaceDN/>
      <w:spacing w:line="410" w:lineRule="exact"/>
      <w:ind w:firstLine="468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3">
    <w:name w:val="Style3"/>
    <w:basedOn w:val="a"/>
    <w:rsid w:val="00D7382D"/>
    <w:pPr>
      <w:autoSpaceDE w:val="0"/>
      <w:autoSpaceDN/>
      <w:spacing w:line="410" w:lineRule="exact"/>
      <w:ind w:firstLine="0"/>
      <w:jc w:val="center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4">
    <w:name w:val="Style4"/>
    <w:basedOn w:val="a"/>
    <w:rsid w:val="00D7382D"/>
    <w:pPr>
      <w:autoSpaceDE w:val="0"/>
      <w:autoSpaceDN/>
      <w:spacing w:line="411" w:lineRule="exact"/>
      <w:ind w:firstLine="540"/>
      <w:jc w:val="center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5">
    <w:name w:val="Style5"/>
    <w:basedOn w:val="a"/>
    <w:rsid w:val="00D7382D"/>
    <w:pPr>
      <w:autoSpaceDE w:val="0"/>
      <w:autoSpaceDN/>
      <w:spacing w:line="410" w:lineRule="exact"/>
      <w:ind w:hanging="331"/>
      <w:jc w:val="center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7">
    <w:name w:val="Style7"/>
    <w:basedOn w:val="a"/>
    <w:rsid w:val="00D7382D"/>
    <w:pPr>
      <w:autoSpaceDE w:val="0"/>
      <w:autoSpaceDN/>
      <w:spacing w:line="240" w:lineRule="auto"/>
      <w:ind w:firstLine="0"/>
      <w:jc w:val="center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8">
    <w:name w:val="Style8"/>
    <w:basedOn w:val="a"/>
    <w:rsid w:val="00D7382D"/>
    <w:pPr>
      <w:autoSpaceDE w:val="0"/>
      <w:autoSpaceDN/>
      <w:spacing w:line="216" w:lineRule="exact"/>
      <w:ind w:firstLine="122"/>
      <w:jc w:val="center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11">
    <w:name w:val="Style11"/>
    <w:basedOn w:val="a"/>
    <w:rsid w:val="00D7382D"/>
    <w:pPr>
      <w:autoSpaceDE w:val="0"/>
      <w:autoSpaceDN/>
      <w:spacing w:line="274" w:lineRule="exact"/>
      <w:ind w:firstLine="0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13">
    <w:name w:val="Style13"/>
    <w:basedOn w:val="a"/>
    <w:rsid w:val="00D7382D"/>
    <w:pPr>
      <w:autoSpaceDE w:val="0"/>
      <w:autoSpaceDN/>
      <w:spacing w:line="277" w:lineRule="exact"/>
      <w:ind w:firstLine="0"/>
      <w:jc w:val="center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12">
    <w:name w:val="Style12"/>
    <w:basedOn w:val="a"/>
    <w:rsid w:val="00D7382D"/>
    <w:pPr>
      <w:numPr>
        <w:numId w:val="3"/>
      </w:numPr>
      <w:tabs>
        <w:tab w:val="clear" w:pos="360"/>
      </w:tabs>
      <w:autoSpaceDE w:val="0"/>
      <w:autoSpaceDN/>
      <w:spacing w:line="281" w:lineRule="exact"/>
      <w:ind w:left="0" w:hanging="94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9">
    <w:name w:val="Style9"/>
    <w:basedOn w:val="a"/>
    <w:rsid w:val="00D7382D"/>
    <w:pPr>
      <w:autoSpaceDE w:val="0"/>
      <w:autoSpaceDN/>
      <w:spacing w:line="238" w:lineRule="exact"/>
      <w:ind w:firstLine="0"/>
      <w:jc w:val="center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10">
    <w:name w:val="Style10"/>
    <w:basedOn w:val="a"/>
    <w:rsid w:val="00D7382D"/>
    <w:pPr>
      <w:autoSpaceDE w:val="0"/>
      <w:autoSpaceDN/>
      <w:spacing w:line="240" w:lineRule="auto"/>
      <w:ind w:firstLine="0"/>
      <w:jc w:val="center"/>
      <w:textAlignment w:val="auto"/>
    </w:pPr>
    <w:rPr>
      <w:rFonts w:ascii="Garamond" w:hAnsi="Garamond" w:cs="Calibri"/>
      <w:kern w:val="0"/>
      <w:sz w:val="24"/>
      <w:szCs w:val="24"/>
      <w:lang w:eastAsia="ar-SA"/>
    </w:rPr>
  </w:style>
  <w:style w:type="paragraph" w:customStyle="1" w:styleId="S10">
    <w:name w:val="S_Заголовок 1"/>
    <w:basedOn w:val="a"/>
    <w:rsid w:val="00D7382D"/>
    <w:pPr>
      <w:widowControl/>
      <w:tabs>
        <w:tab w:val="num" w:pos="360"/>
        <w:tab w:val="left" w:pos="720"/>
      </w:tabs>
      <w:autoSpaceDN/>
      <w:spacing w:line="240" w:lineRule="auto"/>
      <w:ind w:left="720" w:firstLine="0"/>
      <w:jc w:val="center"/>
      <w:textAlignment w:val="auto"/>
    </w:pPr>
    <w:rPr>
      <w:rFonts w:cs="Calibri"/>
      <w:b/>
      <w:caps/>
      <w:kern w:val="0"/>
      <w:sz w:val="24"/>
      <w:szCs w:val="24"/>
      <w:lang w:eastAsia="ar-SA"/>
    </w:rPr>
  </w:style>
  <w:style w:type="paragraph" w:customStyle="1" w:styleId="S20">
    <w:name w:val="S_Заголовок 2"/>
    <w:basedOn w:val="2"/>
    <w:rsid w:val="00D7382D"/>
    <w:pPr>
      <w:keepNext w:val="0"/>
      <w:tabs>
        <w:tab w:val="num" w:pos="1070"/>
      </w:tabs>
      <w:spacing w:before="0" w:after="300"/>
      <w:ind w:left="1070" w:hanging="360"/>
      <w:jc w:val="center"/>
    </w:pPr>
    <w:rPr>
      <w:rFonts w:ascii="Times New Roman" w:hAnsi="Times New Roman" w:cs="Calibri"/>
      <w:bCs w:val="0"/>
      <w:iCs w:val="0"/>
      <w:sz w:val="24"/>
      <w:szCs w:val="24"/>
    </w:rPr>
  </w:style>
  <w:style w:type="paragraph" w:customStyle="1" w:styleId="S30">
    <w:name w:val="S_Заголовок 3"/>
    <w:basedOn w:val="3"/>
    <w:rsid w:val="00D7382D"/>
    <w:pPr>
      <w:keepNext w:val="0"/>
      <w:tabs>
        <w:tab w:val="num" w:pos="2330"/>
      </w:tabs>
      <w:spacing w:before="0" w:after="0" w:line="360" w:lineRule="auto"/>
      <w:ind w:left="2330" w:hanging="720"/>
      <w:jc w:val="both"/>
    </w:pPr>
    <w:rPr>
      <w:rFonts w:ascii="Times New Roman" w:hAnsi="Times New Roman" w:cs="Calibri"/>
      <w:b w:val="0"/>
      <w:bCs w:val="0"/>
      <w:i/>
      <w:sz w:val="24"/>
      <w:szCs w:val="24"/>
      <w:u w:val="single"/>
    </w:rPr>
  </w:style>
  <w:style w:type="paragraph" w:customStyle="1" w:styleId="S40">
    <w:name w:val="S_Заголовок 4"/>
    <w:basedOn w:val="4"/>
    <w:rsid w:val="00D7382D"/>
    <w:pPr>
      <w:keepNext w:val="0"/>
      <w:tabs>
        <w:tab w:val="num" w:pos="2150"/>
      </w:tabs>
      <w:spacing w:before="0" w:after="0" w:line="360" w:lineRule="auto"/>
      <w:ind w:left="720" w:firstLine="0"/>
      <w:jc w:val="center"/>
    </w:pPr>
    <w:rPr>
      <w:rFonts w:cs="Calibri"/>
      <w:bCs w:val="0"/>
      <w:i/>
      <w:sz w:val="24"/>
      <w:szCs w:val="24"/>
    </w:rPr>
  </w:style>
  <w:style w:type="paragraph" w:customStyle="1" w:styleId="afff0">
    <w:name w:val="Таблица"/>
    <w:basedOn w:val="a"/>
    <w:qFormat/>
    <w:rsid w:val="00D7382D"/>
    <w:pPr>
      <w:widowControl/>
      <w:autoSpaceDN/>
      <w:spacing w:line="240" w:lineRule="auto"/>
      <w:ind w:firstLine="0"/>
      <w:textAlignment w:val="auto"/>
    </w:pPr>
    <w:rPr>
      <w:rFonts w:cs="Calibri"/>
      <w:kern w:val="0"/>
      <w:sz w:val="24"/>
      <w:szCs w:val="24"/>
      <w:lang w:eastAsia="ar-SA"/>
    </w:rPr>
  </w:style>
  <w:style w:type="paragraph" w:customStyle="1" w:styleId="afff1">
    <w:name w:val="Заголовок таблици"/>
    <w:basedOn w:val="a"/>
    <w:rsid w:val="00D7382D"/>
    <w:pPr>
      <w:widowControl/>
      <w:autoSpaceDN/>
      <w:spacing w:line="240" w:lineRule="auto"/>
      <w:ind w:firstLine="540"/>
      <w:textAlignment w:val="auto"/>
    </w:pPr>
    <w:rPr>
      <w:rFonts w:cs="Calibri"/>
      <w:kern w:val="0"/>
      <w:sz w:val="24"/>
      <w:szCs w:val="24"/>
      <w:lang w:eastAsia="ar-SA"/>
    </w:rPr>
  </w:style>
  <w:style w:type="paragraph" w:customStyle="1" w:styleId="1f1">
    <w:name w:val="Обычный1"/>
    <w:rsid w:val="00D7382D"/>
    <w:pPr>
      <w:suppressAutoHyphens/>
    </w:pPr>
    <w:rPr>
      <w:rFonts w:eastAsia="Arial" w:cs="Calibri"/>
      <w:sz w:val="24"/>
      <w:lang w:eastAsia="ar-SA"/>
    </w:rPr>
  </w:style>
  <w:style w:type="paragraph" w:customStyle="1" w:styleId="afff2">
    <w:name w:val="Обычный в таблице"/>
    <w:basedOn w:val="a"/>
    <w:rsid w:val="00D7382D"/>
    <w:pPr>
      <w:widowControl/>
      <w:autoSpaceDN/>
      <w:spacing w:line="360" w:lineRule="auto"/>
      <w:ind w:hanging="6"/>
      <w:jc w:val="center"/>
      <w:textAlignment w:val="auto"/>
    </w:pPr>
    <w:rPr>
      <w:rFonts w:cs="Calibri"/>
      <w:kern w:val="0"/>
      <w:sz w:val="24"/>
      <w:szCs w:val="24"/>
      <w:lang w:eastAsia="ar-SA"/>
    </w:rPr>
  </w:style>
  <w:style w:type="paragraph" w:customStyle="1" w:styleId="1f2">
    <w:name w:val="Название объекта1"/>
    <w:basedOn w:val="a"/>
    <w:next w:val="a"/>
    <w:rsid w:val="00D7382D"/>
    <w:pPr>
      <w:widowControl/>
      <w:autoSpaceDN/>
      <w:spacing w:after="200" w:line="240" w:lineRule="auto"/>
      <w:ind w:firstLine="0"/>
      <w:jc w:val="center"/>
      <w:textAlignment w:val="auto"/>
    </w:pPr>
    <w:rPr>
      <w:rFonts w:cs="Calibri"/>
      <w:b/>
      <w:bCs/>
      <w:color w:val="4F81BD"/>
      <w:kern w:val="0"/>
      <w:sz w:val="18"/>
      <w:szCs w:val="18"/>
      <w:lang w:eastAsia="ar-SA"/>
    </w:rPr>
  </w:style>
  <w:style w:type="paragraph" w:customStyle="1" w:styleId="1f3">
    <w:name w:val="Без интервала1"/>
    <w:rsid w:val="00D7382D"/>
    <w:pPr>
      <w:suppressAutoHyphens/>
    </w:pPr>
    <w:rPr>
      <w:rFonts w:ascii="Calibri" w:eastAsia="Arial" w:hAnsi="Calibri" w:cs="Calibri"/>
      <w:sz w:val="22"/>
      <w:szCs w:val="22"/>
      <w:lang w:eastAsia="ar-SA"/>
    </w:rPr>
  </w:style>
  <w:style w:type="paragraph" w:customStyle="1" w:styleId="afff3">
    <w:name w:val="Абзац рядовой"/>
    <w:basedOn w:val="a"/>
    <w:rsid w:val="00D7382D"/>
    <w:pPr>
      <w:widowControl/>
      <w:autoSpaceDN/>
      <w:spacing w:line="240" w:lineRule="auto"/>
      <w:ind w:firstLine="0"/>
      <w:textAlignment w:val="auto"/>
    </w:pPr>
    <w:rPr>
      <w:rFonts w:cs="Calibri"/>
      <w:kern w:val="0"/>
      <w:sz w:val="28"/>
      <w:szCs w:val="28"/>
      <w:lang w:eastAsia="ar-SA"/>
    </w:rPr>
  </w:style>
  <w:style w:type="paragraph" w:customStyle="1" w:styleId="ConsNormal">
    <w:name w:val="ConsNormal"/>
    <w:rsid w:val="00D7382D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afff4">
    <w:name w:val="СтильЗ"/>
    <w:basedOn w:val="a"/>
    <w:rsid w:val="00D7382D"/>
    <w:pPr>
      <w:widowControl/>
      <w:autoSpaceDN/>
      <w:spacing w:line="360" w:lineRule="auto"/>
      <w:ind w:firstLine="567"/>
      <w:textAlignment w:val="auto"/>
    </w:pPr>
    <w:rPr>
      <w:rFonts w:cs="Calibri"/>
      <w:kern w:val="0"/>
      <w:sz w:val="24"/>
      <w:lang w:eastAsia="ar-SA"/>
    </w:rPr>
  </w:style>
  <w:style w:type="paragraph" w:customStyle="1" w:styleId="2c">
    <w:name w:val="Заг 2 Знак"/>
    <w:basedOn w:val="a"/>
    <w:rsid w:val="00D7382D"/>
    <w:pPr>
      <w:widowControl/>
      <w:autoSpaceDN/>
      <w:spacing w:before="240" w:after="180" w:line="240" w:lineRule="auto"/>
      <w:ind w:firstLine="0"/>
      <w:jc w:val="left"/>
      <w:textAlignment w:val="auto"/>
    </w:pPr>
    <w:rPr>
      <w:rFonts w:ascii="Arial" w:hAnsi="Arial" w:cs="Arial"/>
      <w:b/>
      <w:caps/>
      <w:color w:val="0070C0"/>
      <w:kern w:val="0"/>
      <w:sz w:val="24"/>
      <w:szCs w:val="28"/>
      <w:lang w:eastAsia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S5">
    <w:name w:val="S_Обычний подчёркнутый"/>
    <w:basedOn w:val="a"/>
    <w:rsid w:val="00D7382D"/>
    <w:pPr>
      <w:widowControl/>
      <w:autoSpaceDN/>
      <w:spacing w:line="240" w:lineRule="auto"/>
      <w:ind w:firstLine="0"/>
      <w:jc w:val="center"/>
      <w:textAlignment w:val="auto"/>
    </w:pPr>
    <w:rPr>
      <w:rFonts w:cs="Calibri"/>
      <w:i/>
      <w:kern w:val="0"/>
      <w:sz w:val="24"/>
      <w:szCs w:val="24"/>
      <w:u w:val="single"/>
      <w:lang w:eastAsia="ar-SA"/>
    </w:rPr>
  </w:style>
  <w:style w:type="paragraph" w:customStyle="1" w:styleId="1f4">
    <w:name w:val="Основной текст1"/>
    <w:basedOn w:val="a"/>
    <w:rsid w:val="00D7382D"/>
    <w:pPr>
      <w:widowControl/>
      <w:shd w:val="clear" w:color="auto" w:fill="FFFFFF"/>
      <w:autoSpaceDN/>
      <w:spacing w:line="274" w:lineRule="exact"/>
      <w:ind w:firstLine="0"/>
      <w:textAlignment w:val="auto"/>
    </w:pPr>
    <w:rPr>
      <w:rFonts w:cs="Calibri"/>
      <w:kern w:val="0"/>
      <w:sz w:val="20"/>
      <w:lang w:eastAsia="ar-SA"/>
    </w:rPr>
  </w:style>
  <w:style w:type="paragraph" w:customStyle="1" w:styleId="Bodytext101">
    <w:name w:val="Body text (10)1"/>
    <w:basedOn w:val="a"/>
    <w:rsid w:val="00D7382D"/>
    <w:pPr>
      <w:widowControl/>
      <w:shd w:val="clear" w:color="auto" w:fill="FFFFFF"/>
      <w:autoSpaceDN/>
      <w:spacing w:before="420" w:after="180" w:line="283" w:lineRule="exact"/>
      <w:ind w:hanging="1160"/>
      <w:textAlignment w:val="auto"/>
    </w:pPr>
    <w:rPr>
      <w:rFonts w:ascii="Arial Narrow" w:hAnsi="Arial Narrow" w:cs="Arial Narrow"/>
      <w:kern w:val="0"/>
      <w:sz w:val="21"/>
      <w:szCs w:val="21"/>
      <w:lang w:eastAsia="ar-SA"/>
    </w:rPr>
  </w:style>
  <w:style w:type="paragraph" w:customStyle="1" w:styleId="Bodytext1">
    <w:name w:val="Body text1"/>
    <w:basedOn w:val="a"/>
    <w:rsid w:val="00D7382D"/>
    <w:pPr>
      <w:widowControl/>
      <w:shd w:val="clear" w:color="auto" w:fill="FFFFFF"/>
      <w:autoSpaceDN/>
      <w:spacing w:after="180" w:line="298" w:lineRule="exact"/>
      <w:ind w:firstLine="0"/>
      <w:textAlignment w:val="auto"/>
    </w:pPr>
    <w:rPr>
      <w:rFonts w:ascii="Arial Unicode MS" w:eastAsia="Arial Unicode MS" w:hAnsi="Arial Unicode MS" w:cs="Arial Unicode MS"/>
      <w:kern w:val="0"/>
      <w:sz w:val="20"/>
      <w:lang w:eastAsia="ar-SA"/>
    </w:rPr>
  </w:style>
  <w:style w:type="paragraph" w:customStyle="1" w:styleId="311">
    <w:name w:val="Основной текст с отступом 31"/>
    <w:basedOn w:val="a"/>
    <w:rsid w:val="00D7382D"/>
    <w:pPr>
      <w:widowControl/>
      <w:autoSpaceDN/>
      <w:spacing w:after="120" w:line="360" w:lineRule="auto"/>
      <w:ind w:left="283" w:firstLine="0"/>
      <w:textAlignment w:val="auto"/>
    </w:pPr>
    <w:rPr>
      <w:rFonts w:eastAsia="Calibri" w:cs="Calibri"/>
      <w:bCs/>
      <w:kern w:val="0"/>
      <w:sz w:val="16"/>
      <w:szCs w:val="16"/>
      <w:lang w:val="x-none" w:eastAsia="ar-SA"/>
    </w:rPr>
  </w:style>
  <w:style w:type="paragraph" w:customStyle="1" w:styleId="44">
    <w:name w:val="Стиль 4"/>
    <w:basedOn w:val="4"/>
    <w:rsid w:val="00D7382D"/>
    <w:pPr>
      <w:keepLines/>
      <w:numPr>
        <w:ilvl w:val="0"/>
        <w:numId w:val="0"/>
      </w:numPr>
      <w:spacing w:before="200" w:after="0" w:line="360" w:lineRule="auto"/>
      <w:ind w:firstLine="709"/>
      <w:jc w:val="both"/>
    </w:pPr>
    <w:rPr>
      <w:rFonts w:cs="Calibri"/>
      <w:iCs/>
      <w:sz w:val="24"/>
      <w:szCs w:val="22"/>
      <w:lang w:val="x-none"/>
    </w:rPr>
  </w:style>
  <w:style w:type="paragraph" w:customStyle="1" w:styleId="afff5">
    <w:name w:val="Стиль"/>
    <w:rsid w:val="00D7382D"/>
    <w:pPr>
      <w:widowControl w:val="0"/>
      <w:suppressAutoHyphens/>
      <w:autoSpaceDE w:val="0"/>
    </w:pPr>
    <w:rPr>
      <w:rFonts w:eastAsia="Arial" w:cs="Calibri"/>
      <w:sz w:val="24"/>
      <w:szCs w:val="24"/>
      <w:lang w:eastAsia="ar-SA"/>
    </w:rPr>
  </w:style>
  <w:style w:type="paragraph" w:customStyle="1" w:styleId="ConsNonformat">
    <w:name w:val="ConsNonformat"/>
    <w:rsid w:val="00D7382D"/>
    <w:pPr>
      <w:widowControl w:val="0"/>
      <w:suppressAutoHyphens/>
      <w:autoSpaceDE w:val="0"/>
      <w:ind w:right="19772"/>
    </w:pPr>
    <w:rPr>
      <w:rFonts w:ascii="Courier New" w:eastAsia="Arial" w:hAnsi="Courier New" w:cs="Courier New"/>
      <w:lang w:eastAsia="ar-SA"/>
    </w:rPr>
  </w:style>
  <w:style w:type="paragraph" w:customStyle="1" w:styleId="afff6">
    <w:name w:val="Знак Знак Знак Знак Знак Знак"/>
    <w:basedOn w:val="a"/>
    <w:rsid w:val="00D7382D"/>
    <w:pPr>
      <w:widowControl/>
      <w:autoSpaceDN/>
      <w:spacing w:before="280" w:after="280" w:line="276" w:lineRule="auto"/>
      <w:ind w:firstLine="0"/>
      <w:jc w:val="left"/>
      <w:textAlignment w:val="auto"/>
    </w:pPr>
    <w:rPr>
      <w:rFonts w:ascii="Tahoma" w:eastAsia="Calibri" w:hAnsi="Tahoma" w:cs="Calibri"/>
      <w:kern w:val="0"/>
      <w:sz w:val="20"/>
      <w:lang w:val="en-US" w:eastAsia="ar-SA"/>
    </w:rPr>
  </w:style>
  <w:style w:type="paragraph" w:customStyle="1" w:styleId="1f5">
    <w:name w:val="Цитата1"/>
    <w:basedOn w:val="a"/>
    <w:rsid w:val="00D7382D"/>
    <w:pPr>
      <w:widowControl/>
      <w:autoSpaceDN/>
      <w:spacing w:line="240" w:lineRule="auto"/>
      <w:ind w:left="-567" w:right="-1" w:firstLine="567"/>
      <w:textAlignment w:val="auto"/>
    </w:pPr>
    <w:rPr>
      <w:rFonts w:cs="Calibri"/>
      <w:kern w:val="0"/>
      <w:sz w:val="28"/>
      <w:lang w:eastAsia="ar-SA"/>
    </w:rPr>
  </w:style>
  <w:style w:type="paragraph" w:customStyle="1" w:styleId="uni">
    <w:name w:val="uni"/>
    <w:basedOn w:val="a"/>
    <w:rsid w:val="00D7382D"/>
    <w:pPr>
      <w:widowControl/>
      <w:autoSpaceDN/>
      <w:spacing w:before="280" w:after="280" w:line="240" w:lineRule="auto"/>
      <w:ind w:firstLine="0"/>
      <w:jc w:val="left"/>
      <w:textAlignment w:val="auto"/>
    </w:pPr>
    <w:rPr>
      <w:rFonts w:cs="Calibri"/>
      <w:kern w:val="0"/>
      <w:sz w:val="24"/>
      <w:szCs w:val="24"/>
      <w:lang w:eastAsia="ar-SA"/>
    </w:rPr>
  </w:style>
  <w:style w:type="paragraph" w:customStyle="1" w:styleId="afff7">
    <w:name w:val="основной текст"/>
    <w:basedOn w:val="a"/>
    <w:rsid w:val="00D7382D"/>
    <w:pPr>
      <w:widowControl/>
      <w:autoSpaceDN/>
      <w:spacing w:after="120" w:line="240" w:lineRule="auto"/>
      <w:ind w:firstLine="851"/>
      <w:textAlignment w:val="auto"/>
    </w:pPr>
    <w:rPr>
      <w:rFonts w:ascii="Arial" w:hAnsi="Arial" w:cs="Calibri"/>
      <w:kern w:val="0"/>
      <w:sz w:val="28"/>
      <w:lang w:eastAsia="ar-SA"/>
    </w:rPr>
  </w:style>
  <w:style w:type="paragraph" w:customStyle="1" w:styleId="1f6">
    <w:name w:val="Текст примечания1"/>
    <w:basedOn w:val="a"/>
    <w:rsid w:val="00D7382D"/>
    <w:pPr>
      <w:widowControl/>
      <w:autoSpaceDN/>
      <w:spacing w:line="360" w:lineRule="auto"/>
      <w:ind w:firstLine="680"/>
      <w:textAlignment w:val="auto"/>
    </w:pPr>
    <w:rPr>
      <w:rFonts w:cs="Calibri"/>
      <w:kern w:val="0"/>
      <w:sz w:val="20"/>
      <w:lang w:eastAsia="ar-SA"/>
    </w:rPr>
  </w:style>
  <w:style w:type="paragraph" w:customStyle="1" w:styleId="Char">
    <w:name w:val="Char Знак"/>
    <w:basedOn w:val="a"/>
    <w:rsid w:val="00D7382D"/>
    <w:pPr>
      <w:widowControl/>
      <w:autoSpaceDN/>
      <w:spacing w:before="280" w:after="280" w:line="240" w:lineRule="auto"/>
      <w:ind w:firstLine="0"/>
      <w:jc w:val="left"/>
      <w:textAlignment w:val="auto"/>
    </w:pPr>
    <w:rPr>
      <w:rFonts w:ascii="Tahoma" w:hAnsi="Tahoma" w:cs="Calibri"/>
      <w:kern w:val="0"/>
      <w:sz w:val="20"/>
      <w:lang w:val="en-US" w:eastAsia="ar-SA"/>
    </w:rPr>
  </w:style>
  <w:style w:type="paragraph" w:customStyle="1" w:styleId="1f7">
    <w:name w:val="_ЗАГОЛОВОК 1"/>
    <w:basedOn w:val="a"/>
    <w:rsid w:val="00D7382D"/>
    <w:pPr>
      <w:keepNext/>
      <w:pageBreakBefore/>
      <w:widowControl/>
      <w:autoSpaceDN/>
      <w:spacing w:before="120" w:line="360" w:lineRule="auto"/>
      <w:ind w:firstLine="0"/>
      <w:textAlignment w:val="auto"/>
    </w:pPr>
    <w:rPr>
      <w:rFonts w:ascii="Arial" w:hAnsi="Arial" w:cs="Arial"/>
      <w:b/>
      <w:bCs/>
      <w:caps/>
      <w:kern w:val="0"/>
      <w:sz w:val="28"/>
      <w:szCs w:val="32"/>
      <w:lang w:eastAsia="ar-SA"/>
    </w:rPr>
  </w:style>
  <w:style w:type="paragraph" w:customStyle="1" w:styleId="afff8">
    <w:name w:val="Штамп"/>
    <w:basedOn w:val="a"/>
    <w:rsid w:val="00D7382D"/>
    <w:pPr>
      <w:widowControl/>
      <w:autoSpaceDN/>
      <w:spacing w:line="240" w:lineRule="auto"/>
      <w:ind w:firstLine="0"/>
      <w:jc w:val="center"/>
      <w:textAlignment w:val="auto"/>
    </w:pPr>
    <w:rPr>
      <w:rFonts w:ascii="ГОСТ тип А" w:hAnsi="ГОСТ тип А" w:cs="Calibri"/>
      <w:i/>
      <w:kern w:val="0"/>
      <w:sz w:val="18"/>
      <w:lang w:eastAsia="ar-SA"/>
    </w:rPr>
  </w:style>
  <w:style w:type="paragraph" w:customStyle="1" w:styleId="1f8">
    <w:name w:val="Абзац списка1"/>
    <w:basedOn w:val="a"/>
    <w:rsid w:val="00D7382D"/>
    <w:pPr>
      <w:widowControl/>
      <w:autoSpaceDN/>
      <w:spacing w:after="200" w:line="276" w:lineRule="auto"/>
      <w:ind w:left="720" w:firstLine="0"/>
      <w:jc w:val="left"/>
      <w:textAlignment w:val="auto"/>
    </w:pPr>
    <w:rPr>
      <w:rFonts w:eastAsia="Calibri" w:cs="Calibri"/>
      <w:kern w:val="0"/>
      <w:sz w:val="24"/>
      <w:szCs w:val="22"/>
      <w:lang w:eastAsia="ar-SA"/>
    </w:rPr>
  </w:style>
  <w:style w:type="paragraph" w:customStyle="1" w:styleId="msolistparagraph0">
    <w:name w:val="msolistparagraph"/>
    <w:basedOn w:val="a"/>
    <w:rsid w:val="00D7382D"/>
    <w:pPr>
      <w:widowControl/>
      <w:autoSpaceDN/>
      <w:spacing w:after="200" w:line="276" w:lineRule="auto"/>
      <w:ind w:left="720" w:firstLine="0"/>
      <w:jc w:val="left"/>
      <w:textAlignment w:val="auto"/>
    </w:pPr>
    <w:rPr>
      <w:rFonts w:ascii="Calibri" w:eastAsia="Calibri" w:hAnsi="Calibri" w:cs="Calibri"/>
      <w:kern w:val="0"/>
      <w:sz w:val="22"/>
      <w:szCs w:val="22"/>
      <w:lang w:eastAsia="ar-SA"/>
    </w:rPr>
  </w:style>
  <w:style w:type="paragraph" w:customStyle="1" w:styleId="xl65">
    <w:name w:val="xl65"/>
    <w:basedOn w:val="a"/>
    <w:rsid w:val="00D7382D"/>
    <w:pPr>
      <w:widowControl/>
      <w:autoSpaceDN/>
      <w:spacing w:before="280" w:after="280" w:line="240" w:lineRule="auto"/>
      <w:ind w:firstLine="0"/>
      <w:jc w:val="left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66">
    <w:name w:val="xl66"/>
    <w:basedOn w:val="a"/>
    <w:rsid w:val="00D7382D"/>
    <w:pPr>
      <w:widowControl/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67">
    <w:name w:val="xl67"/>
    <w:basedOn w:val="a"/>
    <w:rsid w:val="00D7382D"/>
    <w:pPr>
      <w:widowControl/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68">
    <w:name w:val="xl68"/>
    <w:basedOn w:val="a"/>
    <w:rsid w:val="00D7382D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69">
    <w:name w:val="xl69"/>
    <w:basedOn w:val="a"/>
    <w:rsid w:val="00D7382D"/>
    <w:pPr>
      <w:widowControl/>
      <w:autoSpaceDN/>
      <w:spacing w:before="280" w:after="280" w:line="240" w:lineRule="auto"/>
      <w:ind w:firstLine="0"/>
      <w:jc w:val="left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0">
    <w:name w:val="xl70"/>
    <w:basedOn w:val="a"/>
    <w:rsid w:val="00D7382D"/>
    <w:pPr>
      <w:widowControl/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71">
    <w:name w:val="xl71"/>
    <w:basedOn w:val="a"/>
    <w:rsid w:val="00D7382D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72">
    <w:name w:val="xl72"/>
    <w:basedOn w:val="a"/>
    <w:rsid w:val="00D7382D"/>
    <w:pPr>
      <w:widowControl/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3">
    <w:name w:val="xl73"/>
    <w:basedOn w:val="a"/>
    <w:rsid w:val="00D7382D"/>
    <w:pPr>
      <w:widowControl/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4">
    <w:name w:val="xl74"/>
    <w:basedOn w:val="a"/>
    <w:rsid w:val="00D7382D"/>
    <w:pPr>
      <w:widowControl/>
      <w:pBdr>
        <w:top w:val="single" w:sz="8" w:space="0" w:color="000000"/>
        <w:left w:val="single" w:sz="8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5">
    <w:name w:val="xl75"/>
    <w:basedOn w:val="a"/>
    <w:rsid w:val="00D7382D"/>
    <w:pPr>
      <w:widowControl/>
      <w:pBdr>
        <w:left w:val="single" w:sz="8" w:space="0" w:color="000000"/>
        <w:bottom w:val="single" w:sz="8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6">
    <w:name w:val="xl76"/>
    <w:basedOn w:val="a"/>
    <w:rsid w:val="00D7382D"/>
    <w:pPr>
      <w:widowControl/>
      <w:pBdr>
        <w:top w:val="single" w:sz="8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7">
    <w:name w:val="xl77"/>
    <w:basedOn w:val="a"/>
    <w:rsid w:val="00D7382D"/>
    <w:pPr>
      <w:widowControl/>
      <w:pBdr>
        <w:bottom w:val="single" w:sz="8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8">
    <w:name w:val="xl78"/>
    <w:basedOn w:val="a"/>
    <w:rsid w:val="00D7382D"/>
    <w:pPr>
      <w:widowControl/>
      <w:pBdr>
        <w:top w:val="single" w:sz="8" w:space="0" w:color="000000"/>
        <w:left w:val="single" w:sz="4" w:space="0" w:color="000000"/>
        <w:right w:val="single" w:sz="8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9">
    <w:name w:val="xl79"/>
    <w:basedOn w:val="a"/>
    <w:rsid w:val="00D7382D"/>
    <w:pPr>
      <w:widowControl/>
      <w:pBdr>
        <w:left w:val="single" w:sz="4" w:space="0" w:color="000000"/>
        <w:bottom w:val="single" w:sz="8" w:space="0" w:color="000000"/>
        <w:right w:val="single" w:sz="8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80">
    <w:name w:val="xl80"/>
    <w:basedOn w:val="a"/>
    <w:rsid w:val="00D7382D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81">
    <w:name w:val="xl81"/>
    <w:basedOn w:val="a"/>
    <w:rsid w:val="00D7382D"/>
    <w:pPr>
      <w:widowControl/>
      <w:pBdr>
        <w:top w:val="single" w:sz="4" w:space="0" w:color="000000"/>
        <w:left w:val="single" w:sz="4" w:space="0" w:color="000000"/>
        <w:bottom w:val="single" w:sz="8" w:space="0" w:color="000000"/>
        <w:right w:val="single" w:sz="8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82">
    <w:name w:val="xl82"/>
    <w:basedOn w:val="a"/>
    <w:rsid w:val="00D7382D"/>
    <w:pPr>
      <w:widowControl/>
      <w:pBdr>
        <w:left w:val="single" w:sz="4" w:space="0" w:color="000000"/>
        <w:bottom w:val="single" w:sz="4" w:space="0" w:color="000000"/>
        <w:right w:val="single" w:sz="8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83">
    <w:name w:val="xl83"/>
    <w:basedOn w:val="a"/>
    <w:rsid w:val="00D7382D"/>
    <w:pPr>
      <w:widowControl/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84">
    <w:name w:val="xl84"/>
    <w:basedOn w:val="a"/>
    <w:rsid w:val="00D7382D"/>
    <w:pPr>
      <w:widowControl/>
      <w:pBdr>
        <w:top w:val="single" w:sz="4" w:space="0" w:color="000000"/>
        <w:left w:val="single" w:sz="8" w:space="0" w:color="000000"/>
        <w:bottom w:val="single" w:sz="8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85">
    <w:name w:val="xl85"/>
    <w:basedOn w:val="a"/>
    <w:rsid w:val="00D7382D"/>
    <w:pPr>
      <w:widowControl/>
      <w:pBdr>
        <w:left w:val="single" w:sz="8" w:space="0" w:color="000000"/>
        <w:bottom w:val="single" w:sz="4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styleId="51">
    <w:name w:val="toc 5"/>
    <w:basedOn w:val="1a"/>
    <w:rsid w:val="00D7382D"/>
    <w:pPr>
      <w:tabs>
        <w:tab w:val="right" w:leader="dot" w:pos="8506"/>
      </w:tabs>
      <w:spacing w:line="360" w:lineRule="auto"/>
      <w:ind w:left="1132"/>
      <w:jc w:val="both"/>
    </w:pPr>
    <w:rPr>
      <w:rFonts w:ascii="Arial" w:eastAsia="Calibri" w:hAnsi="Arial" w:cs="Mangal"/>
      <w:sz w:val="24"/>
      <w:szCs w:val="22"/>
    </w:rPr>
  </w:style>
  <w:style w:type="paragraph" w:styleId="61">
    <w:name w:val="toc 6"/>
    <w:basedOn w:val="1a"/>
    <w:rsid w:val="00D7382D"/>
    <w:pPr>
      <w:tabs>
        <w:tab w:val="right" w:leader="dot" w:pos="8223"/>
      </w:tabs>
      <w:spacing w:line="360" w:lineRule="auto"/>
      <w:ind w:left="1415"/>
      <w:jc w:val="both"/>
    </w:pPr>
    <w:rPr>
      <w:rFonts w:ascii="Arial" w:eastAsia="Calibri" w:hAnsi="Arial" w:cs="Mangal"/>
      <w:sz w:val="24"/>
      <w:szCs w:val="22"/>
    </w:rPr>
  </w:style>
  <w:style w:type="paragraph" w:styleId="71">
    <w:name w:val="toc 7"/>
    <w:basedOn w:val="1a"/>
    <w:rsid w:val="00D7382D"/>
    <w:pPr>
      <w:tabs>
        <w:tab w:val="right" w:leader="dot" w:pos="7940"/>
      </w:tabs>
      <w:spacing w:line="360" w:lineRule="auto"/>
      <w:ind w:left="1698"/>
      <w:jc w:val="both"/>
    </w:pPr>
    <w:rPr>
      <w:rFonts w:ascii="Arial" w:eastAsia="Calibri" w:hAnsi="Arial" w:cs="Mangal"/>
      <w:sz w:val="24"/>
      <w:szCs w:val="22"/>
    </w:rPr>
  </w:style>
  <w:style w:type="paragraph" w:styleId="81">
    <w:name w:val="toc 8"/>
    <w:basedOn w:val="1a"/>
    <w:rsid w:val="00D7382D"/>
    <w:pPr>
      <w:tabs>
        <w:tab w:val="right" w:leader="dot" w:pos="7657"/>
      </w:tabs>
      <w:spacing w:line="360" w:lineRule="auto"/>
      <w:ind w:left="1981"/>
      <w:jc w:val="both"/>
    </w:pPr>
    <w:rPr>
      <w:rFonts w:ascii="Arial" w:eastAsia="Calibri" w:hAnsi="Arial" w:cs="Mangal"/>
      <w:sz w:val="24"/>
      <w:szCs w:val="22"/>
    </w:rPr>
  </w:style>
  <w:style w:type="paragraph" w:styleId="91">
    <w:name w:val="toc 9"/>
    <w:basedOn w:val="1a"/>
    <w:rsid w:val="00D7382D"/>
    <w:pPr>
      <w:tabs>
        <w:tab w:val="right" w:leader="dot" w:pos="7374"/>
      </w:tabs>
      <w:spacing w:line="360" w:lineRule="auto"/>
      <w:ind w:left="2264"/>
      <w:jc w:val="both"/>
    </w:pPr>
    <w:rPr>
      <w:rFonts w:ascii="Arial" w:eastAsia="Calibri" w:hAnsi="Arial" w:cs="Mangal"/>
      <w:sz w:val="24"/>
      <w:szCs w:val="22"/>
    </w:rPr>
  </w:style>
  <w:style w:type="paragraph" w:customStyle="1" w:styleId="100">
    <w:name w:val="Оглавление 10"/>
    <w:basedOn w:val="1a"/>
    <w:rsid w:val="00D7382D"/>
    <w:pPr>
      <w:tabs>
        <w:tab w:val="right" w:leader="dot" w:pos="7091"/>
      </w:tabs>
      <w:spacing w:line="360" w:lineRule="auto"/>
      <w:ind w:left="2547"/>
      <w:jc w:val="both"/>
    </w:pPr>
    <w:rPr>
      <w:rFonts w:ascii="Arial" w:eastAsia="Calibri" w:hAnsi="Arial" w:cs="Mangal"/>
      <w:sz w:val="24"/>
      <w:szCs w:val="22"/>
    </w:rPr>
  </w:style>
  <w:style w:type="paragraph" w:styleId="afff9">
    <w:name w:val="Block Text"/>
    <w:basedOn w:val="a"/>
    <w:unhideWhenUsed/>
    <w:rsid w:val="00D7382D"/>
    <w:pPr>
      <w:widowControl/>
      <w:tabs>
        <w:tab w:val="left" w:pos="1418"/>
      </w:tabs>
      <w:suppressAutoHyphens w:val="0"/>
      <w:overflowPunct w:val="0"/>
      <w:autoSpaceDE w:val="0"/>
      <w:adjustRightInd w:val="0"/>
      <w:spacing w:line="240" w:lineRule="auto"/>
      <w:ind w:left="660" w:right="-143" w:firstLine="0"/>
      <w:jc w:val="left"/>
      <w:textAlignment w:val="auto"/>
    </w:pPr>
    <w:rPr>
      <w:kern w:val="0"/>
      <w:sz w:val="24"/>
      <w:szCs w:val="24"/>
    </w:rPr>
  </w:style>
  <w:style w:type="character" w:customStyle="1" w:styleId="apple-converted-space">
    <w:name w:val="apple-converted-space"/>
    <w:rsid w:val="00D7382D"/>
  </w:style>
  <w:style w:type="paragraph" w:customStyle="1" w:styleId="afffa">
    <w:name w:val="П.З."/>
    <w:basedOn w:val="a"/>
    <w:link w:val="afffb"/>
    <w:uiPriority w:val="99"/>
    <w:rsid w:val="00D7382D"/>
    <w:pPr>
      <w:widowControl/>
      <w:suppressAutoHyphens w:val="0"/>
      <w:autoSpaceDN/>
      <w:spacing w:line="240" w:lineRule="auto"/>
      <w:ind w:firstLine="851"/>
      <w:jc w:val="left"/>
      <w:textAlignment w:val="auto"/>
    </w:pPr>
    <w:rPr>
      <w:rFonts w:ascii="Calibri" w:hAnsi="Calibri"/>
      <w:kern w:val="0"/>
      <w:sz w:val="24"/>
      <w:szCs w:val="28"/>
      <w:lang w:val="x-none" w:eastAsia="x-none"/>
    </w:rPr>
  </w:style>
  <w:style w:type="character" w:customStyle="1" w:styleId="afffb">
    <w:name w:val="П.З. Знак"/>
    <w:link w:val="afffa"/>
    <w:uiPriority w:val="99"/>
    <w:locked/>
    <w:rsid w:val="00D7382D"/>
    <w:rPr>
      <w:rFonts w:ascii="Calibri" w:eastAsia="Times New Roman" w:hAnsi="Calibri" w:cs="Times New Roman"/>
      <w:sz w:val="24"/>
      <w:szCs w:val="28"/>
      <w:lang w:val="x-none" w:eastAsia="x-none"/>
    </w:rPr>
  </w:style>
  <w:style w:type="character" w:customStyle="1" w:styleId="FontStyle112">
    <w:name w:val="Font Style112"/>
    <w:uiPriority w:val="99"/>
    <w:rsid w:val="00D7382D"/>
    <w:rPr>
      <w:rFonts w:ascii="Times New Roman" w:hAnsi="Times New Roman" w:cs="Times New Roman"/>
      <w:sz w:val="20"/>
      <w:szCs w:val="20"/>
    </w:rPr>
  </w:style>
  <w:style w:type="character" w:customStyle="1" w:styleId="62">
    <w:name w:val="Основной текст6"/>
    <w:rsid w:val="00D7382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shd w:val="clear" w:color="auto" w:fill="FFFFFF"/>
      <w:lang w:val="ru-RU"/>
    </w:rPr>
  </w:style>
  <w:style w:type="paragraph" w:customStyle="1" w:styleId="Default">
    <w:name w:val="Default"/>
    <w:rsid w:val="00D7382D"/>
    <w:pPr>
      <w:autoSpaceDE w:val="0"/>
      <w:autoSpaceDN w:val="0"/>
      <w:adjustRightInd w:val="0"/>
    </w:pPr>
    <w:rPr>
      <w:rFonts w:eastAsia="Times New Roman" w:cs="Times New Roman"/>
      <w:color w:val="000000"/>
      <w:sz w:val="24"/>
      <w:szCs w:val="24"/>
    </w:rPr>
  </w:style>
  <w:style w:type="paragraph" w:customStyle="1" w:styleId="formattext">
    <w:name w:val="formattext"/>
    <w:basedOn w:val="a"/>
    <w:rsid w:val="00D7382D"/>
    <w:pPr>
      <w:widowControl/>
      <w:suppressAutoHyphens w:val="0"/>
      <w:autoSpaceDN/>
      <w:spacing w:before="100" w:beforeAutospacing="1" w:after="100" w:afterAutospacing="1" w:line="240" w:lineRule="auto"/>
      <w:ind w:firstLine="0"/>
      <w:jc w:val="left"/>
      <w:textAlignment w:val="auto"/>
    </w:pPr>
    <w:rPr>
      <w:kern w:val="0"/>
      <w:sz w:val="24"/>
      <w:szCs w:val="24"/>
    </w:rPr>
  </w:style>
  <w:style w:type="paragraph" w:customStyle="1" w:styleId="db9fe9049761426654245bb2dd862eecmsonormal">
    <w:name w:val="db9fe9049761426654245bb2dd862eecmsonormal"/>
    <w:basedOn w:val="a"/>
    <w:rsid w:val="00D7382D"/>
    <w:pPr>
      <w:widowControl/>
      <w:suppressAutoHyphens w:val="0"/>
      <w:autoSpaceDN/>
      <w:spacing w:before="100" w:beforeAutospacing="1" w:after="100" w:afterAutospacing="1" w:line="240" w:lineRule="auto"/>
      <w:ind w:firstLine="0"/>
      <w:jc w:val="left"/>
      <w:textAlignment w:val="auto"/>
    </w:pPr>
    <w:rPr>
      <w:kern w:val="0"/>
      <w:sz w:val="24"/>
      <w:szCs w:val="24"/>
    </w:rPr>
  </w:style>
  <w:style w:type="character" w:customStyle="1" w:styleId="oqoid">
    <w:name w:val="_oqoid"/>
    <w:rsid w:val="00D7382D"/>
  </w:style>
  <w:style w:type="character" w:customStyle="1" w:styleId="tluih8">
    <w:name w:val="_tluih8"/>
    <w:rsid w:val="00D7382D"/>
  </w:style>
  <w:style w:type="character" w:customStyle="1" w:styleId="6vzrncr">
    <w:name w:val="_6vzrncr"/>
    <w:rsid w:val="00D7382D"/>
  </w:style>
  <w:style w:type="character" w:customStyle="1" w:styleId="er2xx9">
    <w:name w:val="_er2xx9"/>
    <w:rsid w:val="00D7382D"/>
  </w:style>
  <w:style w:type="character" w:customStyle="1" w:styleId="afffc">
    <w:name w:val="Цветовое выделение"/>
    <w:uiPriority w:val="99"/>
    <w:rsid w:val="00D7382D"/>
    <w:rPr>
      <w:b/>
      <w:color w:val="26282F"/>
    </w:rPr>
  </w:style>
  <w:style w:type="paragraph" w:customStyle="1" w:styleId="afffd">
    <w:name w:val="Комментарий"/>
    <w:basedOn w:val="a"/>
    <w:next w:val="a"/>
    <w:uiPriority w:val="99"/>
    <w:rsid w:val="00D7382D"/>
    <w:pPr>
      <w:suppressAutoHyphens w:val="0"/>
      <w:autoSpaceDE w:val="0"/>
      <w:adjustRightInd w:val="0"/>
      <w:spacing w:before="75" w:line="240" w:lineRule="auto"/>
      <w:ind w:left="170" w:firstLine="0"/>
      <w:textAlignment w:val="auto"/>
    </w:pPr>
    <w:rPr>
      <w:rFonts w:ascii="Times New Roman CYR" w:hAnsi="Times New Roman CYR" w:cs="Times New Roman CYR"/>
      <w:color w:val="353842"/>
      <w:kern w:val="0"/>
      <w:sz w:val="24"/>
      <w:szCs w:val="24"/>
      <w:shd w:val="clear" w:color="auto" w:fill="F0F0F0"/>
    </w:rPr>
  </w:style>
  <w:style w:type="paragraph" w:customStyle="1" w:styleId="afffe">
    <w:name w:val="Информация о версии"/>
    <w:basedOn w:val="afffd"/>
    <w:next w:val="a"/>
    <w:uiPriority w:val="99"/>
    <w:rsid w:val="00D7382D"/>
    <w:rPr>
      <w:i/>
      <w:iCs/>
    </w:rPr>
  </w:style>
  <w:style w:type="paragraph" w:customStyle="1" w:styleId="affff">
    <w:name w:val="Нормальный (таблица)"/>
    <w:basedOn w:val="a"/>
    <w:next w:val="a"/>
    <w:uiPriority w:val="99"/>
    <w:rsid w:val="00D7382D"/>
    <w:pPr>
      <w:suppressAutoHyphens w:val="0"/>
      <w:autoSpaceDE w:val="0"/>
      <w:adjustRightInd w:val="0"/>
      <w:spacing w:line="240" w:lineRule="auto"/>
      <w:ind w:firstLine="0"/>
      <w:textAlignment w:val="auto"/>
    </w:pPr>
    <w:rPr>
      <w:rFonts w:ascii="Times New Roman CYR" w:hAnsi="Times New Roman CYR" w:cs="Times New Roman CYR"/>
      <w:kern w:val="0"/>
      <w:sz w:val="24"/>
      <w:szCs w:val="24"/>
    </w:rPr>
  </w:style>
  <w:style w:type="paragraph" w:customStyle="1" w:styleId="affff0">
    <w:name w:val="Прижатый влево"/>
    <w:basedOn w:val="a"/>
    <w:next w:val="a"/>
    <w:uiPriority w:val="99"/>
    <w:rsid w:val="00D7382D"/>
    <w:pPr>
      <w:suppressAutoHyphens w:val="0"/>
      <w:autoSpaceDE w:val="0"/>
      <w:adjustRightInd w:val="0"/>
      <w:spacing w:line="240" w:lineRule="auto"/>
      <w:ind w:firstLine="0"/>
      <w:jc w:val="left"/>
      <w:textAlignment w:val="auto"/>
    </w:pPr>
    <w:rPr>
      <w:rFonts w:ascii="Times New Roman CYR" w:hAnsi="Times New Roman CYR" w:cs="Times New Roman CYR"/>
      <w:kern w:val="0"/>
      <w:sz w:val="24"/>
      <w:szCs w:val="24"/>
    </w:rPr>
  </w:style>
  <w:style w:type="paragraph" w:customStyle="1" w:styleId="Twordnaim">
    <w:name w:val="Tword_naim"/>
    <w:basedOn w:val="a"/>
    <w:rsid w:val="00D7382D"/>
    <w:pPr>
      <w:widowControl/>
      <w:suppressAutoHyphens w:val="0"/>
      <w:autoSpaceDN/>
      <w:spacing w:line="240" w:lineRule="auto"/>
      <w:ind w:firstLine="0"/>
      <w:jc w:val="center"/>
      <w:textAlignment w:val="auto"/>
    </w:pPr>
    <w:rPr>
      <w:rFonts w:ascii="ISOCPEUR" w:hAnsi="ISOCPEUR" w:cs="Arial"/>
      <w:i/>
      <w:kern w:val="0"/>
      <w:sz w:val="28"/>
      <w:szCs w:val="28"/>
    </w:rPr>
  </w:style>
  <w:style w:type="paragraph" w:customStyle="1" w:styleId="Twordizme">
    <w:name w:val="Tword_izme"/>
    <w:basedOn w:val="a"/>
    <w:link w:val="TwordizmeChar"/>
    <w:rsid w:val="00D7382D"/>
    <w:pPr>
      <w:widowControl/>
      <w:suppressAutoHyphens w:val="0"/>
      <w:autoSpaceDN/>
      <w:spacing w:line="240" w:lineRule="auto"/>
      <w:ind w:firstLine="0"/>
      <w:jc w:val="center"/>
      <w:textAlignment w:val="auto"/>
    </w:pPr>
    <w:rPr>
      <w:rFonts w:ascii="ISOCPEUR" w:hAnsi="ISOCPEUR"/>
      <w:kern w:val="0"/>
      <w:sz w:val="18"/>
      <w:szCs w:val="24"/>
    </w:rPr>
  </w:style>
  <w:style w:type="character" w:customStyle="1" w:styleId="TwordizmeChar">
    <w:name w:val="Tword_izme Char"/>
    <w:link w:val="Twordizme"/>
    <w:rsid w:val="00D7382D"/>
    <w:rPr>
      <w:rFonts w:ascii="ISOCPEUR" w:eastAsia="Times New Roman" w:hAnsi="ISOCPEUR" w:cs="Times New Roman"/>
      <w:sz w:val="18"/>
      <w:szCs w:val="24"/>
    </w:rPr>
  </w:style>
  <w:style w:type="paragraph" w:customStyle="1" w:styleId="Twordfami">
    <w:name w:val="Tword_fami"/>
    <w:basedOn w:val="a"/>
    <w:rsid w:val="00D7382D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rFonts w:ascii="ISOCPEUR" w:hAnsi="ISOCPEUR" w:cs="Arial"/>
      <w:i/>
      <w:kern w:val="0"/>
      <w:sz w:val="22"/>
    </w:rPr>
  </w:style>
  <w:style w:type="paragraph" w:customStyle="1" w:styleId="Tworddate">
    <w:name w:val="Tword_date"/>
    <w:basedOn w:val="a"/>
    <w:link w:val="TworddateChar"/>
    <w:rsid w:val="00D7382D"/>
    <w:pPr>
      <w:widowControl/>
      <w:suppressAutoHyphens w:val="0"/>
      <w:autoSpaceDN/>
      <w:spacing w:line="240" w:lineRule="auto"/>
      <w:ind w:firstLine="0"/>
      <w:jc w:val="center"/>
      <w:textAlignment w:val="auto"/>
    </w:pPr>
    <w:rPr>
      <w:rFonts w:ascii="ISOCPEUR" w:hAnsi="ISOCPEUR"/>
      <w:i/>
      <w:kern w:val="0"/>
      <w:sz w:val="16"/>
      <w:szCs w:val="24"/>
    </w:rPr>
  </w:style>
  <w:style w:type="character" w:customStyle="1" w:styleId="TworddateChar">
    <w:name w:val="Tword_date Char"/>
    <w:link w:val="Tworddate"/>
    <w:rsid w:val="00D7382D"/>
    <w:rPr>
      <w:rFonts w:ascii="ISOCPEUR" w:eastAsia="Times New Roman" w:hAnsi="ISOCPEUR" w:cs="Times New Roman"/>
      <w:i/>
      <w:sz w:val="16"/>
      <w:szCs w:val="24"/>
    </w:rPr>
  </w:style>
  <w:style w:type="paragraph" w:customStyle="1" w:styleId="Twordnormal">
    <w:name w:val="Tword_normal"/>
    <w:basedOn w:val="a"/>
    <w:link w:val="Twordnormal0"/>
    <w:rsid w:val="00D7382D"/>
    <w:pPr>
      <w:widowControl/>
      <w:suppressAutoHyphens w:val="0"/>
      <w:autoSpaceDN/>
      <w:spacing w:line="240" w:lineRule="auto"/>
      <w:ind w:firstLine="709"/>
      <w:textAlignment w:val="auto"/>
    </w:pPr>
    <w:rPr>
      <w:rFonts w:ascii="ISOCPEUR" w:hAnsi="ISOCPEUR"/>
      <w:i/>
      <w:kern w:val="0"/>
      <w:sz w:val="28"/>
      <w:szCs w:val="24"/>
    </w:rPr>
  </w:style>
  <w:style w:type="character" w:customStyle="1" w:styleId="Twordnormal0">
    <w:name w:val="Tword_normal Знак"/>
    <w:link w:val="Twordnormal"/>
    <w:rsid w:val="00D7382D"/>
    <w:rPr>
      <w:rFonts w:ascii="ISOCPEUR" w:eastAsia="Times New Roman" w:hAnsi="ISOCPEUR" w:cs="Times New Roman"/>
      <w:i/>
      <w:sz w:val="28"/>
      <w:szCs w:val="24"/>
    </w:rPr>
  </w:style>
  <w:style w:type="paragraph" w:customStyle="1" w:styleId="Twordaddfieldheads">
    <w:name w:val="Tword_add_field_heads"/>
    <w:basedOn w:val="a"/>
    <w:rsid w:val="00D7382D"/>
    <w:pPr>
      <w:suppressAutoHyphens w:val="0"/>
      <w:autoSpaceDN/>
      <w:adjustRightInd w:val="0"/>
      <w:spacing w:line="240" w:lineRule="auto"/>
      <w:ind w:firstLine="0"/>
      <w:jc w:val="center"/>
    </w:pPr>
    <w:rPr>
      <w:rFonts w:ascii="ISOCPEUR" w:hAnsi="ISOCPEUR" w:cs="Arial"/>
      <w:i/>
      <w:kern w:val="0"/>
      <w:sz w:val="22"/>
    </w:rPr>
  </w:style>
  <w:style w:type="paragraph" w:customStyle="1" w:styleId="TwordLRhead">
    <w:name w:val="Tword_LR_head"/>
    <w:basedOn w:val="a"/>
    <w:rsid w:val="00D7382D"/>
    <w:pPr>
      <w:suppressAutoHyphens w:val="0"/>
      <w:autoSpaceDN/>
      <w:adjustRightInd w:val="0"/>
      <w:spacing w:line="480" w:lineRule="auto"/>
      <w:ind w:firstLine="0"/>
      <w:jc w:val="center"/>
    </w:pPr>
    <w:rPr>
      <w:rFonts w:ascii="ISOCPEUR" w:hAnsi="ISOCPEUR"/>
      <w:i/>
      <w:kern w:val="0"/>
      <w:szCs w:val="24"/>
    </w:rPr>
  </w:style>
  <w:style w:type="paragraph" w:customStyle="1" w:styleId="affff1">
    <w:name w:val="Текст записки"/>
    <w:basedOn w:val="Twordnaim"/>
    <w:rsid w:val="00D7382D"/>
    <w:pPr>
      <w:ind w:firstLine="851"/>
      <w:jc w:val="both"/>
    </w:pPr>
    <w:rPr>
      <w:rFonts w:cs="Times New Roman"/>
      <w:i w:val="0"/>
      <w:szCs w:val="20"/>
    </w:rPr>
  </w:style>
  <w:style w:type="paragraph" w:customStyle="1" w:styleId="affff2">
    <w:name w:val="Текст таблицы"/>
    <w:basedOn w:val="a"/>
    <w:rsid w:val="00D7382D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rFonts w:ascii="ISOCPEUR" w:hAnsi="ISOCPEUR"/>
      <w:kern w:val="0"/>
      <w:sz w:val="28"/>
      <w:szCs w:val="28"/>
    </w:rPr>
  </w:style>
  <w:style w:type="paragraph" w:customStyle="1" w:styleId="affff3">
    <w:name w:val="_Текст записки + полужирный"/>
    <w:basedOn w:val="affff1"/>
    <w:rsid w:val="00D7382D"/>
    <w:rPr>
      <w:b/>
      <w:bCs/>
    </w:rPr>
  </w:style>
  <w:style w:type="paragraph" w:styleId="affff4">
    <w:name w:val="Document Map"/>
    <w:basedOn w:val="a"/>
    <w:link w:val="affff5"/>
    <w:semiHidden/>
    <w:rsid w:val="00D7382D"/>
    <w:pPr>
      <w:widowControl/>
      <w:shd w:val="clear" w:color="auto" w:fill="000080"/>
      <w:suppressAutoHyphens w:val="0"/>
      <w:autoSpaceDN/>
      <w:spacing w:line="240" w:lineRule="auto"/>
      <w:ind w:firstLine="0"/>
      <w:jc w:val="left"/>
      <w:textAlignment w:val="auto"/>
    </w:pPr>
    <w:rPr>
      <w:rFonts w:ascii="Tahoma" w:hAnsi="Tahoma" w:cs="Tahoma"/>
      <w:kern w:val="0"/>
      <w:sz w:val="20"/>
    </w:rPr>
  </w:style>
  <w:style w:type="character" w:customStyle="1" w:styleId="affff5">
    <w:name w:val="Схема документа Знак"/>
    <w:link w:val="affff4"/>
    <w:semiHidden/>
    <w:rsid w:val="00D7382D"/>
    <w:rPr>
      <w:rFonts w:ascii="Tahoma" w:eastAsia="Times New Roman" w:hAnsi="Tahoma"/>
      <w:shd w:val="clear" w:color="auto" w:fill="000080"/>
    </w:rPr>
  </w:style>
  <w:style w:type="paragraph" w:customStyle="1" w:styleId="affff6">
    <w:name w:val="Чертежный"/>
    <w:rsid w:val="00D7382D"/>
    <w:pPr>
      <w:jc w:val="both"/>
    </w:pPr>
    <w:rPr>
      <w:rFonts w:ascii="ISOCPEUR" w:eastAsia="Times New Roman" w:hAnsi="ISOCPEUR" w:cs="Times New Roman"/>
      <w:i/>
      <w:sz w:val="28"/>
      <w:lang w:val="uk-UA"/>
    </w:rPr>
  </w:style>
  <w:style w:type="paragraph" w:customStyle="1" w:styleId="Betreffzeile">
    <w:name w:val="Betreffzeile"/>
    <w:basedOn w:val="a"/>
    <w:rsid w:val="00D7382D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rFonts w:ascii="Arial" w:hAnsi="Arial"/>
      <w:kern w:val="0"/>
      <w:sz w:val="20"/>
      <w:lang w:val="de-DE"/>
    </w:rPr>
  </w:style>
  <w:style w:type="paragraph" w:styleId="2d">
    <w:name w:val="List 2"/>
    <w:basedOn w:val="a"/>
    <w:rsid w:val="00D7382D"/>
    <w:pPr>
      <w:widowControl/>
      <w:suppressAutoHyphens w:val="0"/>
      <w:autoSpaceDN/>
      <w:spacing w:line="240" w:lineRule="auto"/>
      <w:ind w:left="720" w:hanging="360"/>
      <w:jc w:val="left"/>
      <w:textAlignment w:val="auto"/>
    </w:pPr>
    <w:rPr>
      <w:kern w:val="0"/>
      <w:sz w:val="20"/>
      <w:lang w:val="en-US"/>
    </w:rPr>
  </w:style>
  <w:style w:type="paragraph" w:styleId="35">
    <w:name w:val="Body Text Indent 3"/>
    <w:basedOn w:val="a"/>
    <w:link w:val="312"/>
    <w:rsid w:val="00D7382D"/>
    <w:pPr>
      <w:widowControl/>
      <w:suppressAutoHyphens w:val="0"/>
      <w:autoSpaceDN/>
      <w:spacing w:after="120" w:line="240" w:lineRule="auto"/>
      <w:ind w:left="283" w:firstLine="0"/>
      <w:jc w:val="left"/>
      <w:textAlignment w:val="auto"/>
    </w:pPr>
    <w:rPr>
      <w:rFonts w:ascii="Arial" w:hAnsi="Arial"/>
      <w:kern w:val="0"/>
      <w:sz w:val="16"/>
      <w:szCs w:val="16"/>
      <w:lang w:val="en-AU"/>
    </w:rPr>
  </w:style>
  <w:style w:type="character" w:customStyle="1" w:styleId="312">
    <w:name w:val="Основной текст с отступом 3 Знак1"/>
    <w:link w:val="35"/>
    <w:rsid w:val="00D7382D"/>
    <w:rPr>
      <w:rFonts w:ascii="Arial" w:eastAsia="Times New Roman" w:hAnsi="Arial" w:cs="Times New Roman"/>
      <w:sz w:val="16"/>
      <w:szCs w:val="16"/>
      <w:lang w:val="en-AU"/>
    </w:rPr>
  </w:style>
  <w:style w:type="paragraph" w:styleId="2e">
    <w:name w:val="Body Text 2"/>
    <w:basedOn w:val="a"/>
    <w:link w:val="213"/>
    <w:rsid w:val="00D7382D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rFonts w:ascii="Arial" w:hAnsi="Arial"/>
      <w:b/>
      <w:bCs/>
      <w:kern w:val="0"/>
      <w:sz w:val="24"/>
    </w:rPr>
  </w:style>
  <w:style w:type="character" w:customStyle="1" w:styleId="213">
    <w:name w:val="Основной текст 2 Знак1"/>
    <w:link w:val="2e"/>
    <w:rsid w:val="00D7382D"/>
    <w:rPr>
      <w:rFonts w:ascii="Arial" w:eastAsia="Times New Roman" w:hAnsi="Arial" w:cs="Times New Roman"/>
      <w:b/>
      <w:bCs/>
      <w:sz w:val="24"/>
    </w:rPr>
  </w:style>
  <w:style w:type="paragraph" w:customStyle="1" w:styleId="Iniiaiieoaeno">
    <w:name w:val="Iniiaiie oaeno"/>
    <w:basedOn w:val="a"/>
    <w:rsid w:val="00D7382D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kern w:val="0"/>
      <w:sz w:val="24"/>
    </w:rPr>
  </w:style>
  <w:style w:type="paragraph" w:customStyle="1" w:styleId="63">
    <w:name w:val="заголовок 6"/>
    <w:basedOn w:val="a"/>
    <w:next w:val="a"/>
    <w:rsid w:val="00D7382D"/>
    <w:pPr>
      <w:keepNext/>
      <w:suppressAutoHyphens w:val="0"/>
      <w:autoSpaceDN/>
      <w:spacing w:line="240" w:lineRule="auto"/>
      <w:ind w:firstLine="0"/>
      <w:textAlignment w:val="auto"/>
    </w:pPr>
    <w:rPr>
      <w:rFonts w:ascii="Arial" w:hAnsi="Arial"/>
      <w:kern w:val="0"/>
      <w:sz w:val="24"/>
      <w:lang w:val="en-GB"/>
    </w:rPr>
  </w:style>
  <w:style w:type="paragraph" w:customStyle="1" w:styleId="1f9">
    <w:name w:val="заголовок 1"/>
    <w:basedOn w:val="a"/>
    <w:next w:val="a"/>
    <w:rsid w:val="00D7382D"/>
    <w:pPr>
      <w:keepNext/>
      <w:suppressAutoHyphens w:val="0"/>
      <w:autoSpaceDN/>
      <w:spacing w:line="-400" w:lineRule="auto"/>
      <w:ind w:firstLine="0"/>
      <w:jc w:val="left"/>
      <w:textAlignment w:val="auto"/>
    </w:pPr>
    <w:rPr>
      <w:rFonts w:ascii="Arial" w:hAnsi="Arial"/>
      <w:kern w:val="0"/>
      <w:sz w:val="24"/>
    </w:rPr>
  </w:style>
  <w:style w:type="paragraph" w:styleId="36">
    <w:name w:val="Body Text 3"/>
    <w:basedOn w:val="a"/>
    <w:link w:val="313"/>
    <w:rsid w:val="00D7382D"/>
    <w:pPr>
      <w:widowControl/>
      <w:suppressAutoHyphens w:val="0"/>
      <w:autoSpaceDN/>
      <w:spacing w:line="240" w:lineRule="auto"/>
      <w:ind w:firstLine="0"/>
      <w:jc w:val="center"/>
      <w:textAlignment w:val="auto"/>
    </w:pPr>
    <w:rPr>
      <w:kern w:val="0"/>
      <w:sz w:val="28"/>
      <w:szCs w:val="24"/>
    </w:rPr>
  </w:style>
  <w:style w:type="character" w:customStyle="1" w:styleId="313">
    <w:name w:val="Основной текст 3 Знак1"/>
    <w:link w:val="36"/>
    <w:rsid w:val="00D7382D"/>
    <w:rPr>
      <w:rFonts w:eastAsia="Times New Roman" w:cs="Times New Roman"/>
      <w:sz w:val="28"/>
      <w:szCs w:val="24"/>
    </w:rPr>
  </w:style>
  <w:style w:type="paragraph" w:customStyle="1" w:styleId="45">
    <w:name w:val="çàãîëîâîê 4"/>
    <w:basedOn w:val="a"/>
    <w:next w:val="a"/>
    <w:rsid w:val="00D7382D"/>
    <w:pPr>
      <w:keepNext/>
      <w:widowControl/>
      <w:suppressAutoHyphens w:val="0"/>
      <w:autoSpaceDN/>
      <w:spacing w:line="240" w:lineRule="auto"/>
      <w:ind w:firstLine="0"/>
      <w:jc w:val="center"/>
      <w:textAlignment w:val="auto"/>
    </w:pPr>
    <w:rPr>
      <w:rFonts w:ascii="Arial" w:hAnsi="Arial"/>
      <w:kern w:val="0"/>
      <w:sz w:val="28"/>
    </w:rPr>
  </w:style>
  <w:style w:type="paragraph" w:customStyle="1" w:styleId="affff7">
    <w:name w:val="òàáëèöà"/>
    <w:rsid w:val="00D7382D"/>
    <w:pPr>
      <w:spacing w:before="60" w:after="60"/>
      <w:jc w:val="center"/>
    </w:pPr>
    <w:rPr>
      <w:rFonts w:ascii="Arial" w:eastAsia="Times New Roman" w:hAnsi="Arial" w:cs="Times New Roman"/>
    </w:rPr>
  </w:style>
  <w:style w:type="paragraph" w:customStyle="1" w:styleId="Text1">
    <w:name w:val="Text 1"/>
    <w:basedOn w:val="a"/>
    <w:rsid w:val="00D7382D"/>
    <w:pPr>
      <w:widowControl/>
      <w:suppressAutoHyphens w:val="0"/>
      <w:autoSpaceDN/>
      <w:spacing w:before="120" w:line="240" w:lineRule="auto"/>
      <w:ind w:firstLine="0"/>
      <w:textAlignment w:val="auto"/>
    </w:pPr>
    <w:rPr>
      <w:rFonts w:ascii="Arial" w:hAnsi="Arial"/>
      <w:kern w:val="0"/>
      <w:sz w:val="24"/>
      <w:lang w:val="de-DE"/>
    </w:rPr>
  </w:style>
  <w:style w:type="paragraph" w:customStyle="1" w:styleId="Kursiv">
    <w:name w:val="Kursiv"/>
    <w:basedOn w:val="a"/>
    <w:rsid w:val="00D7382D"/>
    <w:pPr>
      <w:widowControl/>
      <w:suppressAutoHyphens w:val="0"/>
      <w:autoSpaceDN/>
      <w:spacing w:line="240" w:lineRule="auto"/>
      <w:ind w:firstLine="0"/>
      <w:textAlignment w:val="auto"/>
    </w:pPr>
    <w:rPr>
      <w:rFonts w:ascii="Arial" w:hAnsi="Arial"/>
      <w:i/>
      <w:kern w:val="0"/>
      <w:sz w:val="24"/>
      <w:lang w:val="de-DE"/>
    </w:rPr>
  </w:style>
  <w:style w:type="paragraph" w:styleId="affff8">
    <w:name w:val="List Bullet"/>
    <w:basedOn w:val="a"/>
    <w:autoRedefine/>
    <w:rsid w:val="00D7382D"/>
    <w:pPr>
      <w:widowControl/>
      <w:tabs>
        <w:tab w:val="num" w:pos="360"/>
      </w:tabs>
      <w:suppressAutoHyphens w:val="0"/>
      <w:autoSpaceDN/>
      <w:spacing w:line="240" w:lineRule="auto"/>
      <w:ind w:left="357" w:hanging="357"/>
      <w:textAlignment w:val="auto"/>
    </w:pPr>
    <w:rPr>
      <w:rFonts w:ascii="Arial" w:hAnsi="Arial"/>
      <w:kern w:val="0"/>
      <w:sz w:val="24"/>
    </w:rPr>
  </w:style>
  <w:style w:type="paragraph" w:customStyle="1" w:styleId="affff9">
    <w:name w:val="Абзац основной"/>
    <w:basedOn w:val="a"/>
    <w:rsid w:val="00D7382D"/>
    <w:pPr>
      <w:widowControl/>
      <w:suppressAutoHyphens w:val="0"/>
      <w:autoSpaceDN/>
      <w:spacing w:after="120" w:line="360" w:lineRule="auto"/>
      <w:ind w:firstLine="567"/>
      <w:textAlignment w:val="auto"/>
    </w:pPr>
    <w:rPr>
      <w:kern w:val="0"/>
      <w:sz w:val="24"/>
      <w:szCs w:val="24"/>
    </w:rPr>
  </w:style>
  <w:style w:type="paragraph" w:customStyle="1" w:styleId="BodyText21">
    <w:name w:val="Body Text 21"/>
    <w:basedOn w:val="a"/>
    <w:rsid w:val="00D7382D"/>
    <w:pPr>
      <w:suppressAutoHyphens w:val="0"/>
      <w:autoSpaceDN/>
      <w:spacing w:line="240" w:lineRule="auto"/>
      <w:ind w:firstLine="709"/>
      <w:textAlignment w:val="auto"/>
    </w:pPr>
    <w:rPr>
      <w:kern w:val="0"/>
      <w:sz w:val="24"/>
    </w:rPr>
  </w:style>
  <w:style w:type="paragraph" w:customStyle="1" w:styleId="37">
    <w:name w:val="Основной текст3"/>
    <w:basedOn w:val="a"/>
    <w:link w:val="38"/>
    <w:rsid w:val="00D7382D"/>
    <w:pPr>
      <w:suppressAutoHyphens w:val="0"/>
      <w:autoSpaceDN/>
      <w:spacing w:line="240" w:lineRule="auto"/>
      <w:ind w:firstLine="709"/>
      <w:textAlignment w:val="auto"/>
    </w:pPr>
    <w:rPr>
      <w:kern w:val="0"/>
      <w:sz w:val="24"/>
      <w:szCs w:val="24"/>
    </w:rPr>
  </w:style>
  <w:style w:type="character" w:customStyle="1" w:styleId="38">
    <w:name w:val="Основной текст3 Знак"/>
    <w:link w:val="37"/>
    <w:rsid w:val="00D7382D"/>
    <w:rPr>
      <w:rFonts w:eastAsia="Times New Roman" w:cs="Times New Roman"/>
      <w:sz w:val="24"/>
      <w:szCs w:val="24"/>
    </w:rPr>
  </w:style>
  <w:style w:type="paragraph" w:customStyle="1" w:styleId="52">
    <w:name w:val="Основной текст5 Знак"/>
    <w:basedOn w:val="af5"/>
    <w:link w:val="53"/>
    <w:rsid w:val="00D7382D"/>
    <w:pPr>
      <w:widowControl w:val="0"/>
      <w:spacing w:after="0" w:line="240" w:lineRule="auto"/>
      <w:ind w:firstLine="709"/>
      <w:jc w:val="both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53">
    <w:name w:val="Основной текст5 Знак Знак"/>
    <w:link w:val="52"/>
    <w:rsid w:val="00D7382D"/>
    <w:rPr>
      <w:rFonts w:eastAsia="Times New Roman" w:cs="Times New Roman"/>
      <w:sz w:val="24"/>
      <w:szCs w:val="24"/>
    </w:rPr>
  </w:style>
  <w:style w:type="paragraph" w:customStyle="1" w:styleId="12pt">
    <w:name w:val="Основной текст с отступом + 12 pt"/>
    <w:basedOn w:val="afb"/>
    <w:link w:val="12pt0"/>
    <w:rsid w:val="00D7382D"/>
    <w:pPr>
      <w:widowControl w:val="0"/>
      <w:suppressAutoHyphens w:val="0"/>
    </w:pPr>
    <w:rPr>
      <w:color w:val="000000"/>
      <w:sz w:val="24"/>
      <w:szCs w:val="24"/>
      <w:lang w:eastAsia="ru-RU"/>
    </w:rPr>
  </w:style>
  <w:style w:type="character" w:customStyle="1" w:styleId="12pt0">
    <w:name w:val="Основной текст с отступом + 12 pt Знак"/>
    <w:link w:val="12pt"/>
    <w:rsid w:val="00D7382D"/>
    <w:rPr>
      <w:rFonts w:eastAsia="Times New Roman" w:cs="Times New Roman"/>
      <w:color w:val="000000"/>
      <w:sz w:val="24"/>
      <w:szCs w:val="24"/>
    </w:rPr>
  </w:style>
  <w:style w:type="paragraph" w:customStyle="1" w:styleId="Tableofcontents">
    <w:name w:val="Table of contents"/>
    <w:basedOn w:val="a"/>
    <w:rsid w:val="00D7382D"/>
    <w:pPr>
      <w:widowControl/>
      <w:tabs>
        <w:tab w:val="left" w:pos="4820"/>
        <w:tab w:val="left" w:pos="6521"/>
        <w:tab w:val="left" w:pos="7655"/>
      </w:tabs>
      <w:suppressAutoHyphens w:val="0"/>
      <w:autoSpaceDN/>
      <w:spacing w:after="120" w:line="240" w:lineRule="auto"/>
      <w:ind w:firstLine="0"/>
      <w:jc w:val="left"/>
      <w:textAlignment w:val="auto"/>
    </w:pPr>
    <w:rPr>
      <w:kern w:val="0"/>
      <w:sz w:val="24"/>
      <w:lang w:val="sv-SE"/>
    </w:rPr>
  </w:style>
  <w:style w:type="paragraph" w:customStyle="1" w:styleId="BodySingle">
    <w:name w:val="Body Single"/>
    <w:rsid w:val="00D7382D"/>
    <w:rPr>
      <w:rFonts w:ascii="Arial" w:eastAsia="Times New Roman" w:hAnsi="Arial" w:cs="Times New Roman"/>
      <w:color w:val="000000"/>
      <w:sz w:val="24"/>
      <w:lang w:val="en-US"/>
    </w:rPr>
  </w:style>
  <w:style w:type="paragraph" w:customStyle="1" w:styleId="39">
    <w:name w:val="заголовок 3"/>
    <w:basedOn w:val="a"/>
    <w:next w:val="a"/>
    <w:rsid w:val="00D7382D"/>
    <w:pPr>
      <w:keepNext/>
      <w:suppressAutoHyphens w:val="0"/>
      <w:autoSpaceDN/>
      <w:spacing w:line="240" w:lineRule="auto"/>
      <w:ind w:firstLine="0"/>
      <w:jc w:val="center"/>
      <w:textAlignment w:val="auto"/>
    </w:pPr>
    <w:rPr>
      <w:rFonts w:ascii="Arial" w:hAnsi="Arial"/>
      <w:b/>
      <w:kern w:val="0"/>
      <w:sz w:val="24"/>
      <w:lang w:val="en-GB"/>
    </w:rPr>
  </w:style>
  <w:style w:type="paragraph" w:customStyle="1" w:styleId="Normal2">
    <w:name w:val="Normal2"/>
    <w:rsid w:val="00D7382D"/>
    <w:pPr>
      <w:widowControl w:val="0"/>
    </w:pPr>
    <w:rPr>
      <w:rFonts w:eastAsia="Times New Roman" w:cs="Times New Roman"/>
      <w:lang w:val="en-US"/>
    </w:rPr>
  </w:style>
  <w:style w:type="paragraph" w:customStyle="1" w:styleId="BodyTextIndent1">
    <w:name w:val="Body Text Indent1"/>
    <w:basedOn w:val="a"/>
    <w:rsid w:val="00D7382D"/>
    <w:pPr>
      <w:widowControl/>
      <w:suppressAutoHyphens w:val="0"/>
      <w:autoSpaceDN/>
      <w:spacing w:after="120" w:line="240" w:lineRule="auto"/>
      <w:ind w:left="283" w:firstLine="0"/>
      <w:jc w:val="left"/>
      <w:textAlignment w:val="auto"/>
    </w:pPr>
    <w:rPr>
      <w:kern w:val="0"/>
      <w:sz w:val="24"/>
      <w:szCs w:val="24"/>
    </w:rPr>
  </w:style>
  <w:style w:type="paragraph" w:styleId="affffa">
    <w:name w:val="annotation text"/>
    <w:basedOn w:val="a"/>
    <w:link w:val="1fa"/>
    <w:rsid w:val="00D7382D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kern w:val="0"/>
      <w:sz w:val="20"/>
    </w:rPr>
  </w:style>
  <w:style w:type="character" w:customStyle="1" w:styleId="1fa">
    <w:name w:val="Текст примечания Знак1"/>
    <w:link w:val="affffa"/>
    <w:semiHidden/>
    <w:rsid w:val="00D7382D"/>
    <w:rPr>
      <w:rFonts w:eastAsia="Times New Roman" w:cs="Times New Roman"/>
    </w:rPr>
  </w:style>
  <w:style w:type="paragraph" w:styleId="affffb">
    <w:name w:val="annotation subject"/>
    <w:basedOn w:val="affffa"/>
    <w:next w:val="affffa"/>
    <w:link w:val="affffc"/>
    <w:uiPriority w:val="99"/>
    <w:semiHidden/>
    <w:rsid w:val="00D7382D"/>
    <w:rPr>
      <w:b/>
      <w:bCs/>
    </w:rPr>
  </w:style>
  <w:style w:type="character" w:customStyle="1" w:styleId="affffc">
    <w:name w:val="Тема примечания Знак"/>
    <w:link w:val="affffb"/>
    <w:uiPriority w:val="99"/>
    <w:semiHidden/>
    <w:rsid w:val="00D7382D"/>
    <w:rPr>
      <w:rFonts w:eastAsia="Times New Roman" w:cs="Times New Roman"/>
      <w:b/>
      <w:bCs/>
    </w:rPr>
  </w:style>
  <w:style w:type="paragraph" w:customStyle="1" w:styleId="2f">
    <w:name w:val="Стиль Заголовок 2"/>
    <w:basedOn w:val="2"/>
    <w:rsid w:val="00D7382D"/>
    <w:pPr>
      <w:numPr>
        <w:ilvl w:val="0"/>
        <w:numId w:val="0"/>
      </w:numPr>
      <w:suppressAutoHyphens w:val="0"/>
      <w:spacing w:before="0" w:after="0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Normal1">
    <w:name w:val="Normal1"/>
    <w:rsid w:val="00D7382D"/>
    <w:pPr>
      <w:widowControl w:val="0"/>
    </w:pPr>
    <w:rPr>
      <w:rFonts w:eastAsia="Times New Roman" w:cs="Times New Roman"/>
      <w:lang w:val="en-US"/>
    </w:rPr>
  </w:style>
  <w:style w:type="paragraph" w:customStyle="1" w:styleId="FR1">
    <w:name w:val="FR1"/>
    <w:rsid w:val="00D7382D"/>
    <w:pPr>
      <w:widowControl w:val="0"/>
      <w:spacing w:line="420" w:lineRule="auto"/>
      <w:ind w:firstLine="720"/>
      <w:jc w:val="both"/>
    </w:pPr>
    <w:rPr>
      <w:rFonts w:eastAsia="Times New Roman" w:cs="Times New Roman"/>
      <w:sz w:val="28"/>
    </w:rPr>
  </w:style>
  <w:style w:type="paragraph" w:styleId="affffd">
    <w:name w:val="caption"/>
    <w:basedOn w:val="a"/>
    <w:qFormat/>
    <w:rsid w:val="00D7382D"/>
    <w:pPr>
      <w:tabs>
        <w:tab w:val="left" w:pos="170"/>
        <w:tab w:val="right" w:pos="9185"/>
      </w:tabs>
      <w:autoSpaceDE w:val="0"/>
      <w:spacing w:before="840" w:line="311" w:lineRule="exact"/>
      <w:ind w:firstLine="709"/>
      <w:jc w:val="center"/>
      <w:textAlignment w:val="auto"/>
    </w:pPr>
    <w:rPr>
      <w:b/>
      <w:bCs/>
      <w:i/>
      <w:iCs/>
      <w:kern w:val="0"/>
      <w:sz w:val="28"/>
      <w:szCs w:val="28"/>
    </w:rPr>
  </w:style>
  <w:style w:type="paragraph" w:customStyle="1" w:styleId="affffe">
    <w:name w:val="Без висячих строк"/>
    <w:basedOn w:val="a"/>
    <w:next w:val="a"/>
    <w:rsid w:val="00D7382D"/>
    <w:pPr>
      <w:widowControl/>
      <w:suppressAutoHyphens w:val="0"/>
      <w:autoSpaceDE w:val="0"/>
      <w:spacing w:line="311" w:lineRule="exact"/>
      <w:ind w:firstLine="709"/>
      <w:textAlignment w:val="auto"/>
    </w:pPr>
    <w:rPr>
      <w:kern w:val="0"/>
      <w:sz w:val="28"/>
      <w:szCs w:val="28"/>
    </w:rPr>
  </w:style>
  <w:style w:type="paragraph" w:customStyle="1" w:styleId="Aeaaucaaieiaie">
    <w:name w:val="Aeaau caaieiaie"/>
    <w:basedOn w:val="a"/>
    <w:next w:val="a"/>
    <w:rsid w:val="00D7382D"/>
    <w:pPr>
      <w:keepNext/>
      <w:keepLines/>
      <w:suppressAutoHyphens w:val="0"/>
      <w:overflowPunct w:val="0"/>
      <w:autoSpaceDE w:val="0"/>
      <w:adjustRightInd w:val="0"/>
      <w:spacing w:before="240" w:after="240" w:line="240" w:lineRule="auto"/>
      <w:ind w:firstLine="0"/>
      <w:jc w:val="center"/>
    </w:pPr>
    <w:rPr>
      <w:rFonts w:ascii="NTCourierVK/Cyrillic" w:hAnsi="NTCourierVK/Cyrillic"/>
      <w:kern w:val="0"/>
      <w:sz w:val="28"/>
    </w:rPr>
  </w:style>
  <w:style w:type="paragraph" w:customStyle="1" w:styleId="1fb">
    <w:name w:val="çàãîëîâîê 1"/>
    <w:basedOn w:val="a"/>
    <w:next w:val="a"/>
    <w:rsid w:val="00D7382D"/>
    <w:pPr>
      <w:keepNext/>
      <w:suppressAutoHyphens w:val="0"/>
      <w:overflowPunct w:val="0"/>
      <w:autoSpaceDE w:val="0"/>
      <w:adjustRightInd w:val="0"/>
      <w:spacing w:line="240" w:lineRule="auto"/>
      <w:ind w:firstLine="0"/>
      <w:jc w:val="center"/>
    </w:pPr>
    <w:rPr>
      <w:kern w:val="0"/>
      <w:sz w:val="24"/>
      <w:szCs w:val="24"/>
    </w:rPr>
  </w:style>
  <w:style w:type="paragraph" w:customStyle="1" w:styleId="afffff">
    <w:name w:val="ПЦ"/>
    <w:basedOn w:val="a"/>
    <w:rsid w:val="00D7382D"/>
    <w:pPr>
      <w:suppressAutoHyphens w:val="0"/>
      <w:autoSpaceDN/>
      <w:spacing w:line="360" w:lineRule="auto"/>
      <w:ind w:firstLine="0"/>
      <w:jc w:val="center"/>
      <w:textAlignment w:val="auto"/>
    </w:pPr>
    <w:rPr>
      <w:rFonts w:ascii="Arial" w:hAnsi="Arial"/>
      <w:b/>
      <w:caps/>
      <w:kern w:val="0"/>
      <w:sz w:val="28"/>
      <w:szCs w:val="28"/>
    </w:rPr>
  </w:style>
  <w:style w:type="paragraph" w:customStyle="1" w:styleId="afffff0">
    <w:name w:val="ПЦ не жирный"/>
    <w:basedOn w:val="afffff"/>
    <w:rsid w:val="00D7382D"/>
    <w:rPr>
      <w:b w:val="0"/>
    </w:rPr>
  </w:style>
  <w:style w:type="paragraph" w:customStyle="1" w:styleId="114">
    <w:name w:val="Стиль Заголовок 1 + 14 пт полужирный все прописные"/>
    <w:basedOn w:val="10"/>
    <w:rsid w:val="00D7382D"/>
    <w:pPr>
      <w:widowControl w:val="0"/>
      <w:numPr>
        <w:numId w:val="0"/>
      </w:numPr>
      <w:suppressAutoHyphens w:val="0"/>
      <w:spacing w:before="0" w:after="0" w:line="360" w:lineRule="auto"/>
      <w:ind w:firstLine="709"/>
      <w:jc w:val="both"/>
    </w:pPr>
    <w:rPr>
      <w:caps/>
      <w:kern w:val="0"/>
      <w:sz w:val="28"/>
      <w:szCs w:val="28"/>
      <w:lang w:eastAsia="ru-RU"/>
    </w:rPr>
  </w:style>
  <w:style w:type="paragraph" w:customStyle="1" w:styleId="1140">
    <w:name w:val="Стиль Заголовок 1 + 14 пт все прописные"/>
    <w:basedOn w:val="10"/>
    <w:autoRedefine/>
    <w:rsid w:val="00D7382D"/>
    <w:pPr>
      <w:widowControl w:val="0"/>
      <w:numPr>
        <w:numId w:val="0"/>
      </w:numPr>
      <w:suppressAutoHyphens w:val="0"/>
      <w:spacing w:before="0" w:after="0" w:line="360" w:lineRule="auto"/>
      <w:jc w:val="center"/>
    </w:pPr>
    <w:rPr>
      <w:bCs w:val="0"/>
      <w:caps/>
      <w:kern w:val="0"/>
      <w:sz w:val="28"/>
      <w:szCs w:val="28"/>
      <w:lang w:eastAsia="ru-RU"/>
    </w:rPr>
  </w:style>
  <w:style w:type="paragraph" w:customStyle="1" w:styleId="afffff1">
    <w:name w:val="приложение"/>
    <w:basedOn w:val="10"/>
    <w:rsid w:val="00D7382D"/>
    <w:pPr>
      <w:widowControl w:val="0"/>
      <w:numPr>
        <w:numId w:val="0"/>
      </w:numPr>
      <w:suppressAutoHyphens w:val="0"/>
      <w:spacing w:before="0" w:after="0" w:line="5280" w:lineRule="auto"/>
      <w:ind w:firstLine="7258"/>
      <w:jc w:val="center"/>
    </w:pPr>
    <w:rPr>
      <w:rFonts w:cs="Times New Roman"/>
      <w:caps/>
      <w:kern w:val="0"/>
      <w:sz w:val="28"/>
      <w:szCs w:val="20"/>
      <w:lang w:eastAsia="ru-RU"/>
    </w:rPr>
  </w:style>
  <w:style w:type="paragraph" w:customStyle="1" w:styleId="FR4">
    <w:name w:val="FR4"/>
    <w:rsid w:val="00D7382D"/>
    <w:pPr>
      <w:widowControl w:val="0"/>
      <w:autoSpaceDE w:val="0"/>
      <w:autoSpaceDN w:val="0"/>
      <w:adjustRightInd w:val="0"/>
    </w:pPr>
    <w:rPr>
      <w:rFonts w:eastAsia="Times New Roman" w:cs="Times New Roman"/>
      <w:sz w:val="18"/>
      <w:szCs w:val="18"/>
    </w:rPr>
  </w:style>
  <w:style w:type="paragraph" w:styleId="2f0">
    <w:name w:val="Quote"/>
    <w:basedOn w:val="a"/>
    <w:next w:val="a"/>
    <w:link w:val="2f1"/>
    <w:qFormat/>
    <w:rsid w:val="00D7382D"/>
    <w:pPr>
      <w:widowControl/>
      <w:suppressAutoHyphens w:val="0"/>
      <w:autoSpaceDN/>
      <w:spacing w:before="100" w:beforeAutospacing="1" w:afterAutospacing="1" w:line="240" w:lineRule="auto"/>
      <w:ind w:firstLine="720"/>
      <w:textAlignment w:val="auto"/>
    </w:pPr>
    <w:rPr>
      <w:rFonts w:ascii="Arial" w:eastAsia="Arial" w:hAnsi="Arial"/>
      <w:i/>
      <w:kern w:val="0"/>
      <w:sz w:val="24"/>
      <w:szCs w:val="24"/>
      <w:lang w:val="en-US" w:eastAsia="en-US" w:bidi="en-US"/>
    </w:rPr>
  </w:style>
  <w:style w:type="character" w:customStyle="1" w:styleId="2f1">
    <w:name w:val="Цитата 2 Знак"/>
    <w:link w:val="2f0"/>
    <w:rsid w:val="00D7382D"/>
    <w:rPr>
      <w:rFonts w:ascii="Arial" w:eastAsia="Arial" w:hAnsi="Arial" w:cs="Times New Roman"/>
      <w:i/>
      <w:sz w:val="24"/>
      <w:szCs w:val="24"/>
      <w:lang w:val="en-US" w:eastAsia="en-US" w:bidi="en-US"/>
    </w:rPr>
  </w:style>
  <w:style w:type="paragraph" w:customStyle="1" w:styleId="14pt">
    <w:name w:val="Стиль 14 pt Черный"/>
    <w:basedOn w:val="a"/>
    <w:rsid w:val="00D7382D"/>
    <w:pPr>
      <w:shd w:val="clear" w:color="auto" w:fill="FFFFFF"/>
      <w:suppressAutoHyphens w:val="0"/>
      <w:autoSpaceDE w:val="0"/>
      <w:adjustRightInd w:val="0"/>
      <w:spacing w:line="360" w:lineRule="auto"/>
      <w:ind w:firstLine="720"/>
      <w:jc w:val="left"/>
      <w:textAlignment w:val="auto"/>
    </w:pPr>
    <w:rPr>
      <w:color w:val="000000"/>
      <w:kern w:val="0"/>
      <w:sz w:val="28"/>
      <w:szCs w:val="28"/>
    </w:rPr>
  </w:style>
  <w:style w:type="paragraph" w:customStyle="1" w:styleId="afffff2">
    <w:name w:val="для надписи"/>
    <w:basedOn w:val="Twordizme"/>
    <w:rsid w:val="00D7382D"/>
    <w:pPr>
      <w:jc w:val="left"/>
    </w:pPr>
    <w:rPr>
      <w:sz w:val="22"/>
    </w:rPr>
  </w:style>
  <w:style w:type="paragraph" w:customStyle="1" w:styleId="2f2">
    <w:name w:val="для надписи 2"/>
    <w:basedOn w:val="Twordizme"/>
    <w:link w:val="2f3"/>
    <w:rsid w:val="00D7382D"/>
    <w:rPr>
      <w:sz w:val="22"/>
    </w:rPr>
  </w:style>
  <w:style w:type="character" w:customStyle="1" w:styleId="2f3">
    <w:name w:val="для надписи 2 Знак"/>
    <w:link w:val="2f2"/>
    <w:rsid w:val="00D7382D"/>
    <w:rPr>
      <w:rFonts w:ascii="ISOCPEUR" w:eastAsia="Times New Roman" w:hAnsi="ISOCPEUR" w:cs="Times New Roman"/>
      <w:sz w:val="22"/>
      <w:szCs w:val="24"/>
    </w:rPr>
  </w:style>
  <w:style w:type="paragraph" w:customStyle="1" w:styleId="afffff3">
    <w:name w:val="Знак"/>
    <w:basedOn w:val="a"/>
    <w:rsid w:val="00D7382D"/>
    <w:pPr>
      <w:widowControl/>
      <w:suppressAutoHyphens w:val="0"/>
      <w:autoSpaceDN/>
      <w:spacing w:after="160" w:line="240" w:lineRule="exact"/>
      <w:ind w:firstLine="0"/>
      <w:jc w:val="left"/>
      <w:textAlignment w:val="auto"/>
    </w:pPr>
    <w:rPr>
      <w:rFonts w:ascii="Verdana" w:hAnsi="Verdana"/>
      <w:kern w:val="0"/>
      <w:sz w:val="24"/>
      <w:szCs w:val="24"/>
      <w:lang w:val="en-US" w:eastAsia="en-US"/>
    </w:rPr>
  </w:style>
  <w:style w:type="paragraph" w:customStyle="1" w:styleId="afffff4">
    <w:name w:val="Знак"/>
    <w:basedOn w:val="a"/>
    <w:rsid w:val="00D7382D"/>
    <w:pPr>
      <w:widowControl/>
      <w:suppressAutoHyphens w:val="0"/>
      <w:autoSpaceDN/>
      <w:spacing w:after="160" w:line="240" w:lineRule="exact"/>
      <w:ind w:firstLine="0"/>
      <w:jc w:val="left"/>
      <w:textAlignment w:val="auto"/>
    </w:pPr>
    <w:rPr>
      <w:rFonts w:ascii="Tahoma" w:hAnsi="Tahoma" w:cs="Tahoma"/>
      <w:kern w:val="0"/>
      <w:sz w:val="20"/>
      <w:lang w:val="en-US" w:eastAsia="en-US"/>
    </w:rPr>
  </w:style>
  <w:style w:type="paragraph" w:customStyle="1" w:styleId="2f4">
    <w:name w:val="Абзац списка2"/>
    <w:basedOn w:val="a"/>
    <w:rsid w:val="00D7382D"/>
    <w:pPr>
      <w:widowControl/>
      <w:suppressAutoHyphens w:val="0"/>
      <w:autoSpaceDN/>
      <w:spacing w:line="240" w:lineRule="auto"/>
      <w:ind w:left="720" w:firstLine="0"/>
      <w:jc w:val="left"/>
      <w:textAlignment w:val="auto"/>
    </w:pPr>
    <w:rPr>
      <w:rFonts w:eastAsia="Calibri"/>
      <w:kern w:val="0"/>
      <w:sz w:val="24"/>
      <w:szCs w:val="24"/>
    </w:rPr>
  </w:style>
  <w:style w:type="paragraph" w:customStyle="1" w:styleId="111">
    <w:name w:val="Знак1 Знак Знак Знак1"/>
    <w:basedOn w:val="a"/>
    <w:rsid w:val="00D7382D"/>
    <w:pPr>
      <w:widowControl/>
      <w:suppressAutoHyphens w:val="0"/>
      <w:autoSpaceDN/>
      <w:spacing w:after="160" w:line="240" w:lineRule="exact"/>
      <w:ind w:firstLine="0"/>
      <w:jc w:val="left"/>
      <w:textAlignment w:val="auto"/>
    </w:pPr>
    <w:rPr>
      <w:rFonts w:ascii="Verdana" w:hAnsi="Verdana"/>
      <w:kern w:val="0"/>
      <w:sz w:val="24"/>
      <w:szCs w:val="24"/>
      <w:lang w:val="en-US" w:eastAsia="en-US"/>
    </w:rPr>
  </w:style>
  <w:style w:type="paragraph" w:customStyle="1" w:styleId="02102">
    <w:name w:val="Стиль По ширине Слева:  021 см Справа:  02 см"/>
    <w:basedOn w:val="a"/>
    <w:rsid w:val="00D7382D"/>
    <w:pPr>
      <w:widowControl/>
      <w:suppressAutoHyphens w:val="0"/>
      <w:autoSpaceDN/>
      <w:spacing w:line="360" w:lineRule="auto"/>
      <w:ind w:left="120" w:right="113" w:firstLine="0"/>
      <w:textAlignment w:val="auto"/>
    </w:pPr>
    <w:rPr>
      <w:kern w:val="0"/>
      <w:sz w:val="24"/>
    </w:rPr>
  </w:style>
  <w:style w:type="paragraph" w:customStyle="1" w:styleId="02">
    <w:name w:val="Стиль По ширине Справа:  02 см"/>
    <w:basedOn w:val="a"/>
    <w:rsid w:val="00D7382D"/>
    <w:pPr>
      <w:widowControl/>
      <w:suppressAutoHyphens w:val="0"/>
      <w:autoSpaceDN/>
      <w:spacing w:line="360" w:lineRule="auto"/>
      <w:ind w:right="113" w:firstLine="0"/>
      <w:textAlignment w:val="auto"/>
    </w:pPr>
    <w:rPr>
      <w:kern w:val="0"/>
      <w:sz w:val="24"/>
    </w:rPr>
  </w:style>
  <w:style w:type="paragraph" w:customStyle="1" w:styleId="a30">
    <w:name w:val="a3"/>
    <w:basedOn w:val="a"/>
    <w:rsid w:val="00D7382D"/>
    <w:pPr>
      <w:widowControl/>
      <w:suppressAutoHyphens w:val="0"/>
      <w:autoSpaceDE w:val="0"/>
      <w:spacing w:line="240" w:lineRule="auto"/>
      <w:ind w:firstLine="284"/>
      <w:textAlignment w:val="auto"/>
    </w:pPr>
    <w:rPr>
      <w:color w:val="000000"/>
      <w:kern w:val="0"/>
      <w:sz w:val="24"/>
      <w:szCs w:val="24"/>
    </w:rPr>
  </w:style>
  <w:style w:type="paragraph" w:customStyle="1" w:styleId="western">
    <w:name w:val="western"/>
    <w:basedOn w:val="a"/>
    <w:rsid w:val="00D7382D"/>
    <w:pPr>
      <w:widowControl/>
      <w:suppressAutoHyphens w:val="0"/>
      <w:autoSpaceDN/>
      <w:spacing w:before="100" w:beforeAutospacing="1" w:after="119" w:line="240" w:lineRule="auto"/>
      <w:ind w:firstLine="0"/>
      <w:jc w:val="left"/>
      <w:textAlignment w:val="auto"/>
    </w:pPr>
    <w:rPr>
      <w:color w:val="000000"/>
      <w:kern w:val="0"/>
      <w:sz w:val="28"/>
      <w:szCs w:val="28"/>
    </w:rPr>
  </w:style>
  <w:style w:type="numbering" w:customStyle="1" w:styleId="1fc">
    <w:name w:val="Нет списка1"/>
    <w:next w:val="a2"/>
    <w:uiPriority w:val="99"/>
    <w:semiHidden/>
    <w:unhideWhenUsed/>
    <w:rsid w:val="0000221C"/>
  </w:style>
  <w:style w:type="paragraph" w:styleId="afffff5">
    <w:name w:val="footnote text"/>
    <w:basedOn w:val="a"/>
    <w:link w:val="afffff6"/>
    <w:uiPriority w:val="99"/>
    <w:unhideWhenUsed/>
    <w:rsid w:val="0000221C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rFonts w:ascii="Calibri" w:hAnsi="Calibri"/>
      <w:kern w:val="0"/>
      <w:sz w:val="20"/>
      <w:lang w:eastAsia="en-US"/>
    </w:rPr>
  </w:style>
  <w:style w:type="character" w:customStyle="1" w:styleId="afffff6">
    <w:name w:val="Текст сноски Знак"/>
    <w:link w:val="afffff5"/>
    <w:uiPriority w:val="99"/>
    <w:rsid w:val="0000221C"/>
    <w:rPr>
      <w:rFonts w:ascii="Calibri" w:eastAsia="Times New Roman" w:hAnsi="Calibri" w:cs="Times New Roman"/>
      <w:lang w:eastAsia="en-US"/>
    </w:rPr>
  </w:style>
  <w:style w:type="character" w:styleId="afffff7">
    <w:name w:val="footnote reference"/>
    <w:uiPriority w:val="99"/>
    <w:unhideWhenUsed/>
    <w:rsid w:val="0000221C"/>
    <w:rPr>
      <w:rFonts w:cs="Times New Roman"/>
      <w:vertAlign w:val="superscript"/>
    </w:rPr>
  </w:style>
  <w:style w:type="character" w:customStyle="1" w:styleId="blk3">
    <w:name w:val="blk3"/>
    <w:rsid w:val="0000221C"/>
    <w:rPr>
      <w:vanish w:val="0"/>
      <w:webHidden w:val="0"/>
      <w:specVanish w:val="0"/>
    </w:rPr>
  </w:style>
  <w:style w:type="table" w:customStyle="1" w:styleId="1fd">
    <w:name w:val="Сетка таблицы1"/>
    <w:basedOn w:val="a1"/>
    <w:next w:val="af4"/>
    <w:uiPriority w:val="59"/>
    <w:rsid w:val="0000221C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fff8">
    <w:name w:val="annotation reference"/>
    <w:uiPriority w:val="99"/>
    <w:semiHidden/>
    <w:unhideWhenUsed/>
    <w:rsid w:val="0000221C"/>
    <w:rPr>
      <w:sz w:val="16"/>
      <w:szCs w:val="16"/>
    </w:rPr>
  </w:style>
  <w:style w:type="paragraph" w:styleId="afffff9">
    <w:name w:val="Revision"/>
    <w:hidden/>
    <w:uiPriority w:val="99"/>
    <w:semiHidden/>
    <w:rsid w:val="0000221C"/>
    <w:rPr>
      <w:rFonts w:ascii="Calibri" w:eastAsia="Calibri" w:hAnsi="Calibri" w:cs="Times New Roman"/>
      <w:sz w:val="22"/>
      <w:szCs w:val="22"/>
      <w:lang w:eastAsia="en-US"/>
    </w:rPr>
  </w:style>
  <w:style w:type="numbering" w:customStyle="1" w:styleId="112">
    <w:name w:val="Нет списка11"/>
    <w:next w:val="a2"/>
    <w:uiPriority w:val="99"/>
    <w:semiHidden/>
    <w:unhideWhenUsed/>
    <w:rsid w:val="0000221C"/>
  </w:style>
  <w:style w:type="table" w:customStyle="1" w:styleId="113">
    <w:name w:val="Сетка таблицы11"/>
    <w:basedOn w:val="a1"/>
    <w:next w:val="af4"/>
    <w:uiPriority w:val="59"/>
    <w:rsid w:val="0000221C"/>
    <w:rPr>
      <w:rFonts w:ascii="Calibri" w:eastAsia="Calibri" w:hAnsi="Calibri" w:cs="Times New Roman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lk1">
    <w:name w:val="blk1"/>
    <w:rsid w:val="0000221C"/>
    <w:rPr>
      <w:vanish w:val="0"/>
      <w:webHidden w:val="0"/>
      <w:specVanish w:val="0"/>
    </w:rPr>
  </w:style>
  <w:style w:type="table" w:customStyle="1" w:styleId="1110">
    <w:name w:val="Сетка таблицы111"/>
    <w:basedOn w:val="a1"/>
    <w:next w:val="af4"/>
    <w:uiPriority w:val="59"/>
    <w:rsid w:val="0000221C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">
    <w:name w:val="HTML Preformatted"/>
    <w:basedOn w:val="a"/>
    <w:link w:val="HTML0"/>
    <w:uiPriority w:val="99"/>
    <w:semiHidden/>
    <w:unhideWhenUsed/>
    <w:rsid w:val="0000221C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autoSpaceDN/>
      <w:spacing w:line="240" w:lineRule="auto"/>
      <w:ind w:firstLine="0"/>
      <w:jc w:val="left"/>
      <w:textAlignment w:val="auto"/>
    </w:pPr>
    <w:rPr>
      <w:rFonts w:ascii="Courier New" w:hAnsi="Courier New" w:cs="Courier New"/>
      <w:kern w:val="0"/>
      <w:sz w:val="20"/>
    </w:rPr>
  </w:style>
  <w:style w:type="character" w:customStyle="1" w:styleId="HTML0">
    <w:name w:val="Стандартный HTML Знак"/>
    <w:link w:val="HTML"/>
    <w:uiPriority w:val="99"/>
    <w:semiHidden/>
    <w:rsid w:val="0000221C"/>
    <w:rPr>
      <w:rFonts w:ascii="Courier New" w:eastAsia="Times New Roman" w:hAnsi="Courier New" w:cs="Courier New"/>
    </w:rPr>
  </w:style>
  <w:style w:type="table" w:customStyle="1" w:styleId="TableNormal">
    <w:name w:val="Table Normal"/>
    <w:uiPriority w:val="2"/>
    <w:semiHidden/>
    <w:unhideWhenUsed/>
    <w:qFormat/>
    <w:rsid w:val="0000221C"/>
    <w:pPr>
      <w:widowControl w:val="0"/>
      <w:autoSpaceDE w:val="0"/>
      <w:autoSpaceDN w:val="0"/>
    </w:pPr>
    <w:rPr>
      <w:rFonts w:ascii="Calibri" w:eastAsia="Calibri" w:hAnsi="Calibri" w:cs="Times New Roman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00221C"/>
    <w:pPr>
      <w:suppressAutoHyphens w:val="0"/>
      <w:autoSpaceDE w:val="0"/>
      <w:spacing w:line="240" w:lineRule="auto"/>
      <w:ind w:firstLine="0"/>
      <w:jc w:val="left"/>
      <w:textAlignment w:val="auto"/>
    </w:pPr>
    <w:rPr>
      <w:kern w:val="0"/>
      <w:sz w:val="22"/>
      <w:szCs w:val="22"/>
      <w:lang w:bidi="ru-RU"/>
    </w:rPr>
  </w:style>
  <w:style w:type="numbering" w:customStyle="1" w:styleId="2f5">
    <w:name w:val="Нет списка2"/>
    <w:next w:val="a2"/>
    <w:semiHidden/>
    <w:rsid w:val="0000221C"/>
  </w:style>
  <w:style w:type="character" w:customStyle="1" w:styleId="p">
    <w:name w:val="p"/>
    <w:rsid w:val="0000221C"/>
  </w:style>
  <w:style w:type="table" w:customStyle="1" w:styleId="2f6">
    <w:name w:val="Сетка таблицы2"/>
    <w:basedOn w:val="a1"/>
    <w:next w:val="af4"/>
    <w:rsid w:val="0000221C"/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rialFett">
    <w:name w:val="Arial_Fett"/>
    <w:rsid w:val="0000221C"/>
    <w:rPr>
      <w:rFonts w:ascii="Arial" w:hAnsi="Arial" w:cs="Arial"/>
      <w:b/>
      <w:bCs/>
    </w:rPr>
  </w:style>
  <w:style w:type="character" w:customStyle="1" w:styleId="afffffa">
    <w:name w:val="Основной шрифт"/>
    <w:rsid w:val="0000221C"/>
  </w:style>
  <w:style w:type="character" w:customStyle="1" w:styleId="afffffb">
    <w:name w:val="Основной текст Знак Знак Знак"/>
    <w:rsid w:val="0000221C"/>
    <w:rPr>
      <w:sz w:val="24"/>
      <w:szCs w:val="24"/>
      <w:lang w:val="ru-RU" w:eastAsia="ru-RU" w:bidi="ar-SA"/>
    </w:rPr>
  </w:style>
  <w:style w:type="character" w:customStyle="1" w:styleId="3a">
    <w:name w:val="Основной текст3 Знак Знак"/>
    <w:rsid w:val="0000221C"/>
    <w:rPr>
      <w:sz w:val="24"/>
      <w:szCs w:val="24"/>
      <w:lang w:val="ru-RU" w:eastAsia="ru-RU" w:bidi="ar-SA"/>
    </w:rPr>
  </w:style>
  <w:style w:type="character" w:customStyle="1" w:styleId="1141">
    <w:name w:val="Стиль Заголовок 1 + 14 пт полужирный все прописные Знак"/>
    <w:rsid w:val="0000221C"/>
    <w:rPr>
      <w:rFonts w:ascii="Arial" w:hAnsi="Arial" w:cs="Arial"/>
      <w:b/>
      <w:bCs/>
      <w:caps/>
      <w:sz w:val="28"/>
      <w:szCs w:val="28"/>
      <w:lang w:val="ru-RU" w:eastAsia="ru-RU" w:bidi="ar-SA"/>
    </w:rPr>
  </w:style>
  <w:style w:type="character" w:customStyle="1" w:styleId="-">
    <w:name w:val="Стиль Темно-синий"/>
    <w:rsid w:val="0000221C"/>
    <w:rPr>
      <w:color w:val="auto"/>
    </w:rPr>
  </w:style>
  <w:style w:type="character" w:customStyle="1" w:styleId="14pt0">
    <w:name w:val="Стиль 14 pt Черный Знак"/>
    <w:rsid w:val="0000221C"/>
    <w:rPr>
      <w:color w:val="000000"/>
      <w:sz w:val="28"/>
      <w:szCs w:val="28"/>
      <w:lang w:val="ru-RU" w:eastAsia="ru-RU" w:bidi="ar-SA"/>
    </w:rPr>
  </w:style>
  <w:style w:type="paragraph" w:customStyle="1" w:styleId="2f7">
    <w:name w:val="Абзац списка2"/>
    <w:basedOn w:val="a"/>
    <w:rsid w:val="0000221C"/>
    <w:pPr>
      <w:widowControl/>
      <w:suppressAutoHyphens w:val="0"/>
      <w:autoSpaceDN/>
      <w:spacing w:line="240" w:lineRule="auto"/>
      <w:ind w:left="720" w:firstLine="0"/>
      <w:jc w:val="left"/>
      <w:textAlignment w:val="auto"/>
    </w:pPr>
    <w:rPr>
      <w:rFonts w:eastAsia="Calibri"/>
      <w:kern w:val="0"/>
      <w:sz w:val="24"/>
      <w:szCs w:val="24"/>
    </w:rPr>
  </w:style>
  <w:style w:type="paragraph" w:customStyle="1" w:styleId="115">
    <w:name w:val="Знак1 Знак Знак Знак1"/>
    <w:basedOn w:val="a"/>
    <w:rsid w:val="0000221C"/>
    <w:pPr>
      <w:widowControl/>
      <w:suppressAutoHyphens w:val="0"/>
      <w:autoSpaceDN/>
      <w:spacing w:after="160" w:line="240" w:lineRule="exact"/>
      <w:ind w:firstLine="0"/>
      <w:jc w:val="left"/>
      <w:textAlignment w:val="auto"/>
    </w:pPr>
    <w:rPr>
      <w:rFonts w:ascii="Verdana" w:hAnsi="Verdana"/>
      <w:kern w:val="0"/>
      <w:sz w:val="24"/>
      <w:szCs w:val="24"/>
      <w:lang w:val="en-US" w:eastAsia="en-US"/>
    </w:rPr>
  </w:style>
  <w:style w:type="paragraph" w:customStyle="1" w:styleId="afffffc">
    <w:name w:val="Знак Знак"/>
    <w:basedOn w:val="a"/>
    <w:rsid w:val="0000221C"/>
    <w:pPr>
      <w:widowControl/>
      <w:suppressAutoHyphens w:val="0"/>
      <w:autoSpaceDN/>
      <w:spacing w:after="160" w:line="240" w:lineRule="exact"/>
      <w:ind w:firstLine="0"/>
      <w:jc w:val="left"/>
      <w:textAlignment w:val="auto"/>
    </w:pPr>
    <w:rPr>
      <w:rFonts w:ascii="Tahoma" w:hAnsi="Tahoma" w:cs="Tahoma"/>
      <w:kern w:val="0"/>
      <w:sz w:val="20"/>
      <w:lang w:val="en-US" w:eastAsia="en-US"/>
    </w:rPr>
  </w:style>
  <w:style w:type="character" w:customStyle="1" w:styleId="b">
    <w:name w:val="b"/>
    <w:rsid w:val="0000221C"/>
  </w:style>
  <w:style w:type="table" w:customStyle="1" w:styleId="TableNormal1">
    <w:name w:val="Table Normal1"/>
    <w:uiPriority w:val="2"/>
    <w:semiHidden/>
    <w:unhideWhenUsed/>
    <w:qFormat/>
    <w:rsid w:val="0000221C"/>
    <w:pPr>
      <w:widowControl w:val="0"/>
      <w:autoSpaceDE w:val="0"/>
      <w:autoSpaceDN w:val="0"/>
    </w:pPr>
    <w:rPr>
      <w:rFonts w:ascii="Calibri" w:eastAsia="Calibri" w:hAnsi="Calibri" w:cs="Times New Roman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a"/>
    <w:rsid w:val="0000221C"/>
    <w:pPr>
      <w:widowControl/>
      <w:suppressAutoHyphens w:val="0"/>
      <w:autoSpaceDN/>
      <w:spacing w:before="100" w:beforeAutospacing="1" w:after="100" w:afterAutospacing="1" w:line="240" w:lineRule="auto"/>
      <w:ind w:firstLine="0"/>
      <w:jc w:val="left"/>
      <w:textAlignment w:val="auto"/>
    </w:pPr>
    <w:rPr>
      <w:kern w:val="0"/>
      <w:sz w:val="24"/>
      <w:szCs w:val="24"/>
    </w:rPr>
  </w:style>
  <w:style w:type="character" w:customStyle="1" w:styleId="af0">
    <w:name w:val="Абзац списка Знак"/>
    <w:link w:val="af"/>
    <w:uiPriority w:val="34"/>
    <w:locked/>
    <w:rsid w:val="0000221C"/>
    <w:rPr>
      <w:rFonts w:eastAsia="Times New Roman" w:cs="Times New Roman"/>
      <w:kern w:val="3"/>
      <w:sz w:val="32"/>
    </w:rPr>
  </w:style>
  <w:style w:type="table" w:customStyle="1" w:styleId="1120">
    <w:name w:val="Сетка таблицы112"/>
    <w:basedOn w:val="a1"/>
    <w:next w:val="af4"/>
    <w:uiPriority w:val="59"/>
    <w:rsid w:val="00322C78"/>
    <w:rPr>
      <w:rFonts w:ascii="Calibri" w:eastAsia="Times New Roman" w:hAnsi="Calibri" w:cs="Times New Roman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322C78"/>
    <w:pPr>
      <w:widowControl w:val="0"/>
      <w:autoSpaceDE w:val="0"/>
      <w:autoSpaceDN w:val="0"/>
    </w:pPr>
    <w:rPr>
      <w:rFonts w:ascii="Calibri" w:eastAsia="Times New Roman" w:hAnsi="Calibri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14">
    <w:name w:val="Сетка таблицы21"/>
    <w:basedOn w:val="a1"/>
    <w:next w:val="af4"/>
    <w:rsid w:val="00322C78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">
    <w:name w:val="Нет списка111"/>
    <w:next w:val="a2"/>
    <w:uiPriority w:val="99"/>
    <w:semiHidden/>
    <w:unhideWhenUsed/>
    <w:rsid w:val="00322C78"/>
  </w:style>
  <w:style w:type="table" w:customStyle="1" w:styleId="120">
    <w:name w:val="Сетка таблицы12"/>
    <w:basedOn w:val="a1"/>
    <w:next w:val="af4"/>
    <w:uiPriority w:val="59"/>
    <w:rsid w:val="00322C78"/>
    <w:rPr>
      <w:rFonts w:ascii="Calibri" w:eastAsia="Times New Roman" w:hAnsi="Calibri" w:cs="Times New Roman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1">
    <w:name w:val="Table Normal11"/>
    <w:uiPriority w:val="2"/>
    <w:semiHidden/>
    <w:unhideWhenUsed/>
    <w:qFormat/>
    <w:rsid w:val="00322C78"/>
    <w:pPr>
      <w:widowControl w:val="0"/>
      <w:autoSpaceDE w:val="0"/>
      <w:autoSpaceDN w:val="0"/>
    </w:pPr>
    <w:rPr>
      <w:rFonts w:ascii="Calibri" w:eastAsia="Times New Roman" w:hAnsi="Calibri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15">
    <w:name w:val="Нет списка21"/>
    <w:next w:val="a2"/>
    <w:semiHidden/>
    <w:rsid w:val="00322C78"/>
  </w:style>
  <w:style w:type="table" w:customStyle="1" w:styleId="2110">
    <w:name w:val="Сетка таблицы211"/>
    <w:basedOn w:val="a1"/>
    <w:next w:val="af4"/>
    <w:rsid w:val="00322C78"/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11">
    <w:name w:val="Table Normal111"/>
    <w:uiPriority w:val="2"/>
    <w:semiHidden/>
    <w:unhideWhenUsed/>
    <w:qFormat/>
    <w:rsid w:val="00322C78"/>
    <w:pPr>
      <w:widowControl w:val="0"/>
      <w:autoSpaceDE w:val="0"/>
      <w:autoSpaceDN w:val="0"/>
    </w:pPr>
    <w:rPr>
      <w:rFonts w:ascii="Calibri" w:eastAsia="Calibri" w:hAnsi="Calibri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b">
    <w:name w:val="Нет списка3"/>
    <w:next w:val="a2"/>
    <w:uiPriority w:val="99"/>
    <w:semiHidden/>
    <w:unhideWhenUsed/>
    <w:rsid w:val="00322C78"/>
  </w:style>
  <w:style w:type="numbering" w:customStyle="1" w:styleId="WW8Num11">
    <w:name w:val="WW8Num11"/>
    <w:rsid w:val="00322C78"/>
  </w:style>
  <w:style w:type="table" w:customStyle="1" w:styleId="3c">
    <w:name w:val="Сетка таблицы3"/>
    <w:basedOn w:val="a1"/>
    <w:next w:val="af4"/>
    <w:uiPriority w:val="99"/>
    <w:rsid w:val="00D43FD4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6">
    <w:name w:val="Сетка таблицы4"/>
    <w:basedOn w:val="a1"/>
    <w:next w:val="af4"/>
    <w:uiPriority w:val="99"/>
    <w:rsid w:val="008B1A2A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4">
    <w:name w:val="Сетка таблицы5"/>
    <w:basedOn w:val="a1"/>
    <w:next w:val="af4"/>
    <w:uiPriority w:val="99"/>
    <w:rsid w:val="005711A0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0">
    <w:name w:val="Сетка таблицы113"/>
    <w:basedOn w:val="a1"/>
    <w:next w:val="af4"/>
    <w:uiPriority w:val="59"/>
    <w:rsid w:val="00B90667"/>
    <w:rPr>
      <w:rFonts w:ascii="Calibri" w:eastAsia="Times New Roman" w:hAnsi="Calibri" w:cs="Times New Roman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3">
    <w:name w:val="Table Normal3"/>
    <w:uiPriority w:val="2"/>
    <w:semiHidden/>
    <w:unhideWhenUsed/>
    <w:qFormat/>
    <w:rsid w:val="00B90667"/>
    <w:pPr>
      <w:widowControl w:val="0"/>
      <w:autoSpaceDE w:val="0"/>
      <w:autoSpaceDN w:val="0"/>
    </w:pPr>
    <w:rPr>
      <w:rFonts w:ascii="Calibri" w:eastAsia="Times New Roman" w:hAnsi="Calibri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20">
    <w:name w:val="Сетка таблицы22"/>
    <w:basedOn w:val="a1"/>
    <w:next w:val="af4"/>
    <w:rsid w:val="00B90667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2">
    <w:name w:val="Table Normal12"/>
    <w:uiPriority w:val="2"/>
    <w:semiHidden/>
    <w:unhideWhenUsed/>
    <w:qFormat/>
    <w:rsid w:val="00B90667"/>
    <w:pPr>
      <w:widowControl w:val="0"/>
      <w:autoSpaceDE w:val="0"/>
      <w:autoSpaceDN w:val="0"/>
    </w:pPr>
    <w:rPr>
      <w:rFonts w:ascii="Calibri" w:eastAsia="Times New Roman" w:hAnsi="Calibri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120">
    <w:name w:val="Сетка таблицы212"/>
    <w:basedOn w:val="a1"/>
    <w:next w:val="af4"/>
    <w:rsid w:val="00B90667"/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12">
    <w:name w:val="Table Normal112"/>
    <w:uiPriority w:val="2"/>
    <w:semiHidden/>
    <w:unhideWhenUsed/>
    <w:qFormat/>
    <w:rsid w:val="00B90667"/>
    <w:pPr>
      <w:widowControl w:val="0"/>
      <w:autoSpaceDE w:val="0"/>
      <w:autoSpaceDN w:val="0"/>
    </w:pPr>
    <w:rPr>
      <w:rFonts w:ascii="Calibri" w:eastAsia="Calibri" w:hAnsi="Calibri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WW8Num111">
    <w:name w:val="WW8Num111"/>
    <w:rsid w:val="00B90667"/>
  </w:style>
  <w:style w:type="table" w:customStyle="1" w:styleId="64">
    <w:name w:val="Сетка таблицы6"/>
    <w:basedOn w:val="a1"/>
    <w:next w:val="af4"/>
    <w:uiPriority w:val="99"/>
    <w:rsid w:val="000D3FF8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2">
    <w:name w:val="Сетка таблицы7"/>
    <w:basedOn w:val="a1"/>
    <w:next w:val="af4"/>
    <w:uiPriority w:val="99"/>
    <w:rsid w:val="009F7FED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2">
    <w:name w:val="Сетка таблицы8"/>
    <w:basedOn w:val="a1"/>
    <w:next w:val="af4"/>
    <w:uiPriority w:val="99"/>
    <w:rsid w:val="00247D67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2">
    <w:name w:val="Сетка таблицы9"/>
    <w:basedOn w:val="a1"/>
    <w:next w:val="af4"/>
    <w:uiPriority w:val="99"/>
    <w:rsid w:val="00D60179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7">
    <w:name w:val="Нет списка4"/>
    <w:next w:val="a2"/>
    <w:uiPriority w:val="99"/>
    <w:semiHidden/>
    <w:unhideWhenUsed/>
    <w:rsid w:val="0031354E"/>
  </w:style>
  <w:style w:type="table" w:customStyle="1" w:styleId="101">
    <w:name w:val="Сетка таблицы10"/>
    <w:basedOn w:val="a1"/>
    <w:next w:val="af4"/>
    <w:uiPriority w:val="99"/>
    <w:rsid w:val="0031354E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1">
    <w:name w:val="Нет списка12"/>
    <w:next w:val="a2"/>
    <w:uiPriority w:val="99"/>
    <w:semiHidden/>
    <w:unhideWhenUsed/>
    <w:rsid w:val="0031354E"/>
  </w:style>
  <w:style w:type="table" w:customStyle="1" w:styleId="130">
    <w:name w:val="Сетка таблицы13"/>
    <w:basedOn w:val="a1"/>
    <w:next w:val="af4"/>
    <w:uiPriority w:val="59"/>
    <w:rsid w:val="0031354E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2">
    <w:name w:val="Сетка таблицы114"/>
    <w:basedOn w:val="a1"/>
    <w:next w:val="af4"/>
    <w:uiPriority w:val="59"/>
    <w:rsid w:val="0031354E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4">
    <w:name w:val="Table Normal4"/>
    <w:uiPriority w:val="2"/>
    <w:semiHidden/>
    <w:unhideWhenUsed/>
    <w:qFormat/>
    <w:rsid w:val="0031354E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21">
    <w:name w:val="Нет списка22"/>
    <w:next w:val="a2"/>
    <w:semiHidden/>
    <w:rsid w:val="0031354E"/>
  </w:style>
  <w:style w:type="table" w:customStyle="1" w:styleId="230">
    <w:name w:val="Сетка таблицы23"/>
    <w:basedOn w:val="a1"/>
    <w:next w:val="af4"/>
    <w:rsid w:val="0031354E"/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fe">
    <w:name w:val="Знак1"/>
    <w:basedOn w:val="a"/>
    <w:rsid w:val="0031354E"/>
    <w:pPr>
      <w:widowControl/>
      <w:suppressAutoHyphens w:val="0"/>
      <w:autoSpaceDN/>
      <w:spacing w:after="160" w:line="240" w:lineRule="exact"/>
      <w:ind w:firstLine="0"/>
      <w:jc w:val="left"/>
      <w:textAlignment w:val="auto"/>
    </w:pPr>
    <w:rPr>
      <w:rFonts w:ascii="Verdana" w:hAnsi="Verdana"/>
      <w:kern w:val="0"/>
      <w:sz w:val="24"/>
      <w:szCs w:val="24"/>
      <w:lang w:val="en-US" w:eastAsia="en-US"/>
    </w:rPr>
  </w:style>
  <w:style w:type="table" w:customStyle="1" w:styleId="TableNormal13">
    <w:name w:val="Table Normal13"/>
    <w:uiPriority w:val="2"/>
    <w:semiHidden/>
    <w:unhideWhenUsed/>
    <w:qFormat/>
    <w:rsid w:val="0031354E"/>
    <w:pPr>
      <w:widowControl w:val="0"/>
      <w:autoSpaceDE w:val="0"/>
      <w:autoSpaceDN w:val="0"/>
    </w:pPr>
    <w:rPr>
      <w:rFonts w:ascii="Calibri" w:eastAsia="Calibri" w:hAnsi="Calibri" w:cs="Times New Roman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870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5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8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7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4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2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42F5D99-AB52-4ADB-89A9-7442BA157A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50</Pages>
  <Words>10744</Words>
  <Characters>61247</Characters>
  <Application>Microsoft Office Word</Application>
  <DocSecurity>0</DocSecurity>
  <Lines>510</Lines>
  <Paragraphs>143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71848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ovfedosova</dc:creator>
  <cp:lastModifiedBy>Линникова Н.А.</cp:lastModifiedBy>
  <cp:revision>4</cp:revision>
  <cp:lastPrinted>2023-02-14T06:55:00Z</cp:lastPrinted>
  <dcterms:created xsi:type="dcterms:W3CDTF">2023-02-14T06:42:00Z</dcterms:created>
  <dcterms:modified xsi:type="dcterms:W3CDTF">2023-02-14T07:00:00Z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