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1A" w:rsidRPr="009610FF" w:rsidRDefault="00F60A1A" w:rsidP="009610FF">
      <w:pPr>
        <w:widowControl/>
        <w:spacing w:line="240" w:lineRule="auto"/>
        <w:ind w:left="5245" w:firstLine="0"/>
        <w:jc w:val="center"/>
        <w:rPr>
          <w:rFonts w:eastAsia="Calibri"/>
          <w:sz w:val="28"/>
          <w:szCs w:val="28"/>
        </w:rPr>
      </w:pPr>
      <w:r w:rsidRPr="009610FF">
        <w:rPr>
          <w:rFonts w:eastAsia="Calibri"/>
          <w:sz w:val="28"/>
          <w:szCs w:val="28"/>
        </w:rPr>
        <w:t>Приложение №</w:t>
      </w:r>
      <w:r w:rsidR="009610FF">
        <w:rPr>
          <w:rFonts w:eastAsia="Calibri"/>
          <w:sz w:val="28"/>
          <w:szCs w:val="28"/>
        </w:rPr>
        <w:t xml:space="preserve"> </w:t>
      </w:r>
      <w:r w:rsidRPr="009610FF">
        <w:rPr>
          <w:rFonts w:eastAsia="Calibri"/>
          <w:sz w:val="28"/>
          <w:szCs w:val="28"/>
        </w:rPr>
        <w:t>1</w:t>
      </w:r>
    </w:p>
    <w:p w:rsidR="0069338C" w:rsidRPr="009610FF" w:rsidRDefault="00F60A1A" w:rsidP="009610FF">
      <w:pPr>
        <w:widowControl/>
        <w:spacing w:line="240" w:lineRule="auto"/>
        <w:ind w:left="5245" w:firstLine="0"/>
        <w:jc w:val="center"/>
        <w:rPr>
          <w:rFonts w:eastAsia="Calibri"/>
          <w:sz w:val="28"/>
          <w:szCs w:val="28"/>
        </w:rPr>
      </w:pPr>
      <w:r w:rsidRPr="009610FF">
        <w:rPr>
          <w:rFonts w:eastAsia="Calibri"/>
          <w:sz w:val="28"/>
          <w:szCs w:val="28"/>
        </w:rPr>
        <w:t>к проекту межевания территории</w:t>
      </w:r>
      <w:r w:rsidR="00CA190A" w:rsidRPr="009610FF">
        <w:rPr>
          <w:rFonts w:eastAsia="Calibri"/>
          <w:sz w:val="28"/>
          <w:szCs w:val="28"/>
        </w:rPr>
        <w:t>,</w:t>
      </w:r>
    </w:p>
    <w:p w:rsidR="009610FF" w:rsidRDefault="00F63B9C" w:rsidP="009610FF">
      <w:pPr>
        <w:widowControl/>
        <w:spacing w:line="240" w:lineRule="auto"/>
        <w:ind w:left="5245" w:firstLine="0"/>
        <w:jc w:val="center"/>
        <w:rPr>
          <w:rFonts w:eastAsia="Calibri"/>
          <w:sz w:val="28"/>
          <w:szCs w:val="28"/>
        </w:rPr>
      </w:pPr>
      <w:proofErr w:type="gramStart"/>
      <w:r w:rsidRPr="009610FF">
        <w:rPr>
          <w:rFonts w:eastAsia="Calibri"/>
          <w:sz w:val="28"/>
          <w:szCs w:val="28"/>
        </w:rPr>
        <w:t>ограниченной</w:t>
      </w:r>
      <w:proofErr w:type="gramEnd"/>
      <w:r w:rsidRPr="009610FF">
        <w:rPr>
          <w:rFonts w:eastAsia="Calibri"/>
          <w:sz w:val="28"/>
          <w:szCs w:val="28"/>
        </w:rPr>
        <w:t xml:space="preserve"> </w:t>
      </w:r>
      <w:r w:rsidR="00C32087" w:rsidRPr="009610FF">
        <w:rPr>
          <w:rFonts w:eastAsia="Calibri"/>
          <w:sz w:val="28"/>
          <w:szCs w:val="28"/>
        </w:rPr>
        <w:t>ул. Конструкторов,</w:t>
      </w:r>
    </w:p>
    <w:p w:rsidR="009610FF" w:rsidRDefault="00C32087" w:rsidP="009610FF">
      <w:pPr>
        <w:widowControl/>
        <w:spacing w:line="240" w:lineRule="auto"/>
        <w:ind w:left="5245" w:firstLine="0"/>
        <w:jc w:val="center"/>
        <w:rPr>
          <w:rFonts w:eastAsia="Calibri"/>
          <w:sz w:val="28"/>
          <w:szCs w:val="28"/>
        </w:rPr>
      </w:pPr>
      <w:r w:rsidRPr="009610FF">
        <w:rPr>
          <w:rFonts w:eastAsia="Calibri"/>
          <w:sz w:val="28"/>
          <w:szCs w:val="28"/>
        </w:rPr>
        <w:t>ул. Крымская, ул. Пирогова,</w:t>
      </w:r>
    </w:p>
    <w:p w:rsidR="009610FF" w:rsidRDefault="00C32087" w:rsidP="009610FF">
      <w:pPr>
        <w:widowControl/>
        <w:spacing w:line="240" w:lineRule="auto"/>
        <w:ind w:left="5245" w:firstLine="0"/>
        <w:jc w:val="center"/>
        <w:rPr>
          <w:rFonts w:eastAsia="Calibri"/>
          <w:sz w:val="28"/>
          <w:szCs w:val="28"/>
        </w:rPr>
      </w:pPr>
      <w:r w:rsidRPr="009610FF">
        <w:rPr>
          <w:rFonts w:eastAsia="Calibri"/>
          <w:sz w:val="28"/>
          <w:szCs w:val="28"/>
        </w:rPr>
        <w:t xml:space="preserve">ул. Богачева </w:t>
      </w:r>
      <w:r w:rsidR="00060D50" w:rsidRPr="009610FF">
        <w:rPr>
          <w:rFonts w:eastAsia="Calibri"/>
          <w:sz w:val="28"/>
          <w:szCs w:val="28"/>
        </w:rPr>
        <w:t>в городском округе</w:t>
      </w:r>
    </w:p>
    <w:p w:rsidR="00F60A1A" w:rsidRPr="009610FF" w:rsidRDefault="00060D50" w:rsidP="009610FF">
      <w:pPr>
        <w:widowControl/>
        <w:spacing w:line="240" w:lineRule="auto"/>
        <w:ind w:left="5245" w:firstLine="0"/>
        <w:jc w:val="center"/>
        <w:rPr>
          <w:rFonts w:eastAsia="Calibri"/>
          <w:sz w:val="28"/>
          <w:szCs w:val="28"/>
        </w:rPr>
      </w:pPr>
      <w:r w:rsidRPr="009610FF">
        <w:rPr>
          <w:rFonts w:eastAsia="Calibri"/>
          <w:sz w:val="28"/>
          <w:szCs w:val="28"/>
        </w:rPr>
        <w:t>город Воронеж</w:t>
      </w:r>
    </w:p>
    <w:p w:rsidR="00F60A1A" w:rsidRPr="009610FF" w:rsidRDefault="00F60A1A" w:rsidP="009610FF">
      <w:pPr>
        <w:widowControl/>
        <w:spacing w:line="240" w:lineRule="auto"/>
        <w:ind w:firstLine="0"/>
        <w:jc w:val="center"/>
        <w:rPr>
          <w:sz w:val="28"/>
          <w:szCs w:val="28"/>
          <w:lang w:eastAsia="en-US"/>
        </w:rPr>
      </w:pPr>
    </w:p>
    <w:p w:rsidR="009610FF" w:rsidRPr="009610FF" w:rsidRDefault="009610FF" w:rsidP="009610FF">
      <w:pPr>
        <w:widowControl/>
        <w:spacing w:line="240" w:lineRule="auto"/>
        <w:ind w:firstLine="0"/>
        <w:jc w:val="center"/>
        <w:rPr>
          <w:sz w:val="28"/>
          <w:szCs w:val="28"/>
          <w:lang w:eastAsia="en-US"/>
        </w:rPr>
      </w:pPr>
    </w:p>
    <w:p w:rsidR="00B259AF" w:rsidRPr="009610FF" w:rsidRDefault="00B259AF" w:rsidP="009610FF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9610FF">
        <w:rPr>
          <w:rFonts w:eastAsia="Arial CYR"/>
          <w:b/>
          <w:caps/>
          <w:sz w:val="28"/>
          <w:szCs w:val="28"/>
        </w:rPr>
        <w:t>Текстовая</w:t>
      </w:r>
      <w:r w:rsidR="009610FF">
        <w:rPr>
          <w:rFonts w:eastAsia="Arial CYR"/>
          <w:b/>
          <w:caps/>
          <w:sz w:val="28"/>
          <w:szCs w:val="28"/>
        </w:rPr>
        <w:t xml:space="preserve"> </w:t>
      </w:r>
      <w:r w:rsidR="00A10A72">
        <w:rPr>
          <w:rFonts w:eastAsia="Arial CYR"/>
          <w:b/>
          <w:caps/>
          <w:sz w:val="28"/>
          <w:szCs w:val="28"/>
        </w:rPr>
        <w:t xml:space="preserve"> </w:t>
      </w:r>
      <w:r w:rsidRPr="009610FF">
        <w:rPr>
          <w:rFonts w:eastAsia="Arial CYR"/>
          <w:b/>
          <w:caps/>
          <w:sz w:val="28"/>
          <w:szCs w:val="28"/>
        </w:rPr>
        <w:t>часть</w:t>
      </w:r>
    </w:p>
    <w:p w:rsidR="00A10A72" w:rsidRDefault="00B259AF" w:rsidP="009610FF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9610FF">
        <w:rPr>
          <w:rFonts w:eastAsia="Arial CYR"/>
          <w:b/>
          <w:caps/>
          <w:sz w:val="28"/>
          <w:szCs w:val="28"/>
        </w:rPr>
        <w:t>проекта</w:t>
      </w:r>
      <w:r w:rsidR="00A10A72">
        <w:rPr>
          <w:rFonts w:eastAsia="Arial CYR"/>
          <w:b/>
          <w:caps/>
          <w:sz w:val="28"/>
          <w:szCs w:val="28"/>
        </w:rPr>
        <w:t xml:space="preserve"> </w:t>
      </w:r>
      <w:r w:rsidR="009610FF">
        <w:rPr>
          <w:rFonts w:eastAsia="Arial CYR"/>
          <w:b/>
          <w:caps/>
          <w:sz w:val="28"/>
          <w:szCs w:val="28"/>
        </w:rPr>
        <w:t xml:space="preserve"> </w:t>
      </w:r>
      <w:r w:rsidRPr="009610FF">
        <w:rPr>
          <w:rFonts w:eastAsia="Arial CYR"/>
          <w:b/>
          <w:caps/>
          <w:sz w:val="28"/>
          <w:szCs w:val="28"/>
        </w:rPr>
        <w:t>межевания</w:t>
      </w:r>
      <w:r w:rsidR="009610FF">
        <w:rPr>
          <w:rFonts w:eastAsia="Arial CYR"/>
          <w:b/>
          <w:caps/>
          <w:sz w:val="28"/>
          <w:szCs w:val="28"/>
        </w:rPr>
        <w:t xml:space="preserve"> </w:t>
      </w:r>
      <w:r w:rsidR="00A10A72">
        <w:rPr>
          <w:rFonts w:eastAsia="Arial CYR"/>
          <w:b/>
          <w:caps/>
          <w:sz w:val="28"/>
          <w:szCs w:val="28"/>
        </w:rPr>
        <w:t xml:space="preserve"> </w:t>
      </w:r>
      <w:r w:rsidRPr="009610FF">
        <w:rPr>
          <w:b/>
          <w:caps/>
          <w:sz w:val="28"/>
          <w:szCs w:val="28"/>
        </w:rPr>
        <w:t>территории</w:t>
      </w:r>
      <w:r w:rsidR="00FE0933" w:rsidRPr="009610FF">
        <w:rPr>
          <w:b/>
          <w:caps/>
          <w:sz w:val="28"/>
          <w:szCs w:val="28"/>
        </w:rPr>
        <w:t>,</w:t>
      </w:r>
    </w:p>
    <w:p w:rsidR="00A10A72" w:rsidRDefault="00FE0933" w:rsidP="009610FF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proofErr w:type="gramStart"/>
      <w:r w:rsidRPr="009610FF">
        <w:rPr>
          <w:b/>
          <w:caps/>
          <w:sz w:val="28"/>
          <w:szCs w:val="28"/>
        </w:rPr>
        <w:t>ограниченной</w:t>
      </w:r>
      <w:proofErr w:type="gramEnd"/>
      <w:r w:rsidRPr="009610FF">
        <w:rPr>
          <w:b/>
          <w:caps/>
          <w:sz w:val="28"/>
          <w:szCs w:val="28"/>
        </w:rPr>
        <w:t xml:space="preserve"> </w:t>
      </w:r>
      <w:r w:rsidR="00A10A72">
        <w:rPr>
          <w:b/>
          <w:caps/>
          <w:sz w:val="28"/>
          <w:szCs w:val="28"/>
        </w:rPr>
        <w:t xml:space="preserve"> </w:t>
      </w:r>
      <w:r w:rsidR="00C32087" w:rsidRPr="009610FF">
        <w:rPr>
          <w:b/>
          <w:caps/>
          <w:sz w:val="28"/>
          <w:szCs w:val="28"/>
        </w:rPr>
        <w:t xml:space="preserve">ул. </w:t>
      </w:r>
      <w:r w:rsidR="00A10A72">
        <w:rPr>
          <w:b/>
          <w:caps/>
          <w:sz w:val="28"/>
          <w:szCs w:val="28"/>
        </w:rPr>
        <w:t xml:space="preserve"> </w:t>
      </w:r>
      <w:r w:rsidR="00C32087" w:rsidRPr="009610FF">
        <w:rPr>
          <w:b/>
          <w:caps/>
          <w:sz w:val="28"/>
          <w:szCs w:val="28"/>
        </w:rPr>
        <w:t>Конструктор</w:t>
      </w:r>
      <w:r w:rsidR="00A10A72">
        <w:rPr>
          <w:b/>
          <w:caps/>
          <w:sz w:val="28"/>
          <w:szCs w:val="28"/>
        </w:rPr>
        <w:t>ов,</w:t>
      </w:r>
    </w:p>
    <w:p w:rsidR="00A10A72" w:rsidRDefault="00FE0933" w:rsidP="009610FF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9610FF">
        <w:rPr>
          <w:b/>
          <w:caps/>
          <w:sz w:val="28"/>
          <w:szCs w:val="28"/>
        </w:rPr>
        <w:t>ул.</w:t>
      </w:r>
      <w:r w:rsidR="00A10A72">
        <w:rPr>
          <w:b/>
          <w:caps/>
          <w:sz w:val="28"/>
          <w:szCs w:val="28"/>
        </w:rPr>
        <w:t xml:space="preserve"> </w:t>
      </w:r>
      <w:r w:rsidRPr="009610FF">
        <w:rPr>
          <w:b/>
          <w:caps/>
          <w:sz w:val="28"/>
          <w:szCs w:val="28"/>
        </w:rPr>
        <w:t xml:space="preserve"> Крымская,</w:t>
      </w:r>
      <w:r w:rsidR="00A10A72">
        <w:rPr>
          <w:b/>
          <w:caps/>
          <w:sz w:val="28"/>
          <w:szCs w:val="28"/>
        </w:rPr>
        <w:t xml:space="preserve">  </w:t>
      </w:r>
      <w:r w:rsidR="00C32087" w:rsidRPr="009610FF">
        <w:rPr>
          <w:b/>
          <w:caps/>
          <w:sz w:val="28"/>
          <w:szCs w:val="28"/>
        </w:rPr>
        <w:t xml:space="preserve">ул. </w:t>
      </w:r>
      <w:r w:rsidR="00A10A72">
        <w:rPr>
          <w:b/>
          <w:caps/>
          <w:sz w:val="28"/>
          <w:szCs w:val="28"/>
        </w:rPr>
        <w:t xml:space="preserve"> </w:t>
      </w:r>
      <w:r w:rsidR="00C32087" w:rsidRPr="009610FF">
        <w:rPr>
          <w:b/>
          <w:caps/>
          <w:sz w:val="28"/>
          <w:szCs w:val="28"/>
        </w:rPr>
        <w:t>П</w:t>
      </w:r>
      <w:r w:rsidRPr="009610FF">
        <w:rPr>
          <w:b/>
          <w:caps/>
          <w:sz w:val="28"/>
          <w:szCs w:val="28"/>
        </w:rPr>
        <w:t xml:space="preserve">ирогова, </w:t>
      </w:r>
      <w:r w:rsidR="00A10A72">
        <w:rPr>
          <w:b/>
          <w:caps/>
          <w:sz w:val="28"/>
          <w:szCs w:val="28"/>
        </w:rPr>
        <w:t xml:space="preserve"> </w:t>
      </w:r>
      <w:r w:rsidR="00C32087" w:rsidRPr="009610FF">
        <w:rPr>
          <w:b/>
          <w:caps/>
          <w:sz w:val="28"/>
          <w:szCs w:val="28"/>
        </w:rPr>
        <w:t xml:space="preserve">ул. </w:t>
      </w:r>
      <w:r w:rsidR="00A10A72">
        <w:rPr>
          <w:b/>
          <w:caps/>
          <w:sz w:val="28"/>
          <w:szCs w:val="28"/>
        </w:rPr>
        <w:t xml:space="preserve"> </w:t>
      </w:r>
      <w:r w:rsidR="00C32087" w:rsidRPr="009610FF">
        <w:rPr>
          <w:b/>
          <w:caps/>
          <w:sz w:val="28"/>
          <w:szCs w:val="28"/>
        </w:rPr>
        <w:t>Богачева</w:t>
      </w:r>
    </w:p>
    <w:p w:rsidR="007A732F" w:rsidRPr="009610FF" w:rsidRDefault="00060D50" w:rsidP="009610FF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9610FF">
        <w:rPr>
          <w:b/>
          <w:caps/>
          <w:sz w:val="28"/>
          <w:szCs w:val="28"/>
        </w:rPr>
        <w:t xml:space="preserve">в </w:t>
      </w:r>
      <w:r w:rsidR="00A10A72">
        <w:rPr>
          <w:b/>
          <w:caps/>
          <w:sz w:val="28"/>
          <w:szCs w:val="28"/>
        </w:rPr>
        <w:t xml:space="preserve"> </w:t>
      </w:r>
      <w:r w:rsidR="0078684C" w:rsidRPr="009610FF">
        <w:rPr>
          <w:b/>
          <w:caps/>
          <w:sz w:val="28"/>
          <w:szCs w:val="28"/>
        </w:rPr>
        <w:t>городском</w:t>
      </w:r>
      <w:r w:rsidR="00A10A72">
        <w:rPr>
          <w:b/>
          <w:caps/>
          <w:sz w:val="28"/>
          <w:szCs w:val="28"/>
        </w:rPr>
        <w:t xml:space="preserve"> </w:t>
      </w:r>
      <w:r w:rsidR="009610FF">
        <w:rPr>
          <w:b/>
          <w:caps/>
          <w:sz w:val="28"/>
          <w:szCs w:val="28"/>
        </w:rPr>
        <w:t xml:space="preserve"> </w:t>
      </w:r>
      <w:r w:rsidR="0078684C" w:rsidRPr="009610FF">
        <w:rPr>
          <w:b/>
          <w:caps/>
          <w:sz w:val="28"/>
          <w:szCs w:val="28"/>
        </w:rPr>
        <w:t>округе</w:t>
      </w:r>
      <w:r w:rsidR="009610FF">
        <w:rPr>
          <w:b/>
          <w:caps/>
          <w:sz w:val="28"/>
          <w:szCs w:val="28"/>
        </w:rPr>
        <w:t xml:space="preserve"> </w:t>
      </w:r>
      <w:r w:rsidR="00A10A72">
        <w:rPr>
          <w:b/>
          <w:caps/>
          <w:sz w:val="28"/>
          <w:szCs w:val="28"/>
        </w:rPr>
        <w:t xml:space="preserve"> </w:t>
      </w:r>
      <w:r w:rsidR="00FE0933" w:rsidRPr="009610FF">
        <w:rPr>
          <w:b/>
          <w:caps/>
          <w:sz w:val="28"/>
          <w:szCs w:val="28"/>
        </w:rPr>
        <w:t>город</w:t>
      </w:r>
      <w:r w:rsidR="00A10A72">
        <w:rPr>
          <w:b/>
          <w:caps/>
          <w:sz w:val="28"/>
          <w:szCs w:val="28"/>
        </w:rPr>
        <w:t xml:space="preserve"> </w:t>
      </w:r>
      <w:r w:rsidR="00FE0933" w:rsidRPr="009610FF">
        <w:rPr>
          <w:b/>
          <w:caps/>
          <w:sz w:val="28"/>
          <w:szCs w:val="28"/>
        </w:rPr>
        <w:t xml:space="preserve"> </w:t>
      </w:r>
      <w:r w:rsidR="0078684C" w:rsidRPr="009610FF">
        <w:rPr>
          <w:b/>
          <w:caps/>
          <w:sz w:val="28"/>
          <w:szCs w:val="28"/>
        </w:rPr>
        <w:t>Воронеж</w:t>
      </w:r>
    </w:p>
    <w:p w:rsidR="000928CB" w:rsidRPr="009610FF" w:rsidRDefault="000928CB" w:rsidP="009610FF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BE630C" w:rsidRPr="006960B0" w:rsidRDefault="00BE630C" w:rsidP="00A10A72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6960B0">
        <w:rPr>
          <w:shd w:val="clear" w:color="auto" w:fill="FFFFFF"/>
        </w:rPr>
        <w:t xml:space="preserve">Проект межевания территории, ограниченной </w:t>
      </w:r>
      <w:r w:rsidR="00C32087" w:rsidRPr="006960B0">
        <w:rPr>
          <w:shd w:val="clear" w:color="auto" w:fill="FFFFFF"/>
        </w:rPr>
        <w:t>ул. Конструкторов,</w:t>
      </w:r>
      <w:r w:rsidR="00A10A72">
        <w:rPr>
          <w:shd w:val="clear" w:color="auto" w:fill="FFFFFF"/>
        </w:rPr>
        <w:t xml:space="preserve"> </w:t>
      </w:r>
      <w:r w:rsidR="00C32087" w:rsidRPr="006960B0">
        <w:rPr>
          <w:shd w:val="clear" w:color="auto" w:fill="FFFFFF"/>
        </w:rPr>
        <w:t>ул.</w:t>
      </w:r>
      <w:r w:rsidR="00A10A72">
        <w:rPr>
          <w:shd w:val="clear" w:color="auto" w:fill="FFFFFF"/>
        </w:rPr>
        <w:t> </w:t>
      </w:r>
      <w:r w:rsidR="00C32087" w:rsidRPr="006960B0">
        <w:rPr>
          <w:shd w:val="clear" w:color="auto" w:fill="FFFFFF"/>
        </w:rPr>
        <w:t xml:space="preserve">Крымская, ул. Пирогова, ул. Богачева </w:t>
      </w:r>
      <w:r w:rsidRPr="006960B0">
        <w:rPr>
          <w:shd w:val="clear" w:color="auto" w:fill="FFFFFF"/>
        </w:rPr>
        <w:t xml:space="preserve">в городском округе город Воронеж, </w:t>
      </w:r>
      <w:r w:rsidR="006614F8" w:rsidRPr="006960B0">
        <w:rPr>
          <w:shd w:val="clear" w:color="auto" w:fill="FFFFFF"/>
        </w:rPr>
        <w:t>разработан на основании м</w:t>
      </w:r>
      <w:r w:rsidRPr="006960B0">
        <w:rPr>
          <w:shd w:val="clear" w:color="auto" w:fill="FFFFFF"/>
        </w:rPr>
        <w:t>униципального ко</w:t>
      </w:r>
      <w:r w:rsidR="006F6401" w:rsidRPr="006960B0">
        <w:rPr>
          <w:shd w:val="clear" w:color="auto" w:fill="FFFFFF"/>
        </w:rPr>
        <w:t>нтракта</w:t>
      </w:r>
      <w:r w:rsidR="006614F8" w:rsidRPr="006960B0">
        <w:t xml:space="preserve"> </w:t>
      </w:r>
      <w:r w:rsidR="00C32087" w:rsidRPr="006960B0">
        <w:rPr>
          <w:shd w:val="clear" w:color="auto" w:fill="FFFFFF"/>
        </w:rPr>
        <w:t>от 06.11.</w:t>
      </w:r>
      <w:r w:rsidR="006614F8" w:rsidRPr="006960B0">
        <w:rPr>
          <w:shd w:val="clear" w:color="auto" w:fill="FFFFFF"/>
        </w:rPr>
        <w:t>2</w:t>
      </w:r>
      <w:r w:rsidR="00C32087" w:rsidRPr="006960B0">
        <w:rPr>
          <w:shd w:val="clear" w:color="auto" w:fill="FFFFFF"/>
        </w:rPr>
        <w:t>020</w:t>
      </w:r>
      <w:r w:rsidR="00A10A72">
        <w:rPr>
          <w:shd w:val="clear" w:color="auto" w:fill="FFFFFF"/>
        </w:rPr>
        <w:t xml:space="preserve"> </w:t>
      </w:r>
      <w:r w:rsidR="00C32087" w:rsidRPr="006960B0">
        <w:rPr>
          <w:shd w:val="clear" w:color="auto" w:fill="FFFFFF"/>
        </w:rPr>
        <w:t>№</w:t>
      </w:r>
      <w:r w:rsidR="00A10A72">
        <w:rPr>
          <w:shd w:val="clear" w:color="auto" w:fill="FFFFFF"/>
        </w:rPr>
        <w:t> </w:t>
      </w:r>
      <w:r w:rsidR="00C32087" w:rsidRPr="006960B0">
        <w:rPr>
          <w:shd w:val="clear" w:color="auto" w:fill="FFFFFF"/>
        </w:rPr>
        <w:t>41</w:t>
      </w:r>
      <w:r w:rsidR="001D551A" w:rsidRPr="006960B0">
        <w:rPr>
          <w:shd w:val="clear" w:color="auto" w:fill="FFFFFF"/>
        </w:rPr>
        <w:t>/ПМТ</w:t>
      </w:r>
      <w:r w:rsidRPr="006960B0">
        <w:rPr>
          <w:shd w:val="clear" w:color="auto" w:fill="FFFFFF"/>
        </w:rPr>
        <w:t>, технического задания к</w:t>
      </w:r>
      <w:r w:rsidR="006614F8" w:rsidRPr="006960B0">
        <w:rPr>
          <w:shd w:val="clear" w:color="auto" w:fill="FFFFFF"/>
        </w:rPr>
        <w:t xml:space="preserve"> нему</w:t>
      </w:r>
      <w:r w:rsidRPr="006960B0">
        <w:rPr>
          <w:shd w:val="clear" w:color="auto" w:fill="FFFFFF"/>
        </w:rPr>
        <w:t>, Генерального плана городского округа город Воронеж</w:t>
      </w:r>
      <w:r w:rsidR="006614F8" w:rsidRPr="006960B0">
        <w:rPr>
          <w:shd w:val="clear" w:color="auto" w:fill="FFFFFF"/>
        </w:rPr>
        <w:t xml:space="preserve"> на 2021</w:t>
      </w:r>
      <w:r w:rsidR="00C552AD" w:rsidRPr="006960B0">
        <w:rPr>
          <w:shd w:val="clear" w:color="auto" w:fill="FFFFFF"/>
        </w:rPr>
        <w:t>–</w:t>
      </w:r>
      <w:r w:rsidR="006614F8" w:rsidRPr="006960B0">
        <w:rPr>
          <w:shd w:val="clear" w:color="auto" w:fill="FFFFFF"/>
        </w:rPr>
        <w:t>2041 годы</w:t>
      </w:r>
      <w:r w:rsidRPr="006960B0">
        <w:rPr>
          <w:shd w:val="clear" w:color="auto" w:fill="FFFFFF"/>
        </w:rPr>
        <w:t>, утвержденного решением Воронежск</w:t>
      </w:r>
      <w:r w:rsidR="001D551A" w:rsidRPr="006960B0">
        <w:rPr>
          <w:shd w:val="clear" w:color="auto" w:fill="FFFFFF"/>
        </w:rPr>
        <w:t xml:space="preserve">ой городской Думы от 25.12.2020 </w:t>
      </w:r>
      <w:r w:rsidRPr="006960B0">
        <w:rPr>
          <w:shd w:val="clear" w:color="auto" w:fill="FFFFFF"/>
        </w:rPr>
        <w:t>№ 137-V (далее – Генеральный план), Правил землепользования и застройки городского округа город Воронеж, утвержденных решением</w:t>
      </w:r>
      <w:proofErr w:type="gramEnd"/>
      <w:r w:rsidRPr="006960B0">
        <w:rPr>
          <w:shd w:val="clear" w:color="auto" w:fill="FFFFFF"/>
        </w:rPr>
        <w:t xml:space="preserve"> Воронежск</w:t>
      </w:r>
      <w:r w:rsidR="00C32087" w:rsidRPr="006960B0">
        <w:rPr>
          <w:shd w:val="clear" w:color="auto" w:fill="FFFFFF"/>
        </w:rPr>
        <w:t>ой городской Думы от</w:t>
      </w:r>
      <w:r w:rsidR="00A10A72">
        <w:rPr>
          <w:shd w:val="clear" w:color="auto" w:fill="FFFFFF"/>
        </w:rPr>
        <w:t> </w:t>
      </w:r>
      <w:r w:rsidR="00C32087" w:rsidRPr="006960B0">
        <w:rPr>
          <w:shd w:val="clear" w:color="auto" w:fill="FFFFFF"/>
        </w:rPr>
        <w:t xml:space="preserve">20.04.2022 </w:t>
      </w:r>
      <w:r w:rsidR="00D50459" w:rsidRPr="006960B0">
        <w:rPr>
          <w:shd w:val="clear" w:color="auto" w:fill="FFFFFF"/>
        </w:rPr>
        <w:t>№ 466-V</w:t>
      </w:r>
      <w:r w:rsidRPr="006960B0">
        <w:rPr>
          <w:shd w:val="clear" w:color="auto" w:fill="FFFFFF"/>
        </w:rPr>
        <w:t xml:space="preserve"> (далее – Правила землепользования и застройки),</w:t>
      </w:r>
      <w:r w:rsidR="00C32087" w:rsidRPr="006960B0">
        <w:rPr>
          <w:shd w:val="clear" w:color="auto" w:fill="FFFFFF"/>
        </w:rPr>
        <w:t xml:space="preserve"> постановления администрации городского округа город Воронеж от</w:t>
      </w:r>
      <w:r w:rsidR="00A10A72">
        <w:rPr>
          <w:shd w:val="clear" w:color="auto" w:fill="FFFFFF"/>
        </w:rPr>
        <w:t> </w:t>
      </w:r>
      <w:r w:rsidR="00C32087" w:rsidRPr="006960B0">
        <w:rPr>
          <w:shd w:val="clear" w:color="auto" w:fill="FFFFFF"/>
        </w:rPr>
        <w:t>07.09.2020 № 840 «О подготовке проекта межевания территории, ограниченной ул. Конструкторов, ул. Крымская, ул. Пирогова, ул. Богачева в</w:t>
      </w:r>
      <w:r w:rsidR="00A10A72">
        <w:rPr>
          <w:shd w:val="clear" w:color="auto" w:fill="FFFFFF"/>
        </w:rPr>
        <w:t> </w:t>
      </w:r>
      <w:r w:rsidR="00C32087" w:rsidRPr="006960B0">
        <w:rPr>
          <w:shd w:val="clear" w:color="auto" w:fill="FFFFFF"/>
        </w:rPr>
        <w:t>городском округе город Воронеж»,</w:t>
      </w:r>
      <w:r w:rsidRPr="006960B0">
        <w:rPr>
          <w:shd w:val="clear" w:color="auto" w:fill="FFFFFF"/>
        </w:rPr>
        <w:t xml:space="preserve"> в соответствии с требованиями Градостроительного кодекса Российской Федерации (далее – </w:t>
      </w:r>
      <w:proofErr w:type="spellStart"/>
      <w:r w:rsidRPr="006960B0">
        <w:rPr>
          <w:shd w:val="clear" w:color="auto" w:fill="FFFFFF"/>
        </w:rPr>
        <w:t>ГрК</w:t>
      </w:r>
      <w:proofErr w:type="spellEnd"/>
      <w:r w:rsidRPr="006960B0">
        <w:rPr>
          <w:shd w:val="clear" w:color="auto" w:fill="FFFFFF"/>
        </w:rPr>
        <w:t xml:space="preserve"> РФ), Земельного кодекса Российс</w:t>
      </w:r>
      <w:r w:rsidR="00D50459" w:rsidRPr="006960B0">
        <w:rPr>
          <w:shd w:val="clear" w:color="auto" w:fill="FFFFFF"/>
        </w:rPr>
        <w:t>кой Федерации (далее – ЗК РФ), к</w:t>
      </w:r>
      <w:r w:rsidRPr="006960B0">
        <w:rPr>
          <w:shd w:val="clear" w:color="auto" w:fill="FFFFFF"/>
        </w:rPr>
        <w:t>лассификатора видов разрешенного использования зем</w:t>
      </w:r>
      <w:r w:rsidR="00D50459" w:rsidRPr="006960B0">
        <w:rPr>
          <w:shd w:val="clear" w:color="auto" w:fill="FFFFFF"/>
        </w:rPr>
        <w:t>ельных участков, утвержденного п</w:t>
      </w:r>
      <w:r w:rsidRPr="006960B0">
        <w:rPr>
          <w:shd w:val="clear" w:color="auto" w:fill="FFFFFF"/>
        </w:rPr>
        <w:t>риказом Федеральной службы государственной регистрации, кадастра и</w:t>
      </w:r>
      <w:r w:rsidR="00A10A72">
        <w:rPr>
          <w:shd w:val="clear" w:color="auto" w:fill="FFFFFF"/>
        </w:rPr>
        <w:t> </w:t>
      </w:r>
      <w:r w:rsidRPr="006960B0">
        <w:rPr>
          <w:shd w:val="clear" w:color="auto" w:fill="FFFFFF"/>
        </w:rPr>
        <w:t xml:space="preserve">картографии </w:t>
      </w:r>
      <w:r w:rsidR="00D50459" w:rsidRPr="006960B0">
        <w:rPr>
          <w:shd w:val="clear" w:color="auto" w:fill="FFFFFF"/>
        </w:rPr>
        <w:t xml:space="preserve">от 10.11.2020 </w:t>
      </w:r>
      <w:r w:rsidRPr="006960B0">
        <w:rPr>
          <w:shd w:val="clear" w:color="auto" w:fill="FFFFFF"/>
        </w:rPr>
        <w:t xml:space="preserve">№ </w:t>
      </w:r>
      <w:proofErr w:type="gramStart"/>
      <w:r w:rsidR="006F6401" w:rsidRPr="006960B0">
        <w:rPr>
          <w:shd w:val="clear" w:color="auto" w:fill="FFFFFF"/>
        </w:rPr>
        <w:t>П</w:t>
      </w:r>
      <w:proofErr w:type="gramEnd"/>
      <w:r w:rsidR="006F6401" w:rsidRPr="006960B0">
        <w:rPr>
          <w:shd w:val="clear" w:color="auto" w:fill="FFFFFF"/>
        </w:rPr>
        <w:t>/0412</w:t>
      </w:r>
      <w:r w:rsidR="00D50459" w:rsidRPr="006960B0">
        <w:rPr>
          <w:shd w:val="clear" w:color="auto" w:fill="FFFFFF"/>
        </w:rPr>
        <w:t xml:space="preserve">, </w:t>
      </w:r>
      <w:r w:rsidR="00B96DE4" w:rsidRPr="006960B0">
        <w:rPr>
          <w:shd w:val="clear" w:color="auto" w:fill="FFFFFF"/>
        </w:rPr>
        <w:t xml:space="preserve">иных нормативных </w:t>
      </w:r>
      <w:r w:rsidRPr="006960B0">
        <w:rPr>
          <w:shd w:val="clear" w:color="auto" w:fill="FFFFFF"/>
        </w:rPr>
        <w:t>правовых актов Российской Федерации, Воронежской области, муниципальных правовых актов городского округа город Воронеж.</w:t>
      </w:r>
    </w:p>
    <w:p w:rsidR="00C73ABB" w:rsidRPr="006960B0" w:rsidRDefault="00C73ABB" w:rsidP="00A10A72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6960B0">
        <w:rPr>
          <w:shd w:val="clear" w:color="auto" w:fill="FFFFFF"/>
        </w:rPr>
        <w:lastRenderedPageBreak/>
        <w:t xml:space="preserve">В соответствии с положениями ст. 43 </w:t>
      </w:r>
      <w:proofErr w:type="spellStart"/>
      <w:r w:rsidRPr="006960B0">
        <w:rPr>
          <w:shd w:val="clear" w:color="auto" w:fill="FFFFFF"/>
        </w:rPr>
        <w:t>ГрК</w:t>
      </w:r>
      <w:proofErr w:type="spellEnd"/>
      <w:r w:rsidRPr="006960B0">
        <w:rPr>
          <w:shd w:val="clear" w:color="auto" w:fill="FFFFFF"/>
        </w:rPr>
        <w:t xml:space="preserve"> РФ подготовка проекта межевания территории осуществляется применительно к территории, расположенной в границах элементов планировочной структуры, в целях:</w:t>
      </w:r>
    </w:p>
    <w:p w:rsidR="00362CDB" w:rsidRPr="00A10A72" w:rsidRDefault="00362CDB" w:rsidP="00A10A72">
      <w:pPr>
        <w:pStyle w:val="23"/>
        <w:widowControl/>
        <w:spacing w:after="0" w:line="360" w:lineRule="auto"/>
        <w:ind w:left="0" w:firstLine="709"/>
        <w:rPr>
          <w:spacing w:val="2"/>
          <w:sz w:val="28"/>
          <w:szCs w:val="28"/>
        </w:rPr>
      </w:pPr>
      <w:r w:rsidRPr="00A10A72">
        <w:rPr>
          <w:spacing w:val="2"/>
          <w:sz w:val="28"/>
          <w:szCs w:val="28"/>
        </w:rPr>
        <w:t>-</w:t>
      </w:r>
      <w:r w:rsidR="002D4D23" w:rsidRPr="00A10A72">
        <w:rPr>
          <w:spacing w:val="2"/>
          <w:sz w:val="28"/>
          <w:szCs w:val="28"/>
        </w:rPr>
        <w:t> </w:t>
      </w:r>
      <w:r w:rsidR="00CC6C55" w:rsidRPr="00A10A72">
        <w:rPr>
          <w:spacing w:val="2"/>
          <w:sz w:val="28"/>
          <w:szCs w:val="28"/>
        </w:rPr>
        <w:t>определения местоположения границ образуемых и изменяе</w:t>
      </w:r>
      <w:r w:rsidR="00DF5FEB" w:rsidRPr="00A10A72">
        <w:rPr>
          <w:spacing w:val="2"/>
          <w:sz w:val="28"/>
          <w:szCs w:val="28"/>
        </w:rPr>
        <w:t xml:space="preserve">мых земельных участков с учетом </w:t>
      </w:r>
      <w:r w:rsidR="00CC6C55" w:rsidRPr="00A10A72">
        <w:rPr>
          <w:spacing w:val="2"/>
          <w:sz w:val="28"/>
          <w:szCs w:val="28"/>
        </w:rPr>
        <w:t xml:space="preserve">интересов правообладателей земельных </w:t>
      </w:r>
      <w:r w:rsidR="00B96DE4" w:rsidRPr="00A10A72">
        <w:rPr>
          <w:spacing w:val="2"/>
          <w:sz w:val="28"/>
          <w:szCs w:val="28"/>
        </w:rPr>
        <w:t>участков</w:t>
      </w:r>
      <w:r w:rsidR="00BB7CF0" w:rsidRPr="00A10A72">
        <w:rPr>
          <w:spacing w:val="2"/>
          <w:sz w:val="28"/>
          <w:szCs w:val="28"/>
        </w:rPr>
        <w:t>,</w:t>
      </w:r>
      <w:r w:rsidR="00CC6C55" w:rsidRPr="00A10A72">
        <w:rPr>
          <w:spacing w:val="2"/>
          <w:sz w:val="28"/>
          <w:szCs w:val="28"/>
        </w:rPr>
        <w:t xml:space="preserve"> интересов правообладателей смежных земельных участков; данных о местоположении существующих объектов капитального строительства, сооружений</w:t>
      </w:r>
      <w:r w:rsidR="00BB7CF0" w:rsidRPr="00A10A72">
        <w:rPr>
          <w:spacing w:val="2"/>
          <w:sz w:val="28"/>
          <w:szCs w:val="28"/>
        </w:rPr>
        <w:t>,</w:t>
      </w:r>
      <w:r w:rsidR="00CC6C55" w:rsidRPr="00A10A72">
        <w:rPr>
          <w:spacing w:val="2"/>
          <w:sz w:val="28"/>
          <w:szCs w:val="28"/>
        </w:rPr>
        <w:t xml:space="preserve"> элементов благоустройства; утвержденных и</w:t>
      </w:r>
      <w:r w:rsidR="00A10A72">
        <w:rPr>
          <w:spacing w:val="2"/>
          <w:sz w:val="28"/>
          <w:szCs w:val="28"/>
        </w:rPr>
        <w:t> </w:t>
      </w:r>
      <w:r w:rsidR="00CC6C55" w:rsidRPr="00A10A72">
        <w:rPr>
          <w:spacing w:val="2"/>
          <w:sz w:val="28"/>
          <w:szCs w:val="28"/>
        </w:rPr>
        <w:t>поставленных на кадастровый учет санитарно-защитных зон; сведений, предоставленных заказчиком</w:t>
      </w:r>
      <w:r w:rsidRPr="00A10A72">
        <w:rPr>
          <w:spacing w:val="2"/>
          <w:sz w:val="28"/>
          <w:szCs w:val="28"/>
        </w:rPr>
        <w:t>;</w:t>
      </w:r>
    </w:p>
    <w:p w:rsidR="00434FC1" w:rsidRPr="006960B0" w:rsidRDefault="00362CDB" w:rsidP="00A10A72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proofErr w:type="gramStart"/>
      <w:r w:rsidRPr="006960B0">
        <w:rPr>
          <w:sz w:val="28"/>
          <w:szCs w:val="28"/>
        </w:rPr>
        <w:t>-</w:t>
      </w:r>
      <w:r w:rsidR="002D4D23" w:rsidRPr="006960B0">
        <w:rPr>
          <w:sz w:val="28"/>
          <w:szCs w:val="28"/>
        </w:rPr>
        <w:t> </w:t>
      </w:r>
      <w:r w:rsidR="00434FC1" w:rsidRPr="006960B0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</w:t>
      </w:r>
      <w:r w:rsidR="00A10A72">
        <w:rPr>
          <w:sz w:val="28"/>
          <w:szCs w:val="28"/>
        </w:rPr>
        <w:t> </w:t>
      </w:r>
      <w:r w:rsidR="00434FC1" w:rsidRPr="006960B0">
        <w:rPr>
          <w:sz w:val="28"/>
          <w:szCs w:val="28"/>
        </w:rPr>
        <w:t>устойчивому развитию территории, при условии, что такие установление, изменение, отмена влекут</w:t>
      </w:r>
      <w:proofErr w:type="gramEnd"/>
      <w:r w:rsidR="00434FC1" w:rsidRPr="006960B0">
        <w:rPr>
          <w:sz w:val="28"/>
          <w:szCs w:val="28"/>
        </w:rPr>
        <w:t xml:space="preserve"> за собой исключительно изменение границ территории общего пользования.</w:t>
      </w:r>
    </w:p>
    <w:p w:rsidR="00434FC1" w:rsidRPr="006960B0" w:rsidRDefault="00434FC1" w:rsidP="00A10A72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6960B0">
        <w:rPr>
          <w:sz w:val="28"/>
          <w:szCs w:val="28"/>
        </w:rPr>
        <w:t xml:space="preserve">Согласно ч. 4 ст. 41 </w:t>
      </w:r>
      <w:proofErr w:type="spellStart"/>
      <w:r w:rsidRPr="006960B0">
        <w:rPr>
          <w:sz w:val="28"/>
          <w:szCs w:val="28"/>
        </w:rPr>
        <w:t>Г</w:t>
      </w:r>
      <w:r w:rsidR="00DF5FEB" w:rsidRPr="006960B0">
        <w:rPr>
          <w:sz w:val="28"/>
          <w:szCs w:val="28"/>
        </w:rPr>
        <w:t>рК</w:t>
      </w:r>
      <w:proofErr w:type="spellEnd"/>
      <w:r w:rsidR="00DF5FEB" w:rsidRPr="006960B0">
        <w:rPr>
          <w:sz w:val="28"/>
          <w:szCs w:val="28"/>
        </w:rPr>
        <w:t xml:space="preserve"> </w:t>
      </w:r>
      <w:r w:rsidRPr="006960B0">
        <w:rPr>
          <w:sz w:val="28"/>
          <w:szCs w:val="28"/>
        </w:rPr>
        <w:t>РФ видами документации по планировке территории являются проект планировки территории и проект межевания</w:t>
      </w:r>
      <w:r w:rsidR="00A10A72">
        <w:rPr>
          <w:sz w:val="28"/>
          <w:szCs w:val="28"/>
        </w:rPr>
        <w:t> </w:t>
      </w:r>
      <w:r w:rsidRPr="006960B0">
        <w:rPr>
          <w:sz w:val="28"/>
          <w:szCs w:val="28"/>
        </w:rPr>
        <w:t>территории.</w:t>
      </w:r>
    </w:p>
    <w:p w:rsidR="00DF5FEB" w:rsidRPr="006960B0" w:rsidRDefault="003F765B" w:rsidP="00A10A72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6960B0">
        <w:rPr>
          <w:shd w:val="clear" w:color="auto" w:fill="FFFFFF"/>
        </w:rPr>
        <w:t>Согласно Правилам</w:t>
      </w:r>
      <w:r w:rsidR="001C1613" w:rsidRPr="006960B0">
        <w:rPr>
          <w:shd w:val="clear" w:color="auto" w:fill="FFFFFF"/>
        </w:rPr>
        <w:t xml:space="preserve"> землепользования и застройки</w:t>
      </w:r>
      <w:r w:rsidRPr="006960B0">
        <w:rPr>
          <w:shd w:val="clear" w:color="auto" w:fill="FFFFFF"/>
        </w:rPr>
        <w:t xml:space="preserve"> планируемая территория расположена в </w:t>
      </w:r>
      <w:r w:rsidR="001C1613" w:rsidRPr="006960B0">
        <w:rPr>
          <w:shd w:val="clear" w:color="auto" w:fill="FFFFFF"/>
        </w:rPr>
        <w:t xml:space="preserve">следующих </w:t>
      </w:r>
      <w:r w:rsidRPr="006960B0">
        <w:rPr>
          <w:shd w:val="clear" w:color="auto" w:fill="FFFFFF"/>
        </w:rPr>
        <w:t xml:space="preserve">территориальных зонах: </w:t>
      </w:r>
    </w:p>
    <w:p w:rsidR="005A0857" w:rsidRPr="006960B0" w:rsidRDefault="002C1FDE" w:rsidP="00A10A72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6960B0">
        <w:rPr>
          <w:shd w:val="clear" w:color="auto" w:fill="FFFFFF"/>
        </w:rPr>
        <w:t>-</w:t>
      </w:r>
      <w:r w:rsidR="00A10A72">
        <w:rPr>
          <w:shd w:val="clear" w:color="auto" w:fill="FFFFFF"/>
        </w:rPr>
        <w:t> </w:t>
      </w:r>
      <w:r w:rsidRPr="006960B0">
        <w:rPr>
          <w:shd w:val="clear" w:color="auto" w:fill="FFFFFF"/>
        </w:rPr>
        <w:t>Ж</w:t>
      </w:r>
      <w:proofErr w:type="gramStart"/>
      <w:r w:rsidRPr="006960B0">
        <w:rPr>
          <w:shd w:val="clear" w:color="auto" w:fill="FFFFFF"/>
        </w:rPr>
        <w:t>М(</w:t>
      </w:r>
      <w:proofErr w:type="gramEnd"/>
      <w:r w:rsidRPr="006960B0">
        <w:rPr>
          <w:shd w:val="clear" w:color="auto" w:fill="FFFFFF"/>
        </w:rPr>
        <w:t>о)</w:t>
      </w:r>
      <w:r w:rsidR="00A10A72">
        <w:rPr>
          <w:shd w:val="clear" w:color="auto" w:fill="FFFFFF"/>
        </w:rPr>
        <w:t> </w:t>
      </w:r>
      <w:r w:rsidR="00C84F03" w:rsidRPr="006960B0">
        <w:rPr>
          <w:shd w:val="clear" w:color="auto" w:fill="FFFFFF"/>
        </w:rPr>
        <w:t>«</w:t>
      </w:r>
      <w:r w:rsidRPr="006960B0">
        <w:rPr>
          <w:shd w:val="clear" w:color="auto" w:fill="FFFFFF"/>
        </w:rPr>
        <w:t>Зона особого регламента многоэтажной жилой застройки</w:t>
      </w:r>
      <w:r w:rsidR="005A0857" w:rsidRPr="006960B0">
        <w:rPr>
          <w:shd w:val="clear" w:color="auto" w:fill="FFFFFF"/>
        </w:rPr>
        <w:t>».</w:t>
      </w:r>
      <w:r w:rsidR="00C33E9C" w:rsidRPr="006960B0">
        <w:rPr>
          <w:shd w:val="clear" w:color="auto" w:fill="FFFFFF"/>
        </w:rPr>
        <w:t xml:space="preserve"> </w:t>
      </w:r>
      <w:r w:rsidR="005A0857" w:rsidRPr="006960B0">
        <w:rPr>
          <w:shd w:val="clear" w:color="auto" w:fill="FFFFFF"/>
        </w:rPr>
        <w:t>Регламент Ж</w:t>
      </w:r>
      <w:proofErr w:type="gramStart"/>
      <w:r w:rsidR="005A0857" w:rsidRPr="006960B0">
        <w:rPr>
          <w:shd w:val="clear" w:color="auto" w:fill="FFFFFF"/>
        </w:rPr>
        <w:t>М(</w:t>
      </w:r>
      <w:proofErr w:type="gramEnd"/>
      <w:r w:rsidR="005A0857" w:rsidRPr="006960B0">
        <w:rPr>
          <w:shd w:val="clear" w:color="auto" w:fill="FFFFFF"/>
        </w:rPr>
        <w:t>о) устанавливается для территорий высокоплотной новой и</w:t>
      </w:r>
      <w:r w:rsidR="00A10A72">
        <w:rPr>
          <w:shd w:val="clear" w:color="auto" w:fill="FFFFFF"/>
        </w:rPr>
        <w:t> </w:t>
      </w:r>
      <w:r w:rsidR="005A0857" w:rsidRPr="006960B0">
        <w:rPr>
          <w:shd w:val="clear" w:color="auto" w:fill="FFFFFF"/>
        </w:rPr>
        <w:t xml:space="preserve">сложившейся многоэтажной многоквартирной застройки. Развитие территорий данного регламента с размещением новой застройки должно быть обосновано характеристиками планируемого развития функциональных зон, </w:t>
      </w:r>
      <w:r w:rsidR="005A0857" w:rsidRPr="006960B0">
        <w:rPr>
          <w:shd w:val="clear" w:color="auto" w:fill="FFFFFF"/>
        </w:rPr>
        <w:lastRenderedPageBreak/>
        <w:t>установленными Генеральным планом городского округа город Воронеж, его</w:t>
      </w:r>
      <w:r w:rsidR="00A10A72">
        <w:rPr>
          <w:shd w:val="clear" w:color="auto" w:fill="FFFFFF"/>
        </w:rPr>
        <w:t> </w:t>
      </w:r>
      <w:r w:rsidR="005A0857" w:rsidRPr="006960B0">
        <w:rPr>
          <w:shd w:val="clear" w:color="auto" w:fill="FFFFFF"/>
        </w:rPr>
        <w:t>технико-экономическими показателями;</w:t>
      </w:r>
    </w:p>
    <w:p w:rsidR="005A0857" w:rsidRPr="006960B0" w:rsidRDefault="00332553" w:rsidP="00A10A72">
      <w:pPr>
        <w:widowControl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6960B0">
        <w:rPr>
          <w:sz w:val="28"/>
          <w:szCs w:val="28"/>
          <w:shd w:val="clear" w:color="auto" w:fill="FFFFFF"/>
        </w:rPr>
        <w:t>-</w:t>
      </w:r>
      <w:r w:rsidR="00A10A72">
        <w:rPr>
          <w:sz w:val="28"/>
          <w:szCs w:val="28"/>
          <w:shd w:val="clear" w:color="auto" w:fill="FFFFFF"/>
        </w:rPr>
        <w:t> </w:t>
      </w:r>
      <w:r w:rsidR="002C1FDE" w:rsidRPr="006960B0">
        <w:rPr>
          <w:sz w:val="28"/>
          <w:szCs w:val="28"/>
          <w:shd w:val="clear" w:color="auto" w:fill="FFFFFF"/>
        </w:rPr>
        <w:t>Ж</w:t>
      </w:r>
      <w:proofErr w:type="gramStart"/>
      <w:r w:rsidR="002C1FDE" w:rsidRPr="006960B0">
        <w:rPr>
          <w:sz w:val="28"/>
          <w:szCs w:val="28"/>
          <w:shd w:val="clear" w:color="auto" w:fill="FFFFFF"/>
        </w:rPr>
        <w:t>М(</w:t>
      </w:r>
      <w:proofErr w:type="gramEnd"/>
      <w:r w:rsidR="002C1FDE" w:rsidRPr="006960B0">
        <w:rPr>
          <w:sz w:val="28"/>
          <w:szCs w:val="28"/>
          <w:shd w:val="clear" w:color="auto" w:fill="FFFFFF"/>
        </w:rPr>
        <w:t>р)</w:t>
      </w:r>
      <w:r w:rsidR="00A10A72">
        <w:rPr>
          <w:sz w:val="28"/>
          <w:szCs w:val="28"/>
          <w:shd w:val="clear" w:color="auto" w:fill="FFFFFF"/>
        </w:rPr>
        <w:t> </w:t>
      </w:r>
      <w:r w:rsidR="008B7F1B" w:rsidRPr="006960B0">
        <w:rPr>
          <w:sz w:val="28"/>
          <w:szCs w:val="28"/>
          <w:shd w:val="clear" w:color="auto" w:fill="FFFFFF"/>
        </w:rPr>
        <w:t>«Зона</w:t>
      </w:r>
      <w:r w:rsidR="002C1FDE" w:rsidRPr="006960B0">
        <w:rPr>
          <w:sz w:val="28"/>
          <w:szCs w:val="28"/>
        </w:rPr>
        <w:t xml:space="preserve"> </w:t>
      </w:r>
      <w:r w:rsidR="002C1FDE" w:rsidRPr="006960B0">
        <w:rPr>
          <w:sz w:val="28"/>
          <w:szCs w:val="28"/>
          <w:shd w:val="clear" w:color="auto" w:fill="FFFFFF"/>
        </w:rPr>
        <w:t>реконструкции многоэтажной жилой застройки</w:t>
      </w:r>
      <w:r w:rsidR="008B7F1B" w:rsidRPr="006960B0">
        <w:rPr>
          <w:sz w:val="28"/>
          <w:szCs w:val="28"/>
          <w:shd w:val="clear" w:color="auto" w:fill="FFFFFF"/>
        </w:rPr>
        <w:t>».</w:t>
      </w:r>
      <w:r w:rsidR="005A0857" w:rsidRPr="006960B0">
        <w:rPr>
          <w:sz w:val="28"/>
          <w:szCs w:val="28"/>
        </w:rPr>
        <w:t xml:space="preserve"> </w:t>
      </w:r>
      <w:r w:rsidR="005A0857" w:rsidRPr="006960B0">
        <w:rPr>
          <w:rFonts w:eastAsia="Lucida Sans Unicode"/>
          <w:kern w:val="0"/>
          <w:sz w:val="28"/>
          <w:szCs w:val="28"/>
        </w:rPr>
        <w:t>Регламент Ж</w:t>
      </w:r>
      <w:proofErr w:type="gramStart"/>
      <w:r w:rsidR="005A0857" w:rsidRPr="006960B0">
        <w:rPr>
          <w:rFonts w:eastAsia="Lucida Sans Unicode"/>
          <w:kern w:val="0"/>
          <w:sz w:val="28"/>
          <w:szCs w:val="28"/>
        </w:rPr>
        <w:t>М(</w:t>
      </w:r>
      <w:proofErr w:type="gramEnd"/>
      <w:r w:rsidR="005A0857" w:rsidRPr="006960B0">
        <w:rPr>
          <w:rFonts w:eastAsia="Lucida Sans Unicode"/>
          <w:kern w:val="0"/>
          <w:sz w:val="28"/>
          <w:szCs w:val="28"/>
        </w:rPr>
        <w:t>р) устанавливается для сложившихся жилых территорий, реконструируемых под многоэтажное многоквартирное жилье с увеличением предельных параметров застройки. Регламент предназначен для р</w:t>
      </w:r>
      <w:r w:rsidR="001F4831" w:rsidRPr="006960B0">
        <w:rPr>
          <w:rFonts w:eastAsia="Lucida Sans Unicode"/>
          <w:kern w:val="0"/>
          <w:sz w:val="28"/>
          <w:szCs w:val="28"/>
        </w:rPr>
        <w:t>ежимов реконструкции, реновации</w:t>
      </w:r>
      <w:r w:rsidR="005A0857" w:rsidRPr="006960B0">
        <w:rPr>
          <w:rFonts w:eastAsia="Lucida Sans Unicode"/>
          <w:kern w:val="0"/>
          <w:sz w:val="28"/>
          <w:szCs w:val="28"/>
        </w:rPr>
        <w:t xml:space="preserve"> и </w:t>
      </w:r>
      <w:proofErr w:type="spellStart"/>
      <w:r w:rsidR="005A0857" w:rsidRPr="006960B0">
        <w:rPr>
          <w:rFonts w:eastAsia="Lucida Sans Unicode"/>
          <w:kern w:val="0"/>
          <w:sz w:val="28"/>
          <w:szCs w:val="28"/>
        </w:rPr>
        <w:t>ревитализации</w:t>
      </w:r>
      <w:proofErr w:type="spellEnd"/>
      <w:r w:rsidR="005A0857" w:rsidRPr="006960B0">
        <w:rPr>
          <w:rFonts w:eastAsia="Lucida Sans Unicode"/>
          <w:kern w:val="0"/>
          <w:sz w:val="28"/>
          <w:szCs w:val="28"/>
        </w:rPr>
        <w:t xml:space="preserve"> городской среды в кварталах (микрорайонах) с имеющимся градостроительным потенциалом развития;</w:t>
      </w:r>
    </w:p>
    <w:p w:rsidR="005A0857" w:rsidRPr="006960B0" w:rsidRDefault="002C1FDE" w:rsidP="00A10A72">
      <w:pPr>
        <w:widowControl/>
        <w:autoSpaceDE w:val="0"/>
        <w:adjustRightInd w:val="0"/>
        <w:spacing w:line="360" w:lineRule="auto"/>
        <w:ind w:firstLine="709"/>
        <w:textAlignment w:val="auto"/>
        <w:rPr>
          <w:sz w:val="28"/>
          <w:szCs w:val="28"/>
        </w:rPr>
      </w:pPr>
      <w:r w:rsidRPr="006960B0">
        <w:rPr>
          <w:sz w:val="28"/>
          <w:szCs w:val="28"/>
        </w:rPr>
        <w:t>-</w:t>
      </w:r>
      <w:r w:rsidR="00A10A72">
        <w:rPr>
          <w:sz w:val="28"/>
          <w:szCs w:val="28"/>
        </w:rPr>
        <w:t> </w:t>
      </w:r>
      <w:r w:rsidRPr="006960B0">
        <w:rPr>
          <w:sz w:val="28"/>
          <w:szCs w:val="28"/>
        </w:rPr>
        <w:t>ЖТ</w:t>
      </w:r>
      <w:r w:rsidR="00A10A72">
        <w:rPr>
          <w:sz w:val="28"/>
          <w:szCs w:val="28"/>
        </w:rPr>
        <w:t> </w:t>
      </w:r>
      <w:r w:rsidRPr="006960B0">
        <w:rPr>
          <w:sz w:val="28"/>
          <w:szCs w:val="28"/>
        </w:rPr>
        <w:t>«Зона малоэтажной жилой застройки».</w:t>
      </w:r>
      <w:r w:rsidR="005A0857" w:rsidRPr="006960B0">
        <w:t xml:space="preserve"> </w:t>
      </w:r>
      <w:r w:rsidR="005A0857" w:rsidRPr="006960B0">
        <w:rPr>
          <w:sz w:val="28"/>
          <w:szCs w:val="28"/>
        </w:rPr>
        <w:t>Регламент ЖТ применяется для кварталов (микрорайонов) и районов с высокоплотной малоэтажной жилой застройкой: индивидуальной, блокированной и</w:t>
      </w:r>
      <w:r w:rsidR="00A10A72">
        <w:rPr>
          <w:sz w:val="28"/>
          <w:szCs w:val="28"/>
        </w:rPr>
        <w:t> </w:t>
      </w:r>
      <w:r w:rsidR="005A0857" w:rsidRPr="006960B0">
        <w:rPr>
          <w:sz w:val="28"/>
          <w:szCs w:val="28"/>
        </w:rPr>
        <w:t>многоквартирной. Действие регламента ЖТ направлено на обеспечение приватности и ка</w:t>
      </w:r>
      <w:r w:rsidR="001F4831" w:rsidRPr="006960B0">
        <w:rPr>
          <w:sz w:val="28"/>
          <w:szCs w:val="28"/>
        </w:rPr>
        <w:t xml:space="preserve">чества жизни населения в </w:t>
      </w:r>
      <w:proofErr w:type="spellStart"/>
      <w:r w:rsidR="001F4831" w:rsidRPr="006960B0">
        <w:rPr>
          <w:sz w:val="28"/>
          <w:szCs w:val="28"/>
        </w:rPr>
        <w:t>высоко</w:t>
      </w:r>
      <w:r w:rsidR="005A0857" w:rsidRPr="006960B0">
        <w:rPr>
          <w:sz w:val="28"/>
          <w:szCs w:val="28"/>
        </w:rPr>
        <w:t>урбанизированной</w:t>
      </w:r>
      <w:proofErr w:type="spellEnd"/>
      <w:r w:rsidR="005A0857" w:rsidRPr="006960B0">
        <w:rPr>
          <w:sz w:val="28"/>
          <w:szCs w:val="28"/>
        </w:rPr>
        <w:t xml:space="preserve"> среде с</w:t>
      </w:r>
      <w:r w:rsidR="00A10A72">
        <w:rPr>
          <w:sz w:val="28"/>
          <w:szCs w:val="28"/>
        </w:rPr>
        <w:t> </w:t>
      </w:r>
      <w:r w:rsidR="005A0857" w:rsidRPr="006960B0">
        <w:rPr>
          <w:sz w:val="28"/>
          <w:szCs w:val="28"/>
        </w:rPr>
        <w:t>размещением локальных общественных центров обслуживания. Данный регламент применяется как основной для зон индивидуального жилищного строительства в центральном ядре города;</w:t>
      </w:r>
    </w:p>
    <w:p w:rsidR="002C1FDE" w:rsidRPr="006960B0" w:rsidRDefault="001F4831" w:rsidP="00A10A72">
      <w:pPr>
        <w:widowControl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6960B0">
        <w:rPr>
          <w:sz w:val="28"/>
          <w:szCs w:val="28"/>
        </w:rPr>
        <w:t>-</w:t>
      </w:r>
      <w:r w:rsidR="00A10A72">
        <w:rPr>
          <w:sz w:val="28"/>
          <w:szCs w:val="28"/>
        </w:rPr>
        <w:t> </w:t>
      </w:r>
      <w:proofErr w:type="gramStart"/>
      <w:r w:rsidRPr="006960B0">
        <w:rPr>
          <w:sz w:val="28"/>
          <w:szCs w:val="28"/>
        </w:rPr>
        <w:t>П</w:t>
      </w:r>
      <w:proofErr w:type="gramEnd"/>
      <w:r w:rsidR="00A10A72">
        <w:rPr>
          <w:sz w:val="28"/>
          <w:szCs w:val="28"/>
        </w:rPr>
        <w:t> </w:t>
      </w:r>
      <w:r w:rsidRPr="006960B0">
        <w:rPr>
          <w:sz w:val="28"/>
          <w:szCs w:val="28"/>
        </w:rPr>
        <w:t>«Зона производственно-</w:t>
      </w:r>
      <w:r w:rsidR="002C1FDE" w:rsidRPr="006960B0">
        <w:rPr>
          <w:sz w:val="28"/>
          <w:szCs w:val="28"/>
        </w:rPr>
        <w:t>индустриальной застройки».</w:t>
      </w:r>
      <w:r w:rsidR="005A0857" w:rsidRPr="006960B0">
        <w:t xml:space="preserve"> </w:t>
      </w:r>
      <w:r w:rsidR="005A0857" w:rsidRPr="006960B0">
        <w:rPr>
          <w:sz w:val="28"/>
          <w:szCs w:val="28"/>
        </w:rPr>
        <w:t xml:space="preserve">Градостроительный регламент </w:t>
      </w:r>
      <w:proofErr w:type="gramStart"/>
      <w:r w:rsidR="005A0857" w:rsidRPr="006960B0">
        <w:rPr>
          <w:sz w:val="28"/>
          <w:szCs w:val="28"/>
        </w:rPr>
        <w:t>П</w:t>
      </w:r>
      <w:proofErr w:type="gramEnd"/>
      <w:r w:rsidR="005A0857" w:rsidRPr="006960B0">
        <w:rPr>
          <w:sz w:val="28"/>
          <w:szCs w:val="28"/>
        </w:rPr>
        <w:t xml:space="preserve"> предназначен для разме</w:t>
      </w:r>
      <w:r w:rsidRPr="006960B0">
        <w:rPr>
          <w:sz w:val="28"/>
          <w:szCs w:val="28"/>
        </w:rPr>
        <w:t>щения индустриальных объектов V-</w:t>
      </w:r>
      <w:r w:rsidR="005A0857" w:rsidRPr="006960B0">
        <w:rPr>
          <w:sz w:val="28"/>
          <w:szCs w:val="28"/>
        </w:rPr>
        <w:t>II санитарного класса, формирующих значительные санитарно-защитные зоны. Территории данного регламента не</w:t>
      </w:r>
      <w:r w:rsidR="00A10A72">
        <w:rPr>
          <w:sz w:val="28"/>
          <w:szCs w:val="28"/>
        </w:rPr>
        <w:t> </w:t>
      </w:r>
      <w:r w:rsidR="005A0857" w:rsidRPr="006960B0">
        <w:rPr>
          <w:sz w:val="28"/>
          <w:szCs w:val="28"/>
        </w:rPr>
        <w:t xml:space="preserve">должны располагаться в </w:t>
      </w:r>
      <w:r w:rsidRPr="006960B0">
        <w:rPr>
          <w:sz w:val="28"/>
          <w:szCs w:val="28"/>
        </w:rPr>
        <w:t xml:space="preserve">планировочном каркасе города, так </w:t>
      </w:r>
      <w:r w:rsidR="005A0857" w:rsidRPr="006960B0">
        <w:rPr>
          <w:sz w:val="28"/>
          <w:szCs w:val="28"/>
        </w:rPr>
        <w:t>к</w:t>
      </w:r>
      <w:r w:rsidRPr="006960B0">
        <w:rPr>
          <w:sz w:val="28"/>
          <w:szCs w:val="28"/>
        </w:rPr>
        <w:t>ак</w:t>
      </w:r>
      <w:r w:rsidR="005A0857" w:rsidRPr="006960B0">
        <w:rPr>
          <w:sz w:val="28"/>
          <w:szCs w:val="28"/>
        </w:rPr>
        <w:t xml:space="preserve"> не</w:t>
      </w:r>
      <w:r w:rsidR="00A10A72">
        <w:rPr>
          <w:sz w:val="28"/>
          <w:szCs w:val="28"/>
        </w:rPr>
        <w:t> </w:t>
      </w:r>
      <w:r w:rsidR="005A0857" w:rsidRPr="006960B0">
        <w:rPr>
          <w:sz w:val="28"/>
          <w:szCs w:val="28"/>
        </w:rPr>
        <w:t>предполагают транзитного пешеходного и транспортного движения. На</w:t>
      </w:r>
      <w:r w:rsidR="00A10A72">
        <w:rPr>
          <w:sz w:val="28"/>
          <w:szCs w:val="28"/>
        </w:rPr>
        <w:t> </w:t>
      </w:r>
      <w:r w:rsidR="005A0857" w:rsidRPr="006960B0">
        <w:rPr>
          <w:sz w:val="28"/>
          <w:szCs w:val="28"/>
        </w:rPr>
        <w:t>территории действия производственно-индустриального регламента запрещено размещение жилой застройки, а также ограничено развитие общественных функций, формирующих посетительские потоки.</w:t>
      </w:r>
    </w:p>
    <w:p w:rsidR="008152E8" w:rsidRPr="00A10A72" w:rsidRDefault="00342972" w:rsidP="00A10A72">
      <w:pPr>
        <w:pStyle w:val="Standard"/>
        <w:spacing w:line="360" w:lineRule="auto"/>
        <w:ind w:firstLine="709"/>
        <w:jc w:val="both"/>
        <w:rPr>
          <w:spacing w:val="-4"/>
          <w:shd w:val="clear" w:color="auto" w:fill="FFFFFF"/>
        </w:rPr>
      </w:pPr>
      <w:r w:rsidRPr="00A10A72">
        <w:rPr>
          <w:spacing w:val="-4"/>
          <w:shd w:val="clear" w:color="auto" w:fill="FFFFFF"/>
        </w:rPr>
        <w:t xml:space="preserve">Перечень координат характерных точек границ территории, в отношении которой </w:t>
      </w:r>
      <w:r w:rsidR="008152E8" w:rsidRPr="00A10A72">
        <w:rPr>
          <w:spacing w:val="-4"/>
          <w:shd w:val="clear" w:color="auto" w:fill="FFFFFF"/>
        </w:rPr>
        <w:t>разработан</w:t>
      </w:r>
      <w:r w:rsidR="00C84DFD" w:rsidRPr="00A10A72">
        <w:rPr>
          <w:spacing w:val="-4"/>
          <w:shd w:val="clear" w:color="auto" w:fill="FFFFFF"/>
        </w:rPr>
        <w:t xml:space="preserve"> проект межевания, представлен</w:t>
      </w:r>
      <w:r w:rsidRPr="00A10A72">
        <w:rPr>
          <w:spacing w:val="-4"/>
          <w:shd w:val="clear" w:color="auto" w:fill="FFFFFF"/>
        </w:rPr>
        <w:t xml:space="preserve"> в таблице</w:t>
      </w:r>
      <w:r w:rsidR="00A10A72" w:rsidRPr="00A10A72">
        <w:rPr>
          <w:spacing w:val="-4"/>
          <w:shd w:val="clear" w:color="auto" w:fill="FFFFFF"/>
        </w:rPr>
        <w:t xml:space="preserve"> </w:t>
      </w:r>
      <w:r w:rsidRPr="00A10A72">
        <w:rPr>
          <w:spacing w:val="-4"/>
          <w:shd w:val="clear" w:color="auto" w:fill="FFFFFF"/>
        </w:rPr>
        <w:t>№ 1</w:t>
      </w:r>
      <w:r w:rsidR="00C84DFD" w:rsidRPr="00A10A72">
        <w:rPr>
          <w:spacing w:val="-4"/>
          <w:shd w:val="clear" w:color="auto" w:fill="FFFFFF"/>
        </w:rPr>
        <w:t>.</w:t>
      </w:r>
    </w:p>
    <w:p w:rsidR="008152E8" w:rsidRPr="006960B0" w:rsidRDefault="008152E8" w:rsidP="00A10A72">
      <w:pPr>
        <w:pStyle w:val="Standard"/>
        <w:jc w:val="right"/>
        <w:rPr>
          <w:shd w:val="clear" w:color="auto" w:fill="FFFFFF"/>
        </w:rPr>
      </w:pPr>
      <w:r w:rsidRPr="006960B0">
        <w:rPr>
          <w:shd w:val="clear" w:color="auto" w:fill="FFFFFF"/>
        </w:rPr>
        <w:t>Таблица №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5"/>
        <w:gridCol w:w="3267"/>
        <w:gridCol w:w="3267"/>
      </w:tblGrid>
      <w:tr w:rsidR="006960B0" w:rsidRPr="00A10A72" w:rsidTr="00A10A72">
        <w:trPr>
          <w:trHeight w:val="336"/>
          <w:tblHeader/>
        </w:trPr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A72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A10A72">
              <w:rPr>
                <w:rFonts w:eastAsiaTheme="minorHAnsi"/>
                <w:kern w:val="0"/>
                <w:sz w:val="24"/>
                <w:szCs w:val="24"/>
                <w:lang w:eastAsia="en-US"/>
              </w:rPr>
              <w:t>Номер</w:t>
            </w:r>
          </w:p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A10A72">
              <w:rPr>
                <w:rFonts w:eastAsiaTheme="minorHAnsi"/>
                <w:kern w:val="0"/>
                <w:sz w:val="24"/>
                <w:szCs w:val="24"/>
                <w:lang w:eastAsia="en-US"/>
              </w:rPr>
              <w:t>характерной точки</w:t>
            </w:r>
          </w:p>
        </w:tc>
        <w:tc>
          <w:tcPr>
            <w:tcW w:w="3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1B8" w:rsidRPr="00A10A72" w:rsidRDefault="001F4831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A10A72">
              <w:rPr>
                <w:rFonts w:eastAsiaTheme="minorHAnsi"/>
                <w:kern w:val="0"/>
                <w:sz w:val="24"/>
                <w:szCs w:val="24"/>
                <w:lang w:eastAsia="en-US"/>
              </w:rPr>
              <w:t>К</w:t>
            </w:r>
            <w:r w:rsidR="005371B8" w:rsidRPr="00A10A72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оординат</w:t>
            </w:r>
            <w:r w:rsidRPr="00A10A72">
              <w:rPr>
                <w:rFonts w:eastAsiaTheme="minorHAnsi"/>
                <w:kern w:val="0"/>
                <w:sz w:val="24"/>
                <w:szCs w:val="24"/>
                <w:lang w:eastAsia="en-US"/>
              </w:rPr>
              <w:t>ы</w:t>
            </w:r>
          </w:p>
        </w:tc>
      </w:tr>
      <w:tr w:rsidR="006960B0" w:rsidRPr="00A10A72" w:rsidTr="00A10A72">
        <w:trPr>
          <w:trHeight w:val="336"/>
          <w:tblHeader/>
        </w:trPr>
        <w:tc>
          <w:tcPr>
            <w:tcW w:w="1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A10A72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A10A72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6960B0" w:rsidRPr="00A10A72" w:rsidTr="00A10A72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A10A72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10A72">
              <w:rPr>
                <w:kern w:val="0"/>
                <w:sz w:val="24"/>
                <w:szCs w:val="24"/>
              </w:rPr>
              <w:t>513107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10A72">
              <w:rPr>
                <w:kern w:val="0"/>
                <w:sz w:val="24"/>
                <w:szCs w:val="24"/>
              </w:rPr>
              <w:t>1297255</w:t>
            </w:r>
          </w:p>
        </w:tc>
      </w:tr>
      <w:tr w:rsidR="006960B0" w:rsidRPr="00A10A72" w:rsidTr="00A10A72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A10A72">
              <w:rPr>
                <w:rFonts w:eastAsiaTheme="minorHAnsi"/>
                <w:kern w:val="0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10A72">
              <w:rPr>
                <w:kern w:val="0"/>
                <w:sz w:val="24"/>
                <w:szCs w:val="24"/>
              </w:rPr>
              <w:t>513275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10A72">
              <w:rPr>
                <w:kern w:val="0"/>
                <w:sz w:val="24"/>
                <w:szCs w:val="24"/>
              </w:rPr>
              <w:t>1297150</w:t>
            </w:r>
          </w:p>
        </w:tc>
      </w:tr>
      <w:tr w:rsidR="006960B0" w:rsidRPr="00A10A72" w:rsidTr="00A10A72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A10A72">
              <w:rPr>
                <w:rFonts w:eastAsiaTheme="minorHAnsi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10A72">
              <w:rPr>
                <w:kern w:val="0"/>
                <w:sz w:val="24"/>
                <w:szCs w:val="24"/>
              </w:rPr>
              <w:t>513282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10A72">
              <w:rPr>
                <w:kern w:val="0"/>
                <w:sz w:val="24"/>
                <w:szCs w:val="24"/>
              </w:rPr>
              <w:t>1297146</w:t>
            </w:r>
          </w:p>
        </w:tc>
      </w:tr>
      <w:tr w:rsidR="006960B0" w:rsidRPr="00A10A72" w:rsidTr="00A10A72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A10A72">
              <w:rPr>
                <w:rFonts w:eastAsiaTheme="minorHAns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10A72">
              <w:rPr>
                <w:kern w:val="0"/>
                <w:sz w:val="24"/>
                <w:szCs w:val="24"/>
              </w:rPr>
              <w:t>513364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10A72">
              <w:rPr>
                <w:kern w:val="0"/>
                <w:sz w:val="24"/>
                <w:szCs w:val="24"/>
              </w:rPr>
              <w:t>1297276</w:t>
            </w:r>
          </w:p>
        </w:tc>
      </w:tr>
      <w:tr w:rsidR="006960B0" w:rsidRPr="00A10A72" w:rsidTr="00A10A72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A10A72">
              <w:rPr>
                <w:rFonts w:eastAsiaTheme="minorHAnsi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10A72">
              <w:rPr>
                <w:kern w:val="0"/>
                <w:sz w:val="24"/>
                <w:szCs w:val="24"/>
              </w:rPr>
              <w:t>513126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10A72">
              <w:rPr>
                <w:kern w:val="0"/>
                <w:sz w:val="24"/>
                <w:szCs w:val="24"/>
              </w:rPr>
              <w:t>1297426</w:t>
            </w:r>
          </w:p>
        </w:tc>
      </w:tr>
      <w:tr w:rsidR="006960B0" w:rsidRPr="00A10A72" w:rsidTr="00A10A72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A10A72">
              <w:rPr>
                <w:rFonts w:eastAsiaTheme="minorHAnsi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10A72">
              <w:rPr>
                <w:kern w:val="0"/>
                <w:sz w:val="24"/>
                <w:szCs w:val="24"/>
              </w:rPr>
              <w:t>513141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10A72">
              <w:rPr>
                <w:kern w:val="0"/>
                <w:sz w:val="24"/>
                <w:szCs w:val="24"/>
              </w:rPr>
              <w:t>1297449</w:t>
            </w:r>
          </w:p>
        </w:tc>
      </w:tr>
      <w:tr w:rsidR="006960B0" w:rsidRPr="00A10A72" w:rsidTr="00A10A72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A10A72">
              <w:rPr>
                <w:rFonts w:eastAsiaTheme="minorHAnsi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10A72">
              <w:rPr>
                <w:kern w:val="0"/>
                <w:sz w:val="24"/>
                <w:szCs w:val="24"/>
              </w:rPr>
              <w:t>513211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10A72">
              <w:rPr>
                <w:kern w:val="0"/>
                <w:sz w:val="24"/>
                <w:szCs w:val="24"/>
              </w:rPr>
              <w:t>1297556</w:t>
            </w:r>
          </w:p>
        </w:tc>
      </w:tr>
      <w:tr w:rsidR="006960B0" w:rsidRPr="00A10A72" w:rsidTr="00A10A72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A10A72">
              <w:rPr>
                <w:rFonts w:eastAsiaTheme="minorHAnsi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10A72">
              <w:rPr>
                <w:kern w:val="0"/>
                <w:sz w:val="24"/>
                <w:szCs w:val="24"/>
              </w:rPr>
              <w:t>513196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10A72">
              <w:rPr>
                <w:kern w:val="0"/>
                <w:sz w:val="24"/>
                <w:szCs w:val="24"/>
              </w:rPr>
              <w:t>1297566</w:t>
            </w:r>
          </w:p>
        </w:tc>
      </w:tr>
      <w:tr w:rsidR="006960B0" w:rsidRPr="00A10A72" w:rsidTr="00A10A72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A10A72">
              <w:rPr>
                <w:rFonts w:eastAsiaTheme="minorHAnsi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10A72">
              <w:rPr>
                <w:kern w:val="0"/>
                <w:sz w:val="24"/>
                <w:szCs w:val="24"/>
              </w:rPr>
              <w:t>513123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10A72">
              <w:rPr>
                <w:kern w:val="0"/>
                <w:sz w:val="24"/>
                <w:szCs w:val="24"/>
              </w:rPr>
              <w:t>1297612</w:t>
            </w:r>
          </w:p>
        </w:tc>
      </w:tr>
      <w:tr w:rsidR="006960B0" w:rsidRPr="00A10A72" w:rsidTr="00A10A72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A10A72">
              <w:rPr>
                <w:rFonts w:eastAsiaTheme="minorHAnsi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10A72">
              <w:rPr>
                <w:kern w:val="0"/>
                <w:sz w:val="24"/>
                <w:szCs w:val="24"/>
              </w:rPr>
              <w:t>512947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10A72">
              <w:rPr>
                <w:kern w:val="0"/>
                <w:sz w:val="24"/>
                <w:szCs w:val="24"/>
              </w:rPr>
              <w:t>1297334</w:t>
            </w:r>
          </w:p>
        </w:tc>
      </w:tr>
      <w:tr w:rsidR="006960B0" w:rsidRPr="00A10A72" w:rsidTr="00A10A72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A10A72">
              <w:rPr>
                <w:rFonts w:eastAsiaTheme="minorHAnsi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10A72">
              <w:rPr>
                <w:kern w:val="0"/>
                <w:sz w:val="24"/>
                <w:szCs w:val="24"/>
              </w:rPr>
              <w:t>513032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10A72">
              <w:rPr>
                <w:kern w:val="0"/>
                <w:sz w:val="24"/>
                <w:szCs w:val="24"/>
              </w:rPr>
              <w:t>1297275</w:t>
            </w:r>
          </w:p>
        </w:tc>
      </w:tr>
      <w:tr w:rsidR="006960B0" w:rsidRPr="00A10A72" w:rsidTr="00A10A72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A10A72">
              <w:rPr>
                <w:rFonts w:eastAsiaTheme="minorHAnsi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10A72">
              <w:rPr>
                <w:kern w:val="0"/>
                <w:sz w:val="24"/>
                <w:szCs w:val="24"/>
              </w:rPr>
              <w:t>513040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10A72">
              <w:rPr>
                <w:kern w:val="0"/>
                <w:sz w:val="24"/>
                <w:szCs w:val="24"/>
              </w:rPr>
              <w:t>1297262</w:t>
            </w:r>
          </w:p>
        </w:tc>
      </w:tr>
      <w:tr w:rsidR="006960B0" w:rsidRPr="00A10A72" w:rsidTr="00A10A72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A10A72">
              <w:rPr>
                <w:rFonts w:eastAsiaTheme="minorHAnsi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10A72">
              <w:rPr>
                <w:kern w:val="0"/>
                <w:sz w:val="24"/>
                <w:szCs w:val="24"/>
              </w:rPr>
              <w:t>513091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10A72">
              <w:rPr>
                <w:kern w:val="0"/>
                <w:sz w:val="24"/>
                <w:szCs w:val="24"/>
              </w:rPr>
              <w:t>1297229</w:t>
            </w:r>
          </w:p>
        </w:tc>
      </w:tr>
      <w:tr w:rsidR="00A10A72" w:rsidRPr="00A10A72" w:rsidTr="00A10A72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A10A72">
              <w:rPr>
                <w:rFonts w:eastAsiaTheme="minorHAnsi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10A72">
              <w:rPr>
                <w:kern w:val="0"/>
                <w:sz w:val="24"/>
                <w:szCs w:val="24"/>
              </w:rPr>
              <w:t>513107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1B8" w:rsidRPr="00A10A72" w:rsidRDefault="005371B8" w:rsidP="00A10A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10A72">
              <w:rPr>
                <w:kern w:val="0"/>
                <w:sz w:val="24"/>
                <w:szCs w:val="24"/>
              </w:rPr>
              <w:t>1297255</w:t>
            </w:r>
          </w:p>
        </w:tc>
      </w:tr>
    </w:tbl>
    <w:p w:rsidR="007C1E9C" w:rsidRPr="006960B0" w:rsidRDefault="007C1E9C" w:rsidP="00A10A72">
      <w:pPr>
        <w:pStyle w:val="Standard"/>
        <w:jc w:val="right"/>
        <w:rPr>
          <w:shd w:val="clear" w:color="auto" w:fill="FFFFFF"/>
        </w:rPr>
      </w:pPr>
    </w:p>
    <w:p w:rsidR="008152E8" w:rsidRPr="006960B0" w:rsidRDefault="008152E8" w:rsidP="006960B0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6960B0">
        <w:rPr>
          <w:shd w:val="clear" w:color="auto" w:fill="FFFFFF"/>
        </w:rPr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</w:t>
      </w:r>
      <w:r w:rsidR="001F4831" w:rsidRPr="006960B0">
        <w:rPr>
          <w:shd w:val="clear" w:color="auto" w:fill="FFFFFF"/>
        </w:rPr>
        <w:t xml:space="preserve"> территории</w:t>
      </w:r>
      <w:r w:rsidRPr="006960B0">
        <w:rPr>
          <w:shd w:val="clear" w:color="auto" w:fill="FFFFFF"/>
        </w:rPr>
        <w:t>.</w:t>
      </w:r>
    </w:p>
    <w:p w:rsidR="00220579" w:rsidRPr="00A10A72" w:rsidRDefault="00220579" w:rsidP="006960B0">
      <w:pPr>
        <w:pStyle w:val="Standard"/>
        <w:spacing w:line="360" w:lineRule="auto"/>
        <w:ind w:firstLine="709"/>
        <w:jc w:val="both"/>
        <w:rPr>
          <w:spacing w:val="4"/>
          <w:shd w:val="clear" w:color="auto" w:fill="FFFFFF"/>
        </w:rPr>
      </w:pPr>
      <w:r w:rsidRPr="00A10A72">
        <w:rPr>
          <w:spacing w:val="4"/>
          <w:shd w:val="clear" w:color="auto" w:fill="FFFFFF"/>
        </w:rPr>
        <w:t>В границах рассматриваемой территории земли лесного фонда</w:t>
      </w:r>
      <w:r w:rsidR="00A10A72">
        <w:rPr>
          <w:spacing w:val="4"/>
          <w:shd w:val="clear" w:color="auto" w:fill="FFFFFF"/>
        </w:rPr>
        <w:t> </w:t>
      </w:r>
      <w:r w:rsidRPr="00A10A72">
        <w:rPr>
          <w:spacing w:val="4"/>
          <w:shd w:val="clear" w:color="auto" w:fill="FFFFFF"/>
        </w:rPr>
        <w:t>отсутствуют.</w:t>
      </w:r>
    </w:p>
    <w:p w:rsidR="00F97C04" w:rsidRPr="006960B0" w:rsidRDefault="00F97C04" w:rsidP="006960B0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6960B0">
        <w:rPr>
          <w:shd w:val="clear" w:color="auto" w:fill="FFFFFF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</w:t>
      </w:r>
      <w:r w:rsidR="00A10A72">
        <w:rPr>
          <w:shd w:val="clear" w:color="auto" w:fill="FFFFFF"/>
        </w:rPr>
        <w:t> </w:t>
      </w:r>
      <w:r w:rsidRPr="006960B0">
        <w:rPr>
          <w:shd w:val="clear" w:color="auto" w:fill="FFFFFF"/>
        </w:rPr>
        <w:t>планируемых зданий, сооружений, в том числе линейных объектов, территорий общего пользования.</w:t>
      </w:r>
    </w:p>
    <w:p w:rsidR="00F97C04" w:rsidRPr="006960B0" w:rsidRDefault="00F97C04" w:rsidP="006960B0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6960B0">
        <w:rPr>
          <w:shd w:val="clear" w:color="auto" w:fill="FFFFFF"/>
        </w:rPr>
        <w:t>В соответствии с ч. 1 ст. 11.2 ЗК РФ земельные участки образуются при</w:t>
      </w:r>
      <w:r w:rsidR="00A10A72">
        <w:rPr>
          <w:shd w:val="clear" w:color="auto" w:fill="FFFFFF"/>
        </w:rPr>
        <w:t> </w:t>
      </w:r>
      <w:r w:rsidRPr="006960B0">
        <w:rPr>
          <w:shd w:val="clear" w:color="auto" w:fill="FFFFFF"/>
        </w:rPr>
        <w:t>разделе, объединении, перераспределении земельных участков или</w:t>
      </w:r>
      <w:r w:rsidR="00A10A72">
        <w:rPr>
          <w:shd w:val="clear" w:color="auto" w:fill="FFFFFF"/>
        </w:rPr>
        <w:t> </w:t>
      </w:r>
      <w:r w:rsidRPr="006960B0">
        <w:rPr>
          <w:shd w:val="clear" w:color="auto" w:fill="FFFFFF"/>
        </w:rPr>
        <w:t>выделе из земельных участков, а также из земель, находящихся в</w:t>
      </w:r>
      <w:r w:rsidR="00A10A72">
        <w:rPr>
          <w:shd w:val="clear" w:color="auto" w:fill="FFFFFF"/>
        </w:rPr>
        <w:t> </w:t>
      </w:r>
      <w:r w:rsidRPr="006960B0">
        <w:rPr>
          <w:shd w:val="clear" w:color="auto" w:fill="FFFFFF"/>
        </w:rPr>
        <w:t>государственной или муниципальной собственности.</w:t>
      </w:r>
    </w:p>
    <w:p w:rsidR="006C397C" w:rsidRPr="006960B0" w:rsidRDefault="00F97C04" w:rsidP="006960B0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6960B0">
        <w:rPr>
          <w:shd w:val="clear" w:color="auto" w:fill="FFFFFF"/>
        </w:rPr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</w:t>
      </w:r>
      <w:r w:rsidR="00A10A72">
        <w:rPr>
          <w:shd w:val="clear" w:color="auto" w:fill="FFFFFF"/>
        </w:rPr>
        <w:t> </w:t>
      </w:r>
      <w:r w:rsidRPr="006960B0">
        <w:rPr>
          <w:shd w:val="clear" w:color="auto" w:fill="FFFFFF"/>
        </w:rPr>
        <w:t xml:space="preserve">нормами отвода земельных участков для конкретных видов деятельности, иными требованиями к образуемым и (или) изменяемым земельным </w:t>
      </w:r>
      <w:r w:rsidRPr="006960B0">
        <w:rPr>
          <w:shd w:val="clear" w:color="auto" w:fill="FFFFFF"/>
        </w:rPr>
        <w:lastRenderedPageBreak/>
        <w:t>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F97C04" w:rsidRPr="006960B0" w:rsidRDefault="00F97C04" w:rsidP="006960B0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6960B0">
        <w:rPr>
          <w:shd w:val="clear" w:color="auto" w:fill="FFFFFF"/>
        </w:rPr>
        <w:t>Проектом межевания территории предлагается образовать</w:t>
      </w:r>
      <w:r w:rsidR="009610FF">
        <w:rPr>
          <w:shd w:val="clear" w:color="auto" w:fill="FFFFFF"/>
        </w:rPr>
        <w:t xml:space="preserve"> </w:t>
      </w:r>
      <w:r w:rsidR="00B612C8" w:rsidRPr="006960B0">
        <w:rPr>
          <w:shd w:val="clear" w:color="auto" w:fill="FFFFFF"/>
        </w:rPr>
        <w:t>19</w:t>
      </w:r>
      <w:r w:rsidR="00A10A72">
        <w:rPr>
          <w:shd w:val="clear" w:color="auto" w:fill="FFFFFF"/>
        </w:rPr>
        <w:t> </w:t>
      </w:r>
      <w:r w:rsidRPr="006960B0">
        <w:rPr>
          <w:shd w:val="clear" w:color="auto" w:fill="FFFFFF"/>
        </w:rPr>
        <w:t>земельных участков.</w:t>
      </w:r>
    </w:p>
    <w:p w:rsidR="00033F76" w:rsidRPr="006960B0" w:rsidRDefault="008D3351" w:rsidP="006960B0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6960B0">
        <w:rPr>
          <w:shd w:val="clear" w:color="auto" w:fill="FFFFFF"/>
        </w:rPr>
        <w:t>Перечень и сведения о площади образуемых земельных участков, а</w:t>
      </w:r>
      <w:r w:rsidR="00A10A72">
        <w:rPr>
          <w:shd w:val="clear" w:color="auto" w:fill="FFFFFF"/>
        </w:rPr>
        <w:t> </w:t>
      </w:r>
      <w:r w:rsidRPr="006960B0">
        <w:rPr>
          <w:shd w:val="clear" w:color="auto" w:fill="FFFFFF"/>
        </w:rPr>
        <w:t>также возможные способы их образования представлены в таблице № 2.</w:t>
      </w:r>
    </w:p>
    <w:p w:rsidR="00C9658E" w:rsidRPr="006960B0" w:rsidRDefault="008D3351" w:rsidP="00A10A72">
      <w:pPr>
        <w:pStyle w:val="Standard"/>
        <w:jc w:val="right"/>
        <w:rPr>
          <w:shd w:val="clear" w:color="auto" w:fill="FFFFFF"/>
        </w:rPr>
      </w:pPr>
      <w:r w:rsidRPr="006960B0">
        <w:rPr>
          <w:shd w:val="clear" w:color="auto" w:fill="FFFFFF"/>
        </w:rPr>
        <w:t>Таблица № 2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540"/>
        <w:gridCol w:w="2097"/>
        <w:gridCol w:w="1366"/>
        <w:gridCol w:w="1483"/>
        <w:gridCol w:w="1483"/>
        <w:gridCol w:w="2600"/>
      </w:tblGrid>
      <w:tr w:rsidR="009610FF" w:rsidRPr="00A10A72" w:rsidTr="00A10A72">
        <w:trPr>
          <w:trHeight w:val="1191"/>
          <w:tblHeader/>
        </w:trPr>
        <w:tc>
          <w:tcPr>
            <w:tcW w:w="354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10A7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10A7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962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 xml:space="preserve">Кадастровый </w:t>
            </w:r>
            <w:r w:rsidR="00B447A8">
              <w:rPr>
                <w:rFonts w:ascii="Times New Roman" w:hAnsi="Times New Roman"/>
                <w:sz w:val="24"/>
                <w:szCs w:val="24"/>
              </w:rPr>
              <w:t xml:space="preserve">(условный) 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номер существующего земельного участка</w:t>
            </w:r>
          </w:p>
        </w:tc>
        <w:tc>
          <w:tcPr>
            <w:tcW w:w="776" w:type="pct"/>
          </w:tcPr>
          <w:p w:rsidR="00B447A8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Площад</w:t>
            </w:r>
            <w:r w:rsidR="00B6537A" w:rsidRPr="00A10A72">
              <w:rPr>
                <w:rFonts w:ascii="Times New Roman" w:hAnsi="Times New Roman"/>
                <w:sz w:val="24"/>
                <w:szCs w:val="24"/>
              </w:rPr>
              <w:t>ь исходного земельного участка,</w:t>
            </w:r>
          </w:p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705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Условный номер образуемого земельного участка</w:t>
            </w:r>
          </w:p>
        </w:tc>
        <w:tc>
          <w:tcPr>
            <w:tcW w:w="742" w:type="pct"/>
            <w:tcBorders>
              <w:bottom w:val="single" w:sz="4" w:space="0" w:color="auto"/>
            </w:tcBorders>
          </w:tcPr>
          <w:p w:rsidR="001F4831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Площадь образуемого земельного участка,</w:t>
            </w:r>
          </w:p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461" w:type="pct"/>
            <w:tcBorders>
              <w:bottom w:val="single" w:sz="4" w:space="0" w:color="auto"/>
            </w:tcBorders>
          </w:tcPr>
          <w:p w:rsidR="001E737E" w:rsidRPr="00A10A72" w:rsidRDefault="00B6537A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С</w:t>
            </w:r>
            <w:r w:rsidR="001E737E" w:rsidRPr="00A10A72">
              <w:rPr>
                <w:rFonts w:ascii="Times New Roman" w:hAnsi="Times New Roman"/>
                <w:sz w:val="24"/>
                <w:szCs w:val="24"/>
              </w:rPr>
              <w:t>пособ образования земельного участка</w:t>
            </w:r>
          </w:p>
        </w:tc>
      </w:tr>
      <w:tr w:rsidR="009610FF" w:rsidRPr="00A10A72" w:rsidTr="00A10A72">
        <w:trPr>
          <w:trHeight w:val="221"/>
        </w:trPr>
        <w:tc>
          <w:tcPr>
            <w:tcW w:w="354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5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ЗУ:</w:t>
            </w:r>
            <w:r w:rsidRPr="00A10A7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42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1104</w:t>
            </w:r>
          </w:p>
        </w:tc>
        <w:tc>
          <w:tcPr>
            <w:tcW w:w="1461" w:type="pct"/>
            <w:tcBorders>
              <w:bottom w:val="single" w:sz="4" w:space="0" w:color="auto"/>
            </w:tcBorders>
          </w:tcPr>
          <w:p w:rsidR="001E737E" w:rsidRPr="00A10A72" w:rsidRDefault="003E48A5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Образование из</w:t>
            </w:r>
            <w:r w:rsidR="00B447A8">
              <w:rPr>
                <w:rFonts w:ascii="Times New Roman" w:hAnsi="Times New Roman"/>
                <w:sz w:val="24"/>
                <w:szCs w:val="24"/>
              </w:rPr>
              <w:t> 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земель, государственная собственность на</w:t>
            </w:r>
            <w:r w:rsidR="00B447A8">
              <w:rPr>
                <w:rFonts w:ascii="Times New Roman" w:hAnsi="Times New Roman"/>
                <w:sz w:val="24"/>
                <w:szCs w:val="24"/>
              </w:rPr>
              <w:t> 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 w:rsidR="00B447A8">
              <w:rPr>
                <w:rFonts w:ascii="Times New Roman" w:hAnsi="Times New Roman"/>
                <w:sz w:val="24"/>
                <w:szCs w:val="24"/>
              </w:rPr>
              <w:t> 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  <w:tr w:rsidR="009610FF" w:rsidRPr="00A10A72" w:rsidTr="00A10A72">
        <w:trPr>
          <w:trHeight w:val="265"/>
        </w:trPr>
        <w:tc>
          <w:tcPr>
            <w:tcW w:w="354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5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ЗУ:2</w:t>
            </w:r>
          </w:p>
        </w:tc>
        <w:tc>
          <w:tcPr>
            <w:tcW w:w="742" w:type="pct"/>
            <w:tcBorders>
              <w:bottom w:val="single" w:sz="4" w:space="0" w:color="auto"/>
            </w:tcBorders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8131</w:t>
            </w:r>
          </w:p>
        </w:tc>
        <w:tc>
          <w:tcPr>
            <w:tcW w:w="1461" w:type="pct"/>
            <w:tcBorders>
              <w:top w:val="single" w:sz="4" w:space="0" w:color="auto"/>
              <w:bottom w:val="single" w:sz="4" w:space="0" w:color="auto"/>
            </w:tcBorders>
          </w:tcPr>
          <w:p w:rsidR="001E737E" w:rsidRPr="00A10A72" w:rsidRDefault="00B447A8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  <w:tr w:rsidR="009610FF" w:rsidRPr="00A10A72" w:rsidTr="00A10A72">
        <w:trPr>
          <w:trHeight w:val="263"/>
        </w:trPr>
        <w:tc>
          <w:tcPr>
            <w:tcW w:w="354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2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5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ЗУ:3</w:t>
            </w:r>
          </w:p>
        </w:tc>
        <w:tc>
          <w:tcPr>
            <w:tcW w:w="742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764</w:t>
            </w:r>
          </w:p>
        </w:tc>
        <w:tc>
          <w:tcPr>
            <w:tcW w:w="1461" w:type="pct"/>
            <w:tcBorders>
              <w:top w:val="single" w:sz="4" w:space="0" w:color="auto"/>
              <w:bottom w:val="single" w:sz="4" w:space="0" w:color="auto"/>
            </w:tcBorders>
          </w:tcPr>
          <w:p w:rsidR="001E737E" w:rsidRPr="00A10A72" w:rsidRDefault="00B447A8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  <w:tr w:rsidR="009610FF" w:rsidRPr="00A10A72" w:rsidTr="00A10A72">
        <w:trPr>
          <w:trHeight w:val="525"/>
        </w:trPr>
        <w:tc>
          <w:tcPr>
            <w:tcW w:w="354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2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5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ЗУ:4</w:t>
            </w:r>
          </w:p>
        </w:tc>
        <w:tc>
          <w:tcPr>
            <w:tcW w:w="742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581</w:t>
            </w:r>
          </w:p>
        </w:tc>
        <w:tc>
          <w:tcPr>
            <w:tcW w:w="1461" w:type="pct"/>
            <w:tcBorders>
              <w:top w:val="single" w:sz="4" w:space="0" w:color="auto"/>
            </w:tcBorders>
          </w:tcPr>
          <w:p w:rsidR="001E737E" w:rsidRPr="00A10A72" w:rsidRDefault="00B447A8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  <w:tr w:rsidR="009610FF" w:rsidRPr="00A10A72" w:rsidTr="00A10A72">
        <w:trPr>
          <w:trHeight w:val="230"/>
        </w:trPr>
        <w:tc>
          <w:tcPr>
            <w:tcW w:w="354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2" w:type="pct"/>
          </w:tcPr>
          <w:p w:rsidR="001E737E" w:rsidRPr="00A10A72" w:rsidRDefault="009F46C7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anchor="36:34:0507011:12" w:tgtFrame="_blank" w:history="1">
              <w:r w:rsidR="001E737E" w:rsidRPr="00A10A72">
                <w:rPr>
                  <w:rStyle w:val="af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36:34:0507011:12</w:t>
              </w:r>
            </w:hyperlink>
          </w:p>
        </w:tc>
        <w:tc>
          <w:tcPr>
            <w:tcW w:w="776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2122</w:t>
            </w:r>
          </w:p>
        </w:tc>
        <w:tc>
          <w:tcPr>
            <w:tcW w:w="705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ЗУ:5</w:t>
            </w:r>
          </w:p>
        </w:tc>
        <w:tc>
          <w:tcPr>
            <w:tcW w:w="742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461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Уточнение границ и</w:t>
            </w:r>
            <w:r w:rsidR="00B447A8">
              <w:rPr>
                <w:rFonts w:ascii="Times New Roman" w:hAnsi="Times New Roman"/>
                <w:sz w:val="24"/>
                <w:szCs w:val="24"/>
              </w:rPr>
              <w:t> 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площади земельного участка с кадастровым номером 36:34:0507011:12</w:t>
            </w:r>
            <w:r w:rsidR="00A100D9" w:rsidRPr="00A10A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52A7A" w:rsidRPr="00A10A72">
              <w:rPr>
                <w:rFonts w:ascii="Times New Roman" w:hAnsi="Times New Roman"/>
                <w:sz w:val="24"/>
                <w:szCs w:val="24"/>
              </w:rPr>
              <w:t>расположенного по</w:t>
            </w:r>
            <w:r w:rsidR="00B447A8">
              <w:rPr>
                <w:rFonts w:ascii="Times New Roman" w:hAnsi="Times New Roman"/>
                <w:sz w:val="24"/>
                <w:szCs w:val="24"/>
              </w:rPr>
              <w:t> </w:t>
            </w:r>
            <w:r w:rsidR="00252A7A" w:rsidRPr="00A10A72">
              <w:rPr>
                <w:rFonts w:ascii="Times New Roman" w:hAnsi="Times New Roman"/>
                <w:sz w:val="24"/>
                <w:szCs w:val="24"/>
              </w:rPr>
              <w:t>адресу</w:t>
            </w:r>
            <w:r w:rsidR="003E48A5" w:rsidRPr="00A10A72">
              <w:rPr>
                <w:rFonts w:ascii="Times New Roman" w:hAnsi="Times New Roman"/>
                <w:sz w:val="24"/>
                <w:szCs w:val="24"/>
              </w:rPr>
              <w:t>:</w:t>
            </w:r>
            <w:r w:rsidR="00252A7A" w:rsidRPr="00A10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52A7A" w:rsidRPr="00A10A72">
              <w:rPr>
                <w:rFonts w:ascii="Times New Roman" w:hAnsi="Times New Roman"/>
                <w:sz w:val="24"/>
                <w:szCs w:val="24"/>
              </w:rPr>
              <w:t>Воронежская</w:t>
            </w:r>
            <w:proofErr w:type="gramEnd"/>
            <w:r w:rsidR="00252A7A" w:rsidRPr="00A10A72">
              <w:rPr>
                <w:rFonts w:ascii="Times New Roman" w:hAnsi="Times New Roman"/>
                <w:sz w:val="24"/>
                <w:szCs w:val="24"/>
              </w:rPr>
              <w:t xml:space="preserve"> обл.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, г</w:t>
            </w:r>
            <w:r w:rsidR="00252A7A" w:rsidRPr="00A10A72">
              <w:rPr>
                <w:rFonts w:ascii="Times New Roman" w:hAnsi="Times New Roman"/>
                <w:sz w:val="24"/>
                <w:szCs w:val="24"/>
              </w:rPr>
              <w:t>.</w:t>
            </w:r>
            <w:r w:rsidR="00B447A8">
              <w:rPr>
                <w:rFonts w:ascii="Times New Roman" w:hAnsi="Times New Roman"/>
                <w:sz w:val="24"/>
                <w:szCs w:val="24"/>
              </w:rPr>
              <w:t> </w:t>
            </w:r>
            <w:r w:rsidR="00252A7A" w:rsidRPr="00A10A72">
              <w:rPr>
                <w:rFonts w:ascii="Times New Roman" w:hAnsi="Times New Roman"/>
                <w:sz w:val="24"/>
                <w:szCs w:val="24"/>
              </w:rPr>
              <w:t>Воронеж,</w:t>
            </w:r>
            <w:r w:rsidR="00B44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ул</w:t>
            </w:r>
            <w:r w:rsidR="00252A7A" w:rsidRPr="00A10A72">
              <w:rPr>
                <w:rFonts w:ascii="Times New Roman" w:hAnsi="Times New Roman"/>
                <w:sz w:val="24"/>
                <w:szCs w:val="24"/>
              </w:rPr>
              <w:t>.</w:t>
            </w:r>
            <w:r w:rsidR="00B447A8">
              <w:rPr>
                <w:rFonts w:ascii="Times New Roman" w:hAnsi="Times New Roman"/>
                <w:sz w:val="24"/>
                <w:szCs w:val="24"/>
              </w:rPr>
              <w:t> 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Конструкто</w:t>
            </w:r>
            <w:r w:rsidR="00252A7A" w:rsidRPr="00A10A72">
              <w:rPr>
                <w:rFonts w:ascii="Times New Roman" w:hAnsi="Times New Roman"/>
                <w:sz w:val="24"/>
                <w:szCs w:val="24"/>
              </w:rPr>
              <w:t>ров,</w:t>
            </w:r>
            <w:r w:rsidR="00B44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д</w:t>
            </w:r>
            <w:r w:rsidR="00252A7A" w:rsidRPr="00A10A72">
              <w:rPr>
                <w:rFonts w:ascii="Times New Roman" w:hAnsi="Times New Roman"/>
                <w:sz w:val="24"/>
                <w:szCs w:val="24"/>
              </w:rPr>
              <w:t>.</w:t>
            </w:r>
            <w:r w:rsidR="00B447A8">
              <w:rPr>
                <w:rFonts w:ascii="Times New Roman" w:hAnsi="Times New Roman"/>
                <w:sz w:val="24"/>
                <w:szCs w:val="24"/>
              </w:rPr>
              <w:t> 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29/13</w:t>
            </w:r>
          </w:p>
        </w:tc>
      </w:tr>
      <w:tr w:rsidR="009610FF" w:rsidRPr="00A10A72" w:rsidTr="00A10A72">
        <w:trPr>
          <w:trHeight w:val="1208"/>
        </w:trPr>
        <w:tc>
          <w:tcPr>
            <w:tcW w:w="354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62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5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ЗУ:6</w:t>
            </w:r>
          </w:p>
        </w:tc>
        <w:tc>
          <w:tcPr>
            <w:tcW w:w="742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626</w:t>
            </w:r>
          </w:p>
        </w:tc>
        <w:tc>
          <w:tcPr>
            <w:tcW w:w="1461" w:type="pct"/>
          </w:tcPr>
          <w:p w:rsidR="001E737E" w:rsidRPr="00A10A72" w:rsidRDefault="00B447A8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  <w:tr w:rsidR="009610FF" w:rsidRPr="00A10A72" w:rsidTr="00A10A72">
        <w:trPr>
          <w:trHeight w:val="300"/>
        </w:trPr>
        <w:tc>
          <w:tcPr>
            <w:tcW w:w="354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2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36:34:0507011:10</w:t>
            </w:r>
          </w:p>
        </w:tc>
        <w:tc>
          <w:tcPr>
            <w:tcW w:w="776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2712</w:t>
            </w:r>
          </w:p>
        </w:tc>
        <w:tc>
          <w:tcPr>
            <w:tcW w:w="705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ЗУ:7</w:t>
            </w:r>
          </w:p>
        </w:tc>
        <w:tc>
          <w:tcPr>
            <w:tcW w:w="742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2954</w:t>
            </w:r>
          </w:p>
        </w:tc>
        <w:tc>
          <w:tcPr>
            <w:tcW w:w="1461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Уточнение границ и</w:t>
            </w:r>
            <w:r w:rsidR="00B447A8">
              <w:rPr>
                <w:rFonts w:ascii="Times New Roman" w:hAnsi="Times New Roman"/>
                <w:sz w:val="24"/>
                <w:szCs w:val="24"/>
              </w:rPr>
              <w:t> 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площади земельного участка с кадастровым номером 36:34:0507011:10</w:t>
            </w:r>
            <w:r w:rsidR="00252A7A" w:rsidRPr="00A10A72">
              <w:rPr>
                <w:rFonts w:ascii="Times New Roman" w:hAnsi="Times New Roman"/>
                <w:sz w:val="24"/>
                <w:szCs w:val="24"/>
              </w:rPr>
              <w:t>,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2A7A" w:rsidRPr="00A10A72">
              <w:rPr>
                <w:rFonts w:ascii="Times New Roman" w:hAnsi="Times New Roman"/>
                <w:sz w:val="24"/>
                <w:szCs w:val="24"/>
              </w:rPr>
              <w:t>расположенного по</w:t>
            </w:r>
            <w:r w:rsidR="00B447A8">
              <w:rPr>
                <w:rFonts w:ascii="Times New Roman" w:hAnsi="Times New Roman"/>
                <w:sz w:val="24"/>
                <w:szCs w:val="24"/>
              </w:rPr>
              <w:t> </w:t>
            </w:r>
            <w:r w:rsidR="00252A7A" w:rsidRPr="00A10A72">
              <w:rPr>
                <w:rFonts w:ascii="Times New Roman" w:hAnsi="Times New Roman"/>
                <w:sz w:val="24"/>
                <w:szCs w:val="24"/>
              </w:rPr>
              <w:t>адресу</w:t>
            </w:r>
            <w:r w:rsidR="003E48A5" w:rsidRPr="00A10A72">
              <w:rPr>
                <w:rFonts w:ascii="Times New Roman" w:hAnsi="Times New Roman"/>
                <w:sz w:val="24"/>
                <w:szCs w:val="24"/>
              </w:rPr>
              <w:t>: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10A72">
              <w:rPr>
                <w:rFonts w:ascii="Times New Roman" w:hAnsi="Times New Roman"/>
                <w:sz w:val="24"/>
                <w:szCs w:val="24"/>
              </w:rPr>
              <w:t>Воронежская</w:t>
            </w:r>
            <w:proofErr w:type="gramEnd"/>
            <w:r w:rsidRPr="00A10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2A7A" w:rsidRPr="00A10A72">
              <w:rPr>
                <w:rFonts w:ascii="Times New Roman" w:hAnsi="Times New Roman"/>
                <w:sz w:val="24"/>
                <w:szCs w:val="24"/>
              </w:rPr>
              <w:t>обл.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, г</w:t>
            </w:r>
            <w:r w:rsidR="00252A7A" w:rsidRPr="00A10A72">
              <w:rPr>
                <w:rFonts w:ascii="Times New Roman" w:hAnsi="Times New Roman"/>
                <w:sz w:val="24"/>
                <w:szCs w:val="24"/>
              </w:rPr>
              <w:t>.</w:t>
            </w:r>
            <w:r w:rsidR="00B447A8">
              <w:rPr>
                <w:rFonts w:ascii="Times New Roman" w:hAnsi="Times New Roman"/>
                <w:sz w:val="24"/>
                <w:szCs w:val="24"/>
              </w:rPr>
              <w:t> </w:t>
            </w:r>
            <w:r w:rsidR="00252A7A" w:rsidRPr="00A10A72">
              <w:rPr>
                <w:rFonts w:ascii="Times New Roman" w:hAnsi="Times New Roman"/>
                <w:sz w:val="24"/>
                <w:szCs w:val="24"/>
              </w:rPr>
              <w:t>Воронеж,</w:t>
            </w:r>
            <w:r w:rsidR="00B44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ул</w:t>
            </w:r>
            <w:r w:rsidR="00252A7A" w:rsidRPr="00A10A72">
              <w:rPr>
                <w:rFonts w:ascii="Times New Roman" w:hAnsi="Times New Roman"/>
                <w:sz w:val="24"/>
                <w:szCs w:val="24"/>
              </w:rPr>
              <w:t>.</w:t>
            </w:r>
            <w:r w:rsidR="00B447A8">
              <w:rPr>
                <w:rFonts w:ascii="Times New Roman" w:hAnsi="Times New Roman"/>
                <w:sz w:val="24"/>
                <w:szCs w:val="24"/>
              </w:rPr>
              <w:t> </w:t>
            </w:r>
            <w:r w:rsidR="00252A7A" w:rsidRPr="00A10A72">
              <w:rPr>
                <w:rFonts w:ascii="Times New Roman" w:hAnsi="Times New Roman"/>
                <w:sz w:val="24"/>
                <w:szCs w:val="24"/>
              </w:rPr>
              <w:t>Конструкторов,</w:t>
            </w:r>
            <w:r w:rsidR="00B44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д</w:t>
            </w:r>
            <w:r w:rsidR="00252A7A" w:rsidRPr="00A10A72">
              <w:rPr>
                <w:rFonts w:ascii="Times New Roman" w:hAnsi="Times New Roman"/>
                <w:sz w:val="24"/>
                <w:szCs w:val="24"/>
              </w:rPr>
              <w:t>.</w:t>
            </w:r>
            <w:r w:rsidR="00B447A8">
              <w:rPr>
                <w:rFonts w:ascii="Times New Roman" w:hAnsi="Times New Roman"/>
                <w:sz w:val="24"/>
                <w:szCs w:val="24"/>
              </w:rPr>
              <w:t> 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29/11</w:t>
            </w:r>
          </w:p>
        </w:tc>
      </w:tr>
      <w:tr w:rsidR="009610FF" w:rsidRPr="00A10A72" w:rsidTr="00A10A72">
        <w:trPr>
          <w:trHeight w:val="221"/>
        </w:trPr>
        <w:tc>
          <w:tcPr>
            <w:tcW w:w="354" w:type="pct"/>
          </w:tcPr>
          <w:p w:rsidR="001E737E" w:rsidRPr="00A10A72" w:rsidRDefault="00A100D9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2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5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ЗУ:9</w:t>
            </w:r>
          </w:p>
        </w:tc>
        <w:tc>
          <w:tcPr>
            <w:tcW w:w="742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4257</w:t>
            </w:r>
          </w:p>
        </w:tc>
        <w:tc>
          <w:tcPr>
            <w:tcW w:w="1461" w:type="pct"/>
          </w:tcPr>
          <w:p w:rsidR="001E737E" w:rsidRPr="00A10A72" w:rsidRDefault="00A100D9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О</w:t>
            </w:r>
            <w:r w:rsidR="001E737E" w:rsidRPr="00A10A72">
              <w:rPr>
                <w:rFonts w:ascii="Times New Roman" w:hAnsi="Times New Roman"/>
                <w:sz w:val="24"/>
                <w:szCs w:val="24"/>
              </w:rPr>
              <w:t>бразование из земель государственной или</w:t>
            </w:r>
            <w:r w:rsidR="00B447A8">
              <w:rPr>
                <w:rFonts w:ascii="Times New Roman" w:hAnsi="Times New Roman"/>
                <w:sz w:val="24"/>
                <w:szCs w:val="24"/>
              </w:rPr>
              <w:t> </w:t>
            </w:r>
            <w:r w:rsidR="001E737E" w:rsidRPr="00A10A72">
              <w:rPr>
                <w:rFonts w:ascii="Times New Roman" w:hAnsi="Times New Roman"/>
                <w:sz w:val="24"/>
                <w:szCs w:val="24"/>
              </w:rPr>
              <w:t>муниципальной собственности</w:t>
            </w:r>
          </w:p>
        </w:tc>
      </w:tr>
      <w:tr w:rsidR="009610FF" w:rsidRPr="00A10A72" w:rsidTr="00A10A72">
        <w:trPr>
          <w:trHeight w:val="221"/>
        </w:trPr>
        <w:tc>
          <w:tcPr>
            <w:tcW w:w="354" w:type="pct"/>
          </w:tcPr>
          <w:p w:rsidR="001E737E" w:rsidRPr="00A10A72" w:rsidRDefault="00A100D9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2" w:type="pct"/>
          </w:tcPr>
          <w:p w:rsidR="001E737E" w:rsidRPr="00A10A72" w:rsidRDefault="001E737E" w:rsidP="00037E97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36:34:0507014:9</w:t>
            </w:r>
          </w:p>
        </w:tc>
        <w:tc>
          <w:tcPr>
            <w:tcW w:w="776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732</w:t>
            </w:r>
          </w:p>
        </w:tc>
        <w:tc>
          <w:tcPr>
            <w:tcW w:w="705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ЗУ:10</w:t>
            </w:r>
          </w:p>
        </w:tc>
        <w:tc>
          <w:tcPr>
            <w:tcW w:w="742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699</w:t>
            </w:r>
          </w:p>
        </w:tc>
        <w:tc>
          <w:tcPr>
            <w:tcW w:w="1461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Уточнение границ и</w:t>
            </w:r>
            <w:r w:rsidR="00B447A8">
              <w:rPr>
                <w:rFonts w:ascii="Times New Roman" w:hAnsi="Times New Roman"/>
                <w:sz w:val="24"/>
                <w:szCs w:val="24"/>
              </w:rPr>
              <w:t> 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площади земельного участ</w:t>
            </w:r>
            <w:r w:rsidR="00A100D9" w:rsidRPr="00A10A72">
              <w:rPr>
                <w:rFonts w:ascii="Times New Roman" w:hAnsi="Times New Roman"/>
                <w:sz w:val="24"/>
                <w:szCs w:val="24"/>
              </w:rPr>
              <w:t>ка с кадастровым номером 36:34: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0507</w:t>
            </w:r>
            <w:r w:rsidR="00A100D9" w:rsidRPr="00A10A72">
              <w:rPr>
                <w:rFonts w:ascii="Times New Roman" w:hAnsi="Times New Roman"/>
                <w:sz w:val="24"/>
                <w:szCs w:val="24"/>
              </w:rPr>
              <w:t>014:9, расположенного по</w:t>
            </w:r>
            <w:r w:rsidR="00B447A8">
              <w:rPr>
                <w:rFonts w:ascii="Times New Roman" w:hAnsi="Times New Roman"/>
                <w:sz w:val="24"/>
                <w:szCs w:val="24"/>
              </w:rPr>
              <w:t> </w:t>
            </w:r>
            <w:r w:rsidR="00A100D9" w:rsidRPr="00A10A72">
              <w:rPr>
                <w:rFonts w:ascii="Times New Roman" w:hAnsi="Times New Roman"/>
                <w:sz w:val="24"/>
                <w:szCs w:val="24"/>
              </w:rPr>
              <w:t>адресу</w:t>
            </w:r>
            <w:r w:rsidR="003E48A5" w:rsidRPr="00A10A72">
              <w:rPr>
                <w:rFonts w:ascii="Times New Roman" w:hAnsi="Times New Roman"/>
                <w:sz w:val="24"/>
                <w:szCs w:val="24"/>
              </w:rPr>
              <w:t>:</w:t>
            </w:r>
            <w:r w:rsidR="00A100D9" w:rsidRPr="00A10A72">
              <w:rPr>
                <w:rFonts w:ascii="Times New Roman" w:hAnsi="Times New Roman"/>
                <w:sz w:val="24"/>
                <w:szCs w:val="24"/>
              </w:rPr>
              <w:t xml:space="preserve"> Воронежская обл.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, г</w:t>
            </w:r>
            <w:r w:rsidR="00A100D9" w:rsidRPr="00A10A72">
              <w:rPr>
                <w:rFonts w:ascii="Times New Roman" w:hAnsi="Times New Roman"/>
                <w:sz w:val="24"/>
                <w:szCs w:val="24"/>
              </w:rPr>
              <w:t>.</w:t>
            </w:r>
            <w:r w:rsidR="00B447A8">
              <w:rPr>
                <w:rFonts w:ascii="Times New Roman" w:hAnsi="Times New Roman"/>
                <w:sz w:val="24"/>
                <w:szCs w:val="24"/>
              </w:rPr>
              <w:t> </w:t>
            </w:r>
            <w:r w:rsidR="00A100D9" w:rsidRPr="00A10A72">
              <w:rPr>
                <w:rFonts w:ascii="Times New Roman" w:hAnsi="Times New Roman"/>
                <w:sz w:val="24"/>
                <w:szCs w:val="24"/>
              </w:rPr>
              <w:t>Воронеж,</w:t>
            </w:r>
            <w:r w:rsidR="00B44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ул</w:t>
            </w:r>
            <w:r w:rsidR="00A100D9" w:rsidRPr="00A10A72">
              <w:rPr>
                <w:rFonts w:ascii="Times New Roman" w:hAnsi="Times New Roman"/>
                <w:sz w:val="24"/>
                <w:szCs w:val="24"/>
              </w:rPr>
              <w:t>.</w:t>
            </w:r>
            <w:r w:rsidR="00B447A8">
              <w:rPr>
                <w:rFonts w:ascii="Times New Roman" w:hAnsi="Times New Roman"/>
                <w:sz w:val="24"/>
                <w:szCs w:val="24"/>
              </w:rPr>
              <w:t> 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Богачева, сооружение 16</w:t>
            </w:r>
          </w:p>
        </w:tc>
      </w:tr>
      <w:tr w:rsidR="009610FF" w:rsidRPr="00A10A72" w:rsidTr="00A10A72">
        <w:trPr>
          <w:trHeight w:val="221"/>
        </w:trPr>
        <w:tc>
          <w:tcPr>
            <w:tcW w:w="354" w:type="pct"/>
          </w:tcPr>
          <w:p w:rsidR="001E737E" w:rsidRPr="00A10A72" w:rsidRDefault="00A100D9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1</w:t>
            </w:r>
            <w:r w:rsidR="001E737E" w:rsidRPr="00A10A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2" w:type="pct"/>
          </w:tcPr>
          <w:p w:rsidR="001E737E" w:rsidRPr="00A10A72" w:rsidRDefault="001E737E" w:rsidP="00037E97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36:34:0507014:14</w:t>
            </w:r>
          </w:p>
        </w:tc>
        <w:tc>
          <w:tcPr>
            <w:tcW w:w="776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765</w:t>
            </w:r>
          </w:p>
        </w:tc>
        <w:tc>
          <w:tcPr>
            <w:tcW w:w="705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ЗУ:11</w:t>
            </w:r>
          </w:p>
        </w:tc>
        <w:tc>
          <w:tcPr>
            <w:tcW w:w="742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789</w:t>
            </w:r>
          </w:p>
        </w:tc>
        <w:tc>
          <w:tcPr>
            <w:tcW w:w="1461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Уточнение границ и</w:t>
            </w:r>
            <w:r w:rsidR="00B447A8">
              <w:rPr>
                <w:rFonts w:ascii="Times New Roman" w:hAnsi="Times New Roman"/>
                <w:sz w:val="24"/>
                <w:szCs w:val="24"/>
              </w:rPr>
              <w:t> 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площади земельного участка с кадастровым номером 36:34:0507</w:t>
            </w:r>
            <w:r w:rsidR="00DE621E" w:rsidRPr="00A10A72">
              <w:rPr>
                <w:rFonts w:ascii="Times New Roman" w:hAnsi="Times New Roman"/>
                <w:sz w:val="24"/>
                <w:szCs w:val="24"/>
              </w:rPr>
              <w:t>014:14</w:t>
            </w:r>
            <w:r w:rsidR="009F46C7">
              <w:rPr>
                <w:rFonts w:ascii="Times New Roman" w:hAnsi="Times New Roman"/>
                <w:sz w:val="24"/>
                <w:szCs w:val="24"/>
              </w:rPr>
              <w:t>,</w:t>
            </w:r>
            <w:r w:rsidR="00DE621E" w:rsidRPr="00A10A72">
              <w:rPr>
                <w:rFonts w:ascii="Times New Roman" w:hAnsi="Times New Roman"/>
                <w:sz w:val="24"/>
                <w:szCs w:val="24"/>
              </w:rPr>
              <w:t xml:space="preserve"> расположенного по</w:t>
            </w:r>
            <w:r w:rsidR="00B447A8">
              <w:rPr>
                <w:rFonts w:ascii="Times New Roman" w:hAnsi="Times New Roman"/>
                <w:sz w:val="24"/>
                <w:szCs w:val="24"/>
              </w:rPr>
              <w:t> </w:t>
            </w:r>
            <w:r w:rsidR="00DE621E" w:rsidRPr="00A10A72">
              <w:rPr>
                <w:rFonts w:ascii="Times New Roman" w:hAnsi="Times New Roman"/>
                <w:sz w:val="24"/>
                <w:szCs w:val="24"/>
              </w:rPr>
              <w:t>адресу</w:t>
            </w:r>
            <w:r w:rsidR="003E48A5" w:rsidRPr="00A10A72">
              <w:rPr>
                <w:rFonts w:ascii="Times New Roman" w:hAnsi="Times New Roman"/>
                <w:sz w:val="24"/>
                <w:szCs w:val="24"/>
              </w:rPr>
              <w:t>:</w:t>
            </w:r>
            <w:r w:rsidR="00DE621E" w:rsidRPr="00A10A72">
              <w:rPr>
                <w:rFonts w:ascii="Times New Roman" w:hAnsi="Times New Roman"/>
                <w:sz w:val="24"/>
                <w:szCs w:val="24"/>
              </w:rPr>
              <w:t xml:space="preserve"> Воронежская обл.,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DE621E" w:rsidRPr="00A10A72">
              <w:rPr>
                <w:rFonts w:ascii="Times New Roman" w:hAnsi="Times New Roman"/>
                <w:sz w:val="24"/>
                <w:szCs w:val="24"/>
              </w:rPr>
              <w:t>.</w:t>
            </w:r>
            <w:r w:rsidR="00B447A8">
              <w:rPr>
                <w:rFonts w:ascii="Times New Roman" w:hAnsi="Times New Roman"/>
                <w:sz w:val="24"/>
                <w:szCs w:val="24"/>
              </w:rPr>
              <w:t> </w:t>
            </w:r>
            <w:r w:rsidR="00DE621E" w:rsidRPr="00A10A72">
              <w:rPr>
                <w:rFonts w:ascii="Times New Roman" w:hAnsi="Times New Roman"/>
                <w:sz w:val="24"/>
                <w:szCs w:val="24"/>
              </w:rPr>
              <w:t>Воронеж,</w:t>
            </w:r>
            <w:r w:rsidR="00B44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ул</w:t>
            </w:r>
            <w:r w:rsidR="00DE621E" w:rsidRPr="00A10A72">
              <w:rPr>
                <w:rFonts w:ascii="Times New Roman" w:hAnsi="Times New Roman"/>
                <w:sz w:val="24"/>
                <w:szCs w:val="24"/>
              </w:rPr>
              <w:t>.</w:t>
            </w:r>
            <w:r w:rsidR="00B447A8">
              <w:rPr>
                <w:rFonts w:ascii="Times New Roman" w:hAnsi="Times New Roman"/>
                <w:sz w:val="24"/>
                <w:szCs w:val="24"/>
              </w:rPr>
              <w:t> 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Богачева, сооружение 8</w:t>
            </w:r>
          </w:p>
        </w:tc>
      </w:tr>
      <w:tr w:rsidR="009610FF" w:rsidRPr="00A10A72" w:rsidTr="00A10A72">
        <w:trPr>
          <w:trHeight w:val="221"/>
        </w:trPr>
        <w:tc>
          <w:tcPr>
            <w:tcW w:w="354" w:type="pct"/>
          </w:tcPr>
          <w:p w:rsidR="001E737E" w:rsidRPr="00A10A72" w:rsidRDefault="00DE621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1</w:t>
            </w:r>
            <w:r w:rsidR="001E737E" w:rsidRPr="00A10A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</w:tcPr>
          <w:p w:rsidR="001E737E" w:rsidRPr="00A10A72" w:rsidRDefault="001E737E" w:rsidP="00037E97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36:34:0507014:12</w:t>
            </w:r>
          </w:p>
        </w:tc>
        <w:tc>
          <w:tcPr>
            <w:tcW w:w="776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736</w:t>
            </w:r>
          </w:p>
        </w:tc>
        <w:tc>
          <w:tcPr>
            <w:tcW w:w="705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ЗУ:12</w:t>
            </w:r>
          </w:p>
        </w:tc>
        <w:tc>
          <w:tcPr>
            <w:tcW w:w="742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1461" w:type="pct"/>
          </w:tcPr>
          <w:p w:rsidR="001E737E" w:rsidRPr="00A10A72" w:rsidRDefault="001E737E" w:rsidP="00037E97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Уточнение границ и</w:t>
            </w:r>
            <w:r w:rsidR="00B447A8">
              <w:rPr>
                <w:rFonts w:ascii="Times New Roman" w:hAnsi="Times New Roman"/>
                <w:sz w:val="24"/>
                <w:szCs w:val="24"/>
              </w:rPr>
              <w:t> 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площади земельного участка с кадастровым номером</w:t>
            </w:r>
            <w:r w:rsidR="009610FF" w:rsidRPr="00A10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36:34:0507014:12</w:t>
            </w:r>
            <w:r w:rsidR="009F46C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E737E" w:rsidRPr="00A10A72" w:rsidRDefault="00DE621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0A72">
              <w:rPr>
                <w:rFonts w:ascii="Times New Roman" w:hAnsi="Times New Roman"/>
                <w:sz w:val="24"/>
                <w:szCs w:val="24"/>
              </w:rPr>
              <w:t>расположенного</w:t>
            </w:r>
            <w:proofErr w:type="gramEnd"/>
            <w:r w:rsidRPr="00A10A72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B447A8">
              <w:rPr>
                <w:rFonts w:ascii="Times New Roman" w:hAnsi="Times New Roman"/>
                <w:sz w:val="24"/>
                <w:szCs w:val="24"/>
              </w:rPr>
              <w:t> 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адресу</w:t>
            </w:r>
            <w:r w:rsidR="003E48A5" w:rsidRPr="00A10A72">
              <w:rPr>
                <w:rFonts w:ascii="Times New Roman" w:hAnsi="Times New Roman"/>
                <w:sz w:val="24"/>
                <w:szCs w:val="24"/>
              </w:rPr>
              <w:t>:</w:t>
            </w:r>
            <w:r w:rsidR="001E737E" w:rsidRPr="00A10A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10A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Воронежская обл., </w:t>
            </w:r>
            <w:r w:rsidR="001E737E" w:rsidRPr="00A10A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</w:t>
            </w:r>
            <w:r w:rsidRPr="00A10A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B447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A10A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Воронеж,</w:t>
            </w:r>
            <w:r w:rsidR="00B447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E737E" w:rsidRPr="00A10A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</w:t>
            </w:r>
            <w:r w:rsidRPr="00A10A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B447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1E737E" w:rsidRPr="00A10A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Богачева, сооружение 4</w:t>
            </w:r>
          </w:p>
        </w:tc>
      </w:tr>
      <w:tr w:rsidR="009610FF" w:rsidRPr="00A10A72" w:rsidTr="00A10A72">
        <w:trPr>
          <w:trHeight w:val="717"/>
        </w:trPr>
        <w:tc>
          <w:tcPr>
            <w:tcW w:w="354" w:type="pct"/>
            <w:vMerge w:val="restart"/>
          </w:tcPr>
          <w:p w:rsidR="001E737E" w:rsidRPr="00A10A72" w:rsidRDefault="00DE621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E737E" w:rsidRPr="00A10A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36:34:0507012:5</w:t>
            </w:r>
          </w:p>
        </w:tc>
        <w:tc>
          <w:tcPr>
            <w:tcW w:w="776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7019</w:t>
            </w:r>
          </w:p>
        </w:tc>
        <w:tc>
          <w:tcPr>
            <w:tcW w:w="705" w:type="pct"/>
            <w:vMerge w:val="restar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ЗУ:13</w:t>
            </w:r>
          </w:p>
        </w:tc>
        <w:tc>
          <w:tcPr>
            <w:tcW w:w="742" w:type="pct"/>
            <w:vMerge w:val="restar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9634</w:t>
            </w:r>
          </w:p>
        </w:tc>
        <w:tc>
          <w:tcPr>
            <w:tcW w:w="1461" w:type="pct"/>
            <w:vMerge w:val="restart"/>
          </w:tcPr>
          <w:p w:rsidR="001E737E" w:rsidRPr="00A10A72" w:rsidRDefault="003E48A5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О</w:t>
            </w:r>
            <w:r w:rsidR="001E737E" w:rsidRPr="00A10A72">
              <w:rPr>
                <w:rFonts w:ascii="Times New Roman" w:hAnsi="Times New Roman"/>
                <w:sz w:val="24"/>
                <w:szCs w:val="24"/>
              </w:rPr>
              <w:t>бразование земельного участка пу</w:t>
            </w:r>
            <w:r w:rsidR="00DE621E" w:rsidRPr="00A10A72">
              <w:rPr>
                <w:rFonts w:ascii="Times New Roman" w:hAnsi="Times New Roman"/>
                <w:sz w:val="24"/>
                <w:szCs w:val="24"/>
              </w:rPr>
              <w:t xml:space="preserve">тем </w:t>
            </w:r>
            <w:r w:rsidR="00E73F00" w:rsidRPr="00A10A72">
              <w:rPr>
                <w:rFonts w:ascii="Times New Roman" w:hAnsi="Times New Roman"/>
                <w:sz w:val="24"/>
                <w:szCs w:val="24"/>
              </w:rPr>
              <w:t xml:space="preserve">объединения </w:t>
            </w:r>
            <w:r w:rsidR="00DE621E" w:rsidRPr="00A10A72">
              <w:rPr>
                <w:rFonts w:ascii="Times New Roman" w:hAnsi="Times New Roman"/>
                <w:sz w:val="24"/>
                <w:szCs w:val="24"/>
              </w:rPr>
              <w:t>земельных участков</w:t>
            </w:r>
            <w:r w:rsidR="001E737E" w:rsidRPr="00A10A7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B447A8">
              <w:rPr>
                <w:rFonts w:ascii="Times New Roman" w:hAnsi="Times New Roman"/>
                <w:sz w:val="24"/>
                <w:szCs w:val="24"/>
              </w:rPr>
              <w:t> </w:t>
            </w:r>
            <w:r w:rsidR="001E737E" w:rsidRPr="00A10A72">
              <w:rPr>
                <w:rFonts w:ascii="Times New Roman" w:hAnsi="Times New Roman"/>
                <w:sz w:val="24"/>
                <w:szCs w:val="24"/>
              </w:rPr>
              <w:t>кадастровым</w:t>
            </w:r>
            <w:r w:rsidR="00DE621E" w:rsidRPr="00A10A72">
              <w:rPr>
                <w:rFonts w:ascii="Times New Roman" w:hAnsi="Times New Roman"/>
                <w:sz w:val="24"/>
                <w:szCs w:val="24"/>
              </w:rPr>
              <w:t>и номерами</w:t>
            </w:r>
            <w:r w:rsidR="001E737E" w:rsidRPr="00A10A72">
              <w:rPr>
                <w:rFonts w:ascii="Times New Roman" w:hAnsi="Times New Roman"/>
                <w:sz w:val="24"/>
                <w:szCs w:val="24"/>
              </w:rPr>
              <w:t xml:space="preserve"> 36:34:0507012:143</w:t>
            </w:r>
            <w:r w:rsidR="00B447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E737E" w:rsidRPr="00A10A72">
              <w:rPr>
                <w:rFonts w:ascii="Times New Roman" w:hAnsi="Times New Roman"/>
                <w:sz w:val="24"/>
                <w:szCs w:val="24"/>
              </w:rPr>
              <w:t>36:34:0507012:5</w:t>
            </w:r>
          </w:p>
        </w:tc>
      </w:tr>
      <w:tr w:rsidR="009610FF" w:rsidRPr="00A10A72" w:rsidTr="00A10A72">
        <w:trPr>
          <w:trHeight w:val="1533"/>
        </w:trPr>
        <w:tc>
          <w:tcPr>
            <w:tcW w:w="354" w:type="pct"/>
            <w:vMerge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36:34:0507012:</w:t>
            </w:r>
            <w:r w:rsidRPr="00A10A72">
              <w:rPr>
                <w:rFonts w:ascii="Times New Roman" w:hAnsi="Times New Roman"/>
                <w:sz w:val="24"/>
                <w:szCs w:val="24"/>
                <w:lang w:val="en-US"/>
              </w:rPr>
              <w:t>143</w:t>
            </w:r>
          </w:p>
        </w:tc>
        <w:tc>
          <w:tcPr>
            <w:tcW w:w="776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26</w:t>
            </w:r>
            <w:r w:rsidRPr="00A10A72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05" w:type="pct"/>
            <w:vMerge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pct"/>
            <w:vMerge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FF" w:rsidRPr="00A10A72" w:rsidTr="00A10A72">
        <w:trPr>
          <w:trHeight w:val="221"/>
        </w:trPr>
        <w:tc>
          <w:tcPr>
            <w:tcW w:w="354" w:type="pct"/>
          </w:tcPr>
          <w:p w:rsidR="001E737E" w:rsidRPr="00A10A72" w:rsidRDefault="00DE621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1</w:t>
            </w:r>
            <w:r w:rsidR="001E737E" w:rsidRPr="00A10A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2" w:type="pct"/>
            <w:vMerge w:val="restart"/>
          </w:tcPr>
          <w:p w:rsidR="001E737E" w:rsidRPr="00A10A72" w:rsidRDefault="00E60EFF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ЗУ:13</w:t>
            </w:r>
          </w:p>
        </w:tc>
        <w:tc>
          <w:tcPr>
            <w:tcW w:w="776" w:type="pct"/>
            <w:vMerge w:val="restart"/>
          </w:tcPr>
          <w:p w:rsidR="001E737E" w:rsidRPr="00A10A72" w:rsidRDefault="00680C0B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9634</w:t>
            </w:r>
          </w:p>
        </w:tc>
        <w:tc>
          <w:tcPr>
            <w:tcW w:w="705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ЗУ:14</w:t>
            </w:r>
          </w:p>
        </w:tc>
        <w:tc>
          <w:tcPr>
            <w:tcW w:w="742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31</w:t>
            </w:r>
            <w:r w:rsidRPr="00A10A72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461" w:type="pct"/>
            <w:vMerge w:val="restart"/>
          </w:tcPr>
          <w:p w:rsidR="001E737E" w:rsidRPr="00A10A72" w:rsidRDefault="003E48A5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О</w:t>
            </w:r>
            <w:r w:rsidR="001E737E" w:rsidRPr="00A10A72">
              <w:rPr>
                <w:rFonts w:ascii="Times New Roman" w:hAnsi="Times New Roman"/>
                <w:sz w:val="24"/>
                <w:szCs w:val="24"/>
              </w:rPr>
              <w:t>бразова</w:t>
            </w:r>
            <w:r w:rsidRPr="00A10A72">
              <w:rPr>
                <w:rFonts w:ascii="Times New Roman" w:hAnsi="Times New Roman"/>
                <w:sz w:val="24"/>
                <w:szCs w:val="24"/>
              </w:rPr>
              <w:t>ние земельных участков</w:t>
            </w:r>
            <w:r w:rsidR="001E737E" w:rsidRPr="00A10A72">
              <w:rPr>
                <w:rFonts w:ascii="Times New Roman" w:hAnsi="Times New Roman"/>
                <w:sz w:val="24"/>
                <w:szCs w:val="24"/>
              </w:rPr>
              <w:t xml:space="preserve"> путем раздела земельного участка с</w:t>
            </w:r>
            <w:r w:rsidR="00B447A8">
              <w:rPr>
                <w:rFonts w:ascii="Times New Roman" w:hAnsi="Times New Roman"/>
                <w:sz w:val="24"/>
                <w:szCs w:val="24"/>
              </w:rPr>
              <w:t> </w:t>
            </w:r>
            <w:r w:rsidR="001E737E" w:rsidRPr="00A10A72">
              <w:rPr>
                <w:rFonts w:ascii="Times New Roman" w:hAnsi="Times New Roman"/>
                <w:sz w:val="24"/>
                <w:szCs w:val="24"/>
              </w:rPr>
              <w:t>условным номером ЗУ:13</w:t>
            </w:r>
          </w:p>
        </w:tc>
      </w:tr>
      <w:tr w:rsidR="009610FF" w:rsidRPr="00A10A72" w:rsidTr="00A10A72">
        <w:trPr>
          <w:trHeight w:val="259"/>
        </w:trPr>
        <w:tc>
          <w:tcPr>
            <w:tcW w:w="354" w:type="pct"/>
          </w:tcPr>
          <w:p w:rsidR="001E737E" w:rsidRPr="00A10A72" w:rsidRDefault="00DE621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1</w:t>
            </w:r>
            <w:r w:rsidR="001E737E" w:rsidRPr="00A10A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2" w:type="pct"/>
            <w:vMerge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vMerge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ЗУ:15</w:t>
            </w:r>
          </w:p>
        </w:tc>
        <w:tc>
          <w:tcPr>
            <w:tcW w:w="742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1929</w:t>
            </w:r>
          </w:p>
        </w:tc>
        <w:tc>
          <w:tcPr>
            <w:tcW w:w="1461" w:type="pct"/>
            <w:vMerge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FF" w:rsidRPr="00A10A72" w:rsidTr="00A10A72">
        <w:trPr>
          <w:trHeight w:val="221"/>
        </w:trPr>
        <w:tc>
          <w:tcPr>
            <w:tcW w:w="354" w:type="pct"/>
          </w:tcPr>
          <w:p w:rsidR="001E737E" w:rsidRPr="00A10A72" w:rsidRDefault="00DE621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1</w:t>
            </w:r>
            <w:r w:rsidR="001E737E" w:rsidRPr="00A10A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2" w:type="pct"/>
            <w:vMerge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vMerge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ЗУ:16</w:t>
            </w:r>
          </w:p>
        </w:tc>
        <w:tc>
          <w:tcPr>
            <w:tcW w:w="742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2672</w:t>
            </w:r>
          </w:p>
        </w:tc>
        <w:tc>
          <w:tcPr>
            <w:tcW w:w="1461" w:type="pct"/>
            <w:vMerge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FF" w:rsidRPr="00A10A72" w:rsidTr="00A10A72">
        <w:trPr>
          <w:trHeight w:val="221"/>
        </w:trPr>
        <w:tc>
          <w:tcPr>
            <w:tcW w:w="354" w:type="pct"/>
          </w:tcPr>
          <w:p w:rsidR="001E737E" w:rsidRPr="00A10A72" w:rsidRDefault="00DE621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1</w:t>
            </w:r>
            <w:r w:rsidR="001E737E" w:rsidRPr="00A10A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2" w:type="pct"/>
            <w:vMerge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vMerge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ЗУ:17</w:t>
            </w:r>
          </w:p>
        </w:tc>
        <w:tc>
          <w:tcPr>
            <w:tcW w:w="742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1109</w:t>
            </w:r>
          </w:p>
        </w:tc>
        <w:tc>
          <w:tcPr>
            <w:tcW w:w="1461" w:type="pct"/>
            <w:vMerge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FF" w:rsidRPr="00A10A72" w:rsidTr="00A10A72">
        <w:trPr>
          <w:trHeight w:val="221"/>
        </w:trPr>
        <w:tc>
          <w:tcPr>
            <w:tcW w:w="354" w:type="pct"/>
          </w:tcPr>
          <w:p w:rsidR="001E737E" w:rsidRPr="00A10A72" w:rsidRDefault="00DE621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1</w:t>
            </w:r>
            <w:r w:rsidR="001E737E" w:rsidRPr="00A10A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2" w:type="pct"/>
            <w:vMerge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vMerge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ЗУ:18</w:t>
            </w:r>
          </w:p>
        </w:tc>
        <w:tc>
          <w:tcPr>
            <w:tcW w:w="742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461" w:type="pct"/>
            <w:vMerge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FF" w:rsidRPr="00A10A72" w:rsidTr="00A10A72">
        <w:trPr>
          <w:trHeight w:val="221"/>
        </w:trPr>
        <w:tc>
          <w:tcPr>
            <w:tcW w:w="354" w:type="pct"/>
          </w:tcPr>
          <w:p w:rsidR="001E737E" w:rsidRPr="00A10A72" w:rsidRDefault="00DE621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1</w:t>
            </w:r>
            <w:r w:rsidR="001E737E" w:rsidRPr="00A10A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2" w:type="pct"/>
            <w:vMerge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vMerge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ЗУ:19</w:t>
            </w:r>
          </w:p>
        </w:tc>
        <w:tc>
          <w:tcPr>
            <w:tcW w:w="742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461" w:type="pct"/>
            <w:vMerge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FF" w:rsidRPr="00A10A72" w:rsidTr="00A10A72">
        <w:trPr>
          <w:trHeight w:val="221"/>
        </w:trPr>
        <w:tc>
          <w:tcPr>
            <w:tcW w:w="354" w:type="pct"/>
          </w:tcPr>
          <w:p w:rsidR="001E737E" w:rsidRPr="00A10A72" w:rsidRDefault="00DE621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62" w:type="pct"/>
            <w:vMerge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vMerge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ЗУ:8</w:t>
            </w:r>
          </w:p>
        </w:tc>
        <w:tc>
          <w:tcPr>
            <w:tcW w:w="742" w:type="pct"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72"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1461" w:type="pct"/>
            <w:vMerge/>
          </w:tcPr>
          <w:p w:rsidR="001E737E" w:rsidRPr="00A10A72" w:rsidRDefault="001E737E" w:rsidP="00037E97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621E" w:rsidRPr="006960B0" w:rsidRDefault="00DE621E" w:rsidP="00037E97">
      <w:pPr>
        <w:pStyle w:val="Standard"/>
        <w:spacing w:line="228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6960B0">
        <w:rPr>
          <w:sz w:val="24"/>
          <w:szCs w:val="24"/>
          <w:shd w:val="clear" w:color="auto" w:fill="FFFFFF"/>
        </w:rPr>
        <w:t>Примечания:</w:t>
      </w:r>
    </w:p>
    <w:p w:rsidR="00DE621E" w:rsidRPr="006960B0" w:rsidRDefault="00DE621E" w:rsidP="00037E97">
      <w:pPr>
        <w:pStyle w:val="Standard"/>
        <w:spacing w:line="228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6960B0">
        <w:rPr>
          <w:sz w:val="24"/>
          <w:szCs w:val="24"/>
          <w:shd w:val="clear" w:color="auto" w:fill="FFFFFF"/>
        </w:rPr>
        <w:t>Земельные участки, расположенные в границах проектируемой территории</w:t>
      </w:r>
      <w:r w:rsidR="003E48A5" w:rsidRPr="006960B0">
        <w:rPr>
          <w:sz w:val="24"/>
          <w:szCs w:val="24"/>
          <w:shd w:val="clear" w:color="auto" w:fill="FFFFFF"/>
        </w:rPr>
        <w:t>,</w:t>
      </w:r>
      <w:r w:rsidRPr="006960B0">
        <w:rPr>
          <w:sz w:val="24"/>
          <w:szCs w:val="24"/>
          <w:shd w:val="clear" w:color="auto" w:fill="FFFFFF"/>
        </w:rPr>
        <w:t xml:space="preserve"> относятся к категории земель «Земли населенных пунктов»</w:t>
      </w:r>
      <w:r w:rsidR="003E48A5" w:rsidRPr="006960B0">
        <w:rPr>
          <w:sz w:val="24"/>
          <w:szCs w:val="24"/>
          <w:shd w:val="clear" w:color="auto" w:fill="FFFFFF"/>
        </w:rPr>
        <w:t>.</w:t>
      </w:r>
    </w:p>
    <w:p w:rsidR="00DE621E" w:rsidRPr="006960B0" w:rsidRDefault="00DE621E" w:rsidP="00037E97">
      <w:pPr>
        <w:pStyle w:val="Standard"/>
        <w:spacing w:line="228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6960B0">
        <w:rPr>
          <w:sz w:val="24"/>
          <w:szCs w:val="24"/>
          <w:shd w:val="clear" w:color="auto" w:fill="FFFFFF"/>
        </w:rPr>
        <w:t>Границы образуемых земельных участков определены с учетом границ смежных земельных участков, стоящих на кадастровом учете, естественных границ земельного участка, красных линий, границ территориальных зон, требований, установленных градостроительным регламентом, а также требований, установленных в соответствии с</w:t>
      </w:r>
      <w:r w:rsidR="005D0322">
        <w:rPr>
          <w:sz w:val="24"/>
          <w:szCs w:val="24"/>
          <w:shd w:val="clear" w:color="auto" w:fill="FFFFFF"/>
        </w:rPr>
        <w:t> </w:t>
      </w:r>
      <w:r w:rsidRPr="006960B0">
        <w:rPr>
          <w:sz w:val="24"/>
          <w:szCs w:val="24"/>
          <w:shd w:val="clear" w:color="auto" w:fill="FFFFFF"/>
        </w:rPr>
        <w:t>иными нормативами градостроительного проектирования.</w:t>
      </w:r>
    </w:p>
    <w:p w:rsidR="006D6CA2" w:rsidRPr="006960B0" w:rsidRDefault="006D6CA2" w:rsidP="00037E97">
      <w:pPr>
        <w:pStyle w:val="Standard"/>
        <w:spacing w:line="228" w:lineRule="auto"/>
        <w:jc w:val="both"/>
        <w:rPr>
          <w:sz w:val="24"/>
          <w:szCs w:val="24"/>
          <w:shd w:val="clear" w:color="auto" w:fill="FFFFFF"/>
        </w:rPr>
      </w:pPr>
    </w:p>
    <w:p w:rsidR="00E73F00" w:rsidRPr="006960B0" w:rsidRDefault="00B612C8" w:rsidP="00A10A72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6960B0">
        <w:rPr>
          <w:shd w:val="clear" w:color="auto" w:fill="FFFFFF"/>
        </w:rPr>
        <w:t>6</w:t>
      </w:r>
      <w:r w:rsidR="0099029E" w:rsidRPr="006960B0">
        <w:rPr>
          <w:shd w:val="clear" w:color="auto" w:fill="FFFFFF"/>
        </w:rPr>
        <w:t xml:space="preserve"> земельных участков</w:t>
      </w:r>
      <w:r w:rsidR="009720B5">
        <w:rPr>
          <w:shd w:val="clear" w:color="auto" w:fill="FFFFFF"/>
        </w:rPr>
        <w:t>,</w:t>
      </w:r>
      <w:r w:rsidR="003E48A5" w:rsidRPr="006960B0">
        <w:rPr>
          <w:shd w:val="clear" w:color="auto" w:fill="FFFFFF"/>
        </w:rPr>
        <w:t xml:space="preserve"> образуемых проектом межевания, </w:t>
      </w:r>
      <w:r w:rsidR="00A56AC3" w:rsidRPr="006960B0">
        <w:rPr>
          <w:shd w:val="clear" w:color="auto" w:fill="FFFFFF"/>
        </w:rPr>
        <w:t>буду</w:t>
      </w:r>
      <w:r w:rsidR="00C81CC9" w:rsidRPr="006960B0">
        <w:rPr>
          <w:shd w:val="clear" w:color="auto" w:fill="FFFFFF"/>
        </w:rPr>
        <w:t>т отнесен</w:t>
      </w:r>
      <w:r w:rsidR="00A56AC3" w:rsidRPr="006960B0">
        <w:rPr>
          <w:shd w:val="clear" w:color="auto" w:fill="FFFFFF"/>
        </w:rPr>
        <w:t>ы</w:t>
      </w:r>
      <w:r w:rsidR="00C81CC9" w:rsidRPr="006960B0">
        <w:rPr>
          <w:shd w:val="clear" w:color="auto" w:fill="FFFFFF"/>
        </w:rPr>
        <w:t xml:space="preserve"> к территориям общего пользования или имуществу общего пользования.</w:t>
      </w:r>
      <w:r w:rsidR="003E48A5" w:rsidRPr="006960B0">
        <w:rPr>
          <w:shd w:val="clear" w:color="auto" w:fill="FFFFFF"/>
        </w:rPr>
        <w:t xml:space="preserve"> </w:t>
      </w:r>
      <w:r w:rsidR="00C02687" w:rsidRPr="006960B0">
        <w:rPr>
          <w:shd w:val="clear" w:color="auto" w:fill="FFFFFF"/>
        </w:rPr>
        <w:t xml:space="preserve">Перечень и сведения о площади </w:t>
      </w:r>
      <w:r w:rsidR="003E48A5" w:rsidRPr="006960B0">
        <w:rPr>
          <w:shd w:val="clear" w:color="auto" w:fill="FFFFFF"/>
        </w:rPr>
        <w:t xml:space="preserve">таких </w:t>
      </w:r>
      <w:r w:rsidR="00C02687" w:rsidRPr="006960B0">
        <w:rPr>
          <w:shd w:val="clear" w:color="auto" w:fill="FFFFFF"/>
        </w:rPr>
        <w:t>земельных участков, в</w:t>
      </w:r>
      <w:r w:rsidR="005D0322">
        <w:rPr>
          <w:shd w:val="clear" w:color="auto" w:fill="FFFFFF"/>
        </w:rPr>
        <w:t> </w:t>
      </w:r>
      <w:r w:rsidR="00C02687" w:rsidRPr="006960B0">
        <w:rPr>
          <w:shd w:val="clear" w:color="auto" w:fill="FFFFFF"/>
        </w:rPr>
        <w:t>том числе в отношении которых предполагаются резервирование и</w:t>
      </w:r>
      <w:r w:rsidR="005D0322">
        <w:rPr>
          <w:shd w:val="clear" w:color="auto" w:fill="FFFFFF"/>
        </w:rPr>
        <w:t> </w:t>
      </w:r>
      <w:r w:rsidR="00C02687" w:rsidRPr="006960B0">
        <w:rPr>
          <w:shd w:val="clear" w:color="auto" w:fill="FFFFFF"/>
        </w:rPr>
        <w:t>(или)</w:t>
      </w:r>
      <w:r w:rsidR="005D0322">
        <w:rPr>
          <w:shd w:val="clear" w:color="auto" w:fill="FFFFFF"/>
        </w:rPr>
        <w:t> </w:t>
      </w:r>
      <w:r w:rsidR="00C02687" w:rsidRPr="006960B0">
        <w:rPr>
          <w:shd w:val="clear" w:color="auto" w:fill="FFFFFF"/>
        </w:rPr>
        <w:t>изъятие для государственных или муниципальных нужд</w:t>
      </w:r>
      <w:r w:rsidR="00A56AC3" w:rsidRPr="006960B0">
        <w:rPr>
          <w:shd w:val="clear" w:color="auto" w:fill="FFFFFF"/>
        </w:rPr>
        <w:t>,</w:t>
      </w:r>
      <w:r w:rsidR="00C02687" w:rsidRPr="006960B0">
        <w:rPr>
          <w:shd w:val="clear" w:color="auto" w:fill="FFFFFF"/>
        </w:rPr>
        <w:t xml:space="preserve"> представлены в таблице </w:t>
      </w:r>
      <w:r w:rsidR="008D3351" w:rsidRPr="006960B0">
        <w:rPr>
          <w:shd w:val="clear" w:color="auto" w:fill="FFFFFF"/>
        </w:rPr>
        <w:t>№ 3</w:t>
      </w:r>
      <w:r w:rsidR="00C02687" w:rsidRPr="006960B0">
        <w:rPr>
          <w:shd w:val="clear" w:color="auto" w:fill="FFFFFF"/>
        </w:rPr>
        <w:t>.</w:t>
      </w:r>
    </w:p>
    <w:p w:rsidR="00033F76" w:rsidRPr="006960B0" w:rsidRDefault="00033F76" w:rsidP="00037E97">
      <w:pPr>
        <w:pStyle w:val="Standard"/>
        <w:spacing w:line="252" w:lineRule="auto"/>
        <w:jc w:val="right"/>
        <w:rPr>
          <w:shd w:val="clear" w:color="auto" w:fill="FFFFFF"/>
        </w:rPr>
      </w:pPr>
      <w:r w:rsidRPr="006960B0">
        <w:rPr>
          <w:shd w:val="clear" w:color="auto" w:fill="FFFFFF"/>
        </w:rPr>
        <w:t>Таблица № 3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1526"/>
        <w:gridCol w:w="2543"/>
        <w:gridCol w:w="5500"/>
      </w:tblGrid>
      <w:tr w:rsidR="009610FF" w:rsidRPr="00037E97" w:rsidTr="005D0322">
        <w:trPr>
          <w:trHeight w:val="284"/>
          <w:tblHeader/>
        </w:trPr>
        <w:tc>
          <w:tcPr>
            <w:tcW w:w="797" w:type="pct"/>
          </w:tcPr>
          <w:p w:rsidR="00B612C8" w:rsidRPr="00037E97" w:rsidRDefault="00B612C8" w:rsidP="00037E97">
            <w:pPr>
              <w:widowControl/>
              <w:tabs>
                <w:tab w:val="left" w:pos="7213"/>
              </w:tabs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Условный номер земельного участка</w:t>
            </w:r>
          </w:p>
        </w:tc>
        <w:tc>
          <w:tcPr>
            <w:tcW w:w="1329" w:type="pct"/>
            <w:tcBorders>
              <w:bottom w:val="single" w:sz="4" w:space="0" w:color="auto"/>
            </w:tcBorders>
          </w:tcPr>
          <w:p w:rsidR="003E48A5" w:rsidRPr="00037E97" w:rsidRDefault="00B612C8" w:rsidP="00037E97">
            <w:pPr>
              <w:widowControl/>
              <w:tabs>
                <w:tab w:val="left" w:pos="7213"/>
              </w:tabs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Площадь земельного участка, предполагаемого к</w:t>
            </w:r>
            <w:r w:rsidR="005D0322" w:rsidRPr="00037E97">
              <w:rPr>
                <w:rFonts w:ascii="Times New Roman" w:hAnsi="Times New Roman"/>
                <w:sz w:val="24"/>
                <w:szCs w:val="24"/>
              </w:rPr>
              <w:t> </w:t>
            </w:r>
            <w:r w:rsidRPr="00037E97">
              <w:rPr>
                <w:rFonts w:ascii="Times New Roman" w:hAnsi="Times New Roman"/>
                <w:sz w:val="24"/>
                <w:szCs w:val="24"/>
              </w:rPr>
              <w:t>изъятию,</w:t>
            </w:r>
          </w:p>
          <w:p w:rsidR="00B612C8" w:rsidRPr="00037E97" w:rsidRDefault="00B612C8" w:rsidP="00037E97">
            <w:pPr>
              <w:widowControl/>
              <w:tabs>
                <w:tab w:val="left" w:pos="7213"/>
              </w:tabs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2874" w:type="pct"/>
            <w:tcBorders>
              <w:bottom w:val="single" w:sz="4" w:space="0" w:color="auto"/>
            </w:tcBorders>
          </w:tcPr>
          <w:p w:rsidR="00B612C8" w:rsidRPr="00037E97" w:rsidRDefault="00B612C8" w:rsidP="00037E97">
            <w:pPr>
              <w:widowControl/>
              <w:tabs>
                <w:tab w:val="left" w:pos="7213"/>
              </w:tabs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Вид разрешенного использования в соответствии с Правилами землепользования и застройки</w:t>
            </w:r>
          </w:p>
        </w:tc>
      </w:tr>
      <w:tr w:rsidR="009610FF" w:rsidRPr="00037E97" w:rsidTr="005D0322">
        <w:trPr>
          <w:trHeight w:val="284"/>
        </w:trPr>
        <w:tc>
          <w:tcPr>
            <w:tcW w:w="797" w:type="pct"/>
          </w:tcPr>
          <w:p w:rsidR="00B612C8" w:rsidRPr="00037E97" w:rsidRDefault="00B612C8" w:rsidP="00037E97">
            <w:pPr>
              <w:widowControl/>
              <w:tabs>
                <w:tab w:val="left" w:pos="7213"/>
              </w:tabs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ЗУ:1</w:t>
            </w:r>
          </w:p>
        </w:tc>
        <w:tc>
          <w:tcPr>
            <w:tcW w:w="1329" w:type="pct"/>
          </w:tcPr>
          <w:p w:rsidR="00B612C8" w:rsidRPr="00037E97" w:rsidRDefault="00B612C8" w:rsidP="00037E97">
            <w:pPr>
              <w:widowControl/>
              <w:tabs>
                <w:tab w:val="left" w:pos="7213"/>
              </w:tabs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1104</w:t>
            </w:r>
          </w:p>
        </w:tc>
        <w:tc>
          <w:tcPr>
            <w:tcW w:w="2874" w:type="pct"/>
            <w:tcBorders>
              <w:bottom w:val="single" w:sz="4" w:space="0" w:color="auto"/>
            </w:tcBorders>
          </w:tcPr>
          <w:p w:rsidR="003124BD" w:rsidRPr="00037E97" w:rsidRDefault="003124BD" w:rsidP="00037E97">
            <w:pPr>
              <w:widowControl/>
              <w:tabs>
                <w:tab w:val="left" w:pos="7213"/>
              </w:tabs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12.0.1. Улично-дорожная сеть</w:t>
            </w:r>
          </w:p>
          <w:p w:rsidR="00B612C8" w:rsidRPr="00037E97" w:rsidRDefault="003124BD" w:rsidP="00037E97">
            <w:pPr>
              <w:widowControl/>
              <w:tabs>
                <w:tab w:val="left" w:pos="7213"/>
              </w:tabs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12.0.2. Благоустройство территории</w:t>
            </w:r>
          </w:p>
        </w:tc>
      </w:tr>
      <w:tr w:rsidR="009610FF" w:rsidRPr="00037E97" w:rsidTr="005D0322">
        <w:trPr>
          <w:trHeight w:val="284"/>
        </w:trPr>
        <w:tc>
          <w:tcPr>
            <w:tcW w:w="797" w:type="pct"/>
          </w:tcPr>
          <w:p w:rsidR="00B612C8" w:rsidRPr="00037E97" w:rsidRDefault="00B612C8" w:rsidP="00037E97">
            <w:pPr>
              <w:widowControl/>
              <w:tabs>
                <w:tab w:val="left" w:pos="7213"/>
              </w:tabs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ЗУ:2</w:t>
            </w:r>
          </w:p>
        </w:tc>
        <w:tc>
          <w:tcPr>
            <w:tcW w:w="1329" w:type="pct"/>
          </w:tcPr>
          <w:p w:rsidR="00B612C8" w:rsidRPr="00037E97" w:rsidRDefault="00B612C8" w:rsidP="00037E97">
            <w:pPr>
              <w:widowControl/>
              <w:tabs>
                <w:tab w:val="left" w:pos="7213"/>
              </w:tabs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8131</w:t>
            </w:r>
          </w:p>
        </w:tc>
        <w:tc>
          <w:tcPr>
            <w:tcW w:w="2874" w:type="pct"/>
            <w:tcBorders>
              <w:top w:val="single" w:sz="4" w:space="0" w:color="auto"/>
            </w:tcBorders>
          </w:tcPr>
          <w:p w:rsidR="00B41F6D" w:rsidRPr="00037E97" w:rsidRDefault="00B41F6D" w:rsidP="00037E97">
            <w:pPr>
              <w:widowControl/>
              <w:tabs>
                <w:tab w:val="left" w:pos="7213"/>
              </w:tabs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12.0.1. Улично-дорожная сеть</w:t>
            </w:r>
          </w:p>
          <w:p w:rsidR="00B612C8" w:rsidRPr="00037E97" w:rsidRDefault="00B41F6D" w:rsidP="00037E97">
            <w:pPr>
              <w:widowControl/>
              <w:tabs>
                <w:tab w:val="left" w:pos="7213"/>
              </w:tabs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lastRenderedPageBreak/>
              <w:t>12.0.2. Благоустройство территории</w:t>
            </w:r>
          </w:p>
        </w:tc>
      </w:tr>
      <w:tr w:rsidR="009610FF" w:rsidRPr="00037E97" w:rsidTr="005D0322">
        <w:trPr>
          <w:trHeight w:val="284"/>
        </w:trPr>
        <w:tc>
          <w:tcPr>
            <w:tcW w:w="797" w:type="pct"/>
          </w:tcPr>
          <w:p w:rsidR="00B612C8" w:rsidRPr="00037E97" w:rsidRDefault="00B612C8" w:rsidP="00037E97">
            <w:pPr>
              <w:widowControl/>
              <w:tabs>
                <w:tab w:val="left" w:pos="7213"/>
              </w:tabs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lastRenderedPageBreak/>
              <w:t>ЗУ:3</w:t>
            </w:r>
          </w:p>
        </w:tc>
        <w:tc>
          <w:tcPr>
            <w:tcW w:w="1329" w:type="pct"/>
            <w:tcBorders>
              <w:bottom w:val="single" w:sz="4" w:space="0" w:color="auto"/>
            </w:tcBorders>
          </w:tcPr>
          <w:p w:rsidR="00B612C8" w:rsidRPr="00037E97" w:rsidRDefault="00B612C8" w:rsidP="00037E97">
            <w:pPr>
              <w:widowControl/>
              <w:tabs>
                <w:tab w:val="left" w:pos="7213"/>
              </w:tabs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764</w:t>
            </w:r>
          </w:p>
        </w:tc>
        <w:tc>
          <w:tcPr>
            <w:tcW w:w="2874" w:type="pct"/>
            <w:tcBorders>
              <w:bottom w:val="single" w:sz="4" w:space="0" w:color="auto"/>
            </w:tcBorders>
          </w:tcPr>
          <w:p w:rsidR="00B612C8" w:rsidRPr="00037E97" w:rsidRDefault="00B612C8" w:rsidP="00037E97">
            <w:pPr>
              <w:widowControl/>
              <w:tabs>
                <w:tab w:val="left" w:pos="7213"/>
              </w:tabs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12.0.1. Улично-дорожная сеть</w:t>
            </w:r>
          </w:p>
        </w:tc>
      </w:tr>
      <w:tr w:rsidR="009610FF" w:rsidRPr="00037E97" w:rsidTr="005D0322">
        <w:trPr>
          <w:trHeight w:val="284"/>
        </w:trPr>
        <w:tc>
          <w:tcPr>
            <w:tcW w:w="797" w:type="pct"/>
          </w:tcPr>
          <w:p w:rsidR="00B612C8" w:rsidRPr="00037E97" w:rsidRDefault="00B612C8" w:rsidP="00037E97">
            <w:pPr>
              <w:widowControl/>
              <w:tabs>
                <w:tab w:val="left" w:pos="7213"/>
              </w:tabs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ЗУ:4</w:t>
            </w:r>
          </w:p>
        </w:tc>
        <w:tc>
          <w:tcPr>
            <w:tcW w:w="1329" w:type="pct"/>
            <w:tcBorders>
              <w:top w:val="single" w:sz="4" w:space="0" w:color="auto"/>
              <w:bottom w:val="single" w:sz="4" w:space="0" w:color="auto"/>
            </w:tcBorders>
          </w:tcPr>
          <w:p w:rsidR="00B612C8" w:rsidRPr="00037E97" w:rsidRDefault="00B612C8" w:rsidP="00037E97">
            <w:pPr>
              <w:widowControl/>
              <w:tabs>
                <w:tab w:val="left" w:pos="7213"/>
              </w:tabs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581</w:t>
            </w:r>
          </w:p>
        </w:tc>
        <w:tc>
          <w:tcPr>
            <w:tcW w:w="2874" w:type="pct"/>
            <w:tcBorders>
              <w:top w:val="single" w:sz="4" w:space="0" w:color="auto"/>
              <w:bottom w:val="single" w:sz="4" w:space="0" w:color="auto"/>
            </w:tcBorders>
          </w:tcPr>
          <w:p w:rsidR="00B612C8" w:rsidRPr="00037E97" w:rsidRDefault="00B612C8" w:rsidP="00037E97">
            <w:pPr>
              <w:widowControl/>
              <w:tabs>
                <w:tab w:val="left" w:pos="7213"/>
              </w:tabs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12.0.2. Благоустройство территории</w:t>
            </w:r>
          </w:p>
        </w:tc>
      </w:tr>
      <w:tr w:rsidR="009610FF" w:rsidRPr="00037E97" w:rsidTr="005D0322">
        <w:trPr>
          <w:trHeight w:val="284"/>
        </w:trPr>
        <w:tc>
          <w:tcPr>
            <w:tcW w:w="797" w:type="pct"/>
          </w:tcPr>
          <w:p w:rsidR="00B612C8" w:rsidRPr="00037E97" w:rsidRDefault="00B612C8" w:rsidP="00037E97">
            <w:pPr>
              <w:widowControl/>
              <w:tabs>
                <w:tab w:val="left" w:pos="7213"/>
              </w:tabs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ЗУ:8</w:t>
            </w:r>
          </w:p>
        </w:tc>
        <w:tc>
          <w:tcPr>
            <w:tcW w:w="1329" w:type="pct"/>
          </w:tcPr>
          <w:p w:rsidR="00B612C8" w:rsidRPr="00037E97" w:rsidRDefault="00B612C8" w:rsidP="00037E97">
            <w:pPr>
              <w:widowControl/>
              <w:tabs>
                <w:tab w:val="left" w:pos="7213"/>
              </w:tabs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2874" w:type="pct"/>
            <w:tcBorders>
              <w:bottom w:val="single" w:sz="4" w:space="0" w:color="auto"/>
            </w:tcBorders>
          </w:tcPr>
          <w:p w:rsidR="003124BD" w:rsidRPr="00037E97" w:rsidRDefault="003124BD" w:rsidP="00037E97">
            <w:pPr>
              <w:widowControl/>
              <w:tabs>
                <w:tab w:val="left" w:pos="7213"/>
              </w:tabs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12.0.1. Улично-дорожная сеть</w:t>
            </w:r>
          </w:p>
          <w:p w:rsidR="00B612C8" w:rsidRPr="00037E97" w:rsidRDefault="003124BD" w:rsidP="00037E97">
            <w:pPr>
              <w:widowControl/>
              <w:tabs>
                <w:tab w:val="left" w:pos="7213"/>
              </w:tabs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12.0.2. Благоустройство территории</w:t>
            </w:r>
          </w:p>
        </w:tc>
      </w:tr>
      <w:tr w:rsidR="009610FF" w:rsidRPr="00037E97" w:rsidTr="005D0322">
        <w:trPr>
          <w:trHeight w:val="284"/>
        </w:trPr>
        <w:tc>
          <w:tcPr>
            <w:tcW w:w="797" w:type="pct"/>
          </w:tcPr>
          <w:p w:rsidR="00B612C8" w:rsidRPr="00037E97" w:rsidRDefault="00B612C8" w:rsidP="00037E97">
            <w:pPr>
              <w:widowControl/>
              <w:tabs>
                <w:tab w:val="left" w:pos="7213"/>
              </w:tabs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ЗУ:9</w:t>
            </w:r>
          </w:p>
        </w:tc>
        <w:tc>
          <w:tcPr>
            <w:tcW w:w="1329" w:type="pct"/>
          </w:tcPr>
          <w:p w:rsidR="00B612C8" w:rsidRPr="00037E97" w:rsidRDefault="00B612C8" w:rsidP="00037E97">
            <w:pPr>
              <w:widowControl/>
              <w:tabs>
                <w:tab w:val="left" w:pos="7213"/>
              </w:tabs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4257</w:t>
            </w:r>
          </w:p>
        </w:tc>
        <w:tc>
          <w:tcPr>
            <w:tcW w:w="2874" w:type="pct"/>
            <w:tcBorders>
              <w:top w:val="single" w:sz="4" w:space="0" w:color="auto"/>
            </w:tcBorders>
          </w:tcPr>
          <w:p w:rsidR="003124BD" w:rsidRPr="00037E97" w:rsidRDefault="003124BD" w:rsidP="00037E97">
            <w:pPr>
              <w:widowControl/>
              <w:tabs>
                <w:tab w:val="left" w:pos="7213"/>
              </w:tabs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12.0.1. Улично-дорожная сеть</w:t>
            </w:r>
          </w:p>
          <w:p w:rsidR="00B612C8" w:rsidRPr="00037E97" w:rsidRDefault="003124BD" w:rsidP="00037E97">
            <w:pPr>
              <w:widowControl/>
              <w:tabs>
                <w:tab w:val="left" w:pos="7213"/>
              </w:tabs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12.0.2. Благоустройство территории</w:t>
            </w:r>
          </w:p>
        </w:tc>
      </w:tr>
    </w:tbl>
    <w:p w:rsidR="00DE621E" w:rsidRPr="006960B0" w:rsidRDefault="00DE621E" w:rsidP="00037E97">
      <w:pPr>
        <w:pStyle w:val="Standard"/>
        <w:spacing w:line="252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6960B0">
        <w:rPr>
          <w:sz w:val="24"/>
          <w:szCs w:val="24"/>
          <w:shd w:val="clear" w:color="auto" w:fill="FFFFFF"/>
        </w:rPr>
        <w:t>Примечани</w:t>
      </w:r>
      <w:r w:rsidR="00A10A72">
        <w:rPr>
          <w:sz w:val="24"/>
          <w:szCs w:val="24"/>
          <w:shd w:val="clear" w:color="auto" w:fill="FFFFFF"/>
        </w:rPr>
        <w:t>е</w:t>
      </w:r>
      <w:r w:rsidRPr="006960B0">
        <w:rPr>
          <w:sz w:val="24"/>
          <w:szCs w:val="24"/>
          <w:shd w:val="clear" w:color="auto" w:fill="FFFFFF"/>
        </w:rPr>
        <w:t>:</w:t>
      </w:r>
    </w:p>
    <w:p w:rsidR="00DE621E" w:rsidRPr="006960B0" w:rsidRDefault="00DE621E" w:rsidP="00037E97">
      <w:pPr>
        <w:pStyle w:val="Standard"/>
        <w:spacing w:line="252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6960B0">
        <w:rPr>
          <w:sz w:val="24"/>
          <w:szCs w:val="24"/>
          <w:shd w:val="clear" w:color="auto" w:fill="FFFFFF"/>
        </w:rPr>
        <w:t>Земельные участки, расположенные в границах проектируемой территории</w:t>
      </w:r>
      <w:r w:rsidR="003E48A5" w:rsidRPr="006960B0">
        <w:rPr>
          <w:sz w:val="24"/>
          <w:szCs w:val="24"/>
          <w:shd w:val="clear" w:color="auto" w:fill="FFFFFF"/>
        </w:rPr>
        <w:t>,</w:t>
      </w:r>
      <w:r w:rsidRPr="006960B0">
        <w:rPr>
          <w:sz w:val="24"/>
          <w:szCs w:val="24"/>
          <w:shd w:val="clear" w:color="auto" w:fill="FFFFFF"/>
        </w:rPr>
        <w:t xml:space="preserve"> относятся к категории земель «Земли населенных пунктов»</w:t>
      </w:r>
      <w:r w:rsidR="003E48A5" w:rsidRPr="006960B0">
        <w:rPr>
          <w:sz w:val="24"/>
          <w:szCs w:val="24"/>
          <w:shd w:val="clear" w:color="auto" w:fill="FFFFFF"/>
        </w:rPr>
        <w:t>.</w:t>
      </w:r>
    </w:p>
    <w:p w:rsidR="003E48A5" w:rsidRPr="006960B0" w:rsidRDefault="003E48A5" w:rsidP="00037E97">
      <w:pPr>
        <w:pStyle w:val="Standard"/>
        <w:spacing w:line="252" w:lineRule="auto"/>
        <w:jc w:val="both"/>
        <w:rPr>
          <w:sz w:val="24"/>
          <w:szCs w:val="24"/>
          <w:shd w:val="clear" w:color="auto" w:fill="FFFFFF"/>
        </w:rPr>
      </w:pPr>
    </w:p>
    <w:p w:rsidR="00712222" w:rsidRPr="006960B0" w:rsidRDefault="006D6CA2" w:rsidP="00037E97">
      <w:pPr>
        <w:pStyle w:val="Standard"/>
        <w:spacing w:line="372" w:lineRule="auto"/>
        <w:ind w:firstLine="709"/>
        <w:jc w:val="both"/>
      </w:pPr>
      <w:r w:rsidRPr="006960B0">
        <w:rPr>
          <w:kern w:val="0"/>
        </w:rPr>
        <w:t>Ведомость координат характерных точек границ образуемых земельных участков</w:t>
      </w:r>
      <w:r w:rsidR="00BE2110" w:rsidRPr="006960B0">
        <w:t xml:space="preserve"> представлена в таблице № 4.</w:t>
      </w:r>
      <w:r w:rsidRPr="006960B0">
        <w:rPr>
          <w:kern w:val="0"/>
        </w:rPr>
        <w:t xml:space="preserve"> </w:t>
      </w:r>
    </w:p>
    <w:p w:rsidR="006D6CA2" w:rsidRPr="006960B0" w:rsidRDefault="006D6CA2" w:rsidP="00A10A72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6960B0">
        <w:rPr>
          <w:kern w:val="0"/>
          <w:sz w:val="28"/>
          <w:szCs w:val="28"/>
        </w:rPr>
        <w:t>Таблица № 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2129"/>
        <w:gridCol w:w="2473"/>
        <w:gridCol w:w="2610"/>
      </w:tblGrid>
      <w:tr w:rsidR="009610FF" w:rsidRPr="00037E97" w:rsidTr="005D0322">
        <w:trPr>
          <w:trHeight w:val="300"/>
          <w:tblHeader/>
          <w:jc w:val="center"/>
        </w:trPr>
        <w:tc>
          <w:tcPr>
            <w:tcW w:w="1232" w:type="pct"/>
            <w:vMerge w:val="restart"/>
            <w:shd w:val="clear" w:color="auto" w:fill="auto"/>
            <w:noWrap/>
            <w:hideMark/>
          </w:tcPr>
          <w:p w:rsidR="00631654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Условный номер</w:t>
            </w:r>
          </w:p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земельного участка</w:t>
            </w:r>
          </w:p>
        </w:tc>
        <w:tc>
          <w:tcPr>
            <w:tcW w:w="1112" w:type="pct"/>
            <w:vMerge w:val="restart"/>
            <w:shd w:val="clear" w:color="auto" w:fill="auto"/>
            <w:noWrap/>
            <w:hideMark/>
          </w:tcPr>
          <w:p w:rsidR="00DE621E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Номер</w:t>
            </w:r>
          </w:p>
          <w:p w:rsidR="00712222" w:rsidRPr="00037E97" w:rsidRDefault="00631654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х</w:t>
            </w:r>
            <w:r w:rsidR="00DE621E" w:rsidRPr="00037E97">
              <w:rPr>
                <w:sz w:val="24"/>
                <w:szCs w:val="24"/>
              </w:rPr>
              <w:t xml:space="preserve">арактерной </w:t>
            </w:r>
            <w:r w:rsidR="00712222" w:rsidRPr="00037E97">
              <w:rPr>
                <w:sz w:val="24"/>
                <w:szCs w:val="24"/>
              </w:rPr>
              <w:t>точки</w:t>
            </w:r>
          </w:p>
        </w:tc>
        <w:tc>
          <w:tcPr>
            <w:tcW w:w="2656" w:type="pct"/>
            <w:gridSpan w:val="2"/>
            <w:shd w:val="clear" w:color="auto" w:fill="auto"/>
            <w:noWrap/>
          </w:tcPr>
          <w:p w:rsidR="00712222" w:rsidRPr="00037E97" w:rsidRDefault="00DE621E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Координаты</w:t>
            </w:r>
          </w:p>
        </w:tc>
      </w:tr>
      <w:tr w:rsidR="009610FF" w:rsidRPr="00037E97" w:rsidTr="005D0322">
        <w:trPr>
          <w:trHeight w:val="300"/>
          <w:tblHeader/>
          <w:jc w:val="center"/>
        </w:trPr>
        <w:tc>
          <w:tcPr>
            <w:tcW w:w="1232" w:type="pct"/>
            <w:vMerge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vMerge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X</w:t>
            </w:r>
          </w:p>
        </w:tc>
        <w:tc>
          <w:tcPr>
            <w:tcW w:w="1364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Y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 w:val="restar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ЗУ:1</w:t>
            </w: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513274,90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1297149,94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513282,10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1297145,43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3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513360,72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1297271,26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4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513353,98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1297275,54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513312,60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1297209,75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6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513314,26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1297208,78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7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513285,98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1297163,10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8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513284,11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1297164,30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513274,90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1297149,94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 w:val="restar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ЗУ:2</w:t>
            </w: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513125,86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1297425,56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513140,70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1297448,78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3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513210,86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1297556,26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4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513196,13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1297565,84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513164,45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1297516,17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6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513126,29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1297457,09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7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513118,48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1297444,36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8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513109,44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1297430,45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9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513104,28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1297422,15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10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513099,20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1297413,97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513096,32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1297409,17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513093,30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1297404,45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13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513087,22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1297394,95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14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513083,48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1297389,31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15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513042,59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1297327,50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16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513031,80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1297310,90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17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513015,49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1297285,94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18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513029,37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1297276,06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19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513031,53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1297274,66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20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513038,69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1297264,25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513040,45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1297261,87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22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513055,48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1297286,28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23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513053,34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1297287,85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24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513072,44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1297318,67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25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513092,78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1297348,95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26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513117,52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1297385,89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27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513133,65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1297410,89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28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513138,20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1297417,79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513125,86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1297425,56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 w:val="restar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ЗУ:3</w:t>
            </w: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513126,29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1297457,09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513118,48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1297444,36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3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513112,20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1297448,19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4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513113,31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1297449,85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513089,59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1297465,67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6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513059,70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1297485,21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7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513064,39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1297492,84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8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513084,61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1297479,99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513126,29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1297457,09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 w:val="restar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ЗУ:4</w:t>
            </w: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513278,74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1297155,99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513253,51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1297172,05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3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513251,08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1297168,10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4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513237,59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1297176,61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513222,90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1297186,03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6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513149,85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1297231,44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7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513148,25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1297228,87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8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513274,89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1297149,94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513278,74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1297155,99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 w:val="restar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ЗУ:5</w:t>
            </w: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513314,26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1297208,78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513312,60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1297209,75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3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513302,05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1297216,25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4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513287,06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1297225,48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513269,83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1297198,34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6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513258,75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1297180,59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7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513253,51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1297172,05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8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513278,77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1297155,97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9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513284,11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1297164,30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10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513285,98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1297163,10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513314,26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1297208,78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 w:val="restar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ЗУ:6</w:t>
            </w: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513237,66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1297176,72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513251,08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1297168,10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3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513258,75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1297180,59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4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513269,83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1297198,34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513251,01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1297210,33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6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513247,40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1297204,84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7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513243,08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1297197,67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8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513251,62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1297192,31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9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513246,40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1297184,01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10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513243,44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1297185,88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513237,66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1297176,72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 w:val="restar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ЗУ:7</w:t>
            </w: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513197,10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1297239,41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513197,90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1297238,89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3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513238,77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1297210,79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4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513247,40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1297204,84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513251,01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1297210,33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6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513269,83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1297198,34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7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513287,06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1297225,48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8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513216,55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1297268,93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513197,10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1297239,41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 w:val="restar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ЗУ:8</w:t>
            </w: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513144,50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1297565,16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513148,05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1297562,99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3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513153,80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1297572,13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4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513160,24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1297582,42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513171,52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1297575,34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6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513193,33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1297561,45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7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513196,13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1297565,84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8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513132,84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1297606,10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9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513129,55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1297600,93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10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513148,84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1297588,63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513157,42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1297583,23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513149,80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1297571,12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13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513148,60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1297571,86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513144,50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1297565,16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 w:val="restar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ЗУ:9</w:t>
            </w: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512958,58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1297326,00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512960,44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1297329,13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3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512961,80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1297331,42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4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513059,71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1297485,21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513064,39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1297492,85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6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513061,83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1297494,48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7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513132,84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1297606,10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8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513123,07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1297612,44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9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512947,32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1297333,88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  <w:hideMark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512958,58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1297326,00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 w:val="restart"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ЗУ:10</w:t>
            </w: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513012,90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1297347,02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513024,00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1297363,17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3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513007,81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1297373,76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4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512994,19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1297382,34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512983,74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1297365,87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6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512992,09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1297360,00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7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513004,19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1297352,14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513012,90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1297347,02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 w:val="restart"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ЗУ:11</w:t>
            </w: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513056,29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1297412,82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513056,86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1297413,70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3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513057,13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1297413,66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4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513062,45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1297421,92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513068,03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1297430,58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6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513064,41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1297433,04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7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513059,29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1297436,42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8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513040,89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1297448,74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9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513038,27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1297450,48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10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513037,80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1297450,80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513025,87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1297432,06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513056,29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1297412,82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 w:val="restart"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ЗУ:12</w:t>
            </w: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513078,66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1297447,17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513084,01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1297456,23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3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513089,59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1297465,67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4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513059,70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1297485,21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513048,16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1297467,07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6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513048,95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1297466,56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7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513059,06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1297460,20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8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513068,72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1297453,94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513078,66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1297447,17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 w:val="restart"/>
          </w:tcPr>
          <w:p w:rsidR="00712222" w:rsidRPr="00037E97" w:rsidRDefault="00631654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ЗУ:13</w:t>
            </w: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513084,62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1297479,98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513061,83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1297494,48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3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513129,55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1297600,93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4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513132,83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1297606,10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513196,13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1297565,84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6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513164,45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1297516,17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7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513126,29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1297457,09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513084,62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rFonts w:eastAsia="Calibri"/>
                <w:sz w:val="24"/>
                <w:szCs w:val="24"/>
              </w:rPr>
              <w:t>1297479,98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68" w:type="pct"/>
            <w:gridSpan w:val="3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513171,52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1297575,34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513165,08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1297565,07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3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513153,79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1297572,14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4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513160,24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1297582,42</w:t>
            </w:r>
          </w:p>
        </w:tc>
      </w:tr>
      <w:tr w:rsidR="009610FF" w:rsidRPr="00037E97" w:rsidTr="005D0322">
        <w:trPr>
          <w:trHeight w:val="168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513171,52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1297575,34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68" w:type="pct"/>
            <w:gridSpan w:val="3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513106,16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1297486,01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513108,59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1297489,98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3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513102,76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1297493,55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4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513100,51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1297489,90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513106,16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1297486,01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 w:val="restart"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lastRenderedPageBreak/>
              <w:t>ЗУ:14</w:t>
            </w: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513164,45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1297516,17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513128,25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1297538,72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3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513107,10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1297504,40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4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513099,64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1297503,61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513084,62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1297479,98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6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513126,29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1297457,09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513164,45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1297516,17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68" w:type="pct"/>
            <w:gridSpan w:val="3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513106,16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1297486,01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513108,59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1297489,98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3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513102,76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1297493,55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4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513100,51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1297489,90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513106,16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1297486,01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 w:val="restart"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ЗУ:15</w:t>
            </w: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513171,53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1297575,35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513165,08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1297565,07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3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513153,79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1297572,14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4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513148,05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1297562,99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513155,41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1297558,67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6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513150,12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1297549,53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7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513138,92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1297556,03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8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513128,25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1297538,72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9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513164,45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1297516,17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10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513169,28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1297523,65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513193,33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1297561,45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513171,53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1297575,35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 w:val="restart"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ЗУ:16</w:t>
            </w: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513128,25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1297538,72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513138,92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1297556,03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3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513148,60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1297571,86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4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513141,23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1297576,42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513148,84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1297588,63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6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513129,55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1297600,93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7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513082,91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1297527,62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8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513110,50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1297509,92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513128,25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1297538,72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 w:val="restart"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ЗУ:17</w:t>
            </w: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513084,61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1297479,99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513099,64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1297503,61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3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513107,10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1297504,40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4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513110,50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1297509,92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513082,91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1297527,62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6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513061,89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1297494,44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513084,61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1297479,99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 w:val="restart"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ЗУ:18</w:t>
            </w: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513149,80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1297571,12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513157,46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1297583,30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3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513148,84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1297588,63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4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513141,23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1297576,42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513148,60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1297571,86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513149,80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1297571,12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 w:val="restart"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ЗУ:19</w:t>
            </w: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513144,50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1297565,16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513148,05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1297562,99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3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513153,80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1297572,13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4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513160,24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1297582,42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513171,52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1297575,34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6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513193,33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1297561,45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7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513196,13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1297565,84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8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513132,84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1297606,10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9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513129,55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1297600,93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10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513148,84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1297588,63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513157,42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1297583,23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513149,80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1297571,12</w:t>
            </w:r>
          </w:p>
        </w:tc>
      </w:tr>
      <w:tr w:rsidR="009610FF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13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513148,60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1297571,86</w:t>
            </w:r>
          </w:p>
        </w:tc>
      </w:tr>
      <w:tr w:rsidR="00712222" w:rsidRPr="00037E97" w:rsidTr="005D0322">
        <w:trPr>
          <w:trHeight w:val="300"/>
          <w:jc w:val="center"/>
        </w:trPr>
        <w:tc>
          <w:tcPr>
            <w:tcW w:w="1232" w:type="pct"/>
            <w:vMerge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513144,50</w:t>
            </w:r>
          </w:p>
        </w:tc>
        <w:tc>
          <w:tcPr>
            <w:tcW w:w="1364" w:type="pct"/>
            <w:shd w:val="clear" w:color="auto" w:fill="auto"/>
            <w:noWrap/>
          </w:tcPr>
          <w:p w:rsidR="00712222" w:rsidRPr="00037E97" w:rsidRDefault="00712222" w:rsidP="00037E9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1297565,16</w:t>
            </w:r>
          </w:p>
        </w:tc>
      </w:tr>
    </w:tbl>
    <w:p w:rsidR="00712222" w:rsidRPr="006960B0" w:rsidRDefault="00712222" w:rsidP="00A10A72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kern w:val="0"/>
          <w:sz w:val="28"/>
          <w:szCs w:val="28"/>
        </w:rPr>
      </w:pPr>
    </w:p>
    <w:p w:rsidR="00B612C8" w:rsidRPr="006960B0" w:rsidRDefault="00651035" w:rsidP="006960B0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6960B0">
        <w:rPr>
          <w:kern w:val="0"/>
          <w:sz w:val="28"/>
          <w:szCs w:val="28"/>
        </w:rPr>
        <w:t>Виды разрешенного использовани</w:t>
      </w:r>
      <w:r w:rsidR="00631654" w:rsidRPr="006960B0">
        <w:rPr>
          <w:kern w:val="0"/>
          <w:sz w:val="28"/>
          <w:szCs w:val="28"/>
        </w:rPr>
        <w:t>я образуемых земельных участков</w:t>
      </w:r>
      <w:r w:rsidRPr="006960B0">
        <w:rPr>
          <w:kern w:val="0"/>
          <w:sz w:val="28"/>
          <w:szCs w:val="28"/>
        </w:rPr>
        <w:t xml:space="preserve"> </w:t>
      </w:r>
      <w:r w:rsidR="00712222" w:rsidRPr="006960B0">
        <w:rPr>
          <w:kern w:val="0"/>
          <w:sz w:val="28"/>
          <w:szCs w:val="28"/>
        </w:rPr>
        <w:t>представлен</w:t>
      </w:r>
      <w:r w:rsidRPr="006960B0">
        <w:rPr>
          <w:kern w:val="0"/>
          <w:sz w:val="28"/>
          <w:szCs w:val="28"/>
        </w:rPr>
        <w:t>ы</w:t>
      </w:r>
      <w:r w:rsidR="006D6CA2" w:rsidRPr="006960B0">
        <w:rPr>
          <w:kern w:val="0"/>
          <w:sz w:val="28"/>
          <w:szCs w:val="28"/>
        </w:rPr>
        <w:t xml:space="preserve"> в таблице № 5</w:t>
      </w:r>
      <w:r w:rsidR="00712222" w:rsidRPr="006960B0">
        <w:rPr>
          <w:kern w:val="0"/>
          <w:sz w:val="28"/>
          <w:szCs w:val="28"/>
        </w:rPr>
        <w:t>.</w:t>
      </w:r>
    </w:p>
    <w:p w:rsidR="00712222" w:rsidRPr="006960B0" w:rsidRDefault="006D6CA2" w:rsidP="00A10A72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6960B0">
        <w:rPr>
          <w:kern w:val="0"/>
          <w:sz w:val="28"/>
          <w:szCs w:val="28"/>
        </w:rPr>
        <w:t>Таблица № 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85"/>
        <w:gridCol w:w="5916"/>
      </w:tblGrid>
      <w:tr w:rsidR="009610FF" w:rsidRPr="00037E97" w:rsidTr="005D0322">
        <w:trPr>
          <w:trHeight w:val="926"/>
          <w:tblHeader/>
          <w:jc w:val="center"/>
        </w:trPr>
        <w:tc>
          <w:tcPr>
            <w:tcW w:w="872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 xml:space="preserve">Условный номер </w:t>
            </w:r>
            <w:r w:rsidR="00651035" w:rsidRPr="00037E97">
              <w:rPr>
                <w:sz w:val="24"/>
                <w:szCs w:val="24"/>
              </w:rPr>
              <w:t>образуемого земельного участка</w:t>
            </w:r>
          </w:p>
        </w:tc>
        <w:tc>
          <w:tcPr>
            <w:tcW w:w="1037" w:type="pct"/>
          </w:tcPr>
          <w:p w:rsidR="005D03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 xml:space="preserve">Площадь </w:t>
            </w:r>
            <w:r w:rsidR="00631654" w:rsidRPr="00037E97">
              <w:rPr>
                <w:sz w:val="24"/>
                <w:szCs w:val="24"/>
              </w:rPr>
              <w:t xml:space="preserve">образуемого </w:t>
            </w:r>
            <w:r w:rsidRPr="00037E97">
              <w:rPr>
                <w:sz w:val="24"/>
                <w:szCs w:val="24"/>
              </w:rPr>
              <w:t>земельного участка</w:t>
            </w:r>
            <w:r w:rsidR="00651035" w:rsidRPr="00037E97">
              <w:rPr>
                <w:sz w:val="24"/>
                <w:szCs w:val="24"/>
              </w:rPr>
              <w:t>,</w:t>
            </w:r>
          </w:p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кв</w:t>
            </w:r>
            <w:r w:rsidR="00651035" w:rsidRPr="00037E97">
              <w:rPr>
                <w:sz w:val="24"/>
                <w:szCs w:val="24"/>
              </w:rPr>
              <w:t>. м</w:t>
            </w:r>
          </w:p>
        </w:tc>
        <w:tc>
          <w:tcPr>
            <w:tcW w:w="3091" w:type="pct"/>
            <w:tcBorders>
              <w:top w:val="single" w:sz="4" w:space="0" w:color="auto"/>
            </w:tcBorders>
          </w:tcPr>
          <w:p w:rsidR="005D03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Вид разрешенного использования</w:t>
            </w:r>
          </w:p>
          <w:p w:rsidR="005D0322" w:rsidRPr="00037E97" w:rsidRDefault="00651035" w:rsidP="005D032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образуемого земельного участка</w:t>
            </w:r>
            <w:r w:rsidR="00631654" w:rsidRPr="00037E97">
              <w:rPr>
                <w:sz w:val="24"/>
                <w:szCs w:val="24"/>
              </w:rPr>
              <w:t xml:space="preserve"> в соответствии</w:t>
            </w:r>
          </w:p>
          <w:p w:rsidR="00712222" w:rsidRPr="00037E97" w:rsidRDefault="00631654" w:rsidP="005D032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с Правилами землепользования и застройки</w:t>
            </w:r>
          </w:p>
        </w:tc>
      </w:tr>
      <w:tr w:rsidR="009610FF" w:rsidRPr="00037E97" w:rsidTr="005D0322">
        <w:trPr>
          <w:trHeight w:val="362"/>
          <w:jc w:val="center"/>
        </w:trPr>
        <w:tc>
          <w:tcPr>
            <w:tcW w:w="872" w:type="pct"/>
          </w:tcPr>
          <w:p w:rsidR="00712222" w:rsidRPr="00037E97" w:rsidRDefault="00712222" w:rsidP="005D0322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37E97">
              <w:rPr>
                <w:rFonts w:cs="Times New Roman"/>
              </w:rPr>
              <w:t>ЗУ:1</w:t>
            </w:r>
          </w:p>
        </w:tc>
        <w:tc>
          <w:tcPr>
            <w:tcW w:w="1037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1104</w:t>
            </w:r>
          </w:p>
        </w:tc>
        <w:tc>
          <w:tcPr>
            <w:tcW w:w="3091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12.0.1. Улично-дорожная сеть</w:t>
            </w:r>
          </w:p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12.0.2. Благоустройство территории</w:t>
            </w:r>
          </w:p>
        </w:tc>
      </w:tr>
      <w:tr w:rsidR="009610FF" w:rsidRPr="00037E97" w:rsidTr="005D0322">
        <w:trPr>
          <w:trHeight w:val="362"/>
          <w:jc w:val="center"/>
        </w:trPr>
        <w:tc>
          <w:tcPr>
            <w:tcW w:w="872" w:type="pct"/>
          </w:tcPr>
          <w:p w:rsidR="00712222" w:rsidRPr="00037E97" w:rsidRDefault="00712222" w:rsidP="005D0322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37E97">
              <w:rPr>
                <w:rFonts w:cs="Times New Roman"/>
              </w:rPr>
              <w:t>ЗУ:2</w:t>
            </w:r>
          </w:p>
        </w:tc>
        <w:tc>
          <w:tcPr>
            <w:tcW w:w="1037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8131</w:t>
            </w:r>
          </w:p>
        </w:tc>
        <w:tc>
          <w:tcPr>
            <w:tcW w:w="3091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12.0.1. Улично-дорожная сеть</w:t>
            </w:r>
          </w:p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12.0.2. Благоустройство территории</w:t>
            </w:r>
          </w:p>
        </w:tc>
      </w:tr>
      <w:tr w:rsidR="009610FF" w:rsidRPr="00037E97" w:rsidTr="005D0322">
        <w:trPr>
          <w:trHeight w:val="362"/>
          <w:jc w:val="center"/>
        </w:trPr>
        <w:tc>
          <w:tcPr>
            <w:tcW w:w="872" w:type="pct"/>
          </w:tcPr>
          <w:p w:rsidR="00712222" w:rsidRPr="00037E97" w:rsidRDefault="00712222" w:rsidP="005D0322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37E97">
              <w:rPr>
                <w:rFonts w:cs="Times New Roman"/>
              </w:rPr>
              <w:t>ЗУ:3</w:t>
            </w:r>
          </w:p>
        </w:tc>
        <w:tc>
          <w:tcPr>
            <w:tcW w:w="1037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764</w:t>
            </w:r>
          </w:p>
        </w:tc>
        <w:tc>
          <w:tcPr>
            <w:tcW w:w="3091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12.0.1. Улично-дорожная сеть</w:t>
            </w:r>
          </w:p>
        </w:tc>
      </w:tr>
      <w:tr w:rsidR="009610FF" w:rsidRPr="00037E97" w:rsidTr="005D0322">
        <w:trPr>
          <w:trHeight w:val="362"/>
          <w:jc w:val="center"/>
        </w:trPr>
        <w:tc>
          <w:tcPr>
            <w:tcW w:w="872" w:type="pct"/>
          </w:tcPr>
          <w:p w:rsidR="00712222" w:rsidRPr="00037E97" w:rsidRDefault="00712222" w:rsidP="005D0322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37E97">
              <w:rPr>
                <w:rFonts w:cs="Times New Roman"/>
              </w:rPr>
              <w:t>ЗУ:4</w:t>
            </w:r>
          </w:p>
        </w:tc>
        <w:tc>
          <w:tcPr>
            <w:tcW w:w="1037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581</w:t>
            </w:r>
          </w:p>
        </w:tc>
        <w:tc>
          <w:tcPr>
            <w:tcW w:w="3091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12.0.2. Благоустройство территории</w:t>
            </w:r>
          </w:p>
        </w:tc>
      </w:tr>
      <w:tr w:rsidR="009610FF" w:rsidRPr="00037E97" w:rsidTr="005D0322">
        <w:trPr>
          <w:trHeight w:val="362"/>
          <w:jc w:val="center"/>
        </w:trPr>
        <w:tc>
          <w:tcPr>
            <w:tcW w:w="872" w:type="pct"/>
          </w:tcPr>
          <w:p w:rsidR="00712222" w:rsidRPr="00037E97" w:rsidRDefault="00712222" w:rsidP="005D0322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37E97">
              <w:rPr>
                <w:rFonts w:cs="Times New Roman"/>
              </w:rPr>
              <w:t>ЗУ:5</w:t>
            </w:r>
          </w:p>
        </w:tc>
        <w:tc>
          <w:tcPr>
            <w:tcW w:w="1037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2017</w:t>
            </w:r>
          </w:p>
        </w:tc>
        <w:tc>
          <w:tcPr>
            <w:tcW w:w="3091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 xml:space="preserve">2.5. </w:t>
            </w:r>
            <w:proofErr w:type="spellStart"/>
            <w:r w:rsidRPr="00037E97">
              <w:rPr>
                <w:sz w:val="24"/>
                <w:szCs w:val="24"/>
              </w:rPr>
              <w:t>Среднеэтажная</w:t>
            </w:r>
            <w:proofErr w:type="spellEnd"/>
            <w:r w:rsidRPr="00037E97">
              <w:rPr>
                <w:sz w:val="24"/>
                <w:szCs w:val="24"/>
              </w:rPr>
              <w:t xml:space="preserve"> жилая застройка</w:t>
            </w:r>
          </w:p>
        </w:tc>
      </w:tr>
      <w:tr w:rsidR="009610FF" w:rsidRPr="00037E97" w:rsidTr="005D0322">
        <w:trPr>
          <w:trHeight w:val="362"/>
          <w:jc w:val="center"/>
        </w:trPr>
        <w:tc>
          <w:tcPr>
            <w:tcW w:w="872" w:type="pct"/>
          </w:tcPr>
          <w:p w:rsidR="00712222" w:rsidRPr="00037E97" w:rsidRDefault="00712222" w:rsidP="005D0322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37E97">
              <w:rPr>
                <w:rFonts w:cs="Times New Roman"/>
              </w:rPr>
              <w:t>ЗУ:6</w:t>
            </w:r>
          </w:p>
        </w:tc>
        <w:tc>
          <w:tcPr>
            <w:tcW w:w="1037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626</w:t>
            </w:r>
          </w:p>
        </w:tc>
        <w:tc>
          <w:tcPr>
            <w:tcW w:w="3091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2.7.1. Хранение автотранспорта</w:t>
            </w:r>
          </w:p>
        </w:tc>
      </w:tr>
      <w:tr w:rsidR="009610FF" w:rsidRPr="00037E97" w:rsidTr="005D0322">
        <w:trPr>
          <w:trHeight w:val="362"/>
          <w:jc w:val="center"/>
        </w:trPr>
        <w:tc>
          <w:tcPr>
            <w:tcW w:w="872" w:type="pct"/>
          </w:tcPr>
          <w:p w:rsidR="00712222" w:rsidRPr="00037E97" w:rsidRDefault="00712222" w:rsidP="005D0322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37E97">
              <w:rPr>
                <w:rFonts w:cs="Times New Roman"/>
              </w:rPr>
              <w:t>ЗУ:7</w:t>
            </w:r>
          </w:p>
        </w:tc>
        <w:tc>
          <w:tcPr>
            <w:tcW w:w="1037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2954</w:t>
            </w:r>
          </w:p>
        </w:tc>
        <w:tc>
          <w:tcPr>
            <w:tcW w:w="3091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 xml:space="preserve">2.5. </w:t>
            </w:r>
            <w:proofErr w:type="spellStart"/>
            <w:r w:rsidRPr="00037E97">
              <w:rPr>
                <w:sz w:val="24"/>
                <w:szCs w:val="24"/>
              </w:rPr>
              <w:t>Среднеэтажная</w:t>
            </w:r>
            <w:proofErr w:type="spellEnd"/>
            <w:r w:rsidRPr="00037E97">
              <w:rPr>
                <w:sz w:val="24"/>
                <w:szCs w:val="24"/>
              </w:rPr>
              <w:t xml:space="preserve"> жилая застройка</w:t>
            </w:r>
          </w:p>
        </w:tc>
      </w:tr>
      <w:tr w:rsidR="009610FF" w:rsidRPr="00037E97" w:rsidTr="005D0322">
        <w:trPr>
          <w:trHeight w:val="164"/>
          <w:jc w:val="center"/>
        </w:trPr>
        <w:tc>
          <w:tcPr>
            <w:tcW w:w="872" w:type="pct"/>
          </w:tcPr>
          <w:p w:rsidR="00712222" w:rsidRPr="00037E97" w:rsidRDefault="00712222" w:rsidP="005D0322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37E97">
              <w:rPr>
                <w:rFonts w:cs="Times New Roman"/>
              </w:rPr>
              <w:t>ЗУ:8</w:t>
            </w:r>
          </w:p>
        </w:tc>
        <w:tc>
          <w:tcPr>
            <w:tcW w:w="1037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497</w:t>
            </w:r>
          </w:p>
        </w:tc>
        <w:tc>
          <w:tcPr>
            <w:tcW w:w="3091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12.0.1. Улично-дорожная сеть</w:t>
            </w:r>
          </w:p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12.0.2. Благоустройство территории</w:t>
            </w:r>
          </w:p>
        </w:tc>
      </w:tr>
      <w:tr w:rsidR="009610FF" w:rsidRPr="00037E97" w:rsidTr="005D0322">
        <w:trPr>
          <w:trHeight w:val="295"/>
          <w:jc w:val="center"/>
        </w:trPr>
        <w:tc>
          <w:tcPr>
            <w:tcW w:w="872" w:type="pct"/>
          </w:tcPr>
          <w:p w:rsidR="00712222" w:rsidRPr="00037E97" w:rsidRDefault="00712222" w:rsidP="005D0322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37E97">
              <w:rPr>
                <w:rFonts w:cs="Times New Roman"/>
              </w:rPr>
              <w:t>ЗУ:9</w:t>
            </w:r>
          </w:p>
        </w:tc>
        <w:tc>
          <w:tcPr>
            <w:tcW w:w="1037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4257</w:t>
            </w:r>
          </w:p>
        </w:tc>
        <w:tc>
          <w:tcPr>
            <w:tcW w:w="3091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12.0.1. Улично-дорожная сеть</w:t>
            </w:r>
          </w:p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12.0.2. Благоустройство территории</w:t>
            </w:r>
          </w:p>
        </w:tc>
      </w:tr>
      <w:tr w:rsidR="009610FF" w:rsidRPr="00037E97" w:rsidTr="005D0322">
        <w:trPr>
          <w:trHeight w:val="362"/>
          <w:jc w:val="center"/>
        </w:trPr>
        <w:tc>
          <w:tcPr>
            <w:tcW w:w="872" w:type="pct"/>
          </w:tcPr>
          <w:p w:rsidR="00712222" w:rsidRPr="00037E97" w:rsidRDefault="00712222" w:rsidP="005D0322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37E97">
              <w:rPr>
                <w:rFonts w:cs="Times New Roman"/>
              </w:rPr>
              <w:t>ЗУ:10</w:t>
            </w:r>
          </w:p>
        </w:tc>
        <w:tc>
          <w:tcPr>
            <w:tcW w:w="1037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699</w:t>
            </w:r>
          </w:p>
        </w:tc>
        <w:tc>
          <w:tcPr>
            <w:tcW w:w="3091" w:type="pct"/>
          </w:tcPr>
          <w:p w:rsidR="00712222" w:rsidRPr="00037E97" w:rsidRDefault="00712222" w:rsidP="005D0322">
            <w:pPr>
              <w:pStyle w:val="af0"/>
              <w:widowControl/>
              <w:tabs>
                <w:tab w:val="left" w:pos="7213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2.1. Для индивидуального жилищного строительства</w:t>
            </w:r>
          </w:p>
        </w:tc>
      </w:tr>
      <w:tr w:rsidR="009610FF" w:rsidRPr="00037E97" w:rsidTr="005D0322">
        <w:trPr>
          <w:trHeight w:val="362"/>
          <w:jc w:val="center"/>
        </w:trPr>
        <w:tc>
          <w:tcPr>
            <w:tcW w:w="872" w:type="pct"/>
          </w:tcPr>
          <w:p w:rsidR="00712222" w:rsidRPr="00037E97" w:rsidRDefault="00712222" w:rsidP="005D0322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37E97">
              <w:rPr>
                <w:rFonts w:cs="Times New Roman"/>
              </w:rPr>
              <w:t>ЗУ:11</w:t>
            </w:r>
          </w:p>
        </w:tc>
        <w:tc>
          <w:tcPr>
            <w:tcW w:w="1037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789</w:t>
            </w:r>
          </w:p>
        </w:tc>
        <w:tc>
          <w:tcPr>
            <w:tcW w:w="3091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2.1. Для индивидуального жилищного строительства</w:t>
            </w:r>
          </w:p>
        </w:tc>
      </w:tr>
      <w:tr w:rsidR="009610FF" w:rsidRPr="00037E97" w:rsidTr="005D0322">
        <w:trPr>
          <w:trHeight w:val="362"/>
          <w:jc w:val="center"/>
        </w:trPr>
        <w:tc>
          <w:tcPr>
            <w:tcW w:w="872" w:type="pct"/>
          </w:tcPr>
          <w:p w:rsidR="00712222" w:rsidRPr="00037E97" w:rsidRDefault="00712222" w:rsidP="005D0322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37E97">
              <w:rPr>
                <w:rFonts w:cs="Times New Roman"/>
              </w:rPr>
              <w:t>ЗУ:12</w:t>
            </w:r>
          </w:p>
        </w:tc>
        <w:tc>
          <w:tcPr>
            <w:tcW w:w="1037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770</w:t>
            </w:r>
          </w:p>
        </w:tc>
        <w:tc>
          <w:tcPr>
            <w:tcW w:w="3091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2.1. Для индивидуального жилищного строительства</w:t>
            </w:r>
          </w:p>
        </w:tc>
      </w:tr>
      <w:tr w:rsidR="009610FF" w:rsidRPr="00037E97" w:rsidTr="005D0322">
        <w:trPr>
          <w:trHeight w:val="362"/>
          <w:jc w:val="center"/>
        </w:trPr>
        <w:tc>
          <w:tcPr>
            <w:tcW w:w="872" w:type="pct"/>
          </w:tcPr>
          <w:p w:rsidR="00712222" w:rsidRPr="00037E97" w:rsidRDefault="00712222" w:rsidP="005D0322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37E97">
              <w:rPr>
                <w:rFonts w:cs="Times New Roman"/>
              </w:rPr>
              <w:t>ЗУ:13</w:t>
            </w:r>
          </w:p>
        </w:tc>
        <w:tc>
          <w:tcPr>
            <w:tcW w:w="1037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37E97">
              <w:rPr>
                <w:sz w:val="24"/>
                <w:szCs w:val="24"/>
              </w:rPr>
              <w:t>96</w:t>
            </w:r>
            <w:r w:rsidRPr="00037E97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3091" w:type="pct"/>
          </w:tcPr>
          <w:p w:rsidR="009720B5" w:rsidRDefault="00712222" w:rsidP="009720B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2.6. Многоэтажная жилая застройка</w:t>
            </w:r>
          </w:p>
          <w:p w:rsidR="00712222" w:rsidRPr="00037E97" w:rsidRDefault="00712222" w:rsidP="009720B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(высотная застройка)</w:t>
            </w:r>
          </w:p>
        </w:tc>
      </w:tr>
      <w:tr w:rsidR="009610FF" w:rsidRPr="00037E97" w:rsidTr="005D0322">
        <w:trPr>
          <w:trHeight w:val="362"/>
          <w:jc w:val="center"/>
        </w:trPr>
        <w:tc>
          <w:tcPr>
            <w:tcW w:w="872" w:type="pct"/>
          </w:tcPr>
          <w:p w:rsidR="00712222" w:rsidRPr="00037E97" w:rsidRDefault="00712222" w:rsidP="005D0322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37E97">
              <w:rPr>
                <w:rFonts w:cs="Times New Roman"/>
              </w:rPr>
              <w:lastRenderedPageBreak/>
              <w:t>ЗУ:14</w:t>
            </w:r>
          </w:p>
        </w:tc>
        <w:tc>
          <w:tcPr>
            <w:tcW w:w="1037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37E97">
              <w:rPr>
                <w:sz w:val="24"/>
                <w:szCs w:val="24"/>
              </w:rPr>
              <w:t>31</w:t>
            </w:r>
            <w:r w:rsidRPr="00037E97">
              <w:rPr>
                <w:sz w:val="24"/>
                <w:szCs w:val="24"/>
                <w:lang w:val="en-US"/>
              </w:rPr>
              <w:t>46</w:t>
            </w:r>
          </w:p>
        </w:tc>
        <w:tc>
          <w:tcPr>
            <w:tcW w:w="3091" w:type="pct"/>
          </w:tcPr>
          <w:p w:rsidR="009720B5" w:rsidRDefault="009720B5" w:rsidP="009720B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2.6. Многоэтажная жилая застройка</w:t>
            </w:r>
          </w:p>
          <w:p w:rsidR="00712222" w:rsidRPr="00037E97" w:rsidRDefault="009720B5" w:rsidP="009720B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(высотная застройка)</w:t>
            </w:r>
          </w:p>
        </w:tc>
      </w:tr>
      <w:tr w:rsidR="009610FF" w:rsidRPr="00037E97" w:rsidTr="005D0322">
        <w:trPr>
          <w:trHeight w:val="362"/>
          <w:jc w:val="center"/>
        </w:trPr>
        <w:tc>
          <w:tcPr>
            <w:tcW w:w="872" w:type="pct"/>
          </w:tcPr>
          <w:p w:rsidR="00712222" w:rsidRPr="00037E97" w:rsidRDefault="00712222" w:rsidP="005D0322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37E97">
              <w:rPr>
                <w:rFonts w:cs="Times New Roman"/>
              </w:rPr>
              <w:t>ЗУ:15</w:t>
            </w:r>
          </w:p>
        </w:tc>
        <w:tc>
          <w:tcPr>
            <w:tcW w:w="1037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1929</w:t>
            </w:r>
          </w:p>
        </w:tc>
        <w:tc>
          <w:tcPr>
            <w:tcW w:w="3091" w:type="pct"/>
          </w:tcPr>
          <w:p w:rsidR="009720B5" w:rsidRDefault="009720B5" w:rsidP="009720B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2.6. Многоэтажная жилая застройка</w:t>
            </w:r>
          </w:p>
          <w:p w:rsidR="00712222" w:rsidRPr="00037E97" w:rsidRDefault="009720B5" w:rsidP="009720B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(высотная застройка)</w:t>
            </w:r>
          </w:p>
        </w:tc>
      </w:tr>
      <w:tr w:rsidR="009610FF" w:rsidRPr="00037E97" w:rsidTr="005D0322">
        <w:trPr>
          <w:trHeight w:val="362"/>
          <w:jc w:val="center"/>
        </w:trPr>
        <w:tc>
          <w:tcPr>
            <w:tcW w:w="872" w:type="pct"/>
          </w:tcPr>
          <w:p w:rsidR="00712222" w:rsidRPr="00037E97" w:rsidRDefault="00712222" w:rsidP="005D0322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37E97">
              <w:rPr>
                <w:rFonts w:cs="Times New Roman"/>
              </w:rPr>
              <w:t>ЗУ:16</w:t>
            </w:r>
          </w:p>
        </w:tc>
        <w:tc>
          <w:tcPr>
            <w:tcW w:w="1037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2672</w:t>
            </w:r>
          </w:p>
        </w:tc>
        <w:tc>
          <w:tcPr>
            <w:tcW w:w="3091" w:type="pct"/>
          </w:tcPr>
          <w:p w:rsidR="009720B5" w:rsidRDefault="009720B5" w:rsidP="009720B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2.6. Многоэтажная жилая застройка</w:t>
            </w:r>
          </w:p>
          <w:p w:rsidR="00712222" w:rsidRPr="00037E97" w:rsidRDefault="009720B5" w:rsidP="009720B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(высотная застройка)</w:t>
            </w:r>
          </w:p>
        </w:tc>
      </w:tr>
      <w:tr w:rsidR="009610FF" w:rsidRPr="00037E97" w:rsidTr="005D0322">
        <w:trPr>
          <w:trHeight w:val="362"/>
          <w:jc w:val="center"/>
        </w:trPr>
        <w:tc>
          <w:tcPr>
            <w:tcW w:w="872" w:type="pct"/>
          </w:tcPr>
          <w:p w:rsidR="00712222" w:rsidRPr="00037E97" w:rsidRDefault="00712222" w:rsidP="005D0322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37E97">
              <w:rPr>
                <w:rFonts w:cs="Times New Roman"/>
              </w:rPr>
              <w:t>ЗУ:17</w:t>
            </w:r>
          </w:p>
        </w:tc>
        <w:tc>
          <w:tcPr>
            <w:tcW w:w="1037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1109</w:t>
            </w:r>
          </w:p>
        </w:tc>
        <w:tc>
          <w:tcPr>
            <w:tcW w:w="3091" w:type="pct"/>
          </w:tcPr>
          <w:p w:rsidR="009720B5" w:rsidRDefault="009720B5" w:rsidP="009720B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2.6. Многоэтажная жилая застройка</w:t>
            </w:r>
          </w:p>
          <w:p w:rsidR="00712222" w:rsidRPr="00037E97" w:rsidRDefault="009720B5" w:rsidP="009720B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(высотная застройка)</w:t>
            </w:r>
            <w:bookmarkStart w:id="0" w:name="_GoBack"/>
            <w:bookmarkEnd w:id="0"/>
          </w:p>
        </w:tc>
      </w:tr>
      <w:tr w:rsidR="009610FF" w:rsidRPr="00037E97" w:rsidTr="005D0322">
        <w:trPr>
          <w:trHeight w:val="362"/>
          <w:jc w:val="center"/>
        </w:trPr>
        <w:tc>
          <w:tcPr>
            <w:tcW w:w="872" w:type="pct"/>
          </w:tcPr>
          <w:p w:rsidR="00712222" w:rsidRPr="00037E97" w:rsidRDefault="00712222" w:rsidP="005D0322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37E97">
              <w:rPr>
                <w:rFonts w:cs="Times New Roman"/>
              </w:rPr>
              <w:t>ЗУ:18</w:t>
            </w:r>
          </w:p>
        </w:tc>
        <w:tc>
          <w:tcPr>
            <w:tcW w:w="1037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145</w:t>
            </w:r>
          </w:p>
        </w:tc>
        <w:tc>
          <w:tcPr>
            <w:tcW w:w="3091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3.1.1. Предоставление коммунальных услуг</w:t>
            </w:r>
          </w:p>
        </w:tc>
      </w:tr>
      <w:tr w:rsidR="00712222" w:rsidRPr="00037E97" w:rsidTr="005D0322">
        <w:trPr>
          <w:trHeight w:val="362"/>
          <w:jc w:val="center"/>
        </w:trPr>
        <w:tc>
          <w:tcPr>
            <w:tcW w:w="872" w:type="pct"/>
          </w:tcPr>
          <w:p w:rsidR="00712222" w:rsidRPr="00037E97" w:rsidRDefault="00712222" w:rsidP="005D0322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37E97">
              <w:rPr>
                <w:rFonts w:cs="Times New Roman"/>
              </w:rPr>
              <w:t>ЗУ:19</w:t>
            </w:r>
          </w:p>
        </w:tc>
        <w:tc>
          <w:tcPr>
            <w:tcW w:w="1037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136</w:t>
            </w:r>
          </w:p>
        </w:tc>
        <w:tc>
          <w:tcPr>
            <w:tcW w:w="3091" w:type="pct"/>
          </w:tcPr>
          <w:p w:rsidR="00712222" w:rsidRPr="00037E97" w:rsidRDefault="00712222" w:rsidP="005D0322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7E97">
              <w:rPr>
                <w:sz w:val="24"/>
                <w:szCs w:val="24"/>
              </w:rPr>
              <w:t>3.1.1. Предоставление коммунальных услуг</w:t>
            </w:r>
          </w:p>
        </w:tc>
      </w:tr>
    </w:tbl>
    <w:p w:rsidR="00DE621E" w:rsidRPr="006960B0" w:rsidRDefault="00DE621E" w:rsidP="00A10A72">
      <w:pPr>
        <w:widowControl/>
        <w:spacing w:line="240" w:lineRule="auto"/>
        <w:ind w:firstLine="0"/>
        <w:rPr>
          <w:bCs/>
          <w:sz w:val="24"/>
          <w:szCs w:val="24"/>
          <w:shd w:val="clear" w:color="auto" w:fill="FFFFFF"/>
        </w:rPr>
      </w:pPr>
    </w:p>
    <w:p w:rsidR="00610AC5" w:rsidRPr="006960B0" w:rsidRDefault="0099029E" w:rsidP="00A10A72">
      <w:pPr>
        <w:pStyle w:val="Standard"/>
        <w:spacing w:line="360" w:lineRule="auto"/>
        <w:ind w:firstLine="709"/>
        <w:jc w:val="both"/>
      </w:pPr>
      <w:r w:rsidRPr="006960B0">
        <w:t>Образование сервитутов настоящим проектом межевания территории не предусмотрено.</w:t>
      </w:r>
    </w:p>
    <w:p w:rsidR="004570BD" w:rsidRPr="006960B0" w:rsidRDefault="002C74E7" w:rsidP="00A10A72">
      <w:pPr>
        <w:pStyle w:val="Standard"/>
        <w:spacing w:line="360" w:lineRule="auto"/>
        <w:ind w:firstLine="709"/>
        <w:jc w:val="both"/>
      </w:pPr>
      <w:r w:rsidRPr="006960B0">
        <w:t xml:space="preserve">Проектом межевания территории </w:t>
      </w:r>
      <w:r w:rsidR="00631654" w:rsidRPr="006960B0">
        <w:t xml:space="preserve">устанавливаются </w:t>
      </w:r>
      <w:r w:rsidRPr="006960B0">
        <w:t>красные линии с</w:t>
      </w:r>
      <w:r w:rsidR="005D0322">
        <w:t> </w:t>
      </w:r>
      <w:r w:rsidRPr="006960B0">
        <w:t>учетом Правил землепользования и застройки, границ земельных участков, поставленных на кадастровый учет, существующих объектов капитального строительства, границ территориальн</w:t>
      </w:r>
      <w:r w:rsidR="00631654" w:rsidRPr="006960B0">
        <w:t>ых зон и действующих нормативных</w:t>
      </w:r>
      <w:r w:rsidR="005D0322">
        <w:t> </w:t>
      </w:r>
      <w:r w:rsidRPr="006960B0">
        <w:t>правовых актов.</w:t>
      </w:r>
    </w:p>
    <w:p w:rsidR="00DE621E" w:rsidRPr="005D0322" w:rsidRDefault="00996184" w:rsidP="00A10A72">
      <w:pPr>
        <w:pStyle w:val="Standard"/>
        <w:spacing w:line="360" w:lineRule="auto"/>
        <w:ind w:firstLine="709"/>
        <w:jc w:val="both"/>
        <w:rPr>
          <w:spacing w:val="4"/>
        </w:rPr>
      </w:pPr>
      <w:r w:rsidRPr="005D0322">
        <w:rPr>
          <w:spacing w:val="4"/>
        </w:rPr>
        <w:t>Ведомость координат характерных точек красных линий, у</w:t>
      </w:r>
      <w:r w:rsidR="00631654" w:rsidRPr="005D0322">
        <w:rPr>
          <w:spacing w:val="4"/>
        </w:rPr>
        <w:t>станавливаемых</w:t>
      </w:r>
      <w:r w:rsidRPr="005D0322">
        <w:rPr>
          <w:spacing w:val="4"/>
        </w:rPr>
        <w:t xml:space="preserve"> проектом межевания террит</w:t>
      </w:r>
      <w:r w:rsidR="006D6CA2" w:rsidRPr="005D0322">
        <w:rPr>
          <w:spacing w:val="4"/>
        </w:rPr>
        <w:t>ории, представлена в</w:t>
      </w:r>
      <w:r w:rsidR="005D0322">
        <w:rPr>
          <w:spacing w:val="4"/>
        </w:rPr>
        <w:t> </w:t>
      </w:r>
      <w:r w:rsidR="006D6CA2" w:rsidRPr="005D0322">
        <w:rPr>
          <w:spacing w:val="4"/>
        </w:rPr>
        <w:t>таблице</w:t>
      </w:r>
      <w:r w:rsidR="005D0322">
        <w:rPr>
          <w:spacing w:val="4"/>
        </w:rPr>
        <w:t> </w:t>
      </w:r>
      <w:r w:rsidR="006D6CA2" w:rsidRPr="005D0322">
        <w:rPr>
          <w:spacing w:val="4"/>
        </w:rPr>
        <w:t>№ 6</w:t>
      </w:r>
      <w:r w:rsidRPr="005D0322">
        <w:rPr>
          <w:spacing w:val="4"/>
        </w:rPr>
        <w:t>.</w:t>
      </w:r>
    </w:p>
    <w:p w:rsidR="00996184" w:rsidRPr="006960B0" w:rsidRDefault="006D6CA2" w:rsidP="00A10A72">
      <w:pPr>
        <w:pStyle w:val="Standard"/>
        <w:jc w:val="right"/>
      </w:pPr>
      <w:r w:rsidRPr="006960B0">
        <w:t>Таблица № 6</w:t>
      </w:r>
    </w:p>
    <w:tbl>
      <w:tblPr>
        <w:tblStyle w:val="af5"/>
        <w:tblW w:w="5000" w:type="pct"/>
        <w:jc w:val="center"/>
        <w:tblLook w:val="04A0" w:firstRow="1" w:lastRow="0" w:firstColumn="1" w:lastColumn="0" w:noHBand="0" w:noVBand="1"/>
      </w:tblPr>
      <w:tblGrid>
        <w:gridCol w:w="2203"/>
        <w:gridCol w:w="3674"/>
        <w:gridCol w:w="8"/>
        <w:gridCol w:w="3684"/>
      </w:tblGrid>
      <w:tr w:rsidR="009610FF" w:rsidRPr="00037E97" w:rsidTr="005D0322">
        <w:trPr>
          <w:trHeight w:val="285"/>
          <w:tblHeader/>
          <w:jc w:val="center"/>
        </w:trPr>
        <w:tc>
          <w:tcPr>
            <w:tcW w:w="1151" w:type="pct"/>
            <w:vMerge w:val="restart"/>
          </w:tcPr>
          <w:p w:rsidR="00631654" w:rsidRPr="00037E97" w:rsidRDefault="00631654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Номер характерной точки</w:t>
            </w:r>
          </w:p>
        </w:tc>
        <w:tc>
          <w:tcPr>
            <w:tcW w:w="3849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31654" w:rsidRPr="00037E97" w:rsidRDefault="00631654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Координаты</w:t>
            </w:r>
          </w:p>
        </w:tc>
      </w:tr>
      <w:tr w:rsidR="009610FF" w:rsidRPr="00037E97" w:rsidTr="005D0322">
        <w:trPr>
          <w:trHeight w:val="242"/>
          <w:tblHeader/>
          <w:jc w:val="center"/>
        </w:trPr>
        <w:tc>
          <w:tcPr>
            <w:tcW w:w="1151" w:type="pct"/>
            <w:vMerge/>
            <w:tcBorders>
              <w:right w:val="single" w:sz="4" w:space="0" w:color="auto"/>
            </w:tcBorders>
          </w:tcPr>
          <w:p w:rsidR="00FE5682" w:rsidRPr="00037E97" w:rsidRDefault="00FE568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82" w:rsidRPr="00037E97" w:rsidRDefault="00FE568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E97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82" w:rsidRPr="00037E97" w:rsidRDefault="00FE568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E97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</w:p>
        </w:tc>
      </w:tr>
      <w:tr w:rsidR="009610FF" w:rsidRPr="00037E97" w:rsidTr="005D0322">
        <w:trPr>
          <w:trHeight w:val="264"/>
          <w:jc w:val="center"/>
        </w:trPr>
        <w:tc>
          <w:tcPr>
            <w:tcW w:w="1151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4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513274,90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</w:tcBorders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1297149,93</w:t>
            </w:r>
          </w:p>
        </w:tc>
      </w:tr>
      <w:tr w:rsidR="009610FF" w:rsidRPr="00037E97" w:rsidTr="005D0322">
        <w:trPr>
          <w:trHeight w:val="246"/>
          <w:jc w:val="center"/>
        </w:trPr>
        <w:tc>
          <w:tcPr>
            <w:tcW w:w="1151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4" w:type="pct"/>
            <w:gridSpan w:val="2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513277,05</w:t>
            </w:r>
          </w:p>
        </w:tc>
        <w:tc>
          <w:tcPr>
            <w:tcW w:w="1925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1297148,59</w:t>
            </w:r>
          </w:p>
        </w:tc>
      </w:tr>
      <w:tr w:rsidR="009610FF" w:rsidRPr="00037E97" w:rsidTr="005D0322">
        <w:trPr>
          <w:trHeight w:val="246"/>
          <w:jc w:val="center"/>
        </w:trPr>
        <w:tc>
          <w:tcPr>
            <w:tcW w:w="1151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pct"/>
            <w:gridSpan w:val="2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513286,00</w:t>
            </w:r>
          </w:p>
        </w:tc>
        <w:tc>
          <w:tcPr>
            <w:tcW w:w="1925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1297163,13</w:t>
            </w:r>
          </w:p>
        </w:tc>
      </w:tr>
      <w:tr w:rsidR="009610FF" w:rsidRPr="00037E97" w:rsidTr="005D0322">
        <w:trPr>
          <w:trHeight w:val="246"/>
          <w:jc w:val="center"/>
        </w:trPr>
        <w:tc>
          <w:tcPr>
            <w:tcW w:w="1151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4" w:type="pct"/>
            <w:gridSpan w:val="2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513314,24</w:t>
            </w:r>
          </w:p>
        </w:tc>
        <w:tc>
          <w:tcPr>
            <w:tcW w:w="1925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1297208,79</w:t>
            </w:r>
          </w:p>
        </w:tc>
      </w:tr>
      <w:tr w:rsidR="009610FF" w:rsidRPr="00037E97" w:rsidTr="005D0322">
        <w:trPr>
          <w:trHeight w:val="246"/>
          <w:jc w:val="center"/>
        </w:trPr>
        <w:tc>
          <w:tcPr>
            <w:tcW w:w="1151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4" w:type="pct"/>
            <w:gridSpan w:val="2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513335,52</w:t>
            </w:r>
          </w:p>
        </w:tc>
        <w:tc>
          <w:tcPr>
            <w:tcW w:w="1925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1297243,17</w:t>
            </w:r>
          </w:p>
        </w:tc>
      </w:tr>
      <w:tr w:rsidR="009610FF" w:rsidRPr="00037E97" w:rsidTr="005D0322">
        <w:trPr>
          <w:trHeight w:val="246"/>
          <w:jc w:val="center"/>
        </w:trPr>
        <w:tc>
          <w:tcPr>
            <w:tcW w:w="1151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24" w:type="pct"/>
            <w:gridSpan w:val="2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513358,10</w:t>
            </w:r>
          </w:p>
        </w:tc>
        <w:tc>
          <w:tcPr>
            <w:tcW w:w="1925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1297279,32</w:t>
            </w:r>
          </w:p>
        </w:tc>
      </w:tr>
      <w:tr w:rsidR="009610FF" w:rsidRPr="00037E97" w:rsidTr="005D0322">
        <w:trPr>
          <w:trHeight w:val="246"/>
          <w:jc w:val="center"/>
        </w:trPr>
        <w:tc>
          <w:tcPr>
            <w:tcW w:w="5000" w:type="pct"/>
            <w:gridSpan w:val="4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FF" w:rsidRPr="00037E97" w:rsidTr="005D0322">
        <w:trPr>
          <w:trHeight w:val="246"/>
          <w:jc w:val="center"/>
        </w:trPr>
        <w:tc>
          <w:tcPr>
            <w:tcW w:w="1151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4" w:type="pct"/>
            <w:gridSpan w:val="2"/>
            <w:tcBorders>
              <w:top w:val="single" w:sz="4" w:space="0" w:color="auto"/>
            </w:tcBorders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513038,67</w:t>
            </w:r>
          </w:p>
        </w:tc>
        <w:tc>
          <w:tcPr>
            <w:tcW w:w="1925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1297264,27</w:t>
            </w:r>
          </w:p>
        </w:tc>
      </w:tr>
      <w:tr w:rsidR="009610FF" w:rsidRPr="00037E97" w:rsidTr="005D0322">
        <w:trPr>
          <w:trHeight w:val="246"/>
          <w:jc w:val="center"/>
        </w:trPr>
        <w:tc>
          <w:tcPr>
            <w:tcW w:w="1151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4" w:type="pct"/>
            <w:gridSpan w:val="2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513053,34</w:t>
            </w:r>
          </w:p>
        </w:tc>
        <w:tc>
          <w:tcPr>
            <w:tcW w:w="1925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1297287,85</w:t>
            </w:r>
          </w:p>
        </w:tc>
      </w:tr>
      <w:tr w:rsidR="009610FF" w:rsidRPr="00037E97" w:rsidTr="005D0322">
        <w:trPr>
          <w:trHeight w:val="246"/>
          <w:jc w:val="center"/>
        </w:trPr>
        <w:tc>
          <w:tcPr>
            <w:tcW w:w="1151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pct"/>
            <w:gridSpan w:val="2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513072,44</w:t>
            </w:r>
          </w:p>
        </w:tc>
        <w:tc>
          <w:tcPr>
            <w:tcW w:w="1925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1297318,67</w:t>
            </w:r>
          </w:p>
        </w:tc>
      </w:tr>
      <w:tr w:rsidR="009610FF" w:rsidRPr="00037E97" w:rsidTr="005D0322">
        <w:trPr>
          <w:trHeight w:val="246"/>
          <w:jc w:val="center"/>
        </w:trPr>
        <w:tc>
          <w:tcPr>
            <w:tcW w:w="1151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4" w:type="pct"/>
            <w:gridSpan w:val="2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513092,78</w:t>
            </w:r>
          </w:p>
        </w:tc>
        <w:tc>
          <w:tcPr>
            <w:tcW w:w="1925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1297348,95</w:t>
            </w:r>
          </w:p>
        </w:tc>
      </w:tr>
      <w:tr w:rsidR="009610FF" w:rsidRPr="00037E97" w:rsidTr="005D0322">
        <w:trPr>
          <w:trHeight w:val="246"/>
          <w:jc w:val="center"/>
        </w:trPr>
        <w:tc>
          <w:tcPr>
            <w:tcW w:w="1151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4" w:type="pct"/>
            <w:gridSpan w:val="2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513117,52</w:t>
            </w:r>
          </w:p>
        </w:tc>
        <w:tc>
          <w:tcPr>
            <w:tcW w:w="1925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1297385,89</w:t>
            </w:r>
          </w:p>
        </w:tc>
      </w:tr>
      <w:tr w:rsidR="009610FF" w:rsidRPr="00037E97" w:rsidTr="005D0322">
        <w:trPr>
          <w:trHeight w:val="246"/>
          <w:jc w:val="center"/>
        </w:trPr>
        <w:tc>
          <w:tcPr>
            <w:tcW w:w="1151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24" w:type="pct"/>
            <w:gridSpan w:val="2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513138,25</w:t>
            </w:r>
          </w:p>
        </w:tc>
        <w:tc>
          <w:tcPr>
            <w:tcW w:w="1925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1297417,87</w:t>
            </w:r>
          </w:p>
        </w:tc>
      </w:tr>
      <w:tr w:rsidR="009610FF" w:rsidRPr="00037E97" w:rsidTr="005D0322">
        <w:trPr>
          <w:trHeight w:val="229"/>
          <w:jc w:val="center"/>
        </w:trPr>
        <w:tc>
          <w:tcPr>
            <w:tcW w:w="5000" w:type="pct"/>
            <w:gridSpan w:val="4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FF" w:rsidRPr="00037E97" w:rsidTr="005D0322">
        <w:trPr>
          <w:trHeight w:val="246"/>
          <w:jc w:val="center"/>
        </w:trPr>
        <w:tc>
          <w:tcPr>
            <w:tcW w:w="1151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24" w:type="pct"/>
            <w:gridSpan w:val="2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513018,67</w:t>
            </w:r>
          </w:p>
        </w:tc>
        <w:tc>
          <w:tcPr>
            <w:tcW w:w="1925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1297291,32</w:t>
            </w:r>
          </w:p>
        </w:tc>
      </w:tr>
      <w:tr w:rsidR="009610FF" w:rsidRPr="00037E97" w:rsidTr="005D0322">
        <w:trPr>
          <w:trHeight w:val="246"/>
          <w:jc w:val="center"/>
        </w:trPr>
        <w:tc>
          <w:tcPr>
            <w:tcW w:w="1151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4" w:type="pct"/>
            <w:gridSpan w:val="2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512996,36</w:t>
            </w:r>
          </w:p>
        </w:tc>
        <w:tc>
          <w:tcPr>
            <w:tcW w:w="1925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1297305,69</w:t>
            </w:r>
          </w:p>
        </w:tc>
      </w:tr>
      <w:tr w:rsidR="009610FF" w:rsidRPr="00037E97" w:rsidTr="005D0322">
        <w:trPr>
          <w:trHeight w:val="246"/>
          <w:jc w:val="center"/>
        </w:trPr>
        <w:tc>
          <w:tcPr>
            <w:tcW w:w="1151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pct"/>
            <w:gridSpan w:val="2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512989,64</w:t>
            </w:r>
          </w:p>
        </w:tc>
        <w:tc>
          <w:tcPr>
            <w:tcW w:w="1925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1297310,34</w:t>
            </w:r>
          </w:p>
        </w:tc>
      </w:tr>
      <w:tr w:rsidR="009610FF" w:rsidRPr="00037E97" w:rsidTr="005D0322">
        <w:trPr>
          <w:trHeight w:val="246"/>
          <w:jc w:val="center"/>
        </w:trPr>
        <w:tc>
          <w:tcPr>
            <w:tcW w:w="1151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4" w:type="pct"/>
            <w:gridSpan w:val="2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512960,44</w:t>
            </w:r>
          </w:p>
        </w:tc>
        <w:tc>
          <w:tcPr>
            <w:tcW w:w="1925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1297329,13</w:t>
            </w:r>
          </w:p>
        </w:tc>
      </w:tr>
      <w:tr w:rsidR="009610FF" w:rsidRPr="00037E97" w:rsidTr="005D0322">
        <w:trPr>
          <w:trHeight w:val="246"/>
          <w:jc w:val="center"/>
        </w:trPr>
        <w:tc>
          <w:tcPr>
            <w:tcW w:w="1151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4" w:type="pct"/>
            <w:gridSpan w:val="2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512961,80</w:t>
            </w:r>
          </w:p>
        </w:tc>
        <w:tc>
          <w:tcPr>
            <w:tcW w:w="1925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1297331,42</w:t>
            </w:r>
          </w:p>
        </w:tc>
      </w:tr>
      <w:tr w:rsidR="009610FF" w:rsidRPr="00037E97" w:rsidTr="005D0322">
        <w:trPr>
          <w:trHeight w:val="246"/>
          <w:jc w:val="center"/>
        </w:trPr>
        <w:tc>
          <w:tcPr>
            <w:tcW w:w="5000" w:type="pct"/>
            <w:gridSpan w:val="4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FF" w:rsidRPr="00037E97" w:rsidTr="005D0322">
        <w:trPr>
          <w:trHeight w:val="246"/>
          <w:jc w:val="center"/>
        </w:trPr>
        <w:tc>
          <w:tcPr>
            <w:tcW w:w="1151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4" w:type="pct"/>
            <w:gridSpan w:val="2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513059,71</w:t>
            </w:r>
          </w:p>
        </w:tc>
        <w:tc>
          <w:tcPr>
            <w:tcW w:w="1925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1297485,21</w:t>
            </w:r>
          </w:p>
        </w:tc>
      </w:tr>
      <w:tr w:rsidR="009610FF" w:rsidRPr="00037E97" w:rsidTr="005D0322">
        <w:trPr>
          <w:trHeight w:val="246"/>
          <w:jc w:val="center"/>
        </w:trPr>
        <w:tc>
          <w:tcPr>
            <w:tcW w:w="1151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4" w:type="pct"/>
            <w:gridSpan w:val="2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513064,39</w:t>
            </w:r>
          </w:p>
        </w:tc>
        <w:tc>
          <w:tcPr>
            <w:tcW w:w="1925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1297492,85</w:t>
            </w:r>
          </w:p>
        </w:tc>
      </w:tr>
      <w:tr w:rsidR="009610FF" w:rsidRPr="00037E97" w:rsidTr="005D0322">
        <w:trPr>
          <w:trHeight w:val="246"/>
          <w:jc w:val="center"/>
        </w:trPr>
        <w:tc>
          <w:tcPr>
            <w:tcW w:w="1151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pct"/>
            <w:gridSpan w:val="2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513061,83</w:t>
            </w:r>
          </w:p>
        </w:tc>
        <w:tc>
          <w:tcPr>
            <w:tcW w:w="1925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1297494,48</w:t>
            </w:r>
          </w:p>
        </w:tc>
      </w:tr>
      <w:tr w:rsidR="009610FF" w:rsidRPr="00037E97" w:rsidTr="005D0322">
        <w:trPr>
          <w:trHeight w:val="246"/>
          <w:jc w:val="center"/>
        </w:trPr>
        <w:tc>
          <w:tcPr>
            <w:tcW w:w="1151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4" w:type="pct"/>
            <w:gridSpan w:val="2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513129,55</w:t>
            </w:r>
          </w:p>
        </w:tc>
        <w:tc>
          <w:tcPr>
            <w:tcW w:w="1925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1297600,93</w:t>
            </w:r>
          </w:p>
        </w:tc>
      </w:tr>
      <w:tr w:rsidR="009610FF" w:rsidRPr="00037E97" w:rsidTr="005D0322">
        <w:trPr>
          <w:trHeight w:val="246"/>
          <w:jc w:val="center"/>
        </w:trPr>
        <w:tc>
          <w:tcPr>
            <w:tcW w:w="1151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4" w:type="pct"/>
            <w:gridSpan w:val="2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513148,84</w:t>
            </w:r>
          </w:p>
        </w:tc>
        <w:tc>
          <w:tcPr>
            <w:tcW w:w="1925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1297588,63</w:t>
            </w:r>
          </w:p>
        </w:tc>
      </w:tr>
      <w:tr w:rsidR="009610FF" w:rsidRPr="00037E97" w:rsidTr="005D0322">
        <w:trPr>
          <w:trHeight w:val="246"/>
          <w:jc w:val="center"/>
        </w:trPr>
        <w:tc>
          <w:tcPr>
            <w:tcW w:w="1151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24" w:type="pct"/>
            <w:gridSpan w:val="2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513157,46</w:t>
            </w:r>
          </w:p>
        </w:tc>
        <w:tc>
          <w:tcPr>
            <w:tcW w:w="1925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1297583,30</w:t>
            </w:r>
          </w:p>
        </w:tc>
      </w:tr>
      <w:tr w:rsidR="009610FF" w:rsidRPr="00037E97" w:rsidTr="005D0322">
        <w:trPr>
          <w:trHeight w:val="246"/>
          <w:jc w:val="center"/>
        </w:trPr>
        <w:tc>
          <w:tcPr>
            <w:tcW w:w="1151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4" w:type="pct"/>
            <w:gridSpan w:val="2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513160,24</w:t>
            </w:r>
          </w:p>
        </w:tc>
        <w:tc>
          <w:tcPr>
            <w:tcW w:w="1925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1297582,42</w:t>
            </w:r>
          </w:p>
        </w:tc>
      </w:tr>
      <w:tr w:rsidR="00712222" w:rsidRPr="00037E97" w:rsidTr="005D0322">
        <w:trPr>
          <w:trHeight w:val="246"/>
          <w:jc w:val="center"/>
        </w:trPr>
        <w:tc>
          <w:tcPr>
            <w:tcW w:w="1151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4" w:type="pct"/>
            <w:gridSpan w:val="2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513193,33</w:t>
            </w:r>
          </w:p>
        </w:tc>
        <w:tc>
          <w:tcPr>
            <w:tcW w:w="1925" w:type="pct"/>
          </w:tcPr>
          <w:p w:rsidR="00712222" w:rsidRPr="00037E97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7">
              <w:rPr>
                <w:rFonts w:ascii="Times New Roman" w:hAnsi="Times New Roman"/>
                <w:sz w:val="24"/>
                <w:szCs w:val="24"/>
              </w:rPr>
              <w:t>1297561,45</w:t>
            </w:r>
          </w:p>
        </w:tc>
      </w:tr>
    </w:tbl>
    <w:p w:rsidR="00A44466" w:rsidRPr="006960B0" w:rsidRDefault="00A44466" w:rsidP="00A10A72">
      <w:pPr>
        <w:pStyle w:val="Standard"/>
        <w:jc w:val="right"/>
      </w:pPr>
    </w:p>
    <w:p w:rsidR="00FE5682" w:rsidRPr="006960B0" w:rsidRDefault="00712222" w:rsidP="00A10A72">
      <w:pPr>
        <w:pStyle w:val="Standard"/>
        <w:spacing w:line="360" w:lineRule="auto"/>
        <w:ind w:firstLine="709"/>
        <w:jc w:val="both"/>
      </w:pPr>
      <w:r w:rsidRPr="006960B0">
        <w:t>Линии отступа от красных линий в целях определения мест допустимого размещения зданий, строений, сооружений совмещены с</w:t>
      </w:r>
      <w:r w:rsidR="005D0322">
        <w:t> </w:t>
      </w:r>
      <w:r w:rsidRPr="006960B0">
        <w:t xml:space="preserve">красными линиями в связи со сложившейся градостроительной ситуацией, за исключением установленных </w:t>
      </w:r>
      <w:proofErr w:type="spellStart"/>
      <w:r w:rsidRPr="006960B0">
        <w:t>подзон</w:t>
      </w:r>
      <w:proofErr w:type="spellEnd"/>
      <w:r w:rsidRPr="006960B0">
        <w:t xml:space="preserve"> те</w:t>
      </w:r>
      <w:r w:rsidR="00FE5682" w:rsidRPr="006960B0">
        <w:t>рриториальных зон в соответствии</w:t>
      </w:r>
      <w:r w:rsidRPr="006960B0">
        <w:t xml:space="preserve"> с Правилами землепользования и застройки</w:t>
      </w:r>
      <w:r w:rsidR="00FE5682" w:rsidRPr="006960B0">
        <w:t>.</w:t>
      </w:r>
      <w:r w:rsidRPr="006960B0">
        <w:t xml:space="preserve"> </w:t>
      </w:r>
    </w:p>
    <w:p w:rsidR="002A71F9" w:rsidRPr="006960B0" w:rsidRDefault="00CF2869" w:rsidP="00A10A72">
      <w:pPr>
        <w:pStyle w:val="Standard"/>
        <w:spacing w:line="360" w:lineRule="auto"/>
        <w:ind w:firstLine="709"/>
        <w:jc w:val="both"/>
      </w:pPr>
      <w:r w:rsidRPr="006960B0">
        <w:t xml:space="preserve">Координатное описание линий отступа от </w:t>
      </w:r>
      <w:r w:rsidR="00FE5682" w:rsidRPr="006960B0">
        <w:t xml:space="preserve">устанавливаемых </w:t>
      </w:r>
      <w:r w:rsidRPr="006960B0">
        <w:t>проектом межевания территории красн</w:t>
      </w:r>
      <w:r w:rsidR="00BC599E" w:rsidRPr="006960B0">
        <w:t>ых линий приведено в таблице</w:t>
      </w:r>
      <w:r w:rsidR="006D6CA2" w:rsidRPr="006960B0">
        <w:t xml:space="preserve"> № 7</w:t>
      </w:r>
      <w:r w:rsidR="001D72B6" w:rsidRPr="006960B0">
        <w:t>.</w:t>
      </w:r>
    </w:p>
    <w:p w:rsidR="00A44466" w:rsidRPr="006960B0" w:rsidRDefault="006D6CA2" w:rsidP="00A10A72">
      <w:pPr>
        <w:pStyle w:val="Standard"/>
        <w:jc w:val="right"/>
      </w:pPr>
      <w:r w:rsidRPr="006960B0">
        <w:t>Таблица № 7</w:t>
      </w:r>
    </w:p>
    <w:tbl>
      <w:tblPr>
        <w:tblStyle w:val="af5"/>
        <w:tblW w:w="5000" w:type="pct"/>
        <w:jc w:val="center"/>
        <w:tblLook w:val="04A0" w:firstRow="1" w:lastRow="0" w:firstColumn="1" w:lastColumn="0" w:noHBand="0" w:noVBand="1"/>
      </w:tblPr>
      <w:tblGrid>
        <w:gridCol w:w="2235"/>
        <w:gridCol w:w="3560"/>
        <w:gridCol w:w="3774"/>
      </w:tblGrid>
      <w:tr w:rsidR="009610FF" w:rsidRPr="00F04662" w:rsidTr="005D0322">
        <w:trPr>
          <w:trHeight w:val="164"/>
          <w:jc w:val="center"/>
        </w:trPr>
        <w:tc>
          <w:tcPr>
            <w:tcW w:w="1168" w:type="pct"/>
            <w:vMerge w:val="restart"/>
          </w:tcPr>
          <w:p w:rsidR="005D0322" w:rsidRPr="00F04662" w:rsidRDefault="0067029E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0466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Номер</w:t>
            </w:r>
          </w:p>
          <w:p w:rsidR="0067029E" w:rsidRPr="00F04662" w:rsidRDefault="0067029E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0466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характерной</w:t>
            </w:r>
            <w:r w:rsidR="009610FF" w:rsidRPr="00F0466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F0466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точки</w:t>
            </w:r>
          </w:p>
        </w:tc>
        <w:tc>
          <w:tcPr>
            <w:tcW w:w="3832" w:type="pct"/>
            <w:gridSpan w:val="2"/>
            <w:tcBorders>
              <w:bottom w:val="single" w:sz="4" w:space="0" w:color="auto"/>
            </w:tcBorders>
          </w:tcPr>
          <w:p w:rsidR="0067029E" w:rsidRPr="00F04662" w:rsidRDefault="0067029E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0466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Координаты</w:t>
            </w:r>
          </w:p>
        </w:tc>
      </w:tr>
      <w:tr w:rsidR="009610FF" w:rsidRPr="00F04662" w:rsidTr="005D0322">
        <w:trPr>
          <w:trHeight w:val="70"/>
          <w:jc w:val="center"/>
        </w:trPr>
        <w:tc>
          <w:tcPr>
            <w:tcW w:w="1168" w:type="pct"/>
            <w:vMerge/>
          </w:tcPr>
          <w:p w:rsidR="0067029E" w:rsidRPr="00F04662" w:rsidRDefault="0067029E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60" w:type="pct"/>
            <w:tcBorders>
              <w:top w:val="single" w:sz="4" w:space="0" w:color="auto"/>
              <w:right w:val="single" w:sz="4" w:space="0" w:color="auto"/>
            </w:tcBorders>
          </w:tcPr>
          <w:p w:rsidR="0067029E" w:rsidRPr="00F04662" w:rsidRDefault="0067029E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0466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</w:tcBorders>
          </w:tcPr>
          <w:p w:rsidR="0067029E" w:rsidRPr="00F04662" w:rsidRDefault="0067029E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0466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Y</w:t>
            </w:r>
          </w:p>
        </w:tc>
      </w:tr>
      <w:tr w:rsidR="009610FF" w:rsidRPr="00F04662" w:rsidTr="005D0322">
        <w:trPr>
          <w:trHeight w:val="264"/>
          <w:jc w:val="center"/>
        </w:trPr>
        <w:tc>
          <w:tcPr>
            <w:tcW w:w="1168" w:type="pct"/>
          </w:tcPr>
          <w:p w:rsidR="00712222" w:rsidRPr="00F04662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046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0" w:type="pct"/>
            <w:tcBorders>
              <w:right w:val="single" w:sz="4" w:space="0" w:color="auto"/>
            </w:tcBorders>
          </w:tcPr>
          <w:p w:rsidR="00712222" w:rsidRPr="00F04662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04662">
              <w:rPr>
                <w:rFonts w:ascii="Times New Roman" w:hAnsi="Times New Roman"/>
                <w:sz w:val="24"/>
                <w:szCs w:val="24"/>
              </w:rPr>
              <w:t>513038,67</w:t>
            </w:r>
          </w:p>
        </w:tc>
        <w:tc>
          <w:tcPr>
            <w:tcW w:w="1972" w:type="pct"/>
            <w:tcBorders>
              <w:left w:val="single" w:sz="4" w:space="0" w:color="auto"/>
            </w:tcBorders>
          </w:tcPr>
          <w:p w:rsidR="00712222" w:rsidRPr="00F04662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04662">
              <w:rPr>
                <w:rFonts w:ascii="Times New Roman" w:hAnsi="Times New Roman"/>
                <w:sz w:val="24"/>
                <w:szCs w:val="24"/>
              </w:rPr>
              <w:t>1297264,27</w:t>
            </w:r>
          </w:p>
        </w:tc>
      </w:tr>
      <w:tr w:rsidR="009610FF" w:rsidRPr="00F04662" w:rsidTr="005D0322">
        <w:trPr>
          <w:trHeight w:val="246"/>
          <w:jc w:val="center"/>
        </w:trPr>
        <w:tc>
          <w:tcPr>
            <w:tcW w:w="1168" w:type="pct"/>
          </w:tcPr>
          <w:p w:rsidR="00712222" w:rsidRPr="00F04662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046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0" w:type="pct"/>
          </w:tcPr>
          <w:p w:rsidR="00712222" w:rsidRPr="00F04662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04662">
              <w:rPr>
                <w:rFonts w:ascii="Times New Roman" w:hAnsi="Times New Roman"/>
                <w:sz w:val="24"/>
                <w:szCs w:val="24"/>
              </w:rPr>
              <w:t>513074,09</w:t>
            </w:r>
          </w:p>
        </w:tc>
        <w:tc>
          <w:tcPr>
            <w:tcW w:w="1972" w:type="pct"/>
          </w:tcPr>
          <w:p w:rsidR="00712222" w:rsidRPr="00F04662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04662">
              <w:rPr>
                <w:rFonts w:ascii="Times New Roman" w:hAnsi="Times New Roman"/>
                <w:sz w:val="24"/>
                <w:szCs w:val="24"/>
              </w:rPr>
              <w:t>1297317,79</w:t>
            </w:r>
          </w:p>
        </w:tc>
      </w:tr>
      <w:tr w:rsidR="009610FF" w:rsidRPr="00F04662" w:rsidTr="005D0322">
        <w:trPr>
          <w:trHeight w:val="246"/>
          <w:jc w:val="center"/>
        </w:trPr>
        <w:tc>
          <w:tcPr>
            <w:tcW w:w="1168" w:type="pct"/>
          </w:tcPr>
          <w:p w:rsidR="00712222" w:rsidRPr="00F04662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046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0" w:type="pct"/>
          </w:tcPr>
          <w:p w:rsidR="00712222" w:rsidRPr="00F04662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04662">
              <w:rPr>
                <w:rFonts w:ascii="Times New Roman" w:hAnsi="Times New Roman"/>
                <w:sz w:val="24"/>
                <w:szCs w:val="24"/>
              </w:rPr>
              <w:t>513117,75</w:t>
            </w:r>
          </w:p>
        </w:tc>
        <w:tc>
          <w:tcPr>
            <w:tcW w:w="1972" w:type="pct"/>
          </w:tcPr>
          <w:p w:rsidR="00712222" w:rsidRPr="00F04662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04662">
              <w:rPr>
                <w:rFonts w:ascii="Times New Roman" w:hAnsi="Times New Roman"/>
                <w:sz w:val="24"/>
                <w:szCs w:val="24"/>
              </w:rPr>
              <w:t>1297385,75</w:t>
            </w:r>
          </w:p>
        </w:tc>
      </w:tr>
      <w:tr w:rsidR="00712222" w:rsidRPr="00F04662" w:rsidTr="005D0322">
        <w:trPr>
          <w:trHeight w:val="246"/>
          <w:jc w:val="center"/>
        </w:trPr>
        <w:tc>
          <w:tcPr>
            <w:tcW w:w="1168" w:type="pct"/>
          </w:tcPr>
          <w:p w:rsidR="00712222" w:rsidRPr="00F04662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046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0" w:type="pct"/>
          </w:tcPr>
          <w:p w:rsidR="00712222" w:rsidRPr="00F04662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04662">
              <w:rPr>
                <w:rFonts w:ascii="Times New Roman" w:hAnsi="Times New Roman"/>
                <w:sz w:val="24"/>
                <w:szCs w:val="24"/>
              </w:rPr>
              <w:t>513133,77</w:t>
            </w:r>
          </w:p>
        </w:tc>
        <w:tc>
          <w:tcPr>
            <w:tcW w:w="1972" w:type="pct"/>
          </w:tcPr>
          <w:p w:rsidR="00712222" w:rsidRPr="00F04662" w:rsidRDefault="00712222" w:rsidP="005D032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04662">
              <w:rPr>
                <w:rFonts w:ascii="Times New Roman" w:hAnsi="Times New Roman"/>
                <w:sz w:val="24"/>
                <w:szCs w:val="24"/>
              </w:rPr>
              <w:t>1297410,82</w:t>
            </w:r>
          </w:p>
        </w:tc>
      </w:tr>
    </w:tbl>
    <w:p w:rsidR="00712222" w:rsidRPr="006960B0" w:rsidRDefault="00712222" w:rsidP="00A10A72">
      <w:pPr>
        <w:pStyle w:val="Standard"/>
        <w:jc w:val="right"/>
      </w:pPr>
    </w:p>
    <w:p w:rsidR="004F1CC1" w:rsidRPr="006960B0" w:rsidRDefault="004F1CC1" w:rsidP="00A10A72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6960B0">
        <w:rPr>
          <w:sz w:val="28"/>
          <w:szCs w:val="28"/>
        </w:rPr>
        <w:t>Настоящий проект межевания территории обеспечивает равные права и</w:t>
      </w:r>
      <w:r w:rsidR="005D0322">
        <w:rPr>
          <w:sz w:val="28"/>
          <w:szCs w:val="28"/>
        </w:rPr>
        <w:t> </w:t>
      </w:r>
      <w:r w:rsidRPr="006960B0">
        <w:rPr>
          <w:sz w:val="28"/>
          <w:szCs w:val="28"/>
        </w:rPr>
        <w:t>возможности правообладателей земельных участков в соответствии с</w:t>
      </w:r>
      <w:r w:rsidR="005D0322">
        <w:rPr>
          <w:sz w:val="28"/>
          <w:szCs w:val="28"/>
        </w:rPr>
        <w:t> </w:t>
      </w:r>
      <w:r w:rsidRPr="006960B0">
        <w:rPr>
          <w:sz w:val="28"/>
          <w:szCs w:val="28"/>
        </w:rPr>
        <w:t>действующим законодательством.</w:t>
      </w:r>
    </w:p>
    <w:p w:rsidR="004F1CC1" w:rsidRPr="005D0322" w:rsidRDefault="004F1CC1" w:rsidP="00A10A72">
      <w:pPr>
        <w:pStyle w:val="23"/>
        <w:widowControl/>
        <w:spacing w:after="0" w:line="360" w:lineRule="auto"/>
        <w:ind w:left="0" w:firstLine="709"/>
        <w:rPr>
          <w:spacing w:val="-4"/>
          <w:sz w:val="28"/>
          <w:szCs w:val="28"/>
        </w:rPr>
      </w:pPr>
      <w:r w:rsidRPr="005D0322">
        <w:rPr>
          <w:spacing w:val="-4"/>
          <w:sz w:val="28"/>
          <w:szCs w:val="28"/>
        </w:rPr>
        <w:t>Проект межевания территории не является основанием для начала строительно-монтажных работ, в</w:t>
      </w:r>
      <w:r w:rsidR="0067029E" w:rsidRPr="005D0322">
        <w:rPr>
          <w:spacing w:val="-4"/>
          <w:sz w:val="28"/>
          <w:szCs w:val="28"/>
        </w:rPr>
        <w:t xml:space="preserve"> том числе ограждения земельных участков</w:t>
      </w:r>
      <w:r w:rsidRPr="005D0322">
        <w:rPr>
          <w:spacing w:val="-4"/>
          <w:sz w:val="28"/>
          <w:szCs w:val="28"/>
        </w:rPr>
        <w:t>, а</w:t>
      </w:r>
      <w:r w:rsidR="005D0322">
        <w:rPr>
          <w:spacing w:val="-4"/>
          <w:sz w:val="28"/>
          <w:szCs w:val="28"/>
        </w:rPr>
        <w:t> </w:t>
      </w:r>
      <w:r w:rsidRPr="005D0322">
        <w:rPr>
          <w:spacing w:val="-4"/>
          <w:sz w:val="28"/>
          <w:szCs w:val="28"/>
        </w:rPr>
        <w:t>также для ведения хоз</w:t>
      </w:r>
      <w:r w:rsidR="00A14CCA" w:rsidRPr="005D0322">
        <w:rPr>
          <w:spacing w:val="-4"/>
          <w:sz w:val="28"/>
          <w:szCs w:val="28"/>
        </w:rPr>
        <w:t>яйственной деятельности. Площади</w:t>
      </w:r>
      <w:r w:rsidRPr="005D0322">
        <w:rPr>
          <w:spacing w:val="-4"/>
          <w:sz w:val="28"/>
          <w:szCs w:val="28"/>
        </w:rPr>
        <w:t xml:space="preserve"> и границы участков подлежат уточнению землеустроительным межеванием при</w:t>
      </w:r>
      <w:r w:rsidR="005D0322" w:rsidRPr="005D0322">
        <w:rPr>
          <w:spacing w:val="-4"/>
          <w:sz w:val="28"/>
          <w:szCs w:val="28"/>
        </w:rPr>
        <w:t> </w:t>
      </w:r>
      <w:r w:rsidRPr="005D0322">
        <w:rPr>
          <w:spacing w:val="-4"/>
          <w:sz w:val="28"/>
          <w:szCs w:val="28"/>
        </w:rPr>
        <w:t>оформлении соответствующих документов в установленном законом порядке.</w:t>
      </w:r>
    </w:p>
    <w:p w:rsidR="00220828" w:rsidRDefault="004F1CC1" w:rsidP="00A10A72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6960B0">
        <w:rPr>
          <w:sz w:val="28"/>
          <w:szCs w:val="28"/>
        </w:rPr>
        <w:lastRenderedPageBreak/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производиться в</w:t>
      </w:r>
      <w:r w:rsidR="005D0322">
        <w:rPr>
          <w:sz w:val="28"/>
          <w:szCs w:val="28"/>
        </w:rPr>
        <w:t> </w:t>
      </w:r>
      <w:r w:rsidRPr="006960B0">
        <w:rPr>
          <w:sz w:val="28"/>
          <w:szCs w:val="28"/>
        </w:rPr>
        <w:t xml:space="preserve">соответствии с </w:t>
      </w:r>
      <w:r w:rsidR="00220828" w:rsidRPr="006960B0">
        <w:rPr>
          <w:sz w:val="28"/>
          <w:szCs w:val="28"/>
        </w:rPr>
        <w:t>положениями Генерального плана.</w:t>
      </w:r>
    </w:p>
    <w:p w:rsidR="00A10A72" w:rsidRDefault="00A10A72" w:rsidP="00A10A72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6960B0">
        <w:rPr>
          <w:sz w:val="28"/>
          <w:szCs w:val="28"/>
        </w:rPr>
        <w:t>Проект межевания территории, ограниченной ул. Конструкторов,</w:t>
      </w:r>
      <w:r>
        <w:rPr>
          <w:sz w:val="28"/>
          <w:szCs w:val="28"/>
        </w:rPr>
        <w:t xml:space="preserve"> </w:t>
      </w:r>
      <w:r w:rsidRPr="006960B0">
        <w:rPr>
          <w:sz w:val="28"/>
          <w:szCs w:val="28"/>
        </w:rPr>
        <w:t>ул.</w:t>
      </w:r>
      <w:r>
        <w:rPr>
          <w:sz w:val="28"/>
          <w:szCs w:val="28"/>
        </w:rPr>
        <w:t> </w:t>
      </w:r>
      <w:r w:rsidRPr="006960B0">
        <w:rPr>
          <w:sz w:val="28"/>
          <w:szCs w:val="28"/>
        </w:rPr>
        <w:t>Крымская, ул. Пирогова, ул. Богачева в городском округе город Воронеж, рассмотрен и рекомендован для вынесения на общественные обсуждения.</w:t>
      </w:r>
    </w:p>
    <w:p w:rsidR="00A10A72" w:rsidRDefault="00A10A72" w:rsidP="005D0322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5D0322" w:rsidRDefault="005D0322" w:rsidP="005D0322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5D0322" w:rsidRPr="006960B0" w:rsidRDefault="005D0322" w:rsidP="005D0322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9610FF" w:rsidRPr="006960B0" w:rsidTr="00A10A72">
        <w:tc>
          <w:tcPr>
            <w:tcW w:w="4784" w:type="dxa"/>
          </w:tcPr>
          <w:p w:rsidR="00A92C44" w:rsidRPr="006960B0" w:rsidRDefault="00A92C44" w:rsidP="005D0322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960B0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6960B0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</w:p>
          <w:p w:rsidR="00A92C44" w:rsidRPr="006960B0" w:rsidRDefault="00A92C44" w:rsidP="005D0322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960B0">
              <w:rPr>
                <w:rFonts w:ascii="Times New Roman" w:hAnsi="Times New Roman"/>
                <w:sz w:val="28"/>
                <w:szCs w:val="28"/>
              </w:rPr>
              <w:t xml:space="preserve">руководителя управления </w:t>
            </w:r>
          </w:p>
          <w:p w:rsidR="00A92C44" w:rsidRPr="006960B0" w:rsidRDefault="00A92C44" w:rsidP="005D0322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960B0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A92C44" w:rsidRPr="006960B0" w:rsidRDefault="00A92C44" w:rsidP="005D0322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92C44" w:rsidRPr="006960B0" w:rsidRDefault="00A92C44" w:rsidP="005D0322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92C44" w:rsidRPr="006960B0" w:rsidRDefault="009815D8" w:rsidP="005D0322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960B0">
              <w:rPr>
                <w:rFonts w:ascii="Times New Roman" w:hAnsi="Times New Roman"/>
                <w:sz w:val="28"/>
                <w:szCs w:val="28"/>
              </w:rPr>
              <w:t>Я.А</w:t>
            </w:r>
            <w:r w:rsidR="00A92C44" w:rsidRPr="006960B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960B0">
              <w:rPr>
                <w:rFonts w:ascii="Times New Roman" w:hAnsi="Times New Roman"/>
                <w:sz w:val="28"/>
                <w:szCs w:val="28"/>
              </w:rPr>
              <w:t>Агарко</w:t>
            </w:r>
            <w:r w:rsidR="00A92C44" w:rsidRPr="006960B0">
              <w:rPr>
                <w:rFonts w:ascii="Times New Roman" w:hAnsi="Times New Roman"/>
                <w:sz w:val="28"/>
                <w:szCs w:val="28"/>
              </w:rPr>
              <w:t>в</w:t>
            </w:r>
            <w:r w:rsidRPr="006960B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642880" w:rsidRPr="006960B0" w:rsidRDefault="00642880" w:rsidP="005D0322">
      <w:pPr>
        <w:pStyle w:val="23"/>
        <w:widowControl/>
        <w:spacing w:after="0" w:line="360" w:lineRule="auto"/>
        <w:ind w:left="0" w:firstLine="709"/>
        <w:rPr>
          <w:sz w:val="22"/>
          <w:szCs w:val="22"/>
          <w:lang w:eastAsia="en-US"/>
        </w:rPr>
      </w:pPr>
    </w:p>
    <w:sectPr w:rsidR="00642880" w:rsidRPr="006960B0" w:rsidSect="002601A2">
      <w:headerReference w:type="default" r:id="rId10"/>
      <w:pgSz w:w="11905" w:h="16837"/>
      <w:pgMar w:top="1134" w:right="567" w:bottom="993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A9D" w:rsidRDefault="000A7A9D" w:rsidP="00466849">
      <w:pPr>
        <w:spacing w:line="240" w:lineRule="auto"/>
      </w:pPr>
      <w:r>
        <w:separator/>
      </w:r>
    </w:p>
  </w:endnote>
  <w:endnote w:type="continuationSeparator" w:id="0">
    <w:p w:rsidR="000A7A9D" w:rsidRDefault="000A7A9D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A9D" w:rsidRDefault="000A7A9D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0A7A9D" w:rsidRDefault="000A7A9D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6C7" w:rsidRPr="006960B0" w:rsidRDefault="009F46C7" w:rsidP="006960B0">
    <w:pPr>
      <w:pStyle w:val="aa"/>
      <w:ind w:firstLine="0"/>
      <w:jc w:val="center"/>
      <w:rPr>
        <w:sz w:val="24"/>
        <w:szCs w:val="24"/>
      </w:rPr>
    </w:pPr>
    <w:r w:rsidRPr="006960B0">
      <w:rPr>
        <w:sz w:val="24"/>
        <w:szCs w:val="24"/>
      </w:rPr>
      <w:fldChar w:fldCharType="begin"/>
    </w:r>
    <w:r w:rsidRPr="006960B0">
      <w:rPr>
        <w:sz w:val="24"/>
        <w:szCs w:val="24"/>
      </w:rPr>
      <w:instrText xml:space="preserve"> PAGE   \* MERGEFORMAT </w:instrText>
    </w:r>
    <w:r w:rsidRPr="006960B0">
      <w:rPr>
        <w:sz w:val="24"/>
        <w:szCs w:val="24"/>
      </w:rPr>
      <w:fldChar w:fldCharType="separate"/>
    </w:r>
    <w:r w:rsidR="009720B5">
      <w:rPr>
        <w:noProof/>
        <w:sz w:val="24"/>
        <w:szCs w:val="24"/>
      </w:rPr>
      <w:t>14</w:t>
    </w:r>
    <w:r w:rsidRPr="006960B0">
      <w:rPr>
        <w:sz w:val="24"/>
        <w:szCs w:val="24"/>
      </w:rPr>
      <w:fldChar w:fldCharType="end"/>
    </w:r>
  </w:p>
  <w:p w:rsidR="009F46C7" w:rsidRPr="006960B0" w:rsidRDefault="009F46C7" w:rsidP="006960B0">
    <w:pPr>
      <w:pStyle w:val="12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2981F23"/>
    <w:multiLevelType w:val="hybridMultilevel"/>
    <w:tmpl w:val="D2B6508C"/>
    <w:lvl w:ilvl="0" w:tplc="B45CA7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2C166B3"/>
    <w:multiLevelType w:val="multilevel"/>
    <w:tmpl w:val="278C7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6CB3A89"/>
    <w:multiLevelType w:val="multilevel"/>
    <w:tmpl w:val="CFB631F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>
    <w:nsid w:val="07284B06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0FF721A5"/>
    <w:multiLevelType w:val="multilevel"/>
    <w:tmpl w:val="278C7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06F2564"/>
    <w:multiLevelType w:val="hybridMultilevel"/>
    <w:tmpl w:val="93EEA0D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7E67D7"/>
    <w:multiLevelType w:val="hybridMultilevel"/>
    <w:tmpl w:val="EA36E1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B596C5C"/>
    <w:multiLevelType w:val="hybridMultilevel"/>
    <w:tmpl w:val="89A03814"/>
    <w:lvl w:ilvl="0" w:tplc="7102CB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B36114"/>
    <w:multiLevelType w:val="hybridMultilevel"/>
    <w:tmpl w:val="16F6374C"/>
    <w:lvl w:ilvl="0" w:tplc="E438B4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75DD2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2D173D"/>
    <w:multiLevelType w:val="hybridMultilevel"/>
    <w:tmpl w:val="E9B0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5E6CB0"/>
    <w:multiLevelType w:val="multilevel"/>
    <w:tmpl w:val="D23E36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7">
    <w:nsid w:val="1C7269E7"/>
    <w:multiLevelType w:val="hybridMultilevel"/>
    <w:tmpl w:val="66F0A4A6"/>
    <w:lvl w:ilvl="0" w:tplc="2D521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DBD0AE7"/>
    <w:multiLevelType w:val="multilevel"/>
    <w:tmpl w:val="98EAE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22A71F90"/>
    <w:multiLevelType w:val="hybridMultilevel"/>
    <w:tmpl w:val="0464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884A76"/>
    <w:multiLevelType w:val="multilevel"/>
    <w:tmpl w:val="9DBA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4910C0F"/>
    <w:multiLevelType w:val="multilevel"/>
    <w:tmpl w:val="8CAE989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2">
    <w:nsid w:val="27134138"/>
    <w:multiLevelType w:val="hybridMultilevel"/>
    <w:tmpl w:val="A0E057E6"/>
    <w:lvl w:ilvl="0" w:tplc="22F447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27F05B7D"/>
    <w:multiLevelType w:val="hybridMultilevel"/>
    <w:tmpl w:val="4FD28FE8"/>
    <w:lvl w:ilvl="0" w:tplc="A926899A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2CD93FF4"/>
    <w:multiLevelType w:val="multilevel"/>
    <w:tmpl w:val="6F92A54E"/>
    <w:lvl w:ilvl="0">
      <w:start w:val="1"/>
      <w:numFmt w:val="decimal"/>
      <w:lvlText w:val="%1"/>
      <w:lvlJc w:val="center"/>
      <w:pPr>
        <w:ind w:left="369" w:hanging="227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993" w:hanging="567"/>
      </w:pPr>
      <w:rPr>
        <w:rFonts w:hint="default"/>
      </w:rPr>
    </w:lvl>
    <w:lvl w:ilvl="2">
      <w:start w:val="1"/>
      <w:numFmt w:val="decimal"/>
      <w:lvlText w:val="%1.%2.%3"/>
      <w:lvlJc w:val="center"/>
      <w:pPr>
        <w:ind w:left="1167" w:hanging="12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25">
    <w:nsid w:val="2D9914BF"/>
    <w:multiLevelType w:val="hybridMultilevel"/>
    <w:tmpl w:val="25AED108"/>
    <w:lvl w:ilvl="0" w:tplc="22F447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0503B4D"/>
    <w:multiLevelType w:val="hybridMultilevel"/>
    <w:tmpl w:val="7F5EC22A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34A6987"/>
    <w:multiLevelType w:val="hybridMultilevel"/>
    <w:tmpl w:val="1556E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0A45A1"/>
    <w:multiLevelType w:val="multilevel"/>
    <w:tmpl w:val="F77E5B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9">
    <w:nsid w:val="3A811F4A"/>
    <w:multiLevelType w:val="hybridMultilevel"/>
    <w:tmpl w:val="17207E4A"/>
    <w:lvl w:ilvl="0" w:tplc="97FACC7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7C4D63"/>
    <w:multiLevelType w:val="multilevel"/>
    <w:tmpl w:val="278C7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405F4535"/>
    <w:multiLevelType w:val="hybridMultilevel"/>
    <w:tmpl w:val="1504C220"/>
    <w:lvl w:ilvl="0" w:tplc="EA2E8F6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466F5ECC"/>
    <w:multiLevelType w:val="hybridMultilevel"/>
    <w:tmpl w:val="DFDC9F92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C436C48"/>
    <w:multiLevelType w:val="multilevel"/>
    <w:tmpl w:val="A6467C9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3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160"/>
      </w:pPr>
      <w:rPr>
        <w:rFonts w:hint="default"/>
      </w:rPr>
    </w:lvl>
  </w:abstractNum>
  <w:abstractNum w:abstractNumId="34">
    <w:nsid w:val="52C757D3"/>
    <w:multiLevelType w:val="multilevel"/>
    <w:tmpl w:val="E9645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>
    <w:nsid w:val="565303B2"/>
    <w:multiLevelType w:val="hybridMultilevel"/>
    <w:tmpl w:val="09B025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566762FB"/>
    <w:multiLevelType w:val="multilevel"/>
    <w:tmpl w:val="2BF26E2A"/>
    <w:lvl w:ilvl="0">
      <w:start w:val="1"/>
      <w:numFmt w:val="decimal"/>
      <w:lvlText w:val="%1.0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9" w:hanging="2160"/>
      </w:pPr>
      <w:rPr>
        <w:rFonts w:hint="default"/>
      </w:rPr>
    </w:lvl>
  </w:abstractNum>
  <w:abstractNum w:abstractNumId="37">
    <w:nsid w:val="5BB612F6"/>
    <w:multiLevelType w:val="hybridMultilevel"/>
    <w:tmpl w:val="BF4A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A7643A"/>
    <w:multiLevelType w:val="hybridMultilevel"/>
    <w:tmpl w:val="C33A122A"/>
    <w:lvl w:ilvl="0" w:tplc="22F44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3D2680"/>
    <w:multiLevelType w:val="hybridMultilevel"/>
    <w:tmpl w:val="91E20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1426A1"/>
    <w:multiLevelType w:val="hybridMultilevel"/>
    <w:tmpl w:val="5A107DE0"/>
    <w:lvl w:ilvl="0" w:tplc="7F0200DA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F42FC9"/>
    <w:multiLevelType w:val="hybridMultilevel"/>
    <w:tmpl w:val="B8A4243C"/>
    <w:lvl w:ilvl="0" w:tplc="8A64AB72">
      <w:start w:val="1"/>
      <w:numFmt w:val="decimal"/>
      <w:pStyle w:val="a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75C0228F"/>
    <w:multiLevelType w:val="hybridMultilevel"/>
    <w:tmpl w:val="0B5E7B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87D2EDC"/>
    <w:multiLevelType w:val="hybridMultilevel"/>
    <w:tmpl w:val="B8D2BE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8AF234B"/>
    <w:multiLevelType w:val="hybridMultilevel"/>
    <w:tmpl w:val="EB62AB2A"/>
    <w:lvl w:ilvl="0" w:tplc="A02C4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BE42227"/>
    <w:multiLevelType w:val="hybridMultilevel"/>
    <w:tmpl w:val="F0ACB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243D67"/>
    <w:multiLevelType w:val="hybridMultilevel"/>
    <w:tmpl w:val="73700634"/>
    <w:lvl w:ilvl="0" w:tplc="46C42968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3906E0"/>
    <w:multiLevelType w:val="hybridMultilevel"/>
    <w:tmpl w:val="FF1A47E8"/>
    <w:lvl w:ilvl="0" w:tplc="480C7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4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33"/>
  </w:num>
  <w:num w:numId="8">
    <w:abstractNumId w:val="15"/>
  </w:num>
  <w:num w:numId="9">
    <w:abstractNumId w:val="37"/>
  </w:num>
  <w:num w:numId="10">
    <w:abstractNumId w:val="39"/>
  </w:num>
  <w:num w:numId="11">
    <w:abstractNumId w:val="18"/>
  </w:num>
  <w:num w:numId="12">
    <w:abstractNumId w:val="40"/>
  </w:num>
  <w:num w:numId="13">
    <w:abstractNumId w:val="23"/>
  </w:num>
  <w:num w:numId="14">
    <w:abstractNumId w:val="24"/>
  </w:num>
  <w:num w:numId="15">
    <w:abstractNumId w:val="7"/>
  </w:num>
  <w:num w:numId="16">
    <w:abstractNumId w:val="14"/>
  </w:num>
  <w:num w:numId="17">
    <w:abstractNumId w:val="11"/>
  </w:num>
  <w:num w:numId="18">
    <w:abstractNumId w:val="43"/>
  </w:num>
  <w:num w:numId="19">
    <w:abstractNumId w:val="36"/>
  </w:num>
  <w:num w:numId="20">
    <w:abstractNumId w:val="21"/>
  </w:num>
  <w:num w:numId="21">
    <w:abstractNumId w:val="6"/>
  </w:num>
  <w:num w:numId="22">
    <w:abstractNumId w:val="17"/>
  </w:num>
  <w:num w:numId="23">
    <w:abstractNumId w:val="19"/>
  </w:num>
  <w:num w:numId="24">
    <w:abstractNumId w:val="27"/>
  </w:num>
  <w:num w:numId="25">
    <w:abstractNumId w:val="20"/>
  </w:num>
  <w:num w:numId="26">
    <w:abstractNumId w:val="12"/>
  </w:num>
  <w:num w:numId="27">
    <w:abstractNumId w:val="13"/>
  </w:num>
  <w:num w:numId="28">
    <w:abstractNumId w:val="47"/>
  </w:num>
  <w:num w:numId="29">
    <w:abstractNumId w:val="44"/>
  </w:num>
  <w:num w:numId="30">
    <w:abstractNumId w:val="26"/>
  </w:num>
  <w:num w:numId="31">
    <w:abstractNumId w:val="32"/>
  </w:num>
  <w:num w:numId="32">
    <w:abstractNumId w:val="25"/>
  </w:num>
  <w:num w:numId="33">
    <w:abstractNumId w:val="38"/>
  </w:num>
  <w:num w:numId="34">
    <w:abstractNumId w:val="42"/>
  </w:num>
  <w:num w:numId="35">
    <w:abstractNumId w:val="22"/>
  </w:num>
  <w:num w:numId="36">
    <w:abstractNumId w:val="28"/>
  </w:num>
  <w:num w:numId="37">
    <w:abstractNumId w:val="29"/>
  </w:num>
  <w:num w:numId="38">
    <w:abstractNumId w:val="46"/>
  </w:num>
  <w:num w:numId="39">
    <w:abstractNumId w:val="4"/>
  </w:num>
  <w:num w:numId="40">
    <w:abstractNumId w:val="1"/>
  </w:num>
  <w:num w:numId="41">
    <w:abstractNumId w:val="41"/>
  </w:num>
  <w:num w:numId="42">
    <w:abstractNumId w:val="10"/>
  </w:num>
  <w:num w:numId="43">
    <w:abstractNumId w:val="30"/>
  </w:num>
  <w:num w:numId="44">
    <w:abstractNumId w:val="9"/>
  </w:num>
  <w:num w:numId="45">
    <w:abstractNumId w:val="5"/>
  </w:num>
  <w:num w:numId="46">
    <w:abstractNumId w:val="16"/>
  </w:num>
  <w:num w:numId="47">
    <w:abstractNumId w:val="34"/>
  </w:num>
  <w:num w:numId="48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37F"/>
    <w:rsid w:val="0000145A"/>
    <w:rsid w:val="0000221C"/>
    <w:rsid w:val="000032A9"/>
    <w:rsid w:val="000036BE"/>
    <w:rsid w:val="0000562C"/>
    <w:rsid w:val="00010A9D"/>
    <w:rsid w:val="00010F09"/>
    <w:rsid w:val="000115EA"/>
    <w:rsid w:val="000136FB"/>
    <w:rsid w:val="00016666"/>
    <w:rsid w:val="00017255"/>
    <w:rsid w:val="00017A9C"/>
    <w:rsid w:val="00017E48"/>
    <w:rsid w:val="00017F37"/>
    <w:rsid w:val="00020197"/>
    <w:rsid w:val="00020910"/>
    <w:rsid w:val="0002400F"/>
    <w:rsid w:val="00026E3A"/>
    <w:rsid w:val="00030D0A"/>
    <w:rsid w:val="00031784"/>
    <w:rsid w:val="00032EA0"/>
    <w:rsid w:val="000336CF"/>
    <w:rsid w:val="00033F76"/>
    <w:rsid w:val="0003423E"/>
    <w:rsid w:val="00036B16"/>
    <w:rsid w:val="000373A0"/>
    <w:rsid w:val="00037E97"/>
    <w:rsid w:val="00041CA4"/>
    <w:rsid w:val="00042792"/>
    <w:rsid w:val="00043AED"/>
    <w:rsid w:val="00044C45"/>
    <w:rsid w:val="00045FEB"/>
    <w:rsid w:val="00047172"/>
    <w:rsid w:val="00047444"/>
    <w:rsid w:val="000515FE"/>
    <w:rsid w:val="000548A1"/>
    <w:rsid w:val="00054F54"/>
    <w:rsid w:val="00060D50"/>
    <w:rsid w:val="0006169E"/>
    <w:rsid w:val="00061D03"/>
    <w:rsid w:val="00067687"/>
    <w:rsid w:val="00067B7B"/>
    <w:rsid w:val="000706D2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222F"/>
    <w:rsid w:val="000839A1"/>
    <w:rsid w:val="00086733"/>
    <w:rsid w:val="00086AA5"/>
    <w:rsid w:val="000926F9"/>
    <w:rsid w:val="000928CB"/>
    <w:rsid w:val="000930EF"/>
    <w:rsid w:val="000934C9"/>
    <w:rsid w:val="00094E38"/>
    <w:rsid w:val="000968AF"/>
    <w:rsid w:val="000A035D"/>
    <w:rsid w:val="000A21F6"/>
    <w:rsid w:val="000A4BD3"/>
    <w:rsid w:val="000A728D"/>
    <w:rsid w:val="000A7A9D"/>
    <w:rsid w:val="000B2B63"/>
    <w:rsid w:val="000B3CE8"/>
    <w:rsid w:val="000B5C47"/>
    <w:rsid w:val="000B7232"/>
    <w:rsid w:val="000B762E"/>
    <w:rsid w:val="000C09B8"/>
    <w:rsid w:val="000C1170"/>
    <w:rsid w:val="000C1D22"/>
    <w:rsid w:val="000C26F7"/>
    <w:rsid w:val="000C27D4"/>
    <w:rsid w:val="000C3587"/>
    <w:rsid w:val="000C3921"/>
    <w:rsid w:val="000C4D99"/>
    <w:rsid w:val="000C4EB9"/>
    <w:rsid w:val="000C6C8B"/>
    <w:rsid w:val="000C70FE"/>
    <w:rsid w:val="000D01CF"/>
    <w:rsid w:val="000D09DA"/>
    <w:rsid w:val="000D14C6"/>
    <w:rsid w:val="000D1BED"/>
    <w:rsid w:val="000D2E4B"/>
    <w:rsid w:val="000D341A"/>
    <w:rsid w:val="000D547C"/>
    <w:rsid w:val="000D5EE8"/>
    <w:rsid w:val="000E0CA2"/>
    <w:rsid w:val="000E1B00"/>
    <w:rsid w:val="000E5E26"/>
    <w:rsid w:val="000E7DE5"/>
    <w:rsid w:val="000F6CD9"/>
    <w:rsid w:val="0010441D"/>
    <w:rsid w:val="001053A8"/>
    <w:rsid w:val="001069E5"/>
    <w:rsid w:val="001104F3"/>
    <w:rsid w:val="00111565"/>
    <w:rsid w:val="00113817"/>
    <w:rsid w:val="00113A0E"/>
    <w:rsid w:val="00116509"/>
    <w:rsid w:val="0012077F"/>
    <w:rsid w:val="00121A83"/>
    <w:rsid w:val="00124F93"/>
    <w:rsid w:val="00125F1A"/>
    <w:rsid w:val="00126507"/>
    <w:rsid w:val="0013102D"/>
    <w:rsid w:val="00131510"/>
    <w:rsid w:val="00133C31"/>
    <w:rsid w:val="00133FAD"/>
    <w:rsid w:val="00140F0C"/>
    <w:rsid w:val="001418E8"/>
    <w:rsid w:val="00141EE8"/>
    <w:rsid w:val="001430A2"/>
    <w:rsid w:val="00143356"/>
    <w:rsid w:val="00144D17"/>
    <w:rsid w:val="00146538"/>
    <w:rsid w:val="00146828"/>
    <w:rsid w:val="00146AA6"/>
    <w:rsid w:val="0014709A"/>
    <w:rsid w:val="0015100F"/>
    <w:rsid w:val="0015156F"/>
    <w:rsid w:val="00156E6D"/>
    <w:rsid w:val="00156F8A"/>
    <w:rsid w:val="00160F6E"/>
    <w:rsid w:val="0016525A"/>
    <w:rsid w:val="0016617B"/>
    <w:rsid w:val="0016706F"/>
    <w:rsid w:val="00170C95"/>
    <w:rsid w:val="00170EA1"/>
    <w:rsid w:val="001764CC"/>
    <w:rsid w:val="00177CED"/>
    <w:rsid w:val="00180C5A"/>
    <w:rsid w:val="00183BA3"/>
    <w:rsid w:val="00184962"/>
    <w:rsid w:val="00186D81"/>
    <w:rsid w:val="001907D7"/>
    <w:rsid w:val="001973E3"/>
    <w:rsid w:val="001A0CFE"/>
    <w:rsid w:val="001A302D"/>
    <w:rsid w:val="001A3C2A"/>
    <w:rsid w:val="001A4287"/>
    <w:rsid w:val="001A5D90"/>
    <w:rsid w:val="001A7506"/>
    <w:rsid w:val="001B5F86"/>
    <w:rsid w:val="001B6B94"/>
    <w:rsid w:val="001C0213"/>
    <w:rsid w:val="001C0B4C"/>
    <w:rsid w:val="001C1613"/>
    <w:rsid w:val="001C772C"/>
    <w:rsid w:val="001C7FAD"/>
    <w:rsid w:val="001D325E"/>
    <w:rsid w:val="001D551A"/>
    <w:rsid w:val="001D56DE"/>
    <w:rsid w:val="001D63E2"/>
    <w:rsid w:val="001D72B6"/>
    <w:rsid w:val="001E17BD"/>
    <w:rsid w:val="001E2496"/>
    <w:rsid w:val="001E46C1"/>
    <w:rsid w:val="001E4DE9"/>
    <w:rsid w:val="001E737E"/>
    <w:rsid w:val="001E7F61"/>
    <w:rsid w:val="001F0972"/>
    <w:rsid w:val="001F09A5"/>
    <w:rsid w:val="001F277C"/>
    <w:rsid w:val="001F296B"/>
    <w:rsid w:val="001F4831"/>
    <w:rsid w:val="001F5FDD"/>
    <w:rsid w:val="001F761F"/>
    <w:rsid w:val="001F7BEC"/>
    <w:rsid w:val="00201CA4"/>
    <w:rsid w:val="00202178"/>
    <w:rsid w:val="0020316C"/>
    <w:rsid w:val="00205CEA"/>
    <w:rsid w:val="00210749"/>
    <w:rsid w:val="002161A0"/>
    <w:rsid w:val="0021669E"/>
    <w:rsid w:val="00216D3F"/>
    <w:rsid w:val="0021749C"/>
    <w:rsid w:val="00220579"/>
    <w:rsid w:val="00220828"/>
    <w:rsid w:val="0022688B"/>
    <w:rsid w:val="00231CF6"/>
    <w:rsid w:val="002322F5"/>
    <w:rsid w:val="00236767"/>
    <w:rsid w:val="002371CA"/>
    <w:rsid w:val="00240475"/>
    <w:rsid w:val="00241E83"/>
    <w:rsid w:val="002441D7"/>
    <w:rsid w:val="00245B38"/>
    <w:rsid w:val="00247535"/>
    <w:rsid w:val="00250A8F"/>
    <w:rsid w:val="002521E8"/>
    <w:rsid w:val="00252A7A"/>
    <w:rsid w:val="00253EEF"/>
    <w:rsid w:val="0025584A"/>
    <w:rsid w:val="00256A06"/>
    <w:rsid w:val="002601A2"/>
    <w:rsid w:val="00261989"/>
    <w:rsid w:val="00263870"/>
    <w:rsid w:val="0027096C"/>
    <w:rsid w:val="00274FA7"/>
    <w:rsid w:val="0028388B"/>
    <w:rsid w:val="00296271"/>
    <w:rsid w:val="00297BB8"/>
    <w:rsid w:val="002A21AB"/>
    <w:rsid w:val="002A3283"/>
    <w:rsid w:val="002A4C7F"/>
    <w:rsid w:val="002A71F9"/>
    <w:rsid w:val="002B4689"/>
    <w:rsid w:val="002B53BB"/>
    <w:rsid w:val="002B7E69"/>
    <w:rsid w:val="002C04F1"/>
    <w:rsid w:val="002C1339"/>
    <w:rsid w:val="002C1FDE"/>
    <w:rsid w:val="002C2420"/>
    <w:rsid w:val="002C2AAB"/>
    <w:rsid w:val="002C5D75"/>
    <w:rsid w:val="002C7244"/>
    <w:rsid w:val="002C74E7"/>
    <w:rsid w:val="002C797C"/>
    <w:rsid w:val="002D078B"/>
    <w:rsid w:val="002D2071"/>
    <w:rsid w:val="002D3E4F"/>
    <w:rsid w:val="002D4D23"/>
    <w:rsid w:val="002D71D0"/>
    <w:rsid w:val="002E33E4"/>
    <w:rsid w:val="002E4482"/>
    <w:rsid w:val="002E6B3E"/>
    <w:rsid w:val="002F3724"/>
    <w:rsid w:val="002F387C"/>
    <w:rsid w:val="002F5A11"/>
    <w:rsid w:val="002F5B35"/>
    <w:rsid w:val="002F7BBB"/>
    <w:rsid w:val="003030C3"/>
    <w:rsid w:val="00305350"/>
    <w:rsid w:val="003055EC"/>
    <w:rsid w:val="00306858"/>
    <w:rsid w:val="00306B7E"/>
    <w:rsid w:val="003116F7"/>
    <w:rsid w:val="003124BD"/>
    <w:rsid w:val="00312C4F"/>
    <w:rsid w:val="00312CE5"/>
    <w:rsid w:val="00314CD6"/>
    <w:rsid w:val="00314F6A"/>
    <w:rsid w:val="00322C78"/>
    <w:rsid w:val="00323053"/>
    <w:rsid w:val="00330C52"/>
    <w:rsid w:val="00332553"/>
    <w:rsid w:val="00334AB0"/>
    <w:rsid w:val="003353B4"/>
    <w:rsid w:val="003377B3"/>
    <w:rsid w:val="00341274"/>
    <w:rsid w:val="003416E2"/>
    <w:rsid w:val="00342972"/>
    <w:rsid w:val="003430D6"/>
    <w:rsid w:val="0034372F"/>
    <w:rsid w:val="003444B6"/>
    <w:rsid w:val="00344EAA"/>
    <w:rsid w:val="00346158"/>
    <w:rsid w:val="00347265"/>
    <w:rsid w:val="00352669"/>
    <w:rsid w:val="00356FAC"/>
    <w:rsid w:val="0035793B"/>
    <w:rsid w:val="00357CEE"/>
    <w:rsid w:val="003615C0"/>
    <w:rsid w:val="00362CDB"/>
    <w:rsid w:val="0036366B"/>
    <w:rsid w:val="00366316"/>
    <w:rsid w:val="0036793E"/>
    <w:rsid w:val="00371317"/>
    <w:rsid w:val="00371680"/>
    <w:rsid w:val="00373541"/>
    <w:rsid w:val="00377242"/>
    <w:rsid w:val="0038286F"/>
    <w:rsid w:val="0038352D"/>
    <w:rsid w:val="00383D06"/>
    <w:rsid w:val="003879A6"/>
    <w:rsid w:val="00387C7B"/>
    <w:rsid w:val="00392107"/>
    <w:rsid w:val="003930EA"/>
    <w:rsid w:val="003942C8"/>
    <w:rsid w:val="0039435C"/>
    <w:rsid w:val="00396426"/>
    <w:rsid w:val="00396487"/>
    <w:rsid w:val="00397D2A"/>
    <w:rsid w:val="003A3410"/>
    <w:rsid w:val="003A3786"/>
    <w:rsid w:val="003A4AB0"/>
    <w:rsid w:val="003A547E"/>
    <w:rsid w:val="003B25E5"/>
    <w:rsid w:val="003B4AFC"/>
    <w:rsid w:val="003B62AD"/>
    <w:rsid w:val="003B6403"/>
    <w:rsid w:val="003B6EF8"/>
    <w:rsid w:val="003C0E8D"/>
    <w:rsid w:val="003C1912"/>
    <w:rsid w:val="003C289E"/>
    <w:rsid w:val="003C291B"/>
    <w:rsid w:val="003C3374"/>
    <w:rsid w:val="003C3869"/>
    <w:rsid w:val="003C6737"/>
    <w:rsid w:val="003D1FFF"/>
    <w:rsid w:val="003D4C16"/>
    <w:rsid w:val="003D4DEF"/>
    <w:rsid w:val="003D524E"/>
    <w:rsid w:val="003E05D8"/>
    <w:rsid w:val="003E15C4"/>
    <w:rsid w:val="003E1D7A"/>
    <w:rsid w:val="003E48A5"/>
    <w:rsid w:val="003E4B3C"/>
    <w:rsid w:val="003F04FD"/>
    <w:rsid w:val="003F0867"/>
    <w:rsid w:val="003F2EA2"/>
    <w:rsid w:val="003F765B"/>
    <w:rsid w:val="004013B6"/>
    <w:rsid w:val="00401D66"/>
    <w:rsid w:val="00404699"/>
    <w:rsid w:val="004050E4"/>
    <w:rsid w:val="00405765"/>
    <w:rsid w:val="00413EC3"/>
    <w:rsid w:val="00414DF0"/>
    <w:rsid w:val="00416290"/>
    <w:rsid w:val="004301DC"/>
    <w:rsid w:val="00433A2D"/>
    <w:rsid w:val="00434FC1"/>
    <w:rsid w:val="004404DA"/>
    <w:rsid w:val="00443B48"/>
    <w:rsid w:val="00444484"/>
    <w:rsid w:val="004449DE"/>
    <w:rsid w:val="0044669A"/>
    <w:rsid w:val="00453FCC"/>
    <w:rsid w:val="004544CC"/>
    <w:rsid w:val="004551CC"/>
    <w:rsid w:val="004555A0"/>
    <w:rsid w:val="004570BD"/>
    <w:rsid w:val="00463187"/>
    <w:rsid w:val="00463BDF"/>
    <w:rsid w:val="00465929"/>
    <w:rsid w:val="00466849"/>
    <w:rsid w:val="004668BB"/>
    <w:rsid w:val="004707A9"/>
    <w:rsid w:val="0047179E"/>
    <w:rsid w:val="00472BC6"/>
    <w:rsid w:val="00473368"/>
    <w:rsid w:val="00473D5F"/>
    <w:rsid w:val="004762B8"/>
    <w:rsid w:val="0047785F"/>
    <w:rsid w:val="00477ECD"/>
    <w:rsid w:val="00481358"/>
    <w:rsid w:val="00482063"/>
    <w:rsid w:val="00486C13"/>
    <w:rsid w:val="0049043B"/>
    <w:rsid w:val="0049053A"/>
    <w:rsid w:val="00490DC6"/>
    <w:rsid w:val="00495AFB"/>
    <w:rsid w:val="00495E2E"/>
    <w:rsid w:val="004962B5"/>
    <w:rsid w:val="004968D3"/>
    <w:rsid w:val="004A3E69"/>
    <w:rsid w:val="004A4F25"/>
    <w:rsid w:val="004A67D4"/>
    <w:rsid w:val="004A6C65"/>
    <w:rsid w:val="004B0BD7"/>
    <w:rsid w:val="004B20C1"/>
    <w:rsid w:val="004B2846"/>
    <w:rsid w:val="004B413F"/>
    <w:rsid w:val="004B4512"/>
    <w:rsid w:val="004B4ABC"/>
    <w:rsid w:val="004B4E41"/>
    <w:rsid w:val="004B4EFB"/>
    <w:rsid w:val="004B7645"/>
    <w:rsid w:val="004C11B4"/>
    <w:rsid w:val="004C2409"/>
    <w:rsid w:val="004C37A1"/>
    <w:rsid w:val="004C48F8"/>
    <w:rsid w:val="004C5075"/>
    <w:rsid w:val="004C52AA"/>
    <w:rsid w:val="004C5C94"/>
    <w:rsid w:val="004C5FCE"/>
    <w:rsid w:val="004D1D1D"/>
    <w:rsid w:val="004D53BC"/>
    <w:rsid w:val="004D73EC"/>
    <w:rsid w:val="004D79C5"/>
    <w:rsid w:val="004E10E3"/>
    <w:rsid w:val="004E1587"/>
    <w:rsid w:val="004E27FE"/>
    <w:rsid w:val="004E4143"/>
    <w:rsid w:val="004E4A91"/>
    <w:rsid w:val="004E4BD9"/>
    <w:rsid w:val="004E4F25"/>
    <w:rsid w:val="004E5438"/>
    <w:rsid w:val="004E546F"/>
    <w:rsid w:val="004E6D53"/>
    <w:rsid w:val="004F04E2"/>
    <w:rsid w:val="004F0D5D"/>
    <w:rsid w:val="004F1CC1"/>
    <w:rsid w:val="004F29B0"/>
    <w:rsid w:val="004F40D6"/>
    <w:rsid w:val="004F4DD9"/>
    <w:rsid w:val="004F5EB5"/>
    <w:rsid w:val="004F7537"/>
    <w:rsid w:val="00502E6C"/>
    <w:rsid w:val="00503CB8"/>
    <w:rsid w:val="00507708"/>
    <w:rsid w:val="005113E2"/>
    <w:rsid w:val="005114C9"/>
    <w:rsid w:val="00513501"/>
    <w:rsid w:val="00514146"/>
    <w:rsid w:val="0051552B"/>
    <w:rsid w:val="00515B96"/>
    <w:rsid w:val="0051730F"/>
    <w:rsid w:val="00520AA2"/>
    <w:rsid w:val="00524177"/>
    <w:rsid w:val="00524C64"/>
    <w:rsid w:val="0053413D"/>
    <w:rsid w:val="005355E2"/>
    <w:rsid w:val="00535C7D"/>
    <w:rsid w:val="005371B8"/>
    <w:rsid w:val="00541F00"/>
    <w:rsid w:val="00545C45"/>
    <w:rsid w:val="00546EB8"/>
    <w:rsid w:val="005470C1"/>
    <w:rsid w:val="005472C7"/>
    <w:rsid w:val="00550003"/>
    <w:rsid w:val="0055017B"/>
    <w:rsid w:val="0055133F"/>
    <w:rsid w:val="00551CEF"/>
    <w:rsid w:val="00555E31"/>
    <w:rsid w:val="0055601D"/>
    <w:rsid w:val="00557EBB"/>
    <w:rsid w:val="00561B14"/>
    <w:rsid w:val="00565004"/>
    <w:rsid w:val="005657C0"/>
    <w:rsid w:val="00567BF1"/>
    <w:rsid w:val="005711A0"/>
    <w:rsid w:val="005750EA"/>
    <w:rsid w:val="005751A7"/>
    <w:rsid w:val="00576125"/>
    <w:rsid w:val="0057632D"/>
    <w:rsid w:val="00576D93"/>
    <w:rsid w:val="0058038B"/>
    <w:rsid w:val="005814EF"/>
    <w:rsid w:val="00581B1F"/>
    <w:rsid w:val="005834AC"/>
    <w:rsid w:val="00584C20"/>
    <w:rsid w:val="00585507"/>
    <w:rsid w:val="005859FE"/>
    <w:rsid w:val="005870D4"/>
    <w:rsid w:val="00587488"/>
    <w:rsid w:val="00591538"/>
    <w:rsid w:val="005939B0"/>
    <w:rsid w:val="00596627"/>
    <w:rsid w:val="0059733C"/>
    <w:rsid w:val="005A0857"/>
    <w:rsid w:val="005A27E5"/>
    <w:rsid w:val="005A33EF"/>
    <w:rsid w:val="005A54C1"/>
    <w:rsid w:val="005A78DD"/>
    <w:rsid w:val="005A7A81"/>
    <w:rsid w:val="005B13D0"/>
    <w:rsid w:val="005B231D"/>
    <w:rsid w:val="005B2703"/>
    <w:rsid w:val="005B360B"/>
    <w:rsid w:val="005B4F4A"/>
    <w:rsid w:val="005C1CAC"/>
    <w:rsid w:val="005C232E"/>
    <w:rsid w:val="005C4396"/>
    <w:rsid w:val="005D0322"/>
    <w:rsid w:val="005D2591"/>
    <w:rsid w:val="005D35DA"/>
    <w:rsid w:val="005D4C88"/>
    <w:rsid w:val="005D4EA9"/>
    <w:rsid w:val="005D4ED1"/>
    <w:rsid w:val="005E0452"/>
    <w:rsid w:val="005E23D6"/>
    <w:rsid w:val="005E3568"/>
    <w:rsid w:val="005E4D31"/>
    <w:rsid w:val="005F12B7"/>
    <w:rsid w:val="005F1C4B"/>
    <w:rsid w:val="005F21C9"/>
    <w:rsid w:val="005F3B18"/>
    <w:rsid w:val="005F6387"/>
    <w:rsid w:val="00606765"/>
    <w:rsid w:val="00610AC5"/>
    <w:rsid w:val="00611B7B"/>
    <w:rsid w:val="00611CB9"/>
    <w:rsid w:val="006137F8"/>
    <w:rsid w:val="00617941"/>
    <w:rsid w:val="00622172"/>
    <w:rsid w:val="00623B25"/>
    <w:rsid w:val="006268DA"/>
    <w:rsid w:val="00627301"/>
    <w:rsid w:val="0063071D"/>
    <w:rsid w:val="006312BF"/>
    <w:rsid w:val="00631654"/>
    <w:rsid w:val="006316E5"/>
    <w:rsid w:val="0063191E"/>
    <w:rsid w:val="0063221C"/>
    <w:rsid w:val="00632B6A"/>
    <w:rsid w:val="00633EAC"/>
    <w:rsid w:val="00637DD9"/>
    <w:rsid w:val="006402D6"/>
    <w:rsid w:val="0064109A"/>
    <w:rsid w:val="00642880"/>
    <w:rsid w:val="00643A51"/>
    <w:rsid w:val="006451ED"/>
    <w:rsid w:val="00650F98"/>
    <w:rsid w:val="00651035"/>
    <w:rsid w:val="00651DE7"/>
    <w:rsid w:val="006535F9"/>
    <w:rsid w:val="00653A99"/>
    <w:rsid w:val="00655A7F"/>
    <w:rsid w:val="00656ADA"/>
    <w:rsid w:val="00657AF4"/>
    <w:rsid w:val="00660023"/>
    <w:rsid w:val="006614F8"/>
    <w:rsid w:val="0066191C"/>
    <w:rsid w:val="00664526"/>
    <w:rsid w:val="006676A8"/>
    <w:rsid w:val="0067023E"/>
    <w:rsid w:val="0067029E"/>
    <w:rsid w:val="0067057D"/>
    <w:rsid w:val="00676E76"/>
    <w:rsid w:val="0067777A"/>
    <w:rsid w:val="00677B3D"/>
    <w:rsid w:val="0068002A"/>
    <w:rsid w:val="00680B80"/>
    <w:rsid w:val="00680C0B"/>
    <w:rsid w:val="006843AF"/>
    <w:rsid w:val="006872F7"/>
    <w:rsid w:val="0069195D"/>
    <w:rsid w:val="00692B29"/>
    <w:rsid w:val="00692F98"/>
    <w:rsid w:val="0069338C"/>
    <w:rsid w:val="00693536"/>
    <w:rsid w:val="00693A62"/>
    <w:rsid w:val="006960B0"/>
    <w:rsid w:val="006A0F66"/>
    <w:rsid w:val="006A2FEE"/>
    <w:rsid w:val="006A40D5"/>
    <w:rsid w:val="006A5536"/>
    <w:rsid w:val="006B1124"/>
    <w:rsid w:val="006B2B5C"/>
    <w:rsid w:val="006B5C4B"/>
    <w:rsid w:val="006B606A"/>
    <w:rsid w:val="006C38A6"/>
    <w:rsid w:val="006C397C"/>
    <w:rsid w:val="006C3E0B"/>
    <w:rsid w:val="006D0FB7"/>
    <w:rsid w:val="006D3D5D"/>
    <w:rsid w:val="006D4FAD"/>
    <w:rsid w:val="006D6CA2"/>
    <w:rsid w:val="006D709F"/>
    <w:rsid w:val="006D7102"/>
    <w:rsid w:val="006D7FA9"/>
    <w:rsid w:val="006E0643"/>
    <w:rsid w:val="006E39E5"/>
    <w:rsid w:val="006E4137"/>
    <w:rsid w:val="006E4A7B"/>
    <w:rsid w:val="006E5DFF"/>
    <w:rsid w:val="006E7366"/>
    <w:rsid w:val="006F0E86"/>
    <w:rsid w:val="006F47C3"/>
    <w:rsid w:val="006F6401"/>
    <w:rsid w:val="007048AE"/>
    <w:rsid w:val="00706597"/>
    <w:rsid w:val="00712222"/>
    <w:rsid w:val="00715228"/>
    <w:rsid w:val="00715F39"/>
    <w:rsid w:val="00717C38"/>
    <w:rsid w:val="007205C5"/>
    <w:rsid w:val="00720C17"/>
    <w:rsid w:val="00721A80"/>
    <w:rsid w:val="007239A2"/>
    <w:rsid w:val="00725CC9"/>
    <w:rsid w:val="007265D3"/>
    <w:rsid w:val="007266C9"/>
    <w:rsid w:val="007279B8"/>
    <w:rsid w:val="00730599"/>
    <w:rsid w:val="007318D1"/>
    <w:rsid w:val="00732C01"/>
    <w:rsid w:val="0073607C"/>
    <w:rsid w:val="007364F7"/>
    <w:rsid w:val="0073662E"/>
    <w:rsid w:val="00737337"/>
    <w:rsid w:val="0074097B"/>
    <w:rsid w:val="00745004"/>
    <w:rsid w:val="00746EE2"/>
    <w:rsid w:val="00751CED"/>
    <w:rsid w:val="00752506"/>
    <w:rsid w:val="00752707"/>
    <w:rsid w:val="007541E0"/>
    <w:rsid w:val="00761150"/>
    <w:rsid w:val="007618C3"/>
    <w:rsid w:val="00761C29"/>
    <w:rsid w:val="00765DAD"/>
    <w:rsid w:val="00765EE5"/>
    <w:rsid w:val="00766AFA"/>
    <w:rsid w:val="0076716A"/>
    <w:rsid w:val="0076739B"/>
    <w:rsid w:val="00767A8B"/>
    <w:rsid w:val="00771A88"/>
    <w:rsid w:val="00771EAA"/>
    <w:rsid w:val="00772A03"/>
    <w:rsid w:val="00772F75"/>
    <w:rsid w:val="00774822"/>
    <w:rsid w:val="00784B44"/>
    <w:rsid w:val="007866B3"/>
    <w:rsid w:val="0078684C"/>
    <w:rsid w:val="007911F5"/>
    <w:rsid w:val="00794674"/>
    <w:rsid w:val="007969AE"/>
    <w:rsid w:val="007969CB"/>
    <w:rsid w:val="00796AAF"/>
    <w:rsid w:val="007A0031"/>
    <w:rsid w:val="007A3011"/>
    <w:rsid w:val="007A3459"/>
    <w:rsid w:val="007A3EBC"/>
    <w:rsid w:val="007A4013"/>
    <w:rsid w:val="007A4EF4"/>
    <w:rsid w:val="007A5F79"/>
    <w:rsid w:val="007A6865"/>
    <w:rsid w:val="007A732F"/>
    <w:rsid w:val="007B0D19"/>
    <w:rsid w:val="007B12FD"/>
    <w:rsid w:val="007B25FB"/>
    <w:rsid w:val="007B409F"/>
    <w:rsid w:val="007B5358"/>
    <w:rsid w:val="007B6F02"/>
    <w:rsid w:val="007C1E9C"/>
    <w:rsid w:val="007C2457"/>
    <w:rsid w:val="007C3AD1"/>
    <w:rsid w:val="007C69DF"/>
    <w:rsid w:val="007C6A4C"/>
    <w:rsid w:val="007C6CCA"/>
    <w:rsid w:val="007C7752"/>
    <w:rsid w:val="007D06C4"/>
    <w:rsid w:val="007D3CA2"/>
    <w:rsid w:val="007D43D8"/>
    <w:rsid w:val="007D4A44"/>
    <w:rsid w:val="007D67E8"/>
    <w:rsid w:val="007D698D"/>
    <w:rsid w:val="007D7375"/>
    <w:rsid w:val="007D7F45"/>
    <w:rsid w:val="007E0BCD"/>
    <w:rsid w:val="007E0E01"/>
    <w:rsid w:val="007E1332"/>
    <w:rsid w:val="007E20A0"/>
    <w:rsid w:val="007E2422"/>
    <w:rsid w:val="007E395B"/>
    <w:rsid w:val="007E3DDD"/>
    <w:rsid w:val="007E5659"/>
    <w:rsid w:val="007E5CE5"/>
    <w:rsid w:val="007E75D3"/>
    <w:rsid w:val="007F1ED4"/>
    <w:rsid w:val="007F3C3E"/>
    <w:rsid w:val="007F4ABC"/>
    <w:rsid w:val="007F630A"/>
    <w:rsid w:val="0080043A"/>
    <w:rsid w:val="008018A9"/>
    <w:rsid w:val="00802E6E"/>
    <w:rsid w:val="00805D8B"/>
    <w:rsid w:val="00807E78"/>
    <w:rsid w:val="00812149"/>
    <w:rsid w:val="00812446"/>
    <w:rsid w:val="008152E8"/>
    <w:rsid w:val="0081578C"/>
    <w:rsid w:val="0081635C"/>
    <w:rsid w:val="00816E86"/>
    <w:rsid w:val="00816EB0"/>
    <w:rsid w:val="00821535"/>
    <w:rsid w:val="008243CD"/>
    <w:rsid w:val="00832D0D"/>
    <w:rsid w:val="008338CE"/>
    <w:rsid w:val="00833E2D"/>
    <w:rsid w:val="00834099"/>
    <w:rsid w:val="00834FF4"/>
    <w:rsid w:val="008368E5"/>
    <w:rsid w:val="00842DD2"/>
    <w:rsid w:val="008433F1"/>
    <w:rsid w:val="00845B36"/>
    <w:rsid w:val="0084623E"/>
    <w:rsid w:val="00846F92"/>
    <w:rsid w:val="008479DD"/>
    <w:rsid w:val="00851522"/>
    <w:rsid w:val="00852CF2"/>
    <w:rsid w:val="008620C2"/>
    <w:rsid w:val="008631B5"/>
    <w:rsid w:val="00864CCC"/>
    <w:rsid w:val="0086536A"/>
    <w:rsid w:val="0086627A"/>
    <w:rsid w:val="00866CE9"/>
    <w:rsid w:val="00876AC8"/>
    <w:rsid w:val="008800E7"/>
    <w:rsid w:val="00880576"/>
    <w:rsid w:val="00881AC3"/>
    <w:rsid w:val="00881C32"/>
    <w:rsid w:val="00882DB3"/>
    <w:rsid w:val="008872A2"/>
    <w:rsid w:val="0088784D"/>
    <w:rsid w:val="00892691"/>
    <w:rsid w:val="00893E62"/>
    <w:rsid w:val="008A031E"/>
    <w:rsid w:val="008A0E5B"/>
    <w:rsid w:val="008A1260"/>
    <w:rsid w:val="008B181E"/>
    <w:rsid w:val="008B1A2A"/>
    <w:rsid w:val="008B2B06"/>
    <w:rsid w:val="008B4B54"/>
    <w:rsid w:val="008B5C6D"/>
    <w:rsid w:val="008B7F1B"/>
    <w:rsid w:val="008C1865"/>
    <w:rsid w:val="008C2B15"/>
    <w:rsid w:val="008C313D"/>
    <w:rsid w:val="008C65A0"/>
    <w:rsid w:val="008C6E15"/>
    <w:rsid w:val="008C7C13"/>
    <w:rsid w:val="008D021D"/>
    <w:rsid w:val="008D1E65"/>
    <w:rsid w:val="008D3351"/>
    <w:rsid w:val="008D4DC3"/>
    <w:rsid w:val="008D5662"/>
    <w:rsid w:val="008E04A1"/>
    <w:rsid w:val="008E2634"/>
    <w:rsid w:val="008E3208"/>
    <w:rsid w:val="008E4707"/>
    <w:rsid w:val="008E5945"/>
    <w:rsid w:val="008E63E3"/>
    <w:rsid w:val="008E7D23"/>
    <w:rsid w:val="008F0552"/>
    <w:rsid w:val="008F070C"/>
    <w:rsid w:val="008F2621"/>
    <w:rsid w:val="008F48C9"/>
    <w:rsid w:val="008F75FC"/>
    <w:rsid w:val="009007F9"/>
    <w:rsid w:val="00901EA6"/>
    <w:rsid w:val="00902AEB"/>
    <w:rsid w:val="00903263"/>
    <w:rsid w:val="00905F43"/>
    <w:rsid w:val="00906EBA"/>
    <w:rsid w:val="00907139"/>
    <w:rsid w:val="0091084C"/>
    <w:rsid w:val="00911F4A"/>
    <w:rsid w:val="00914AE4"/>
    <w:rsid w:val="00914CF1"/>
    <w:rsid w:val="00921760"/>
    <w:rsid w:val="009219B5"/>
    <w:rsid w:val="009235F9"/>
    <w:rsid w:val="00926610"/>
    <w:rsid w:val="0092705D"/>
    <w:rsid w:val="0093003B"/>
    <w:rsid w:val="00930680"/>
    <w:rsid w:val="00930ADC"/>
    <w:rsid w:val="00931FF9"/>
    <w:rsid w:val="009366F6"/>
    <w:rsid w:val="00937F70"/>
    <w:rsid w:val="00942D18"/>
    <w:rsid w:val="0094310A"/>
    <w:rsid w:val="009470B8"/>
    <w:rsid w:val="0095221B"/>
    <w:rsid w:val="009533D6"/>
    <w:rsid w:val="009559F5"/>
    <w:rsid w:val="00957CA7"/>
    <w:rsid w:val="00960BFA"/>
    <w:rsid w:val="00960F41"/>
    <w:rsid w:val="009610FF"/>
    <w:rsid w:val="009653D8"/>
    <w:rsid w:val="00965BB6"/>
    <w:rsid w:val="0096724D"/>
    <w:rsid w:val="009720B5"/>
    <w:rsid w:val="00975671"/>
    <w:rsid w:val="00975B47"/>
    <w:rsid w:val="00976E81"/>
    <w:rsid w:val="00977F0E"/>
    <w:rsid w:val="009815D8"/>
    <w:rsid w:val="00981D28"/>
    <w:rsid w:val="009831BA"/>
    <w:rsid w:val="00983A30"/>
    <w:rsid w:val="0098648F"/>
    <w:rsid w:val="00986579"/>
    <w:rsid w:val="0098745B"/>
    <w:rsid w:val="0099029E"/>
    <w:rsid w:val="00991EFE"/>
    <w:rsid w:val="00996012"/>
    <w:rsid w:val="00996184"/>
    <w:rsid w:val="009A0772"/>
    <w:rsid w:val="009A0C1F"/>
    <w:rsid w:val="009A4454"/>
    <w:rsid w:val="009A4DF5"/>
    <w:rsid w:val="009A7748"/>
    <w:rsid w:val="009B183B"/>
    <w:rsid w:val="009B7132"/>
    <w:rsid w:val="009B75CA"/>
    <w:rsid w:val="009C4351"/>
    <w:rsid w:val="009C5406"/>
    <w:rsid w:val="009C6826"/>
    <w:rsid w:val="009C7409"/>
    <w:rsid w:val="009C7D35"/>
    <w:rsid w:val="009D4A1E"/>
    <w:rsid w:val="009D5658"/>
    <w:rsid w:val="009E1C20"/>
    <w:rsid w:val="009E620B"/>
    <w:rsid w:val="009E7843"/>
    <w:rsid w:val="009E78B6"/>
    <w:rsid w:val="009E79A3"/>
    <w:rsid w:val="009F448E"/>
    <w:rsid w:val="009F46C7"/>
    <w:rsid w:val="009F62F9"/>
    <w:rsid w:val="00A01542"/>
    <w:rsid w:val="00A01A5B"/>
    <w:rsid w:val="00A07CE3"/>
    <w:rsid w:val="00A100D9"/>
    <w:rsid w:val="00A10A72"/>
    <w:rsid w:val="00A10B3A"/>
    <w:rsid w:val="00A140A7"/>
    <w:rsid w:val="00A14498"/>
    <w:rsid w:val="00A14CCA"/>
    <w:rsid w:val="00A16CA9"/>
    <w:rsid w:val="00A20484"/>
    <w:rsid w:val="00A213A4"/>
    <w:rsid w:val="00A248C6"/>
    <w:rsid w:val="00A24D13"/>
    <w:rsid w:val="00A25FF7"/>
    <w:rsid w:val="00A30E01"/>
    <w:rsid w:val="00A32E20"/>
    <w:rsid w:val="00A3433E"/>
    <w:rsid w:val="00A361C5"/>
    <w:rsid w:val="00A41640"/>
    <w:rsid w:val="00A416F5"/>
    <w:rsid w:val="00A44466"/>
    <w:rsid w:val="00A4594A"/>
    <w:rsid w:val="00A466E0"/>
    <w:rsid w:val="00A46FE8"/>
    <w:rsid w:val="00A511DA"/>
    <w:rsid w:val="00A513A8"/>
    <w:rsid w:val="00A53AB4"/>
    <w:rsid w:val="00A53DAB"/>
    <w:rsid w:val="00A54907"/>
    <w:rsid w:val="00A54BCA"/>
    <w:rsid w:val="00A55514"/>
    <w:rsid w:val="00A56AC3"/>
    <w:rsid w:val="00A56BAD"/>
    <w:rsid w:val="00A60467"/>
    <w:rsid w:val="00A64271"/>
    <w:rsid w:val="00A6468D"/>
    <w:rsid w:val="00A65C8D"/>
    <w:rsid w:val="00A66830"/>
    <w:rsid w:val="00A66BFB"/>
    <w:rsid w:val="00A711E9"/>
    <w:rsid w:val="00A73075"/>
    <w:rsid w:val="00A7377A"/>
    <w:rsid w:val="00A7539F"/>
    <w:rsid w:val="00A7657B"/>
    <w:rsid w:val="00A76D7F"/>
    <w:rsid w:val="00A7766F"/>
    <w:rsid w:val="00A808C5"/>
    <w:rsid w:val="00A81352"/>
    <w:rsid w:val="00A83A5A"/>
    <w:rsid w:val="00A83A99"/>
    <w:rsid w:val="00A8411D"/>
    <w:rsid w:val="00A86318"/>
    <w:rsid w:val="00A92556"/>
    <w:rsid w:val="00A92C44"/>
    <w:rsid w:val="00A935F9"/>
    <w:rsid w:val="00A951C4"/>
    <w:rsid w:val="00A95EFB"/>
    <w:rsid w:val="00A960A8"/>
    <w:rsid w:val="00A97DA3"/>
    <w:rsid w:val="00A97EB1"/>
    <w:rsid w:val="00AA0223"/>
    <w:rsid w:val="00AA2DD2"/>
    <w:rsid w:val="00AA408B"/>
    <w:rsid w:val="00AA4A80"/>
    <w:rsid w:val="00AA52F8"/>
    <w:rsid w:val="00AA644D"/>
    <w:rsid w:val="00AA6AC2"/>
    <w:rsid w:val="00AB6564"/>
    <w:rsid w:val="00AC0B24"/>
    <w:rsid w:val="00AC11B4"/>
    <w:rsid w:val="00AC2F56"/>
    <w:rsid w:val="00AC43F0"/>
    <w:rsid w:val="00AC47EB"/>
    <w:rsid w:val="00AD0581"/>
    <w:rsid w:val="00AD0629"/>
    <w:rsid w:val="00AD1B5B"/>
    <w:rsid w:val="00AD22DE"/>
    <w:rsid w:val="00AD52AE"/>
    <w:rsid w:val="00AD52FF"/>
    <w:rsid w:val="00AD6017"/>
    <w:rsid w:val="00AE06D3"/>
    <w:rsid w:val="00AE3800"/>
    <w:rsid w:val="00AE4762"/>
    <w:rsid w:val="00AE48B6"/>
    <w:rsid w:val="00AE4BD0"/>
    <w:rsid w:val="00AE540B"/>
    <w:rsid w:val="00AE7EE5"/>
    <w:rsid w:val="00AE7FBB"/>
    <w:rsid w:val="00AF05BA"/>
    <w:rsid w:val="00AF19A7"/>
    <w:rsid w:val="00AF3CCE"/>
    <w:rsid w:val="00AF3FF1"/>
    <w:rsid w:val="00AF7248"/>
    <w:rsid w:val="00B00726"/>
    <w:rsid w:val="00B05A04"/>
    <w:rsid w:val="00B06648"/>
    <w:rsid w:val="00B11E16"/>
    <w:rsid w:val="00B1241A"/>
    <w:rsid w:val="00B15120"/>
    <w:rsid w:val="00B16762"/>
    <w:rsid w:val="00B20295"/>
    <w:rsid w:val="00B217DC"/>
    <w:rsid w:val="00B21D8E"/>
    <w:rsid w:val="00B21FAD"/>
    <w:rsid w:val="00B220D5"/>
    <w:rsid w:val="00B259AF"/>
    <w:rsid w:val="00B3266C"/>
    <w:rsid w:val="00B32C91"/>
    <w:rsid w:val="00B35C95"/>
    <w:rsid w:val="00B35FCF"/>
    <w:rsid w:val="00B36AF2"/>
    <w:rsid w:val="00B375B1"/>
    <w:rsid w:val="00B40408"/>
    <w:rsid w:val="00B41F6D"/>
    <w:rsid w:val="00B43A89"/>
    <w:rsid w:val="00B447A8"/>
    <w:rsid w:val="00B47D27"/>
    <w:rsid w:val="00B51F53"/>
    <w:rsid w:val="00B526DD"/>
    <w:rsid w:val="00B53E50"/>
    <w:rsid w:val="00B55057"/>
    <w:rsid w:val="00B55237"/>
    <w:rsid w:val="00B553F1"/>
    <w:rsid w:val="00B56FFA"/>
    <w:rsid w:val="00B5700D"/>
    <w:rsid w:val="00B612C8"/>
    <w:rsid w:val="00B619E3"/>
    <w:rsid w:val="00B62128"/>
    <w:rsid w:val="00B62C30"/>
    <w:rsid w:val="00B6537A"/>
    <w:rsid w:val="00B66386"/>
    <w:rsid w:val="00B73391"/>
    <w:rsid w:val="00B75EE2"/>
    <w:rsid w:val="00B761CF"/>
    <w:rsid w:val="00B87FC3"/>
    <w:rsid w:val="00B90667"/>
    <w:rsid w:val="00B96B5B"/>
    <w:rsid w:val="00B96DE4"/>
    <w:rsid w:val="00B97A83"/>
    <w:rsid w:val="00BA1DBF"/>
    <w:rsid w:val="00BA23B3"/>
    <w:rsid w:val="00BA38A1"/>
    <w:rsid w:val="00BA6CFC"/>
    <w:rsid w:val="00BB1E83"/>
    <w:rsid w:val="00BB7CF0"/>
    <w:rsid w:val="00BC0F13"/>
    <w:rsid w:val="00BC1532"/>
    <w:rsid w:val="00BC4A63"/>
    <w:rsid w:val="00BC5210"/>
    <w:rsid w:val="00BC599E"/>
    <w:rsid w:val="00BC637D"/>
    <w:rsid w:val="00BC63B2"/>
    <w:rsid w:val="00BC72E3"/>
    <w:rsid w:val="00BC7882"/>
    <w:rsid w:val="00BD4697"/>
    <w:rsid w:val="00BD5498"/>
    <w:rsid w:val="00BD6226"/>
    <w:rsid w:val="00BE2110"/>
    <w:rsid w:val="00BE4A9A"/>
    <w:rsid w:val="00BE630C"/>
    <w:rsid w:val="00BE79A4"/>
    <w:rsid w:val="00BF001C"/>
    <w:rsid w:val="00BF1FBA"/>
    <w:rsid w:val="00BF422A"/>
    <w:rsid w:val="00BF59CC"/>
    <w:rsid w:val="00BF5A33"/>
    <w:rsid w:val="00BF7503"/>
    <w:rsid w:val="00C00CCB"/>
    <w:rsid w:val="00C01443"/>
    <w:rsid w:val="00C01D58"/>
    <w:rsid w:val="00C02687"/>
    <w:rsid w:val="00C02997"/>
    <w:rsid w:val="00C03882"/>
    <w:rsid w:val="00C04754"/>
    <w:rsid w:val="00C079B4"/>
    <w:rsid w:val="00C100A6"/>
    <w:rsid w:val="00C144E4"/>
    <w:rsid w:val="00C14CCE"/>
    <w:rsid w:val="00C212DD"/>
    <w:rsid w:val="00C21413"/>
    <w:rsid w:val="00C21D2C"/>
    <w:rsid w:val="00C223E3"/>
    <w:rsid w:val="00C2457A"/>
    <w:rsid w:val="00C247E0"/>
    <w:rsid w:val="00C261EA"/>
    <w:rsid w:val="00C27162"/>
    <w:rsid w:val="00C30804"/>
    <w:rsid w:val="00C3201A"/>
    <w:rsid w:val="00C32087"/>
    <w:rsid w:val="00C32558"/>
    <w:rsid w:val="00C33E9C"/>
    <w:rsid w:val="00C352DF"/>
    <w:rsid w:val="00C3569E"/>
    <w:rsid w:val="00C37512"/>
    <w:rsid w:val="00C40F14"/>
    <w:rsid w:val="00C41CC1"/>
    <w:rsid w:val="00C4353C"/>
    <w:rsid w:val="00C4439F"/>
    <w:rsid w:val="00C44F96"/>
    <w:rsid w:val="00C50C40"/>
    <w:rsid w:val="00C51452"/>
    <w:rsid w:val="00C5148E"/>
    <w:rsid w:val="00C514DA"/>
    <w:rsid w:val="00C52F43"/>
    <w:rsid w:val="00C532C9"/>
    <w:rsid w:val="00C552AD"/>
    <w:rsid w:val="00C56B3C"/>
    <w:rsid w:val="00C56D51"/>
    <w:rsid w:val="00C620D3"/>
    <w:rsid w:val="00C65FA5"/>
    <w:rsid w:val="00C6667E"/>
    <w:rsid w:val="00C71E98"/>
    <w:rsid w:val="00C72A7E"/>
    <w:rsid w:val="00C73ABB"/>
    <w:rsid w:val="00C73CEE"/>
    <w:rsid w:val="00C77D86"/>
    <w:rsid w:val="00C81B48"/>
    <w:rsid w:val="00C81CC9"/>
    <w:rsid w:val="00C84233"/>
    <w:rsid w:val="00C84DFD"/>
    <w:rsid w:val="00C84F03"/>
    <w:rsid w:val="00C852CA"/>
    <w:rsid w:val="00C86440"/>
    <w:rsid w:val="00C87AE3"/>
    <w:rsid w:val="00C9033C"/>
    <w:rsid w:val="00C90344"/>
    <w:rsid w:val="00C909AA"/>
    <w:rsid w:val="00C93D0C"/>
    <w:rsid w:val="00C93FA9"/>
    <w:rsid w:val="00C9452A"/>
    <w:rsid w:val="00C9658E"/>
    <w:rsid w:val="00C96C24"/>
    <w:rsid w:val="00CA190A"/>
    <w:rsid w:val="00CA194C"/>
    <w:rsid w:val="00CB0BC1"/>
    <w:rsid w:val="00CB3F0F"/>
    <w:rsid w:val="00CB4030"/>
    <w:rsid w:val="00CC1D12"/>
    <w:rsid w:val="00CC3684"/>
    <w:rsid w:val="00CC4FF2"/>
    <w:rsid w:val="00CC6952"/>
    <w:rsid w:val="00CC6C55"/>
    <w:rsid w:val="00CD22D9"/>
    <w:rsid w:val="00CD2F1E"/>
    <w:rsid w:val="00CD40CF"/>
    <w:rsid w:val="00CD4BFB"/>
    <w:rsid w:val="00CD7D7A"/>
    <w:rsid w:val="00CE120E"/>
    <w:rsid w:val="00CE2816"/>
    <w:rsid w:val="00CE3589"/>
    <w:rsid w:val="00CE6D73"/>
    <w:rsid w:val="00CE7C12"/>
    <w:rsid w:val="00CF2869"/>
    <w:rsid w:val="00CF2F04"/>
    <w:rsid w:val="00CF2F93"/>
    <w:rsid w:val="00CF49F1"/>
    <w:rsid w:val="00CF546E"/>
    <w:rsid w:val="00CF7B8E"/>
    <w:rsid w:val="00D027A6"/>
    <w:rsid w:val="00D04CA8"/>
    <w:rsid w:val="00D05C0A"/>
    <w:rsid w:val="00D05FEE"/>
    <w:rsid w:val="00D10403"/>
    <w:rsid w:val="00D17DF3"/>
    <w:rsid w:val="00D20199"/>
    <w:rsid w:val="00D229D7"/>
    <w:rsid w:val="00D2531F"/>
    <w:rsid w:val="00D257D1"/>
    <w:rsid w:val="00D2582A"/>
    <w:rsid w:val="00D26288"/>
    <w:rsid w:val="00D26961"/>
    <w:rsid w:val="00D37494"/>
    <w:rsid w:val="00D37CE9"/>
    <w:rsid w:val="00D40279"/>
    <w:rsid w:val="00D42DFD"/>
    <w:rsid w:val="00D43A31"/>
    <w:rsid w:val="00D43CBE"/>
    <w:rsid w:val="00D43D39"/>
    <w:rsid w:val="00D43FD4"/>
    <w:rsid w:val="00D44C0D"/>
    <w:rsid w:val="00D45D4D"/>
    <w:rsid w:val="00D50459"/>
    <w:rsid w:val="00D50DBC"/>
    <w:rsid w:val="00D511F2"/>
    <w:rsid w:val="00D52B81"/>
    <w:rsid w:val="00D53796"/>
    <w:rsid w:val="00D547B2"/>
    <w:rsid w:val="00D54DB1"/>
    <w:rsid w:val="00D60E1E"/>
    <w:rsid w:val="00D61BD6"/>
    <w:rsid w:val="00D62821"/>
    <w:rsid w:val="00D64559"/>
    <w:rsid w:val="00D64961"/>
    <w:rsid w:val="00D657E6"/>
    <w:rsid w:val="00D66339"/>
    <w:rsid w:val="00D71CC9"/>
    <w:rsid w:val="00D720FB"/>
    <w:rsid w:val="00D7254D"/>
    <w:rsid w:val="00D7382D"/>
    <w:rsid w:val="00D75198"/>
    <w:rsid w:val="00D7615A"/>
    <w:rsid w:val="00D76761"/>
    <w:rsid w:val="00D76A9F"/>
    <w:rsid w:val="00D8166A"/>
    <w:rsid w:val="00D83D23"/>
    <w:rsid w:val="00D83EB6"/>
    <w:rsid w:val="00D86293"/>
    <w:rsid w:val="00D91C1C"/>
    <w:rsid w:val="00D97197"/>
    <w:rsid w:val="00D97AF4"/>
    <w:rsid w:val="00DB35F4"/>
    <w:rsid w:val="00DB38A5"/>
    <w:rsid w:val="00DB4AA8"/>
    <w:rsid w:val="00DB52C8"/>
    <w:rsid w:val="00DB7054"/>
    <w:rsid w:val="00DB7EF7"/>
    <w:rsid w:val="00DC2137"/>
    <w:rsid w:val="00DC2D5F"/>
    <w:rsid w:val="00DC6586"/>
    <w:rsid w:val="00DD479F"/>
    <w:rsid w:val="00DD7232"/>
    <w:rsid w:val="00DD773B"/>
    <w:rsid w:val="00DD7C07"/>
    <w:rsid w:val="00DE0A11"/>
    <w:rsid w:val="00DE11D2"/>
    <w:rsid w:val="00DE621E"/>
    <w:rsid w:val="00DF3E3E"/>
    <w:rsid w:val="00DF4A5C"/>
    <w:rsid w:val="00DF5FEB"/>
    <w:rsid w:val="00DF648D"/>
    <w:rsid w:val="00DF6894"/>
    <w:rsid w:val="00E00580"/>
    <w:rsid w:val="00E00E4D"/>
    <w:rsid w:val="00E04900"/>
    <w:rsid w:val="00E06A04"/>
    <w:rsid w:val="00E11757"/>
    <w:rsid w:val="00E1318D"/>
    <w:rsid w:val="00E1379A"/>
    <w:rsid w:val="00E1561C"/>
    <w:rsid w:val="00E21038"/>
    <w:rsid w:val="00E2324A"/>
    <w:rsid w:val="00E26C01"/>
    <w:rsid w:val="00E2745B"/>
    <w:rsid w:val="00E31906"/>
    <w:rsid w:val="00E31CE1"/>
    <w:rsid w:val="00E31EB2"/>
    <w:rsid w:val="00E32037"/>
    <w:rsid w:val="00E367E9"/>
    <w:rsid w:val="00E46365"/>
    <w:rsid w:val="00E46CC8"/>
    <w:rsid w:val="00E46D6B"/>
    <w:rsid w:val="00E47E50"/>
    <w:rsid w:val="00E50C59"/>
    <w:rsid w:val="00E51458"/>
    <w:rsid w:val="00E56F5B"/>
    <w:rsid w:val="00E60EFF"/>
    <w:rsid w:val="00E62E8E"/>
    <w:rsid w:val="00E657CD"/>
    <w:rsid w:val="00E6616E"/>
    <w:rsid w:val="00E66417"/>
    <w:rsid w:val="00E66BC0"/>
    <w:rsid w:val="00E672D6"/>
    <w:rsid w:val="00E67F3A"/>
    <w:rsid w:val="00E7313E"/>
    <w:rsid w:val="00E733C8"/>
    <w:rsid w:val="00E734D3"/>
    <w:rsid w:val="00E73870"/>
    <w:rsid w:val="00E73F00"/>
    <w:rsid w:val="00E73F52"/>
    <w:rsid w:val="00E76867"/>
    <w:rsid w:val="00E85DE3"/>
    <w:rsid w:val="00E85EB4"/>
    <w:rsid w:val="00E958A0"/>
    <w:rsid w:val="00EA72B9"/>
    <w:rsid w:val="00EA7C77"/>
    <w:rsid w:val="00EB0C22"/>
    <w:rsid w:val="00EB277D"/>
    <w:rsid w:val="00EB31CE"/>
    <w:rsid w:val="00EB3D1F"/>
    <w:rsid w:val="00EB3ECE"/>
    <w:rsid w:val="00EB46E6"/>
    <w:rsid w:val="00EB79D7"/>
    <w:rsid w:val="00EB7D00"/>
    <w:rsid w:val="00EB7E8F"/>
    <w:rsid w:val="00EC152C"/>
    <w:rsid w:val="00EC2C38"/>
    <w:rsid w:val="00ED0946"/>
    <w:rsid w:val="00ED238A"/>
    <w:rsid w:val="00ED365D"/>
    <w:rsid w:val="00ED430E"/>
    <w:rsid w:val="00ED5423"/>
    <w:rsid w:val="00ED6582"/>
    <w:rsid w:val="00ED6865"/>
    <w:rsid w:val="00ED6B41"/>
    <w:rsid w:val="00ED7B22"/>
    <w:rsid w:val="00EE032D"/>
    <w:rsid w:val="00EE3C04"/>
    <w:rsid w:val="00EE5660"/>
    <w:rsid w:val="00EE782E"/>
    <w:rsid w:val="00EF05E8"/>
    <w:rsid w:val="00EF0ABC"/>
    <w:rsid w:val="00EF2104"/>
    <w:rsid w:val="00EF45F7"/>
    <w:rsid w:val="00EF488F"/>
    <w:rsid w:val="00EF50B1"/>
    <w:rsid w:val="00EF69DB"/>
    <w:rsid w:val="00F01195"/>
    <w:rsid w:val="00F0125F"/>
    <w:rsid w:val="00F01E57"/>
    <w:rsid w:val="00F0320E"/>
    <w:rsid w:val="00F03F5A"/>
    <w:rsid w:val="00F040F3"/>
    <w:rsid w:val="00F04662"/>
    <w:rsid w:val="00F079D0"/>
    <w:rsid w:val="00F104AB"/>
    <w:rsid w:val="00F11A8F"/>
    <w:rsid w:val="00F11E44"/>
    <w:rsid w:val="00F12805"/>
    <w:rsid w:val="00F14F91"/>
    <w:rsid w:val="00F158AC"/>
    <w:rsid w:val="00F15DEA"/>
    <w:rsid w:val="00F16707"/>
    <w:rsid w:val="00F1767D"/>
    <w:rsid w:val="00F21E1F"/>
    <w:rsid w:val="00F23472"/>
    <w:rsid w:val="00F278A7"/>
    <w:rsid w:val="00F30938"/>
    <w:rsid w:val="00F30C13"/>
    <w:rsid w:val="00F319AD"/>
    <w:rsid w:val="00F35075"/>
    <w:rsid w:val="00F354CC"/>
    <w:rsid w:val="00F37843"/>
    <w:rsid w:val="00F415EA"/>
    <w:rsid w:val="00F41949"/>
    <w:rsid w:val="00F444AC"/>
    <w:rsid w:val="00F4570C"/>
    <w:rsid w:val="00F47861"/>
    <w:rsid w:val="00F55ABF"/>
    <w:rsid w:val="00F60A1A"/>
    <w:rsid w:val="00F6319C"/>
    <w:rsid w:val="00F63B9C"/>
    <w:rsid w:val="00F64703"/>
    <w:rsid w:val="00F662A8"/>
    <w:rsid w:val="00F6643A"/>
    <w:rsid w:val="00F67544"/>
    <w:rsid w:val="00F7030A"/>
    <w:rsid w:val="00F705F7"/>
    <w:rsid w:val="00F70676"/>
    <w:rsid w:val="00F70FA7"/>
    <w:rsid w:val="00F71AC6"/>
    <w:rsid w:val="00F76A45"/>
    <w:rsid w:val="00F77C12"/>
    <w:rsid w:val="00F8177B"/>
    <w:rsid w:val="00F85326"/>
    <w:rsid w:val="00F86075"/>
    <w:rsid w:val="00F87EB9"/>
    <w:rsid w:val="00F90127"/>
    <w:rsid w:val="00F91AEF"/>
    <w:rsid w:val="00F927A6"/>
    <w:rsid w:val="00F95071"/>
    <w:rsid w:val="00F97C04"/>
    <w:rsid w:val="00FA03B0"/>
    <w:rsid w:val="00FA17C7"/>
    <w:rsid w:val="00FA2FC3"/>
    <w:rsid w:val="00FA4D68"/>
    <w:rsid w:val="00FA67DF"/>
    <w:rsid w:val="00FA6E2D"/>
    <w:rsid w:val="00FA724A"/>
    <w:rsid w:val="00FB1CAA"/>
    <w:rsid w:val="00FB1D91"/>
    <w:rsid w:val="00FB60EA"/>
    <w:rsid w:val="00FB6F5B"/>
    <w:rsid w:val="00FB78C8"/>
    <w:rsid w:val="00FC29BD"/>
    <w:rsid w:val="00FC569F"/>
    <w:rsid w:val="00FC79B0"/>
    <w:rsid w:val="00FD37DB"/>
    <w:rsid w:val="00FD3FBD"/>
    <w:rsid w:val="00FD52BF"/>
    <w:rsid w:val="00FD56A6"/>
    <w:rsid w:val="00FE0933"/>
    <w:rsid w:val="00FE1B4C"/>
    <w:rsid w:val="00FE3B2A"/>
    <w:rsid w:val="00FE449E"/>
    <w:rsid w:val="00FE5682"/>
    <w:rsid w:val="00FE6377"/>
    <w:rsid w:val="00FE6946"/>
    <w:rsid w:val="00FE6CF8"/>
    <w:rsid w:val="00FF0CF0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Web 3" w:uiPriority="0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link w:val="15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6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7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uiPriority w:val="99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9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"/>
    <w:basedOn w:val="a0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3">
    <w:name w:val="Strong"/>
    <w:uiPriority w:val="22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5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0"/>
    <w:link w:val="af7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a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b">
    <w:name w:val="Заголовок1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0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c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d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e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uiPriority w:val="32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aliases w:val="с интервалом Знак,Без интервала1 Знак,No Spacing Знак,No Spacing1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uiPriority w:val="21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f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0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1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2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3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d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d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d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d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d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d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0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0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0"/>
    <w:link w:val="affff5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0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0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d">
    <w:name w:val="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e">
    <w:name w:val="Нет списка1"/>
    <w:next w:val="a3"/>
    <w:uiPriority w:val="99"/>
    <w:semiHidden/>
    <w:unhideWhenUsed/>
    <w:rsid w:val="0000221C"/>
  </w:style>
  <w:style w:type="paragraph" w:styleId="afffff4">
    <w:name w:val="footnote text"/>
    <w:basedOn w:val="a0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">
    <w:name w:val="Сетка таблицы1"/>
    <w:basedOn w:val="a2"/>
    <w:next w:val="af5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3"/>
    <w:uiPriority w:val="99"/>
    <w:semiHidden/>
    <w:unhideWhenUsed/>
    <w:rsid w:val="0000221C"/>
  </w:style>
  <w:style w:type="table" w:customStyle="1" w:styleId="116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0">
    <w:name w:val="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2"/>
    <w:next w:val="af5"/>
    <w:uiPriority w:val="99"/>
    <w:rsid w:val="00C0268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3"/>
    <w:uiPriority w:val="99"/>
    <w:semiHidden/>
    <w:unhideWhenUsed/>
    <w:rsid w:val="008D3351"/>
  </w:style>
  <w:style w:type="table" w:customStyle="1" w:styleId="72">
    <w:name w:val="Сетка таблицы7"/>
    <w:basedOn w:val="a2"/>
    <w:next w:val="af5"/>
    <w:uiPriority w:val="9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8D3351"/>
  </w:style>
  <w:style w:type="table" w:customStyle="1" w:styleId="130">
    <w:name w:val="Сетка таблицы13"/>
    <w:basedOn w:val="a2"/>
    <w:next w:val="af5"/>
    <w:uiPriority w:val="59"/>
    <w:rsid w:val="008D33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2"/>
    <w:next w:val="af5"/>
    <w:uiPriority w:val="5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3"/>
    <w:semiHidden/>
    <w:rsid w:val="008D3351"/>
  </w:style>
  <w:style w:type="table" w:customStyle="1" w:styleId="230">
    <w:name w:val="Сетка таблицы23"/>
    <w:basedOn w:val="a2"/>
    <w:next w:val="af5"/>
    <w:rsid w:val="008D335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5">
    <w:name w:val="Нет списка5"/>
    <w:next w:val="a3"/>
    <w:uiPriority w:val="99"/>
    <w:semiHidden/>
    <w:unhideWhenUsed/>
    <w:rsid w:val="00A44466"/>
  </w:style>
  <w:style w:type="table" w:customStyle="1" w:styleId="82">
    <w:name w:val="Сетка таблицы8"/>
    <w:basedOn w:val="a2"/>
    <w:next w:val="af5"/>
    <w:uiPriority w:val="9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3"/>
    <w:uiPriority w:val="99"/>
    <w:semiHidden/>
    <w:unhideWhenUsed/>
    <w:rsid w:val="00A44466"/>
  </w:style>
  <w:style w:type="table" w:customStyle="1" w:styleId="140">
    <w:name w:val="Сетка таблицы14"/>
    <w:basedOn w:val="a2"/>
    <w:next w:val="af5"/>
    <w:uiPriority w:val="59"/>
    <w:rsid w:val="00A444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2"/>
    <w:next w:val="af5"/>
    <w:uiPriority w:val="5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3"/>
    <w:semiHidden/>
    <w:rsid w:val="00A44466"/>
  </w:style>
  <w:style w:type="table" w:customStyle="1" w:styleId="240">
    <w:name w:val="Сетка таблицы24"/>
    <w:basedOn w:val="a2"/>
    <w:next w:val="af5"/>
    <w:rsid w:val="00A4446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5">
    <w:name w:val="Нет списка6"/>
    <w:next w:val="a3"/>
    <w:uiPriority w:val="99"/>
    <w:semiHidden/>
    <w:unhideWhenUsed/>
    <w:rsid w:val="00CF2869"/>
  </w:style>
  <w:style w:type="table" w:customStyle="1" w:styleId="92">
    <w:name w:val="Сетка таблицы9"/>
    <w:basedOn w:val="a2"/>
    <w:next w:val="af5"/>
    <w:uiPriority w:val="9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3"/>
    <w:uiPriority w:val="99"/>
    <w:semiHidden/>
    <w:unhideWhenUsed/>
    <w:rsid w:val="00CF2869"/>
  </w:style>
  <w:style w:type="table" w:customStyle="1" w:styleId="150">
    <w:name w:val="Сетка таблицы15"/>
    <w:basedOn w:val="a2"/>
    <w:next w:val="af5"/>
    <w:uiPriority w:val="59"/>
    <w:rsid w:val="00CF2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2"/>
    <w:next w:val="af5"/>
    <w:uiPriority w:val="5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3"/>
    <w:semiHidden/>
    <w:rsid w:val="00CF2869"/>
  </w:style>
  <w:style w:type="table" w:customStyle="1" w:styleId="250">
    <w:name w:val="Сетка таблицы25"/>
    <w:basedOn w:val="a2"/>
    <w:next w:val="af5"/>
    <w:rsid w:val="00CF286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3">
    <w:name w:val="Нет списка7"/>
    <w:next w:val="a3"/>
    <w:uiPriority w:val="99"/>
    <w:semiHidden/>
    <w:unhideWhenUsed/>
    <w:rsid w:val="006C397C"/>
  </w:style>
  <w:style w:type="table" w:customStyle="1" w:styleId="101">
    <w:name w:val="Сетка таблицы10"/>
    <w:basedOn w:val="a2"/>
    <w:next w:val="af5"/>
    <w:uiPriority w:val="9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6C397C"/>
  </w:style>
  <w:style w:type="table" w:customStyle="1" w:styleId="160">
    <w:name w:val="Сетка таблицы16"/>
    <w:basedOn w:val="a2"/>
    <w:next w:val="af5"/>
    <w:uiPriority w:val="59"/>
    <w:rsid w:val="006C397C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2"/>
    <w:next w:val="af5"/>
    <w:uiPriority w:val="5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3"/>
    <w:semiHidden/>
    <w:rsid w:val="006C397C"/>
  </w:style>
  <w:style w:type="character" w:customStyle="1" w:styleId="15">
    <w:name w:val="Название Знак1"/>
    <w:basedOn w:val="a1"/>
    <w:link w:val="a5"/>
    <w:rsid w:val="006C397C"/>
    <w:rPr>
      <w:rFonts w:ascii="Arial" w:hAnsi="Arial"/>
      <w:kern w:val="3"/>
      <w:sz w:val="28"/>
      <w:szCs w:val="28"/>
    </w:rPr>
  </w:style>
  <w:style w:type="table" w:customStyle="1" w:styleId="260">
    <w:name w:val="Сетка таблицы26"/>
    <w:basedOn w:val="a2"/>
    <w:next w:val="af5"/>
    <w:rsid w:val="006C397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0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b">
    <w:name w:val="Intense Quote"/>
    <w:basedOn w:val="a0"/>
    <w:next w:val="a0"/>
    <w:link w:val="afffffc"/>
    <w:uiPriority w:val="30"/>
    <w:qFormat/>
    <w:rsid w:val="006C397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c">
    <w:name w:val="Выделенная цитата Знак"/>
    <w:basedOn w:val="a1"/>
    <w:link w:val="afffffb"/>
    <w:uiPriority w:val="30"/>
    <w:rsid w:val="006C397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d">
    <w:name w:val="Subtle Emphasis"/>
    <w:basedOn w:val="a1"/>
    <w:uiPriority w:val="19"/>
    <w:qFormat/>
    <w:rsid w:val="006C397C"/>
    <w:rPr>
      <w:i/>
      <w:iCs/>
      <w:color w:val="404040" w:themeColor="text1" w:themeTint="BF"/>
    </w:rPr>
  </w:style>
  <w:style w:type="character" w:styleId="afffffe">
    <w:name w:val="Subtle Reference"/>
    <w:basedOn w:val="a1"/>
    <w:uiPriority w:val="31"/>
    <w:qFormat/>
    <w:rsid w:val="006C397C"/>
    <w:rPr>
      <w:smallCaps/>
      <w:color w:val="404040" w:themeColor="text1" w:themeTint="BF"/>
    </w:rPr>
  </w:style>
  <w:style w:type="character" w:styleId="affffff">
    <w:name w:val="Book Title"/>
    <w:basedOn w:val="a1"/>
    <w:uiPriority w:val="33"/>
    <w:qFormat/>
    <w:rsid w:val="006C397C"/>
    <w:rPr>
      <w:b/>
      <w:bCs/>
      <w:i/>
      <w:iCs/>
      <w:spacing w:val="5"/>
    </w:rPr>
  </w:style>
  <w:style w:type="table" w:customStyle="1" w:styleId="170">
    <w:name w:val="Сетка таблицы17"/>
    <w:basedOn w:val="a2"/>
    <w:next w:val="af5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f5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Нет списка8"/>
    <w:next w:val="a3"/>
    <w:uiPriority w:val="99"/>
    <w:semiHidden/>
    <w:unhideWhenUsed/>
    <w:rsid w:val="00356FAC"/>
  </w:style>
  <w:style w:type="table" w:customStyle="1" w:styleId="190">
    <w:name w:val="Сетка таблицы19"/>
    <w:basedOn w:val="a2"/>
    <w:next w:val="af5"/>
    <w:uiPriority w:val="99"/>
    <w:rsid w:val="00356FA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356FAC"/>
  </w:style>
  <w:style w:type="table" w:customStyle="1" w:styleId="1100">
    <w:name w:val="Сетка таблицы110"/>
    <w:basedOn w:val="a2"/>
    <w:next w:val="af5"/>
    <w:uiPriority w:val="59"/>
    <w:rsid w:val="00356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2"/>
    <w:next w:val="af5"/>
    <w:uiPriority w:val="59"/>
    <w:rsid w:val="00356FA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356FA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3"/>
    <w:semiHidden/>
    <w:rsid w:val="00356FAC"/>
  </w:style>
  <w:style w:type="table" w:customStyle="1" w:styleId="270">
    <w:name w:val="Сетка таблицы27"/>
    <w:basedOn w:val="a2"/>
    <w:next w:val="af5"/>
    <w:rsid w:val="00356FA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356FA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2"/>
    <w:next w:val="af5"/>
    <w:uiPriority w:val="99"/>
    <w:rsid w:val="0099029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2"/>
    <w:next w:val="af5"/>
    <w:uiPriority w:val="99"/>
    <w:rsid w:val="0099029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2"/>
    <w:next w:val="af5"/>
    <w:uiPriority w:val="59"/>
    <w:rsid w:val="00FE093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1">
    <w:name w:val="Знак Знак Знак1"/>
    <w:basedOn w:val="a0"/>
    <w:rsid w:val="0071222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71222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71222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712222"/>
    <w:rPr>
      <w:rFonts w:eastAsia="Times New Roman" w:cs="Calibri"/>
      <w:w w:val="109"/>
      <w:sz w:val="24"/>
      <w:szCs w:val="24"/>
      <w:lang w:eastAsia="ar-SA"/>
    </w:rPr>
  </w:style>
  <w:style w:type="character" w:styleId="affffff0">
    <w:name w:val="line number"/>
    <w:unhideWhenUsed/>
    <w:rsid w:val="00712222"/>
  </w:style>
  <w:style w:type="table" w:styleId="-3">
    <w:name w:val="Table Web 3"/>
    <w:basedOn w:val="a2"/>
    <w:semiHidden/>
    <w:rsid w:val="00712222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1">
    <w:name w:val="endnote text"/>
    <w:basedOn w:val="a0"/>
    <w:link w:val="affffff2"/>
    <w:uiPriority w:val="99"/>
    <w:semiHidden/>
    <w:unhideWhenUsed/>
    <w:rsid w:val="0071222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2">
    <w:name w:val="Текст концевой сноски Знак"/>
    <w:basedOn w:val="a1"/>
    <w:link w:val="affffff1"/>
    <w:uiPriority w:val="99"/>
    <w:semiHidden/>
    <w:rsid w:val="00712222"/>
    <w:rPr>
      <w:rFonts w:eastAsia="Times New Roman" w:cs="Times New Roman"/>
    </w:rPr>
  </w:style>
  <w:style w:type="character" w:styleId="affffff3">
    <w:name w:val="endnote reference"/>
    <w:uiPriority w:val="99"/>
    <w:semiHidden/>
    <w:unhideWhenUsed/>
    <w:rsid w:val="00712222"/>
    <w:rPr>
      <w:vertAlign w:val="superscript"/>
    </w:rPr>
  </w:style>
  <w:style w:type="paragraph" w:customStyle="1" w:styleId="affffff4">
    <w:name w:val="оглавление"/>
    <w:basedOn w:val="1f3"/>
    <w:qFormat/>
    <w:rsid w:val="0071222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7122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0"/>
    <w:rsid w:val="0071222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5">
    <w:name w:val="Абзац"/>
    <w:basedOn w:val="a0"/>
    <w:link w:val="affffff6"/>
    <w:rsid w:val="0071222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6">
    <w:name w:val="Абзац Знак"/>
    <w:basedOn w:val="a1"/>
    <w:link w:val="affffff5"/>
    <w:locked/>
    <w:rsid w:val="00712222"/>
    <w:rPr>
      <w:rFonts w:eastAsia="Times New Roman" w:cs="Times New Roman"/>
      <w:sz w:val="26"/>
      <w:szCs w:val="24"/>
    </w:rPr>
  </w:style>
  <w:style w:type="paragraph" w:customStyle="1" w:styleId="s11">
    <w:name w:val="s_1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2">
    <w:name w:val="М1Заголовок"/>
    <w:basedOn w:val="a0"/>
    <w:link w:val="1ff3"/>
    <w:qFormat/>
    <w:rsid w:val="0071222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Theme="minorHAnsi"/>
      <w:b/>
      <w:kern w:val="0"/>
      <w:sz w:val="28"/>
      <w:szCs w:val="28"/>
      <w:lang w:eastAsia="en-US"/>
    </w:rPr>
  </w:style>
  <w:style w:type="character" w:customStyle="1" w:styleId="1ff3">
    <w:name w:val="М1Заголовок Знак"/>
    <w:basedOn w:val="a1"/>
    <w:link w:val="1ff2"/>
    <w:rsid w:val="00712222"/>
    <w:rPr>
      <w:rFonts w:eastAsiaTheme="minorHAnsi" w:cs="Times New Roman"/>
      <w:b/>
      <w:sz w:val="28"/>
      <w:szCs w:val="28"/>
      <w:lang w:eastAsia="en-US"/>
    </w:rPr>
  </w:style>
  <w:style w:type="paragraph" w:customStyle="1" w:styleId="1ff4">
    <w:name w:val="М1Стиль"/>
    <w:basedOn w:val="a0"/>
    <w:link w:val="1ff5"/>
    <w:qFormat/>
    <w:rsid w:val="00712222"/>
    <w:pPr>
      <w:widowControl/>
      <w:suppressAutoHyphens w:val="0"/>
      <w:autoSpaceDN/>
      <w:spacing w:line="240" w:lineRule="auto"/>
      <w:ind w:firstLine="709"/>
      <w:textAlignment w:val="auto"/>
    </w:pPr>
    <w:rPr>
      <w:rFonts w:eastAsiaTheme="minorHAnsi"/>
      <w:kern w:val="0"/>
      <w:sz w:val="28"/>
      <w:szCs w:val="28"/>
      <w:lang w:eastAsia="en-US"/>
    </w:rPr>
  </w:style>
  <w:style w:type="character" w:customStyle="1" w:styleId="1ff5">
    <w:name w:val="М1Стиль Знак"/>
    <w:basedOn w:val="a1"/>
    <w:link w:val="1ff4"/>
    <w:rsid w:val="00712222"/>
    <w:rPr>
      <w:rFonts w:eastAsiaTheme="minorHAnsi" w:cs="Times New Roman"/>
      <w:sz w:val="28"/>
      <w:szCs w:val="28"/>
      <w:lang w:eastAsia="en-US"/>
    </w:rPr>
  </w:style>
  <w:style w:type="character" w:customStyle="1" w:styleId="1ff6">
    <w:name w:val="Стиль1 Знак"/>
    <w:basedOn w:val="1ff3"/>
    <w:rsid w:val="00712222"/>
    <w:rPr>
      <w:rFonts w:eastAsiaTheme="minorHAns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71222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71222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0"/>
    <w:link w:val="S9"/>
    <w:rsid w:val="0071222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2">
    <w:name w:val="S_Маркированный Знак Знак1"/>
    <w:basedOn w:val="a1"/>
    <w:rsid w:val="0071222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4"/>
    <w:link w:val="3e"/>
    <w:qFormat/>
    <w:rsid w:val="00712222"/>
    <w:pPr>
      <w:ind w:firstLine="0"/>
      <w:jc w:val="right"/>
    </w:pPr>
  </w:style>
  <w:style w:type="character" w:customStyle="1" w:styleId="3e">
    <w:name w:val="М3Стиль Знак"/>
    <w:basedOn w:val="1ff5"/>
    <w:link w:val="3d"/>
    <w:rsid w:val="00712222"/>
    <w:rPr>
      <w:rFonts w:eastAsiaTheme="minorHAnsi" w:cs="Times New Roman"/>
      <w:sz w:val="28"/>
      <w:szCs w:val="28"/>
      <w:lang w:eastAsia="en-US"/>
    </w:rPr>
  </w:style>
  <w:style w:type="paragraph" w:customStyle="1" w:styleId="affffff7">
    <w:name w:val="ТАБЛИЦА_ЦЕНТР"/>
    <w:basedOn w:val="a0"/>
    <w:link w:val="affffff8"/>
    <w:qFormat/>
    <w:rsid w:val="0071222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8">
    <w:name w:val="ТАБЛИЦА_ЦЕНТР Знак"/>
    <w:basedOn w:val="a1"/>
    <w:link w:val="affffff7"/>
    <w:rsid w:val="00712222"/>
    <w:rPr>
      <w:rFonts w:eastAsia="Times New Roman" w:cs="Times New Roman"/>
      <w:noProof/>
      <w:sz w:val="24"/>
    </w:rPr>
  </w:style>
  <w:style w:type="paragraph" w:customStyle="1" w:styleId="affffff9">
    <w:name w:val="ТАБЛ ТЕКСТ БЕЗ ОТСТУПА"/>
    <w:basedOn w:val="a0"/>
    <w:qFormat/>
    <w:rsid w:val="0071222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7">
    <w:name w:val="Схема документа Знак1"/>
    <w:rsid w:val="00712222"/>
    <w:rPr>
      <w:rFonts w:ascii="Tahoma" w:hAnsi="Tahoma" w:cs="Tahoma"/>
      <w:sz w:val="16"/>
      <w:szCs w:val="16"/>
      <w:lang w:eastAsia="en-US"/>
    </w:rPr>
  </w:style>
  <w:style w:type="character" w:customStyle="1" w:styleId="16">
    <w:name w:val="Подзаголовок Знак1"/>
    <w:aliases w:val="заголовок 2 Знак,Обычный таблица Знак1"/>
    <w:link w:val="a6"/>
    <w:rsid w:val="00712222"/>
    <w:rPr>
      <w:rFonts w:ascii="Arial" w:hAnsi="Arial"/>
      <w:i/>
      <w:iCs/>
      <w:kern w:val="3"/>
      <w:sz w:val="28"/>
      <w:szCs w:val="28"/>
    </w:rPr>
  </w:style>
  <w:style w:type="character" w:customStyle="1" w:styleId="119">
    <w:name w:val="Знак Знак11"/>
    <w:locked/>
    <w:rsid w:val="00712222"/>
    <w:rPr>
      <w:sz w:val="28"/>
      <w:szCs w:val="28"/>
    </w:rPr>
  </w:style>
  <w:style w:type="paragraph" w:customStyle="1" w:styleId="stylet3">
    <w:name w:val="stylet3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paragraph" w:customStyle="1" w:styleId="2f7">
    <w:name w:val="Обычный2"/>
    <w:rsid w:val="00712222"/>
    <w:rPr>
      <w:rFonts w:eastAsia="Times New Roman" w:cs="Times New Roman"/>
      <w:snapToGrid w:val="0"/>
    </w:rPr>
  </w:style>
  <w:style w:type="paragraph" w:styleId="affffffa">
    <w:name w:val="List Number"/>
    <w:basedOn w:val="a0"/>
    <w:semiHidden/>
    <w:rsid w:val="0071222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71222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71222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712222"/>
    <w:rPr>
      <w:rFonts w:ascii="Calibri" w:eastAsia="Calibri" w:hAnsi="Calibri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a">
    <w:name w:val="Таблица простая 11"/>
    <w:basedOn w:val="a2"/>
    <w:uiPriority w:val="41"/>
    <w:rsid w:val="0071222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c">
    <w:name w:val="S_Обычный жирный Знак"/>
    <w:link w:val="Sb"/>
    <w:rsid w:val="00712222"/>
    <w:rPr>
      <w:rFonts w:eastAsia="Times New Roman" w:cs="Times New Roman"/>
      <w:sz w:val="28"/>
      <w:szCs w:val="24"/>
    </w:rPr>
  </w:style>
  <w:style w:type="paragraph" w:customStyle="1" w:styleId="2f8">
    <w:name w:val="Заголовок (Уровень 2)"/>
    <w:basedOn w:val="a0"/>
    <w:next w:val="af6"/>
    <w:link w:val="2f9"/>
    <w:autoRedefine/>
    <w:qFormat/>
    <w:rsid w:val="0071222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9">
    <w:name w:val="Заголовок (Уровень 2) Знак"/>
    <w:link w:val="2f8"/>
    <w:rsid w:val="00712222"/>
    <w:rPr>
      <w:rFonts w:eastAsia="Times New Roman" w:cs="Times New Roman"/>
      <w:b/>
      <w:bCs/>
      <w:sz w:val="28"/>
      <w:szCs w:val="28"/>
    </w:rPr>
  </w:style>
  <w:style w:type="character" w:customStyle="1" w:styleId="affffffb">
    <w:name w:val="Текст_Жирный"/>
    <w:uiPriority w:val="1"/>
    <w:qFormat/>
    <w:rsid w:val="00712222"/>
    <w:rPr>
      <w:rFonts w:ascii="Times New Roman" w:hAnsi="Times New Roman"/>
      <w:b/>
    </w:rPr>
  </w:style>
  <w:style w:type="paragraph" w:customStyle="1" w:styleId="11b">
    <w:name w:val="Табличный_боковик_11"/>
    <w:link w:val="11c"/>
    <w:qFormat/>
    <w:rsid w:val="00712222"/>
    <w:rPr>
      <w:rFonts w:eastAsia="Times New Roman" w:cs="Times New Roman"/>
      <w:sz w:val="22"/>
      <w:szCs w:val="24"/>
    </w:rPr>
  </w:style>
  <w:style w:type="character" w:customStyle="1" w:styleId="11c">
    <w:name w:val="Табличный_боковик_11 Знак"/>
    <w:link w:val="11b"/>
    <w:rsid w:val="0071222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c">
    <w:name w:val="Основной(РПЗ)"/>
    <w:basedOn w:val="a0"/>
    <w:link w:val="1ff9"/>
    <w:qFormat/>
    <w:rsid w:val="0071222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c"/>
    <w:locked/>
    <w:rsid w:val="00712222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71222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a">
    <w:name w:val="Основной текст (2)"/>
    <w:basedOn w:val="a0"/>
    <w:rsid w:val="0071222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styleId="affffffd">
    <w:name w:val="toa heading"/>
    <w:basedOn w:val="a0"/>
    <w:next w:val="a0"/>
    <w:uiPriority w:val="99"/>
    <w:semiHidden/>
    <w:unhideWhenUsed/>
    <w:rsid w:val="0071222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Theme="majorHAnsi" w:eastAsiaTheme="majorEastAsia" w:hAnsiTheme="majorHAnsi" w:cstheme="majorBidi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e"/>
    <w:qFormat/>
    <w:rsid w:val="00712222"/>
    <w:pPr>
      <w:widowControl/>
      <w:numPr>
        <w:numId w:val="41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e">
    <w:name w:val="Мой стиль Знак"/>
    <w:basedOn w:val="af1"/>
    <w:link w:val="a"/>
    <w:rsid w:val="0071222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f">
    <w:name w:val="Проект межевания"/>
    <w:basedOn w:val="a"/>
    <w:link w:val="afffffff0"/>
    <w:qFormat/>
    <w:rsid w:val="0071222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7122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f0">
    <w:name w:val="Проект межевания Знак"/>
    <w:basedOn w:val="affffffe"/>
    <w:link w:val="afffffff"/>
    <w:rsid w:val="0071222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7122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Web 3" w:uiPriority="0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link w:val="15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6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7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uiPriority w:val="99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9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"/>
    <w:basedOn w:val="a0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3">
    <w:name w:val="Strong"/>
    <w:uiPriority w:val="22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5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0"/>
    <w:link w:val="af7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a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b">
    <w:name w:val="Заголовок1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0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c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d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e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uiPriority w:val="32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aliases w:val="с интервалом Знак,Без интервала1 Знак,No Spacing Знак,No Spacing1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uiPriority w:val="21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f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0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1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2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3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d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d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d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d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d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d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0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0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0"/>
    <w:link w:val="affff5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0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0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d">
    <w:name w:val="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e">
    <w:name w:val="Нет списка1"/>
    <w:next w:val="a3"/>
    <w:uiPriority w:val="99"/>
    <w:semiHidden/>
    <w:unhideWhenUsed/>
    <w:rsid w:val="0000221C"/>
  </w:style>
  <w:style w:type="paragraph" w:styleId="afffff4">
    <w:name w:val="footnote text"/>
    <w:basedOn w:val="a0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">
    <w:name w:val="Сетка таблицы1"/>
    <w:basedOn w:val="a2"/>
    <w:next w:val="af5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3"/>
    <w:uiPriority w:val="99"/>
    <w:semiHidden/>
    <w:unhideWhenUsed/>
    <w:rsid w:val="0000221C"/>
  </w:style>
  <w:style w:type="table" w:customStyle="1" w:styleId="116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0">
    <w:name w:val="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2"/>
    <w:next w:val="af5"/>
    <w:uiPriority w:val="99"/>
    <w:rsid w:val="00C0268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3"/>
    <w:uiPriority w:val="99"/>
    <w:semiHidden/>
    <w:unhideWhenUsed/>
    <w:rsid w:val="008D3351"/>
  </w:style>
  <w:style w:type="table" w:customStyle="1" w:styleId="72">
    <w:name w:val="Сетка таблицы7"/>
    <w:basedOn w:val="a2"/>
    <w:next w:val="af5"/>
    <w:uiPriority w:val="9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8D3351"/>
  </w:style>
  <w:style w:type="table" w:customStyle="1" w:styleId="130">
    <w:name w:val="Сетка таблицы13"/>
    <w:basedOn w:val="a2"/>
    <w:next w:val="af5"/>
    <w:uiPriority w:val="59"/>
    <w:rsid w:val="008D33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2"/>
    <w:next w:val="af5"/>
    <w:uiPriority w:val="5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3"/>
    <w:semiHidden/>
    <w:rsid w:val="008D3351"/>
  </w:style>
  <w:style w:type="table" w:customStyle="1" w:styleId="230">
    <w:name w:val="Сетка таблицы23"/>
    <w:basedOn w:val="a2"/>
    <w:next w:val="af5"/>
    <w:rsid w:val="008D335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5">
    <w:name w:val="Нет списка5"/>
    <w:next w:val="a3"/>
    <w:uiPriority w:val="99"/>
    <w:semiHidden/>
    <w:unhideWhenUsed/>
    <w:rsid w:val="00A44466"/>
  </w:style>
  <w:style w:type="table" w:customStyle="1" w:styleId="82">
    <w:name w:val="Сетка таблицы8"/>
    <w:basedOn w:val="a2"/>
    <w:next w:val="af5"/>
    <w:uiPriority w:val="9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3"/>
    <w:uiPriority w:val="99"/>
    <w:semiHidden/>
    <w:unhideWhenUsed/>
    <w:rsid w:val="00A44466"/>
  </w:style>
  <w:style w:type="table" w:customStyle="1" w:styleId="140">
    <w:name w:val="Сетка таблицы14"/>
    <w:basedOn w:val="a2"/>
    <w:next w:val="af5"/>
    <w:uiPriority w:val="59"/>
    <w:rsid w:val="00A444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2"/>
    <w:next w:val="af5"/>
    <w:uiPriority w:val="5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3"/>
    <w:semiHidden/>
    <w:rsid w:val="00A44466"/>
  </w:style>
  <w:style w:type="table" w:customStyle="1" w:styleId="240">
    <w:name w:val="Сетка таблицы24"/>
    <w:basedOn w:val="a2"/>
    <w:next w:val="af5"/>
    <w:rsid w:val="00A4446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5">
    <w:name w:val="Нет списка6"/>
    <w:next w:val="a3"/>
    <w:uiPriority w:val="99"/>
    <w:semiHidden/>
    <w:unhideWhenUsed/>
    <w:rsid w:val="00CF2869"/>
  </w:style>
  <w:style w:type="table" w:customStyle="1" w:styleId="92">
    <w:name w:val="Сетка таблицы9"/>
    <w:basedOn w:val="a2"/>
    <w:next w:val="af5"/>
    <w:uiPriority w:val="9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3"/>
    <w:uiPriority w:val="99"/>
    <w:semiHidden/>
    <w:unhideWhenUsed/>
    <w:rsid w:val="00CF2869"/>
  </w:style>
  <w:style w:type="table" w:customStyle="1" w:styleId="150">
    <w:name w:val="Сетка таблицы15"/>
    <w:basedOn w:val="a2"/>
    <w:next w:val="af5"/>
    <w:uiPriority w:val="59"/>
    <w:rsid w:val="00CF2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2"/>
    <w:next w:val="af5"/>
    <w:uiPriority w:val="5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3"/>
    <w:semiHidden/>
    <w:rsid w:val="00CF2869"/>
  </w:style>
  <w:style w:type="table" w:customStyle="1" w:styleId="250">
    <w:name w:val="Сетка таблицы25"/>
    <w:basedOn w:val="a2"/>
    <w:next w:val="af5"/>
    <w:rsid w:val="00CF286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3">
    <w:name w:val="Нет списка7"/>
    <w:next w:val="a3"/>
    <w:uiPriority w:val="99"/>
    <w:semiHidden/>
    <w:unhideWhenUsed/>
    <w:rsid w:val="006C397C"/>
  </w:style>
  <w:style w:type="table" w:customStyle="1" w:styleId="101">
    <w:name w:val="Сетка таблицы10"/>
    <w:basedOn w:val="a2"/>
    <w:next w:val="af5"/>
    <w:uiPriority w:val="9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6C397C"/>
  </w:style>
  <w:style w:type="table" w:customStyle="1" w:styleId="160">
    <w:name w:val="Сетка таблицы16"/>
    <w:basedOn w:val="a2"/>
    <w:next w:val="af5"/>
    <w:uiPriority w:val="59"/>
    <w:rsid w:val="006C397C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2"/>
    <w:next w:val="af5"/>
    <w:uiPriority w:val="5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3"/>
    <w:semiHidden/>
    <w:rsid w:val="006C397C"/>
  </w:style>
  <w:style w:type="character" w:customStyle="1" w:styleId="15">
    <w:name w:val="Название Знак1"/>
    <w:basedOn w:val="a1"/>
    <w:link w:val="a5"/>
    <w:rsid w:val="006C397C"/>
    <w:rPr>
      <w:rFonts w:ascii="Arial" w:hAnsi="Arial"/>
      <w:kern w:val="3"/>
      <w:sz w:val="28"/>
      <w:szCs w:val="28"/>
    </w:rPr>
  </w:style>
  <w:style w:type="table" w:customStyle="1" w:styleId="260">
    <w:name w:val="Сетка таблицы26"/>
    <w:basedOn w:val="a2"/>
    <w:next w:val="af5"/>
    <w:rsid w:val="006C397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0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b">
    <w:name w:val="Intense Quote"/>
    <w:basedOn w:val="a0"/>
    <w:next w:val="a0"/>
    <w:link w:val="afffffc"/>
    <w:uiPriority w:val="30"/>
    <w:qFormat/>
    <w:rsid w:val="006C397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c">
    <w:name w:val="Выделенная цитата Знак"/>
    <w:basedOn w:val="a1"/>
    <w:link w:val="afffffb"/>
    <w:uiPriority w:val="30"/>
    <w:rsid w:val="006C397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d">
    <w:name w:val="Subtle Emphasis"/>
    <w:basedOn w:val="a1"/>
    <w:uiPriority w:val="19"/>
    <w:qFormat/>
    <w:rsid w:val="006C397C"/>
    <w:rPr>
      <w:i/>
      <w:iCs/>
      <w:color w:val="404040" w:themeColor="text1" w:themeTint="BF"/>
    </w:rPr>
  </w:style>
  <w:style w:type="character" w:styleId="afffffe">
    <w:name w:val="Subtle Reference"/>
    <w:basedOn w:val="a1"/>
    <w:uiPriority w:val="31"/>
    <w:qFormat/>
    <w:rsid w:val="006C397C"/>
    <w:rPr>
      <w:smallCaps/>
      <w:color w:val="404040" w:themeColor="text1" w:themeTint="BF"/>
    </w:rPr>
  </w:style>
  <w:style w:type="character" w:styleId="affffff">
    <w:name w:val="Book Title"/>
    <w:basedOn w:val="a1"/>
    <w:uiPriority w:val="33"/>
    <w:qFormat/>
    <w:rsid w:val="006C397C"/>
    <w:rPr>
      <w:b/>
      <w:bCs/>
      <w:i/>
      <w:iCs/>
      <w:spacing w:val="5"/>
    </w:rPr>
  </w:style>
  <w:style w:type="table" w:customStyle="1" w:styleId="170">
    <w:name w:val="Сетка таблицы17"/>
    <w:basedOn w:val="a2"/>
    <w:next w:val="af5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f5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Нет списка8"/>
    <w:next w:val="a3"/>
    <w:uiPriority w:val="99"/>
    <w:semiHidden/>
    <w:unhideWhenUsed/>
    <w:rsid w:val="00356FAC"/>
  </w:style>
  <w:style w:type="table" w:customStyle="1" w:styleId="190">
    <w:name w:val="Сетка таблицы19"/>
    <w:basedOn w:val="a2"/>
    <w:next w:val="af5"/>
    <w:uiPriority w:val="99"/>
    <w:rsid w:val="00356FA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356FAC"/>
  </w:style>
  <w:style w:type="table" w:customStyle="1" w:styleId="1100">
    <w:name w:val="Сетка таблицы110"/>
    <w:basedOn w:val="a2"/>
    <w:next w:val="af5"/>
    <w:uiPriority w:val="59"/>
    <w:rsid w:val="00356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2"/>
    <w:next w:val="af5"/>
    <w:uiPriority w:val="59"/>
    <w:rsid w:val="00356FA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356FA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3"/>
    <w:semiHidden/>
    <w:rsid w:val="00356FAC"/>
  </w:style>
  <w:style w:type="table" w:customStyle="1" w:styleId="270">
    <w:name w:val="Сетка таблицы27"/>
    <w:basedOn w:val="a2"/>
    <w:next w:val="af5"/>
    <w:rsid w:val="00356FA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356FA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2"/>
    <w:next w:val="af5"/>
    <w:uiPriority w:val="99"/>
    <w:rsid w:val="0099029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2"/>
    <w:next w:val="af5"/>
    <w:uiPriority w:val="99"/>
    <w:rsid w:val="0099029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2"/>
    <w:next w:val="af5"/>
    <w:uiPriority w:val="59"/>
    <w:rsid w:val="00FE093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1">
    <w:name w:val="Знак Знак Знак1"/>
    <w:basedOn w:val="a0"/>
    <w:rsid w:val="0071222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71222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71222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712222"/>
    <w:rPr>
      <w:rFonts w:eastAsia="Times New Roman" w:cs="Calibri"/>
      <w:w w:val="109"/>
      <w:sz w:val="24"/>
      <w:szCs w:val="24"/>
      <w:lang w:eastAsia="ar-SA"/>
    </w:rPr>
  </w:style>
  <w:style w:type="character" w:styleId="affffff0">
    <w:name w:val="line number"/>
    <w:unhideWhenUsed/>
    <w:rsid w:val="00712222"/>
  </w:style>
  <w:style w:type="table" w:styleId="-3">
    <w:name w:val="Table Web 3"/>
    <w:basedOn w:val="a2"/>
    <w:semiHidden/>
    <w:rsid w:val="00712222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1">
    <w:name w:val="endnote text"/>
    <w:basedOn w:val="a0"/>
    <w:link w:val="affffff2"/>
    <w:uiPriority w:val="99"/>
    <w:semiHidden/>
    <w:unhideWhenUsed/>
    <w:rsid w:val="0071222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2">
    <w:name w:val="Текст концевой сноски Знак"/>
    <w:basedOn w:val="a1"/>
    <w:link w:val="affffff1"/>
    <w:uiPriority w:val="99"/>
    <w:semiHidden/>
    <w:rsid w:val="00712222"/>
    <w:rPr>
      <w:rFonts w:eastAsia="Times New Roman" w:cs="Times New Roman"/>
    </w:rPr>
  </w:style>
  <w:style w:type="character" w:styleId="affffff3">
    <w:name w:val="endnote reference"/>
    <w:uiPriority w:val="99"/>
    <w:semiHidden/>
    <w:unhideWhenUsed/>
    <w:rsid w:val="00712222"/>
    <w:rPr>
      <w:vertAlign w:val="superscript"/>
    </w:rPr>
  </w:style>
  <w:style w:type="paragraph" w:customStyle="1" w:styleId="affffff4">
    <w:name w:val="оглавление"/>
    <w:basedOn w:val="1f3"/>
    <w:qFormat/>
    <w:rsid w:val="0071222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7122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0"/>
    <w:rsid w:val="0071222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5">
    <w:name w:val="Абзац"/>
    <w:basedOn w:val="a0"/>
    <w:link w:val="affffff6"/>
    <w:rsid w:val="0071222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6">
    <w:name w:val="Абзац Знак"/>
    <w:basedOn w:val="a1"/>
    <w:link w:val="affffff5"/>
    <w:locked/>
    <w:rsid w:val="00712222"/>
    <w:rPr>
      <w:rFonts w:eastAsia="Times New Roman" w:cs="Times New Roman"/>
      <w:sz w:val="26"/>
      <w:szCs w:val="24"/>
    </w:rPr>
  </w:style>
  <w:style w:type="paragraph" w:customStyle="1" w:styleId="s11">
    <w:name w:val="s_1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2">
    <w:name w:val="М1Заголовок"/>
    <w:basedOn w:val="a0"/>
    <w:link w:val="1ff3"/>
    <w:qFormat/>
    <w:rsid w:val="0071222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Theme="minorHAnsi"/>
      <w:b/>
      <w:kern w:val="0"/>
      <w:sz w:val="28"/>
      <w:szCs w:val="28"/>
      <w:lang w:eastAsia="en-US"/>
    </w:rPr>
  </w:style>
  <w:style w:type="character" w:customStyle="1" w:styleId="1ff3">
    <w:name w:val="М1Заголовок Знак"/>
    <w:basedOn w:val="a1"/>
    <w:link w:val="1ff2"/>
    <w:rsid w:val="00712222"/>
    <w:rPr>
      <w:rFonts w:eastAsiaTheme="minorHAnsi" w:cs="Times New Roman"/>
      <w:b/>
      <w:sz w:val="28"/>
      <w:szCs w:val="28"/>
      <w:lang w:eastAsia="en-US"/>
    </w:rPr>
  </w:style>
  <w:style w:type="paragraph" w:customStyle="1" w:styleId="1ff4">
    <w:name w:val="М1Стиль"/>
    <w:basedOn w:val="a0"/>
    <w:link w:val="1ff5"/>
    <w:qFormat/>
    <w:rsid w:val="00712222"/>
    <w:pPr>
      <w:widowControl/>
      <w:suppressAutoHyphens w:val="0"/>
      <w:autoSpaceDN/>
      <w:spacing w:line="240" w:lineRule="auto"/>
      <w:ind w:firstLine="709"/>
      <w:textAlignment w:val="auto"/>
    </w:pPr>
    <w:rPr>
      <w:rFonts w:eastAsiaTheme="minorHAnsi"/>
      <w:kern w:val="0"/>
      <w:sz w:val="28"/>
      <w:szCs w:val="28"/>
      <w:lang w:eastAsia="en-US"/>
    </w:rPr>
  </w:style>
  <w:style w:type="character" w:customStyle="1" w:styleId="1ff5">
    <w:name w:val="М1Стиль Знак"/>
    <w:basedOn w:val="a1"/>
    <w:link w:val="1ff4"/>
    <w:rsid w:val="00712222"/>
    <w:rPr>
      <w:rFonts w:eastAsiaTheme="minorHAnsi" w:cs="Times New Roman"/>
      <w:sz w:val="28"/>
      <w:szCs w:val="28"/>
      <w:lang w:eastAsia="en-US"/>
    </w:rPr>
  </w:style>
  <w:style w:type="character" w:customStyle="1" w:styleId="1ff6">
    <w:name w:val="Стиль1 Знак"/>
    <w:basedOn w:val="1ff3"/>
    <w:rsid w:val="00712222"/>
    <w:rPr>
      <w:rFonts w:eastAsiaTheme="minorHAns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71222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71222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0"/>
    <w:link w:val="S9"/>
    <w:rsid w:val="0071222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2">
    <w:name w:val="S_Маркированный Знак Знак1"/>
    <w:basedOn w:val="a1"/>
    <w:rsid w:val="0071222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4"/>
    <w:link w:val="3e"/>
    <w:qFormat/>
    <w:rsid w:val="00712222"/>
    <w:pPr>
      <w:ind w:firstLine="0"/>
      <w:jc w:val="right"/>
    </w:pPr>
  </w:style>
  <w:style w:type="character" w:customStyle="1" w:styleId="3e">
    <w:name w:val="М3Стиль Знак"/>
    <w:basedOn w:val="1ff5"/>
    <w:link w:val="3d"/>
    <w:rsid w:val="00712222"/>
    <w:rPr>
      <w:rFonts w:eastAsiaTheme="minorHAnsi" w:cs="Times New Roman"/>
      <w:sz w:val="28"/>
      <w:szCs w:val="28"/>
      <w:lang w:eastAsia="en-US"/>
    </w:rPr>
  </w:style>
  <w:style w:type="paragraph" w:customStyle="1" w:styleId="affffff7">
    <w:name w:val="ТАБЛИЦА_ЦЕНТР"/>
    <w:basedOn w:val="a0"/>
    <w:link w:val="affffff8"/>
    <w:qFormat/>
    <w:rsid w:val="0071222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8">
    <w:name w:val="ТАБЛИЦА_ЦЕНТР Знак"/>
    <w:basedOn w:val="a1"/>
    <w:link w:val="affffff7"/>
    <w:rsid w:val="00712222"/>
    <w:rPr>
      <w:rFonts w:eastAsia="Times New Roman" w:cs="Times New Roman"/>
      <w:noProof/>
      <w:sz w:val="24"/>
    </w:rPr>
  </w:style>
  <w:style w:type="paragraph" w:customStyle="1" w:styleId="affffff9">
    <w:name w:val="ТАБЛ ТЕКСТ БЕЗ ОТСТУПА"/>
    <w:basedOn w:val="a0"/>
    <w:qFormat/>
    <w:rsid w:val="0071222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7">
    <w:name w:val="Схема документа Знак1"/>
    <w:rsid w:val="00712222"/>
    <w:rPr>
      <w:rFonts w:ascii="Tahoma" w:hAnsi="Tahoma" w:cs="Tahoma"/>
      <w:sz w:val="16"/>
      <w:szCs w:val="16"/>
      <w:lang w:eastAsia="en-US"/>
    </w:rPr>
  </w:style>
  <w:style w:type="character" w:customStyle="1" w:styleId="16">
    <w:name w:val="Подзаголовок Знак1"/>
    <w:aliases w:val="заголовок 2 Знак,Обычный таблица Знак1"/>
    <w:link w:val="a6"/>
    <w:rsid w:val="00712222"/>
    <w:rPr>
      <w:rFonts w:ascii="Arial" w:hAnsi="Arial"/>
      <w:i/>
      <w:iCs/>
      <w:kern w:val="3"/>
      <w:sz w:val="28"/>
      <w:szCs w:val="28"/>
    </w:rPr>
  </w:style>
  <w:style w:type="character" w:customStyle="1" w:styleId="119">
    <w:name w:val="Знак Знак11"/>
    <w:locked/>
    <w:rsid w:val="00712222"/>
    <w:rPr>
      <w:sz w:val="28"/>
      <w:szCs w:val="28"/>
    </w:rPr>
  </w:style>
  <w:style w:type="paragraph" w:customStyle="1" w:styleId="stylet3">
    <w:name w:val="stylet3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paragraph" w:customStyle="1" w:styleId="2f7">
    <w:name w:val="Обычный2"/>
    <w:rsid w:val="00712222"/>
    <w:rPr>
      <w:rFonts w:eastAsia="Times New Roman" w:cs="Times New Roman"/>
      <w:snapToGrid w:val="0"/>
    </w:rPr>
  </w:style>
  <w:style w:type="paragraph" w:styleId="affffffa">
    <w:name w:val="List Number"/>
    <w:basedOn w:val="a0"/>
    <w:semiHidden/>
    <w:rsid w:val="0071222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71222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71222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712222"/>
    <w:rPr>
      <w:rFonts w:ascii="Calibri" w:eastAsia="Calibri" w:hAnsi="Calibri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a">
    <w:name w:val="Таблица простая 11"/>
    <w:basedOn w:val="a2"/>
    <w:uiPriority w:val="41"/>
    <w:rsid w:val="0071222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c">
    <w:name w:val="S_Обычный жирный Знак"/>
    <w:link w:val="Sb"/>
    <w:rsid w:val="00712222"/>
    <w:rPr>
      <w:rFonts w:eastAsia="Times New Roman" w:cs="Times New Roman"/>
      <w:sz w:val="28"/>
      <w:szCs w:val="24"/>
    </w:rPr>
  </w:style>
  <w:style w:type="paragraph" w:customStyle="1" w:styleId="2f8">
    <w:name w:val="Заголовок (Уровень 2)"/>
    <w:basedOn w:val="a0"/>
    <w:next w:val="af6"/>
    <w:link w:val="2f9"/>
    <w:autoRedefine/>
    <w:qFormat/>
    <w:rsid w:val="0071222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9">
    <w:name w:val="Заголовок (Уровень 2) Знак"/>
    <w:link w:val="2f8"/>
    <w:rsid w:val="00712222"/>
    <w:rPr>
      <w:rFonts w:eastAsia="Times New Roman" w:cs="Times New Roman"/>
      <w:b/>
      <w:bCs/>
      <w:sz w:val="28"/>
      <w:szCs w:val="28"/>
    </w:rPr>
  </w:style>
  <w:style w:type="character" w:customStyle="1" w:styleId="affffffb">
    <w:name w:val="Текст_Жирный"/>
    <w:uiPriority w:val="1"/>
    <w:qFormat/>
    <w:rsid w:val="00712222"/>
    <w:rPr>
      <w:rFonts w:ascii="Times New Roman" w:hAnsi="Times New Roman"/>
      <w:b/>
    </w:rPr>
  </w:style>
  <w:style w:type="paragraph" w:customStyle="1" w:styleId="11b">
    <w:name w:val="Табличный_боковик_11"/>
    <w:link w:val="11c"/>
    <w:qFormat/>
    <w:rsid w:val="00712222"/>
    <w:rPr>
      <w:rFonts w:eastAsia="Times New Roman" w:cs="Times New Roman"/>
      <w:sz w:val="22"/>
      <w:szCs w:val="24"/>
    </w:rPr>
  </w:style>
  <w:style w:type="character" w:customStyle="1" w:styleId="11c">
    <w:name w:val="Табличный_боковик_11 Знак"/>
    <w:link w:val="11b"/>
    <w:rsid w:val="0071222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c">
    <w:name w:val="Основной(РПЗ)"/>
    <w:basedOn w:val="a0"/>
    <w:link w:val="1ff9"/>
    <w:qFormat/>
    <w:rsid w:val="0071222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c"/>
    <w:locked/>
    <w:rsid w:val="00712222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71222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a">
    <w:name w:val="Основной текст (2)"/>
    <w:basedOn w:val="a0"/>
    <w:rsid w:val="0071222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styleId="affffffd">
    <w:name w:val="toa heading"/>
    <w:basedOn w:val="a0"/>
    <w:next w:val="a0"/>
    <w:uiPriority w:val="99"/>
    <w:semiHidden/>
    <w:unhideWhenUsed/>
    <w:rsid w:val="0071222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Theme="majorHAnsi" w:eastAsiaTheme="majorEastAsia" w:hAnsiTheme="majorHAnsi" w:cstheme="majorBidi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e"/>
    <w:qFormat/>
    <w:rsid w:val="00712222"/>
    <w:pPr>
      <w:widowControl/>
      <w:numPr>
        <w:numId w:val="41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e">
    <w:name w:val="Мой стиль Знак"/>
    <w:basedOn w:val="af1"/>
    <w:link w:val="a"/>
    <w:rsid w:val="0071222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f">
    <w:name w:val="Проект межевания"/>
    <w:basedOn w:val="a"/>
    <w:link w:val="afffffff0"/>
    <w:qFormat/>
    <w:rsid w:val="0071222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7122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f0">
    <w:name w:val="Проект межевания Знак"/>
    <w:basedOn w:val="affffffe"/>
    <w:link w:val="afffffff"/>
    <w:rsid w:val="0071222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712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37285-4D03-4F5E-BBAA-1CE0E4882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16</Pages>
  <Words>3084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Юрова М.А.</cp:lastModifiedBy>
  <cp:revision>9</cp:revision>
  <cp:lastPrinted>2023-07-27T12:44:00Z</cp:lastPrinted>
  <dcterms:created xsi:type="dcterms:W3CDTF">2023-07-27T06:14:00Z</dcterms:created>
  <dcterms:modified xsi:type="dcterms:W3CDTF">2023-07-27T12:53:00Z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