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F60A1A" w:rsidRDefault="00F60A1A" w:rsidP="00060D50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bookmarkStart w:id="0" w:name="_GoBack"/>
      <w:bookmarkEnd w:id="0"/>
      <w:r w:rsidRPr="00F60A1A"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  <w:t>№ </w:t>
      </w:r>
      <w:r w:rsidRPr="00F60A1A">
        <w:rPr>
          <w:rFonts w:eastAsia="Calibri"/>
          <w:sz w:val="28"/>
          <w:szCs w:val="28"/>
        </w:rPr>
        <w:t>1</w:t>
      </w:r>
    </w:p>
    <w:p w:rsidR="0069338C" w:rsidRDefault="00F60A1A" w:rsidP="00060D50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>к проекту межевания территории</w:t>
      </w:r>
      <w:r w:rsidR="00CA190A">
        <w:rPr>
          <w:rFonts w:eastAsia="Calibri"/>
          <w:sz w:val="28"/>
          <w:szCs w:val="28"/>
        </w:rPr>
        <w:t xml:space="preserve">, </w:t>
      </w:r>
    </w:p>
    <w:p w:rsidR="00F948B3" w:rsidRDefault="00F63B9C" w:rsidP="00B91F87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ограниченной </w:t>
      </w:r>
      <w:r w:rsidR="00E65C05">
        <w:rPr>
          <w:rFonts w:eastAsia="Calibri"/>
          <w:sz w:val="28"/>
          <w:szCs w:val="28"/>
        </w:rPr>
        <w:t xml:space="preserve">ул. </w:t>
      </w:r>
      <w:proofErr w:type="gramStart"/>
      <w:r w:rsidR="00E45DBB">
        <w:rPr>
          <w:rFonts w:eastAsia="Calibri"/>
          <w:sz w:val="28"/>
          <w:szCs w:val="28"/>
        </w:rPr>
        <w:t>Космическая</w:t>
      </w:r>
      <w:proofErr w:type="gramEnd"/>
      <w:r w:rsidR="00E45DBB">
        <w:rPr>
          <w:rFonts w:eastAsia="Calibri"/>
          <w:sz w:val="28"/>
          <w:szCs w:val="28"/>
        </w:rPr>
        <w:t xml:space="preserve">, </w:t>
      </w:r>
      <w:r w:rsidR="003C7721">
        <w:rPr>
          <w:rFonts w:eastAsia="Calibri"/>
          <w:sz w:val="28"/>
          <w:szCs w:val="28"/>
        </w:rPr>
        <w:br/>
      </w:r>
      <w:r w:rsidR="00E45DBB">
        <w:rPr>
          <w:rFonts w:eastAsia="Calibri"/>
          <w:sz w:val="28"/>
          <w:szCs w:val="28"/>
        </w:rPr>
        <w:t>ул. Большая Советская</w:t>
      </w:r>
      <w:r w:rsidR="00B91F87">
        <w:rPr>
          <w:rFonts w:eastAsia="Calibri"/>
          <w:sz w:val="28"/>
          <w:szCs w:val="28"/>
        </w:rPr>
        <w:t xml:space="preserve"> </w:t>
      </w:r>
      <w:r w:rsidR="00F948B3">
        <w:rPr>
          <w:rFonts w:eastAsia="Calibri"/>
          <w:sz w:val="28"/>
          <w:szCs w:val="28"/>
        </w:rPr>
        <w:t>в городском округе город Воронеж</w:t>
      </w:r>
    </w:p>
    <w:p w:rsidR="00F948B3" w:rsidRDefault="00F948B3" w:rsidP="00F948B3">
      <w:pPr>
        <w:widowControl/>
        <w:spacing w:line="240" w:lineRule="auto"/>
        <w:ind w:firstLine="0"/>
        <w:rPr>
          <w:rFonts w:eastAsia="Calibri"/>
          <w:sz w:val="28"/>
          <w:szCs w:val="28"/>
        </w:rPr>
      </w:pPr>
    </w:p>
    <w:p w:rsidR="00C44F89" w:rsidRDefault="00C44F89" w:rsidP="00F948B3">
      <w:pPr>
        <w:widowControl/>
        <w:spacing w:line="240" w:lineRule="auto"/>
        <w:ind w:firstLine="0"/>
        <w:rPr>
          <w:rFonts w:eastAsia="Calibri"/>
          <w:sz w:val="28"/>
          <w:szCs w:val="28"/>
        </w:rPr>
      </w:pPr>
    </w:p>
    <w:p w:rsidR="00C44F89" w:rsidRDefault="00C44F89" w:rsidP="00F948B3">
      <w:pPr>
        <w:widowControl/>
        <w:spacing w:line="240" w:lineRule="auto"/>
        <w:ind w:firstLine="0"/>
        <w:rPr>
          <w:rFonts w:eastAsia="Calibri"/>
          <w:sz w:val="28"/>
          <w:szCs w:val="28"/>
        </w:rPr>
      </w:pPr>
    </w:p>
    <w:p w:rsidR="003C7721" w:rsidRPr="00F948B3" w:rsidRDefault="003C7721" w:rsidP="00F948B3">
      <w:pPr>
        <w:widowControl/>
        <w:spacing w:line="240" w:lineRule="auto"/>
        <w:ind w:firstLine="0"/>
        <w:rPr>
          <w:rFonts w:eastAsia="Calibri"/>
          <w:sz w:val="28"/>
          <w:szCs w:val="28"/>
        </w:rPr>
      </w:pPr>
    </w:p>
    <w:p w:rsidR="00B259AF" w:rsidRPr="002D4D23" w:rsidRDefault="00B259AF" w:rsidP="002D4D23">
      <w:pPr>
        <w:widowControl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Текстовая </w:t>
      </w:r>
      <w:r w:rsidR="002D4D23" w:rsidRP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>часть</w:t>
      </w:r>
    </w:p>
    <w:p w:rsidR="00F63B9C" w:rsidRPr="002B4689" w:rsidRDefault="00B259AF" w:rsidP="002B4689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проекта </w:t>
      </w:r>
      <w:r w:rsid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 xml:space="preserve">межевания </w:t>
      </w:r>
      <w:r w:rsid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>территории</w:t>
      </w:r>
      <w:r w:rsidR="001B5F86">
        <w:rPr>
          <w:b/>
          <w:caps/>
          <w:sz w:val="28"/>
          <w:szCs w:val="28"/>
        </w:rPr>
        <w:t xml:space="preserve">, </w:t>
      </w:r>
      <w:r w:rsidR="00F63B9C">
        <w:rPr>
          <w:b/>
          <w:caps/>
          <w:sz w:val="28"/>
          <w:szCs w:val="28"/>
        </w:rPr>
        <w:t>ограниченной</w:t>
      </w:r>
      <w:r w:rsidR="00F63B9C">
        <w:rPr>
          <w:b/>
          <w:caps/>
          <w:sz w:val="28"/>
          <w:szCs w:val="28"/>
        </w:rPr>
        <w:br/>
      </w:r>
      <w:r w:rsidR="00E65C05" w:rsidRPr="00E65C05">
        <w:rPr>
          <w:b/>
          <w:caps/>
          <w:sz w:val="28"/>
          <w:szCs w:val="28"/>
        </w:rPr>
        <w:t xml:space="preserve">ул. </w:t>
      </w:r>
      <w:proofErr w:type="gramStart"/>
      <w:r w:rsidR="003A2A28">
        <w:rPr>
          <w:b/>
          <w:caps/>
          <w:sz w:val="28"/>
          <w:szCs w:val="28"/>
        </w:rPr>
        <w:t>КОСМИЧЕСКАЯ</w:t>
      </w:r>
      <w:proofErr w:type="gramEnd"/>
      <w:r w:rsidR="00E65C05" w:rsidRPr="00E65C05">
        <w:rPr>
          <w:b/>
          <w:caps/>
          <w:sz w:val="28"/>
          <w:szCs w:val="28"/>
        </w:rPr>
        <w:t xml:space="preserve">, ул. </w:t>
      </w:r>
      <w:r w:rsidR="00E45DBB">
        <w:rPr>
          <w:b/>
          <w:caps/>
          <w:sz w:val="28"/>
          <w:szCs w:val="28"/>
        </w:rPr>
        <w:t>БОЛЬШАЯ СОВЕТСКАЯ</w:t>
      </w:r>
    </w:p>
    <w:p w:rsidR="00F948B3" w:rsidRPr="00F948B3" w:rsidRDefault="002D4D23" w:rsidP="00F948B3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060D50">
        <w:rPr>
          <w:b/>
          <w:caps/>
          <w:sz w:val="28"/>
          <w:szCs w:val="28"/>
        </w:rPr>
        <w:t xml:space="preserve">в </w:t>
      </w:r>
      <w:r w:rsidR="0078684C" w:rsidRPr="002D4D23">
        <w:rPr>
          <w:b/>
          <w:caps/>
          <w:sz w:val="28"/>
          <w:szCs w:val="28"/>
        </w:rPr>
        <w:t xml:space="preserve">городском </w:t>
      </w:r>
      <w:r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 xml:space="preserve">округе </w:t>
      </w:r>
      <w:r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 xml:space="preserve">город </w:t>
      </w:r>
      <w:r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>Воронеж</w:t>
      </w:r>
      <w:r w:rsidR="003B6403" w:rsidRPr="002D4D23">
        <w:rPr>
          <w:b/>
          <w:caps/>
          <w:sz w:val="28"/>
          <w:szCs w:val="28"/>
        </w:rPr>
        <w:t xml:space="preserve"> </w:t>
      </w:r>
    </w:p>
    <w:p w:rsidR="00F948B3" w:rsidRDefault="00F948B3" w:rsidP="00F948B3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</w:p>
    <w:p w:rsidR="00BE630C" w:rsidRDefault="00BE630C" w:rsidP="00130FF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BE630C">
        <w:rPr>
          <w:shd w:val="clear" w:color="auto" w:fill="FFFFFF"/>
        </w:rPr>
        <w:t>Проект межевания территории, ограниченно</w:t>
      </w:r>
      <w:r>
        <w:rPr>
          <w:shd w:val="clear" w:color="auto" w:fill="FFFFFF"/>
        </w:rPr>
        <w:t xml:space="preserve">й </w:t>
      </w:r>
      <w:r w:rsidR="00E65C05">
        <w:rPr>
          <w:shd w:val="clear" w:color="auto" w:fill="FFFFFF"/>
        </w:rPr>
        <w:t xml:space="preserve">ул. </w:t>
      </w:r>
      <w:r w:rsidR="00E45DBB">
        <w:rPr>
          <w:shd w:val="clear" w:color="auto" w:fill="FFFFFF"/>
        </w:rPr>
        <w:t>Космическая,</w:t>
      </w:r>
      <w:r w:rsidR="00E65C05">
        <w:rPr>
          <w:shd w:val="clear" w:color="auto" w:fill="FFFFFF"/>
        </w:rPr>
        <w:br/>
      </w:r>
      <w:r w:rsidR="00E65C05" w:rsidRPr="00E65C05">
        <w:rPr>
          <w:shd w:val="clear" w:color="auto" w:fill="FFFFFF"/>
        </w:rPr>
        <w:t xml:space="preserve">ул. </w:t>
      </w:r>
      <w:r w:rsidR="00E45DBB">
        <w:rPr>
          <w:shd w:val="clear" w:color="auto" w:fill="FFFFFF"/>
        </w:rPr>
        <w:t>Большая Советская</w:t>
      </w:r>
      <w:r w:rsidR="00E65C05" w:rsidRPr="00E65C05">
        <w:rPr>
          <w:shd w:val="clear" w:color="auto" w:fill="FFFFFF"/>
        </w:rPr>
        <w:t xml:space="preserve"> </w:t>
      </w:r>
      <w:r w:rsidR="00E65C05">
        <w:rPr>
          <w:shd w:val="clear" w:color="auto" w:fill="FFFFFF"/>
        </w:rPr>
        <w:t xml:space="preserve"> </w:t>
      </w:r>
      <w:r w:rsidRPr="00BE630C">
        <w:rPr>
          <w:shd w:val="clear" w:color="auto" w:fill="FFFFFF"/>
        </w:rPr>
        <w:t>в городском округе город Во</w:t>
      </w:r>
      <w:r w:rsidR="00C92348">
        <w:rPr>
          <w:shd w:val="clear" w:color="auto" w:fill="FFFFFF"/>
        </w:rPr>
        <w:t xml:space="preserve">ронеж, разработан </w:t>
      </w:r>
      <w:r w:rsidR="003C7721">
        <w:rPr>
          <w:shd w:val="clear" w:color="auto" w:fill="FFFFFF"/>
        </w:rPr>
        <w:br/>
      </w:r>
      <w:r w:rsidR="00C92348">
        <w:rPr>
          <w:shd w:val="clear" w:color="auto" w:fill="FFFFFF"/>
        </w:rPr>
        <w:t>на основании м</w:t>
      </w:r>
      <w:r w:rsidRPr="00BE630C">
        <w:rPr>
          <w:shd w:val="clear" w:color="auto" w:fill="FFFFFF"/>
        </w:rPr>
        <w:t>униципального ко</w:t>
      </w:r>
      <w:r w:rsidR="001D551A">
        <w:rPr>
          <w:shd w:val="clear" w:color="auto" w:fill="FFFFFF"/>
        </w:rPr>
        <w:t>нтракта</w:t>
      </w:r>
      <w:r w:rsidR="00E65C05">
        <w:rPr>
          <w:shd w:val="clear" w:color="auto" w:fill="FFFFFF"/>
        </w:rPr>
        <w:t xml:space="preserve"> от </w:t>
      </w:r>
      <w:r w:rsidR="00E7550A">
        <w:rPr>
          <w:shd w:val="clear" w:color="auto" w:fill="FFFFFF"/>
        </w:rPr>
        <w:t>06.09.</w:t>
      </w:r>
      <w:r w:rsidR="00E7550A" w:rsidRPr="00E7550A">
        <w:rPr>
          <w:shd w:val="clear" w:color="auto" w:fill="FFFFFF"/>
        </w:rPr>
        <w:t>2021</w:t>
      </w:r>
      <w:r w:rsidR="003C7721">
        <w:rPr>
          <w:shd w:val="clear" w:color="auto" w:fill="FFFFFF"/>
        </w:rPr>
        <w:t xml:space="preserve"> </w:t>
      </w:r>
      <w:r w:rsidR="00C92348">
        <w:rPr>
          <w:shd w:val="clear" w:color="auto" w:fill="FFFFFF"/>
        </w:rPr>
        <w:t>№ 1</w:t>
      </w:r>
      <w:r w:rsidR="00E7550A" w:rsidRPr="00E7550A">
        <w:rPr>
          <w:shd w:val="clear" w:color="auto" w:fill="FFFFFF"/>
        </w:rPr>
        <w:t>9</w:t>
      </w:r>
      <w:r w:rsidR="00C92348">
        <w:rPr>
          <w:shd w:val="clear" w:color="auto" w:fill="FFFFFF"/>
        </w:rPr>
        <w:t>/ПМТ</w:t>
      </w:r>
      <w:r w:rsidRPr="00BE630C">
        <w:rPr>
          <w:shd w:val="clear" w:color="auto" w:fill="FFFFFF"/>
        </w:rPr>
        <w:t xml:space="preserve">, технического задания к </w:t>
      </w:r>
      <w:r w:rsidR="00C92348">
        <w:rPr>
          <w:shd w:val="clear" w:color="auto" w:fill="FFFFFF"/>
        </w:rPr>
        <w:t>нему</w:t>
      </w:r>
      <w:r w:rsidRPr="00BE630C">
        <w:rPr>
          <w:shd w:val="clear" w:color="auto" w:fill="FFFFFF"/>
        </w:rPr>
        <w:t xml:space="preserve">, </w:t>
      </w:r>
      <w:r w:rsidR="00E65C05">
        <w:rPr>
          <w:shd w:val="clear" w:color="auto" w:fill="FFFFFF"/>
        </w:rPr>
        <w:t>п</w:t>
      </w:r>
      <w:r w:rsidR="00E65C05" w:rsidRPr="00E65C05">
        <w:rPr>
          <w:shd w:val="clear" w:color="auto" w:fill="FFFFFF"/>
        </w:rPr>
        <w:t>остановления администрации городского округа город Воронеж от 2</w:t>
      </w:r>
      <w:r w:rsidR="00E7550A">
        <w:rPr>
          <w:shd w:val="clear" w:color="auto" w:fill="FFFFFF"/>
        </w:rPr>
        <w:t>9</w:t>
      </w:r>
      <w:r w:rsidR="00E65C05" w:rsidRPr="00E65C05">
        <w:rPr>
          <w:shd w:val="clear" w:color="auto" w:fill="FFFFFF"/>
        </w:rPr>
        <w:t>.0</w:t>
      </w:r>
      <w:r w:rsidR="00E7550A">
        <w:rPr>
          <w:shd w:val="clear" w:color="auto" w:fill="FFFFFF"/>
        </w:rPr>
        <w:t>7</w:t>
      </w:r>
      <w:r w:rsidR="00E65C05" w:rsidRPr="00E65C05">
        <w:rPr>
          <w:shd w:val="clear" w:color="auto" w:fill="FFFFFF"/>
        </w:rPr>
        <w:t xml:space="preserve">.2021 № </w:t>
      </w:r>
      <w:r w:rsidR="00E7550A">
        <w:rPr>
          <w:shd w:val="clear" w:color="auto" w:fill="FFFFFF"/>
        </w:rPr>
        <w:t>747</w:t>
      </w:r>
      <w:r w:rsidR="00E65C05" w:rsidRPr="00E65C05">
        <w:rPr>
          <w:shd w:val="clear" w:color="auto" w:fill="FFFFFF"/>
        </w:rPr>
        <w:t xml:space="preserve"> «О подготовке проекта межевания территории, ограничен</w:t>
      </w:r>
      <w:r w:rsidR="00D13302">
        <w:rPr>
          <w:shd w:val="clear" w:color="auto" w:fill="FFFFFF"/>
        </w:rPr>
        <w:t xml:space="preserve">ной ул. </w:t>
      </w:r>
      <w:r w:rsidR="00E7550A">
        <w:rPr>
          <w:shd w:val="clear" w:color="auto" w:fill="FFFFFF"/>
        </w:rPr>
        <w:t>Космическая</w:t>
      </w:r>
      <w:r w:rsidR="00D13302">
        <w:rPr>
          <w:shd w:val="clear" w:color="auto" w:fill="FFFFFF"/>
        </w:rPr>
        <w:t xml:space="preserve">, ул. </w:t>
      </w:r>
      <w:r w:rsidR="00E7550A">
        <w:rPr>
          <w:shd w:val="clear" w:color="auto" w:fill="FFFFFF"/>
        </w:rPr>
        <w:t>Большая Советская</w:t>
      </w:r>
      <w:r w:rsidR="00E65C05" w:rsidRPr="00E65C05">
        <w:rPr>
          <w:shd w:val="clear" w:color="auto" w:fill="FFFFFF"/>
        </w:rPr>
        <w:t xml:space="preserve"> </w:t>
      </w:r>
      <w:r w:rsidR="003C7721">
        <w:rPr>
          <w:shd w:val="clear" w:color="auto" w:fill="FFFFFF"/>
        </w:rPr>
        <w:br/>
      </w:r>
      <w:r w:rsidR="00E65C05" w:rsidRPr="00E65C05">
        <w:rPr>
          <w:shd w:val="clear" w:color="auto" w:fill="FFFFFF"/>
        </w:rPr>
        <w:t>в городском округе город Воронеж»</w:t>
      </w:r>
      <w:r w:rsidR="00E65C05">
        <w:rPr>
          <w:shd w:val="clear" w:color="auto" w:fill="FFFFFF"/>
        </w:rPr>
        <w:t xml:space="preserve">, </w:t>
      </w:r>
      <w:r w:rsidRPr="00BE630C">
        <w:rPr>
          <w:shd w:val="clear" w:color="auto" w:fill="FFFFFF"/>
        </w:rPr>
        <w:t>Генерального плана городского округа город Воронеж</w:t>
      </w:r>
      <w:r w:rsidR="00D13302">
        <w:rPr>
          <w:shd w:val="clear" w:color="auto" w:fill="FFFFFF"/>
        </w:rPr>
        <w:t xml:space="preserve"> на 2021–</w:t>
      </w:r>
      <w:r w:rsidR="00C92348">
        <w:rPr>
          <w:shd w:val="clear" w:color="auto" w:fill="FFFFFF"/>
        </w:rPr>
        <w:t>2041</w:t>
      </w:r>
      <w:proofErr w:type="gramEnd"/>
      <w:r w:rsidR="00C92348">
        <w:rPr>
          <w:shd w:val="clear" w:color="auto" w:fill="FFFFFF"/>
        </w:rPr>
        <w:t xml:space="preserve"> </w:t>
      </w:r>
      <w:proofErr w:type="gramStart"/>
      <w:r w:rsidR="00C92348">
        <w:rPr>
          <w:shd w:val="clear" w:color="auto" w:fill="FFFFFF"/>
        </w:rPr>
        <w:t>годы</w:t>
      </w:r>
      <w:r w:rsidRPr="00BE630C">
        <w:rPr>
          <w:shd w:val="clear" w:color="auto" w:fill="FFFFFF"/>
        </w:rPr>
        <w:t>, утвержденного решением Воронежск</w:t>
      </w:r>
      <w:r w:rsidR="00130FF7">
        <w:rPr>
          <w:shd w:val="clear" w:color="auto" w:fill="FFFFFF"/>
        </w:rPr>
        <w:t>ой городской Думы</w:t>
      </w:r>
      <w:r w:rsidR="003719A0">
        <w:rPr>
          <w:shd w:val="clear" w:color="auto" w:fill="FFFFFF"/>
        </w:rPr>
        <w:t xml:space="preserve"> </w:t>
      </w:r>
      <w:r w:rsidR="00130FF7">
        <w:rPr>
          <w:shd w:val="clear" w:color="auto" w:fill="FFFFFF"/>
        </w:rPr>
        <w:t xml:space="preserve">от 25.12.2020 </w:t>
      </w:r>
      <w:r w:rsidRPr="00BE630C">
        <w:rPr>
          <w:shd w:val="clear" w:color="auto" w:fill="FFFFFF"/>
        </w:rPr>
        <w:t>№ 137-V</w:t>
      </w:r>
      <w:r w:rsidR="00130FF7">
        <w:rPr>
          <w:shd w:val="clear" w:color="auto" w:fill="FFFFFF"/>
        </w:rPr>
        <w:t xml:space="preserve"> </w:t>
      </w:r>
      <w:r w:rsidR="00130FF7" w:rsidRPr="00BE630C">
        <w:rPr>
          <w:shd w:val="clear" w:color="auto" w:fill="FFFFFF"/>
        </w:rPr>
        <w:t>(далее – Генеральный план)</w:t>
      </w:r>
      <w:r w:rsidRPr="00BE630C">
        <w:rPr>
          <w:shd w:val="clear" w:color="auto" w:fill="FFFFFF"/>
        </w:rPr>
        <w:t>, Правил землепользования и застройки городского округа город Воронеж</w:t>
      </w:r>
      <w:r w:rsidR="003719A0">
        <w:rPr>
          <w:shd w:val="clear" w:color="auto" w:fill="FFFFFF"/>
        </w:rPr>
        <w:t>,</w:t>
      </w:r>
      <w:r w:rsidRPr="00BE630C">
        <w:rPr>
          <w:shd w:val="clear" w:color="auto" w:fill="FFFFFF"/>
        </w:rPr>
        <w:t xml:space="preserve"> утвержденных решением Воронежской городской Думы от 20.04.2022 </w:t>
      </w:r>
      <w:r w:rsidR="003719A0" w:rsidRPr="003719A0">
        <w:rPr>
          <w:shd w:val="clear" w:color="auto" w:fill="FFFFFF"/>
        </w:rPr>
        <w:br/>
      </w:r>
      <w:r w:rsidRPr="00BE630C">
        <w:rPr>
          <w:shd w:val="clear" w:color="auto" w:fill="FFFFFF"/>
        </w:rPr>
        <w:t>№</w:t>
      </w:r>
      <w:r w:rsidR="003719A0">
        <w:rPr>
          <w:shd w:val="clear" w:color="auto" w:fill="FFFFFF"/>
        </w:rPr>
        <w:t> </w:t>
      </w:r>
      <w:r w:rsidRPr="00BE630C">
        <w:rPr>
          <w:shd w:val="clear" w:color="auto" w:fill="FFFFFF"/>
        </w:rPr>
        <w:t>466-</w:t>
      </w:r>
      <w:r w:rsidR="003719A0">
        <w:rPr>
          <w:shd w:val="clear" w:color="auto" w:fill="FFFFFF"/>
          <w:lang w:val="en-US"/>
        </w:rPr>
        <w:t>V</w:t>
      </w:r>
      <w:r w:rsidR="00130FF7">
        <w:rPr>
          <w:shd w:val="clear" w:color="auto" w:fill="FFFFFF"/>
        </w:rPr>
        <w:t xml:space="preserve"> </w:t>
      </w:r>
      <w:r w:rsidR="00130FF7" w:rsidRPr="00BE630C">
        <w:rPr>
          <w:shd w:val="clear" w:color="auto" w:fill="FFFFFF"/>
        </w:rPr>
        <w:t>(далее – Правила землепользования и застройки)</w:t>
      </w:r>
      <w:r w:rsidR="003719A0">
        <w:rPr>
          <w:shd w:val="clear" w:color="auto" w:fill="FFFFFF"/>
        </w:rPr>
        <w:t>,</w:t>
      </w:r>
      <w:r w:rsidR="00130FF7">
        <w:rPr>
          <w:shd w:val="clear" w:color="auto" w:fill="FFFFFF"/>
        </w:rPr>
        <w:t xml:space="preserve"> </w:t>
      </w:r>
      <w:r w:rsidRPr="00BE630C">
        <w:rPr>
          <w:shd w:val="clear" w:color="auto" w:fill="FFFFFF"/>
        </w:rPr>
        <w:t>в соответствии с</w:t>
      </w:r>
      <w:r w:rsidR="003719A0">
        <w:rPr>
          <w:shd w:val="clear" w:color="auto" w:fill="FFFFFF"/>
        </w:rPr>
        <w:t> </w:t>
      </w:r>
      <w:r w:rsidRPr="00BE630C">
        <w:rPr>
          <w:shd w:val="clear" w:color="auto" w:fill="FFFFFF"/>
        </w:rPr>
        <w:t xml:space="preserve">требованиями Градостроительного кодекса Российской Федерации (далее – </w:t>
      </w:r>
      <w:proofErr w:type="spellStart"/>
      <w:r w:rsidRPr="00BE630C">
        <w:rPr>
          <w:shd w:val="clear" w:color="auto" w:fill="FFFFFF"/>
        </w:rPr>
        <w:t>ГрК</w:t>
      </w:r>
      <w:proofErr w:type="spellEnd"/>
      <w:r w:rsidRPr="00BE630C">
        <w:rPr>
          <w:shd w:val="clear" w:color="auto" w:fill="FFFFFF"/>
        </w:rPr>
        <w:t xml:space="preserve"> РФ), Земельного кодекса Российс</w:t>
      </w:r>
      <w:r w:rsidR="00C92348">
        <w:rPr>
          <w:shd w:val="clear" w:color="auto" w:fill="FFFFFF"/>
        </w:rPr>
        <w:t>кой Федерации (далее – ЗК РФ), к</w:t>
      </w:r>
      <w:r w:rsidRPr="00BE630C">
        <w:rPr>
          <w:shd w:val="clear" w:color="auto" w:fill="FFFFFF"/>
        </w:rPr>
        <w:t>лассификатора видов разрешенного использования зем</w:t>
      </w:r>
      <w:r w:rsidR="00C92348">
        <w:rPr>
          <w:shd w:val="clear" w:color="auto" w:fill="FFFFFF"/>
        </w:rPr>
        <w:t>ельных участков, утвержденного п</w:t>
      </w:r>
      <w:r w:rsidRPr="00BE630C">
        <w:rPr>
          <w:shd w:val="clear" w:color="auto" w:fill="FFFFFF"/>
        </w:rPr>
        <w:t>риказом Федеральной</w:t>
      </w:r>
      <w:proofErr w:type="gramEnd"/>
      <w:r w:rsidRPr="00BE630C">
        <w:rPr>
          <w:shd w:val="clear" w:color="auto" w:fill="FFFFFF"/>
        </w:rPr>
        <w:t xml:space="preserve"> службы государственной регистрации, кадастра и картографии</w:t>
      </w:r>
      <w:r w:rsidR="00B91F87">
        <w:rPr>
          <w:shd w:val="clear" w:color="auto" w:fill="FFFFFF"/>
        </w:rPr>
        <w:t xml:space="preserve"> от 10.11.2020 </w:t>
      </w:r>
      <w:r w:rsidRPr="00BE630C">
        <w:rPr>
          <w:shd w:val="clear" w:color="auto" w:fill="FFFFFF"/>
        </w:rPr>
        <w:t>№</w:t>
      </w:r>
      <w:r>
        <w:rPr>
          <w:shd w:val="clear" w:color="auto" w:fill="FFFFFF"/>
        </w:rPr>
        <w:t xml:space="preserve"> </w:t>
      </w:r>
      <w:proofErr w:type="gramStart"/>
      <w:r w:rsidRPr="00BE630C">
        <w:rPr>
          <w:shd w:val="clear" w:color="auto" w:fill="FFFFFF"/>
        </w:rPr>
        <w:t>П</w:t>
      </w:r>
      <w:proofErr w:type="gramEnd"/>
      <w:r w:rsidRPr="00BE630C">
        <w:rPr>
          <w:shd w:val="clear" w:color="auto" w:fill="FFFFFF"/>
        </w:rPr>
        <w:t>/0412</w:t>
      </w:r>
      <w:r w:rsidR="00D13302">
        <w:rPr>
          <w:shd w:val="clear" w:color="auto" w:fill="FFFFFF"/>
        </w:rPr>
        <w:t xml:space="preserve"> (далее</w:t>
      </w:r>
      <w:r w:rsidR="00075FFD">
        <w:rPr>
          <w:shd w:val="clear" w:color="auto" w:fill="FFFFFF"/>
        </w:rPr>
        <w:t xml:space="preserve"> </w:t>
      </w:r>
      <w:r w:rsidR="00D13302">
        <w:rPr>
          <w:shd w:val="clear" w:color="auto" w:fill="FFFFFF"/>
        </w:rPr>
        <w:t>–</w:t>
      </w:r>
      <w:r w:rsidR="00075FFD">
        <w:rPr>
          <w:shd w:val="clear" w:color="auto" w:fill="FFFFFF"/>
        </w:rPr>
        <w:t xml:space="preserve"> </w:t>
      </w:r>
      <w:r w:rsidR="00C92348">
        <w:rPr>
          <w:shd w:val="clear" w:color="auto" w:fill="FFFFFF"/>
        </w:rPr>
        <w:t>Классификатор)</w:t>
      </w:r>
      <w:r w:rsidR="00D13302">
        <w:rPr>
          <w:shd w:val="clear" w:color="auto" w:fill="FFFFFF"/>
        </w:rPr>
        <w:t>,</w:t>
      </w:r>
      <w:r w:rsidR="00B96DE4">
        <w:rPr>
          <w:shd w:val="clear" w:color="auto" w:fill="FFFFFF"/>
        </w:rPr>
        <w:t xml:space="preserve"> иных нормативных </w:t>
      </w:r>
      <w:r w:rsidRPr="00BE630C">
        <w:rPr>
          <w:shd w:val="clear" w:color="auto" w:fill="FFFFFF"/>
        </w:rPr>
        <w:t>правовых актов Российской Федерации, Воронежской области, муниципальных правовых актов городского округа город Воронеж.</w:t>
      </w:r>
    </w:p>
    <w:p w:rsidR="00C73ABB" w:rsidRPr="00C73ABB" w:rsidRDefault="00C73ABB" w:rsidP="00F948B3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C73ABB">
        <w:rPr>
          <w:shd w:val="clear" w:color="auto" w:fill="FFFFFF"/>
        </w:rPr>
        <w:lastRenderedPageBreak/>
        <w:t xml:space="preserve">В соответствии с положениями ст. 43 </w:t>
      </w:r>
      <w:proofErr w:type="spellStart"/>
      <w:r w:rsidRPr="00C73ABB">
        <w:rPr>
          <w:shd w:val="clear" w:color="auto" w:fill="FFFFFF"/>
        </w:rPr>
        <w:t>ГрК</w:t>
      </w:r>
      <w:proofErr w:type="spellEnd"/>
      <w:r w:rsidRPr="00C73ABB">
        <w:rPr>
          <w:shd w:val="clear" w:color="auto" w:fill="FFFFFF"/>
        </w:rPr>
        <w:t xml:space="preserve"> РФ подготовка проекта межевания осуществляется применительно к территории, расположенной </w:t>
      </w:r>
      <w:r w:rsidR="003C7721">
        <w:rPr>
          <w:shd w:val="clear" w:color="auto" w:fill="FFFFFF"/>
        </w:rPr>
        <w:br/>
      </w:r>
      <w:r w:rsidRPr="00C73ABB">
        <w:rPr>
          <w:shd w:val="clear" w:color="auto" w:fill="FFFFFF"/>
        </w:rPr>
        <w:t>в границах элементов планировочной структуры, в целях:</w:t>
      </w:r>
    </w:p>
    <w:p w:rsidR="00362CDB" w:rsidRDefault="00362CDB" w:rsidP="00F948B3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2D4D23">
        <w:rPr>
          <w:sz w:val="28"/>
          <w:szCs w:val="28"/>
        </w:rPr>
        <w:t> </w:t>
      </w:r>
      <w:r w:rsidR="00CC6C55" w:rsidRPr="00CC6C55">
        <w:rPr>
          <w:sz w:val="28"/>
          <w:szCs w:val="28"/>
        </w:rPr>
        <w:t>определения местоположения границ образуемых и изменяе</w:t>
      </w:r>
      <w:r w:rsidR="00DF5FEB">
        <w:rPr>
          <w:sz w:val="28"/>
          <w:szCs w:val="28"/>
        </w:rPr>
        <w:t>мых земельных участков</w:t>
      </w:r>
      <w:r>
        <w:rPr>
          <w:sz w:val="28"/>
          <w:szCs w:val="28"/>
        </w:rPr>
        <w:t>;</w:t>
      </w:r>
    </w:p>
    <w:p w:rsidR="00434FC1" w:rsidRPr="004F29B0" w:rsidRDefault="00362CDB" w:rsidP="00F948B3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2D4D23">
        <w:rPr>
          <w:sz w:val="28"/>
          <w:szCs w:val="28"/>
        </w:rPr>
        <w:t> </w:t>
      </w:r>
      <w:r w:rsidR="00434FC1" w:rsidRPr="004F29B0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</w:t>
      </w:r>
      <w:proofErr w:type="gramEnd"/>
      <w:r w:rsidR="00434FC1" w:rsidRPr="004F29B0">
        <w:rPr>
          <w:sz w:val="28"/>
          <w:szCs w:val="28"/>
        </w:rPr>
        <w:t xml:space="preserve"> за собой исключительно изменение границ территории общего пользования.</w:t>
      </w:r>
    </w:p>
    <w:p w:rsidR="00434FC1" w:rsidRDefault="00434FC1" w:rsidP="00F948B3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4F29B0">
        <w:rPr>
          <w:sz w:val="28"/>
          <w:szCs w:val="28"/>
        </w:rPr>
        <w:t xml:space="preserve">Согласно ч. 4 ст. 41 </w:t>
      </w:r>
      <w:proofErr w:type="spellStart"/>
      <w:r w:rsidRPr="004F29B0">
        <w:rPr>
          <w:sz w:val="28"/>
          <w:szCs w:val="28"/>
        </w:rPr>
        <w:t>Г</w:t>
      </w:r>
      <w:r w:rsidR="00DF5FEB">
        <w:rPr>
          <w:sz w:val="28"/>
          <w:szCs w:val="28"/>
        </w:rPr>
        <w:t>рК</w:t>
      </w:r>
      <w:proofErr w:type="spellEnd"/>
      <w:r w:rsidR="00DF5FEB">
        <w:rPr>
          <w:sz w:val="28"/>
          <w:szCs w:val="28"/>
        </w:rPr>
        <w:t xml:space="preserve"> </w:t>
      </w:r>
      <w:r w:rsidRPr="004F29B0">
        <w:rPr>
          <w:sz w:val="28"/>
          <w:szCs w:val="28"/>
        </w:rPr>
        <w:t>РФ видами документации по планировке территории являются проект планировки территории и проект межевания территории.</w:t>
      </w:r>
    </w:p>
    <w:p w:rsidR="001611B9" w:rsidRDefault="001611B9" w:rsidP="001611B9">
      <w:pPr>
        <w:pStyle w:val="Standard"/>
        <w:spacing w:line="360" w:lineRule="auto"/>
        <w:ind w:firstLine="709"/>
        <w:jc w:val="both"/>
      </w:pPr>
      <w:r w:rsidRPr="003555CA">
        <w:t xml:space="preserve">Рассматриваемая территория </w:t>
      </w:r>
      <w:r>
        <w:t>площадью 21,5</w:t>
      </w:r>
      <w:r w:rsidRPr="00E65C05">
        <w:t xml:space="preserve"> га</w:t>
      </w:r>
      <w:r>
        <w:t xml:space="preserve"> расположена</w:t>
      </w:r>
      <w:r w:rsidRPr="00FE1C9C">
        <w:t xml:space="preserve"> </w:t>
      </w:r>
      <w:r>
        <w:br/>
      </w:r>
      <w:r w:rsidRPr="00FE1C9C">
        <w:t xml:space="preserve">в </w:t>
      </w:r>
      <w:r>
        <w:t>Левобережном</w:t>
      </w:r>
      <w:r w:rsidRPr="00C841EE">
        <w:t xml:space="preserve"> районе </w:t>
      </w:r>
      <w:r w:rsidRPr="00FE1C9C">
        <w:t xml:space="preserve">городского округа </w:t>
      </w:r>
      <w:r>
        <w:t xml:space="preserve">город </w:t>
      </w:r>
      <w:r w:rsidRPr="00FE1C9C">
        <w:t xml:space="preserve">Воронеж </w:t>
      </w:r>
      <w:r>
        <w:t xml:space="preserve">в границах </w:t>
      </w:r>
      <w:r>
        <w:br/>
      </w:r>
      <w:r w:rsidRPr="001611B9">
        <w:t>ул. Космическая, ул. Большая Советская</w:t>
      </w:r>
      <w:r w:rsidRPr="00FE1C9C">
        <w:t>.</w:t>
      </w:r>
    </w:p>
    <w:p w:rsidR="001611B9" w:rsidRPr="004F29B0" w:rsidRDefault="001611B9" w:rsidP="001611B9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E65C05">
        <w:rPr>
          <w:sz w:val="28"/>
          <w:szCs w:val="28"/>
        </w:rPr>
        <w:t>Ранее на планируемую территорию документации по планировке территории разработано не было</w:t>
      </w:r>
    </w:p>
    <w:p w:rsidR="001611B9" w:rsidRDefault="001611B9" w:rsidP="001611B9">
      <w:pPr>
        <w:pStyle w:val="Standard"/>
        <w:spacing w:line="360" w:lineRule="auto"/>
        <w:ind w:firstLine="709"/>
        <w:jc w:val="both"/>
      </w:pPr>
      <w:r w:rsidRPr="001611B9">
        <w:t>Согласно Генеральному плану рассматриваемая территория ра</w:t>
      </w:r>
      <w:r>
        <w:t xml:space="preserve">сположена в функциональной зоне </w:t>
      </w:r>
      <w:r w:rsidRPr="001611B9">
        <w:t>застройки индивидуальными жилыми домами.</w:t>
      </w:r>
    </w:p>
    <w:p w:rsidR="00BD0C3C" w:rsidRDefault="00843056" w:rsidP="00BD0C3C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EB7078">
        <w:rPr>
          <w:sz w:val="28"/>
          <w:szCs w:val="28"/>
        </w:rPr>
        <w:t xml:space="preserve">Согласно Правилам землепользования и застройки </w:t>
      </w:r>
      <w:r w:rsidR="001611B9" w:rsidRPr="001611B9">
        <w:rPr>
          <w:sz w:val="28"/>
          <w:szCs w:val="28"/>
        </w:rPr>
        <w:t>рассматриваемая</w:t>
      </w:r>
      <w:r w:rsidRPr="00EB7078">
        <w:rPr>
          <w:sz w:val="28"/>
          <w:szCs w:val="28"/>
        </w:rPr>
        <w:t xml:space="preserve"> территория расположена в </w:t>
      </w:r>
      <w:r w:rsidR="001611B9">
        <w:rPr>
          <w:sz w:val="28"/>
          <w:szCs w:val="28"/>
        </w:rPr>
        <w:t xml:space="preserve">следующих </w:t>
      </w:r>
      <w:r w:rsidR="00BD0C3C">
        <w:rPr>
          <w:sz w:val="28"/>
          <w:szCs w:val="28"/>
        </w:rPr>
        <w:t xml:space="preserve">территориальных зонах: </w:t>
      </w:r>
    </w:p>
    <w:p w:rsidR="00843056" w:rsidRPr="00EB7078" w:rsidRDefault="00BD0C3C" w:rsidP="00BD0C3C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843056" w:rsidRPr="00EB7078">
        <w:rPr>
          <w:sz w:val="28"/>
          <w:szCs w:val="28"/>
        </w:rPr>
        <w:t>ОД</w:t>
      </w:r>
      <w:proofErr w:type="gramStart"/>
      <w:r w:rsidR="00843056" w:rsidRPr="00EB7078">
        <w:rPr>
          <w:sz w:val="28"/>
          <w:szCs w:val="28"/>
        </w:rPr>
        <w:t>С(</w:t>
      </w:r>
      <w:proofErr w:type="gramEnd"/>
      <w:r w:rsidR="00843056" w:rsidRPr="00EB7078">
        <w:rPr>
          <w:sz w:val="28"/>
          <w:szCs w:val="28"/>
        </w:rPr>
        <w:t xml:space="preserve">о) </w:t>
      </w:r>
      <w:r>
        <w:rPr>
          <w:sz w:val="28"/>
          <w:szCs w:val="28"/>
        </w:rPr>
        <w:t>«З</w:t>
      </w:r>
      <w:r w:rsidR="00843056" w:rsidRPr="00EB7078">
        <w:rPr>
          <w:sz w:val="28"/>
          <w:szCs w:val="28"/>
        </w:rPr>
        <w:t>она особого регламента специализированной общественно-деловой застройки (</w:t>
      </w:r>
      <w:r>
        <w:rPr>
          <w:sz w:val="28"/>
          <w:szCs w:val="28"/>
        </w:rPr>
        <w:t>т</w:t>
      </w:r>
      <w:r w:rsidR="00843056" w:rsidRPr="00EB7078">
        <w:rPr>
          <w:sz w:val="28"/>
          <w:szCs w:val="28"/>
        </w:rPr>
        <w:t>ерриториальная зона размещения внутриквартальной социальной инфраструктуры)</w:t>
      </w:r>
      <w:r>
        <w:rPr>
          <w:sz w:val="28"/>
          <w:szCs w:val="28"/>
        </w:rPr>
        <w:t>»</w:t>
      </w:r>
      <w:r w:rsidR="001611B9">
        <w:rPr>
          <w:sz w:val="28"/>
          <w:szCs w:val="28"/>
        </w:rPr>
        <w:t>. Р</w:t>
      </w:r>
      <w:r w:rsidR="001611B9" w:rsidRPr="001611B9">
        <w:rPr>
          <w:sz w:val="28"/>
          <w:szCs w:val="28"/>
        </w:rPr>
        <w:t>егламент ОД</w:t>
      </w:r>
      <w:proofErr w:type="gramStart"/>
      <w:r w:rsidR="001611B9" w:rsidRPr="001611B9">
        <w:rPr>
          <w:sz w:val="28"/>
          <w:szCs w:val="28"/>
        </w:rPr>
        <w:t>С(</w:t>
      </w:r>
      <w:proofErr w:type="gramEnd"/>
      <w:r w:rsidR="001611B9" w:rsidRPr="001611B9">
        <w:rPr>
          <w:sz w:val="28"/>
          <w:szCs w:val="28"/>
        </w:rPr>
        <w:t xml:space="preserve">о) предназначен для </w:t>
      </w:r>
      <w:r w:rsidR="001611B9" w:rsidRPr="001611B9">
        <w:rPr>
          <w:sz w:val="28"/>
          <w:szCs w:val="28"/>
        </w:rPr>
        <w:lastRenderedPageBreak/>
        <w:t>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 микрорайонов. В зоне действия данного регламента пешеходное движение является приоритетным. Не допускается размещение объектов транспортной инфраструктуры, а также объектов, формирующих транзитные</w:t>
      </w:r>
      <w:r w:rsidR="001611B9">
        <w:rPr>
          <w:sz w:val="28"/>
          <w:szCs w:val="28"/>
        </w:rPr>
        <w:t xml:space="preserve"> посетительские потоки;</w:t>
      </w:r>
    </w:p>
    <w:p w:rsidR="00843056" w:rsidRPr="00EB7078" w:rsidRDefault="001611B9" w:rsidP="00843056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3056" w:rsidRPr="00EB7078">
        <w:rPr>
          <w:sz w:val="28"/>
          <w:szCs w:val="28"/>
        </w:rPr>
        <w:t xml:space="preserve">ЖИ </w:t>
      </w:r>
      <w:r>
        <w:rPr>
          <w:sz w:val="28"/>
          <w:szCs w:val="28"/>
        </w:rPr>
        <w:t>«З</w:t>
      </w:r>
      <w:r w:rsidR="00843056" w:rsidRPr="00EB7078">
        <w:rPr>
          <w:sz w:val="28"/>
          <w:szCs w:val="28"/>
        </w:rPr>
        <w:t>она индивидуальной жилой застройки</w:t>
      </w:r>
      <w:r>
        <w:rPr>
          <w:sz w:val="28"/>
          <w:szCs w:val="28"/>
        </w:rPr>
        <w:t xml:space="preserve">». </w:t>
      </w:r>
      <w:r w:rsidRPr="001611B9">
        <w:rPr>
          <w:sz w:val="28"/>
          <w:szCs w:val="28"/>
        </w:rPr>
        <w:t>Регламент ЖИ 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</w:t>
      </w:r>
      <w:r>
        <w:rPr>
          <w:sz w:val="28"/>
          <w:szCs w:val="28"/>
        </w:rPr>
        <w:t>оков, сохранение экологии среды;</w:t>
      </w:r>
    </w:p>
    <w:p w:rsidR="00843056" w:rsidRDefault="001611B9" w:rsidP="00843056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3056" w:rsidRPr="00EB7078">
        <w:rPr>
          <w:sz w:val="28"/>
          <w:szCs w:val="28"/>
        </w:rPr>
        <w:t xml:space="preserve">Т </w:t>
      </w:r>
      <w:r>
        <w:rPr>
          <w:sz w:val="28"/>
          <w:szCs w:val="28"/>
        </w:rPr>
        <w:t>«</w:t>
      </w:r>
      <w:r w:rsidR="00843056" w:rsidRPr="00EB7078">
        <w:rPr>
          <w:sz w:val="28"/>
          <w:szCs w:val="28"/>
        </w:rPr>
        <w:t>Зона улично-дорожной сети</w:t>
      </w:r>
      <w:r>
        <w:rPr>
          <w:sz w:val="28"/>
          <w:szCs w:val="28"/>
        </w:rPr>
        <w:t xml:space="preserve">». </w:t>
      </w:r>
      <w:r w:rsidRPr="001611B9">
        <w:rPr>
          <w:sz w:val="28"/>
          <w:szCs w:val="28"/>
        </w:rPr>
        <w:t>Градостроительный регламент</w:t>
      </w:r>
      <w:proofErr w:type="gramStart"/>
      <w:r w:rsidRPr="001611B9">
        <w:rPr>
          <w:sz w:val="28"/>
          <w:szCs w:val="28"/>
        </w:rPr>
        <w:t xml:space="preserve"> Т</w:t>
      </w:r>
      <w:proofErr w:type="gramEnd"/>
      <w:r w:rsidRPr="001611B9">
        <w:rPr>
          <w:sz w:val="28"/>
          <w:szCs w:val="28"/>
        </w:rPr>
        <w:t xml:space="preserve"> предназначен для размещения линейных объектов транспортной инфраструктуры. Действие регламента</w:t>
      </w:r>
      <w:proofErr w:type="gramStart"/>
      <w:r w:rsidRPr="001611B9">
        <w:rPr>
          <w:sz w:val="28"/>
          <w:szCs w:val="28"/>
        </w:rPr>
        <w:t xml:space="preserve"> Т</w:t>
      </w:r>
      <w:proofErr w:type="gramEnd"/>
      <w:r w:rsidRPr="001611B9">
        <w:rPr>
          <w:sz w:val="28"/>
          <w:szCs w:val="28"/>
        </w:rPr>
        <w:t xml:space="preserve"> направлено на резервирование территорий для новой и протекции территорий существующей улично-дорожной сети, в том числе сооружений и коммуникаций автомобильного транспорта.</w:t>
      </w:r>
    </w:p>
    <w:p w:rsidR="0033022B" w:rsidRDefault="00342972" w:rsidP="00C32F81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342972">
        <w:rPr>
          <w:shd w:val="clear" w:color="auto" w:fill="FFFFFF"/>
        </w:rPr>
        <w:t xml:space="preserve">Перечень координат характерных точек границ территории, </w:t>
      </w:r>
      <w:r w:rsidR="00B91F87">
        <w:rPr>
          <w:shd w:val="clear" w:color="auto" w:fill="FFFFFF"/>
        </w:rPr>
        <w:t xml:space="preserve">                       </w:t>
      </w:r>
      <w:r w:rsidRPr="00342972">
        <w:rPr>
          <w:shd w:val="clear" w:color="auto" w:fill="FFFFFF"/>
        </w:rPr>
        <w:t xml:space="preserve">в отношении которой </w:t>
      </w:r>
      <w:r w:rsidR="008152E8">
        <w:rPr>
          <w:shd w:val="clear" w:color="auto" w:fill="FFFFFF"/>
        </w:rPr>
        <w:t>разработан</w:t>
      </w:r>
      <w:r w:rsidR="00C84DFD">
        <w:rPr>
          <w:shd w:val="clear" w:color="auto" w:fill="FFFFFF"/>
        </w:rPr>
        <w:t xml:space="preserve"> проект межевания территории, представлен</w:t>
      </w:r>
      <w:r w:rsidRPr="00342972">
        <w:rPr>
          <w:shd w:val="clear" w:color="auto" w:fill="FFFFFF"/>
        </w:rPr>
        <w:t xml:space="preserve"> в </w:t>
      </w:r>
      <w:r w:rsidR="00C32F81">
        <w:rPr>
          <w:shd w:val="clear" w:color="auto" w:fill="FFFFFF"/>
        </w:rPr>
        <w:t>таблице № 1.</w:t>
      </w:r>
    </w:p>
    <w:p w:rsidR="0033022B" w:rsidRDefault="0033022B" w:rsidP="0033022B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  <w:r>
        <w:rPr>
          <w:shd w:val="clear" w:color="auto" w:fill="FFFFFF"/>
        </w:rPr>
        <w:t>Таблица № 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C44F89" w:rsidRPr="0033022B" w:rsidTr="00C44F89">
        <w:trPr>
          <w:tblHeader/>
        </w:trPr>
        <w:tc>
          <w:tcPr>
            <w:tcW w:w="3189" w:type="dxa"/>
            <w:vMerge w:val="restart"/>
          </w:tcPr>
          <w:p w:rsidR="00C44F89" w:rsidRPr="00C44F89" w:rsidRDefault="00C44F89" w:rsidP="00C44F89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4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Номер</w:t>
            </w:r>
          </w:p>
          <w:p w:rsidR="00C44F89" w:rsidRPr="0033022B" w:rsidRDefault="00C44F89" w:rsidP="00C44F89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4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характерной точки</w:t>
            </w:r>
          </w:p>
        </w:tc>
        <w:tc>
          <w:tcPr>
            <w:tcW w:w="6380" w:type="dxa"/>
            <w:gridSpan w:val="2"/>
            <w:vAlign w:val="center"/>
          </w:tcPr>
          <w:p w:rsidR="00C44F89" w:rsidRPr="001611B9" w:rsidRDefault="00C44F89" w:rsidP="00C44F8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C44F89" w:rsidRPr="0033022B" w:rsidTr="00C44F89">
        <w:trPr>
          <w:tblHeader/>
        </w:trPr>
        <w:tc>
          <w:tcPr>
            <w:tcW w:w="3189" w:type="dxa"/>
            <w:vMerge/>
          </w:tcPr>
          <w:p w:rsidR="00C44F89" w:rsidRPr="0033022B" w:rsidRDefault="00C44F89" w:rsidP="00C44F89">
            <w:pPr>
              <w:pStyle w:val="Standard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0" w:type="dxa"/>
            <w:vAlign w:val="center"/>
          </w:tcPr>
          <w:p w:rsidR="00C44F89" w:rsidRPr="001611B9" w:rsidRDefault="00C44F89" w:rsidP="00C44F8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190" w:type="dxa"/>
            <w:vAlign w:val="center"/>
          </w:tcPr>
          <w:p w:rsidR="00C44F89" w:rsidRPr="003719A0" w:rsidRDefault="003719A0" w:rsidP="00C44F8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497164.23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1296323.59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497134.86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1296319.56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497060.54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1296308.77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497022.55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1296301.26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496906.05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1296288.06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496896.61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1296290.57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496875.54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1296288.38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496795.41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1296282.96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496716.56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1296274.10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496591.55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1296262.52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496454.46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1296251.37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496394.87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1296251.16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496356.36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1296245.24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496355.65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1296234.18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496366.97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1296164.22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496380.21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1296139.16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496430.39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1296044.13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496443.28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1296019.72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496447.49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1296014.38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496458.83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1296005.59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496469.29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1296000.74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496474.93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1295999.77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496482.92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1295998.84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496491.74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1295998.02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496504.78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1295999.44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496685.51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1296026.94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496951.59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1296071.84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497130.60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1296100.52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497333.62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1296133.60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497306.92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1296275.55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497295.63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1296311.67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497268.22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1296363.94</w:t>
            </w:r>
          </w:p>
        </w:tc>
      </w:tr>
      <w:tr w:rsidR="00DD234F" w:rsidRPr="0033022B" w:rsidTr="00742241">
        <w:tc>
          <w:tcPr>
            <w:tcW w:w="3189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497164.23</w:t>
            </w:r>
          </w:p>
        </w:tc>
        <w:tc>
          <w:tcPr>
            <w:tcW w:w="3190" w:type="dxa"/>
            <w:vAlign w:val="bottom"/>
          </w:tcPr>
          <w:p w:rsidR="00DD234F" w:rsidRPr="001611B9" w:rsidRDefault="00DD234F" w:rsidP="00DD234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B9">
              <w:rPr>
                <w:rFonts w:ascii="Times New Roman" w:hAnsi="Times New Roman"/>
                <w:sz w:val="24"/>
                <w:szCs w:val="24"/>
              </w:rPr>
              <w:t>1296323.59</w:t>
            </w:r>
          </w:p>
        </w:tc>
      </w:tr>
    </w:tbl>
    <w:p w:rsidR="0033022B" w:rsidRDefault="0033022B" w:rsidP="0033022B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</w:p>
    <w:p w:rsidR="008152E8" w:rsidRPr="008152E8" w:rsidRDefault="008152E8" w:rsidP="0093512E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152E8">
        <w:rPr>
          <w:shd w:val="clear" w:color="auto" w:fill="FFFFFF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220579" w:rsidRDefault="008152E8" w:rsidP="0093512E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152E8">
        <w:rPr>
          <w:shd w:val="clear" w:color="auto" w:fill="FFFFFF"/>
        </w:rPr>
        <w:t xml:space="preserve">В соответствии со ст. 21 Правил землепользования и застройки объекты культурного наследия и выявленные объекты культурного наследия </w:t>
      </w:r>
      <w:r w:rsidR="00C44F89">
        <w:rPr>
          <w:shd w:val="clear" w:color="auto" w:fill="FFFFFF"/>
        </w:rPr>
        <w:br/>
      </w:r>
      <w:r w:rsidRPr="008152E8">
        <w:rPr>
          <w:shd w:val="clear" w:color="auto" w:fill="FFFFFF"/>
        </w:rPr>
        <w:t>в границах рассматриваемой территории отсутствуют.</w:t>
      </w:r>
    </w:p>
    <w:p w:rsidR="007A4E9C" w:rsidRPr="00220579" w:rsidRDefault="007A4E9C" w:rsidP="0093512E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A62D90">
        <w:rPr>
          <w:color w:val="000000"/>
        </w:rPr>
        <w:t>В границах рассматриваемой территории земли лесного фонда отсутствуют</w:t>
      </w:r>
      <w:r>
        <w:rPr>
          <w:color w:val="000000"/>
        </w:rPr>
        <w:t>.</w:t>
      </w:r>
    </w:p>
    <w:p w:rsidR="00C32F81" w:rsidRPr="00EB7078" w:rsidRDefault="00C32F81" w:rsidP="00C32F81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EB7078">
        <w:rPr>
          <w:sz w:val="28"/>
          <w:szCs w:val="28"/>
        </w:rPr>
        <w:t xml:space="preserve">Планировочными ограничениями для рассматриваемой территории будут являться охранные зоны инженерных сетей и зона санитарной охраны источников водоснабжения и водопроводов питьевого назначения. Наличие охранной зоны </w:t>
      </w:r>
      <w:r w:rsidR="00293AF6">
        <w:rPr>
          <w:sz w:val="28"/>
          <w:szCs w:val="28"/>
        </w:rPr>
        <w:t>предполагает</w:t>
      </w:r>
      <w:r w:rsidRPr="00EB7078">
        <w:rPr>
          <w:sz w:val="28"/>
          <w:szCs w:val="28"/>
        </w:rPr>
        <w:t xml:space="preserve"> привлечение к ответственности за повреждение или нарушение правил охраны линейных объектов. Работы в местах пересечен</w:t>
      </w:r>
      <w:r w:rsidR="00293AF6">
        <w:rPr>
          <w:sz w:val="28"/>
          <w:szCs w:val="28"/>
        </w:rPr>
        <w:t xml:space="preserve">ий с инженерными коммуникациями следует </w:t>
      </w:r>
      <w:r w:rsidRPr="00EB7078">
        <w:rPr>
          <w:sz w:val="28"/>
          <w:szCs w:val="28"/>
        </w:rPr>
        <w:t xml:space="preserve">производить только на </w:t>
      </w:r>
      <w:r w:rsidRPr="00EB7078">
        <w:rPr>
          <w:sz w:val="28"/>
          <w:szCs w:val="28"/>
        </w:rPr>
        <w:lastRenderedPageBreak/>
        <w:t>основании письменных разрешений организаций, осуществляющих эксплуатацию данных коммуникаций.</w:t>
      </w:r>
    </w:p>
    <w:p w:rsidR="00C32F81" w:rsidRPr="00EB7078" w:rsidRDefault="00C32F81" w:rsidP="00C32F81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EB7078">
        <w:rPr>
          <w:sz w:val="28"/>
          <w:szCs w:val="28"/>
        </w:rPr>
        <w:t>В рамках проекта межевания территории определяется местоположение границ образуемых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93512E" w:rsidRDefault="00F97C04" w:rsidP="0093512E">
      <w:pPr>
        <w:pStyle w:val="Standard"/>
        <w:widowControl w:val="0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 xml:space="preserve">В соответствии с ч. 1 ст. 11.2 ЗК РФ земельные участки образуются </w:t>
      </w:r>
      <w:r w:rsidR="00C44F89">
        <w:rPr>
          <w:shd w:val="clear" w:color="auto" w:fill="FFFFFF"/>
        </w:rPr>
        <w:br/>
      </w:r>
      <w:r w:rsidRPr="00F97C04">
        <w:rPr>
          <w:shd w:val="clear" w:color="auto" w:fill="FFFFFF"/>
        </w:rPr>
        <w:t xml:space="preserve">при разделе, объединении, перераспределении земельных участков или выделе из земельных участков, а также из земель, находящихся </w:t>
      </w:r>
      <w:r w:rsidR="00C44F89">
        <w:rPr>
          <w:shd w:val="clear" w:color="auto" w:fill="FFFFFF"/>
        </w:rPr>
        <w:br/>
      </w:r>
      <w:r w:rsidRPr="00F97C04">
        <w:rPr>
          <w:shd w:val="clear" w:color="auto" w:fill="FFFFFF"/>
        </w:rPr>
        <w:t>в государственной или муниципальной собственности.</w:t>
      </w:r>
    </w:p>
    <w:p w:rsidR="00F97C04" w:rsidRPr="00F97C04" w:rsidRDefault="00F97C04" w:rsidP="0093512E">
      <w:pPr>
        <w:pStyle w:val="Standard"/>
        <w:widowControl w:val="0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Функционально-планировочная орган</w:t>
      </w:r>
      <w:r w:rsidR="00721B8B">
        <w:rPr>
          <w:shd w:val="clear" w:color="auto" w:fill="FFFFFF"/>
        </w:rPr>
        <w:t>изация территории принята</w:t>
      </w:r>
      <w:r w:rsidRPr="00F97C04">
        <w:rPr>
          <w:shd w:val="clear" w:color="auto" w:fill="FFFFFF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5A74EB" w:rsidRPr="00061D03" w:rsidRDefault="005A74EB" w:rsidP="0093512E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5A74EB">
        <w:rPr>
          <w:shd w:val="clear" w:color="auto" w:fill="FFFFFF"/>
        </w:rPr>
        <w:t xml:space="preserve">Согласно п. 9 ст. 1, ч. 2 и 6 ст. 30 </w:t>
      </w:r>
      <w:proofErr w:type="spellStart"/>
      <w:r w:rsidRPr="005A74EB">
        <w:rPr>
          <w:shd w:val="clear" w:color="auto" w:fill="FFFFFF"/>
        </w:rPr>
        <w:t>ГрК</w:t>
      </w:r>
      <w:proofErr w:type="spellEnd"/>
      <w:r w:rsidRPr="005A74EB">
        <w:rPr>
          <w:shd w:val="clear" w:color="auto" w:fill="FFFFFF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6C397C" w:rsidRPr="00BD2CAB" w:rsidRDefault="00F97C04" w:rsidP="0093512E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 xml:space="preserve"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</w:t>
      </w:r>
      <w:r w:rsidRPr="00BD2CAB">
        <w:rPr>
          <w:shd w:val="clear" w:color="auto" w:fill="FFFFFF"/>
        </w:rPr>
        <w:t>Российской Федерации, техническими регламентами, сводами правил.</w:t>
      </w:r>
    </w:p>
    <w:p w:rsidR="00C44F89" w:rsidRPr="00BD2CAB" w:rsidRDefault="00C44F89" w:rsidP="00C44F89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D2CAB">
        <w:rPr>
          <w:sz w:val="28"/>
          <w:szCs w:val="28"/>
        </w:rPr>
        <w:t xml:space="preserve">Проектом межевания территории предлагается образовать 115 земельных участков, </w:t>
      </w:r>
      <w:r w:rsidR="00293AF6">
        <w:rPr>
          <w:sz w:val="28"/>
          <w:szCs w:val="28"/>
        </w:rPr>
        <w:t xml:space="preserve">7 </w:t>
      </w:r>
      <w:r w:rsidRPr="00BD2CAB">
        <w:rPr>
          <w:sz w:val="28"/>
          <w:szCs w:val="28"/>
        </w:rPr>
        <w:t>из которых</w:t>
      </w:r>
      <w:r w:rsidR="00293AF6">
        <w:rPr>
          <w:sz w:val="28"/>
          <w:szCs w:val="28"/>
        </w:rPr>
        <w:t xml:space="preserve"> </w:t>
      </w:r>
      <w:r w:rsidRPr="00BD2CAB">
        <w:rPr>
          <w:sz w:val="28"/>
          <w:szCs w:val="28"/>
        </w:rPr>
        <w:t>будут отнесены к территориям общего пользования или имуществу общ</w:t>
      </w:r>
      <w:r w:rsidR="00293AF6">
        <w:rPr>
          <w:sz w:val="28"/>
          <w:szCs w:val="28"/>
        </w:rPr>
        <w:t>его пользовани</w:t>
      </w:r>
      <w:r w:rsidR="003A2A28">
        <w:rPr>
          <w:sz w:val="28"/>
          <w:szCs w:val="28"/>
        </w:rPr>
        <w:t>я</w:t>
      </w:r>
      <w:r w:rsidR="00860449" w:rsidRPr="00BD2CAB">
        <w:rPr>
          <w:sz w:val="28"/>
          <w:szCs w:val="28"/>
        </w:rPr>
        <w:t>,</w:t>
      </w:r>
      <w:r w:rsidRPr="00BD2CAB">
        <w:rPr>
          <w:sz w:val="28"/>
          <w:szCs w:val="28"/>
        </w:rPr>
        <w:t xml:space="preserve"> а также утвердить красные линии.</w:t>
      </w:r>
    </w:p>
    <w:p w:rsidR="00121519" w:rsidRPr="00293AF6" w:rsidRDefault="00E34B77" w:rsidP="00293AF6">
      <w:pPr>
        <w:pStyle w:val="Standard"/>
        <w:spacing w:line="360" w:lineRule="auto"/>
        <w:ind w:firstLine="709"/>
        <w:jc w:val="both"/>
        <w:rPr>
          <w:color w:val="000000"/>
        </w:rPr>
      </w:pPr>
      <w:r w:rsidRPr="00BD2CAB">
        <w:rPr>
          <w:color w:val="000000"/>
        </w:rPr>
        <w:t>Перечень и сведения о площади образуемых</w:t>
      </w:r>
      <w:r w:rsidRPr="00E34B77">
        <w:rPr>
          <w:color w:val="000000"/>
        </w:rPr>
        <w:t xml:space="preserve"> земельных участков,</w:t>
      </w:r>
      <w:r w:rsidR="00166A6C" w:rsidRPr="00166A6C">
        <w:rPr>
          <w:shd w:val="clear" w:color="auto" w:fill="FFFFFF"/>
        </w:rPr>
        <w:t xml:space="preserve"> </w:t>
      </w:r>
      <w:r w:rsidR="00166A6C">
        <w:rPr>
          <w:shd w:val="clear" w:color="auto" w:fill="FFFFFF"/>
        </w:rPr>
        <w:br/>
      </w:r>
      <w:r w:rsidRPr="00E34B77">
        <w:rPr>
          <w:color w:val="000000"/>
        </w:rPr>
        <w:t>а также возможные способы их образования</w:t>
      </w:r>
      <w:r w:rsidR="00293AF6">
        <w:rPr>
          <w:color w:val="000000"/>
        </w:rPr>
        <w:t xml:space="preserve"> с указанием </w:t>
      </w:r>
      <w:r w:rsidRPr="00E34B77">
        <w:rPr>
          <w:color w:val="000000"/>
        </w:rPr>
        <w:t xml:space="preserve">координат </w:t>
      </w:r>
      <w:r w:rsidRPr="00E34B77">
        <w:rPr>
          <w:color w:val="000000"/>
        </w:rPr>
        <w:lastRenderedPageBreak/>
        <w:t xml:space="preserve">характерных точек этих </w:t>
      </w:r>
      <w:r w:rsidRPr="005B571B">
        <w:rPr>
          <w:color w:val="000000"/>
        </w:rPr>
        <w:t>участков в системе</w:t>
      </w:r>
      <w:r w:rsidR="00293AF6">
        <w:rPr>
          <w:color w:val="000000"/>
        </w:rPr>
        <w:t xml:space="preserve"> координат</w:t>
      </w:r>
      <w:r w:rsidR="005B571B">
        <w:rPr>
          <w:color w:val="000000"/>
        </w:rPr>
        <w:t>,</w:t>
      </w:r>
      <w:r w:rsidR="005B571B" w:rsidRPr="005B571B">
        <w:t xml:space="preserve"> </w:t>
      </w:r>
      <w:r w:rsidR="005B571B" w:rsidRPr="005B571B">
        <w:rPr>
          <w:color w:val="000000"/>
        </w:rPr>
        <w:t>используемой для ведения Единого государственного реестра недвижимости на территории Воронежской области</w:t>
      </w:r>
      <w:r w:rsidR="003719A0">
        <w:rPr>
          <w:color w:val="000000"/>
        </w:rPr>
        <w:t>,</w:t>
      </w:r>
      <w:r w:rsidRPr="00E34B77">
        <w:rPr>
          <w:color w:val="000000"/>
        </w:rPr>
        <w:t xml:space="preserve"> </w:t>
      </w:r>
      <w:r w:rsidR="008D3351" w:rsidRPr="00E34B77">
        <w:rPr>
          <w:shd w:val="clear" w:color="auto" w:fill="FFFFFF"/>
        </w:rPr>
        <w:t>представлены в таблице № 2.</w:t>
      </w:r>
    </w:p>
    <w:p w:rsidR="008D3351" w:rsidRDefault="008D3351" w:rsidP="00860449">
      <w:pPr>
        <w:pStyle w:val="Standard"/>
        <w:spacing w:line="276" w:lineRule="auto"/>
        <w:jc w:val="right"/>
        <w:rPr>
          <w:shd w:val="clear" w:color="auto" w:fill="FFFFFF"/>
        </w:rPr>
      </w:pPr>
      <w:r>
        <w:rPr>
          <w:shd w:val="clear" w:color="auto" w:fill="FFFFFF"/>
        </w:rPr>
        <w:t>Таблица № 2</w:t>
      </w:r>
    </w:p>
    <w:p w:rsidR="00E34B77" w:rsidRPr="00A62D90" w:rsidRDefault="00E34B77" w:rsidP="00E34B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" w:after="48" w:line="240" w:lineRule="auto"/>
        <w:ind w:right="34"/>
        <w:jc w:val="right"/>
        <w:rPr>
          <w:color w:val="000000"/>
          <w:sz w:val="2"/>
          <w:szCs w:val="2"/>
        </w:rPr>
      </w:pPr>
    </w:p>
    <w:tbl>
      <w:tblPr>
        <w:tblW w:w="5000" w:type="pct"/>
        <w:tblLayout w:type="fixed"/>
        <w:tblLook w:val="0400" w:firstRow="0" w:lastRow="0" w:firstColumn="0" w:lastColumn="0" w:noHBand="0" w:noVBand="1"/>
      </w:tblPr>
      <w:tblGrid>
        <w:gridCol w:w="629"/>
        <w:gridCol w:w="1606"/>
        <w:gridCol w:w="1560"/>
        <w:gridCol w:w="2693"/>
        <w:gridCol w:w="3081"/>
      </w:tblGrid>
      <w:tr w:rsidR="00077FEC" w:rsidRPr="00E13D82" w:rsidTr="00BD2CAB">
        <w:trPr>
          <w:trHeight w:val="284"/>
          <w:tblHeader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FEC" w:rsidRPr="00E13D82" w:rsidRDefault="00077FEC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13D82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13D82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FEC" w:rsidRPr="00E13D82" w:rsidRDefault="00077FEC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color w:val="000000"/>
                <w:sz w:val="24"/>
                <w:szCs w:val="24"/>
              </w:rPr>
              <w:t xml:space="preserve">Условный номер </w:t>
            </w:r>
            <w:r w:rsidRPr="00E13D82">
              <w:rPr>
                <w:color w:val="000000"/>
                <w:sz w:val="24"/>
                <w:szCs w:val="24"/>
              </w:rPr>
              <w:br/>
              <w:t xml:space="preserve">образуемого </w:t>
            </w:r>
            <w:r w:rsidRPr="00E13D82">
              <w:rPr>
                <w:color w:val="000000"/>
                <w:sz w:val="24"/>
                <w:szCs w:val="24"/>
              </w:rPr>
              <w:br/>
              <w:t>земельного участка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FEC" w:rsidRPr="00E13D82" w:rsidRDefault="00077FEC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 xml:space="preserve">Площадь образуемого земельного участка, </w:t>
            </w:r>
          </w:p>
          <w:p w:rsidR="00077FEC" w:rsidRPr="00E13D82" w:rsidRDefault="00293AF6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spacing w:line="21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860449">
              <w:rPr>
                <w:color w:val="000000"/>
                <w:sz w:val="24"/>
                <w:szCs w:val="24"/>
              </w:rPr>
              <w:t>разрешенного</w:t>
            </w:r>
            <w:proofErr w:type="gramEnd"/>
          </w:p>
          <w:p w:rsidR="00860449" w:rsidRPr="00860449" w:rsidRDefault="00860449" w:rsidP="00151D94">
            <w:pPr>
              <w:spacing w:line="21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использования</w:t>
            </w:r>
          </w:p>
          <w:p w:rsidR="00077FEC" w:rsidRPr="00E13D82" w:rsidRDefault="00860449" w:rsidP="00151D94">
            <w:pPr>
              <w:spacing w:line="21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образуемого земельного участка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FEC" w:rsidRPr="00E13D82" w:rsidRDefault="00077FEC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color w:val="000000"/>
                <w:sz w:val="24"/>
                <w:szCs w:val="24"/>
              </w:rPr>
              <w:t>Способ образования</w:t>
            </w:r>
            <w:r w:rsidRPr="00E13D82">
              <w:rPr>
                <w:color w:val="000000"/>
                <w:sz w:val="24"/>
                <w:szCs w:val="24"/>
              </w:rPr>
              <w:br/>
              <w:t>земельного участка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</w:t>
            </w:r>
            <w:proofErr w:type="gramStart"/>
            <w:r w:rsidRPr="00E13D82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11706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35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2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</w:t>
            </w:r>
            <w:proofErr w:type="gramStart"/>
            <w:r w:rsidRPr="00E13D8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35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3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ЗУ3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35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4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</w:t>
            </w:r>
            <w:proofErr w:type="gramStart"/>
            <w:r w:rsidRPr="00E13D82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35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1169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5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ЗУ5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35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1185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6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</w:t>
            </w:r>
            <w:proofErr w:type="gramStart"/>
            <w:r w:rsidRPr="00E13D82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35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1215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</w:t>
            </w:r>
            <w:proofErr w:type="gramStart"/>
            <w:r w:rsidRPr="00E13D82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697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35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1232"/>
        </w:trPr>
        <w:tc>
          <w:tcPr>
            <w:tcW w:w="329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ЗУ8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793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35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1262"/>
        </w:trPr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</w:t>
            </w:r>
            <w:proofErr w:type="gramStart"/>
            <w:r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35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10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ЗУ10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35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ЗУ11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565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12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ЗУ12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795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435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13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ЗУ13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645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14</w:t>
            </w:r>
          </w:p>
        </w:tc>
        <w:tc>
          <w:tcPr>
            <w:tcW w:w="8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ЗУ14</w:t>
            </w: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15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ЗУ15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16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ЗУ16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17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ЗУ17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18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ЗУ18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646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19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ЗУ19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643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20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ЗУ20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21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ЗУ21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22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ЗУ22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ЗУ23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24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ЗУ24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25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ЗУ25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26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ЗУ26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27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ЗУ27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28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ЗУ28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ЗУ29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1D0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30</w:t>
            </w:r>
          </w:p>
        </w:tc>
        <w:tc>
          <w:tcPr>
            <w:tcW w:w="8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ЗУ30</w:t>
            </w: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31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ЗУ31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32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ЗУ32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33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ЗУ33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34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ЗУ34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15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5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ЗУ35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36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ЗУ36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37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ЗУ37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38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ЗУ38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39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ЗУ39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40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ЗУ40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41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ЗУ41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42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ЗУ42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43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ЗУ43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44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ЗУ44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45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ЗУ45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46</w:t>
            </w:r>
          </w:p>
        </w:tc>
        <w:tc>
          <w:tcPr>
            <w:tcW w:w="8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ЗУ46</w:t>
            </w: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ЗУ47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687722" w:rsidRPr="00E13D82" w:rsidTr="005F5535">
        <w:trPr>
          <w:trHeight w:val="1104"/>
        </w:trPr>
        <w:tc>
          <w:tcPr>
            <w:tcW w:w="329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722" w:rsidRPr="00E13D82" w:rsidRDefault="00687722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48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722" w:rsidRPr="00E13D82" w:rsidRDefault="00687722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ЗУ48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722" w:rsidRPr="00E13D82" w:rsidRDefault="00687722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687722" w:rsidRPr="00860449" w:rsidRDefault="00687722" w:rsidP="00687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722" w:rsidRPr="00E13D82" w:rsidRDefault="00687722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ЗУ49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AF4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1D0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50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ЗУ50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51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ЗУ51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52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ЗУ52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795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1232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53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ЗУ53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732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1262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54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ЗУ54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731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1136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55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ЗУ55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1166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56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ЗУ56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57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ЗУ57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58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ЗУ58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ЗУ59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60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ЗУ60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1112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61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ЗУ61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62</w:t>
            </w:r>
          </w:p>
        </w:tc>
        <w:tc>
          <w:tcPr>
            <w:tcW w:w="8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ЗУ62</w:t>
            </w: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63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ЗУ63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64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ЗУ64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65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ЗУ65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66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ЗУ66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67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ЗУ67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68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ЗУ68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69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ЗУ69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70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ЗУ70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ЗУ71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72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ЗУ72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73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ЗУ73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74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ЗУ74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75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ЗУ75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76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ЗУ76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1112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77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ЗУ77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78</w:t>
            </w:r>
          </w:p>
        </w:tc>
        <w:tc>
          <w:tcPr>
            <w:tcW w:w="8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ЗУ78</w:t>
            </w: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79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ЗУ79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ЗУ80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81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ЗУ81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82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ЗУ82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689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ЗУ83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745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84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ЗУ84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624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85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ЗУ85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596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86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ЗУ86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87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ЗУ87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88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ЗУ88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053674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89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ЗУ89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053674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90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ЗУ90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053674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91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ЗУ91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053674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151D94">
        <w:trPr>
          <w:trHeight w:val="1142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92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ЗУ92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860449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053674" w:rsidRPr="00E13D82" w:rsidTr="00151D94">
        <w:trPr>
          <w:trHeight w:val="1116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74" w:rsidRPr="00E13D82" w:rsidRDefault="00053674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74" w:rsidRPr="00E13D82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ЗУ93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74" w:rsidRPr="00E13D82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74" w:rsidRPr="00860449" w:rsidRDefault="00053674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0449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74" w:rsidRPr="00E13D82" w:rsidRDefault="00053674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94</w:t>
            </w:r>
          </w:p>
        </w:tc>
        <w:tc>
          <w:tcPr>
            <w:tcW w:w="8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ЗУ94</w:t>
            </w: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709</w:t>
            </w:r>
          </w:p>
        </w:tc>
        <w:tc>
          <w:tcPr>
            <w:tcW w:w="1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95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ЗУ95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ЗУ96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97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ЗУ97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98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ЗУ98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99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ЗУ99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100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ЗУ100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101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ЗУ101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800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151D94">
        <w:trPr>
          <w:trHeight w:val="2923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102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ЗУ102</w:t>
            </w:r>
          </w:p>
          <w:p w:rsidR="00860449" w:rsidRPr="00E13D82" w:rsidRDefault="00860449" w:rsidP="00151D94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(</w:t>
            </w:r>
            <w:r w:rsidR="00293AF6">
              <w:rPr>
                <w:sz w:val="24"/>
                <w:szCs w:val="24"/>
              </w:rPr>
              <w:t>м</w:t>
            </w:r>
            <w:r w:rsidRPr="00E13D82">
              <w:rPr>
                <w:sz w:val="24"/>
                <w:szCs w:val="24"/>
              </w:rPr>
              <w:t xml:space="preserve">ногоконтурный земельный участок, </w:t>
            </w:r>
            <w:r>
              <w:rPr>
                <w:sz w:val="24"/>
                <w:szCs w:val="24"/>
              </w:rPr>
              <w:t xml:space="preserve">который </w:t>
            </w:r>
            <w:r w:rsidRPr="00E13D82">
              <w:rPr>
                <w:sz w:val="24"/>
                <w:szCs w:val="24"/>
              </w:rPr>
              <w:t xml:space="preserve">состоит </w:t>
            </w:r>
            <w:r>
              <w:rPr>
                <w:sz w:val="24"/>
                <w:szCs w:val="24"/>
              </w:rPr>
              <w:br/>
            </w:r>
            <w:r w:rsidRPr="00E13D82">
              <w:rPr>
                <w:sz w:val="24"/>
                <w:szCs w:val="24"/>
              </w:rPr>
              <w:t xml:space="preserve">из контуров </w:t>
            </w:r>
            <w:r>
              <w:rPr>
                <w:sz w:val="24"/>
                <w:szCs w:val="24"/>
              </w:rPr>
              <w:br/>
            </w:r>
            <w:proofErr w:type="gramStart"/>
            <w:r w:rsidRPr="00E13D82">
              <w:rPr>
                <w:sz w:val="24"/>
                <w:szCs w:val="24"/>
              </w:rPr>
              <w:t>:З</w:t>
            </w:r>
            <w:proofErr w:type="gramEnd"/>
            <w:r w:rsidRPr="00E13D82">
              <w:rPr>
                <w:sz w:val="24"/>
                <w:szCs w:val="24"/>
              </w:rPr>
              <w:t>У102(1),</w:t>
            </w:r>
          </w:p>
          <w:p w:rsidR="00860449" w:rsidRPr="00E13D82" w:rsidRDefault="00860449" w:rsidP="00151D9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:ЗУ102(2),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13D82">
              <w:rPr>
                <w:sz w:val="24"/>
                <w:szCs w:val="24"/>
              </w:rPr>
              <w:t>:</w:t>
            </w:r>
            <w:proofErr w:type="gramEnd"/>
            <w:r w:rsidRPr="00E13D82">
              <w:rPr>
                <w:sz w:val="24"/>
                <w:szCs w:val="24"/>
              </w:rPr>
              <w:t>ЗУ102(3))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839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151D94">
        <w:trPr>
          <w:trHeight w:val="1392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103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ЗУ103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1067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151D94">
        <w:trPr>
          <w:trHeight w:val="127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104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756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E553EB">
        <w:trPr>
          <w:trHeight w:val="284"/>
        </w:trPr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105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ЗУ105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1286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lastRenderedPageBreak/>
              <w:t>106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ЗУ106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1" w:name="_30j0zll" w:colFirst="0" w:colLast="0"/>
            <w:bookmarkEnd w:id="1"/>
            <w:r w:rsidRPr="00E13D82">
              <w:rPr>
                <w:sz w:val="24"/>
                <w:szCs w:val="24"/>
              </w:rPr>
              <w:t>8685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Улично-дорожная сеть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107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ЗУ107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842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108</w:t>
            </w:r>
          </w:p>
        </w:tc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ЗУ108</w:t>
            </w:r>
          </w:p>
        </w:tc>
        <w:tc>
          <w:tcPr>
            <w:tcW w:w="8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361</w:t>
            </w:r>
          </w:p>
        </w:tc>
        <w:tc>
          <w:tcPr>
            <w:tcW w:w="1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109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ЗУ109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210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110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ЗУ110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5801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111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ЗУ111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232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E553EB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112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ЗУ112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2132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E553EB">
        <w:trPr>
          <w:trHeight w:val="141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113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ЗУ113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13567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Улично-дорожная сеть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E553EB">
        <w:trPr>
          <w:trHeight w:val="284"/>
        </w:trPr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114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ЗУ114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567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860449" w:rsidRPr="00E13D82" w:rsidTr="00860449">
        <w:trPr>
          <w:trHeight w:val="28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115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ЗУ115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258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860449" w:rsidRDefault="00053674" w:rsidP="00860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449" w:rsidRPr="00E13D82" w:rsidRDefault="00860449" w:rsidP="00E13D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</w:tr>
    </w:tbl>
    <w:p w:rsidR="003C6621" w:rsidRDefault="003C6621" w:rsidP="00F948B3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</w:p>
    <w:p w:rsidR="00F948B3" w:rsidRDefault="00C02687" w:rsidP="00F948B3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C02687">
        <w:rPr>
          <w:shd w:val="clear" w:color="auto" w:fill="FFFFFF"/>
        </w:rPr>
        <w:t>Перечень и сведения о площад</w:t>
      </w:r>
      <w:r>
        <w:rPr>
          <w:shd w:val="clear" w:color="auto" w:fill="FFFFFF"/>
        </w:rPr>
        <w:t>и образуемых земельных участков,</w:t>
      </w:r>
      <w:r w:rsidRPr="00C02687">
        <w:rPr>
          <w:shd w:val="clear" w:color="auto" w:fill="FFFFFF"/>
        </w:rPr>
        <w:t xml:space="preserve"> которые будут отнесены к территориям общего пользования ил</w:t>
      </w:r>
      <w:r w:rsidR="00077FEC">
        <w:rPr>
          <w:shd w:val="clear" w:color="auto" w:fill="FFFFFF"/>
        </w:rPr>
        <w:t>и имуществу общего пользования,</w:t>
      </w:r>
      <w:r>
        <w:rPr>
          <w:shd w:val="clear" w:color="auto" w:fill="FFFFFF"/>
        </w:rPr>
        <w:t xml:space="preserve"> представлены в таблице </w:t>
      </w:r>
      <w:r w:rsidR="008D3351">
        <w:rPr>
          <w:shd w:val="clear" w:color="auto" w:fill="FFFFFF"/>
        </w:rPr>
        <w:t>№ 3</w:t>
      </w:r>
      <w:r>
        <w:rPr>
          <w:shd w:val="clear" w:color="auto" w:fill="FFFFFF"/>
        </w:rPr>
        <w:t>.</w:t>
      </w:r>
    </w:p>
    <w:p w:rsidR="003C6621" w:rsidRDefault="003C6621" w:rsidP="00F948B3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</w:p>
    <w:p w:rsidR="00033F76" w:rsidRDefault="00033F76" w:rsidP="00F948B3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  <w:r>
        <w:rPr>
          <w:shd w:val="clear" w:color="auto" w:fill="FFFFFF"/>
        </w:rPr>
        <w:t>Таблица № 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1"/>
        <w:gridCol w:w="1439"/>
        <w:gridCol w:w="1801"/>
        <w:gridCol w:w="2008"/>
        <w:gridCol w:w="1900"/>
        <w:gridCol w:w="1900"/>
      </w:tblGrid>
      <w:tr w:rsidR="001A187B" w:rsidRPr="00BD2CAB" w:rsidTr="00BD2CAB">
        <w:trPr>
          <w:trHeight w:val="1823"/>
        </w:trPr>
        <w:tc>
          <w:tcPr>
            <w:tcW w:w="272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D2CAB">
              <w:rPr>
                <w:rFonts w:eastAsia="Calibri"/>
                <w:color w:val="000000"/>
                <w:sz w:val="24"/>
                <w:szCs w:val="24"/>
              </w:rPr>
              <w:t>п</w:t>
            </w:r>
            <w:proofErr w:type="gramEnd"/>
            <w:r w:rsidRPr="00BD2CAB">
              <w:rPr>
                <w:rFonts w:eastAsia="Calibri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52" w:type="pct"/>
            <w:vAlign w:val="center"/>
          </w:tcPr>
          <w:p w:rsidR="001A187B" w:rsidRPr="00BD2CAB" w:rsidRDefault="001A187B" w:rsidP="00BD2CAB">
            <w:pPr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BD2CAB">
              <w:rPr>
                <w:sz w:val="24"/>
                <w:szCs w:val="24"/>
              </w:rPr>
              <w:t>Условный</w:t>
            </w:r>
          </w:p>
          <w:p w:rsidR="001A187B" w:rsidRPr="00BD2CAB" w:rsidRDefault="001A187B" w:rsidP="00BD2CAB">
            <w:pPr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BD2CAB">
              <w:rPr>
                <w:sz w:val="24"/>
                <w:szCs w:val="24"/>
              </w:rPr>
              <w:t>номер</w:t>
            </w:r>
          </w:p>
          <w:p w:rsidR="001A187B" w:rsidRPr="00BD2CAB" w:rsidRDefault="001A187B" w:rsidP="00BD2CAB">
            <w:pPr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BD2CAB">
              <w:rPr>
                <w:sz w:val="24"/>
                <w:szCs w:val="24"/>
              </w:rPr>
              <w:t>образуемого</w:t>
            </w:r>
          </w:p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 xml:space="preserve">земельного участка </w:t>
            </w:r>
          </w:p>
        </w:tc>
        <w:tc>
          <w:tcPr>
            <w:tcW w:w="941" w:type="pct"/>
            <w:vAlign w:val="center"/>
          </w:tcPr>
          <w:p w:rsidR="001A187B" w:rsidRPr="00BD2CAB" w:rsidRDefault="001A187B" w:rsidP="00BD2CAB">
            <w:pPr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BD2CAB">
              <w:rPr>
                <w:sz w:val="24"/>
                <w:szCs w:val="24"/>
              </w:rPr>
              <w:t>Кадастровый</w:t>
            </w:r>
          </w:p>
          <w:p w:rsidR="001A187B" w:rsidRPr="00BD2CAB" w:rsidRDefault="001A187B" w:rsidP="00BD2CAB">
            <w:pPr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BD2CAB">
              <w:rPr>
                <w:sz w:val="24"/>
                <w:szCs w:val="24"/>
              </w:rPr>
              <w:t>номер</w:t>
            </w:r>
          </w:p>
          <w:p w:rsidR="001A187B" w:rsidRPr="00BD2CAB" w:rsidRDefault="001A187B" w:rsidP="00BD2CAB">
            <w:pPr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BD2CAB">
              <w:rPr>
                <w:sz w:val="24"/>
                <w:szCs w:val="24"/>
              </w:rPr>
              <w:t>существующего</w:t>
            </w:r>
          </w:p>
          <w:p w:rsidR="001A187B" w:rsidRPr="00BD2CAB" w:rsidRDefault="001A187B" w:rsidP="00BD2CAB">
            <w:pPr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BD2CAB">
              <w:rPr>
                <w:sz w:val="24"/>
                <w:szCs w:val="24"/>
              </w:rPr>
              <w:t>земельного</w:t>
            </w:r>
          </w:p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49" w:type="pct"/>
            <w:vAlign w:val="center"/>
          </w:tcPr>
          <w:p w:rsidR="001A187B" w:rsidRPr="00BD2CAB" w:rsidRDefault="001A187B" w:rsidP="00BD2CAB">
            <w:pPr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BD2CAB">
              <w:rPr>
                <w:sz w:val="24"/>
                <w:szCs w:val="24"/>
              </w:rPr>
              <w:t>Сведения об отнесении</w:t>
            </w:r>
          </w:p>
          <w:p w:rsidR="001A187B" w:rsidRPr="00BD2CAB" w:rsidRDefault="001A187B" w:rsidP="00293AF6">
            <w:pPr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BD2CAB">
              <w:rPr>
                <w:sz w:val="24"/>
                <w:szCs w:val="24"/>
              </w:rPr>
              <w:t>(</w:t>
            </w:r>
            <w:proofErr w:type="spellStart"/>
            <w:r w:rsidRPr="00BD2CAB">
              <w:rPr>
                <w:sz w:val="24"/>
                <w:szCs w:val="24"/>
              </w:rPr>
              <w:t>неотнесении</w:t>
            </w:r>
            <w:proofErr w:type="spellEnd"/>
            <w:r w:rsidRPr="00BD2CAB">
              <w:rPr>
                <w:sz w:val="24"/>
                <w:szCs w:val="24"/>
              </w:rPr>
              <w:t>) образуем</w:t>
            </w:r>
            <w:r w:rsidR="00293AF6">
              <w:rPr>
                <w:sz w:val="24"/>
                <w:szCs w:val="24"/>
              </w:rPr>
              <w:t>ого</w:t>
            </w:r>
            <w:r w:rsidRPr="00BD2CAB">
              <w:rPr>
                <w:sz w:val="24"/>
                <w:szCs w:val="24"/>
              </w:rPr>
              <w:t xml:space="preserve"> земельн</w:t>
            </w:r>
            <w:r w:rsidR="00293AF6">
              <w:rPr>
                <w:sz w:val="24"/>
                <w:szCs w:val="24"/>
              </w:rPr>
              <w:t>ого</w:t>
            </w:r>
            <w:r w:rsidRPr="00BD2CAB">
              <w:rPr>
                <w:sz w:val="24"/>
                <w:szCs w:val="24"/>
              </w:rPr>
              <w:t xml:space="preserve"> участк</w:t>
            </w:r>
            <w:r w:rsidR="00293AF6">
              <w:rPr>
                <w:sz w:val="24"/>
                <w:szCs w:val="24"/>
              </w:rPr>
              <w:t>а</w:t>
            </w:r>
            <w:r w:rsidRPr="00BD2CAB">
              <w:rPr>
                <w:sz w:val="24"/>
                <w:szCs w:val="24"/>
              </w:rPr>
              <w:t xml:space="preserve"> к территории общего пользования</w:t>
            </w:r>
          </w:p>
        </w:tc>
        <w:tc>
          <w:tcPr>
            <w:tcW w:w="993" w:type="pct"/>
            <w:vAlign w:val="center"/>
          </w:tcPr>
          <w:p w:rsidR="001A187B" w:rsidRPr="00BD2CAB" w:rsidRDefault="001A187B" w:rsidP="00BD2CAB">
            <w:pPr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BD2CAB">
              <w:rPr>
                <w:sz w:val="24"/>
                <w:szCs w:val="24"/>
              </w:rPr>
              <w:t>Площадь</w:t>
            </w:r>
          </w:p>
          <w:p w:rsidR="001A187B" w:rsidRPr="00BD2CAB" w:rsidRDefault="001A187B" w:rsidP="00BD2CAB">
            <w:pPr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BD2CAB">
              <w:rPr>
                <w:sz w:val="24"/>
                <w:szCs w:val="24"/>
              </w:rPr>
              <w:t>земельного участка</w:t>
            </w:r>
            <w:r w:rsidR="00BD2CAB">
              <w:rPr>
                <w:sz w:val="24"/>
                <w:szCs w:val="24"/>
              </w:rPr>
              <w:t>,</w:t>
            </w:r>
          </w:p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994" w:type="pct"/>
            <w:vAlign w:val="center"/>
          </w:tcPr>
          <w:p w:rsidR="001A187B" w:rsidRPr="00BD2CAB" w:rsidRDefault="001A187B" w:rsidP="00BD2CAB">
            <w:pPr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BD2CAB">
              <w:rPr>
                <w:sz w:val="24"/>
                <w:szCs w:val="24"/>
              </w:rPr>
              <w:t xml:space="preserve">Изъятие </w:t>
            </w:r>
            <w:proofErr w:type="gramStart"/>
            <w:r w:rsidRPr="00BD2CAB">
              <w:rPr>
                <w:sz w:val="24"/>
                <w:szCs w:val="24"/>
              </w:rPr>
              <w:t>для</w:t>
            </w:r>
            <w:proofErr w:type="gramEnd"/>
          </w:p>
          <w:p w:rsidR="001A187B" w:rsidRPr="00BD2CAB" w:rsidRDefault="001A187B" w:rsidP="00BD2CAB">
            <w:pPr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BD2CAB">
              <w:rPr>
                <w:sz w:val="24"/>
                <w:szCs w:val="24"/>
              </w:rPr>
              <w:t>государственных или</w:t>
            </w:r>
          </w:p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муниципальных нужд</w:t>
            </w:r>
          </w:p>
        </w:tc>
      </w:tr>
      <w:tr w:rsidR="001A187B" w:rsidRPr="00BD2CAB" w:rsidTr="00BD2CAB">
        <w:tc>
          <w:tcPr>
            <w:tcW w:w="272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2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ЗУ102</w:t>
            </w:r>
          </w:p>
        </w:tc>
        <w:tc>
          <w:tcPr>
            <w:tcW w:w="941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9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1A187B" w:rsidRPr="00BD2CAB" w:rsidRDefault="001A187B" w:rsidP="00293A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(</w:t>
            </w:r>
            <w:r w:rsidR="00293AF6">
              <w:rPr>
                <w:rFonts w:eastAsia="Calibri"/>
                <w:color w:val="000000"/>
                <w:sz w:val="24"/>
                <w:szCs w:val="24"/>
              </w:rPr>
              <w:t>б</w:t>
            </w:r>
            <w:r w:rsidRPr="00BD2CAB">
              <w:rPr>
                <w:rFonts w:eastAsia="Calibri"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93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994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1A187B" w:rsidRPr="00BD2CAB" w:rsidTr="00BD2CAB">
        <w:tc>
          <w:tcPr>
            <w:tcW w:w="272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ЗУ106</w:t>
            </w:r>
          </w:p>
        </w:tc>
        <w:tc>
          <w:tcPr>
            <w:tcW w:w="941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9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1A187B" w:rsidRPr="00BD2CAB" w:rsidRDefault="001A187B" w:rsidP="000408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(</w:t>
            </w:r>
            <w:r w:rsidR="0004087B"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BD2CAB">
              <w:rPr>
                <w:rFonts w:eastAsia="Calibri"/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93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8685</w:t>
            </w:r>
          </w:p>
        </w:tc>
        <w:tc>
          <w:tcPr>
            <w:tcW w:w="994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1A187B" w:rsidRPr="00BD2CAB" w:rsidTr="00BD2CAB">
        <w:tc>
          <w:tcPr>
            <w:tcW w:w="272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ЗУ110</w:t>
            </w:r>
          </w:p>
        </w:tc>
        <w:tc>
          <w:tcPr>
            <w:tcW w:w="941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9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1A187B" w:rsidRPr="00BD2CAB" w:rsidRDefault="001A187B" w:rsidP="000408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(</w:t>
            </w:r>
            <w:r w:rsidR="0004087B">
              <w:rPr>
                <w:rFonts w:eastAsia="Calibri"/>
                <w:color w:val="000000"/>
                <w:sz w:val="24"/>
                <w:szCs w:val="24"/>
              </w:rPr>
              <w:t>б</w:t>
            </w:r>
            <w:r w:rsidRPr="00BD2CAB">
              <w:rPr>
                <w:rFonts w:eastAsia="Calibri"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93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5801</w:t>
            </w:r>
          </w:p>
        </w:tc>
        <w:tc>
          <w:tcPr>
            <w:tcW w:w="994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1A187B" w:rsidRPr="00BD2CAB" w:rsidTr="00BD2CAB">
        <w:tc>
          <w:tcPr>
            <w:tcW w:w="272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ЗУ112</w:t>
            </w:r>
          </w:p>
        </w:tc>
        <w:tc>
          <w:tcPr>
            <w:tcW w:w="941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9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1A187B" w:rsidRPr="00BD2CAB" w:rsidRDefault="001A187B" w:rsidP="000408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(</w:t>
            </w:r>
            <w:r w:rsidR="0004087B">
              <w:rPr>
                <w:rFonts w:eastAsia="Calibri"/>
                <w:color w:val="000000"/>
                <w:sz w:val="24"/>
                <w:szCs w:val="24"/>
              </w:rPr>
              <w:t>б</w:t>
            </w:r>
            <w:r w:rsidRPr="00BD2CAB">
              <w:rPr>
                <w:rFonts w:eastAsia="Calibri"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93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994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1A187B" w:rsidRPr="00BD2CAB" w:rsidTr="00BD2CAB">
        <w:tc>
          <w:tcPr>
            <w:tcW w:w="272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2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ЗУ113</w:t>
            </w:r>
          </w:p>
        </w:tc>
        <w:tc>
          <w:tcPr>
            <w:tcW w:w="941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9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1A187B" w:rsidRPr="00BD2CAB" w:rsidRDefault="001A187B" w:rsidP="000408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(</w:t>
            </w:r>
            <w:r w:rsidR="0004087B"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BD2CAB">
              <w:rPr>
                <w:rFonts w:eastAsia="Calibri"/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93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13567</w:t>
            </w:r>
          </w:p>
        </w:tc>
        <w:tc>
          <w:tcPr>
            <w:tcW w:w="994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1A187B" w:rsidRPr="00BD2CAB" w:rsidTr="00BD2CAB">
        <w:tc>
          <w:tcPr>
            <w:tcW w:w="272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2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ЗУ114</w:t>
            </w:r>
          </w:p>
        </w:tc>
        <w:tc>
          <w:tcPr>
            <w:tcW w:w="941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9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1A187B" w:rsidRPr="00BD2CAB" w:rsidRDefault="001A187B" w:rsidP="000408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(</w:t>
            </w:r>
            <w:r w:rsidR="0004087B">
              <w:rPr>
                <w:rFonts w:eastAsia="Calibri"/>
                <w:color w:val="000000"/>
                <w:sz w:val="24"/>
                <w:szCs w:val="24"/>
              </w:rPr>
              <w:t>б</w:t>
            </w:r>
            <w:r w:rsidRPr="00BD2CAB">
              <w:rPr>
                <w:rFonts w:eastAsia="Calibri"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93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994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1A187B" w:rsidRPr="00BD2CAB" w:rsidTr="00BD2CAB">
        <w:tc>
          <w:tcPr>
            <w:tcW w:w="272" w:type="pct"/>
            <w:vAlign w:val="center"/>
          </w:tcPr>
          <w:p w:rsidR="001A187B" w:rsidRPr="00BD2CAB" w:rsidRDefault="001A187B" w:rsidP="00BD2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D2CA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52" w:type="pct"/>
            <w:vAlign w:val="center"/>
          </w:tcPr>
          <w:p w:rsidR="001A187B" w:rsidRPr="00BD2CAB" w:rsidRDefault="001A187B" w:rsidP="00BD2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ЗУ115</w:t>
            </w:r>
          </w:p>
        </w:tc>
        <w:tc>
          <w:tcPr>
            <w:tcW w:w="941" w:type="pct"/>
            <w:vAlign w:val="center"/>
          </w:tcPr>
          <w:p w:rsidR="001A187B" w:rsidRPr="00BD2CAB" w:rsidRDefault="001A187B" w:rsidP="00BD2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D2CA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9" w:type="pct"/>
            <w:vAlign w:val="center"/>
          </w:tcPr>
          <w:p w:rsidR="001A187B" w:rsidRPr="00BD2CAB" w:rsidRDefault="001A187B" w:rsidP="00BD2C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1A187B" w:rsidRPr="00BD2CAB" w:rsidRDefault="001A187B" w:rsidP="00040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D2CAB">
              <w:rPr>
                <w:rFonts w:eastAsia="Calibri"/>
                <w:color w:val="000000"/>
                <w:sz w:val="24"/>
                <w:szCs w:val="24"/>
              </w:rPr>
              <w:t>(</w:t>
            </w:r>
            <w:r w:rsidR="0004087B">
              <w:rPr>
                <w:rFonts w:eastAsia="Calibri"/>
                <w:color w:val="000000"/>
                <w:sz w:val="24"/>
                <w:szCs w:val="24"/>
              </w:rPr>
              <w:t>б</w:t>
            </w:r>
            <w:r w:rsidRPr="00BD2CAB">
              <w:rPr>
                <w:rFonts w:eastAsia="Calibri"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93" w:type="pct"/>
            <w:vAlign w:val="center"/>
          </w:tcPr>
          <w:p w:rsidR="001A187B" w:rsidRPr="00BD2CAB" w:rsidRDefault="001A187B" w:rsidP="00BD2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D2CAB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994" w:type="pct"/>
            <w:vAlign w:val="center"/>
          </w:tcPr>
          <w:p w:rsidR="001A187B" w:rsidRPr="00BD2CAB" w:rsidRDefault="001A187B" w:rsidP="00BD2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D2CAB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171439" w:rsidRDefault="00171439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3C6621" w:rsidRDefault="003C6621" w:rsidP="00742241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</w:p>
    <w:p w:rsidR="003C6621" w:rsidRDefault="003C6621" w:rsidP="00742241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</w:p>
    <w:p w:rsidR="00742241" w:rsidRDefault="00742241" w:rsidP="00742241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295086">
        <w:rPr>
          <w:kern w:val="0"/>
          <w:sz w:val="28"/>
          <w:szCs w:val="28"/>
        </w:rPr>
        <w:lastRenderedPageBreak/>
        <w:t xml:space="preserve">Перечень координат характерных точек </w:t>
      </w:r>
      <w:r>
        <w:rPr>
          <w:kern w:val="0"/>
          <w:sz w:val="28"/>
          <w:szCs w:val="28"/>
        </w:rPr>
        <w:t xml:space="preserve">границ </w:t>
      </w:r>
      <w:r w:rsidRPr="00295086">
        <w:rPr>
          <w:kern w:val="0"/>
          <w:sz w:val="28"/>
          <w:szCs w:val="28"/>
        </w:rPr>
        <w:t>образуемых земельных участков</w:t>
      </w:r>
      <w:r>
        <w:rPr>
          <w:kern w:val="0"/>
          <w:sz w:val="28"/>
          <w:szCs w:val="28"/>
        </w:rPr>
        <w:t xml:space="preserve"> представлен в таблице № </w:t>
      </w:r>
      <w:r w:rsidR="00BD2CAB">
        <w:rPr>
          <w:kern w:val="0"/>
          <w:sz w:val="28"/>
          <w:szCs w:val="28"/>
        </w:rPr>
        <w:t>4</w:t>
      </w:r>
      <w:r>
        <w:rPr>
          <w:kern w:val="0"/>
          <w:sz w:val="28"/>
          <w:szCs w:val="28"/>
        </w:rPr>
        <w:t>.</w:t>
      </w:r>
    </w:p>
    <w:p w:rsidR="00742241" w:rsidRDefault="00742241" w:rsidP="00742241">
      <w:pPr>
        <w:widowControl/>
        <w:autoSpaceDN/>
        <w:spacing w:line="360" w:lineRule="auto"/>
        <w:ind w:firstLine="709"/>
        <w:jc w:val="right"/>
        <w:textAlignment w:val="auto"/>
      </w:pPr>
      <w:r>
        <w:rPr>
          <w:kern w:val="0"/>
          <w:sz w:val="28"/>
          <w:szCs w:val="28"/>
        </w:rPr>
        <w:t xml:space="preserve">Таблица № </w:t>
      </w:r>
      <w:r w:rsidR="00BD2CAB">
        <w:rPr>
          <w:kern w:val="0"/>
          <w:sz w:val="28"/>
          <w:szCs w:val="28"/>
        </w:rPr>
        <w:t>4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850"/>
        <w:gridCol w:w="2082"/>
        <w:gridCol w:w="1483"/>
        <w:gridCol w:w="1489"/>
        <w:gridCol w:w="1856"/>
        <w:gridCol w:w="1809"/>
      </w:tblGrid>
      <w:tr w:rsidR="00742241" w:rsidRPr="00053674" w:rsidTr="00E553EB">
        <w:trPr>
          <w:trHeight w:val="284"/>
          <w:tblHeader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 xml:space="preserve">№ </w:t>
            </w:r>
            <w:r w:rsidRPr="00053674">
              <w:rPr>
                <w:color w:val="000000"/>
                <w:sz w:val="24"/>
                <w:szCs w:val="24"/>
              </w:rPr>
              <w:br/>
            </w:r>
            <w:proofErr w:type="gramStart"/>
            <w:r w:rsidRPr="0005367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53674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 xml:space="preserve">Условный номер образуемого земельного участка 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Площадь образуемо</w:t>
            </w:r>
            <w:r w:rsidR="0004087B">
              <w:rPr>
                <w:color w:val="000000"/>
                <w:sz w:val="24"/>
                <w:szCs w:val="24"/>
              </w:rPr>
              <w:t>го земельного участка,</w:t>
            </w:r>
            <w:r w:rsidR="0004087B">
              <w:rPr>
                <w:color w:val="000000"/>
                <w:sz w:val="24"/>
                <w:szCs w:val="24"/>
              </w:rPr>
              <w:br/>
              <w:t>кв. м</w:t>
            </w:r>
          </w:p>
        </w:tc>
        <w:tc>
          <w:tcPr>
            <w:tcW w:w="77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Номер</w:t>
            </w:r>
            <w:r w:rsidRPr="00053674">
              <w:rPr>
                <w:color w:val="000000"/>
                <w:sz w:val="24"/>
                <w:szCs w:val="24"/>
              </w:rPr>
              <w:br/>
              <w:t xml:space="preserve">характерной </w:t>
            </w:r>
            <w:r w:rsidRPr="00053674">
              <w:rPr>
                <w:color w:val="000000"/>
                <w:sz w:val="24"/>
                <w:szCs w:val="24"/>
              </w:rPr>
              <w:br/>
              <w:t>точки</w:t>
            </w:r>
          </w:p>
        </w:tc>
        <w:tc>
          <w:tcPr>
            <w:tcW w:w="19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742241" w:rsidRPr="00053674" w:rsidTr="00E553EB">
        <w:trPr>
          <w:trHeight w:val="284"/>
          <w:tblHeader/>
        </w:trPr>
        <w:tc>
          <w:tcPr>
            <w:tcW w:w="4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color w:val="000000"/>
                <w:sz w:val="24"/>
                <w:szCs w:val="24"/>
              </w:rPr>
              <w:t>Y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</w:t>
            </w:r>
            <w:proofErr w:type="gramStart"/>
            <w:r w:rsidRPr="000536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11706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496909.69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1296064.93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496904.45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1296120.19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496898.65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1296185.75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496857.02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1296219.59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496812.76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1296212.05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496838.97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1296053.26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496909.69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1296064.93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</w:t>
            </w:r>
            <w:proofErr w:type="gramStart"/>
            <w:r w:rsidRPr="0005367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497048.93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1296119.85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497024.23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1296115.89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497028.98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1296084.24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497053.66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1296088.20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497048.93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1296119.85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ЗУ3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497024.23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1296115.89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496999.55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1296111.93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497004.29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1296080.29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497028.98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1296084.24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497024.23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1296115.89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</w:t>
            </w:r>
            <w:proofErr w:type="gramStart"/>
            <w:r w:rsidRPr="0005367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496999.55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1296111.93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496974.86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1296107.98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496979.60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1296076.33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497004.29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1296080.29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496999.55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1296111.93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ЗУ5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496974.86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1296107.98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496950.17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1296104.02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496954.92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1296072.38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496979.60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1296076.33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496974.86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1296107.98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</w:t>
            </w:r>
            <w:proofErr w:type="gramStart"/>
            <w:r w:rsidRPr="00053674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497257.80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1296311.41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497289.18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1296324.18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497278.08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1296345.69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497247.20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1296332.13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497257.80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1296311.41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</w:t>
            </w:r>
            <w:proofErr w:type="gramStart"/>
            <w:r w:rsidRPr="00053674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697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497237,65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1296350,83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497247,20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1296332,13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497278,08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1296345,69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497268,22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1296363,94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497237,65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1296350,83</w:t>
            </w:r>
          </w:p>
        </w:tc>
      </w:tr>
      <w:tr w:rsidR="00053674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ЗУ8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793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497213.87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1296317.38</w:t>
            </w:r>
          </w:p>
        </w:tc>
      </w:tr>
      <w:tr w:rsidR="00053674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497214.05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1296317.14</w:t>
            </w:r>
          </w:p>
        </w:tc>
      </w:tr>
      <w:tr w:rsidR="00053674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497225.78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1296298.92</w:t>
            </w:r>
          </w:p>
        </w:tc>
      </w:tr>
      <w:tr w:rsidR="00053674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497257.80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1296311.41</w:t>
            </w:r>
          </w:p>
        </w:tc>
      </w:tr>
      <w:tr w:rsidR="00053674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497247.20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1296332.13</w:t>
            </w:r>
          </w:p>
        </w:tc>
      </w:tr>
      <w:tr w:rsidR="00053674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74" w:rsidRPr="00053674" w:rsidRDefault="00053674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497213.87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674" w:rsidRPr="00053674" w:rsidRDefault="00053674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1296317.38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</w:t>
            </w:r>
            <w:proofErr w:type="gramStart"/>
            <w:r w:rsidRPr="00053674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497211,32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1296320,75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497213,87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1296317,38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497247,20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1296332,13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497237,65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1296350,83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497203,88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1296337,73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497204,90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1296335,39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497211,32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1296320,75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ЗУ10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497148,46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1296204,98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497125,34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1296201,17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497131,03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1296168,81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497155,79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1296172,53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497148,46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1296204,98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ЗУ11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497125,34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1296201,17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497101,32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1296197,22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497106,69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1296165,15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497131,03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1296168,81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497125,34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1296201,17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795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497101.32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1296197.22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497077.11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1296193.24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497082.33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1296161.48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497106.69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1296165.15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497101.32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1296197.22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ЗУ13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645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497082.33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1296161.48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497056.90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1296157.65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497062.77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1296190.89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497077.11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1296193.24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497082.33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1296161.48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ЗУ14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497044.16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1296151.49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497019.49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1296147.53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497024.23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1296115.89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497048.93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1296119.85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497044.16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1296151.49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ЗУ15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497019.49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1296147.53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496994.80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1296143.58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496999.55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1296111.93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497024.23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1296115.89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497019.49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1296147.53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ЗУ16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496994.80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1296143.58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496970.10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1296139.62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496974.86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1296107.98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496999.55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1296111.93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496994.80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1296143.58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ЗУ17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496970.10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1296139.62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496945.42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1296135.67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496950.17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1296104.02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496974.86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1296107.98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496970.10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1296139.62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ЗУ18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646</w:t>
            </w: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496820.44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1296082.60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496800.58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1296079.43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496805.70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1296047.77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496825.64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1296051.06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496820.44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1296082.60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ЗУ19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643</w:t>
            </w: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496815.21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1296114.26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496795.47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1296111.07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496800.58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1296079.43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496820.44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1296082.60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496815.21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1296114.26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ЗУ20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496800,58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1296079,43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496775,94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1296075,27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496781,04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1296043,70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496805,70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1296047,77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496800,58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1296079,43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ЗУ21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496795,47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1296111,07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496770,83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1296106,81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496775,94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1296075,27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496800,58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1296079,43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496795,47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1296111,07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ЗУ22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496775,94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1296075,27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496751,26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1296071,20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496756,37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1296039,63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496781,04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1296043,70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496775,94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1296075,27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ЗУ23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496770,83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1296106,81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496746,15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1296102,82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496751,26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1296071,20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496775,94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1296075,27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496770,83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1296106,81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ЗУ24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496751,26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1296071,20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496726,58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1296067,19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496731,70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1296035,56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496756,37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1296039,63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496751,26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1296071,20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ЗУ25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496746,15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1296102,82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496721,48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1296098,75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496726,58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1296067,19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496751,26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1296071,20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496746,15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1296102,82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ЗУ26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496726,58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1296067,19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496701,93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1296063,06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496707,04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1296031,49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496731,70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1296035,56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496726,58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1296067,19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ЗУ27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496721,48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1296098,75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496696,81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1296094,72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496701,93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1296063,06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496726,58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1296067,19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496721,48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1296098,75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28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ЗУ28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496701,93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1296063,06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496677,25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1296059,04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496682,37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1296027,44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496684,99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1296027,85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496707,04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1296031,49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496701,93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1296063,06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29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ЗУ29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496696,81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1296094,72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496672,16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1296090,59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496677,25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1296059,04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496701,93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1296063,06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496696,81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1296094,72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30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ЗУ30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496677,25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1296059,04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496652,56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1296055,13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496657,67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1296023,55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496682,37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1296027,44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496677,25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1296059,04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31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ЗУ31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496672,16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1296090,59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496647,45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1296086,74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496652,56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1296055,13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496677,25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1296059,04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496672,16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1296090,59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32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ЗУ32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496652,56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1296055,13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496627,86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1296051,26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496632,97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1296019,65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496657,67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1296023,55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496652,56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1296055,13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33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ЗУ33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496647,45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1296086,74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496622,75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1296082,85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496627,86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1296051,26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496652,56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1296055,13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496647,45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1296086,74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ЗУ34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496627,86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1296051,26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496603,17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1296047,36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496608,28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1296015,76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496632,97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1296019,65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496627,86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1296051,26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35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ЗУ35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496622,75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1296082,85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496598,05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1296078,97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496603,17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1296047,36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496627,86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1296051,26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496622,75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1296082,85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36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ЗУ36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496603,17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1296047,36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496578,48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1296043,43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496583,58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1296011,87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496608,28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1296015,76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496603,17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1296047,36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37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ЗУ37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496598,05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1296078,97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496573,37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1296075,03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496578,48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1296043,43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496603,17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1296047,36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496598,05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1296078,97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38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ЗУ38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496578,48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1296043,43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496553,77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1296039,58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496558,86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1296007,97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496583,58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1296011,87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496578,48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1296043,43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39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ЗУ39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496573,37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1296075,03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496548,67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1296071,16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496553,77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1296039,58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496578,48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1296043,43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496573,37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1296075,03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40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ЗУ40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496553,77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1296039,58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496529,07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1296035,72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496534,19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1296004,08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496558,86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1296007,97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496553,77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1296039,58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41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ЗУ41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496548,67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1296071,16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496523,96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1296067,33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496529,07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1296035,72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496553,77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1296039,58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496548,67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1296071,16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42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ЗУ42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496529,07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1296035,72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496504,39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1296031,78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496509,50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1296000,19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496534,19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1296004,08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496529,07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1296035,72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43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ЗУ43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496523,96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1296067,33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496499,28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1296063,37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496504,39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1296031,78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496529,07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1296035,72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496523,96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1296067,33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44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ЗУ44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496504,39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1296031,78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496479,07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1296028,28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496483,72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1296003,65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496482,92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1295998,84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496487,33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1295998,43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496491,74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1295998,02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496504,78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1295999,44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496509,50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1296000,19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496504,39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1296031,78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45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ЗУ45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496499,28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1296063,37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496474,80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1296059,58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496477,73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1296038,24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496479,07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1296028,28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496504,39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1296031,78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496499,28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1296063,37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46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ЗУ46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496474,80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1296059,58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496434,58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1296052,95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496445,76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1296032,41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496477,73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1296038,24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496474,80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1296059,58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47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ЗУ47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497031.31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1296164.78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497044.84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1296167.00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497049.62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1296194.07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497048.02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1296202.14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497043.28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1296207.82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497024.05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1296203.71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497031.31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1296164.78</w:t>
            </w:r>
          </w:p>
        </w:tc>
      </w:tr>
      <w:tr w:rsidR="00E553EB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48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ЗУ48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497024.05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1296203.71</w:t>
            </w:r>
          </w:p>
        </w:tc>
      </w:tr>
      <w:tr w:rsidR="00E553E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EB" w:rsidRPr="00053674" w:rsidRDefault="00E553E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EB" w:rsidRPr="00053674" w:rsidRDefault="00E553E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EB" w:rsidRPr="00053674" w:rsidRDefault="00E553E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497004.16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1296199.46</w:t>
            </w:r>
          </w:p>
        </w:tc>
      </w:tr>
      <w:tr w:rsidR="00E553E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497010.97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1296161.47</w:t>
            </w:r>
          </w:p>
        </w:tc>
      </w:tr>
      <w:tr w:rsidR="00E553E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EB" w:rsidRPr="00053674" w:rsidRDefault="00E553E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EB" w:rsidRPr="00053674" w:rsidRDefault="00E553E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EB" w:rsidRPr="00053674" w:rsidRDefault="00E553E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497031.31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1296164.78</w:t>
            </w:r>
          </w:p>
        </w:tc>
      </w:tr>
      <w:tr w:rsidR="00E553E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EB" w:rsidRPr="00053674" w:rsidRDefault="00E553E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EB" w:rsidRPr="00053674" w:rsidRDefault="00E553E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EB" w:rsidRPr="00053674" w:rsidRDefault="00E553E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497024.05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3EB" w:rsidRPr="00053674" w:rsidRDefault="00E553E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1296203.71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ЗУ49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497004.16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1296199.46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496985.31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1296195.44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496983.44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1296195.05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496990.42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1296158.13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497010.97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1296161.47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497004.16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1296199.46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50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ЗУ50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496983.44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1296195.05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496962.92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1296190.80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496968.62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1296154.45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496990.42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1296158.13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496983.44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1296195.05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51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ЗУ51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496962.92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1296190.80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496940.97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1296186.26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496947.16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1296151.08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496968.62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1296154.45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496962.92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1296190.80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52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ЗУ52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795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496947.16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1296151.08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496940.97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1296186.26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496920.24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1296181.97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496923.51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1296147.23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496947.16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1296151.08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53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ЗУ53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732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496807.59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1296160.44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496785.04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1296156.73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496790.23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1296125.15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496812.80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1296128.86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496807.59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1296160.44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54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ЗУ54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731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496802.38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1296192.03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496779.85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1296188.30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496785.04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1296156.73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496807.59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1296160.44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496802.38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1296192.03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55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ЗУ55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496785,04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1296156,73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496760,37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1296152,67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496765,56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1296121,09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496790,23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1296125,15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496785,04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1296156,73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56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ЗУ56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496779,85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1296188,30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496755,18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1296184,25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496760,37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1296152,67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496785,04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1296156,73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496779,85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1296188,30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57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ЗУ57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496760,37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1296152,67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496735,70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1296148,62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496740,89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1296117,04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496765,56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1296121,09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496760,37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1296152,67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58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ЗУ58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496755,18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1296184,25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496730,51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1296180,19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496735,70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1296148,62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496760,37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1296152,67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496755,18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1296184,25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59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ЗУ59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496735,70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1296148,62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496711,03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1296144,56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496716,22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1296112,98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496740,89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1296117,04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496735,70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1296148,62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60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ЗУ60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496730,51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1296180,19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496705,84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1296176,13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496711,03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1296144,56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496735,70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1296148,62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496730,51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1296180,19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61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ЗУ61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496711,03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1296144,56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496686,36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1296140,50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496691,56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1296108,92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496716,22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1296112,98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496711,03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1296144,56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62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ЗУ62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496705,84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1296176,13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496681,17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1296172,08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496686,36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1296140,50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496711,03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1296144,56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496705,84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1296176,13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63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ЗУ63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496686,36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1296140,50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496661,70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1296136,44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496666,89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1296104,86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496691,56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1296108,92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496686,36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1296140,50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64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ЗУ64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496681,17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1296172,08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496656,50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1296168,02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496661,70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1296136,44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496686,36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1296140,50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496681,17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1296172,08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65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ЗУ65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496661,70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1296136,44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496637,03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1296132,38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496642,22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1296100,81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496666,89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1296104,86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496661,70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1296136,44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66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ЗУ66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496656,50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1296168,02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496631,83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1296163,96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496637,03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1296132,38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496661,70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1296136,44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496656,50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1296168,02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67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ЗУ67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496637,03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1296132,38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496612,36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1296128,33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496617,55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1296096,75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496642,22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1296100,81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496637,03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1296132,38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68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ЗУ68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496631,83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1296163,96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496607,17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1296159,90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496612,36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1296128,33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496637,03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1296132,38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496631,83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1296163,96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69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ЗУ69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496612,36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1296128,33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496587,69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1296124,27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496592,88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1296092,69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496617,55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1296096,75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496612,36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1296128,33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70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ЗУ70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496607,17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1296159,90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496582,50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1296155,85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496587,69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1296124,27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496612,36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1296128,33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496607,17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1296159,90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71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ЗУ71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496582,50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1296155,85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496557,83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1296151,79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496563,02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1296120,21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496587,69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1296124,27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496582,50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1296155,85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72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ЗУ72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496563,02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1296120,21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496538,35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1296116,16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496543,54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1296084,57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496568,21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1296088,64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496563,02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1296120,21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73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ЗУ73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496587,69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1296124,27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496563,02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1296120,21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496568,21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1296088,64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496592,88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1296092,69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496587,69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1296124,27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74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ЗУ74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496557,83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1296151,79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496533,16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1296147,73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496538,35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1296116,16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496563,02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1296120,21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496557,83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1296151,79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75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ЗУ75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496538,35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1296116,16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496513,68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1296112,10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496518,87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1296080,52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496543,54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1296084,57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496538,35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1296116,16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76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ЗУ76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496533,16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1296147,73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496508,49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1296143,68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496513,68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1296112,10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496538,35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1296116,16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496533,16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1296147,73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77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ЗУ77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496513,68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1296112,10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496489,02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1296108,04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496494,20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1296076,44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496518,87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1296080,52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496513,68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1296112,10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78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ЗУ78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496508,49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1296143,68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496483,82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1296139,62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496489,02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1296108,04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496513,68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1296112,10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496508,49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1296143,68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79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ЗУ79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496489,02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1296108,04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496464,35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1296103,98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496469,57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1296072,39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496494,20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1296076,44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496489,02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1296108,04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ЗУ80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496483,82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1296139,62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496459,23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1296135,68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496464,35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1296103,98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496489,02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1296108,04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496483,82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1296139,62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81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ЗУ81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496464,35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1296103,98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496443,61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1296100,60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496439,55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1296099,94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496445,13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1296068,30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496469,57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1296072,39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496464,35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1296103,98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82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ЗУ82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689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496443,61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1296100,60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496464,35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1296103,98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496459,23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1296135,68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496437,72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1296132,39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496443,61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1296100,60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496443,61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1296100,60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83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ЗУ83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745</w:t>
            </w: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496439,55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1296099,94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496425,31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1296097,58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496411,57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1296095,28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496428,24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1296064,62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496445,13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1296068,30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496439,55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1296099,94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84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ЗУ84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624</w:t>
            </w: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496437,72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1296132,39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496417,91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1296129,09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496425,31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1296097,58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496439,55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1296099,94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496443,61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1296100,60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496437,72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1296132,39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85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ЗУ85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596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496417,91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1296129,09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496395,16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1296124,78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496411,57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1296095,28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496425,31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1296097,58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496417,91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1296129,09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86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ЗУ86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496681,35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1296209,04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496674,15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1296248,62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496654,33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1296242,94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496659,32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1296217,45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496661,74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1296204,91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496681,35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1296209,04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87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ЗУ87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496659,32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1296217,45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496647,45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1296214,85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496636,43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1296212,61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496642,58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1296179,38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496665,45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1296183,22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496661,74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1296204,91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496659,32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1296217,45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88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ЗУ88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496654,33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1296242,94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496649,89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1296263,68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496648,18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1296267,64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496626,27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1296265,95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496627,73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1296246,54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496634,89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1296247,26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496634,41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1296252,69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496641,41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1296253,43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496647,45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1296214,85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496659,32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1296217,45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496654,33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1296242,94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89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ЗУ89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496647,45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1296214,85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496641,41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1296253,43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496634,41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1296252,69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496634,89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1296247,26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496627,73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1296246,54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496626,27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1296265,95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496620,19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1296265,44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496621,70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1296247,05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496622,26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1296247,10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496623,22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1296236,56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496626,08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1296236,94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496629,35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1296211,17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496647,45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1296214,85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90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ЗУ90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496620,19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1296265,44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496614,06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1296264,85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496615,87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1296245,73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496608,88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1296245,07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496608,12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1296250,76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496604,84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1296250,61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496610,65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1296208,43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496629,35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1296211,17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496626,08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1296236,94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496623,22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1296236,56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496622,26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1296247,10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496621,70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1296247,05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496620,19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1296265,44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91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ЗУ91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496610,65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1296208,43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496604,84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1296250,61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496608,12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1296250,76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496608,88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1296245,07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496615,87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1296245,73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496614,06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1296264,85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496591,55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1296262,52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496598,53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1296212,15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496610,65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1296208,43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92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ЗУ92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496620.06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1296175.68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496614.62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1296209.01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496610.65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1296208.43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496598.53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1296212.15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292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496592.27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1296211.23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496592.02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1296197.94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496595.56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1296198.31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496598.88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1296172.19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496620.06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1296175.68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93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ЗУ93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496569,83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1296167,42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496598,88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1296172,19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496595,56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1296198,31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496592,02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1296197,94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496566,07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1296194,97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496569,83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1296167,42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94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ЗУ94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709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496562,37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1296196,51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496542,30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1296195,15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496547,03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1296163,67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496569,83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1296167,42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496566,07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1296194,97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496562,57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1296194,57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496562,37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1296196,51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95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ЗУ95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496547,03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1296163,67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186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496542,30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1296195,15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496535,93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1296194,72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496536,14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1296193,29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496516,22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1296189,39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194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496522,47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1296159,63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496547,03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1296163,67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96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ЗУ96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194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496522,47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1296159,63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496516,22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1296189,39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496490,92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1296184,44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496495,52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1296154,94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496522,47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1296159,63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97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ЗУ97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496495,52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1296154,94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496490,92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1296184,44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496485,94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1296183,47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496471,82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1296180,65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496466,40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1296178,94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496464,80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1296172,76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496468,03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1296150,67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496495,52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1296154,94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98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ЗУ98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496468,03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1296150,67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496464,80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1296172,76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496466,40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1296178,94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496471,82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1296180,65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496470,09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1296189,67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496444,73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1296186,55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496449,32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1296147,58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496468,03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1296150,67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99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ЗУ99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496429,97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1296144,40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496449,32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1296147,58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496444,73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1296186,55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496424,14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1296184,03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496429,97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1296144,40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100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ЗУ100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496429,97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1296144,40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496424,14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1296184,03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496411,37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1296182,46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496411,86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1296172,48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496402,97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1296171,42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496409,34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1296141,02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496429,97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1296144,40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101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ЗУ101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800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496373,53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1296165,21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496388,15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1296137,54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496409,34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1296141,02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496402,97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1296171,42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204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496383,62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1296169,14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205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496383,87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1296166,79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496373,53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1296165,21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496373,53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1296165,21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496388,15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1296137,54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102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B401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ЗУ102</w:t>
            </w:r>
          </w:p>
          <w:p w:rsidR="00BD2CAB" w:rsidRPr="00053674" w:rsidRDefault="00BD2CAB" w:rsidP="00B401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053674">
              <w:rPr>
                <w:sz w:val="24"/>
                <w:szCs w:val="24"/>
              </w:rPr>
              <w:t>(</w:t>
            </w:r>
            <w:r w:rsidR="00B4016D">
              <w:rPr>
                <w:sz w:val="24"/>
                <w:szCs w:val="24"/>
              </w:rPr>
              <w:t>м</w:t>
            </w:r>
            <w:r w:rsidRPr="00053674">
              <w:rPr>
                <w:sz w:val="24"/>
                <w:szCs w:val="24"/>
              </w:rPr>
              <w:t xml:space="preserve">ногоконтурный земельный участок, состоит из контуров </w:t>
            </w:r>
            <w:proofErr w:type="gramEnd"/>
          </w:p>
          <w:p w:rsidR="00BD2CAB" w:rsidRPr="00053674" w:rsidRDefault="00BD2CAB" w:rsidP="00B401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:ЗУ102(1),</w:t>
            </w:r>
          </w:p>
          <w:p w:rsidR="00BD2CAB" w:rsidRPr="00053674" w:rsidRDefault="00BD2CAB" w:rsidP="00B401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4016D">
              <w:rPr>
                <w:sz w:val="24"/>
                <w:szCs w:val="24"/>
              </w:rPr>
              <w:t>:ЗУ102(2),</w:t>
            </w:r>
            <w:proofErr w:type="gramStart"/>
            <w:r w:rsidRPr="00053674">
              <w:rPr>
                <w:sz w:val="24"/>
                <w:szCs w:val="24"/>
              </w:rPr>
              <w:t xml:space="preserve"> </w:t>
            </w:r>
            <w:r w:rsidRPr="00053674">
              <w:rPr>
                <w:sz w:val="24"/>
                <w:szCs w:val="24"/>
              </w:rPr>
              <w:lastRenderedPageBreak/>
              <w:t>:</w:t>
            </w:r>
            <w:proofErr w:type="gramEnd"/>
            <w:r w:rsidRPr="00053674">
              <w:rPr>
                <w:sz w:val="24"/>
                <w:szCs w:val="24"/>
              </w:rPr>
              <w:t>ЗУ102(3))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lastRenderedPageBreak/>
              <w:t>839</w:t>
            </w:r>
          </w:p>
        </w:tc>
        <w:tc>
          <w:tcPr>
            <w:tcW w:w="269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:ЗУ102(1)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285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496442,04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1296022,08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496445,76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1296032,41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496434,58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1296052,95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295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496430,39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1296044,13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285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496442,04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1296022,08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:ЗУ102(2)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496428,24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1296064,62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496411,57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1296095,28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229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496395,16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1296124,78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318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496391,10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1296118,54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294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496418,82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1296066,04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496428,24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1296064,62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:ЗУ102(3)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496388,15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1296137,54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317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496380,21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1296139,16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496366,97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1296164,22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496373,53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1296165,21</w:t>
            </w:r>
          </w:p>
        </w:tc>
      </w:tr>
      <w:tr w:rsidR="00BD2CAB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AB" w:rsidRPr="00053674" w:rsidRDefault="00BD2CAB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496388,15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AB" w:rsidRPr="00053674" w:rsidRDefault="00BD2CAB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1296137,54</w:t>
            </w:r>
          </w:p>
        </w:tc>
      </w:tr>
      <w:tr w:rsidR="003C662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103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ЗУ103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1067</w:t>
            </w: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496483,72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1296003,65</w:t>
            </w:r>
          </w:p>
        </w:tc>
      </w:tr>
      <w:tr w:rsidR="003C6621" w:rsidRPr="00053674" w:rsidTr="005F5535">
        <w:trPr>
          <w:trHeight w:val="284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76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496479,07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1296028,28</w:t>
            </w:r>
          </w:p>
        </w:tc>
      </w:tr>
      <w:tr w:rsidR="003C6621" w:rsidRPr="00053674" w:rsidTr="005F5535">
        <w:trPr>
          <w:trHeight w:val="284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75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496477,73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1296038,24</w:t>
            </w:r>
          </w:p>
        </w:tc>
      </w:tr>
      <w:tr w:rsidR="003C6621" w:rsidRPr="00053674" w:rsidTr="005F5535">
        <w:trPr>
          <w:trHeight w:val="284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496445,76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1296032,41</w:t>
            </w:r>
          </w:p>
        </w:tc>
      </w:tr>
      <w:tr w:rsidR="003C6621" w:rsidRPr="00053674" w:rsidTr="005F5535">
        <w:trPr>
          <w:trHeight w:val="284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285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496442,04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1296022,08</w:t>
            </w:r>
          </w:p>
        </w:tc>
      </w:tr>
      <w:tr w:rsidR="003C6621" w:rsidRPr="00053674" w:rsidTr="005F5535">
        <w:trPr>
          <w:trHeight w:val="284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286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496443,28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1296019,72</w:t>
            </w:r>
          </w:p>
        </w:tc>
      </w:tr>
      <w:tr w:rsidR="003C6621" w:rsidRPr="00053674" w:rsidTr="005F5535">
        <w:trPr>
          <w:trHeight w:val="284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287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496447,49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1296014,38</w:t>
            </w:r>
          </w:p>
        </w:tc>
      </w:tr>
      <w:tr w:rsidR="003C6621" w:rsidRPr="00053674" w:rsidTr="005F5535">
        <w:trPr>
          <w:trHeight w:val="284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288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496458,83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1296005,59</w:t>
            </w:r>
          </w:p>
        </w:tc>
      </w:tr>
      <w:tr w:rsidR="003C6621" w:rsidRPr="00053674" w:rsidTr="005F5535">
        <w:trPr>
          <w:trHeight w:val="284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289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496469,29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1296000,74</w:t>
            </w:r>
          </w:p>
        </w:tc>
      </w:tr>
      <w:tr w:rsidR="003C6621" w:rsidRPr="00053674" w:rsidTr="005F5535">
        <w:trPr>
          <w:trHeight w:val="284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290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496474,96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1295999,95</w:t>
            </w:r>
          </w:p>
        </w:tc>
      </w:tr>
      <w:tr w:rsidR="003C6621" w:rsidRPr="00053674" w:rsidTr="005F5535">
        <w:trPr>
          <w:trHeight w:val="300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291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496475,82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1296004,95</w:t>
            </w:r>
          </w:p>
        </w:tc>
      </w:tr>
      <w:tr w:rsidR="003C6621" w:rsidRPr="00053674" w:rsidTr="00EA2059">
        <w:trPr>
          <w:trHeight w:val="284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621" w:rsidRPr="00053674" w:rsidRDefault="003C6621" w:rsidP="0005367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496483,72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21" w:rsidRPr="00053674" w:rsidRDefault="003C662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1296003,65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104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ЗУ104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756</w:t>
            </w: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496620.06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1296175.68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496642.58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1296179.38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239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496636.43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1296212.61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99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496629.35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1296211.17</w:t>
            </w:r>
          </w:p>
        </w:tc>
      </w:tr>
      <w:tr w:rsidR="00742241" w:rsidRPr="00053674" w:rsidTr="003C6621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496614.62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1296209.01</w:t>
            </w:r>
          </w:p>
        </w:tc>
      </w:tr>
      <w:tr w:rsidR="00742241" w:rsidRPr="00053674" w:rsidTr="003C6621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138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496620.06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1296175.68</w:t>
            </w:r>
          </w:p>
        </w:tc>
      </w:tr>
      <w:tr w:rsidR="00742241" w:rsidRPr="00053674" w:rsidTr="003C6621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105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ЗУ105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1286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222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497134.03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1296216.29</w:t>
            </w:r>
          </w:p>
        </w:tc>
      </w:tr>
      <w:tr w:rsidR="00742241" w:rsidRPr="00053674" w:rsidTr="003C6621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497126.32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1296238.03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497123.72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1296244.62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497083.40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1296241.57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497088.48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1296224.28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497092.33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1296209.42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497134.03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1296216.29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106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ЗУ106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8685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497049.62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1296194.07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497044.84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1296167.00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497031.31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1296164.78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497010.97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1296161.47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496990.42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1296158.13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496968.62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1296154.45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496947.16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1296151.08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496923.51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1296147.23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496925.86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1296122.15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297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496930.97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1296068.44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496944.32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1296070.65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496939.30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1296123.42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320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496938.25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1296134.66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496945.42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1296135.67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496970.10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1296139.62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496994.80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1296143.58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497019.49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1296147.53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497044.16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1296151.49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497048.93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1296119.85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497053.66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1296088.20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296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497067.03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1296090.34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312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497064.34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1296108.20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349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497056.90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1296157.65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497062.77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1296190.89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497077.11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1296193.24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109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497101.32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1296197.22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497125.34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1296201.17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114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497148.46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1296204.98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303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497165.06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1296225.12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304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497169.96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1296225.86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261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497168.41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1296246.33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260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497167.17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1296252.18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259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497179.61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1296256.25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497178.78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1296261.24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497187.74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1296265.49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255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497205.73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1296274.15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256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497234.01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1296287.75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267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497238.62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1296289.44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305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497270.37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1296301.82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306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497295.63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1296311.67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497289.18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1296324.18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497257.80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1296311.41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86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497225.78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1296298.92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307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497181.21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1296277.37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308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497182.05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1296274.60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309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497150.51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1296263.84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310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497151.25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1296261.13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311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497154.77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1296248.31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497126.32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1296238.03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497134.03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1296216.29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497092.33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1296209.42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29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497048.02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1296202.14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497049.62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1296194.07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lastRenderedPageBreak/>
              <w:t>107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ЗУ107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842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497211,61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1296255,55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263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497247,73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1296263,17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264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497245,20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1296268,05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265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497243,19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1296274,59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266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497237,86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1296286,22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267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497238,62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1296289,44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497234.01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1296287.75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497205,73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1296274,15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497210,50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1296259,43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497211,61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1296255,55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108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ЗУ108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361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497187,74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1296265.49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497189,43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1296250,81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497191,86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1296251,33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497195,79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1296252,19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497205,57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1296254,26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497211,61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1296255,55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497210,50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1296259,43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497205,73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1296274,15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497187,74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1296265.49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109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ЗУ109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497187,74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1296265.49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497178.78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1296261.24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497179.61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1296256.25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260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497167,17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1296252,18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261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497168,41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1296246,33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262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497188,13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1296250,53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497189,43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1296250,81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497187,66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1296266,28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110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ЗУ110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5801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312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497064,34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1296108,2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296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497067,03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1296090,34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268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497130,6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1296100,52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269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497251,91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1296120,09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497255,96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1296120,75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497255,35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1296126,01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497254,16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1296133,77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497228,52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1296129,81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497222,21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1296170,68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497212,29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1296169,14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280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497204,14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1296167,88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281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497203,85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1296169,97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282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497174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1296165,7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283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497157,32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1296162,41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284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497163,23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1296123,08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312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497064,34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1296108,2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111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ЗУ111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232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496814,20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1296270,85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496813,97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1296284,34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496795,41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1296282,96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496795,61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1296281,71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496797,60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1296270,16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496814,20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1296270,85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112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ЗУ112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2132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496857.02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1296219.59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332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496850.83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1296224.62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333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496807.62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1296217.26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334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496769.99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1296208.94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335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496727.40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1296202.55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336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496697.91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1296204.25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337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496686.50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1296251.33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338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496685.20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1296258.22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339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496694.13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1296202.25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496682.97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1296200.14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496681.35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1296209.04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496661.74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1296204.91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496665.45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1296183.22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313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496813.42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1296208.02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496812.76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1296212.05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496857.02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1296219.59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113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ЗУ113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13567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313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496813.42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1296208.02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496665.45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1296183.22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496642.58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1296179.38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496620.06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1296175.68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496598.88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1296172.19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496569.83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1296167.42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496547.03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1296163.67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194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496522.47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1296159.63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196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496495.52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1296154.94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496468.03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1296150.67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496449.32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1296147.58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496429.97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1296144.40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496409.34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1296141.02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201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496388.15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1296137.54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317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496380.21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1296139.16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318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496391.10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1296118.54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229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496395.16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1296124.78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228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496417.91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1296129.09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496437.72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1296132.39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184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496459.23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1296135.68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496483.82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1296139.62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496508.49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1296143.68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496533.16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1296147.73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496557.83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1296151.79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175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496582.50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1296155.85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174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496607.17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1296159.90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496631.83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1296163.96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496656.50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1296168.02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156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496681.17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1296172.08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496705.84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1296176.13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159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496730.51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1296180.19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496755.18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1296184.25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496779.85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1296188.30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496802.38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1296192.03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496807.59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1296160.44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496812.80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1296128.86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496790.23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1296125.15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496765.56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1296121.09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496740.89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1296117.04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155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496716.22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1296112.98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149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496691.56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1296108.92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496666.89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1296104.86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496642.22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1296100.81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496617.55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1296096.75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496592.88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1296092.69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164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496568.21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1296088.64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496543.54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1296084.57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166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496518.87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1296080.52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496494.20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1296076.44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179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496469.57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1296072.39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182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496445.13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1296068.30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232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496428.24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1296064.62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294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496418.82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1296066.04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295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496430.39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1296044.13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496434.58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1296052.95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74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496474.80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1296059.58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496499.28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1296063.37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72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496523.96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1296067.33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496548.67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1296071.16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66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496573.37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1296075.03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65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496598.05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1296078.97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496622.75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1296082.85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496647.45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1296086.74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56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496672.16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1296090.59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496696.81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1296094.72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496721.48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1296098.75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46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496746.15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1296102.82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35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496770.83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1296106.82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496795.47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1296111.07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496815.21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1296114.26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496820.44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1296082.60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24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496825.64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1296051.06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6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496838.97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1296053.26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313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496813.42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1296208.02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114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ЗУ114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567</w:t>
            </w: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139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496944.32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1296070.65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145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496951.59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1296071.84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16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496954.92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1296072.38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15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496950.17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1296104.02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496945.42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1296135.67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320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496938.25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1296134.66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144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496939.30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1296123.42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139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496944.32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1296070.65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115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ЗУ115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258</w:t>
            </w: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497307,15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271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497307,05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1296129,72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497306,48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1296133,59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273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497280,94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1296130,06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274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497276,88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1296129,01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275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497255,35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1296126,01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348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497255,96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1296120,75</w:t>
            </w:r>
          </w:p>
        </w:tc>
      </w:tr>
      <w:tr w:rsidR="00742241" w:rsidRPr="00053674" w:rsidTr="00E553EB">
        <w:trPr>
          <w:trHeight w:val="284"/>
        </w:trPr>
        <w:tc>
          <w:tcPr>
            <w:tcW w:w="4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41" w:rsidRPr="00053674" w:rsidRDefault="00742241" w:rsidP="00053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270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497307,15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2241" w:rsidRPr="00053674" w:rsidRDefault="00742241" w:rsidP="000536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674">
              <w:rPr>
                <w:sz w:val="24"/>
                <w:szCs w:val="24"/>
              </w:rPr>
              <w:t>1296129</w:t>
            </w:r>
          </w:p>
        </w:tc>
      </w:tr>
    </w:tbl>
    <w:p w:rsidR="00742241" w:rsidRDefault="00742241" w:rsidP="00F948B3">
      <w:pPr>
        <w:pStyle w:val="Standard"/>
        <w:spacing w:line="360" w:lineRule="auto"/>
        <w:ind w:firstLine="709"/>
        <w:jc w:val="both"/>
      </w:pPr>
    </w:p>
    <w:p w:rsidR="00D06ECF" w:rsidRDefault="00D06ECF" w:rsidP="00BD2CAB">
      <w:pPr>
        <w:pStyle w:val="Standard"/>
        <w:spacing w:line="360" w:lineRule="auto"/>
        <w:ind w:firstLine="709"/>
        <w:jc w:val="both"/>
      </w:pPr>
    </w:p>
    <w:p w:rsidR="004570BD" w:rsidRPr="00BD2CAB" w:rsidRDefault="004570BD" w:rsidP="003C6621">
      <w:pPr>
        <w:pStyle w:val="Standard"/>
        <w:spacing w:line="372" w:lineRule="auto"/>
        <w:ind w:firstLine="709"/>
        <w:jc w:val="both"/>
      </w:pPr>
      <w:r w:rsidRPr="00BD2CAB">
        <w:t>Проектом межеван</w:t>
      </w:r>
      <w:r w:rsidR="00354ACB" w:rsidRPr="00BD2CAB">
        <w:t>ия предлага</w:t>
      </w:r>
      <w:r w:rsidR="00A1255E" w:rsidRPr="00BD2CAB">
        <w:t>ю</w:t>
      </w:r>
      <w:r w:rsidR="00354ACB" w:rsidRPr="00BD2CAB">
        <w:t xml:space="preserve">тся к установлению </w:t>
      </w:r>
      <w:r w:rsidR="00A012F8" w:rsidRPr="00BD2CAB">
        <w:t>3</w:t>
      </w:r>
      <w:r w:rsidRPr="00BD2CAB">
        <w:t xml:space="preserve"> сервиту</w:t>
      </w:r>
      <w:r w:rsidR="0017328D" w:rsidRPr="00BD2CAB">
        <w:t>т</w:t>
      </w:r>
      <w:r w:rsidR="00B4016D">
        <w:t>а</w:t>
      </w:r>
      <w:r w:rsidRPr="00BD2CAB">
        <w:t>.</w:t>
      </w:r>
    </w:p>
    <w:p w:rsidR="0017328D" w:rsidRPr="00BD2CAB" w:rsidRDefault="0017328D" w:rsidP="003C6621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D2CAB">
        <w:rPr>
          <w:sz w:val="28"/>
          <w:szCs w:val="28"/>
        </w:rPr>
        <w:t>:ЧЗУ</w:t>
      </w:r>
      <w:proofErr w:type="gramStart"/>
      <w:r w:rsidRPr="00BD2CAB">
        <w:rPr>
          <w:sz w:val="28"/>
          <w:szCs w:val="28"/>
        </w:rPr>
        <w:t>1</w:t>
      </w:r>
      <w:proofErr w:type="gramEnd"/>
      <w:r w:rsidRPr="00BD2CAB">
        <w:rPr>
          <w:sz w:val="28"/>
          <w:szCs w:val="28"/>
        </w:rPr>
        <w:t xml:space="preserve"> – сервитут для проезда от образуемой дороги к жилому дому по ул. Космическая, 37/3. Площадь предлагаемого сервитута</w:t>
      </w:r>
      <w:r w:rsidR="00B4016D">
        <w:rPr>
          <w:sz w:val="28"/>
          <w:szCs w:val="28"/>
        </w:rPr>
        <w:t xml:space="preserve"> </w:t>
      </w:r>
      <w:r w:rsidR="00B4016D" w:rsidRPr="00BD2CAB">
        <w:rPr>
          <w:sz w:val="28"/>
          <w:szCs w:val="28"/>
        </w:rPr>
        <w:t>–</w:t>
      </w:r>
      <w:r w:rsidR="00B4016D">
        <w:rPr>
          <w:sz w:val="28"/>
          <w:szCs w:val="28"/>
        </w:rPr>
        <w:t xml:space="preserve"> </w:t>
      </w:r>
      <w:r w:rsidRPr="00BD2CAB">
        <w:rPr>
          <w:sz w:val="28"/>
          <w:szCs w:val="28"/>
        </w:rPr>
        <w:t>137</w:t>
      </w:r>
      <w:r w:rsidR="00D06ECF">
        <w:rPr>
          <w:sz w:val="28"/>
          <w:szCs w:val="28"/>
        </w:rPr>
        <w:t xml:space="preserve"> </w:t>
      </w:r>
      <w:r w:rsidRPr="00BD2CAB">
        <w:rPr>
          <w:sz w:val="28"/>
          <w:szCs w:val="28"/>
        </w:rPr>
        <w:t>кв.</w:t>
      </w:r>
      <w:r w:rsidR="00B4016D">
        <w:rPr>
          <w:sz w:val="28"/>
          <w:szCs w:val="28"/>
        </w:rPr>
        <w:t xml:space="preserve"> </w:t>
      </w:r>
      <w:r w:rsidRPr="00BD2CAB">
        <w:rPr>
          <w:sz w:val="28"/>
          <w:szCs w:val="28"/>
        </w:rPr>
        <w:t>м.</w:t>
      </w:r>
    </w:p>
    <w:p w:rsidR="0017328D" w:rsidRPr="00BD2CAB" w:rsidRDefault="00B4016D" w:rsidP="003C6621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17328D" w:rsidRPr="00BD2CAB">
        <w:rPr>
          <w:sz w:val="28"/>
          <w:szCs w:val="28"/>
        </w:rPr>
        <w:t>ервитут проходит</w:t>
      </w:r>
      <w:r w:rsidR="001E79BC" w:rsidRPr="00BD2CAB">
        <w:rPr>
          <w:sz w:val="28"/>
          <w:szCs w:val="28"/>
        </w:rPr>
        <w:t xml:space="preserve"> по ЗУ104,</w:t>
      </w:r>
      <w:r w:rsidR="0017328D" w:rsidRPr="00BD2CAB">
        <w:rPr>
          <w:sz w:val="28"/>
          <w:szCs w:val="28"/>
        </w:rPr>
        <w:t xml:space="preserve"> </w:t>
      </w:r>
      <w:r w:rsidR="001E79BC" w:rsidRPr="00BD2CAB">
        <w:rPr>
          <w:sz w:val="28"/>
          <w:szCs w:val="28"/>
        </w:rPr>
        <w:t>предлагаемому к образованию.</w:t>
      </w:r>
      <w:proofErr w:type="gramEnd"/>
    </w:p>
    <w:p w:rsidR="0017328D" w:rsidRPr="00BD2CAB" w:rsidRDefault="0017328D" w:rsidP="003C6621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D2CAB">
        <w:rPr>
          <w:sz w:val="28"/>
          <w:szCs w:val="28"/>
        </w:rPr>
        <w:t>Установление публичного сервитута</w:t>
      </w:r>
      <w:r w:rsidR="00D06ECF">
        <w:rPr>
          <w:sz w:val="28"/>
          <w:szCs w:val="28"/>
        </w:rPr>
        <w:t xml:space="preserve"> </w:t>
      </w:r>
      <w:proofErr w:type="gramStart"/>
      <w:r w:rsidR="00B4016D">
        <w:rPr>
          <w:sz w:val="28"/>
          <w:szCs w:val="28"/>
        </w:rPr>
        <w:t>:</w:t>
      </w:r>
      <w:r w:rsidRPr="00BD2CAB">
        <w:rPr>
          <w:sz w:val="28"/>
          <w:szCs w:val="28"/>
        </w:rPr>
        <w:t>Ч</w:t>
      </w:r>
      <w:proofErr w:type="gramEnd"/>
      <w:r w:rsidRPr="00BD2CAB">
        <w:rPr>
          <w:sz w:val="28"/>
          <w:szCs w:val="28"/>
        </w:rPr>
        <w:t xml:space="preserve">ЗУ1 на образуемом земельном участке ЗУ 104 обосновывается необходимостью организации подъезда к образуемым земельным участкам ЗУ89 и ЗУ90. </w:t>
      </w:r>
    </w:p>
    <w:p w:rsidR="0017328D" w:rsidRPr="00BD2CAB" w:rsidRDefault="0017328D" w:rsidP="003C6621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D2CAB">
        <w:rPr>
          <w:sz w:val="28"/>
          <w:szCs w:val="28"/>
        </w:rPr>
        <w:t>:ЧЗУ</w:t>
      </w:r>
      <w:proofErr w:type="gramStart"/>
      <w:r w:rsidRPr="00BD2CAB">
        <w:rPr>
          <w:sz w:val="28"/>
          <w:szCs w:val="28"/>
        </w:rPr>
        <w:t>2</w:t>
      </w:r>
      <w:proofErr w:type="gramEnd"/>
      <w:r w:rsidRPr="00BD2CAB">
        <w:rPr>
          <w:sz w:val="28"/>
          <w:szCs w:val="28"/>
        </w:rPr>
        <w:t xml:space="preserve"> – сервитут для проезда от ул. Большая Советская к территории  </w:t>
      </w:r>
      <w:r w:rsidR="00B4016D">
        <w:rPr>
          <w:sz w:val="28"/>
          <w:szCs w:val="28"/>
        </w:rPr>
        <w:t>ц</w:t>
      </w:r>
      <w:r w:rsidRPr="00BD2CAB">
        <w:rPr>
          <w:sz w:val="28"/>
          <w:szCs w:val="28"/>
        </w:rPr>
        <w:t>еркви, поликлиники и территории хозяйственной зоны школы (здание котельной). Площадь предлагаемого сервитута</w:t>
      </w:r>
      <w:r w:rsidR="00B4016D">
        <w:rPr>
          <w:sz w:val="28"/>
          <w:szCs w:val="28"/>
        </w:rPr>
        <w:t xml:space="preserve"> </w:t>
      </w:r>
      <w:r w:rsidR="00B4016D" w:rsidRPr="00BD2CAB">
        <w:rPr>
          <w:sz w:val="28"/>
          <w:szCs w:val="28"/>
        </w:rPr>
        <w:t>–</w:t>
      </w:r>
      <w:r w:rsidR="00B4016D">
        <w:rPr>
          <w:sz w:val="28"/>
          <w:szCs w:val="28"/>
        </w:rPr>
        <w:t xml:space="preserve"> </w:t>
      </w:r>
      <w:r w:rsidRPr="00BD2CAB">
        <w:rPr>
          <w:sz w:val="28"/>
          <w:szCs w:val="28"/>
        </w:rPr>
        <w:t>428 кв.</w:t>
      </w:r>
      <w:r w:rsidR="005F5535">
        <w:rPr>
          <w:sz w:val="28"/>
          <w:szCs w:val="28"/>
        </w:rPr>
        <w:t xml:space="preserve"> </w:t>
      </w:r>
      <w:r w:rsidRPr="00BD2CAB">
        <w:rPr>
          <w:sz w:val="28"/>
          <w:szCs w:val="28"/>
        </w:rPr>
        <w:t>м.</w:t>
      </w:r>
    </w:p>
    <w:p w:rsidR="0017328D" w:rsidRPr="00BD2CAB" w:rsidRDefault="00B4016D" w:rsidP="003C6621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17328D" w:rsidRPr="00BD2CAB">
        <w:rPr>
          <w:sz w:val="28"/>
          <w:szCs w:val="28"/>
        </w:rPr>
        <w:t xml:space="preserve">ервитут проходит </w:t>
      </w:r>
      <w:r w:rsidR="00EA2059">
        <w:rPr>
          <w:sz w:val="28"/>
          <w:szCs w:val="28"/>
        </w:rPr>
        <w:t>по</w:t>
      </w:r>
      <w:r w:rsidRPr="00B4016D">
        <w:rPr>
          <w:sz w:val="28"/>
          <w:szCs w:val="28"/>
        </w:rPr>
        <w:t xml:space="preserve"> ЗУ110</w:t>
      </w:r>
      <w:r w:rsidR="005F5535">
        <w:rPr>
          <w:sz w:val="28"/>
          <w:szCs w:val="28"/>
        </w:rPr>
        <w:t>, п</w:t>
      </w:r>
      <w:r w:rsidR="00BA3C8F">
        <w:rPr>
          <w:sz w:val="28"/>
          <w:szCs w:val="28"/>
        </w:rPr>
        <w:t>редлагаем</w:t>
      </w:r>
      <w:r w:rsidR="00EA2059">
        <w:rPr>
          <w:sz w:val="28"/>
          <w:szCs w:val="28"/>
        </w:rPr>
        <w:t>ому</w:t>
      </w:r>
      <w:r w:rsidR="005F5535">
        <w:rPr>
          <w:sz w:val="28"/>
          <w:szCs w:val="28"/>
        </w:rPr>
        <w:t xml:space="preserve"> к образованию</w:t>
      </w:r>
      <w:r w:rsidR="00BA3C8F">
        <w:rPr>
          <w:sz w:val="28"/>
          <w:szCs w:val="28"/>
        </w:rPr>
        <w:t>.</w:t>
      </w:r>
      <w:proofErr w:type="gramEnd"/>
    </w:p>
    <w:p w:rsidR="0017328D" w:rsidRPr="00BD2CAB" w:rsidRDefault="0017328D" w:rsidP="003C6621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D2CAB">
        <w:rPr>
          <w:sz w:val="28"/>
          <w:szCs w:val="28"/>
        </w:rPr>
        <w:t>Установление публичного сервитута</w:t>
      </w:r>
      <w:r w:rsidR="005F5535">
        <w:rPr>
          <w:sz w:val="28"/>
          <w:szCs w:val="28"/>
        </w:rPr>
        <w:t xml:space="preserve"> </w:t>
      </w:r>
      <w:proofErr w:type="gramStart"/>
      <w:r w:rsidR="0058505E">
        <w:rPr>
          <w:sz w:val="28"/>
          <w:szCs w:val="28"/>
        </w:rPr>
        <w:t>:</w:t>
      </w:r>
      <w:r w:rsidRPr="00BD2CAB">
        <w:rPr>
          <w:sz w:val="28"/>
          <w:szCs w:val="28"/>
        </w:rPr>
        <w:t>Ч</w:t>
      </w:r>
      <w:proofErr w:type="gramEnd"/>
      <w:r w:rsidRPr="00BD2CAB">
        <w:rPr>
          <w:sz w:val="28"/>
          <w:szCs w:val="28"/>
        </w:rPr>
        <w:t xml:space="preserve">ЗУ2 на образуемом земельном участке ЗУ 110 обосновывается наличием существующих подъездных дорог </w:t>
      </w:r>
      <w:r w:rsidR="004D1AFB">
        <w:rPr>
          <w:sz w:val="28"/>
          <w:szCs w:val="28"/>
        </w:rPr>
        <w:br/>
      </w:r>
      <w:r w:rsidRPr="00BD2CAB">
        <w:rPr>
          <w:sz w:val="28"/>
          <w:szCs w:val="28"/>
        </w:rPr>
        <w:lastRenderedPageBreak/>
        <w:t>к котельной школы, поликлинике и церкви. Здание котельной расположен</w:t>
      </w:r>
      <w:r w:rsidR="0058505E">
        <w:rPr>
          <w:sz w:val="28"/>
          <w:szCs w:val="28"/>
        </w:rPr>
        <w:t>о</w:t>
      </w:r>
      <w:r w:rsidRPr="00BD2CAB">
        <w:rPr>
          <w:sz w:val="28"/>
          <w:szCs w:val="28"/>
        </w:rPr>
        <w:t xml:space="preserve"> </w:t>
      </w:r>
      <w:r w:rsidR="004D1AFB">
        <w:rPr>
          <w:sz w:val="28"/>
          <w:szCs w:val="28"/>
        </w:rPr>
        <w:br/>
      </w:r>
      <w:r w:rsidRPr="00BD2CAB">
        <w:rPr>
          <w:sz w:val="28"/>
          <w:szCs w:val="28"/>
        </w:rPr>
        <w:t>в существующей хозяйственной зоне школы,</w:t>
      </w:r>
      <w:r w:rsidR="0058505E">
        <w:rPr>
          <w:sz w:val="28"/>
          <w:szCs w:val="28"/>
        </w:rPr>
        <w:t xml:space="preserve"> а</w:t>
      </w:r>
      <w:r w:rsidRPr="00BD2CAB">
        <w:rPr>
          <w:sz w:val="28"/>
          <w:szCs w:val="28"/>
        </w:rPr>
        <w:t xml:space="preserve"> в соответствии с п. 6.8 </w:t>
      </w:r>
      <w:r w:rsidR="004D1AFB">
        <w:rPr>
          <w:sz w:val="28"/>
          <w:szCs w:val="28"/>
        </w:rPr>
        <w:br/>
      </w:r>
      <w:r w:rsidRPr="00BD2CAB">
        <w:rPr>
          <w:sz w:val="28"/>
          <w:szCs w:val="28"/>
        </w:rPr>
        <w:t>СП 251.1325800.2016 хозяйственная зона должна иметь отдельный въезд (вход), исключение данного проезда не допускается. Подъезд к территории поликлиники</w:t>
      </w:r>
      <w:r w:rsidR="0058505E">
        <w:rPr>
          <w:sz w:val="28"/>
          <w:szCs w:val="28"/>
        </w:rPr>
        <w:t xml:space="preserve"> также</w:t>
      </w:r>
      <w:r w:rsidRPr="00BD2CAB">
        <w:rPr>
          <w:sz w:val="28"/>
          <w:szCs w:val="28"/>
        </w:rPr>
        <w:t xml:space="preserve"> возможен только через образуемый земельный участок.</w:t>
      </w:r>
    </w:p>
    <w:p w:rsidR="0017328D" w:rsidRPr="00BD2CAB" w:rsidRDefault="0017328D" w:rsidP="003C6621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D2CAB">
        <w:rPr>
          <w:sz w:val="28"/>
          <w:szCs w:val="28"/>
        </w:rPr>
        <w:t>:ЧЗУ3 – сервитут для проезда от ул. Большая Советская к территории  школы. Площадь предлагаемого сервитута</w:t>
      </w:r>
      <w:r w:rsidR="0058505E">
        <w:rPr>
          <w:sz w:val="28"/>
          <w:szCs w:val="28"/>
        </w:rPr>
        <w:t xml:space="preserve"> </w:t>
      </w:r>
      <w:r w:rsidR="0058505E" w:rsidRPr="00BD2CAB">
        <w:rPr>
          <w:sz w:val="28"/>
          <w:szCs w:val="28"/>
        </w:rPr>
        <w:t>–</w:t>
      </w:r>
      <w:r w:rsidR="0058505E">
        <w:rPr>
          <w:sz w:val="28"/>
          <w:szCs w:val="28"/>
        </w:rPr>
        <w:t xml:space="preserve"> </w:t>
      </w:r>
      <w:r w:rsidRPr="00BD2CAB">
        <w:rPr>
          <w:sz w:val="28"/>
          <w:szCs w:val="28"/>
        </w:rPr>
        <w:t>29 кв.</w:t>
      </w:r>
      <w:r w:rsidR="004D1AFB">
        <w:rPr>
          <w:sz w:val="28"/>
          <w:szCs w:val="28"/>
        </w:rPr>
        <w:t xml:space="preserve"> </w:t>
      </w:r>
      <w:r w:rsidRPr="00BD2CAB">
        <w:rPr>
          <w:sz w:val="28"/>
          <w:szCs w:val="28"/>
        </w:rPr>
        <w:t>м</w:t>
      </w:r>
      <w:r w:rsidR="004D1AFB">
        <w:rPr>
          <w:sz w:val="28"/>
          <w:szCs w:val="28"/>
        </w:rPr>
        <w:t>.</w:t>
      </w:r>
    </w:p>
    <w:p w:rsidR="00354ACB" w:rsidRPr="00BD2CAB" w:rsidRDefault="0058505E" w:rsidP="003C6621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17328D" w:rsidRPr="00BD2CAB">
        <w:rPr>
          <w:sz w:val="28"/>
          <w:szCs w:val="28"/>
        </w:rPr>
        <w:t xml:space="preserve">ервитут проходит по ЗУ115, </w:t>
      </w:r>
      <w:r w:rsidR="00354ACB" w:rsidRPr="00BD2CAB">
        <w:rPr>
          <w:sz w:val="28"/>
          <w:szCs w:val="28"/>
        </w:rPr>
        <w:t>предлагаемому к образованию.</w:t>
      </w:r>
      <w:proofErr w:type="gramEnd"/>
    </w:p>
    <w:p w:rsidR="003319BB" w:rsidRDefault="004570BD" w:rsidP="003C6621">
      <w:pPr>
        <w:pStyle w:val="Standard"/>
        <w:spacing w:line="372" w:lineRule="auto"/>
        <w:ind w:firstLine="709"/>
        <w:jc w:val="both"/>
      </w:pPr>
      <w:r w:rsidRPr="00BD2CAB">
        <w:t>Сведения о границах территории, в отношении которой предпола</w:t>
      </w:r>
      <w:r w:rsidR="00033F76" w:rsidRPr="00BD2CAB">
        <w:t>гается установление сервитутов</w:t>
      </w:r>
      <w:r w:rsidR="00D559DF" w:rsidRPr="00BD2CAB">
        <w:t>,</w:t>
      </w:r>
      <w:r w:rsidR="00F948B3" w:rsidRPr="00BD2CAB">
        <w:t xml:space="preserve"> представлены в таблице № </w:t>
      </w:r>
      <w:r w:rsidR="004D1AFB">
        <w:t>5</w:t>
      </w:r>
      <w:r w:rsidR="00F948B3" w:rsidRPr="00BD2CAB">
        <w:t>.</w:t>
      </w:r>
    </w:p>
    <w:p w:rsidR="003C6621" w:rsidRPr="00BD2CAB" w:rsidRDefault="003C6621" w:rsidP="003C6621">
      <w:pPr>
        <w:pStyle w:val="Standard"/>
        <w:spacing w:line="372" w:lineRule="auto"/>
        <w:ind w:firstLine="709"/>
        <w:jc w:val="both"/>
      </w:pPr>
    </w:p>
    <w:p w:rsidR="00033F76" w:rsidRDefault="00033F76" w:rsidP="00F948B3">
      <w:pPr>
        <w:pStyle w:val="Standard"/>
        <w:spacing w:line="360" w:lineRule="auto"/>
        <w:ind w:firstLine="709"/>
        <w:jc w:val="right"/>
      </w:pPr>
      <w:r>
        <w:t xml:space="preserve">Таблица № </w:t>
      </w:r>
      <w:r w:rsidR="004D1AFB">
        <w:t>5</w:t>
      </w:r>
    </w:p>
    <w:p w:rsidR="001E79BC" w:rsidRPr="00A62D90" w:rsidRDefault="001E79BC" w:rsidP="001E79B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0" w:after="48" w:line="240" w:lineRule="auto"/>
        <w:ind w:left="924" w:right="34"/>
        <w:jc w:val="right"/>
        <w:rPr>
          <w:color w:val="000000"/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"/>
        <w:gridCol w:w="1416"/>
        <w:gridCol w:w="1560"/>
        <w:gridCol w:w="1418"/>
        <w:gridCol w:w="1416"/>
        <w:gridCol w:w="1564"/>
        <w:gridCol w:w="1659"/>
      </w:tblGrid>
      <w:tr w:rsidR="004D1AFB" w:rsidRPr="004D1AFB" w:rsidTr="004D1AFB">
        <w:trPr>
          <w:trHeight w:val="1731"/>
          <w:tblHeader/>
        </w:trPr>
        <w:tc>
          <w:tcPr>
            <w:tcW w:w="280" w:type="pct"/>
            <w:vMerge w:val="restart"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D1AFB">
              <w:rPr>
                <w:rFonts w:eastAsia="Calibri"/>
                <w:color w:val="000000"/>
                <w:sz w:val="24"/>
                <w:szCs w:val="24"/>
              </w:rPr>
              <w:t>п</w:t>
            </w:r>
            <w:proofErr w:type="gramEnd"/>
            <w:r w:rsidRPr="004D1AFB">
              <w:rPr>
                <w:rFonts w:eastAsia="Calibri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40" w:type="pct"/>
            <w:vMerge w:val="restart"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Условный номер публичного сервитута</w:t>
            </w:r>
          </w:p>
        </w:tc>
        <w:tc>
          <w:tcPr>
            <w:tcW w:w="815" w:type="pct"/>
            <w:vMerge w:val="restart"/>
            <w:vAlign w:val="center"/>
          </w:tcPr>
          <w:p w:rsidR="001E79BC" w:rsidRPr="004D1AFB" w:rsidRDefault="001E79BC" w:rsidP="005850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Условны</w:t>
            </w:r>
            <w:r w:rsidR="0058505E">
              <w:rPr>
                <w:sz w:val="24"/>
                <w:szCs w:val="24"/>
              </w:rPr>
              <w:t>й</w:t>
            </w:r>
            <w:r w:rsidRPr="004D1AFB">
              <w:rPr>
                <w:sz w:val="24"/>
                <w:szCs w:val="24"/>
              </w:rPr>
              <w:t xml:space="preserve"> номер образуем</w:t>
            </w:r>
            <w:r w:rsidR="0058505E">
              <w:rPr>
                <w:sz w:val="24"/>
                <w:szCs w:val="24"/>
              </w:rPr>
              <w:t>ого</w:t>
            </w:r>
            <w:r w:rsidRPr="004D1AFB">
              <w:rPr>
                <w:sz w:val="24"/>
                <w:szCs w:val="24"/>
              </w:rPr>
              <w:t xml:space="preserve"> земельн</w:t>
            </w:r>
            <w:r w:rsidR="0058505E">
              <w:rPr>
                <w:sz w:val="24"/>
                <w:szCs w:val="24"/>
              </w:rPr>
              <w:t>ого</w:t>
            </w:r>
            <w:r w:rsidRPr="004D1AFB">
              <w:rPr>
                <w:sz w:val="24"/>
                <w:szCs w:val="24"/>
              </w:rPr>
              <w:t xml:space="preserve"> участк</w:t>
            </w:r>
            <w:r w:rsidR="0058505E">
              <w:rPr>
                <w:sz w:val="24"/>
                <w:szCs w:val="24"/>
              </w:rPr>
              <w:t>а</w:t>
            </w:r>
            <w:r w:rsidRPr="004D1AFB">
              <w:rPr>
                <w:sz w:val="24"/>
                <w:szCs w:val="24"/>
              </w:rPr>
              <w:t>, по котор</w:t>
            </w:r>
            <w:r w:rsidR="0058505E">
              <w:rPr>
                <w:sz w:val="24"/>
                <w:szCs w:val="24"/>
              </w:rPr>
              <w:t>ому</w:t>
            </w:r>
            <w:r w:rsidRPr="004D1AFB">
              <w:rPr>
                <w:sz w:val="24"/>
                <w:szCs w:val="24"/>
              </w:rPr>
              <w:t xml:space="preserve"> проходит публичный сервитут</w:t>
            </w:r>
          </w:p>
        </w:tc>
        <w:tc>
          <w:tcPr>
            <w:tcW w:w="741" w:type="pct"/>
            <w:vMerge w:val="restart"/>
            <w:vAlign w:val="center"/>
          </w:tcPr>
          <w:p w:rsidR="001E79BC" w:rsidRPr="004D1AFB" w:rsidRDefault="001E79BC" w:rsidP="004D1AFB">
            <w:pPr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4D1AFB">
              <w:rPr>
                <w:color w:val="000000"/>
                <w:sz w:val="24"/>
                <w:szCs w:val="24"/>
              </w:rPr>
              <w:t xml:space="preserve">Площадь </w:t>
            </w:r>
          </w:p>
          <w:p w:rsidR="001E79BC" w:rsidRPr="004D1AFB" w:rsidRDefault="001E79BC" w:rsidP="004D1AFB">
            <w:pPr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4D1AFB">
              <w:rPr>
                <w:color w:val="000000"/>
                <w:sz w:val="24"/>
                <w:szCs w:val="24"/>
              </w:rPr>
              <w:t>публичного</w:t>
            </w:r>
          </w:p>
          <w:p w:rsidR="001E79BC" w:rsidRPr="004D1AFB" w:rsidRDefault="001E79BC" w:rsidP="004D1AFB">
            <w:pPr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4D1AFB">
              <w:rPr>
                <w:color w:val="000000"/>
                <w:sz w:val="24"/>
                <w:szCs w:val="24"/>
              </w:rPr>
              <w:t>сервиту</w:t>
            </w:r>
            <w:r w:rsidR="004D1AFB">
              <w:rPr>
                <w:color w:val="000000"/>
                <w:sz w:val="24"/>
                <w:szCs w:val="24"/>
              </w:rPr>
              <w:t>та</w:t>
            </w:r>
            <w:r w:rsidRPr="004D1AFB">
              <w:rPr>
                <w:color w:val="000000"/>
                <w:sz w:val="24"/>
                <w:szCs w:val="24"/>
              </w:rPr>
              <w:t xml:space="preserve">, </w:t>
            </w:r>
          </w:p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color w:val="000000"/>
                <w:sz w:val="24"/>
                <w:szCs w:val="24"/>
              </w:rPr>
              <w:t>кв.</w:t>
            </w:r>
            <w:r w:rsidR="004D1AFB">
              <w:rPr>
                <w:color w:val="000000"/>
                <w:sz w:val="24"/>
                <w:szCs w:val="24"/>
              </w:rPr>
              <w:t xml:space="preserve"> </w:t>
            </w:r>
            <w:r w:rsidRPr="004D1AFB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740" w:type="pct"/>
            <w:vMerge w:val="restart"/>
            <w:vAlign w:val="center"/>
          </w:tcPr>
          <w:p w:rsidR="001E79BC" w:rsidRPr="004D1AFB" w:rsidRDefault="004D1AFB" w:rsidP="004D1AFB">
            <w:pPr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</w:t>
            </w:r>
            <w:r w:rsidR="001E79BC" w:rsidRPr="004D1AFB">
              <w:rPr>
                <w:color w:val="000000"/>
                <w:sz w:val="24"/>
                <w:szCs w:val="24"/>
              </w:rPr>
              <w:t xml:space="preserve"> </w:t>
            </w:r>
          </w:p>
          <w:p w:rsidR="001E79BC" w:rsidRPr="004D1AFB" w:rsidRDefault="001E79BC" w:rsidP="004D1AFB">
            <w:pPr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4D1AFB">
              <w:rPr>
                <w:color w:val="000000"/>
                <w:sz w:val="24"/>
                <w:szCs w:val="24"/>
              </w:rPr>
              <w:t>характерн</w:t>
            </w:r>
            <w:r w:rsidR="004D1AFB">
              <w:rPr>
                <w:color w:val="000000"/>
                <w:sz w:val="24"/>
                <w:szCs w:val="24"/>
              </w:rPr>
              <w:t>ой</w:t>
            </w:r>
            <w:r w:rsidRPr="004D1AFB">
              <w:rPr>
                <w:color w:val="000000"/>
                <w:sz w:val="24"/>
                <w:szCs w:val="24"/>
              </w:rPr>
              <w:t xml:space="preserve"> </w:t>
            </w:r>
          </w:p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точ</w:t>
            </w:r>
            <w:r w:rsidR="004D1AFB">
              <w:rPr>
                <w:rFonts w:eastAsia="Calibri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1685" w:type="pct"/>
            <w:gridSpan w:val="2"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4D1AFB" w:rsidRPr="004D1AFB" w:rsidTr="004D1AFB">
        <w:trPr>
          <w:tblHeader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:rsidR="001E79BC" w:rsidRPr="004D1AFB" w:rsidRDefault="001E79BC" w:rsidP="004D1AFB">
            <w:pPr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4D1AF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868" w:type="pct"/>
            <w:vAlign w:val="center"/>
          </w:tcPr>
          <w:p w:rsidR="001E79BC" w:rsidRPr="004D1AFB" w:rsidRDefault="001E79BC" w:rsidP="004D1AFB">
            <w:pPr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4D1AFB">
              <w:rPr>
                <w:color w:val="000000"/>
                <w:sz w:val="24"/>
                <w:szCs w:val="24"/>
              </w:rPr>
              <w:t>Y</w:t>
            </w:r>
          </w:p>
        </w:tc>
      </w:tr>
      <w:tr w:rsidR="004D1AFB" w:rsidRPr="004D1AFB" w:rsidTr="004D1AFB">
        <w:trPr>
          <w:trHeight w:val="29"/>
        </w:trPr>
        <w:tc>
          <w:tcPr>
            <w:tcW w:w="280" w:type="pct"/>
            <w:vMerge w:val="restart"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pct"/>
            <w:vMerge w:val="restart"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:ЧЗУ</w:t>
            </w:r>
            <w:proofErr w:type="gramStart"/>
            <w:r w:rsidRPr="004D1AFB">
              <w:rPr>
                <w:rFonts w:eastAsia="Calibri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15" w:type="pct"/>
            <w:vMerge w:val="restart"/>
            <w:vAlign w:val="center"/>
          </w:tcPr>
          <w:p w:rsidR="001E79BC" w:rsidRPr="004D1AFB" w:rsidRDefault="001E79BC" w:rsidP="004D1AFB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ЗУ104</w:t>
            </w:r>
          </w:p>
        </w:tc>
        <w:tc>
          <w:tcPr>
            <w:tcW w:w="741" w:type="pct"/>
            <w:vMerge w:val="restart"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496636.52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1296178.39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496632.88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1296200.46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496632.78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1296211.86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496629.35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1296211.17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496625.89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1296210.66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496629.44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1296199.82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496633.06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1296177.82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496636.52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1296178.39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 w:val="restart"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vMerge w:val="restart"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:ЧЗУ</w:t>
            </w:r>
            <w:proofErr w:type="gramStart"/>
            <w:r w:rsidRPr="004D1AFB">
              <w:rPr>
                <w:rFonts w:eastAsia="Calibri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15" w:type="pct"/>
            <w:vMerge w:val="restart"/>
            <w:vAlign w:val="center"/>
          </w:tcPr>
          <w:p w:rsidR="001E79BC" w:rsidRPr="004D1AFB" w:rsidRDefault="001E79BC" w:rsidP="004D1AFB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ЗУ110</w:t>
            </w:r>
          </w:p>
        </w:tc>
        <w:tc>
          <w:tcPr>
            <w:tcW w:w="741" w:type="pct"/>
            <w:vMerge w:val="restart"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497215,47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1296114,22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497211,98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1296113,66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497210,33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1296125,15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497202,59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1296133,19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497190,6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1296139,47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497181,69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1296141,48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497160,2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1296143,26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497159,67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1296146,83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497182,22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1296144,95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497191,82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1296142,78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497204,72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1296136,02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497209,46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1296131,1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497204,14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1296167,88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497207,6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1296168,41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497209,73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1296153,74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497224,46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1296156,06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497224,9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1296153,21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497210,17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1296150,69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497215,47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1296114,22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 w:val="restart"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vMerge w:val="restart"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:ЧЗУ3</w:t>
            </w:r>
          </w:p>
        </w:tc>
        <w:tc>
          <w:tcPr>
            <w:tcW w:w="815" w:type="pct"/>
            <w:vMerge w:val="restart"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ЗУ115</w:t>
            </w:r>
          </w:p>
        </w:tc>
        <w:tc>
          <w:tcPr>
            <w:tcW w:w="741" w:type="pct"/>
            <w:vMerge w:val="restart"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497282,39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1296125,01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497281,68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1296130,16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497280,94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1296130,06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497276,88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1296129,01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497275,89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1296128,85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497276,67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1296124,09</w:t>
            </w:r>
          </w:p>
        </w:tc>
      </w:tr>
      <w:tr w:rsidR="004D1AFB" w:rsidRPr="004D1AFB" w:rsidTr="004D1AFB">
        <w:trPr>
          <w:trHeight w:val="20"/>
        </w:trPr>
        <w:tc>
          <w:tcPr>
            <w:tcW w:w="280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vMerge/>
            <w:vAlign w:val="center"/>
          </w:tcPr>
          <w:p w:rsidR="001E79BC" w:rsidRPr="004D1AFB" w:rsidRDefault="001E79BC" w:rsidP="004D1A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17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497282,39</w:t>
            </w:r>
          </w:p>
        </w:tc>
        <w:tc>
          <w:tcPr>
            <w:tcW w:w="868" w:type="pct"/>
            <w:vAlign w:val="bottom"/>
          </w:tcPr>
          <w:p w:rsidR="001E79BC" w:rsidRPr="004D1AFB" w:rsidRDefault="001E79BC" w:rsidP="004D1AFB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D1AFB">
              <w:rPr>
                <w:rFonts w:eastAsia="Calibri"/>
                <w:color w:val="000000"/>
                <w:sz w:val="24"/>
                <w:szCs w:val="24"/>
              </w:rPr>
              <w:t>1296125,01</w:t>
            </w:r>
          </w:p>
        </w:tc>
      </w:tr>
    </w:tbl>
    <w:p w:rsidR="004570BD" w:rsidRDefault="004570BD" w:rsidP="00F948B3">
      <w:pPr>
        <w:pStyle w:val="Standard"/>
        <w:spacing w:line="360" w:lineRule="auto"/>
        <w:ind w:firstLine="709"/>
        <w:jc w:val="both"/>
      </w:pPr>
    </w:p>
    <w:p w:rsidR="00D168A4" w:rsidRPr="00A647B4" w:rsidRDefault="00D168A4" w:rsidP="00D168A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647B4">
        <w:rPr>
          <w:sz w:val="28"/>
          <w:szCs w:val="28"/>
        </w:rPr>
        <w:t>Проектом межевания территории утверждаются красные линии с 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нормативно-правовых актов.</w:t>
      </w:r>
    </w:p>
    <w:p w:rsidR="00D168A4" w:rsidRPr="00A647B4" w:rsidRDefault="00D168A4" w:rsidP="00D168A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647B4">
        <w:rPr>
          <w:sz w:val="28"/>
          <w:szCs w:val="28"/>
        </w:rPr>
        <w:t>Красные линии предусмотрены с отступом от образуемых и существующих участков, от земель общего пользования.</w:t>
      </w:r>
    </w:p>
    <w:p w:rsidR="00B43A0E" w:rsidRDefault="00996184" w:rsidP="00411623">
      <w:pPr>
        <w:pStyle w:val="Standard"/>
        <w:spacing w:line="360" w:lineRule="auto"/>
        <w:ind w:firstLine="709"/>
        <w:jc w:val="both"/>
      </w:pPr>
      <w:r w:rsidRPr="00996184">
        <w:t>Ведомость координат характерных точек красных линий, утверждаемых проектом межевания террит</w:t>
      </w:r>
      <w:r w:rsidR="00033F76">
        <w:t xml:space="preserve">ории, представлена в таблице № </w:t>
      </w:r>
      <w:r w:rsidR="004D1AFB">
        <w:t>6</w:t>
      </w:r>
      <w:r w:rsidRPr="00996184">
        <w:t>.</w:t>
      </w:r>
    </w:p>
    <w:p w:rsidR="003C6621" w:rsidRDefault="003C6621" w:rsidP="00411623">
      <w:pPr>
        <w:pStyle w:val="Standard"/>
        <w:spacing w:line="360" w:lineRule="auto"/>
        <w:ind w:firstLine="709"/>
        <w:jc w:val="both"/>
      </w:pPr>
    </w:p>
    <w:p w:rsidR="00996184" w:rsidRDefault="00033F76" w:rsidP="00F948B3">
      <w:pPr>
        <w:pStyle w:val="Standard"/>
        <w:spacing w:line="360" w:lineRule="auto"/>
        <w:ind w:firstLine="709"/>
        <w:jc w:val="right"/>
      </w:pPr>
      <w:r>
        <w:t xml:space="preserve">Таблица № </w:t>
      </w:r>
      <w:r w:rsidR="004D1AFB">
        <w:t>6</w:t>
      </w:r>
    </w:p>
    <w:tbl>
      <w:tblPr>
        <w:tblW w:w="7085" w:type="dxa"/>
        <w:jc w:val="center"/>
        <w:tblInd w:w="-565" w:type="dxa"/>
        <w:tblLayout w:type="fixed"/>
        <w:tblLook w:val="0400" w:firstRow="0" w:lastRow="0" w:firstColumn="0" w:lastColumn="0" w:noHBand="0" w:noVBand="1"/>
      </w:tblPr>
      <w:tblGrid>
        <w:gridCol w:w="2266"/>
        <w:gridCol w:w="2409"/>
        <w:gridCol w:w="2410"/>
      </w:tblGrid>
      <w:tr w:rsidR="005D7DCA" w:rsidRPr="004D1AFB" w:rsidTr="004D1AFB">
        <w:trPr>
          <w:trHeight w:val="284"/>
          <w:tblHeader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AFB" w:rsidRDefault="004D1AFB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характерн</w:t>
            </w:r>
            <w:r w:rsidR="004D1AFB">
              <w:rPr>
                <w:sz w:val="24"/>
                <w:szCs w:val="24"/>
              </w:rPr>
              <w:t>ой</w:t>
            </w:r>
            <w:r w:rsidRPr="004D1AFB">
              <w:rPr>
                <w:sz w:val="24"/>
                <w:szCs w:val="24"/>
              </w:rPr>
              <w:t xml:space="preserve"> точ</w:t>
            </w:r>
            <w:r w:rsidR="004D1AFB">
              <w:rPr>
                <w:sz w:val="24"/>
                <w:szCs w:val="24"/>
              </w:rPr>
              <w:t>ки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Перечень координат</w:t>
            </w:r>
          </w:p>
        </w:tc>
      </w:tr>
      <w:tr w:rsidR="005D7DCA" w:rsidRPr="004D1AFB" w:rsidTr="004D1AFB">
        <w:trPr>
          <w:trHeight w:val="284"/>
          <w:tblHeader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DCA" w:rsidRPr="004D1AFB" w:rsidRDefault="005D7DCA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Y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497067.03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1296090.34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497116.57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1296098.28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497130.60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1296100.52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497333.62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1296133.60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497306.92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1296275.55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497295.63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1296311.67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497238.62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1296289.44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497234.01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1296287.75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497205.73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1296274.15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497187.74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1296265.49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497178.78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1296261.24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497179.61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1296256.25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497167.17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1296252.18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497168.41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1296246.33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497169.96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1296225.86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497165.06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1296225.12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497148.46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1296204.98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497101.32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1296197.22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497062.77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1296190.89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497056.90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1296157.65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497064.34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1296108.20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497067.03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1296090.34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497044.84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1296167.00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497049.62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1296194.06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497048.02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1296202.14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497092.33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1296209.42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497134.03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1296216.29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497126.32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1296238.03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497154.77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1296248.31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497150.51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1296263.84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497182.05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1296274.60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497181.21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1296277.37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497225.78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1296298.92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497257.80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1296311.41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497289.18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1296324.18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497278.08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1296345.69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497268.22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1296363.94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497203.88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1296337.73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497177.34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1296327.52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497164.23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1296323.59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497134.86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1296319.56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497060.17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1296308.72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497022.55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1296301.26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496979.35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1296295.14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496906.05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1296288.06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496896.61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1296290.57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496840.16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1296284.69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496795.41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1296282.96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496748.26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1296276.69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496716.56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1296274.10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496591.55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1296262.52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496454.46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1296251.37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496396.37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1296251.35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496374.31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1296248.53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496356.21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1296245.21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496355.59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1296240.46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496355.65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1296234.15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496366.97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1296164.22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496380.21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1296139.16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496388.15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1296137.54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496409.34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1296141.02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496429.97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1296144.40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496569.83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1296167.42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496642.58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1296179.38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496813.42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1296208.02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496838.97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1296053.26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496930.97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1296068.44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496923.51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1296147.23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496968.62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1296154.45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497044.84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1296167.00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496938.25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1296134.66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496944.32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1296070.65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496954.92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1296072.38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497028.98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1296084.24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497053.66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1296088.20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497048.93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1296119.85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497044.16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1296151.49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496938.25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1296134.66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496430.39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1296044.13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496443.28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1296019.72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496447.49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1296014.38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496458.83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1296005.59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496469.29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1296000.74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496474.96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1295999.95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496482.92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1295998.84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496491.74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1295998.02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496504.78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1295999.44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496685.51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1296026.94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496825.64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1296051.06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496820.44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1296082.60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496815.21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1296114.26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496795.47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1296111.07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496696.81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1296094.72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496598.05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1296078.97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496573.37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1296075.03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496523.96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1296067.33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496474.80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1296059.58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496434.58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1296052.95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496430.39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1296044.13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496391.10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1296118.53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496418.82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1296066.04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496428.24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1296064.62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496445.13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1296068.30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496518.87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1296080.52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496543.54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1296084.57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496666.89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1296104.86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496812.80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1296128.86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496802.38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1296192.03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496705.84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1296176.13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496681.17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1296172.08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496582.50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1296155.85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496533.16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1296147.73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496437.72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1296132.39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110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496417.91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1296129.09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111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496395.16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1296124.78</w:t>
            </w:r>
          </w:p>
        </w:tc>
      </w:tr>
      <w:tr w:rsidR="005D7DCA" w:rsidRPr="004D1AFB" w:rsidTr="004D1AFB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496391.10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7DCA" w:rsidRPr="004D1AFB" w:rsidRDefault="005D7DCA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1296118.53</w:t>
            </w:r>
          </w:p>
        </w:tc>
      </w:tr>
    </w:tbl>
    <w:p w:rsidR="00E87F73" w:rsidRDefault="00E87F73" w:rsidP="00BD2CAB">
      <w:pPr>
        <w:pStyle w:val="Standard"/>
        <w:spacing w:line="360" w:lineRule="auto"/>
        <w:ind w:firstLine="709"/>
        <w:jc w:val="both"/>
      </w:pPr>
    </w:p>
    <w:p w:rsidR="00AB5D05" w:rsidRDefault="00AB5D05" w:rsidP="00BD2CAB">
      <w:pPr>
        <w:pStyle w:val="Standard"/>
        <w:spacing w:line="360" w:lineRule="auto"/>
        <w:ind w:firstLine="709"/>
        <w:jc w:val="both"/>
      </w:pPr>
      <w:r w:rsidRPr="00A647B4">
        <w:t xml:space="preserve">Линии отступа от красных линий в целях определения мест допустимого размещения зданий, строений, сооружений приняты на расстоянии </w:t>
      </w:r>
      <w:r w:rsidR="0058505E" w:rsidRPr="00454476">
        <w:t>3</w:t>
      </w:r>
      <w:r w:rsidR="00CA7369">
        <w:t xml:space="preserve"> </w:t>
      </w:r>
      <w:r w:rsidR="0058505E" w:rsidRPr="00454476">
        <w:t>м</w:t>
      </w:r>
      <w:r w:rsidR="0058505E">
        <w:t xml:space="preserve"> </w:t>
      </w:r>
      <w:r w:rsidRPr="00A647B4">
        <w:t>от красн</w:t>
      </w:r>
      <w:r w:rsidR="0058505E">
        <w:t>ых</w:t>
      </w:r>
      <w:r w:rsidRPr="00A647B4">
        <w:t xml:space="preserve"> лини</w:t>
      </w:r>
      <w:r w:rsidR="0058505E">
        <w:t>й</w:t>
      </w:r>
      <w:r w:rsidRPr="00A647B4">
        <w:t xml:space="preserve"> проездов</w:t>
      </w:r>
      <w:r w:rsidR="0058505E">
        <w:t>, 25</w:t>
      </w:r>
      <w:r w:rsidR="00CA7369">
        <w:t xml:space="preserve"> </w:t>
      </w:r>
      <w:r w:rsidRPr="00A647B4">
        <w:t>м</w:t>
      </w:r>
      <w:r w:rsidR="0058505E">
        <w:t xml:space="preserve"> от</w:t>
      </w:r>
      <w:r w:rsidRPr="00A647B4">
        <w:t xml:space="preserve"> зданий общеобразовательных организаций, дошкольных </w:t>
      </w:r>
      <w:r w:rsidR="0058505E" w:rsidRPr="00454476">
        <w:t>учреждений</w:t>
      </w:r>
      <w:r w:rsidR="00353A39" w:rsidRPr="00454476">
        <w:t>.</w:t>
      </w:r>
      <w:r w:rsidRPr="00A647B4">
        <w:t xml:space="preserve"> </w:t>
      </w:r>
    </w:p>
    <w:p w:rsidR="00CF2869" w:rsidRDefault="00CF2869" w:rsidP="00BD2CAB">
      <w:pPr>
        <w:pStyle w:val="Standard"/>
        <w:spacing w:line="360" w:lineRule="auto"/>
        <w:ind w:firstLine="709"/>
        <w:jc w:val="both"/>
      </w:pPr>
      <w:r>
        <w:t>Координатное описание линий отступа от утверждаемых проектом межевания территории красн</w:t>
      </w:r>
      <w:r w:rsidR="00BC599E">
        <w:t xml:space="preserve">ых линий приведено в таблице № </w:t>
      </w:r>
      <w:r w:rsidR="004D1AFB">
        <w:t>7</w:t>
      </w:r>
      <w:r>
        <w:t>.</w:t>
      </w:r>
    </w:p>
    <w:p w:rsidR="003C6621" w:rsidRDefault="003C6621" w:rsidP="00BD2CAB">
      <w:pPr>
        <w:pStyle w:val="Standard"/>
        <w:spacing w:line="360" w:lineRule="auto"/>
        <w:ind w:firstLine="709"/>
        <w:jc w:val="both"/>
      </w:pPr>
    </w:p>
    <w:p w:rsidR="00A44466" w:rsidRDefault="00BC599E" w:rsidP="00BD2CAB">
      <w:pPr>
        <w:pStyle w:val="Standard"/>
        <w:spacing w:line="360" w:lineRule="auto"/>
        <w:ind w:firstLine="709"/>
        <w:jc w:val="right"/>
      </w:pPr>
      <w:r>
        <w:t xml:space="preserve">Таблица № </w:t>
      </w:r>
      <w:r w:rsidR="004D1AFB">
        <w:t>7</w:t>
      </w:r>
    </w:p>
    <w:tbl>
      <w:tblPr>
        <w:tblW w:w="7369" w:type="dxa"/>
        <w:jc w:val="center"/>
        <w:tblLayout w:type="fixed"/>
        <w:tblLook w:val="0400" w:firstRow="0" w:lastRow="0" w:firstColumn="0" w:lastColumn="0" w:noHBand="0" w:noVBand="1"/>
      </w:tblPr>
      <w:tblGrid>
        <w:gridCol w:w="2550"/>
        <w:gridCol w:w="2409"/>
        <w:gridCol w:w="2410"/>
      </w:tblGrid>
      <w:tr w:rsidR="009D6293" w:rsidRPr="004D1AFB" w:rsidTr="004D1AFB">
        <w:trPr>
          <w:trHeight w:val="284"/>
          <w:tblHeader/>
          <w:jc w:val="center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 xml:space="preserve">Номер </w:t>
            </w:r>
          </w:p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характерн</w:t>
            </w:r>
            <w:r w:rsidR="004D1AFB">
              <w:rPr>
                <w:sz w:val="24"/>
                <w:szCs w:val="24"/>
              </w:rPr>
              <w:t>ой</w:t>
            </w:r>
            <w:r w:rsidRPr="004D1AFB">
              <w:rPr>
                <w:sz w:val="24"/>
                <w:szCs w:val="24"/>
              </w:rPr>
              <w:t xml:space="preserve"> точ</w:t>
            </w:r>
            <w:r w:rsidR="004D1AFB">
              <w:rPr>
                <w:sz w:val="24"/>
                <w:szCs w:val="24"/>
              </w:rPr>
              <w:t>ки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Перечень координат</w:t>
            </w:r>
          </w:p>
        </w:tc>
      </w:tr>
      <w:tr w:rsidR="009D6293" w:rsidRPr="004D1AFB" w:rsidTr="004D1AFB">
        <w:trPr>
          <w:trHeight w:val="284"/>
          <w:tblHeader/>
          <w:jc w:val="center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293" w:rsidRPr="004D1AFB" w:rsidRDefault="009D6293" w:rsidP="004D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Y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497065.35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1296188.27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497059.94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1296157.59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497069.54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1296093.81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497130.12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1296103.48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497265.18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1296125.25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497261.68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1296146.97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497304.32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1296154.15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497282.45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1296270.43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497303.97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1296274.93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497293.73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1296307.71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497239.80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1296286.68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497150.06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1296202.20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497166.64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1296222.33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497173.16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1296223.31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497171.39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1296246.76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497170.66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1296250.18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497182.99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1296254.20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497182.11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1296259.50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497189.03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1296262.78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497207.01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1296271.44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497065.35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1296188.27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497042.26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1296169.61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497046.57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1296194.03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497044.48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1296204.60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497091.84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1296212.38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497130.00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1296218.67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497122.50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1296239.84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497151.14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1296250.19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497146.87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1296265.77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497178.34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1296276.50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497177.59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1296278.95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497224.58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1296301.67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497256.69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1296314.20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497285.01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1296325.72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497275.43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1296344.29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497266.86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1296360.15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497204.98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1296334.94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497178.31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1296324.68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497164.87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1296320.65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39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497135.28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1296316.59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497060.68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1296305.76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497023.05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1296298.30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496979.70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1296292.16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496905.80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1296285.02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496896.37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1296287.53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496840.37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1296281.70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496795.67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1296279.97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496748.58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1296273.71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496716.82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1296271.11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496591.81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1296259.53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496454.58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1296248.37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496396.56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1296248.35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496374.77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1296245.56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496358.90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1296242.65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496358.59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1296240.28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496358.65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1296234.41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496369.85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1296165.19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496382.20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1296141.82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496388.21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1296140.59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59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496408.85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1296143.98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496429.48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1296147.36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496569.34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1296170.38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496642.09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1296182.34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496815.89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1296211.48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496837.86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1296078.41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496925.64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1296092.90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496920.26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1296149.75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496968.14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1296157.41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497042.26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1296169.61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496941.51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1296132.14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496947.00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1296074.13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496954.44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1296075.34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497028.51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1296087.20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497050.25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1296090.69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497045.96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1296119.40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497041.64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1296148.05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68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496941.51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1296132.14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496433.75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1296044.20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496445.81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1296021.36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496449.62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1296016.53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496460.40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1296008.17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496470.15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1296003.65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496475.37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1296002.92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496483.27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1296001.82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496491.72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1296001.04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496504.40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1296002.42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496684.75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1296029.33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496822.20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1296053.50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496817.48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1296082.11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496812.74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1296110.82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496795.95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1296108.11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89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496697.29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1296091.76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496598.52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1296076.01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496573.84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1296072.07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496524.43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1296064.37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496475.28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1296056.62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496436.62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1296050.25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75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496433.75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1296044.20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496394.57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1296118.37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496420.77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1296068.78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496428.14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1296067.67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496444.57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1296071.25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496518.38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1296083.48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496543.05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1296087.53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496666.40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1296107.82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102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496809.35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1296131.33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496799.91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1296188.58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496706.33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1296173.17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496681.66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1296169.12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106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496582.99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1296152.89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496533.64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1296144.77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496438.20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1296129.43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109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496418.44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1296126.14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110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496396.98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1296122.07</w:t>
            </w:r>
          </w:p>
        </w:tc>
      </w:tr>
      <w:tr w:rsidR="009D6293" w:rsidRPr="004D1AFB" w:rsidTr="004D1AFB">
        <w:trPr>
          <w:trHeight w:val="284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95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496394.57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293" w:rsidRPr="004D1AFB" w:rsidRDefault="009D6293" w:rsidP="004D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AFB">
              <w:rPr>
                <w:sz w:val="24"/>
                <w:szCs w:val="24"/>
              </w:rPr>
              <w:t>1296118.37</w:t>
            </w:r>
          </w:p>
        </w:tc>
      </w:tr>
    </w:tbl>
    <w:p w:rsidR="00AB5D05" w:rsidRDefault="00AB5D05" w:rsidP="00411623">
      <w:pPr>
        <w:pStyle w:val="23"/>
        <w:widowControl/>
        <w:spacing w:after="0" w:line="336" w:lineRule="auto"/>
        <w:ind w:left="284" w:firstLine="709"/>
        <w:rPr>
          <w:sz w:val="28"/>
          <w:szCs w:val="28"/>
        </w:rPr>
      </w:pPr>
    </w:p>
    <w:p w:rsidR="004F1CC1" w:rsidRPr="004F1CC1" w:rsidRDefault="004F1CC1" w:rsidP="00BD2CA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4F1CC1">
        <w:rPr>
          <w:sz w:val="28"/>
          <w:szCs w:val="28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4F1CC1" w:rsidRDefault="004F1CC1" w:rsidP="00BD2CA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4F1CC1">
        <w:rPr>
          <w:sz w:val="28"/>
          <w:szCs w:val="28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</w:t>
      </w:r>
      <w:r w:rsidR="00A14CCA">
        <w:rPr>
          <w:sz w:val="28"/>
          <w:szCs w:val="28"/>
        </w:rPr>
        <w:t>яйственной деятельности. Площади</w:t>
      </w:r>
      <w:r w:rsidRPr="004F1CC1">
        <w:rPr>
          <w:sz w:val="28"/>
          <w:szCs w:val="28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BD2CAB" w:rsidRDefault="004F1CC1" w:rsidP="00F125A0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4F1CC1">
        <w:rPr>
          <w:sz w:val="28"/>
          <w:szCs w:val="28"/>
        </w:rPr>
        <w:t xml:space="preserve"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</w:t>
      </w:r>
      <w:r w:rsidR="00F125A0">
        <w:rPr>
          <w:sz w:val="28"/>
          <w:szCs w:val="28"/>
        </w:rPr>
        <w:t>положениями Генерального плана.</w:t>
      </w:r>
    </w:p>
    <w:p w:rsidR="00F125A0" w:rsidRDefault="00F125A0" w:rsidP="00F125A0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p w:rsidR="00BD2CAB" w:rsidRDefault="00BD2CAB" w:rsidP="00BD2CAB">
      <w:pPr>
        <w:widowControl/>
        <w:spacing w:line="240" w:lineRule="auto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BD2CAB" w:rsidRDefault="00BD2CAB" w:rsidP="00BD2CAB">
      <w:pPr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Pr="001207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</w:p>
    <w:p w:rsidR="00BD2CAB" w:rsidRPr="0012077F" w:rsidRDefault="00BD2CAB" w:rsidP="00BD2CAB">
      <w:pPr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главного архитектора                                                                     М.Ш. Солтанов</w:t>
      </w:r>
    </w:p>
    <w:p w:rsidR="00BD2CAB" w:rsidRDefault="00BD2CAB" w:rsidP="00BD2CAB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BD2CAB" w:rsidRDefault="00BD2CAB" w:rsidP="00F948B3">
      <w:pPr>
        <w:pStyle w:val="23"/>
        <w:widowControl/>
        <w:spacing w:after="0" w:line="360" w:lineRule="auto"/>
        <w:ind w:left="284" w:firstLine="709"/>
        <w:rPr>
          <w:sz w:val="28"/>
          <w:szCs w:val="28"/>
        </w:rPr>
      </w:pPr>
    </w:p>
    <w:p w:rsidR="00BD2CAB" w:rsidRDefault="00BD2CAB" w:rsidP="00F948B3">
      <w:pPr>
        <w:pStyle w:val="23"/>
        <w:widowControl/>
        <w:spacing w:after="0" w:line="360" w:lineRule="auto"/>
        <w:ind w:left="284" w:firstLine="709"/>
        <w:rPr>
          <w:sz w:val="28"/>
          <w:szCs w:val="28"/>
        </w:rPr>
      </w:pPr>
    </w:p>
    <w:p w:rsidR="00642880" w:rsidRDefault="00642880" w:rsidP="009A4454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Sect="00C44F89">
      <w:headerReference w:type="default" r:id="rId9"/>
      <w:headerReference w:type="first" r:id="rId10"/>
      <w:pgSz w:w="11905" w:h="16837"/>
      <w:pgMar w:top="1134" w:right="567" w:bottom="851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6F" w:rsidRDefault="00DD3E6F" w:rsidP="00466849">
      <w:pPr>
        <w:spacing w:line="240" w:lineRule="auto"/>
      </w:pPr>
      <w:r>
        <w:separator/>
      </w:r>
    </w:p>
  </w:endnote>
  <w:endnote w:type="continuationSeparator" w:id="0">
    <w:p w:rsidR="00DD3E6F" w:rsidRDefault="00DD3E6F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6F" w:rsidRDefault="00DD3E6F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DD3E6F" w:rsidRDefault="00DD3E6F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59" w:rsidRPr="00C44F89" w:rsidRDefault="00EA2059" w:rsidP="00C44F89">
    <w:pPr>
      <w:pStyle w:val="a9"/>
      <w:spacing w:after="200"/>
      <w:jc w:val="center"/>
      <w:rPr>
        <w:sz w:val="24"/>
        <w:szCs w:val="24"/>
      </w:rPr>
    </w:pPr>
    <w:r w:rsidRPr="002D4D23">
      <w:rPr>
        <w:sz w:val="24"/>
        <w:szCs w:val="24"/>
      </w:rPr>
      <w:fldChar w:fldCharType="begin"/>
    </w:r>
    <w:r w:rsidRPr="002D4D23">
      <w:rPr>
        <w:sz w:val="24"/>
        <w:szCs w:val="24"/>
      </w:rPr>
      <w:instrText xml:space="preserve"> PAGE   \* MERGEFORMAT </w:instrText>
    </w:r>
    <w:r w:rsidRPr="002D4D23">
      <w:rPr>
        <w:sz w:val="24"/>
        <w:szCs w:val="24"/>
      </w:rPr>
      <w:fldChar w:fldCharType="separate"/>
    </w:r>
    <w:r w:rsidR="0050536D">
      <w:rPr>
        <w:noProof/>
        <w:sz w:val="24"/>
        <w:szCs w:val="24"/>
      </w:rPr>
      <w:t>3</w:t>
    </w:r>
    <w:r w:rsidRPr="002D4D23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59" w:rsidRPr="003942C8" w:rsidRDefault="00EA2059">
    <w:pPr>
      <w:pStyle w:val="a9"/>
      <w:rPr>
        <w:sz w:val="24"/>
        <w:szCs w:val="24"/>
      </w:rPr>
    </w:pPr>
  </w:p>
  <w:p w:rsidR="00EA2059" w:rsidRPr="003942C8" w:rsidRDefault="00EA2059">
    <w:pPr>
      <w:pStyle w:val="a9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8880051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A0877DF"/>
    <w:multiLevelType w:val="hybridMultilevel"/>
    <w:tmpl w:val="4702A172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A616558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0DD96A2E"/>
    <w:multiLevelType w:val="hybridMultilevel"/>
    <w:tmpl w:val="D900654A"/>
    <w:lvl w:ilvl="0" w:tplc="561851F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4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CAD4A1C"/>
    <w:multiLevelType w:val="hybridMultilevel"/>
    <w:tmpl w:val="CCC2E1D4"/>
    <w:lvl w:ilvl="0" w:tplc="561851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8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19C7B98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39045DA"/>
    <w:multiLevelType w:val="multilevel"/>
    <w:tmpl w:val="1FBE34C6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8">
    <w:nsid w:val="35FC477B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7A16C44"/>
    <w:multiLevelType w:val="hybridMultilevel"/>
    <w:tmpl w:val="F0CC88D2"/>
    <w:lvl w:ilvl="0" w:tplc="04CEB7F6">
      <w:start w:val="6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99F50DA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D982122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13E6DAD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A2B659E"/>
    <w:multiLevelType w:val="hybridMultilevel"/>
    <w:tmpl w:val="DA0C9472"/>
    <w:lvl w:ilvl="0" w:tplc="DE3C4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1DC4DD4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18"/>
  </w:num>
  <w:num w:numId="5">
    <w:abstractNumId w:val="35"/>
  </w:num>
  <w:num w:numId="6">
    <w:abstractNumId w:val="36"/>
  </w:num>
  <w:num w:numId="7">
    <w:abstractNumId w:val="33"/>
  </w:num>
  <w:num w:numId="8">
    <w:abstractNumId w:val="14"/>
  </w:num>
  <w:num w:numId="9">
    <w:abstractNumId w:val="31"/>
  </w:num>
  <w:num w:numId="10">
    <w:abstractNumId w:val="27"/>
  </w:num>
  <w:num w:numId="11">
    <w:abstractNumId w:val="44"/>
  </w:num>
  <w:num w:numId="12">
    <w:abstractNumId w:val="45"/>
  </w:num>
  <w:num w:numId="13">
    <w:abstractNumId w:val="17"/>
  </w:num>
  <w:num w:numId="14">
    <w:abstractNumId w:val="40"/>
  </w:num>
  <w:num w:numId="15">
    <w:abstractNumId w:val="15"/>
  </w:num>
  <w:num w:numId="16">
    <w:abstractNumId w:val="29"/>
  </w:num>
  <w:num w:numId="17">
    <w:abstractNumId w:val="42"/>
  </w:num>
  <w:num w:numId="18">
    <w:abstractNumId w:val="6"/>
  </w:num>
  <w:num w:numId="19">
    <w:abstractNumId w:val="26"/>
  </w:num>
  <w:num w:numId="20">
    <w:abstractNumId w:val="24"/>
  </w:num>
  <w:num w:numId="21">
    <w:abstractNumId w:val="5"/>
  </w:num>
  <w:num w:numId="22">
    <w:abstractNumId w:val="4"/>
  </w:num>
  <w:num w:numId="23">
    <w:abstractNumId w:val="13"/>
  </w:num>
  <w:num w:numId="24">
    <w:abstractNumId w:val="19"/>
  </w:num>
  <w:num w:numId="25">
    <w:abstractNumId w:val="21"/>
  </w:num>
  <w:num w:numId="26">
    <w:abstractNumId w:val="7"/>
  </w:num>
  <w:num w:numId="27">
    <w:abstractNumId w:val="22"/>
  </w:num>
  <w:num w:numId="28">
    <w:abstractNumId w:val="38"/>
  </w:num>
  <w:num w:numId="29">
    <w:abstractNumId w:val="20"/>
  </w:num>
  <w:num w:numId="30">
    <w:abstractNumId w:val="46"/>
  </w:num>
  <w:num w:numId="31">
    <w:abstractNumId w:val="41"/>
  </w:num>
  <w:num w:numId="32">
    <w:abstractNumId w:val="8"/>
  </w:num>
  <w:num w:numId="33">
    <w:abstractNumId w:val="9"/>
  </w:num>
  <w:num w:numId="34">
    <w:abstractNumId w:val="32"/>
  </w:num>
  <w:num w:numId="35">
    <w:abstractNumId w:val="34"/>
  </w:num>
  <w:num w:numId="36">
    <w:abstractNumId w:val="16"/>
  </w:num>
  <w:num w:numId="37">
    <w:abstractNumId w:val="39"/>
  </w:num>
  <w:num w:numId="38">
    <w:abstractNumId w:val="28"/>
  </w:num>
  <w:num w:numId="39">
    <w:abstractNumId w:val="37"/>
  </w:num>
  <w:num w:numId="40">
    <w:abstractNumId w:val="10"/>
  </w:num>
  <w:num w:numId="41">
    <w:abstractNumId w:val="12"/>
  </w:num>
  <w:num w:numId="42">
    <w:abstractNumId w:val="30"/>
  </w:num>
  <w:num w:numId="43">
    <w:abstractNumId w:val="23"/>
  </w:num>
  <w:num w:numId="44">
    <w:abstractNumId w:val="43"/>
  </w:num>
  <w:num w:numId="45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10A9D"/>
    <w:rsid w:val="00010F09"/>
    <w:rsid w:val="000115EA"/>
    <w:rsid w:val="000136FB"/>
    <w:rsid w:val="00016666"/>
    <w:rsid w:val="00017A9C"/>
    <w:rsid w:val="00017E48"/>
    <w:rsid w:val="00017F37"/>
    <w:rsid w:val="00020197"/>
    <w:rsid w:val="00020910"/>
    <w:rsid w:val="000218D7"/>
    <w:rsid w:val="0002400F"/>
    <w:rsid w:val="00026E3A"/>
    <w:rsid w:val="00032EA0"/>
    <w:rsid w:val="00033F76"/>
    <w:rsid w:val="00036B16"/>
    <w:rsid w:val="000373A0"/>
    <w:rsid w:val="0004087B"/>
    <w:rsid w:val="00041CA4"/>
    <w:rsid w:val="00042792"/>
    <w:rsid w:val="00043AED"/>
    <w:rsid w:val="00044C45"/>
    <w:rsid w:val="00045FEB"/>
    <w:rsid w:val="00047172"/>
    <w:rsid w:val="00047444"/>
    <w:rsid w:val="000515FE"/>
    <w:rsid w:val="00053674"/>
    <w:rsid w:val="000548A1"/>
    <w:rsid w:val="00054F54"/>
    <w:rsid w:val="00060D50"/>
    <w:rsid w:val="00061D03"/>
    <w:rsid w:val="00067687"/>
    <w:rsid w:val="00067B7B"/>
    <w:rsid w:val="000706D2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5FFD"/>
    <w:rsid w:val="000778FB"/>
    <w:rsid w:val="00077FEC"/>
    <w:rsid w:val="000839A1"/>
    <w:rsid w:val="00086733"/>
    <w:rsid w:val="00086AA5"/>
    <w:rsid w:val="000926F9"/>
    <w:rsid w:val="000928CB"/>
    <w:rsid w:val="000930EF"/>
    <w:rsid w:val="000934C9"/>
    <w:rsid w:val="00094E38"/>
    <w:rsid w:val="00095F78"/>
    <w:rsid w:val="000968AF"/>
    <w:rsid w:val="000A035D"/>
    <w:rsid w:val="000A21F6"/>
    <w:rsid w:val="000A4BD3"/>
    <w:rsid w:val="000A558B"/>
    <w:rsid w:val="000A728D"/>
    <w:rsid w:val="000A7CB6"/>
    <w:rsid w:val="000B2B23"/>
    <w:rsid w:val="000B2B63"/>
    <w:rsid w:val="000B3CE8"/>
    <w:rsid w:val="000B5C47"/>
    <w:rsid w:val="000B7232"/>
    <w:rsid w:val="000C09B8"/>
    <w:rsid w:val="000C1170"/>
    <w:rsid w:val="000C1D22"/>
    <w:rsid w:val="000C26F7"/>
    <w:rsid w:val="000C27D4"/>
    <w:rsid w:val="000C3587"/>
    <w:rsid w:val="000C3921"/>
    <w:rsid w:val="000C4D99"/>
    <w:rsid w:val="000C4E47"/>
    <w:rsid w:val="000C4EB9"/>
    <w:rsid w:val="000C6C8B"/>
    <w:rsid w:val="000C70FE"/>
    <w:rsid w:val="000D01CF"/>
    <w:rsid w:val="000D09DA"/>
    <w:rsid w:val="000D14C6"/>
    <w:rsid w:val="000D1BED"/>
    <w:rsid w:val="000D2E4B"/>
    <w:rsid w:val="000D341A"/>
    <w:rsid w:val="000D547C"/>
    <w:rsid w:val="000D5EE8"/>
    <w:rsid w:val="000E0CA2"/>
    <w:rsid w:val="000E1B00"/>
    <w:rsid w:val="000E5E26"/>
    <w:rsid w:val="000E7DE5"/>
    <w:rsid w:val="000F6CD9"/>
    <w:rsid w:val="0010441D"/>
    <w:rsid w:val="001053A8"/>
    <w:rsid w:val="001069E5"/>
    <w:rsid w:val="001104F3"/>
    <w:rsid w:val="00111565"/>
    <w:rsid w:val="00113A0E"/>
    <w:rsid w:val="00116661"/>
    <w:rsid w:val="0012077F"/>
    <w:rsid w:val="00121519"/>
    <w:rsid w:val="00121A83"/>
    <w:rsid w:val="00124F93"/>
    <w:rsid w:val="00125F1A"/>
    <w:rsid w:val="00130FF7"/>
    <w:rsid w:val="0013102D"/>
    <w:rsid w:val="00131510"/>
    <w:rsid w:val="00133C31"/>
    <w:rsid w:val="00133FAD"/>
    <w:rsid w:val="001418E8"/>
    <w:rsid w:val="00141EE8"/>
    <w:rsid w:val="001430A2"/>
    <w:rsid w:val="00143356"/>
    <w:rsid w:val="00144ADC"/>
    <w:rsid w:val="00144D17"/>
    <w:rsid w:val="00146538"/>
    <w:rsid w:val="00146828"/>
    <w:rsid w:val="00146AA6"/>
    <w:rsid w:val="0014709A"/>
    <w:rsid w:val="0015100F"/>
    <w:rsid w:val="0015156F"/>
    <w:rsid w:val="00151D94"/>
    <w:rsid w:val="00156E6D"/>
    <w:rsid w:val="00156F8A"/>
    <w:rsid w:val="001576E3"/>
    <w:rsid w:val="00160F6E"/>
    <w:rsid w:val="001611B9"/>
    <w:rsid w:val="0016525A"/>
    <w:rsid w:val="00166A6C"/>
    <w:rsid w:val="0016706F"/>
    <w:rsid w:val="00170C95"/>
    <w:rsid w:val="00170EA1"/>
    <w:rsid w:val="00171439"/>
    <w:rsid w:val="0017328D"/>
    <w:rsid w:val="00177CED"/>
    <w:rsid w:val="00180C5A"/>
    <w:rsid w:val="00186D81"/>
    <w:rsid w:val="001900DF"/>
    <w:rsid w:val="001907D7"/>
    <w:rsid w:val="001A0CFE"/>
    <w:rsid w:val="001A187B"/>
    <w:rsid w:val="001A302D"/>
    <w:rsid w:val="001A3C2A"/>
    <w:rsid w:val="001A4287"/>
    <w:rsid w:val="001A5D90"/>
    <w:rsid w:val="001A7506"/>
    <w:rsid w:val="001B2147"/>
    <w:rsid w:val="001B473D"/>
    <w:rsid w:val="001B4D19"/>
    <w:rsid w:val="001B5F86"/>
    <w:rsid w:val="001B632A"/>
    <w:rsid w:val="001B6B94"/>
    <w:rsid w:val="001C0213"/>
    <w:rsid w:val="001C0B4C"/>
    <w:rsid w:val="001C701A"/>
    <w:rsid w:val="001C772C"/>
    <w:rsid w:val="001C7FAD"/>
    <w:rsid w:val="001D325E"/>
    <w:rsid w:val="001D551A"/>
    <w:rsid w:val="001D56DE"/>
    <w:rsid w:val="001D63E2"/>
    <w:rsid w:val="001D655F"/>
    <w:rsid w:val="001E142A"/>
    <w:rsid w:val="001E17BD"/>
    <w:rsid w:val="001E2496"/>
    <w:rsid w:val="001E46C1"/>
    <w:rsid w:val="001E4DE9"/>
    <w:rsid w:val="001E79BC"/>
    <w:rsid w:val="001E7F61"/>
    <w:rsid w:val="001F0972"/>
    <w:rsid w:val="001F09A5"/>
    <w:rsid w:val="001F277C"/>
    <w:rsid w:val="001F296B"/>
    <w:rsid w:val="001F5FDD"/>
    <w:rsid w:val="001F761F"/>
    <w:rsid w:val="001F7BEC"/>
    <w:rsid w:val="00201CA4"/>
    <w:rsid w:val="00202178"/>
    <w:rsid w:val="0020316C"/>
    <w:rsid w:val="00205CEA"/>
    <w:rsid w:val="00210749"/>
    <w:rsid w:val="00212493"/>
    <w:rsid w:val="00213BBD"/>
    <w:rsid w:val="0021669E"/>
    <w:rsid w:val="0021749C"/>
    <w:rsid w:val="00220579"/>
    <w:rsid w:val="0022688B"/>
    <w:rsid w:val="00231CF6"/>
    <w:rsid w:val="002322F5"/>
    <w:rsid w:val="00235D77"/>
    <w:rsid w:val="00236767"/>
    <w:rsid w:val="002371CA"/>
    <w:rsid w:val="00240475"/>
    <w:rsid w:val="00241E83"/>
    <w:rsid w:val="002441D7"/>
    <w:rsid w:val="00245B38"/>
    <w:rsid w:val="002471DB"/>
    <w:rsid w:val="00247535"/>
    <w:rsid w:val="002521E8"/>
    <w:rsid w:val="00253EEF"/>
    <w:rsid w:val="00256A06"/>
    <w:rsid w:val="002601A2"/>
    <w:rsid w:val="00261989"/>
    <w:rsid w:val="00263870"/>
    <w:rsid w:val="0027096C"/>
    <w:rsid w:val="00274FA7"/>
    <w:rsid w:val="0028388B"/>
    <w:rsid w:val="00287750"/>
    <w:rsid w:val="00293AF6"/>
    <w:rsid w:val="00296271"/>
    <w:rsid w:val="00297BB8"/>
    <w:rsid w:val="002A3283"/>
    <w:rsid w:val="002A4C7F"/>
    <w:rsid w:val="002B4689"/>
    <w:rsid w:val="002B53BB"/>
    <w:rsid w:val="002B7E69"/>
    <w:rsid w:val="002C04F1"/>
    <w:rsid w:val="002C1339"/>
    <w:rsid w:val="002C2420"/>
    <w:rsid w:val="002C2AAB"/>
    <w:rsid w:val="002C5D75"/>
    <w:rsid w:val="002C7244"/>
    <w:rsid w:val="002C74E7"/>
    <w:rsid w:val="002C797C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B35"/>
    <w:rsid w:val="002F7BBB"/>
    <w:rsid w:val="003030C3"/>
    <w:rsid w:val="00305350"/>
    <w:rsid w:val="003055EC"/>
    <w:rsid w:val="00306858"/>
    <w:rsid w:val="00306B7E"/>
    <w:rsid w:val="003116F7"/>
    <w:rsid w:val="00312CE5"/>
    <w:rsid w:val="00314CD6"/>
    <w:rsid w:val="00314F6A"/>
    <w:rsid w:val="00322C78"/>
    <w:rsid w:val="00323053"/>
    <w:rsid w:val="0033022B"/>
    <w:rsid w:val="00330C52"/>
    <w:rsid w:val="003319BB"/>
    <w:rsid w:val="003353B4"/>
    <w:rsid w:val="003377B3"/>
    <w:rsid w:val="00341274"/>
    <w:rsid w:val="003416E2"/>
    <w:rsid w:val="00342972"/>
    <w:rsid w:val="003430D6"/>
    <w:rsid w:val="0034372F"/>
    <w:rsid w:val="003444B6"/>
    <w:rsid w:val="00344EAA"/>
    <w:rsid w:val="00346158"/>
    <w:rsid w:val="00347265"/>
    <w:rsid w:val="00352669"/>
    <w:rsid w:val="00353A39"/>
    <w:rsid w:val="00354ACB"/>
    <w:rsid w:val="0035793B"/>
    <w:rsid w:val="00357CEE"/>
    <w:rsid w:val="003615C0"/>
    <w:rsid w:val="00362CDB"/>
    <w:rsid w:val="0036366B"/>
    <w:rsid w:val="00366316"/>
    <w:rsid w:val="0036793E"/>
    <w:rsid w:val="00371317"/>
    <w:rsid w:val="00371680"/>
    <w:rsid w:val="003719A0"/>
    <w:rsid w:val="00373541"/>
    <w:rsid w:val="00377242"/>
    <w:rsid w:val="0038286F"/>
    <w:rsid w:val="0038352D"/>
    <w:rsid w:val="00383D06"/>
    <w:rsid w:val="003879A6"/>
    <w:rsid w:val="00387C7B"/>
    <w:rsid w:val="00392107"/>
    <w:rsid w:val="003930EA"/>
    <w:rsid w:val="003942C8"/>
    <w:rsid w:val="0039435C"/>
    <w:rsid w:val="00396426"/>
    <w:rsid w:val="00397D2A"/>
    <w:rsid w:val="003A2A28"/>
    <w:rsid w:val="003A3410"/>
    <w:rsid w:val="003A3786"/>
    <w:rsid w:val="003A498A"/>
    <w:rsid w:val="003A4AB0"/>
    <w:rsid w:val="003A547E"/>
    <w:rsid w:val="003B25E5"/>
    <w:rsid w:val="003B4AFC"/>
    <w:rsid w:val="003B62AD"/>
    <w:rsid w:val="003B6403"/>
    <w:rsid w:val="003C0E8D"/>
    <w:rsid w:val="003C1912"/>
    <w:rsid w:val="003C289E"/>
    <w:rsid w:val="003C291B"/>
    <w:rsid w:val="003C2BF5"/>
    <w:rsid w:val="003C3374"/>
    <w:rsid w:val="003C3869"/>
    <w:rsid w:val="003C6621"/>
    <w:rsid w:val="003C6737"/>
    <w:rsid w:val="003C7721"/>
    <w:rsid w:val="003D1FFF"/>
    <w:rsid w:val="003D4DEF"/>
    <w:rsid w:val="003D524E"/>
    <w:rsid w:val="003E05D8"/>
    <w:rsid w:val="003E15C4"/>
    <w:rsid w:val="003E1D7A"/>
    <w:rsid w:val="003E352A"/>
    <w:rsid w:val="003E4B3C"/>
    <w:rsid w:val="003F04FD"/>
    <w:rsid w:val="003F0867"/>
    <w:rsid w:val="003F2EA2"/>
    <w:rsid w:val="003F765B"/>
    <w:rsid w:val="004013B6"/>
    <w:rsid w:val="00401D66"/>
    <w:rsid w:val="00404699"/>
    <w:rsid w:val="004050E4"/>
    <w:rsid w:val="00405765"/>
    <w:rsid w:val="00411623"/>
    <w:rsid w:val="00413EC3"/>
    <w:rsid w:val="00414DF0"/>
    <w:rsid w:val="00416290"/>
    <w:rsid w:val="004301DC"/>
    <w:rsid w:val="00433A2D"/>
    <w:rsid w:val="0043463C"/>
    <w:rsid w:val="00434FC1"/>
    <w:rsid w:val="004404DA"/>
    <w:rsid w:val="00444484"/>
    <w:rsid w:val="004449DE"/>
    <w:rsid w:val="0044669A"/>
    <w:rsid w:val="00452591"/>
    <w:rsid w:val="00454476"/>
    <w:rsid w:val="004544CC"/>
    <w:rsid w:val="004551CC"/>
    <w:rsid w:val="004555A0"/>
    <w:rsid w:val="00456276"/>
    <w:rsid w:val="004570BD"/>
    <w:rsid w:val="00463187"/>
    <w:rsid w:val="00463BDF"/>
    <w:rsid w:val="00466849"/>
    <w:rsid w:val="004668BB"/>
    <w:rsid w:val="004707A9"/>
    <w:rsid w:val="0047179E"/>
    <w:rsid w:val="00472BC6"/>
    <w:rsid w:val="00473368"/>
    <w:rsid w:val="00473D5F"/>
    <w:rsid w:val="004762B8"/>
    <w:rsid w:val="004762E8"/>
    <w:rsid w:val="0047785F"/>
    <w:rsid w:val="00477ECD"/>
    <w:rsid w:val="00481358"/>
    <w:rsid w:val="00482063"/>
    <w:rsid w:val="00486929"/>
    <w:rsid w:val="00486C13"/>
    <w:rsid w:val="0049043B"/>
    <w:rsid w:val="0049053A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ABC"/>
    <w:rsid w:val="004B4E41"/>
    <w:rsid w:val="004B4EFB"/>
    <w:rsid w:val="004B7645"/>
    <w:rsid w:val="004C11B4"/>
    <w:rsid w:val="004C2409"/>
    <w:rsid w:val="004C48F8"/>
    <w:rsid w:val="004C5075"/>
    <w:rsid w:val="004C52AA"/>
    <w:rsid w:val="004C5FCE"/>
    <w:rsid w:val="004D1AFB"/>
    <w:rsid w:val="004D1D1D"/>
    <w:rsid w:val="004D53BC"/>
    <w:rsid w:val="004D73EC"/>
    <w:rsid w:val="004D79C5"/>
    <w:rsid w:val="004E10E3"/>
    <w:rsid w:val="004E1587"/>
    <w:rsid w:val="004E27FE"/>
    <w:rsid w:val="004E4143"/>
    <w:rsid w:val="004E4A91"/>
    <w:rsid w:val="004E4BD9"/>
    <w:rsid w:val="004E5438"/>
    <w:rsid w:val="004E546F"/>
    <w:rsid w:val="004E6D53"/>
    <w:rsid w:val="004E6ED0"/>
    <w:rsid w:val="004F04E2"/>
    <w:rsid w:val="004F0D5D"/>
    <w:rsid w:val="004F1CC1"/>
    <w:rsid w:val="004F29B0"/>
    <w:rsid w:val="004F40D6"/>
    <w:rsid w:val="004F4DD9"/>
    <w:rsid w:val="004F7537"/>
    <w:rsid w:val="00502E6C"/>
    <w:rsid w:val="00503CB8"/>
    <w:rsid w:val="0050536D"/>
    <w:rsid w:val="00507708"/>
    <w:rsid w:val="005113E2"/>
    <w:rsid w:val="005114C9"/>
    <w:rsid w:val="00513501"/>
    <w:rsid w:val="00514146"/>
    <w:rsid w:val="0051552B"/>
    <w:rsid w:val="00515B96"/>
    <w:rsid w:val="00520AA2"/>
    <w:rsid w:val="00524177"/>
    <w:rsid w:val="00524C64"/>
    <w:rsid w:val="0053413D"/>
    <w:rsid w:val="005355E2"/>
    <w:rsid w:val="00535C7D"/>
    <w:rsid w:val="00541F00"/>
    <w:rsid w:val="00545C45"/>
    <w:rsid w:val="00546EB8"/>
    <w:rsid w:val="005470C1"/>
    <w:rsid w:val="005472C7"/>
    <w:rsid w:val="00550003"/>
    <w:rsid w:val="0055017B"/>
    <w:rsid w:val="0055133F"/>
    <w:rsid w:val="00551CEF"/>
    <w:rsid w:val="00555E31"/>
    <w:rsid w:val="0055601D"/>
    <w:rsid w:val="005617F1"/>
    <w:rsid w:val="00561B14"/>
    <w:rsid w:val="00565004"/>
    <w:rsid w:val="005657C0"/>
    <w:rsid w:val="00567BF1"/>
    <w:rsid w:val="005711A0"/>
    <w:rsid w:val="005750EA"/>
    <w:rsid w:val="005751A7"/>
    <w:rsid w:val="00576125"/>
    <w:rsid w:val="0058038B"/>
    <w:rsid w:val="005814EF"/>
    <w:rsid w:val="00581B1F"/>
    <w:rsid w:val="005834AC"/>
    <w:rsid w:val="00584C20"/>
    <w:rsid w:val="0058505E"/>
    <w:rsid w:val="00585507"/>
    <w:rsid w:val="005859FE"/>
    <w:rsid w:val="005870D4"/>
    <w:rsid w:val="00587488"/>
    <w:rsid w:val="00591538"/>
    <w:rsid w:val="005939B0"/>
    <w:rsid w:val="00596627"/>
    <w:rsid w:val="005A27E5"/>
    <w:rsid w:val="005A33EF"/>
    <w:rsid w:val="005A54C1"/>
    <w:rsid w:val="005A74EB"/>
    <w:rsid w:val="005A78DD"/>
    <w:rsid w:val="005A7A81"/>
    <w:rsid w:val="005B13D0"/>
    <w:rsid w:val="005B231D"/>
    <w:rsid w:val="005B2703"/>
    <w:rsid w:val="005B360B"/>
    <w:rsid w:val="005B4F4A"/>
    <w:rsid w:val="005B571B"/>
    <w:rsid w:val="005C1CAC"/>
    <w:rsid w:val="005C232E"/>
    <w:rsid w:val="005C4396"/>
    <w:rsid w:val="005D2591"/>
    <w:rsid w:val="005D35DA"/>
    <w:rsid w:val="005D4C88"/>
    <w:rsid w:val="005D4EA9"/>
    <w:rsid w:val="005D4ED1"/>
    <w:rsid w:val="005D7DCA"/>
    <w:rsid w:val="005E0452"/>
    <w:rsid w:val="005E23D6"/>
    <w:rsid w:val="005E4D31"/>
    <w:rsid w:val="005E4E87"/>
    <w:rsid w:val="005F12B7"/>
    <w:rsid w:val="005F1C4B"/>
    <w:rsid w:val="005F21C9"/>
    <w:rsid w:val="005F3B18"/>
    <w:rsid w:val="005F5535"/>
    <w:rsid w:val="005F6387"/>
    <w:rsid w:val="00611B7B"/>
    <w:rsid w:val="00611CB9"/>
    <w:rsid w:val="006137F8"/>
    <w:rsid w:val="00617941"/>
    <w:rsid w:val="00617AEA"/>
    <w:rsid w:val="00622172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D2D"/>
    <w:rsid w:val="00633EAC"/>
    <w:rsid w:val="00637DD9"/>
    <w:rsid w:val="006402D6"/>
    <w:rsid w:val="0064109A"/>
    <w:rsid w:val="00642880"/>
    <w:rsid w:val="00643A51"/>
    <w:rsid w:val="006451ED"/>
    <w:rsid w:val="00650F98"/>
    <w:rsid w:val="00651DE7"/>
    <w:rsid w:val="006535F9"/>
    <w:rsid w:val="00653A99"/>
    <w:rsid w:val="00655A7F"/>
    <w:rsid w:val="006563F9"/>
    <w:rsid w:val="00656ADA"/>
    <w:rsid w:val="00657AF4"/>
    <w:rsid w:val="0066191C"/>
    <w:rsid w:val="00664526"/>
    <w:rsid w:val="006676A8"/>
    <w:rsid w:val="0067023E"/>
    <w:rsid w:val="0067057D"/>
    <w:rsid w:val="00676E76"/>
    <w:rsid w:val="0067777A"/>
    <w:rsid w:val="0068002A"/>
    <w:rsid w:val="00680B80"/>
    <w:rsid w:val="006843AF"/>
    <w:rsid w:val="006872F7"/>
    <w:rsid w:val="00687722"/>
    <w:rsid w:val="0069195D"/>
    <w:rsid w:val="00692B29"/>
    <w:rsid w:val="00692F98"/>
    <w:rsid w:val="0069338C"/>
    <w:rsid w:val="00693536"/>
    <w:rsid w:val="00693A62"/>
    <w:rsid w:val="006A0F66"/>
    <w:rsid w:val="006A2FEE"/>
    <w:rsid w:val="006A40D5"/>
    <w:rsid w:val="006A5536"/>
    <w:rsid w:val="006B1124"/>
    <w:rsid w:val="006B2B5C"/>
    <w:rsid w:val="006B5C4B"/>
    <w:rsid w:val="006B606A"/>
    <w:rsid w:val="006C38A6"/>
    <w:rsid w:val="006C397C"/>
    <w:rsid w:val="006C3E0B"/>
    <w:rsid w:val="006C6C1D"/>
    <w:rsid w:val="006D0FB7"/>
    <w:rsid w:val="006D3D5D"/>
    <w:rsid w:val="006D4FAD"/>
    <w:rsid w:val="006D709F"/>
    <w:rsid w:val="006D7102"/>
    <w:rsid w:val="006D7210"/>
    <w:rsid w:val="006D7FA9"/>
    <w:rsid w:val="006E0643"/>
    <w:rsid w:val="006E0C2E"/>
    <w:rsid w:val="006E39E5"/>
    <w:rsid w:val="006E4137"/>
    <w:rsid w:val="006E5DFF"/>
    <w:rsid w:val="006E7366"/>
    <w:rsid w:val="006F0E86"/>
    <w:rsid w:val="006F0FD5"/>
    <w:rsid w:val="006F47C3"/>
    <w:rsid w:val="007048AE"/>
    <w:rsid w:val="00706597"/>
    <w:rsid w:val="00715F39"/>
    <w:rsid w:val="00717C38"/>
    <w:rsid w:val="00720C17"/>
    <w:rsid w:val="00721A80"/>
    <w:rsid w:val="00721B8B"/>
    <w:rsid w:val="007239A2"/>
    <w:rsid w:val="00725CC9"/>
    <w:rsid w:val="007265D3"/>
    <w:rsid w:val="007266C9"/>
    <w:rsid w:val="007279B8"/>
    <w:rsid w:val="00730599"/>
    <w:rsid w:val="007318D1"/>
    <w:rsid w:val="0073607C"/>
    <w:rsid w:val="007364F7"/>
    <w:rsid w:val="0073662E"/>
    <w:rsid w:val="00737337"/>
    <w:rsid w:val="0074097B"/>
    <w:rsid w:val="00742241"/>
    <w:rsid w:val="00746EE2"/>
    <w:rsid w:val="00751CED"/>
    <w:rsid w:val="00752506"/>
    <w:rsid w:val="00752707"/>
    <w:rsid w:val="007541E0"/>
    <w:rsid w:val="00761150"/>
    <w:rsid w:val="007618C3"/>
    <w:rsid w:val="00761C29"/>
    <w:rsid w:val="00766AFA"/>
    <w:rsid w:val="0076716A"/>
    <w:rsid w:val="0076739B"/>
    <w:rsid w:val="00767A8B"/>
    <w:rsid w:val="00771A88"/>
    <w:rsid w:val="00774822"/>
    <w:rsid w:val="00784B44"/>
    <w:rsid w:val="007866B3"/>
    <w:rsid w:val="0078684C"/>
    <w:rsid w:val="007911F5"/>
    <w:rsid w:val="00794674"/>
    <w:rsid w:val="007969AE"/>
    <w:rsid w:val="007969CB"/>
    <w:rsid w:val="00796AAF"/>
    <w:rsid w:val="007A0031"/>
    <w:rsid w:val="007A281C"/>
    <w:rsid w:val="007A3011"/>
    <w:rsid w:val="007A3459"/>
    <w:rsid w:val="007A4013"/>
    <w:rsid w:val="007A4E9C"/>
    <w:rsid w:val="007A4EF4"/>
    <w:rsid w:val="007A4F2D"/>
    <w:rsid w:val="007A5F79"/>
    <w:rsid w:val="007A6865"/>
    <w:rsid w:val="007A732F"/>
    <w:rsid w:val="007B0D19"/>
    <w:rsid w:val="007B12FD"/>
    <w:rsid w:val="007B25FB"/>
    <w:rsid w:val="007B409F"/>
    <w:rsid w:val="007B5358"/>
    <w:rsid w:val="007B6F02"/>
    <w:rsid w:val="007B73E6"/>
    <w:rsid w:val="007C1E9C"/>
    <w:rsid w:val="007C2457"/>
    <w:rsid w:val="007C3AD1"/>
    <w:rsid w:val="007C69DF"/>
    <w:rsid w:val="007C6A4C"/>
    <w:rsid w:val="007C6CCA"/>
    <w:rsid w:val="007C7752"/>
    <w:rsid w:val="007D3CA2"/>
    <w:rsid w:val="007D43D8"/>
    <w:rsid w:val="007D4A44"/>
    <w:rsid w:val="007D67E8"/>
    <w:rsid w:val="007D698D"/>
    <w:rsid w:val="007D7F45"/>
    <w:rsid w:val="007E0BCD"/>
    <w:rsid w:val="007E1332"/>
    <w:rsid w:val="007E20A0"/>
    <w:rsid w:val="007E2422"/>
    <w:rsid w:val="007E395B"/>
    <w:rsid w:val="007E5CE5"/>
    <w:rsid w:val="007E75D3"/>
    <w:rsid w:val="007F1ED4"/>
    <w:rsid w:val="007F3370"/>
    <w:rsid w:val="007F3C3E"/>
    <w:rsid w:val="007F4ABC"/>
    <w:rsid w:val="007F630A"/>
    <w:rsid w:val="0080043A"/>
    <w:rsid w:val="008018A9"/>
    <w:rsid w:val="00805D8B"/>
    <w:rsid w:val="00807E78"/>
    <w:rsid w:val="00812446"/>
    <w:rsid w:val="008152E8"/>
    <w:rsid w:val="0081578C"/>
    <w:rsid w:val="0081635C"/>
    <w:rsid w:val="00816E86"/>
    <w:rsid w:val="00816EB0"/>
    <w:rsid w:val="00821535"/>
    <w:rsid w:val="008243CD"/>
    <w:rsid w:val="00832D0D"/>
    <w:rsid w:val="008338CE"/>
    <w:rsid w:val="00833C6C"/>
    <w:rsid w:val="00833E2D"/>
    <w:rsid w:val="00834099"/>
    <w:rsid w:val="00834FF4"/>
    <w:rsid w:val="00835936"/>
    <w:rsid w:val="008368E5"/>
    <w:rsid w:val="00842DD2"/>
    <w:rsid w:val="00843056"/>
    <w:rsid w:val="008433F1"/>
    <w:rsid w:val="00845B36"/>
    <w:rsid w:val="0084623E"/>
    <w:rsid w:val="00846F92"/>
    <w:rsid w:val="008479DD"/>
    <w:rsid w:val="00851522"/>
    <w:rsid w:val="00852CF2"/>
    <w:rsid w:val="00860449"/>
    <w:rsid w:val="008620C2"/>
    <w:rsid w:val="008631B5"/>
    <w:rsid w:val="00864CCC"/>
    <w:rsid w:val="0086627A"/>
    <w:rsid w:val="00866CE9"/>
    <w:rsid w:val="00876AC8"/>
    <w:rsid w:val="0087714D"/>
    <w:rsid w:val="008800E7"/>
    <w:rsid w:val="00880576"/>
    <w:rsid w:val="00881C32"/>
    <w:rsid w:val="008872A2"/>
    <w:rsid w:val="0088784D"/>
    <w:rsid w:val="00893E62"/>
    <w:rsid w:val="008A031E"/>
    <w:rsid w:val="008A0E5B"/>
    <w:rsid w:val="008A1260"/>
    <w:rsid w:val="008B181E"/>
    <w:rsid w:val="008B1A2A"/>
    <w:rsid w:val="008B2B06"/>
    <w:rsid w:val="008B4B54"/>
    <w:rsid w:val="008B5C6D"/>
    <w:rsid w:val="008B7F1B"/>
    <w:rsid w:val="008C1865"/>
    <w:rsid w:val="008C313D"/>
    <w:rsid w:val="008C65A0"/>
    <w:rsid w:val="008C6E15"/>
    <w:rsid w:val="008C7710"/>
    <w:rsid w:val="008C7C13"/>
    <w:rsid w:val="008D1E65"/>
    <w:rsid w:val="008D3351"/>
    <w:rsid w:val="008D4DC3"/>
    <w:rsid w:val="008D5662"/>
    <w:rsid w:val="008E0DE9"/>
    <w:rsid w:val="008E2634"/>
    <w:rsid w:val="008E3208"/>
    <w:rsid w:val="008E4707"/>
    <w:rsid w:val="008E5945"/>
    <w:rsid w:val="008E63E3"/>
    <w:rsid w:val="008E7D23"/>
    <w:rsid w:val="008F070C"/>
    <w:rsid w:val="008F0B6F"/>
    <w:rsid w:val="008F2621"/>
    <w:rsid w:val="008F5C8D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F4A"/>
    <w:rsid w:val="00914AE4"/>
    <w:rsid w:val="00914CF1"/>
    <w:rsid w:val="009158FF"/>
    <w:rsid w:val="00921760"/>
    <w:rsid w:val="009219B5"/>
    <w:rsid w:val="009220DC"/>
    <w:rsid w:val="009235F9"/>
    <w:rsid w:val="00926610"/>
    <w:rsid w:val="0092705D"/>
    <w:rsid w:val="0093003B"/>
    <w:rsid w:val="00930ADC"/>
    <w:rsid w:val="00931793"/>
    <w:rsid w:val="00931FF9"/>
    <w:rsid w:val="0093512E"/>
    <w:rsid w:val="009366F6"/>
    <w:rsid w:val="00937F70"/>
    <w:rsid w:val="00942D18"/>
    <w:rsid w:val="0094310A"/>
    <w:rsid w:val="00946918"/>
    <w:rsid w:val="009470B8"/>
    <w:rsid w:val="0095221B"/>
    <w:rsid w:val="009533D6"/>
    <w:rsid w:val="009559F5"/>
    <w:rsid w:val="00957CA7"/>
    <w:rsid w:val="00960BFA"/>
    <w:rsid w:val="00960F41"/>
    <w:rsid w:val="009653D8"/>
    <w:rsid w:val="00965BB6"/>
    <w:rsid w:val="0096724D"/>
    <w:rsid w:val="00975671"/>
    <w:rsid w:val="00976E81"/>
    <w:rsid w:val="00977F0E"/>
    <w:rsid w:val="00981D28"/>
    <w:rsid w:val="00983A30"/>
    <w:rsid w:val="0098648F"/>
    <w:rsid w:val="00986579"/>
    <w:rsid w:val="0098745B"/>
    <w:rsid w:val="00996012"/>
    <w:rsid w:val="00996184"/>
    <w:rsid w:val="009A0772"/>
    <w:rsid w:val="009A4454"/>
    <w:rsid w:val="009A4DF5"/>
    <w:rsid w:val="009A7748"/>
    <w:rsid w:val="009B183B"/>
    <w:rsid w:val="009B7132"/>
    <w:rsid w:val="009C4351"/>
    <w:rsid w:val="009C5230"/>
    <w:rsid w:val="009C5406"/>
    <w:rsid w:val="009C6826"/>
    <w:rsid w:val="009C7409"/>
    <w:rsid w:val="009C7D35"/>
    <w:rsid w:val="009D4A1E"/>
    <w:rsid w:val="009D5658"/>
    <w:rsid w:val="009D6293"/>
    <w:rsid w:val="009E1C20"/>
    <w:rsid w:val="009E620B"/>
    <w:rsid w:val="009E7843"/>
    <w:rsid w:val="009E78B6"/>
    <w:rsid w:val="009E79A3"/>
    <w:rsid w:val="009F448E"/>
    <w:rsid w:val="009F62F9"/>
    <w:rsid w:val="00A006E6"/>
    <w:rsid w:val="00A00858"/>
    <w:rsid w:val="00A012F8"/>
    <w:rsid w:val="00A01A5B"/>
    <w:rsid w:val="00A07CE3"/>
    <w:rsid w:val="00A10B3A"/>
    <w:rsid w:val="00A1255E"/>
    <w:rsid w:val="00A140A7"/>
    <w:rsid w:val="00A14498"/>
    <w:rsid w:val="00A14CCA"/>
    <w:rsid w:val="00A16CA9"/>
    <w:rsid w:val="00A20484"/>
    <w:rsid w:val="00A213A4"/>
    <w:rsid w:val="00A248C6"/>
    <w:rsid w:val="00A25FF7"/>
    <w:rsid w:val="00A3433E"/>
    <w:rsid w:val="00A416F5"/>
    <w:rsid w:val="00A44466"/>
    <w:rsid w:val="00A4594A"/>
    <w:rsid w:val="00A466E0"/>
    <w:rsid w:val="00A46FE8"/>
    <w:rsid w:val="00A511DA"/>
    <w:rsid w:val="00A513A8"/>
    <w:rsid w:val="00A53AB4"/>
    <w:rsid w:val="00A53DAB"/>
    <w:rsid w:val="00A54BCA"/>
    <w:rsid w:val="00A55514"/>
    <w:rsid w:val="00A56BAD"/>
    <w:rsid w:val="00A60467"/>
    <w:rsid w:val="00A64271"/>
    <w:rsid w:val="00A6468D"/>
    <w:rsid w:val="00A66830"/>
    <w:rsid w:val="00A66BFB"/>
    <w:rsid w:val="00A711E9"/>
    <w:rsid w:val="00A7377A"/>
    <w:rsid w:val="00A7539F"/>
    <w:rsid w:val="00A7657B"/>
    <w:rsid w:val="00A76D7F"/>
    <w:rsid w:val="00A7766F"/>
    <w:rsid w:val="00A81352"/>
    <w:rsid w:val="00A83A99"/>
    <w:rsid w:val="00A86318"/>
    <w:rsid w:val="00A92556"/>
    <w:rsid w:val="00A935F9"/>
    <w:rsid w:val="00A951C4"/>
    <w:rsid w:val="00A95EFB"/>
    <w:rsid w:val="00A960A8"/>
    <w:rsid w:val="00A97DA3"/>
    <w:rsid w:val="00A97EB1"/>
    <w:rsid w:val="00AA2DD2"/>
    <w:rsid w:val="00AA408B"/>
    <w:rsid w:val="00AA4A80"/>
    <w:rsid w:val="00AA52F8"/>
    <w:rsid w:val="00AA644D"/>
    <w:rsid w:val="00AA6AC2"/>
    <w:rsid w:val="00AB5D05"/>
    <w:rsid w:val="00AB6564"/>
    <w:rsid w:val="00AC0B24"/>
    <w:rsid w:val="00AC11B4"/>
    <w:rsid w:val="00AC2F56"/>
    <w:rsid w:val="00AC43F0"/>
    <w:rsid w:val="00AC47EB"/>
    <w:rsid w:val="00AD0581"/>
    <w:rsid w:val="00AD1B5B"/>
    <w:rsid w:val="00AD22DE"/>
    <w:rsid w:val="00AD52FF"/>
    <w:rsid w:val="00AD6017"/>
    <w:rsid w:val="00AE06D3"/>
    <w:rsid w:val="00AE336C"/>
    <w:rsid w:val="00AE3800"/>
    <w:rsid w:val="00AE4762"/>
    <w:rsid w:val="00AE48B6"/>
    <w:rsid w:val="00AE4BD0"/>
    <w:rsid w:val="00AE540B"/>
    <w:rsid w:val="00AE7FBB"/>
    <w:rsid w:val="00AF05BA"/>
    <w:rsid w:val="00AF19A7"/>
    <w:rsid w:val="00AF3CCE"/>
    <w:rsid w:val="00AF3FF1"/>
    <w:rsid w:val="00AF41D0"/>
    <w:rsid w:val="00AF7248"/>
    <w:rsid w:val="00B00726"/>
    <w:rsid w:val="00B05A04"/>
    <w:rsid w:val="00B06648"/>
    <w:rsid w:val="00B11E16"/>
    <w:rsid w:val="00B1241A"/>
    <w:rsid w:val="00B15120"/>
    <w:rsid w:val="00B20295"/>
    <w:rsid w:val="00B217DC"/>
    <w:rsid w:val="00B21D8E"/>
    <w:rsid w:val="00B220D5"/>
    <w:rsid w:val="00B259AF"/>
    <w:rsid w:val="00B260EC"/>
    <w:rsid w:val="00B32C91"/>
    <w:rsid w:val="00B35C95"/>
    <w:rsid w:val="00B35FCF"/>
    <w:rsid w:val="00B375B1"/>
    <w:rsid w:val="00B4016D"/>
    <w:rsid w:val="00B40408"/>
    <w:rsid w:val="00B40718"/>
    <w:rsid w:val="00B43A0E"/>
    <w:rsid w:val="00B43A89"/>
    <w:rsid w:val="00B51F53"/>
    <w:rsid w:val="00B526DD"/>
    <w:rsid w:val="00B53E50"/>
    <w:rsid w:val="00B55057"/>
    <w:rsid w:val="00B55237"/>
    <w:rsid w:val="00B553F1"/>
    <w:rsid w:val="00B561F0"/>
    <w:rsid w:val="00B56FFA"/>
    <w:rsid w:val="00B5700D"/>
    <w:rsid w:val="00B619E3"/>
    <w:rsid w:val="00B62128"/>
    <w:rsid w:val="00B62C30"/>
    <w:rsid w:val="00B66386"/>
    <w:rsid w:val="00B67178"/>
    <w:rsid w:val="00B73391"/>
    <w:rsid w:val="00B761CF"/>
    <w:rsid w:val="00B87FC3"/>
    <w:rsid w:val="00B90667"/>
    <w:rsid w:val="00B91F87"/>
    <w:rsid w:val="00B96B5B"/>
    <w:rsid w:val="00B96DE4"/>
    <w:rsid w:val="00B97A83"/>
    <w:rsid w:val="00BA1DBF"/>
    <w:rsid w:val="00BA23B3"/>
    <w:rsid w:val="00BA38A1"/>
    <w:rsid w:val="00BA3C8F"/>
    <w:rsid w:val="00BA6CFC"/>
    <w:rsid w:val="00BB1E83"/>
    <w:rsid w:val="00BC0F13"/>
    <w:rsid w:val="00BC1532"/>
    <w:rsid w:val="00BC24DF"/>
    <w:rsid w:val="00BC4A63"/>
    <w:rsid w:val="00BC5210"/>
    <w:rsid w:val="00BC599E"/>
    <w:rsid w:val="00BC637D"/>
    <w:rsid w:val="00BC63B2"/>
    <w:rsid w:val="00BC72E3"/>
    <w:rsid w:val="00BC7882"/>
    <w:rsid w:val="00BD0C3C"/>
    <w:rsid w:val="00BD2026"/>
    <w:rsid w:val="00BD2CAB"/>
    <w:rsid w:val="00BD4697"/>
    <w:rsid w:val="00BD5498"/>
    <w:rsid w:val="00BD6226"/>
    <w:rsid w:val="00BD7B22"/>
    <w:rsid w:val="00BE4A9A"/>
    <w:rsid w:val="00BE630C"/>
    <w:rsid w:val="00BE79A4"/>
    <w:rsid w:val="00BF001C"/>
    <w:rsid w:val="00BF1FBA"/>
    <w:rsid w:val="00BF422A"/>
    <w:rsid w:val="00BF59CC"/>
    <w:rsid w:val="00BF5A33"/>
    <w:rsid w:val="00BF7503"/>
    <w:rsid w:val="00C00CCB"/>
    <w:rsid w:val="00C01443"/>
    <w:rsid w:val="00C01D58"/>
    <w:rsid w:val="00C02687"/>
    <w:rsid w:val="00C02997"/>
    <w:rsid w:val="00C03882"/>
    <w:rsid w:val="00C04145"/>
    <w:rsid w:val="00C04754"/>
    <w:rsid w:val="00C079B4"/>
    <w:rsid w:val="00C100A6"/>
    <w:rsid w:val="00C10D2C"/>
    <w:rsid w:val="00C11478"/>
    <w:rsid w:val="00C144E4"/>
    <w:rsid w:val="00C14CCE"/>
    <w:rsid w:val="00C212DD"/>
    <w:rsid w:val="00C21413"/>
    <w:rsid w:val="00C21D2C"/>
    <w:rsid w:val="00C223E3"/>
    <w:rsid w:val="00C2457A"/>
    <w:rsid w:val="00C247E0"/>
    <w:rsid w:val="00C261EA"/>
    <w:rsid w:val="00C27162"/>
    <w:rsid w:val="00C30804"/>
    <w:rsid w:val="00C317CF"/>
    <w:rsid w:val="00C3201A"/>
    <w:rsid w:val="00C32558"/>
    <w:rsid w:val="00C32F81"/>
    <w:rsid w:val="00C352DF"/>
    <w:rsid w:val="00C3569E"/>
    <w:rsid w:val="00C37512"/>
    <w:rsid w:val="00C40F14"/>
    <w:rsid w:val="00C41CC1"/>
    <w:rsid w:val="00C4353C"/>
    <w:rsid w:val="00C4439F"/>
    <w:rsid w:val="00C44F89"/>
    <w:rsid w:val="00C50C40"/>
    <w:rsid w:val="00C5148E"/>
    <w:rsid w:val="00C514DA"/>
    <w:rsid w:val="00C52F43"/>
    <w:rsid w:val="00C532C9"/>
    <w:rsid w:val="00C56B3C"/>
    <w:rsid w:val="00C56D51"/>
    <w:rsid w:val="00C620D3"/>
    <w:rsid w:val="00C628E1"/>
    <w:rsid w:val="00C63B7F"/>
    <w:rsid w:val="00C65C73"/>
    <w:rsid w:val="00C65FA5"/>
    <w:rsid w:val="00C6667E"/>
    <w:rsid w:val="00C71E98"/>
    <w:rsid w:val="00C73ABB"/>
    <w:rsid w:val="00C73CEE"/>
    <w:rsid w:val="00C77D86"/>
    <w:rsid w:val="00C81B48"/>
    <w:rsid w:val="00C81CC9"/>
    <w:rsid w:val="00C84233"/>
    <w:rsid w:val="00C8464A"/>
    <w:rsid w:val="00C84DFD"/>
    <w:rsid w:val="00C84F03"/>
    <w:rsid w:val="00C852CA"/>
    <w:rsid w:val="00C86440"/>
    <w:rsid w:val="00C87AE3"/>
    <w:rsid w:val="00C9033C"/>
    <w:rsid w:val="00C90344"/>
    <w:rsid w:val="00C909AA"/>
    <w:rsid w:val="00C92348"/>
    <w:rsid w:val="00C93D0C"/>
    <w:rsid w:val="00C93FA9"/>
    <w:rsid w:val="00C96C24"/>
    <w:rsid w:val="00CA190A"/>
    <w:rsid w:val="00CA194C"/>
    <w:rsid w:val="00CA7369"/>
    <w:rsid w:val="00CB0BC1"/>
    <w:rsid w:val="00CB3F0F"/>
    <w:rsid w:val="00CB4030"/>
    <w:rsid w:val="00CC0AA3"/>
    <w:rsid w:val="00CC1D12"/>
    <w:rsid w:val="00CC3684"/>
    <w:rsid w:val="00CC4FF2"/>
    <w:rsid w:val="00CC6952"/>
    <w:rsid w:val="00CC6C55"/>
    <w:rsid w:val="00CD22D9"/>
    <w:rsid w:val="00CD2F1E"/>
    <w:rsid w:val="00CD40CF"/>
    <w:rsid w:val="00CD4592"/>
    <w:rsid w:val="00CD4BFB"/>
    <w:rsid w:val="00CD7D7A"/>
    <w:rsid w:val="00CE2816"/>
    <w:rsid w:val="00CE3589"/>
    <w:rsid w:val="00CE610F"/>
    <w:rsid w:val="00CE6D73"/>
    <w:rsid w:val="00CE7C12"/>
    <w:rsid w:val="00CF2869"/>
    <w:rsid w:val="00CF2F04"/>
    <w:rsid w:val="00CF49F1"/>
    <w:rsid w:val="00CF546E"/>
    <w:rsid w:val="00CF7B8E"/>
    <w:rsid w:val="00D027A6"/>
    <w:rsid w:val="00D04CA8"/>
    <w:rsid w:val="00D05506"/>
    <w:rsid w:val="00D05C0A"/>
    <w:rsid w:val="00D05FEE"/>
    <w:rsid w:val="00D06ECF"/>
    <w:rsid w:val="00D10403"/>
    <w:rsid w:val="00D13302"/>
    <w:rsid w:val="00D168A4"/>
    <w:rsid w:val="00D17DF3"/>
    <w:rsid w:val="00D20199"/>
    <w:rsid w:val="00D229D7"/>
    <w:rsid w:val="00D2531F"/>
    <w:rsid w:val="00D257D1"/>
    <w:rsid w:val="00D2582A"/>
    <w:rsid w:val="00D26288"/>
    <w:rsid w:val="00D26961"/>
    <w:rsid w:val="00D36970"/>
    <w:rsid w:val="00D37494"/>
    <w:rsid w:val="00D37CE9"/>
    <w:rsid w:val="00D40279"/>
    <w:rsid w:val="00D42DFD"/>
    <w:rsid w:val="00D43A31"/>
    <w:rsid w:val="00D43CBE"/>
    <w:rsid w:val="00D43D39"/>
    <w:rsid w:val="00D43FD4"/>
    <w:rsid w:val="00D44C0D"/>
    <w:rsid w:val="00D45D4D"/>
    <w:rsid w:val="00D45F06"/>
    <w:rsid w:val="00D50DBC"/>
    <w:rsid w:val="00D52B81"/>
    <w:rsid w:val="00D547B2"/>
    <w:rsid w:val="00D54DB1"/>
    <w:rsid w:val="00D559DF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254D"/>
    <w:rsid w:val="00D7382D"/>
    <w:rsid w:val="00D75198"/>
    <w:rsid w:val="00D7615A"/>
    <w:rsid w:val="00D76761"/>
    <w:rsid w:val="00D76A9F"/>
    <w:rsid w:val="00D80E28"/>
    <w:rsid w:val="00D8166A"/>
    <w:rsid w:val="00D83D23"/>
    <w:rsid w:val="00D83EB6"/>
    <w:rsid w:val="00D86293"/>
    <w:rsid w:val="00D91C1C"/>
    <w:rsid w:val="00D97197"/>
    <w:rsid w:val="00D97AF4"/>
    <w:rsid w:val="00DA6433"/>
    <w:rsid w:val="00DB38A5"/>
    <w:rsid w:val="00DB4AA8"/>
    <w:rsid w:val="00DB52C8"/>
    <w:rsid w:val="00DB7054"/>
    <w:rsid w:val="00DB7EF7"/>
    <w:rsid w:val="00DC2137"/>
    <w:rsid w:val="00DC2D5F"/>
    <w:rsid w:val="00DC6586"/>
    <w:rsid w:val="00DD234F"/>
    <w:rsid w:val="00DD3E6F"/>
    <w:rsid w:val="00DD479F"/>
    <w:rsid w:val="00DD7232"/>
    <w:rsid w:val="00DD7C07"/>
    <w:rsid w:val="00DE11D2"/>
    <w:rsid w:val="00DF4374"/>
    <w:rsid w:val="00DF4A5C"/>
    <w:rsid w:val="00DF5FEB"/>
    <w:rsid w:val="00DF648D"/>
    <w:rsid w:val="00DF6894"/>
    <w:rsid w:val="00E00580"/>
    <w:rsid w:val="00E00E4D"/>
    <w:rsid w:val="00E04900"/>
    <w:rsid w:val="00E06A04"/>
    <w:rsid w:val="00E11757"/>
    <w:rsid w:val="00E1318D"/>
    <w:rsid w:val="00E1379A"/>
    <w:rsid w:val="00E13D82"/>
    <w:rsid w:val="00E1561C"/>
    <w:rsid w:val="00E16426"/>
    <w:rsid w:val="00E21038"/>
    <w:rsid w:val="00E2324A"/>
    <w:rsid w:val="00E26C01"/>
    <w:rsid w:val="00E2745B"/>
    <w:rsid w:val="00E31906"/>
    <w:rsid w:val="00E31B3C"/>
    <w:rsid w:val="00E31CE1"/>
    <w:rsid w:val="00E32037"/>
    <w:rsid w:val="00E34B77"/>
    <w:rsid w:val="00E367E9"/>
    <w:rsid w:val="00E45DBB"/>
    <w:rsid w:val="00E46365"/>
    <w:rsid w:val="00E46CC8"/>
    <w:rsid w:val="00E46D6B"/>
    <w:rsid w:val="00E47E50"/>
    <w:rsid w:val="00E50C59"/>
    <w:rsid w:val="00E51458"/>
    <w:rsid w:val="00E553EB"/>
    <w:rsid w:val="00E56F5B"/>
    <w:rsid w:val="00E60AD1"/>
    <w:rsid w:val="00E62E8E"/>
    <w:rsid w:val="00E657CD"/>
    <w:rsid w:val="00E65C05"/>
    <w:rsid w:val="00E6616E"/>
    <w:rsid w:val="00E66417"/>
    <w:rsid w:val="00E672D6"/>
    <w:rsid w:val="00E67F3A"/>
    <w:rsid w:val="00E7313E"/>
    <w:rsid w:val="00E733C8"/>
    <w:rsid w:val="00E734D3"/>
    <w:rsid w:val="00E73F52"/>
    <w:rsid w:val="00E7550A"/>
    <w:rsid w:val="00E76867"/>
    <w:rsid w:val="00E85DE3"/>
    <w:rsid w:val="00E85EB4"/>
    <w:rsid w:val="00E87F73"/>
    <w:rsid w:val="00E90ADA"/>
    <w:rsid w:val="00E958A0"/>
    <w:rsid w:val="00EA2059"/>
    <w:rsid w:val="00EA72B9"/>
    <w:rsid w:val="00EA7C77"/>
    <w:rsid w:val="00EB0C22"/>
    <w:rsid w:val="00EB277D"/>
    <w:rsid w:val="00EB3D1F"/>
    <w:rsid w:val="00EB3ECE"/>
    <w:rsid w:val="00EB46E6"/>
    <w:rsid w:val="00EB79D7"/>
    <w:rsid w:val="00EB7D00"/>
    <w:rsid w:val="00EB7E8F"/>
    <w:rsid w:val="00EC152C"/>
    <w:rsid w:val="00ED0946"/>
    <w:rsid w:val="00ED1939"/>
    <w:rsid w:val="00ED238A"/>
    <w:rsid w:val="00ED365D"/>
    <w:rsid w:val="00ED430E"/>
    <w:rsid w:val="00ED5423"/>
    <w:rsid w:val="00ED6582"/>
    <w:rsid w:val="00ED6865"/>
    <w:rsid w:val="00ED6B41"/>
    <w:rsid w:val="00ED7B22"/>
    <w:rsid w:val="00EE032D"/>
    <w:rsid w:val="00EE06AB"/>
    <w:rsid w:val="00EE3C04"/>
    <w:rsid w:val="00EE5660"/>
    <w:rsid w:val="00EE782E"/>
    <w:rsid w:val="00EF05E8"/>
    <w:rsid w:val="00EF0ABC"/>
    <w:rsid w:val="00EF2104"/>
    <w:rsid w:val="00EF488F"/>
    <w:rsid w:val="00EF50B1"/>
    <w:rsid w:val="00EF69DB"/>
    <w:rsid w:val="00F01195"/>
    <w:rsid w:val="00F0125F"/>
    <w:rsid w:val="00F01E57"/>
    <w:rsid w:val="00F0320E"/>
    <w:rsid w:val="00F03F5A"/>
    <w:rsid w:val="00F040F3"/>
    <w:rsid w:val="00F079D0"/>
    <w:rsid w:val="00F104AB"/>
    <w:rsid w:val="00F11A8F"/>
    <w:rsid w:val="00F11E44"/>
    <w:rsid w:val="00F125A0"/>
    <w:rsid w:val="00F14F91"/>
    <w:rsid w:val="00F16707"/>
    <w:rsid w:val="00F1767D"/>
    <w:rsid w:val="00F21E1F"/>
    <w:rsid w:val="00F23472"/>
    <w:rsid w:val="00F278A7"/>
    <w:rsid w:val="00F30938"/>
    <w:rsid w:val="00F319AD"/>
    <w:rsid w:val="00F34F01"/>
    <w:rsid w:val="00F35075"/>
    <w:rsid w:val="00F415EA"/>
    <w:rsid w:val="00F41949"/>
    <w:rsid w:val="00F444AC"/>
    <w:rsid w:val="00F4570C"/>
    <w:rsid w:val="00F47861"/>
    <w:rsid w:val="00F55ABF"/>
    <w:rsid w:val="00F5609D"/>
    <w:rsid w:val="00F60A1A"/>
    <w:rsid w:val="00F6319C"/>
    <w:rsid w:val="00F63B9C"/>
    <w:rsid w:val="00F64703"/>
    <w:rsid w:val="00F662A8"/>
    <w:rsid w:val="00F6643A"/>
    <w:rsid w:val="00F67544"/>
    <w:rsid w:val="00F7030A"/>
    <w:rsid w:val="00F705F7"/>
    <w:rsid w:val="00F70FA7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43A2"/>
    <w:rsid w:val="00F948B3"/>
    <w:rsid w:val="00F95071"/>
    <w:rsid w:val="00F97C04"/>
    <w:rsid w:val="00FA03B0"/>
    <w:rsid w:val="00FA17C7"/>
    <w:rsid w:val="00FA2FC3"/>
    <w:rsid w:val="00FA4D68"/>
    <w:rsid w:val="00FA67DF"/>
    <w:rsid w:val="00FA6E2D"/>
    <w:rsid w:val="00FA724A"/>
    <w:rsid w:val="00FB1CAA"/>
    <w:rsid w:val="00FB60EA"/>
    <w:rsid w:val="00FB6F5B"/>
    <w:rsid w:val="00FB78C8"/>
    <w:rsid w:val="00FC29BD"/>
    <w:rsid w:val="00FC3AEB"/>
    <w:rsid w:val="00FC569F"/>
    <w:rsid w:val="00FC79B0"/>
    <w:rsid w:val="00FD37DB"/>
    <w:rsid w:val="00FD3FBD"/>
    <w:rsid w:val="00FD52BF"/>
    <w:rsid w:val="00FD56A6"/>
    <w:rsid w:val="00FE1B4C"/>
    <w:rsid w:val="00FE3B2A"/>
    <w:rsid w:val="00FE449E"/>
    <w:rsid w:val="00FE6946"/>
    <w:rsid w:val="00FF0480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8D3351"/>
  </w:style>
  <w:style w:type="table" w:customStyle="1" w:styleId="72">
    <w:name w:val="Сетка таблицы7"/>
    <w:basedOn w:val="a1"/>
    <w:next w:val="af4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D3351"/>
  </w:style>
  <w:style w:type="table" w:customStyle="1" w:styleId="130">
    <w:name w:val="Сетка таблицы13"/>
    <w:basedOn w:val="a1"/>
    <w:next w:val="af4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8D3351"/>
  </w:style>
  <w:style w:type="table" w:customStyle="1" w:styleId="230">
    <w:name w:val="Сетка таблицы23"/>
    <w:basedOn w:val="a1"/>
    <w:next w:val="af4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A44466"/>
  </w:style>
  <w:style w:type="table" w:customStyle="1" w:styleId="82">
    <w:name w:val="Сетка таблицы8"/>
    <w:basedOn w:val="a1"/>
    <w:next w:val="af4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44466"/>
  </w:style>
  <w:style w:type="table" w:customStyle="1" w:styleId="140">
    <w:name w:val="Сетка таблицы14"/>
    <w:basedOn w:val="a1"/>
    <w:next w:val="af4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4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A44466"/>
  </w:style>
  <w:style w:type="table" w:customStyle="1" w:styleId="240">
    <w:name w:val="Сетка таблицы24"/>
    <w:basedOn w:val="a1"/>
    <w:next w:val="af4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CF2869"/>
  </w:style>
  <w:style w:type="table" w:customStyle="1" w:styleId="92">
    <w:name w:val="Сетка таблицы9"/>
    <w:basedOn w:val="a1"/>
    <w:next w:val="af4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CF2869"/>
  </w:style>
  <w:style w:type="table" w:customStyle="1" w:styleId="150">
    <w:name w:val="Сетка таблицы15"/>
    <w:basedOn w:val="a1"/>
    <w:next w:val="af4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4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2"/>
    <w:semiHidden/>
    <w:rsid w:val="00CF2869"/>
  </w:style>
  <w:style w:type="table" w:customStyle="1" w:styleId="250">
    <w:name w:val="Сетка таблицы25"/>
    <w:basedOn w:val="a1"/>
    <w:next w:val="af4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6C397C"/>
  </w:style>
  <w:style w:type="table" w:customStyle="1" w:styleId="101">
    <w:name w:val="Сетка таблицы10"/>
    <w:basedOn w:val="a1"/>
    <w:next w:val="af4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6C397C"/>
  </w:style>
  <w:style w:type="table" w:customStyle="1" w:styleId="160">
    <w:name w:val="Сетка таблицы16"/>
    <w:basedOn w:val="a1"/>
    <w:next w:val="af4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4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2"/>
    <w:semiHidden/>
    <w:rsid w:val="006C397C"/>
  </w:style>
  <w:style w:type="character" w:customStyle="1" w:styleId="15">
    <w:name w:val="Название Знак1"/>
    <w:basedOn w:val="a0"/>
    <w:link w:val="a4"/>
    <w:uiPriority w:val="10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1"/>
    <w:next w:val="af4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a">
    <w:name w:val="Intense Quote"/>
    <w:basedOn w:val="a"/>
    <w:next w:val="a"/>
    <w:link w:val="afffffb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b">
    <w:name w:val="Выделенная цитата Знак"/>
    <w:basedOn w:val="a0"/>
    <w:link w:val="afffffa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c">
    <w:name w:val="Subtle Emphasis"/>
    <w:basedOn w:val="a0"/>
    <w:uiPriority w:val="19"/>
    <w:qFormat/>
    <w:rsid w:val="006C397C"/>
    <w:rPr>
      <w:i/>
      <w:iCs/>
      <w:color w:val="404040" w:themeColor="text1" w:themeTint="BF"/>
    </w:rPr>
  </w:style>
  <w:style w:type="character" w:styleId="afffffd">
    <w:name w:val="Subtle Reference"/>
    <w:basedOn w:val="a0"/>
    <w:uiPriority w:val="31"/>
    <w:qFormat/>
    <w:rsid w:val="006C397C"/>
    <w:rPr>
      <w:smallCaps/>
      <w:color w:val="404040" w:themeColor="text1" w:themeTint="BF"/>
    </w:rPr>
  </w:style>
  <w:style w:type="character" w:styleId="afffffe">
    <w:name w:val="Book Title"/>
    <w:basedOn w:val="a0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2"/>
    <w:uiPriority w:val="99"/>
    <w:semiHidden/>
    <w:unhideWhenUsed/>
    <w:rsid w:val="005A74EB"/>
  </w:style>
  <w:style w:type="table" w:customStyle="1" w:styleId="190">
    <w:name w:val="Сетка таблицы19"/>
    <w:basedOn w:val="a1"/>
    <w:next w:val="af4"/>
    <w:uiPriority w:val="9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5A74EB"/>
  </w:style>
  <w:style w:type="table" w:customStyle="1" w:styleId="1100">
    <w:name w:val="Сетка таблицы110"/>
    <w:basedOn w:val="a1"/>
    <w:next w:val="af4"/>
    <w:uiPriority w:val="59"/>
    <w:rsid w:val="005A74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f4"/>
    <w:uiPriority w:val="5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2"/>
    <w:semiHidden/>
    <w:rsid w:val="005A74EB"/>
  </w:style>
  <w:style w:type="table" w:customStyle="1" w:styleId="270">
    <w:name w:val="Сетка таблицы27"/>
    <w:basedOn w:val="a1"/>
    <w:next w:val="af4"/>
    <w:rsid w:val="005A74E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86">
    <w:name w:val="xl86"/>
    <w:basedOn w:val="a"/>
    <w:rsid w:val="005A74EB"/>
    <w:pPr>
      <w:widowControl/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87">
    <w:name w:val="xl87"/>
    <w:basedOn w:val="a"/>
    <w:rsid w:val="005A74E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table" w:customStyle="1" w:styleId="200">
    <w:name w:val="Сетка таблицы20"/>
    <w:basedOn w:val="a1"/>
    <w:next w:val="af4"/>
    <w:uiPriority w:val="99"/>
    <w:rsid w:val="00C65C73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4"/>
    <w:uiPriority w:val="99"/>
    <w:rsid w:val="00354AC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8D3351"/>
  </w:style>
  <w:style w:type="table" w:customStyle="1" w:styleId="72">
    <w:name w:val="Сетка таблицы7"/>
    <w:basedOn w:val="a1"/>
    <w:next w:val="af4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D3351"/>
  </w:style>
  <w:style w:type="table" w:customStyle="1" w:styleId="130">
    <w:name w:val="Сетка таблицы13"/>
    <w:basedOn w:val="a1"/>
    <w:next w:val="af4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8D3351"/>
  </w:style>
  <w:style w:type="table" w:customStyle="1" w:styleId="230">
    <w:name w:val="Сетка таблицы23"/>
    <w:basedOn w:val="a1"/>
    <w:next w:val="af4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A44466"/>
  </w:style>
  <w:style w:type="table" w:customStyle="1" w:styleId="82">
    <w:name w:val="Сетка таблицы8"/>
    <w:basedOn w:val="a1"/>
    <w:next w:val="af4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44466"/>
  </w:style>
  <w:style w:type="table" w:customStyle="1" w:styleId="140">
    <w:name w:val="Сетка таблицы14"/>
    <w:basedOn w:val="a1"/>
    <w:next w:val="af4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4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A44466"/>
  </w:style>
  <w:style w:type="table" w:customStyle="1" w:styleId="240">
    <w:name w:val="Сетка таблицы24"/>
    <w:basedOn w:val="a1"/>
    <w:next w:val="af4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CF2869"/>
  </w:style>
  <w:style w:type="table" w:customStyle="1" w:styleId="92">
    <w:name w:val="Сетка таблицы9"/>
    <w:basedOn w:val="a1"/>
    <w:next w:val="af4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CF2869"/>
  </w:style>
  <w:style w:type="table" w:customStyle="1" w:styleId="150">
    <w:name w:val="Сетка таблицы15"/>
    <w:basedOn w:val="a1"/>
    <w:next w:val="af4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4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2"/>
    <w:semiHidden/>
    <w:rsid w:val="00CF2869"/>
  </w:style>
  <w:style w:type="table" w:customStyle="1" w:styleId="250">
    <w:name w:val="Сетка таблицы25"/>
    <w:basedOn w:val="a1"/>
    <w:next w:val="af4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6C397C"/>
  </w:style>
  <w:style w:type="table" w:customStyle="1" w:styleId="101">
    <w:name w:val="Сетка таблицы10"/>
    <w:basedOn w:val="a1"/>
    <w:next w:val="af4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6C397C"/>
  </w:style>
  <w:style w:type="table" w:customStyle="1" w:styleId="160">
    <w:name w:val="Сетка таблицы16"/>
    <w:basedOn w:val="a1"/>
    <w:next w:val="af4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4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2"/>
    <w:semiHidden/>
    <w:rsid w:val="006C397C"/>
  </w:style>
  <w:style w:type="character" w:customStyle="1" w:styleId="15">
    <w:name w:val="Название Знак1"/>
    <w:basedOn w:val="a0"/>
    <w:link w:val="a4"/>
    <w:uiPriority w:val="10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1"/>
    <w:next w:val="af4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a">
    <w:name w:val="Intense Quote"/>
    <w:basedOn w:val="a"/>
    <w:next w:val="a"/>
    <w:link w:val="afffffb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b">
    <w:name w:val="Выделенная цитата Знак"/>
    <w:basedOn w:val="a0"/>
    <w:link w:val="afffffa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c">
    <w:name w:val="Subtle Emphasis"/>
    <w:basedOn w:val="a0"/>
    <w:uiPriority w:val="19"/>
    <w:qFormat/>
    <w:rsid w:val="006C397C"/>
    <w:rPr>
      <w:i/>
      <w:iCs/>
      <w:color w:val="404040" w:themeColor="text1" w:themeTint="BF"/>
    </w:rPr>
  </w:style>
  <w:style w:type="character" w:styleId="afffffd">
    <w:name w:val="Subtle Reference"/>
    <w:basedOn w:val="a0"/>
    <w:uiPriority w:val="31"/>
    <w:qFormat/>
    <w:rsid w:val="006C397C"/>
    <w:rPr>
      <w:smallCaps/>
      <w:color w:val="404040" w:themeColor="text1" w:themeTint="BF"/>
    </w:rPr>
  </w:style>
  <w:style w:type="character" w:styleId="afffffe">
    <w:name w:val="Book Title"/>
    <w:basedOn w:val="a0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2"/>
    <w:uiPriority w:val="99"/>
    <w:semiHidden/>
    <w:unhideWhenUsed/>
    <w:rsid w:val="005A74EB"/>
  </w:style>
  <w:style w:type="table" w:customStyle="1" w:styleId="190">
    <w:name w:val="Сетка таблицы19"/>
    <w:basedOn w:val="a1"/>
    <w:next w:val="af4"/>
    <w:uiPriority w:val="9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5A74EB"/>
  </w:style>
  <w:style w:type="table" w:customStyle="1" w:styleId="1100">
    <w:name w:val="Сетка таблицы110"/>
    <w:basedOn w:val="a1"/>
    <w:next w:val="af4"/>
    <w:uiPriority w:val="59"/>
    <w:rsid w:val="005A74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f4"/>
    <w:uiPriority w:val="5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2"/>
    <w:semiHidden/>
    <w:rsid w:val="005A74EB"/>
  </w:style>
  <w:style w:type="table" w:customStyle="1" w:styleId="270">
    <w:name w:val="Сетка таблицы27"/>
    <w:basedOn w:val="a1"/>
    <w:next w:val="af4"/>
    <w:rsid w:val="005A74E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86">
    <w:name w:val="xl86"/>
    <w:basedOn w:val="a"/>
    <w:rsid w:val="005A74EB"/>
    <w:pPr>
      <w:widowControl/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87">
    <w:name w:val="xl87"/>
    <w:basedOn w:val="a"/>
    <w:rsid w:val="005A74E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table" w:customStyle="1" w:styleId="200">
    <w:name w:val="Сетка таблицы20"/>
    <w:basedOn w:val="a1"/>
    <w:next w:val="af4"/>
    <w:uiPriority w:val="99"/>
    <w:rsid w:val="00C65C73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4"/>
    <w:uiPriority w:val="99"/>
    <w:rsid w:val="00354AC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9E62D-745A-45AE-856A-EA9D5090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9036</Words>
  <Characters>51510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Шатохина И.А.</cp:lastModifiedBy>
  <cp:revision>2</cp:revision>
  <cp:lastPrinted>2023-07-07T06:37:00Z</cp:lastPrinted>
  <dcterms:created xsi:type="dcterms:W3CDTF">2023-07-07T07:44:00Z</dcterms:created>
  <dcterms:modified xsi:type="dcterms:W3CDTF">2023-07-07T07:44:00Z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