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511" w:rsidRPr="00A61511" w:rsidRDefault="00A61511" w:rsidP="00A61511">
      <w:pPr>
        <w:widowControl/>
        <w:spacing w:line="240" w:lineRule="auto"/>
        <w:ind w:left="5103" w:firstLine="0"/>
        <w:jc w:val="center"/>
        <w:rPr>
          <w:rFonts w:eastAsia="Calibri"/>
          <w:kern w:val="0"/>
          <w:sz w:val="28"/>
          <w:szCs w:val="28"/>
        </w:rPr>
      </w:pPr>
      <w:r w:rsidRPr="00A61511">
        <w:rPr>
          <w:rFonts w:eastAsia="Calibri"/>
          <w:kern w:val="0"/>
          <w:sz w:val="28"/>
          <w:szCs w:val="28"/>
        </w:rPr>
        <w:t>Приложение № 1</w:t>
      </w:r>
    </w:p>
    <w:p w:rsidR="00A61511" w:rsidRPr="00A61511" w:rsidRDefault="00A61511" w:rsidP="00A61511">
      <w:pPr>
        <w:widowControl/>
        <w:spacing w:line="240" w:lineRule="auto"/>
        <w:ind w:left="5103" w:firstLine="0"/>
        <w:jc w:val="center"/>
        <w:rPr>
          <w:rFonts w:eastAsia="Calibri"/>
          <w:kern w:val="0"/>
          <w:sz w:val="28"/>
          <w:szCs w:val="28"/>
        </w:rPr>
      </w:pPr>
      <w:r w:rsidRPr="00A61511">
        <w:rPr>
          <w:rFonts w:eastAsia="Calibri"/>
          <w:kern w:val="0"/>
          <w:sz w:val="28"/>
          <w:szCs w:val="28"/>
        </w:rPr>
        <w:t>к проекту межевания территории</w:t>
      </w:r>
      <w:r w:rsidRPr="00A61511">
        <w:rPr>
          <w:rFonts w:eastAsia="Calibri"/>
          <w:bCs/>
          <w:kern w:val="0"/>
          <w:sz w:val="28"/>
          <w:szCs w:val="28"/>
        </w:rPr>
        <w:t>,</w:t>
      </w:r>
    </w:p>
    <w:p w:rsidR="00A61511" w:rsidRPr="00A61511" w:rsidRDefault="00A61511" w:rsidP="00A61511">
      <w:pPr>
        <w:widowControl/>
        <w:spacing w:line="240" w:lineRule="auto"/>
        <w:ind w:left="5103" w:firstLine="0"/>
        <w:jc w:val="center"/>
        <w:rPr>
          <w:rFonts w:eastAsia="Calibri"/>
          <w:kern w:val="0"/>
          <w:sz w:val="28"/>
          <w:szCs w:val="28"/>
          <w:lang w:bidi="ru-RU"/>
        </w:rPr>
      </w:pPr>
      <w:proofErr w:type="gramStart"/>
      <w:r w:rsidRPr="00A61511">
        <w:rPr>
          <w:rFonts w:eastAsia="Calibri"/>
          <w:kern w:val="0"/>
          <w:sz w:val="28"/>
          <w:szCs w:val="28"/>
        </w:rPr>
        <w:t>ограниченной</w:t>
      </w:r>
      <w:proofErr w:type="gramEnd"/>
      <w:r w:rsidRPr="00A61511">
        <w:rPr>
          <w:rFonts w:eastAsia="Calibri"/>
          <w:kern w:val="0"/>
          <w:sz w:val="28"/>
          <w:szCs w:val="28"/>
        </w:rPr>
        <w:t xml:space="preserve"> </w:t>
      </w:r>
      <w:r w:rsidRPr="00A61511">
        <w:rPr>
          <w:rFonts w:eastAsia="Calibri"/>
          <w:kern w:val="0"/>
          <w:sz w:val="28"/>
          <w:szCs w:val="28"/>
          <w:lang w:bidi="ru-RU"/>
        </w:rPr>
        <w:t>ул. Путилина,</w:t>
      </w:r>
    </w:p>
    <w:p w:rsidR="00A61511" w:rsidRPr="00A61511" w:rsidRDefault="00A61511" w:rsidP="00A61511">
      <w:pPr>
        <w:widowControl/>
        <w:spacing w:line="240" w:lineRule="auto"/>
        <w:ind w:left="5103" w:firstLine="0"/>
        <w:jc w:val="center"/>
        <w:rPr>
          <w:rFonts w:eastAsia="Calibri"/>
          <w:kern w:val="0"/>
          <w:sz w:val="28"/>
          <w:szCs w:val="28"/>
        </w:rPr>
      </w:pPr>
      <w:r w:rsidRPr="00A61511">
        <w:rPr>
          <w:rFonts w:eastAsia="Calibri"/>
          <w:kern w:val="0"/>
          <w:sz w:val="28"/>
          <w:szCs w:val="28"/>
          <w:lang w:bidi="ru-RU"/>
        </w:rPr>
        <w:t>ул. Волго-Донская, ул. Ростовская</w:t>
      </w:r>
    </w:p>
    <w:p w:rsidR="00A61511" w:rsidRPr="00A61511" w:rsidRDefault="00A61511" w:rsidP="00A61511">
      <w:pPr>
        <w:widowControl/>
        <w:spacing w:line="240" w:lineRule="auto"/>
        <w:ind w:left="5103" w:firstLine="0"/>
        <w:jc w:val="center"/>
        <w:rPr>
          <w:rFonts w:eastAsia="Calibri"/>
          <w:kern w:val="0"/>
          <w:sz w:val="28"/>
          <w:szCs w:val="28"/>
        </w:rPr>
      </w:pPr>
      <w:r w:rsidRPr="00A61511">
        <w:rPr>
          <w:rFonts w:eastAsia="Calibri"/>
          <w:kern w:val="0"/>
          <w:sz w:val="28"/>
          <w:szCs w:val="28"/>
        </w:rPr>
        <w:t>в городском округе город Воронеж</w:t>
      </w:r>
    </w:p>
    <w:p w:rsidR="00A61511" w:rsidRPr="00A61511" w:rsidRDefault="00A61511" w:rsidP="00A61511">
      <w:pPr>
        <w:widowControl/>
        <w:spacing w:line="240" w:lineRule="auto"/>
        <w:ind w:firstLine="0"/>
        <w:jc w:val="center"/>
        <w:rPr>
          <w:rFonts w:eastAsia="Calibri"/>
          <w:kern w:val="0"/>
          <w:sz w:val="28"/>
          <w:szCs w:val="28"/>
        </w:rPr>
      </w:pPr>
    </w:p>
    <w:p w:rsidR="00A61511" w:rsidRPr="00A61511" w:rsidRDefault="00A61511" w:rsidP="00A61511">
      <w:pPr>
        <w:widowControl/>
        <w:spacing w:line="240" w:lineRule="auto"/>
        <w:ind w:firstLine="0"/>
        <w:jc w:val="center"/>
        <w:rPr>
          <w:rFonts w:eastAsia="Arial CYR"/>
          <w:b/>
          <w:caps/>
          <w:kern w:val="0"/>
          <w:sz w:val="28"/>
          <w:szCs w:val="28"/>
        </w:rPr>
      </w:pPr>
    </w:p>
    <w:p w:rsidR="00B259AF" w:rsidRPr="00A61511" w:rsidRDefault="00B259AF" w:rsidP="00A61511">
      <w:pPr>
        <w:widowControl/>
        <w:spacing w:line="240" w:lineRule="auto"/>
        <w:ind w:firstLine="0"/>
        <w:jc w:val="center"/>
        <w:rPr>
          <w:rFonts w:eastAsia="Arial CYR"/>
          <w:b/>
          <w:caps/>
          <w:kern w:val="0"/>
          <w:sz w:val="28"/>
          <w:szCs w:val="28"/>
        </w:rPr>
      </w:pPr>
      <w:r w:rsidRPr="00A61511">
        <w:rPr>
          <w:rFonts w:eastAsia="Arial CYR"/>
          <w:b/>
          <w:caps/>
          <w:kern w:val="0"/>
          <w:sz w:val="28"/>
          <w:szCs w:val="28"/>
        </w:rPr>
        <w:t xml:space="preserve">Текстовая </w:t>
      </w:r>
      <w:r w:rsidR="00A61511" w:rsidRPr="00A61511">
        <w:rPr>
          <w:rFonts w:eastAsia="Arial CYR"/>
          <w:b/>
          <w:caps/>
          <w:kern w:val="0"/>
          <w:sz w:val="28"/>
          <w:szCs w:val="28"/>
        </w:rPr>
        <w:t xml:space="preserve"> </w:t>
      </w:r>
      <w:r w:rsidRPr="00A61511">
        <w:rPr>
          <w:rFonts w:eastAsia="Arial CYR"/>
          <w:b/>
          <w:caps/>
          <w:kern w:val="0"/>
          <w:sz w:val="28"/>
          <w:szCs w:val="28"/>
        </w:rPr>
        <w:t>часть</w:t>
      </w:r>
    </w:p>
    <w:p w:rsidR="00A61511" w:rsidRPr="00A61511" w:rsidRDefault="00B259AF" w:rsidP="00A61511">
      <w:pPr>
        <w:widowControl/>
        <w:spacing w:line="240" w:lineRule="auto"/>
        <w:ind w:firstLine="0"/>
        <w:jc w:val="center"/>
        <w:rPr>
          <w:b/>
          <w:bCs/>
          <w:kern w:val="0"/>
          <w:sz w:val="28"/>
          <w:szCs w:val="28"/>
          <w:lang w:bidi="ru-RU"/>
        </w:rPr>
      </w:pPr>
      <w:r w:rsidRPr="00A61511">
        <w:rPr>
          <w:rFonts w:eastAsia="Arial CYR"/>
          <w:b/>
          <w:kern w:val="0"/>
          <w:sz w:val="28"/>
          <w:szCs w:val="28"/>
        </w:rPr>
        <w:t xml:space="preserve">проекта межевания </w:t>
      </w:r>
      <w:r w:rsidRPr="00A61511">
        <w:rPr>
          <w:b/>
          <w:kern w:val="0"/>
          <w:sz w:val="28"/>
          <w:szCs w:val="28"/>
        </w:rPr>
        <w:t>территории</w:t>
      </w:r>
      <w:r w:rsidR="00396426" w:rsidRPr="00A61511">
        <w:rPr>
          <w:b/>
          <w:kern w:val="0"/>
          <w:sz w:val="28"/>
          <w:szCs w:val="28"/>
        </w:rPr>
        <w:t xml:space="preserve">, </w:t>
      </w:r>
      <w:r w:rsidR="005C24DC" w:rsidRPr="00A61511">
        <w:rPr>
          <w:b/>
          <w:kern w:val="0"/>
          <w:sz w:val="28"/>
          <w:szCs w:val="28"/>
        </w:rPr>
        <w:t>ограниченной</w:t>
      </w:r>
      <w:r w:rsidR="00027017" w:rsidRPr="00A61511">
        <w:rPr>
          <w:b/>
          <w:bCs/>
          <w:kern w:val="0"/>
          <w:sz w:val="28"/>
          <w:szCs w:val="28"/>
          <w:lang w:bidi="ru-RU"/>
        </w:rPr>
        <w:t xml:space="preserve"> </w:t>
      </w:r>
      <w:r w:rsidR="00A61511" w:rsidRPr="00A61511">
        <w:rPr>
          <w:b/>
          <w:bCs/>
          <w:kern w:val="0"/>
          <w:sz w:val="28"/>
          <w:szCs w:val="28"/>
          <w:lang w:bidi="ru-RU"/>
        </w:rPr>
        <w:t>ул. Путилина,</w:t>
      </w:r>
    </w:p>
    <w:p w:rsidR="007A732F" w:rsidRPr="00A61511" w:rsidRDefault="00E43D94" w:rsidP="00A61511">
      <w:pPr>
        <w:widowControl/>
        <w:spacing w:line="240" w:lineRule="auto"/>
        <w:ind w:firstLine="0"/>
        <w:jc w:val="center"/>
        <w:rPr>
          <w:b/>
          <w:bCs/>
          <w:kern w:val="0"/>
          <w:sz w:val="28"/>
          <w:szCs w:val="28"/>
          <w:lang w:bidi="ru-RU"/>
        </w:rPr>
      </w:pPr>
      <w:r w:rsidRPr="00A61511">
        <w:rPr>
          <w:b/>
          <w:bCs/>
          <w:kern w:val="0"/>
          <w:sz w:val="28"/>
          <w:szCs w:val="28"/>
          <w:lang w:bidi="ru-RU"/>
        </w:rPr>
        <w:t xml:space="preserve">ул. Волго-Донская, ул. Ростовская </w:t>
      </w:r>
      <w:r w:rsidR="005C24DC" w:rsidRPr="00A61511">
        <w:rPr>
          <w:b/>
          <w:kern w:val="0"/>
          <w:sz w:val="28"/>
          <w:szCs w:val="28"/>
        </w:rPr>
        <w:t>в</w:t>
      </w:r>
      <w:r w:rsidR="00A1380C" w:rsidRPr="00A61511">
        <w:rPr>
          <w:b/>
          <w:kern w:val="0"/>
          <w:sz w:val="28"/>
          <w:szCs w:val="28"/>
        </w:rPr>
        <w:t xml:space="preserve"> городском округе город Воронеж</w:t>
      </w:r>
    </w:p>
    <w:p w:rsidR="000928CB" w:rsidRPr="00A61511" w:rsidRDefault="000928CB" w:rsidP="00A61511">
      <w:pPr>
        <w:widowControl/>
        <w:spacing w:line="240" w:lineRule="auto"/>
        <w:ind w:firstLine="0"/>
        <w:rPr>
          <w:b/>
          <w:kern w:val="0"/>
          <w:sz w:val="28"/>
          <w:szCs w:val="28"/>
        </w:rPr>
      </w:pPr>
    </w:p>
    <w:p w:rsidR="00E43D94" w:rsidRPr="00A61511" w:rsidRDefault="00E43D94" w:rsidP="00A61511">
      <w:pPr>
        <w:widowControl/>
        <w:autoSpaceDN/>
        <w:spacing w:line="360" w:lineRule="auto"/>
        <w:ind w:firstLine="709"/>
        <w:contextualSpacing/>
        <w:textAlignment w:val="auto"/>
        <w:rPr>
          <w:kern w:val="0"/>
          <w:sz w:val="28"/>
          <w:szCs w:val="28"/>
          <w:shd w:val="clear" w:color="auto" w:fill="FFFFFF"/>
        </w:rPr>
      </w:pPr>
      <w:proofErr w:type="gramStart"/>
      <w:r w:rsidRPr="00A61511">
        <w:rPr>
          <w:kern w:val="0"/>
          <w:sz w:val="28"/>
          <w:szCs w:val="28"/>
          <w:shd w:val="clear" w:color="auto" w:fill="FFFFFF"/>
        </w:rPr>
        <w:t>Проект межевания территории, ограниченной ул. Путилина, ул. Волго-Донская, ул. Ростовская в городском округе город Воронеж</w:t>
      </w:r>
      <w:r w:rsidR="002E6742" w:rsidRPr="00A61511">
        <w:rPr>
          <w:kern w:val="0"/>
          <w:sz w:val="28"/>
          <w:szCs w:val="28"/>
          <w:shd w:val="clear" w:color="auto" w:fill="FFFFFF"/>
        </w:rPr>
        <w:t>,</w:t>
      </w:r>
      <w:r w:rsidRPr="00A61511">
        <w:rPr>
          <w:kern w:val="0"/>
          <w:sz w:val="28"/>
          <w:szCs w:val="28"/>
          <w:shd w:val="clear" w:color="auto" w:fill="FFFFFF"/>
        </w:rPr>
        <w:t xml:space="preserve"> </w:t>
      </w:r>
      <w:r w:rsidR="002E6742" w:rsidRPr="00A61511">
        <w:rPr>
          <w:kern w:val="0"/>
          <w:sz w:val="28"/>
          <w:szCs w:val="28"/>
          <w:shd w:val="clear" w:color="auto" w:fill="FFFFFF"/>
        </w:rPr>
        <w:t>разработан на</w:t>
      </w:r>
      <w:r w:rsidR="000F335C">
        <w:rPr>
          <w:kern w:val="0"/>
          <w:sz w:val="28"/>
          <w:szCs w:val="28"/>
          <w:shd w:val="clear" w:color="auto" w:fill="FFFFFF"/>
        </w:rPr>
        <w:t> </w:t>
      </w:r>
      <w:r w:rsidR="002E6742" w:rsidRPr="00A61511">
        <w:rPr>
          <w:kern w:val="0"/>
          <w:sz w:val="28"/>
          <w:szCs w:val="28"/>
          <w:shd w:val="clear" w:color="auto" w:fill="FFFFFF"/>
        </w:rPr>
        <w:t>основании м</w:t>
      </w:r>
      <w:r w:rsidRPr="00A61511">
        <w:rPr>
          <w:kern w:val="0"/>
          <w:sz w:val="28"/>
          <w:szCs w:val="28"/>
          <w:shd w:val="clear" w:color="auto" w:fill="FFFFFF"/>
        </w:rPr>
        <w:t>униципального</w:t>
      </w:r>
      <w:r w:rsidR="00F903D8" w:rsidRPr="00A61511">
        <w:rPr>
          <w:kern w:val="0"/>
          <w:sz w:val="28"/>
          <w:szCs w:val="28"/>
          <w:shd w:val="clear" w:color="auto" w:fill="FFFFFF"/>
        </w:rPr>
        <w:t xml:space="preserve"> контракта от 25.04.2022</w:t>
      </w:r>
      <w:r w:rsidR="00027017" w:rsidRPr="00A61511">
        <w:rPr>
          <w:kern w:val="0"/>
          <w:sz w:val="28"/>
          <w:szCs w:val="28"/>
          <w:shd w:val="clear" w:color="auto" w:fill="FFFFFF"/>
        </w:rPr>
        <w:t xml:space="preserve"> №</w:t>
      </w:r>
      <w:r w:rsidR="002E6742" w:rsidRPr="00A61511">
        <w:rPr>
          <w:kern w:val="0"/>
          <w:sz w:val="28"/>
          <w:szCs w:val="28"/>
          <w:shd w:val="clear" w:color="auto" w:fill="FFFFFF"/>
        </w:rPr>
        <w:t xml:space="preserve"> </w:t>
      </w:r>
      <w:r w:rsidR="00027017" w:rsidRPr="00A61511">
        <w:rPr>
          <w:kern w:val="0"/>
          <w:sz w:val="28"/>
          <w:szCs w:val="28"/>
          <w:shd w:val="clear" w:color="auto" w:fill="FFFFFF"/>
        </w:rPr>
        <w:t xml:space="preserve">4/ПМТ, </w:t>
      </w:r>
      <w:r w:rsidRPr="00A61511">
        <w:rPr>
          <w:kern w:val="0"/>
          <w:sz w:val="28"/>
          <w:szCs w:val="28"/>
          <w:shd w:val="clear" w:color="auto" w:fill="FFFFFF"/>
        </w:rPr>
        <w:t xml:space="preserve">технического задания к </w:t>
      </w:r>
      <w:r w:rsidR="00F903D8" w:rsidRPr="00A61511">
        <w:rPr>
          <w:kern w:val="0"/>
          <w:sz w:val="28"/>
          <w:szCs w:val="28"/>
          <w:shd w:val="clear" w:color="auto" w:fill="FFFFFF"/>
        </w:rPr>
        <w:t>нему</w:t>
      </w:r>
      <w:r w:rsidR="00027017" w:rsidRPr="00A61511">
        <w:rPr>
          <w:kern w:val="0"/>
          <w:sz w:val="28"/>
          <w:szCs w:val="28"/>
          <w:shd w:val="clear" w:color="auto" w:fill="FFFFFF"/>
        </w:rPr>
        <w:t>, п</w:t>
      </w:r>
      <w:r w:rsidRPr="00A61511">
        <w:rPr>
          <w:kern w:val="0"/>
          <w:sz w:val="28"/>
          <w:szCs w:val="28"/>
          <w:shd w:val="clear" w:color="auto" w:fill="FFFFFF"/>
        </w:rPr>
        <w:t>остановления администрации городского окру</w:t>
      </w:r>
      <w:r w:rsidR="002E6742" w:rsidRPr="00A61511">
        <w:rPr>
          <w:kern w:val="0"/>
          <w:sz w:val="28"/>
          <w:szCs w:val="28"/>
          <w:shd w:val="clear" w:color="auto" w:fill="FFFFFF"/>
        </w:rPr>
        <w:t>га город Воронеж от 19.10.2021</w:t>
      </w:r>
      <w:r w:rsidR="002F5F96" w:rsidRPr="00A61511">
        <w:rPr>
          <w:kern w:val="0"/>
          <w:sz w:val="28"/>
          <w:szCs w:val="28"/>
          <w:shd w:val="clear" w:color="auto" w:fill="FFFFFF"/>
        </w:rPr>
        <w:t xml:space="preserve"> </w:t>
      </w:r>
      <w:r w:rsidRPr="00A61511">
        <w:rPr>
          <w:kern w:val="0"/>
          <w:sz w:val="28"/>
          <w:szCs w:val="28"/>
          <w:shd w:val="clear" w:color="auto" w:fill="FFFFFF"/>
        </w:rPr>
        <w:t>№ 1030 «О подготовке проекта межевания территории, ограниченной ул. Путилина, ул. Волго-Донская, ул.</w:t>
      </w:r>
      <w:r w:rsidR="000F335C">
        <w:rPr>
          <w:kern w:val="0"/>
          <w:sz w:val="28"/>
          <w:szCs w:val="28"/>
          <w:shd w:val="clear" w:color="auto" w:fill="FFFFFF"/>
        </w:rPr>
        <w:t> </w:t>
      </w:r>
      <w:r w:rsidRPr="00A61511">
        <w:rPr>
          <w:kern w:val="0"/>
          <w:sz w:val="28"/>
          <w:szCs w:val="28"/>
          <w:shd w:val="clear" w:color="auto" w:fill="FFFFFF"/>
        </w:rPr>
        <w:t>Ростовская в городском округе город Воронеж»,</w:t>
      </w:r>
      <w:r w:rsidR="002F5F96" w:rsidRPr="00A61511">
        <w:rPr>
          <w:kern w:val="0"/>
          <w:sz w:val="28"/>
          <w:szCs w:val="28"/>
          <w:shd w:val="clear" w:color="auto" w:fill="FFFFFF"/>
        </w:rPr>
        <w:t xml:space="preserve"> </w:t>
      </w:r>
      <w:r w:rsidR="00F903D8" w:rsidRPr="00A61511">
        <w:rPr>
          <w:kern w:val="0"/>
          <w:sz w:val="28"/>
          <w:szCs w:val="28"/>
          <w:shd w:val="clear" w:color="auto" w:fill="FFFFFF"/>
        </w:rPr>
        <w:t>Генерального плана городского округа город Воронеж</w:t>
      </w:r>
      <w:proofErr w:type="gramEnd"/>
      <w:r w:rsidR="00F903D8" w:rsidRPr="00A61511">
        <w:rPr>
          <w:kern w:val="0"/>
          <w:sz w:val="28"/>
          <w:szCs w:val="28"/>
          <w:shd w:val="clear" w:color="auto" w:fill="FFFFFF"/>
        </w:rPr>
        <w:t xml:space="preserve"> </w:t>
      </w:r>
      <w:proofErr w:type="gramStart"/>
      <w:r w:rsidR="00F903D8" w:rsidRPr="00A61511">
        <w:rPr>
          <w:kern w:val="0"/>
          <w:sz w:val="28"/>
          <w:szCs w:val="28"/>
          <w:shd w:val="clear" w:color="auto" w:fill="FFFFFF"/>
        </w:rPr>
        <w:t>на 2021−2041 годы, утвержденного решением Воронежской городской Думы от 25.12.2020 № 137-</w:t>
      </w:r>
      <w:r w:rsidR="00F903D8" w:rsidRPr="00A61511">
        <w:rPr>
          <w:kern w:val="0"/>
          <w:sz w:val="28"/>
          <w:szCs w:val="28"/>
          <w:shd w:val="clear" w:color="auto" w:fill="FFFFFF"/>
          <w:lang w:val="en-US"/>
        </w:rPr>
        <w:t>V</w:t>
      </w:r>
      <w:r w:rsidR="00F903D8" w:rsidRPr="00A61511">
        <w:rPr>
          <w:kern w:val="0"/>
          <w:sz w:val="28"/>
          <w:szCs w:val="28"/>
          <w:shd w:val="clear" w:color="auto" w:fill="FFFFFF"/>
        </w:rPr>
        <w:t xml:space="preserve"> (далее – Генеральный план), Правил землепользования и застройки городского округа город Воронеж, утвержденных решением Воронежской городской Думы от</w:t>
      </w:r>
      <w:r w:rsidR="000F335C">
        <w:rPr>
          <w:kern w:val="0"/>
          <w:sz w:val="28"/>
          <w:szCs w:val="28"/>
          <w:shd w:val="clear" w:color="auto" w:fill="FFFFFF"/>
        </w:rPr>
        <w:t> </w:t>
      </w:r>
      <w:r w:rsidR="00F903D8" w:rsidRPr="00A61511">
        <w:rPr>
          <w:kern w:val="0"/>
          <w:sz w:val="28"/>
          <w:szCs w:val="28"/>
        </w:rPr>
        <w:t>20.04.2022 № 466-</w:t>
      </w:r>
      <w:r w:rsidR="00F903D8" w:rsidRPr="00A61511">
        <w:rPr>
          <w:kern w:val="0"/>
          <w:sz w:val="28"/>
          <w:szCs w:val="28"/>
          <w:lang w:val="en-US"/>
        </w:rPr>
        <w:t>V</w:t>
      </w:r>
      <w:r w:rsidR="00F903D8" w:rsidRPr="00A61511">
        <w:rPr>
          <w:kern w:val="0"/>
          <w:sz w:val="28"/>
          <w:szCs w:val="28"/>
          <w:shd w:val="clear" w:color="auto" w:fill="FFFFFF"/>
        </w:rPr>
        <w:t xml:space="preserve"> (далее – Правила землепользования и застройки)</w:t>
      </w:r>
      <w:r w:rsidRPr="00A61511">
        <w:rPr>
          <w:kern w:val="0"/>
          <w:sz w:val="28"/>
          <w:szCs w:val="28"/>
          <w:shd w:val="clear" w:color="auto" w:fill="FFFFFF"/>
        </w:rPr>
        <w:t>, в</w:t>
      </w:r>
      <w:r w:rsidR="000F335C">
        <w:rPr>
          <w:kern w:val="0"/>
          <w:sz w:val="28"/>
          <w:szCs w:val="28"/>
          <w:shd w:val="clear" w:color="auto" w:fill="FFFFFF"/>
        </w:rPr>
        <w:t> </w:t>
      </w:r>
      <w:r w:rsidRPr="00A61511">
        <w:rPr>
          <w:kern w:val="0"/>
          <w:sz w:val="28"/>
          <w:szCs w:val="28"/>
          <w:shd w:val="clear" w:color="auto" w:fill="FFFFFF"/>
        </w:rPr>
        <w:t xml:space="preserve">соответствии с требованиями Градостроительного кодекса Российской Федерации (далее – </w:t>
      </w:r>
      <w:proofErr w:type="spellStart"/>
      <w:r w:rsidRPr="00A61511">
        <w:rPr>
          <w:kern w:val="0"/>
          <w:sz w:val="28"/>
          <w:szCs w:val="28"/>
          <w:shd w:val="clear" w:color="auto" w:fill="FFFFFF"/>
        </w:rPr>
        <w:t>ГрК</w:t>
      </w:r>
      <w:proofErr w:type="spellEnd"/>
      <w:r w:rsidRPr="00A61511">
        <w:rPr>
          <w:kern w:val="0"/>
          <w:sz w:val="28"/>
          <w:szCs w:val="28"/>
          <w:shd w:val="clear" w:color="auto" w:fill="FFFFFF"/>
        </w:rPr>
        <w:t xml:space="preserve"> РФ), Земельного кодекса Российской Федерации (</w:t>
      </w:r>
      <w:r w:rsidR="002E6742" w:rsidRPr="00A61511">
        <w:rPr>
          <w:kern w:val="0"/>
          <w:sz w:val="28"/>
          <w:szCs w:val="28"/>
          <w:shd w:val="clear" w:color="auto" w:fill="FFFFFF"/>
        </w:rPr>
        <w:t xml:space="preserve">далее – ЗК РФ), иных нормативных </w:t>
      </w:r>
      <w:r w:rsidRPr="00A61511">
        <w:rPr>
          <w:kern w:val="0"/>
          <w:sz w:val="28"/>
          <w:szCs w:val="28"/>
          <w:shd w:val="clear" w:color="auto" w:fill="FFFFFF"/>
        </w:rPr>
        <w:t>правовых актов Российской Федерации</w:t>
      </w:r>
      <w:proofErr w:type="gramEnd"/>
      <w:r w:rsidRPr="00A61511">
        <w:rPr>
          <w:kern w:val="0"/>
          <w:sz w:val="28"/>
          <w:szCs w:val="28"/>
          <w:shd w:val="clear" w:color="auto" w:fill="FFFFFF"/>
        </w:rPr>
        <w:t>, Воронежской области, муниципальных правовых актов городского округа город Воронеж.</w:t>
      </w:r>
    </w:p>
    <w:p w:rsidR="00BC0EA3" w:rsidRPr="00A61511" w:rsidRDefault="00BC0EA3" w:rsidP="00A61511">
      <w:pPr>
        <w:widowControl/>
        <w:autoSpaceDN/>
        <w:spacing w:line="360" w:lineRule="auto"/>
        <w:ind w:firstLine="709"/>
        <w:contextualSpacing/>
        <w:textAlignment w:val="auto"/>
        <w:rPr>
          <w:kern w:val="0"/>
          <w:sz w:val="28"/>
          <w:szCs w:val="28"/>
          <w:shd w:val="clear" w:color="auto" w:fill="FFFFFF"/>
        </w:rPr>
      </w:pPr>
      <w:r w:rsidRPr="00A61511">
        <w:rPr>
          <w:kern w:val="0"/>
          <w:sz w:val="28"/>
          <w:szCs w:val="28"/>
          <w:shd w:val="clear" w:color="auto" w:fill="FFFFFF"/>
        </w:rPr>
        <w:t xml:space="preserve">В соответствии с ч. 2 ст. 43 </w:t>
      </w:r>
      <w:proofErr w:type="spellStart"/>
      <w:r w:rsidR="002E6742" w:rsidRPr="00A61511">
        <w:rPr>
          <w:kern w:val="0"/>
          <w:sz w:val="28"/>
          <w:szCs w:val="28"/>
          <w:shd w:val="clear" w:color="auto" w:fill="FFFFFF"/>
        </w:rPr>
        <w:t>ГрК</w:t>
      </w:r>
      <w:proofErr w:type="spellEnd"/>
      <w:r w:rsidR="002E6742" w:rsidRPr="00A61511">
        <w:rPr>
          <w:kern w:val="0"/>
          <w:sz w:val="28"/>
          <w:szCs w:val="28"/>
          <w:shd w:val="clear" w:color="auto" w:fill="FFFFFF"/>
        </w:rPr>
        <w:t xml:space="preserve"> РФ </w:t>
      </w:r>
      <w:r w:rsidRPr="00A61511">
        <w:rPr>
          <w:kern w:val="0"/>
          <w:sz w:val="28"/>
          <w:szCs w:val="28"/>
          <w:shd w:val="clear" w:color="auto" w:fill="FFFFFF"/>
        </w:rPr>
        <w:t>подготовка проекта меже</w:t>
      </w:r>
      <w:r w:rsidR="002E6742" w:rsidRPr="00A61511">
        <w:rPr>
          <w:kern w:val="0"/>
          <w:sz w:val="28"/>
          <w:szCs w:val="28"/>
          <w:shd w:val="clear" w:color="auto" w:fill="FFFFFF"/>
        </w:rPr>
        <w:t xml:space="preserve">вания территории осуществляется </w:t>
      </w:r>
      <w:r w:rsidR="002F5F96" w:rsidRPr="00A61511">
        <w:rPr>
          <w:kern w:val="0"/>
          <w:sz w:val="28"/>
          <w:szCs w:val="28"/>
          <w:shd w:val="clear" w:color="auto" w:fill="FFFFFF"/>
        </w:rPr>
        <w:t>в целях</w:t>
      </w:r>
      <w:r w:rsidR="002E6742" w:rsidRPr="00A61511">
        <w:rPr>
          <w:kern w:val="0"/>
          <w:sz w:val="28"/>
          <w:szCs w:val="28"/>
          <w:shd w:val="clear" w:color="auto" w:fill="FFFFFF"/>
        </w:rPr>
        <w:t>:</w:t>
      </w:r>
    </w:p>
    <w:p w:rsidR="002E6742" w:rsidRPr="00A61511" w:rsidRDefault="002F5F96" w:rsidP="00A61511">
      <w:pPr>
        <w:widowControl/>
        <w:autoSpaceDN/>
        <w:spacing w:line="360" w:lineRule="auto"/>
        <w:ind w:firstLine="709"/>
        <w:contextualSpacing/>
        <w:textAlignment w:val="auto"/>
        <w:rPr>
          <w:kern w:val="0"/>
          <w:sz w:val="28"/>
          <w:szCs w:val="28"/>
          <w:shd w:val="clear" w:color="auto" w:fill="FFFFFF"/>
        </w:rPr>
      </w:pPr>
      <w:r w:rsidRPr="00A61511">
        <w:rPr>
          <w:kern w:val="0"/>
          <w:sz w:val="28"/>
          <w:szCs w:val="28"/>
          <w:shd w:val="clear" w:color="auto" w:fill="FFFFFF"/>
        </w:rPr>
        <w:t>- </w:t>
      </w:r>
      <w:r w:rsidR="00BC0EA3" w:rsidRPr="00A61511">
        <w:rPr>
          <w:kern w:val="0"/>
          <w:sz w:val="28"/>
          <w:szCs w:val="28"/>
          <w:shd w:val="clear" w:color="auto" w:fill="FFFFFF"/>
        </w:rPr>
        <w:t>определения местоположения границ образуемых и изменяемых земельных участков;</w:t>
      </w:r>
    </w:p>
    <w:p w:rsidR="00BC0EA3" w:rsidRPr="00A61511" w:rsidRDefault="002F5F96" w:rsidP="00A61511">
      <w:pPr>
        <w:widowControl/>
        <w:autoSpaceDN/>
        <w:spacing w:line="360" w:lineRule="auto"/>
        <w:ind w:firstLine="709"/>
        <w:contextualSpacing/>
        <w:textAlignment w:val="auto"/>
        <w:rPr>
          <w:kern w:val="0"/>
          <w:sz w:val="28"/>
          <w:szCs w:val="28"/>
          <w:shd w:val="clear" w:color="auto" w:fill="FFFFFF"/>
        </w:rPr>
      </w:pPr>
      <w:proofErr w:type="gramStart"/>
      <w:r w:rsidRPr="00A61511">
        <w:rPr>
          <w:kern w:val="0"/>
          <w:sz w:val="28"/>
          <w:szCs w:val="28"/>
          <w:shd w:val="clear" w:color="auto" w:fill="FFFFFF"/>
        </w:rPr>
        <w:t>- </w:t>
      </w:r>
      <w:r w:rsidR="00BC0EA3" w:rsidRPr="00A61511">
        <w:rPr>
          <w:kern w:val="0"/>
          <w:sz w:val="28"/>
          <w:szCs w:val="28"/>
          <w:shd w:val="clear" w:color="auto" w:fill="FFFFFF"/>
        </w:rPr>
        <w:t>установления, изменения, отмены красных линий</w:t>
      </w:r>
      <w:r w:rsidRPr="00A61511">
        <w:rPr>
          <w:kern w:val="0"/>
          <w:sz w:val="28"/>
          <w:szCs w:val="28"/>
          <w:shd w:val="clear" w:color="auto" w:fill="FFFFFF"/>
        </w:rPr>
        <w:t xml:space="preserve"> </w:t>
      </w:r>
      <w:r w:rsidR="00BC0EA3" w:rsidRPr="00A61511">
        <w:rPr>
          <w:kern w:val="0"/>
          <w:sz w:val="28"/>
          <w:szCs w:val="28"/>
          <w:shd w:val="clear" w:color="auto" w:fill="FFFFFF"/>
        </w:rPr>
        <w:t xml:space="preserve">для застроенных территорий, в границах которых не планируется размещение новых объектов </w:t>
      </w:r>
      <w:r w:rsidR="00BC0EA3" w:rsidRPr="00A61511">
        <w:rPr>
          <w:kern w:val="0"/>
          <w:sz w:val="28"/>
          <w:szCs w:val="28"/>
          <w:shd w:val="clear" w:color="auto" w:fill="FFFFFF"/>
        </w:rPr>
        <w:lastRenderedPageBreak/>
        <w:t>капитального строительства, а также для установления, изменения, отмены красных линий в связи с образованием и (или) изменением земельного участка, расположенного в границах территории, применительно к которой не предусматривается осуществление деятельности по комплексному и</w:t>
      </w:r>
      <w:r w:rsidR="000F335C">
        <w:rPr>
          <w:kern w:val="0"/>
          <w:sz w:val="28"/>
          <w:szCs w:val="28"/>
          <w:shd w:val="clear" w:color="auto" w:fill="FFFFFF"/>
        </w:rPr>
        <w:t> </w:t>
      </w:r>
      <w:r w:rsidR="00BC0EA3" w:rsidRPr="00A61511">
        <w:rPr>
          <w:kern w:val="0"/>
          <w:sz w:val="28"/>
          <w:szCs w:val="28"/>
          <w:shd w:val="clear" w:color="auto" w:fill="FFFFFF"/>
        </w:rPr>
        <w:t>устойчивому развитию территории, при условии, что такие установление, изменение, отмена влекут</w:t>
      </w:r>
      <w:proofErr w:type="gramEnd"/>
      <w:r w:rsidR="00BC0EA3" w:rsidRPr="00A61511">
        <w:rPr>
          <w:kern w:val="0"/>
          <w:sz w:val="28"/>
          <w:szCs w:val="28"/>
          <w:shd w:val="clear" w:color="auto" w:fill="FFFFFF"/>
        </w:rPr>
        <w:t xml:space="preserve"> за собой исключительно изменение границ территории общего пользования.</w:t>
      </w:r>
    </w:p>
    <w:p w:rsidR="00BC0EA3" w:rsidRPr="00A61511" w:rsidRDefault="00BC0EA3" w:rsidP="00A61511">
      <w:pPr>
        <w:widowControl/>
        <w:autoSpaceDN/>
        <w:spacing w:line="360" w:lineRule="auto"/>
        <w:ind w:firstLine="709"/>
        <w:contextualSpacing/>
        <w:textAlignment w:val="auto"/>
        <w:rPr>
          <w:kern w:val="0"/>
          <w:sz w:val="28"/>
          <w:szCs w:val="28"/>
          <w:shd w:val="clear" w:color="auto" w:fill="FFFFFF"/>
        </w:rPr>
      </w:pPr>
      <w:r w:rsidRPr="00A61511">
        <w:rPr>
          <w:kern w:val="0"/>
          <w:sz w:val="28"/>
          <w:szCs w:val="28"/>
          <w:shd w:val="clear" w:color="auto" w:fill="FFFFFF"/>
        </w:rPr>
        <w:t xml:space="preserve">Согласно ч. 4 ст. </w:t>
      </w:r>
      <w:r w:rsidR="002E6742" w:rsidRPr="00A61511">
        <w:rPr>
          <w:kern w:val="0"/>
          <w:sz w:val="28"/>
          <w:szCs w:val="28"/>
          <w:shd w:val="clear" w:color="auto" w:fill="FFFFFF"/>
        </w:rPr>
        <w:t xml:space="preserve">41 </w:t>
      </w:r>
      <w:proofErr w:type="spellStart"/>
      <w:r w:rsidR="002E6742" w:rsidRPr="00A61511">
        <w:rPr>
          <w:kern w:val="0"/>
          <w:sz w:val="28"/>
          <w:szCs w:val="28"/>
          <w:shd w:val="clear" w:color="auto" w:fill="FFFFFF"/>
        </w:rPr>
        <w:t>ГрК</w:t>
      </w:r>
      <w:proofErr w:type="spellEnd"/>
      <w:r w:rsidR="002E6742" w:rsidRPr="00A61511">
        <w:rPr>
          <w:kern w:val="0"/>
          <w:sz w:val="28"/>
          <w:szCs w:val="28"/>
          <w:shd w:val="clear" w:color="auto" w:fill="FFFFFF"/>
        </w:rPr>
        <w:t xml:space="preserve"> РФ</w:t>
      </w:r>
      <w:r w:rsidRPr="00A61511">
        <w:rPr>
          <w:kern w:val="0"/>
          <w:sz w:val="28"/>
          <w:szCs w:val="28"/>
          <w:shd w:val="clear" w:color="auto" w:fill="FFFFFF"/>
        </w:rPr>
        <w:t xml:space="preserve"> видами документации по планировке территории являются проект планировки территории и проект межевания</w:t>
      </w:r>
      <w:r w:rsidR="000F335C">
        <w:rPr>
          <w:kern w:val="0"/>
          <w:sz w:val="28"/>
          <w:szCs w:val="28"/>
          <w:shd w:val="clear" w:color="auto" w:fill="FFFFFF"/>
        </w:rPr>
        <w:t> </w:t>
      </w:r>
      <w:r w:rsidRPr="00A61511">
        <w:rPr>
          <w:kern w:val="0"/>
          <w:sz w:val="28"/>
          <w:szCs w:val="28"/>
          <w:shd w:val="clear" w:color="auto" w:fill="FFFFFF"/>
        </w:rPr>
        <w:t>территории.</w:t>
      </w:r>
    </w:p>
    <w:p w:rsidR="00BC0EA3" w:rsidRPr="00A61511" w:rsidRDefault="00BC0EA3" w:rsidP="00A61511">
      <w:pPr>
        <w:widowControl/>
        <w:autoSpaceDN/>
        <w:spacing w:line="360" w:lineRule="auto"/>
        <w:ind w:firstLine="709"/>
        <w:contextualSpacing/>
        <w:textAlignment w:val="auto"/>
        <w:rPr>
          <w:kern w:val="0"/>
          <w:sz w:val="28"/>
          <w:szCs w:val="28"/>
          <w:shd w:val="clear" w:color="auto" w:fill="FFFFFF"/>
        </w:rPr>
      </w:pPr>
      <w:proofErr w:type="gramStart"/>
      <w:r w:rsidRPr="00A61511">
        <w:rPr>
          <w:kern w:val="0"/>
          <w:sz w:val="28"/>
          <w:szCs w:val="28"/>
          <w:shd w:val="clear" w:color="auto" w:fill="FFFFFF"/>
        </w:rPr>
        <w:t>Подготовка проекта межевания территории осуществляется применительно к территории, расположенной в границах одного или</w:t>
      </w:r>
      <w:r w:rsidR="000F335C">
        <w:rPr>
          <w:kern w:val="0"/>
          <w:sz w:val="28"/>
          <w:szCs w:val="28"/>
          <w:shd w:val="clear" w:color="auto" w:fill="FFFFFF"/>
        </w:rPr>
        <w:t> </w:t>
      </w:r>
      <w:r w:rsidRPr="00A61511">
        <w:rPr>
          <w:kern w:val="0"/>
          <w:sz w:val="28"/>
          <w:szCs w:val="28"/>
          <w:shd w:val="clear" w:color="auto" w:fill="FFFFFF"/>
        </w:rPr>
        <w:t>нескольких смежных элементов планировочной структуры, границах определенной правилами землепользования и застройки территориальной зоны и (или) границах установленной схемой территориального планирования муниципального района, генеральным планом поселения, городского округа функциональной зоны.</w:t>
      </w:r>
      <w:proofErr w:type="gramEnd"/>
    </w:p>
    <w:p w:rsidR="009F1EAD" w:rsidRPr="00A61511" w:rsidRDefault="009F1EAD" w:rsidP="00A61511">
      <w:pPr>
        <w:widowControl/>
        <w:autoSpaceDN/>
        <w:spacing w:line="360" w:lineRule="auto"/>
        <w:ind w:firstLine="709"/>
        <w:contextualSpacing/>
        <w:textAlignment w:val="auto"/>
        <w:rPr>
          <w:kern w:val="0"/>
          <w:sz w:val="28"/>
          <w:szCs w:val="28"/>
          <w:shd w:val="clear" w:color="auto" w:fill="FFFFFF"/>
        </w:rPr>
      </w:pPr>
      <w:r w:rsidRPr="00A61511">
        <w:rPr>
          <w:kern w:val="0"/>
          <w:sz w:val="28"/>
          <w:szCs w:val="28"/>
          <w:shd w:val="clear" w:color="auto" w:fill="FFFFFF"/>
        </w:rPr>
        <w:t>Территория, ограниченная</w:t>
      </w:r>
      <w:r w:rsidR="002F5F96" w:rsidRPr="00A61511">
        <w:rPr>
          <w:kern w:val="0"/>
          <w:sz w:val="28"/>
          <w:szCs w:val="28"/>
          <w:shd w:val="clear" w:color="auto" w:fill="FFFFFF"/>
        </w:rPr>
        <w:t xml:space="preserve"> </w:t>
      </w:r>
      <w:r w:rsidRPr="00A61511">
        <w:rPr>
          <w:kern w:val="0"/>
          <w:sz w:val="28"/>
          <w:szCs w:val="28"/>
          <w:shd w:val="clear" w:color="auto" w:fill="FFFFFF"/>
        </w:rPr>
        <w:t>ул. Путилина, ул. Волго-Донская,</w:t>
      </w:r>
      <w:r w:rsidR="002F5F96" w:rsidRPr="00A61511">
        <w:rPr>
          <w:kern w:val="0"/>
          <w:sz w:val="28"/>
          <w:szCs w:val="28"/>
          <w:shd w:val="clear" w:color="auto" w:fill="FFFFFF"/>
        </w:rPr>
        <w:t xml:space="preserve"> </w:t>
      </w:r>
      <w:r w:rsidRPr="00A61511">
        <w:rPr>
          <w:kern w:val="0"/>
          <w:sz w:val="28"/>
          <w:szCs w:val="28"/>
          <w:shd w:val="clear" w:color="auto" w:fill="FFFFFF"/>
        </w:rPr>
        <w:t>ул.</w:t>
      </w:r>
      <w:r w:rsidR="000F335C">
        <w:rPr>
          <w:kern w:val="0"/>
          <w:sz w:val="28"/>
          <w:szCs w:val="28"/>
          <w:shd w:val="clear" w:color="auto" w:fill="FFFFFF"/>
        </w:rPr>
        <w:t> </w:t>
      </w:r>
      <w:r w:rsidRPr="00A61511">
        <w:rPr>
          <w:kern w:val="0"/>
          <w:sz w:val="28"/>
          <w:szCs w:val="28"/>
          <w:shd w:val="clear" w:color="auto" w:fill="FFFFFF"/>
        </w:rPr>
        <w:t>Ростовская</w:t>
      </w:r>
      <w:r w:rsidR="002E6742" w:rsidRPr="00A61511">
        <w:rPr>
          <w:kern w:val="0"/>
          <w:sz w:val="28"/>
          <w:szCs w:val="28"/>
          <w:shd w:val="clear" w:color="auto" w:fill="FFFFFF"/>
        </w:rPr>
        <w:t>,</w:t>
      </w:r>
      <w:r w:rsidRPr="00A61511">
        <w:rPr>
          <w:kern w:val="0"/>
          <w:sz w:val="28"/>
          <w:szCs w:val="28"/>
          <w:shd w:val="clear" w:color="auto" w:fill="FFFFFF"/>
        </w:rPr>
        <w:t xml:space="preserve"> расположена</w:t>
      </w:r>
      <w:r w:rsidR="002F5F96" w:rsidRPr="00A61511">
        <w:rPr>
          <w:kern w:val="0"/>
          <w:sz w:val="28"/>
          <w:szCs w:val="28"/>
          <w:shd w:val="clear" w:color="auto" w:fill="FFFFFF"/>
        </w:rPr>
        <w:t xml:space="preserve"> </w:t>
      </w:r>
      <w:r w:rsidRPr="00A61511">
        <w:rPr>
          <w:kern w:val="0"/>
          <w:sz w:val="28"/>
          <w:szCs w:val="28"/>
          <w:shd w:val="clear" w:color="auto" w:fill="FFFFFF"/>
        </w:rPr>
        <w:t xml:space="preserve">в Левобережном районе городского округа город Воронеж. </w:t>
      </w:r>
    </w:p>
    <w:p w:rsidR="009F1EAD" w:rsidRPr="00A61511" w:rsidRDefault="009F1EAD" w:rsidP="00A61511">
      <w:pPr>
        <w:widowControl/>
        <w:autoSpaceDN/>
        <w:spacing w:line="360" w:lineRule="auto"/>
        <w:ind w:firstLine="709"/>
        <w:contextualSpacing/>
        <w:textAlignment w:val="auto"/>
        <w:rPr>
          <w:kern w:val="0"/>
          <w:sz w:val="28"/>
          <w:szCs w:val="28"/>
          <w:shd w:val="clear" w:color="auto" w:fill="FFFFFF"/>
        </w:rPr>
      </w:pPr>
      <w:r w:rsidRPr="00A61511">
        <w:rPr>
          <w:kern w:val="0"/>
          <w:sz w:val="28"/>
          <w:szCs w:val="28"/>
          <w:shd w:val="clear" w:color="auto" w:fill="FFFFFF"/>
        </w:rPr>
        <w:t>Ранее на планируемую территорию документаци</w:t>
      </w:r>
      <w:r w:rsidR="002E6742" w:rsidRPr="00A61511">
        <w:rPr>
          <w:kern w:val="0"/>
          <w:sz w:val="28"/>
          <w:szCs w:val="28"/>
          <w:shd w:val="clear" w:color="auto" w:fill="FFFFFF"/>
        </w:rPr>
        <w:t>я</w:t>
      </w:r>
      <w:r w:rsidRPr="00A61511">
        <w:rPr>
          <w:kern w:val="0"/>
          <w:sz w:val="28"/>
          <w:szCs w:val="28"/>
          <w:shd w:val="clear" w:color="auto" w:fill="FFFFFF"/>
        </w:rPr>
        <w:t xml:space="preserve"> по планировке территории разработан</w:t>
      </w:r>
      <w:r w:rsidR="002E6742" w:rsidRPr="00A61511">
        <w:rPr>
          <w:kern w:val="0"/>
          <w:sz w:val="28"/>
          <w:szCs w:val="28"/>
          <w:shd w:val="clear" w:color="auto" w:fill="FFFFFF"/>
        </w:rPr>
        <w:t xml:space="preserve">а </w:t>
      </w:r>
      <w:r w:rsidRPr="00A61511">
        <w:rPr>
          <w:kern w:val="0"/>
          <w:sz w:val="28"/>
          <w:szCs w:val="28"/>
          <w:shd w:val="clear" w:color="auto" w:fill="FFFFFF"/>
        </w:rPr>
        <w:t>не был</w:t>
      </w:r>
      <w:r w:rsidR="002E6742" w:rsidRPr="00A61511">
        <w:rPr>
          <w:kern w:val="0"/>
          <w:sz w:val="28"/>
          <w:szCs w:val="28"/>
          <w:shd w:val="clear" w:color="auto" w:fill="FFFFFF"/>
        </w:rPr>
        <w:t>а</w:t>
      </w:r>
      <w:r w:rsidRPr="00A61511">
        <w:rPr>
          <w:kern w:val="0"/>
          <w:sz w:val="28"/>
          <w:szCs w:val="28"/>
          <w:shd w:val="clear" w:color="auto" w:fill="FFFFFF"/>
        </w:rPr>
        <w:t>.</w:t>
      </w:r>
    </w:p>
    <w:p w:rsidR="00C90DB3" w:rsidRPr="00A61511" w:rsidRDefault="009F1EAD" w:rsidP="00A61511">
      <w:pPr>
        <w:widowControl/>
        <w:autoSpaceDN/>
        <w:spacing w:line="360" w:lineRule="auto"/>
        <w:ind w:firstLine="709"/>
        <w:contextualSpacing/>
        <w:textAlignment w:val="auto"/>
        <w:rPr>
          <w:kern w:val="0"/>
          <w:sz w:val="28"/>
          <w:szCs w:val="28"/>
          <w:shd w:val="clear" w:color="auto" w:fill="FFFFFF"/>
        </w:rPr>
      </w:pPr>
      <w:r w:rsidRPr="00A61511">
        <w:rPr>
          <w:kern w:val="0"/>
          <w:sz w:val="28"/>
          <w:szCs w:val="28"/>
          <w:shd w:val="clear" w:color="auto" w:fill="FFFFFF"/>
        </w:rPr>
        <w:t>Планируемая территория</w:t>
      </w:r>
      <w:r w:rsidR="006E6A90" w:rsidRPr="00A61511">
        <w:rPr>
          <w:kern w:val="0"/>
          <w:sz w:val="28"/>
          <w:szCs w:val="28"/>
          <w:shd w:val="clear" w:color="auto" w:fill="FFFFFF"/>
        </w:rPr>
        <w:t>,</w:t>
      </w:r>
      <w:r w:rsidRPr="00A61511">
        <w:rPr>
          <w:kern w:val="0"/>
          <w:sz w:val="28"/>
          <w:szCs w:val="28"/>
          <w:shd w:val="clear" w:color="auto" w:fill="FFFFFF"/>
        </w:rPr>
        <w:t xml:space="preserve"> согласно Генеральному плану</w:t>
      </w:r>
      <w:r w:rsidR="006E6A90" w:rsidRPr="00A61511">
        <w:rPr>
          <w:kern w:val="0"/>
          <w:sz w:val="28"/>
          <w:szCs w:val="28"/>
          <w:shd w:val="clear" w:color="auto" w:fill="FFFFFF"/>
        </w:rPr>
        <w:t>,</w:t>
      </w:r>
      <w:r w:rsidRPr="00A61511">
        <w:rPr>
          <w:kern w:val="0"/>
          <w:sz w:val="28"/>
          <w:szCs w:val="28"/>
          <w:shd w:val="clear" w:color="auto" w:fill="FFFFFF"/>
        </w:rPr>
        <w:t xml:space="preserve"> расположена</w:t>
      </w:r>
      <w:r w:rsidR="002F5F96" w:rsidRPr="00A61511">
        <w:rPr>
          <w:kern w:val="0"/>
          <w:sz w:val="28"/>
          <w:szCs w:val="28"/>
          <w:shd w:val="clear" w:color="auto" w:fill="FFFFFF"/>
        </w:rPr>
        <w:t xml:space="preserve"> </w:t>
      </w:r>
      <w:r w:rsidRPr="00A61511">
        <w:rPr>
          <w:kern w:val="0"/>
          <w:sz w:val="28"/>
          <w:szCs w:val="28"/>
          <w:shd w:val="clear" w:color="auto" w:fill="FFFFFF"/>
        </w:rPr>
        <w:t xml:space="preserve">в </w:t>
      </w:r>
      <w:r w:rsidR="00C90DB3" w:rsidRPr="00A61511">
        <w:rPr>
          <w:kern w:val="0"/>
          <w:sz w:val="28"/>
          <w:szCs w:val="28"/>
          <w:shd w:val="clear" w:color="auto" w:fill="FFFFFF"/>
        </w:rPr>
        <w:t xml:space="preserve">следующих </w:t>
      </w:r>
      <w:r w:rsidRPr="00A61511">
        <w:rPr>
          <w:kern w:val="0"/>
          <w:sz w:val="28"/>
          <w:szCs w:val="28"/>
          <w:shd w:val="clear" w:color="auto" w:fill="FFFFFF"/>
        </w:rPr>
        <w:t>функциональн</w:t>
      </w:r>
      <w:r w:rsidR="00C90DB3" w:rsidRPr="00A61511">
        <w:rPr>
          <w:kern w:val="0"/>
          <w:sz w:val="28"/>
          <w:szCs w:val="28"/>
          <w:shd w:val="clear" w:color="auto" w:fill="FFFFFF"/>
        </w:rPr>
        <w:t>ых</w:t>
      </w:r>
      <w:r w:rsidRPr="00A61511">
        <w:rPr>
          <w:kern w:val="0"/>
          <w:sz w:val="28"/>
          <w:szCs w:val="28"/>
          <w:shd w:val="clear" w:color="auto" w:fill="FFFFFF"/>
        </w:rPr>
        <w:t xml:space="preserve"> зон</w:t>
      </w:r>
      <w:r w:rsidR="00C90DB3" w:rsidRPr="00A61511">
        <w:rPr>
          <w:kern w:val="0"/>
          <w:sz w:val="28"/>
          <w:szCs w:val="28"/>
          <w:shd w:val="clear" w:color="auto" w:fill="FFFFFF"/>
        </w:rPr>
        <w:t>ах:</w:t>
      </w:r>
    </w:p>
    <w:p w:rsidR="00C90DB3" w:rsidRPr="00A61511" w:rsidRDefault="002E6742" w:rsidP="00A61511">
      <w:pPr>
        <w:widowControl/>
        <w:autoSpaceDN/>
        <w:spacing w:line="360" w:lineRule="auto"/>
        <w:ind w:firstLine="709"/>
        <w:contextualSpacing/>
        <w:textAlignment w:val="auto"/>
        <w:rPr>
          <w:kern w:val="0"/>
          <w:sz w:val="28"/>
          <w:szCs w:val="28"/>
          <w:shd w:val="clear" w:color="auto" w:fill="FFFFFF"/>
        </w:rPr>
      </w:pPr>
      <w:r w:rsidRPr="00A61511">
        <w:rPr>
          <w:kern w:val="0"/>
          <w:sz w:val="28"/>
          <w:szCs w:val="28"/>
          <w:shd w:val="clear" w:color="auto" w:fill="FFFFFF"/>
        </w:rPr>
        <w:t>-</w:t>
      </w:r>
      <w:r w:rsidR="000F335C">
        <w:rPr>
          <w:kern w:val="0"/>
          <w:sz w:val="28"/>
          <w:szCs w:val="28"/>
          <w:shd w:val="clear" w:color="auto" w:fill="FFFFFF"/>
        </w:rPr>
        <w:t> </w:t>
      </w:r>
      <w:r w:rsidRPr="00A61511">
        <w:rPr>
          <w:kern w:val="0"/>
          <w:sz w:val="28"/>
          <w:szCs w:val="28"/>
          <w:shd w:val="clear" w:color="auto" w:fill="FFFFFF"/>
        </w:rPr>
        <w:t xml:space="preserve">жилых </w:t>
      </w:r>
      <w:proofErr w:type="gramStart"/>
      <w:r w:rsidRPr="00A61511">
        <w:rPr>
          <w:kern w:val="0"/>
          <w:sz w:val="28"/>
          <w:szCs w:val="28"/>
          <w:shd w:val="clear" w:color="auto" w:fill="FFFFFF"/>
        </w:rPr>
        <w:t>зонах</w:t>
      </w:r>
      <w:proofErr w:type="gramEnd"/>
      <w:r w:rsidRPr="00A61511">
        <w:rPr>
          <w:kern w:val="0"/>
          <w:sz w:val="28"/>
          <w:szCs w:val="28"/>
          <w:shd w:val="clear" w:color="auto" w:fill="FFFFFF"/>
        </w:rPr>
        <w:t xml:space="preserve"> (100); </w:t>
      </w:r>
    </w:p>
    <w:p w:rsidR="009F1EAD" w:rsidRPr="00A61511" w:rsidRDefault="002E6742" w:rsidP="00A61511">
      <w:pPr>
        <w:widowControl/>
        <w:autoSpaceDN/>
        <w:spacing w:line="360" w:lineRule="auto"/>
        <w:ind w:firstLine="709"/>
        <w:contextualSpacing/>
        <w:textAlignment w:val="auto"/>
        <w:rPr>
          <w:kern w:val="0"/>
          <w:sz w:val="28"/>
          <w:szCs w:val="28"/>
          <w:shd w:val="clear" w:color="auto" w:fill="FFFFFF"/>
        </w:rPr>
      </w:pPr>
      <w:r w:rsidRPr="00A61511">
        <w:rPr>
          <w:kern w:val="0"/>
          <w:sz w:val="28"/>
          <w:szCs w:val="28"/>
          <w:shd w:val="clear" w:color="auto" w:fill="FFFFFF"/>
        </w:rPr>
        <w:t>-</w:t>
      </w:r>
      <w:r w:rsidR="000F335C">
        <w:rPr>
          <w:kern w:val="0"/>
          <w:sz w:val="28"/>
          <w:szCs w:val="28"/>
          <w:shd w:val="clear" w:color="auto" w:fill="FFFFFF"/>
        </w:rPr>
        <w:t> </w:t>
      </w:r>
      <w:r w:rsidRPr="00A61511">
        <w:rPr>
          <w:kern w:val="0"/>
          <w:sz w:val="28"/>
          <w:szCs w:val="28"/>
          <w:shd w:val="clear" w:color="auto" w:fill="FFFFFF"/>
        </w:rPr>
        <w:t>зоне</w:t>
      </w:r>
      <w:r w:rsidR="00C90DB3" w:rsidRPr="00A61511">
        <w:rPr>
          <w:kern w:val="0"/>
          <w:sz w:val="28"/>
          <w:szCs w:val="28"/>
          <w:shd w:val="clear" w:color="auto" w:fill="FFFFFF"/>
        </w:rPr>
        <w:t xml:space="preserve"> смешанной </w:t>
      </w:r>
      <w:r w:rsidRPr="00A61511">
        <w:rPr>
          <w:kern w:val="0"/>
          <w:sz w:val="28"/>
          <w:szCs w:val="28"/>
          <w:shd w:val="clear" w:color="auto" w:fill="FFFFFF"/>
        </w:rPr>
        <w:t>и общественно деловой застройки (200)</w:t>
      </w:r>
      <w:r w:rsidR="00093949" w:rsidRPr="00A61511">
        <w:rPr>
          <w:kern w:val="0"/>
          <w:sz w:val="28"/>
          <w:szCs w:val="28"/>
          <w:shd w:val="clear" w:color="auto" w:fill="FFFFFF"/>
        </w:rPr>
        <w:t>.</w:t>
      </w:r>
    </w:p>
    <w:p w:rsidR="00B14474" w:rsidRPr="00A61511" w:rsidRDefault="009F1EAD" w:rsidP="00A61511">
      <w:pPr>
        <w:widowControl/>
        <w:autoSpaceDN/>
        <w:spacing w:line="360" w:lineRule="auto"/>
        <w:ind w:firstLine="709"/>
        <w:contextualSpacing/>
        <w:textAlignment w:val="auto"/>
        <w:rPr>
          <w:kern w:val="0"/>
          <w:sz w:val="28"/>
          <w:szCs w:val="28"/>
          <w:shd w:val="clear" w:color="auto" w:fill="FFFFFF"/>
          <w:lang w:bidi="ru-RU"/>
        </w:rPr>
      </w:pPr>
      <w:r w:rsidRPr="00A61511">
        <w:rPr>
          <w:kern w:val="0"/>
          <w:sz w:val="28"/>
          <w:szCs w:val="28"/>
          <w:shd w:val="clear" w:color="auto" w:fill="FFFFFF"/>
          <w:lang w:bidi="ru-RU"/>
        </w:rPr>
        <w:t xml:space="preserve">Согласно Правилам землепользования и застройки планируемая территория расположена в территориальных зонах: </w:t>
      </w:r>
    </w:p>
    <w:p w:rsidR="009F1EAD" w:rsidRPr="00A61511" w:rsidRDefault="00F903D8" w:rsidP="00A61511">
      <w:pPr>
        <w:widowControl/>
        <w:autoSpaceDN/>
        <w:spacing w:line="360" w:lineRule="auto"/>
        <w:ind w:firstLine="709"/>
        <w:contextualSpacing/>
        <w:textAlignment w:val="auto"/>
        <w:rPr>
          <w:kern w:val="0"/>
          <w:sz w:val="28"/>
          <w:szCs w:val="28"/>
          <w:shd w:val="clear" w:color="auto" w:fill="FFFFFF"/>
          <w:lang w:bidi="ru-RU"/>
        </w:rPr>
      </w:pPr>
      <w:r w:rsidRPr="00A61511">
        <w:rPr>
          <w:kern w:val="0"/>
          <w:sz w:val="28"/>
          <w:szCs w:val="28"/>
          <w:shd w:val="clear" w:color="auto" w:fill="FFFFFF"/>
          <w:lang w:bidi="ru-RU"/>
        </w:rPr>
        <w:t>-</w:t>
      </w:r>
      <w:r w:rsidR="000F335C">
        <w:rPr>
          <w:kern w:val="0"/>
          <w:sz w:val="28"/>
          <w:szCs w:val="28"/>
          <w:shd w:val="clear" w:color="auto" w:fill="FFFFFF"/>
          <w:lang w:bidi="ru-RU"/>
        </w:rPr>
        <w:t> </w:t>
      </w:r>
      <w:r w:rsidR="002E6742" w:rsidRPr="00A61511">
        <w:rPr>
          <w:kern w:val="0"/>
          <w:sz w:val="28"/>
          <w:szCs w:val="28"/>
          <w:shd w:val="clear" w:color="auto" w:fill="FFFFFF"/>
          <w:lang w:bidi="ru-RU"/>
        </w:rPr>
        <w:t>Ж</w:t>
      </w:r>
      <w:proofErr w:type="gramStart"/>
      <w:r w:rsidR="002E6742" w:rsidRPr="00A61511">
        <w:rPr>
          <w:kern w:val="0"/>
          <w:sz w:val="28"/>
          <w:szCs w:val="28"/>
          <w:shd w:val="clear" w:color="auto" w:fill="FFFFFF"/>
          <w:lang w:bidi="ru-RU"/>
        </w:rPr>
        <w:t>М(</w:t>
      </w:r>
      <w:proofErr w:type="gramEnd"/>
      <w:r w:rsidR="002E6742" w:rsidRPr="00A61511">
        <w:rPr>
          <w:kern w:val="0"/>
          <w:sz w:val="28"/>
          <w:szCs w:val="28"/>
          <w:shd w:val="clear" w:color="auto" w:fill="FFFFFF"/>
          <w:lang w:bidi="ru-RU"/>
        </w:rPr>
        <w:t>н)</w:t>
      </w:r>
      <w:r w:rsidR="002F5F96" w:rsidRPr="00A61511">
        <w:rPr>
          <w:kern w:val="0"/>
          <w:sz w:val="28"/>
          <w:szCs w:val="28"/>
          <w:shd w:val="clear" w:color="auto" w:fill="FFFFFF"/>
          <w:lang w:bidi="ru-RU"/>
        </w:rPr>
        <w:t xml:space="preserve"> </w:t>
      </w:r>
      <w:r w:rsidR="002E6742" w:rsidRPr="00A61511">
        <w:rPr>
          <w:kern w:val="0"/>
          <w:sz w:val="28"/>
          <w:szCs w:val="28"/>
          <w:shd w:val="clear" w:color="auto" w:fill="FFFFFF"/>
          <w:lang w:bidi="ru-RU"/>
        </w:rPr>
        <w:t>«З</w:t>
      </w:r>
      <w:r w:rsidR="009F1EAD" w:rsidRPr="00A61511">
        <w:rPr>
          <w:kern w:val="0"/>
          <w:sz w:val="28"/>
          <w:szCs w:val="28"/>
          <w:shd w:val="clear" w:color="auto" w:fill="FFFFFF"/>
          <w:lang w:bidi="ru-RU"/>
        </w:rPr>
        <w:t>она нового строительст</w:t>
      </w:r>
      <w:r w:rsidRPr="00A61511">
        <w:rPr>
          <w:kern w:val="0"/>
          <w:sz w:val="28"/>
          <w:szCs w:val="28"/>
          <w:shd w:val="clear" w:color="auto" w:fill="FFFFFF"/>
          <w:lang w:bidi="ru-RU"/>
        </w:rPr>
        <w:t>ва многоэтажной жилой застройки</w:t>
      </w:r>
      <w:r w:rsidR="002E6742" w:rsidRPr="00A61511">
        <w:rPr>
          <w:kern w:val="0"/>
          <w:sz w:val="28"/>
          <w:szCs w:val="28"/>
          <w:shd w:val="clear" w:color="auto" w:fill="FFFFFF"/>
          <w:lang w:bidi="ru-RU"/>
        </w:rPr>
        <w:t>»</w:t>
      </w:r>
      <w:r w:rsidRPr="00A61511">
        <w:rPr>
          <w:kern w:val="0"/>
          <w:sz w:val="28"/>
          <w:szCs w:val="28"/>
          <w:shd w:val="clear" w:color="auto" w:fill="FFFFFF"/>
          <w:lang w:bidi="ru-RU"/>
        </w:rPr>
        <w:t>. Градостроительный регламент Ж</w:t>
      </w:r>
      <w:proofErr w:type="gramStart"/>
      <w:r w:rsidRPr="00A61511">
        <w:rPr>
          <w:kern w:val="0"/>
          <w:sz w:val="28"/>
          <w:szCs w:val="28"/>
          <w:shd w:val="clear" w:color="auto" w:fill="FFFFFF"/>
          <w:lang w:bidi="ru-RU"/>
        </w:rPr>
        <w:t>М(</w:t>
      </w:r>
      <w:proofErr w:type="gramEnd"/>
      <w:r w:rsidRPr="00A61511">
        <w:rPr>
          <w:kern w:val="0"/>
          <w:sz w:val="28"/>
          <w:szCs w:val="28"/>
          <w:shd w:val="clear" w:color="auto" w:fill="FFFFFF"/>
          <w:lang w:bidi="ru-RU"/>
        </w:rPr>
        <w:t xml:space="preserve">н) устанавливается для новых </w:t>
      </w:r>
      <w:r w:rsidRPr="00A61511">
        <w:rPr>
          <w:kern w:val="0"/>
          <w:sz w:val="28"/>
          <w:szCs w:val="28"/>
          <w:shd w:val="clear" w:color="auto" w:fill="FFFFFF"/>
          <w:lang w:bidi="ru-RU"/>
        </w:rPr>
        <w:lastRenderedPageBreak/>
        <w:t>осваиваемых территорий с целью выполнения нормативных показателей при</w:t>
      </w:r>
      <w:r w:rsidR="000F335C">
        <w:rPr>
          <w:kern w:val="0"/>
          <w:sz w:val="28"/>
          <w:szCs w:val="28"/>
          <w:shd w:val="clear" w:color="auto" w:fill="FFFFFF"/>
          <w:lang w:bidi="ru-RU"/>
        </w:rPr>
        <w:t> </w:t>
      </w:r>
      <w:r w:rsidRPr="00A61511">
        <w:rPr>
          <w:kern w:val="0"/>
          <w:sz w:val="28"/>
          <w:szCs w:val="28"/>
          <w:shd w:val="clear" w:color="auto" w:fill="FFFFFF"/>
          <w:lang w:bidi="ru-RU"/>
        </w:rPr>
        <w:t>проектировании жилых кварталов и микрорайонов многоэтажной многоквартирной застройки;</w:t>
      </w:r>
    </w:p>
    <w:p w:rsidR="009F1EAD" w:rsidRPr="00A61511" w:rsidRDefault="00F903D8" w:rsidP="00A61511">
      <w:pPr>
        <w:widowControl/>
        <w:autoSpaceDN/>
        <w:spacing w:line="360" w:lineRule="auto"/>
        <w:ind w:firstLine="709"/>
        <w:contextualSpacing/>
        <w:textAlignment w:val="auto"/>
        <w:rPr>
          <w:kern w:val="0"/>
          <w:sz w:val="28"/>
          <w:szCs w:val="28"/>
          <w:shd w:val="clear" w:color="auto" w:fill="FFFFFF"/>
          <w:lang w:bidi="ru-RU"/>
        </w:rPr>
      </w:pPr>
      <w:r w:rsidRPr="00A61511">
        <w:rPr>
          <w:kern w:val="0"/>
          <w:sz w:val="28"/>
          <w:szCs w:val="28"/>
          <w:shd w:val="clear" w:color="auto" w:fill="FFFFFF"/>
          <w:lang w:bidi="ru-RU"/>
        </w:rPr>
        <w:t>-</w:t>
      </w:r>
      <w:r w:rsidR="000F335C">
        <w:rPr>
          <w:kern w:val="0"/>
          <w:sz w:val="28"/>
          <w:szCs w:val="28"/>
          <w:shd w:val="clear" w:color="auto" w:fill="FFFFFF"/>
          <w:lang w:bidi="ru-RU"/>
        </w:rPr>
        <w:t> </w:t>
      </w:r>
      <w:r w:rsidR="002E6742" w:rsidRPr="00A61511">
        <w:rPr>
          <w:kern w:val="0"/>
          <w:sz w:val="28"/>
          <w:szCs w:val="28"/>
          <w:shd w:val="clear" w:color="auto" w:fill="FFFFFF"/>
          <w:lang w:bidi="ru-RU"/>
        </w:rPr>
        <w:t>ОД</w:t>
      </w:r>
      <w:proofErr w:type="gramStart"/>
      <w:r w:rsidR="002E6742" w:rsidRPr="00A61511">
        <w:rPr>
          <w:kern w:val="0"/>
          <w:sz w:val="28"/>
          <w:szCs w:val="28"/>
          <w:shd w:val="clear" w:color="auto" w:fill="FFFFFF"/>
          <w:lang w:bidi="ru-RU"/>
        </w:rPr>
        <w:t>С(</w:t>
      </w:r>
      <w:proofErr w:type="gramEnd"/>
      <w:r w:rsidR="002E6742" w:rsidRPr="00A61511">
        <w:rPr>
          <w:kern w:val="0"/>
          <w:sz w:val="28"/>
          <w:szCs w:val="28"/>
          <w:shd w:val="clear" w:color="auto" w:fill="FFFFFF"/>
          <w:lang w:bidi="ru-RU"/>
        </w:rPr>
        <w:t>о)</w:t>
      </w:r>
      <w:r w:rsidR="002F5F96" w:rsidRPr="00A61511">
        <w:rPr>
          <w:kern w:val="0"/>
          <w:sz w:val="28"/>
          <w:szCs w:val="28"/>
          <w:shd w:val="clear" w:color="auto" w:fill="FFFFFF"/>
          <w:lang w:bidi="ru-RU"/>
        </w:rPr>
        <w:t xml:space="preserve"> </w:t>
      </w:r>
      <w:r w:rsidR="002E6742" w:rsidRPr="00A61511">
        <w:rPr>
          <w:kern w:val="0"/>
          <w:sz w:val="28"/>
          <w:szCs w:val="28"/>
          <w:shd w:val="clear" w:color="auto" w:fill="FFFFFF"/>
          <w:lang w:bidi="ru-RU"/>
        </w:rPr>
        <w:t>«З</w:t>
      </w:r>
      <w:r w:rsidR="009F1EAD" w:rsidRPr="00A61511">
        <w:rPr>
          <w:kern w:val="0"/>
          <w:sz w:val="28"/>
          <w:szCs w:val="28"/>
          <w:shd w:val="clear" w:color="auto" w:fill="FFFFFF"/>
          <w:lang w:bidi="ru-RU"/>
        </w:rPr>
        <w:t>она особого регламента специализированной общественно-деловой застройки</w:t>
      </w:r>
      <w:r w:rsidR="002E6742" w:rsidRPr="00A61511">
        <w:rPr>
          <w:kern w:val="0"/>
          <w:sz w:val="28"/>
          <w:szCs w:val="28"/>
          <w:shd w:val="clear" w:color="auto" w:fill="FFFFFF"/>
          <w:lang w:bidi="ru-RU"/>
        </w:rPr>
        <w:t>»</w:t>
      </w:r>
      <w:r w:rsidR="009F1EAD" w:rsidRPr="00A61511">
        <w:rPr>
          <w:kern w:val="0"/>
          <w:sz w:val="28"/>
          <w:szCs w:val="28"/>
          <w:shd w:val="clear" w:color="auto" w:fill="FFFFFF"/>
          <w:lang w:bidi="ru-RU"/>
        </w:rPr>
        <w:t>.</w:t>
      </w:r>
      <w:r w:rsidRPr="00A61511">
        <w:rPr>
          <w:kern w:val="0"/>
          <w:sz w:val="28"/>
          <w:szCs w:val="28"/>
          <w:shd w:val="clear" w:color="auto" w:fill="FFFFFF"/>
          <w:lang w:bidi="ru-RU"/>
        </w:rPr>
        <w:t xml:space="preserve"> </w:t>
      </w:r>
      <w:r w:rsidR="009F1EAD" w:rsidRPr="00A61511">
        <w:rPr>
          <w:kern w:val="0"/>
          <w:sz w:val="28"/>
          <w:szCs w:val="28"/>
          <w:shd w:val="clear" w:color="auto" w:fill="FFFFFF"/>
          <w:lang w:bidi="ru-RU"/>
        </w:rPr>
        <w:t xml:space="preserve">Градостроительный регламент </w:t>
      </w:r>
      <w:r w:rsidR="00064ACF" w:rsidRPr="00A61511">
        <w:rPr>
          <w:kern w:val="0"/>
          <w:sz w:val="28"/>
          <w:szCs w:val="28"/>
          <w:shd w:val="clear" w:color="auto" w:fill="FFFFFF"/>
          <w:lang w:bidi="ru-RU"/>
        </w:rPr>
        <w:t>ОД</w:t>
      </w:r>
      <w:proofErr w:type="gramStart"/>
      <w:r w:rsidR="00064ACF" w:rsidRPr="00A61511">
        <w:rPr>
          <w:kern w:val="0"/>
          <w:sz w:val="28"/>
          <w:szCs w:val="28"/>
          <w:shd w:val="clear" w:color="auto" w:fill="FFFFFF"/>
          <w:lang w:bidi="ru-RU"/>
        </w:rPr>
        <w:t>С(</w:t>
      </w:r>
      <w:proofErr w:type="gramEnd"/>
      <w:r w:rsidR="00064ACF" w:rsidRPr="00A61511">
        <w:rPr>
          <w:kern w:val="0"/>
          <w:sz w:val="28"/>
          <w:szCs w:val="28"/>
          <w:shd w:val="clear" w:color="auto" w:fill="FFFFFF"/>
          <w:lang w:bidi="ru-RU"/>
        </w:rPr>
        <w:t>о)</w:t>
      </w:r>
      <w:r w:rsidR="009F1EAD" w:rsidRPr="00A61511">
        <w:rPr>
          <w:kern w:val="0"/>
          <w:sz w:val="28"/>
          <w:szCs w:val="28"/>
          <w:shd w:val="clear" w:color="auto" w:fill="FFFFFF"/>
          <w:lang w:bidi="ru-RU"/>
        </w:rPr>
        <w:t xml:space="preserve"> предназначен для</w:t>
      </w:r>
      <w:r w:rsidR="000F335C">
        <w:rPr>
          <w:kern w:val="0"/>
          <w:sz w:val="28"/>
          <w:szCs w:val="28"/>
          <w:shd w:val="clear" w:color="auto" w:fill="FFFFFF"/>
          <w:lang w:bidi="ru-RU"/>
        </w:rPr>
        <w:t> </w:t>
      </w:r>
      <w:r w:rsidR="009F1EAD" w:rsidRPr="00A61511">
        <w:rPr>
          <w:kern w:val="0"/>
          <w:sz w:val="28"/>
          <w:szCs w:val="28"/>
          <w:shd w:val="clear" w:color="auto" w:fill="FFFFFF"/>
          <w:lang w:bidi="ru-RU"/>
        </w:rPr>
        <w:t>резервирования новых и протекции существующих территорий размещения локальных объектов социальной инфраструктуры: школ, детского дошкольного образования, спортивных площадок и физкультурно-оздоровительных учреждений. Регламент устанавливается в составе жилых кварталов и микрорайонов. В зоне действия данного регламента пешеходное движение является приоритетным.</w:t>
      </w:r>
      <w:r w:rsidRPr="00A61511">
        <w:rPr>
          <w:kern w:val="0"/>
          <w:sz w:val="28"/>
          <w:szCs w:val="28"/>
          <w:shd w:val="clear" w:color="auto" w:fill="FFFFFF"/>
          <w:lang w:bidi="ru-RU"/>
        </w:rPr>
        <w:t xml:space="preserve"> </w:t>
      </w:r>
      <w:r w:rsidR="009F1EAD" w:rsidRPr="00A61511">
        <w:rPr>
          <w:kern w:val="0"/>
          <w:sz w:val="28"/>
          <w:szCs w:val="28"/>
          <w:shd w:val="clear" w:color="auto" w:fill="FFFFFF"/>
          <w:lang w:bidi="ru-RU"/>
        </w:rPr>
        <w:t>Не допускается размещение объектов транспортной инфраструктуры, а также объектов, формирующих транзитные п</w:t>
      </w:r>
      <w:r w:rsidR="00064ACF" w:rsidRPr="00A61511">
        <w:rPr>
          <w:kern w:val="0"/>
          <w:sz w:val="28"/>
          <w:szCs w:val="28"/>
          <w:shd w:val="clear" w:color="auto" w:fill="FFFFFF"/>
          <w:lang w:bidi="ru-RU"/>
        </w:rPr>
        <w:t>осетительские потоки;</w:t>
      </w:r>
    </w:p>
    <w:p w:rsidR="00064ACF" w:rsidRPr="000F335C" w:rsidRDefault="00064ACF" w:rsidP="00A61511">
      <w:pPr>
        <w:widowControl/>
        <w:autoSpaceDN/>
        <w:spacing w:line="360" w:lineRule="auto"/>
        <w:ind w:firstLine="709"/>
        <w:contextualSpacing/>
        <w:textAlignment w:val="auto"/>
        <w:rPr>
          <w:spacing w:val="-4"/>
          <w:kern w:val="0"/>
          <w:sz w:val="28"/>
          <w:szCs w:val="28"/>
          <w:shd w:val="clear" w:color="auto" w:fill="FFFFFF"/>
          <w:lang w:bidi="ru-RU"/>
        </w:rPr>
      </w:pPr>
      <w:r w:rsidRPr="000F335C">
        <w:rPr>
          <w:spacing w:val="-4"/>
          <w:kern w:val="0"/>
          <w:sz w:val="28"/>
          <w:szCs w:val="28"/>
          <w:shd w:val="clear" w:color="auto" w:fill="FFFFFF"/>
          <w:lang w:bidi="ru-RU"/>
        </w:rPr>
        <w:t>-</w:t>
      </w:r>
      <w:r w:rsidR="000F335C" w:rsidRPr="000F335C">
        <w:rPr>
          <w:spacing w:val="-4"/>
          <w:kern w:val="0"/>
          <w:sz w:val="28"/>
          <w:szCs w:val="28"/>
          <w:shd w:val="clear" w:color="auto" w:fill="FFFFFF"/>
          <w:lang w:bidi="ru-RU"/>
        </w:rPr>
        <w:t> </w:t>
      </w:r>
      <w:r w:rsidRPr="000F335C">
        <w:rPr>
          <w:spacing w:val="-4"/>
          <w:kern w:val="0"/>
          <w:sz w:val="28"/>
          <w:szCs w:val="28"/>
          <w:shd w:val="clear" w:color="auto" w:fill="FFFFFF"/>
          <w:lang w:bidi="ru-RU"/>
        </w:rPr>
        <w:t>ОДМ</w:t>
      </w:r>
      <w:r w:rsidR="00C7476A" w:rsidRPr="000F335C">
        <w:rPr>
          <w:spacing w:val="-4"/>
          <w:kern w:val="0"/>
          <w:sz w:val="28"/>
          <w:szCs w:val="28"/>
          <w:shd w:val="clear" w:color="auto" w:fill="FFFFFF"/>
          <w:lang w:bidi="ru-RU"/>
        </w:rPr>
        <w:t xml:space="preserve"> </w:t>
      </w:r>
      <w:r w:rsidR="002E6742" w:rsidRPr="000F335C">
        <w:rPr>
          <w:spacing w:val="-4"/>
          <w:kern w:val="0"/>
          <w:sz w:val="28"/>
          <w:szCs w:val="28"/>
          <w:shd w:val="clear" w:color="auto" w:fill="FFFFFF"/>
          <w:lang w:bidi="ru-RU"/>
        </w:rPr>
        <w:t>«З</w:t>
      </w:r>
      <w:r w:rsidRPr="000F335C">
        <w:rPr>
          <w:spacing w:val="-4"/>
          <w:kern w:val="0"/>
          <w:sz w:val="28"/>
          <w:szCs w:val="28"/>
          <w:shd w:val="clear" w:color="auto" w:fill="FFFFFF"/>
          <w:lang w:bidi="ru-RU"/>
        </w:rPr>
        <w:t>она смешанной общественно-деловой застройки</w:t>
      </w:r>
      <w:r w:rsidR="002E6742" w:rsidRPr="000F335C">
        <w:rPr>
          <w:spacing w:val="-4"/>
          <w:kern w:val="0"/>
          <w:sz w:val="28"/>
          <w:szCs w:val="28"/>
          <w:shd w:val="clear" w:color="auto" w:fill="FFFFFF"/>
          <w:lang w:bidi="ru-RU"/>
        </w:rPr>
        <w:t>»</w:t>
      </w:r>
      <w:r w:rsidRPr="000F335C">
        <w:rPr>
          <w:spacing w:val="-4"/>
          <w:kern w:val="0"/>
          <w:sz w:val="28"/>
          <w:szCs w:val="28"/>
          <w:shd w:val="clear" w:color="auto" w:fill="FFFFFF"/>
          <w:lang w:bidi="ru-RU"/>
        </w:rPr>
        <w:t>. Градостроительный регламент ОДМ устанавливается для сложившихся территорий смешанного функционального назначения, характеризующихся высокой гетерогенностью (разнообразием) среды в границах каждого квартала. Регламент предназначен для территорий исторического центра города, регулируемых в первую очередь по условиям охраны объектов культурного наследия. Регламент также может устанавливаться для новых городских центров смешанного размещения жилой и общественной застройки.</w:t>
      </w:r>
    </w:p>
    <w:p w:rsidR="00A56579" w:rsidRPr="00A61511" w:rsidRDefault="00A214B1" w:rsidP="00A61511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  <w:lang w:eastAsia="ar-SA"/>
        </w:rPr>
      </w:pPr>
      <w:r w:rsidRPr="00A61511">
        <w:rPr>
          <w:kern w:val="0"/>
          <w:sz w:val="28"/>
          <w:szCs w:val="28"/>
          <w:lang w:eastAsia="ar-SA"/>
        </w:rPr>
        <w:t>Рассматриваемая территория не ограничена ранее ус</w:t>
      </w:r>
      <w:r w:rsidR="00F903D8" w:rsidRPr="00A61511">
        <w:rPr>
          <w:kern w:val="0"/>
          <w:sz w:val="28"/>
          <w:szCs w:val="28"/>
          <w:lang w:eastAsia="ar-SA"/>
        </w:rPr>
        <w:t>тановленными красными линиями.</w:t>
      </w:r>
    </w:p>
    <w:p w:rsidR="00F903D8" w:rsidRPr="00A61511" w:rsidRDefault="00A56579" w:rsidP="00A61511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A61511">
        <w:rPr>
          <w:kern w:val="0"/>
          <w:sz w:val="28"/>
          <w:szCs w:val="28"/>
        </w:rPr>
        <w:t>В соответствии с градостроительным регламентом за пределы красных линий в сторону улицы или площади не должны выступать здания</w:t>
      </w:r>
      <w:r w:rsidR="000F335C">
        <w:rPr>
          <w:kern w:val="0"/>
          <w:sz w:val="28"/>
          <w:szCs w:val="28"/>
        </w:rPr>
        <w:t> </w:t>
      </w:r>
      <w:r w:rsidRPr="00A61511">
        <w:rPr>
          <w:kern w:val="0"/>
          <w:sz w:val="28"/>
          <w:szCs w:val="28"/>
        </w:rPr>
        <w:t>и</w:t>
      </w:r>
      <w:r w:rsidR="000F335C">
        <w:rPr>
          <w:kern w:val="0"/>
          <w:sz w:val="28"/>
          <w:szCs w:val="28"/>
        </w:rPr>
        <w:t> </w:t>
      </w:r>
      <w:r w:rsidRPr="00A61511">
        <w:rPr>
          <w:kern w:val="0"/>
          <w:sz w:val="28"/>
          <w:szCs w:val="28"/>
        </w:rPr>
        <w:t xml:space="preserve">сооружения. </w:t>
      </w:r>
    </w:p>
    <w:p w:rsidR="00A56579" w:rsidRPr="000F335C" w:rsidRDefault="00A56579" w:rsidP="00A61511">
      <w:pPr>
        <w:widowControl/>
        <w:tabs>
          <w:tab w:val="left" w:pos="426"/>
        </w:tabs>
        <w:spacing w:line="360" w:lineRule="auto"/>
        <w:ind w:firstLine="709"/>
        <w:rPr>
          <w:spacing w:val="-4"/>
          <w:kern w:val="0"/>
          <w:sz w:val="28"/>
          <w:szCs w:val="28"/>
        </w:rPr>
      </w:pPr>
      <w:r w:rsidRPr="000F335C">
        <w:rPr>
          <w:spacing w:val="-4"/>
          <w:kern w:val="0"/>
          <w:sz w:val="28"/>
          <w:szCs w:val="28"/>
        </w:rPr>
        <w:t>В пределах красных линий допускается размещение конструктивных элементов дорожн</w:t>
      </w:r>
      <w:r w:rsidR="002E6742" w:rsidRPr="000F335C">
        <w:rPr>
          <w:spacing w:val="-4"/>
          <w:kern w:val="0"/>
          <w:sz w:val="28"/>
          <w:szCs w:val="28"/>
        </w:rPr>
        <w:t>о-транспортных сооружений (опор</w:t>
      </w:r>
      <w:r w:rsidRPr="000F335C">
        <w:rPr>
          <w:spacing w:val="-4"/>
          <w:kern w:val="0"/>
          <w:sz w:val="28"/>
          <w:szCs w:val="28"/>
        </w:rPr>
        <w:t xml:space="preserve"> путепроводов, лестничных и пандусных сходов подземных пешеходных переходов, павильонов на остановочных пунктах городского общественного транспорта). </w:t>
      </w:r>
    </w:p>
    <w:p w:rsidR="00A56579" w:rsidRPr="00A61511" w:rsidRDefault="00A56579" w:rsidP="000F335C">
      <w:pPr>
        <w:widowControl/>
        <w:tabs>
          <w:tab w:val="left" w:pos="426"/>
        </w:tabs>
        <w:spacing w:line="348" w:lineRule="auto"/>
        <w:ind w:firstLine="709"/>
        <w:rPr>
          <w:kern w:val="0"/>
          <w:sz w:val="28"/>
          <w:szCs w:val="28"/>
        </w:rPr>
      </w:pPr>
      <w:r w:rsidRPr="00A61511">
        <w:rPr>
          <w:kern w:val="0"/>
          <w:sz w:val="28"/>
          <w:szCs w:val="28"/>
        </w:rPr>
        <w:lastRenderedPageBreak/>
        <w:t>В исключительных случаях с учетом действующих особенностей участка (поперечных профилей и режимов градостроительной деятельности) в пределах красных линий допускается размещение:</w:t>
      </w:r>
    </w:p>
    <w:p w:rsidR="00A56579" w:rsidRPr="00A61511" w:rsidRDefault="00A56579" w:rsidP="000F335C">
      <w:pPr>
        <w:widowControl/>
        <w:tabs>
          <w:tab w:val="left" w:pos="426"/>
        </w:tabs>
        <w:spacing w:line="348" w:lineRule="auto"/>
        <w:ind w:firstLine="709"/>
        <w:rPr>
          <w:kern w:val="0"/>
          <w:sz w:val="28"/>
          <w:szCs w:val="28"/>
        </w:rPr>
      </w:pPr>
      <w:r w:rsidRPr="00A61511">
        <w:rPr>
          <w:kern w:val="0"/>
          <w:sz w:val="28"/>
          <w:szCs w:val="28"/>
        </w:rPr>
        <w:t>- объектов транспортной инфраструктуры (площадок отстоя</w:t>
      </w:r>
      <w:r w:rsidR="002F5F96" w:rsidRPr="00A61511">
        <w:rPr>
          <w:kern w:val="0"/>
          <w:sz w:val="28"/>
          <w:szCs w:val="28"/>
        </w:rPr>
        <w:t xml:space="preserve"> </w:t>
      </w:r>
      <w:r w:rsidRPr="00A61511">
        <w:rPr>
          <w:kern w:val="0"/>
          <w:sz w:val="28"/>
          <w:szCs w:val="28"/>
        </w:rPr>
        <w:t>и</w:t>
      </w:r>
      <w:r w:rsidR="000F335C">
        <w:rPr>
          <w:kern w:val="0"/>
          <w:sz w:val="28"/>
          <w:szCs w:val="28"/>
        </w:rPr>
        <w:t> </w:t>
      </w:r>
      <w:r w:rsidRPr="00A61511">
        <w:rPr>
          <w:kern w:val="0"/>
          <w:sz w:val="28"/>
          <w:szCs w:val="28"/>
        </w:rPr>
        <w:t>кольцевания общественного транспорта, разворотных площадок, площадок для размещения диспетчерских пунктов);</w:t>
      </w:r>
    </w:p>
    <w:p w:rsidR="00A56579" w:rsidRPr="00A61511" w:rsidRDefault="00A56579" w:rsidP="000F335C">
      <w:pPr>
        <w:widowControl/>
        <w:tabs>
          <w:tab w:val="left" w:pos="426"/>
        </w:tabs>
        <w:spacing w:line="348" w:lineRule="auto"/>
        <w:ind w:firstLine="709"/>
        <w:rPr>
          <w:kern w:val="0"/>
          <w:sz w:val="28"/>
          <w:szCs w:val="28"/>
        </w:rPr>
      </w:pPr>
      <w:r w:rsidRPr="00A61511">
        <w:rPr>
          <w:kern w:val="0"/>
          <w:sz w:val="28"/>
          <w:szCs w:val="28"/>
        </w:rPr>
        <w:t>- отдельных нестационарных объектов автосервиса для попутного обслуживания (АЗС, АЗС с объектами автосервиса).</w:t>
      </w:r>
    </w:p>
    <w:p w:rsidR="00CF5935" w:rsidRPr="00A61511" w:rsidRDefault="00CF5935" w:rsidP="000F335C">
      <w:pPr>
        <w:widowControl/>
        <w:shd w:val="clear" w:color="auto" w:fill="FFFFFF"/>
        <w:autoSpaceDN/>
        <w:spacing w:line="348" w:lineRule="auto"/>
        <w:ind w:firstLine="709"/>
        <w:textAlignment w:val="auto"/>
        <w:rPr>
          <w:kern w:val="0"/>
          <w:sz w:val="28"/>
          <w:szCs w:val="28"/>
        </w:rPr>
      </w:pPr>
      <w:r w:rsidRPr="00A61511">
        <w:rPr>
          <w:kern w:val="0"/>
          <w:sz w:val="28"/>
          <w:szCs w:val="28"/>
        </w:rPr>
        <w:t xml:space="preserve">Перечень координат характерных точек границ территории, ограниченной </w:t>
      </w:r>
      <w:r w:rsidR="00582850" w:rsidRPr="00A61511">
        <w:rPr>
          <w:kern w:val="0"/>
          <w:sz w:val="28"/>
          <w:szCs w:val="28"/>
        </w:rPr>
        <w:t xml:space="preserve">ул. Путилина, ул. Волго-Донская, ул. Ростовская </w:t>
      </w:r>
      <w:r w:rsidRPr="00A61511">
        <w:rPr>
          <w:kern w:val="0"/>
          <w:sz w:val="28"/>
          <w:szCs w:val="28"/>
        </w:rPr>
        <w:t xml:space="preserve">в городском округе город Воронеж, в отношении которой </w:t>
      </w:r>
      <w:r w:rsidR="002E6742" w:rsidRPr="00A61511">
        <w:rPr>
          <w:kern w:val="0"/>
          <w:sz w:val="28"/>
          <w:szCs w:val="28"/>
        </w:rPr>
        <w:t>разработан</w:t>
      </w:r>
      <w:r w:rsidRPr="00A61511">
        <w:rPr>
          <w:kern w:val="0"/>
          <w:sz w:val="28"/>
          <w:szCs w:val="28"/>
        </w:rPr>
        <w:t xml:space="preserve"> проект межевания, приведен в таблице №</w:t>
      </w:r>
      <w:r w:rsidR="002E6742" w:rsidRPr="00A61511">
        <w:rPr>
          <w:kern w:val="0"/>
          <w:sz w:val="28"/>
          <w:szCs w:val="28"/>
        </w:rPr>
        <w:t xml:space="preserve"> </w:t>
      </w:r>
      <w:r w:rsidRPr="00A61511">
        <w:rPr>
          <w:kern w:val="0"/>
          <w:sz w:val="28"/>
          <w:szCs w:val="28"/>
        </w:rPr>
        <w:t>1.</w:t>
      </w:r>
    </w:p>
    <w:p w:rsidR="00CF5935" w:rsidRPr="00A61511" w:rsidRDefault="00CF5935" w:rsidP="00A61511">
      <w:pPr>
        <w:widowControl/>
        <w:shd w:val="clear" w:color="auto" w:fill="FFFFFF"/>
        <w:autoSpaceDN/>
        <w:spacing w:line="240" w:lineRule="auto"/>
        <w:ind w:firstLine="0"/>
        <w:jc w:val="right"/>
        <w:textAlignment w:val="auto"/>
        <w:rPr>
          <w:kern w:val="0"/>
          <w:sz w:val="28"/>
          <w:szCs w:val="28"/>
        </w:rPr>
      </w:pPr>
      <w:r w:rsidRPr="00A61511">
        <w:rPr>
          <w:kern w:val="0"/>
          <w:sz w:val="28"/>
          <w:szCs w:val="28"/>
        </w:rPr>
        <w:t>Таблица № 1</w:t>
      </w:r>
    </w:p>
    <w:tbl>
      <w:tblPr>
        <w:tblStyle w:val="TableGridReport2"/>
        <w:tblW w:w="5000" w:type="pct"/>
        <w:tblLook w:val="04A0" w:firstRow="1" w:lastRow="0" w:firstColumn="1" w:lastColumn="0" w:noHBand="0" w:noVBand="1"/>
      </w:tblPr>
      <w:tblGrid>
        <w:gridCol w:w="2943"/>
        <w:gridCol w:w="1699"/>
        <w:gridCol w:w="1987"/>
        <w:gridCol w:w="1797"/>
        <w:gridCol w:w="1143"/>
      </w:tblGrid>
      <w:tr w:rsidR="00673796" w:rsidRPr="00A61511" w:rsidTr="000F335C">
        <w:trPr>
          <w:trHeight w:val="275"/>
          <w:tblHeader/>
        </w:trPr>
        <w:tc>
          <w:tcPr>
            <w:tcW w:w="1538" w:type="pct"/>
            <w:vMerge w:val="restart"/>
          </w:tcPr>
          <w:p w:rsidR="000F335C" w:rsidRDefault="000F335C" w:rsidP="00A61511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Номер</w:t>
            </w:r>
          </w:p>
          <w:p w:rsidR="00673796" w:rsidRPr="00A61511" w:rsidRDefault="00673796" w:rsidP="00A61511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A61511">
              <w:rPr>
                <w:kern w:val="0"/>
                <w:sz w:val="24"/>
                <w:szCs w:val="24"/>
              </w:rPr>
              <w:t>характерной точки</w:t>
            </w:r>
          </w:p>
        </w:tc>
        <w:tc>
          <w:tcPr>
            <w:tcW w:w="1926" w:type="pct"/>
            <w:gridSpan w:val="2"/>
          </w:tcPr>
          <w:p w:rsidR="00673796" w:rsidRPr="00A61511" w:rsidRDefault="00673796" w:rsidP="00A61511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A61511">
              <w:rPr>
                <w:kern w:val="0"/>
                <w:sz w:val="24"/>
                <w:szCs w:val="24"/>
              </w:rPr>
              <w:t>Координаты</w:t>
            </w:r>
          </w:p>
        </w:tc>
        <w:tc>
          <w:tcPr>
            <w:tcW w:w="939" w:type="pct"/>
            <w:vMerge w:val="restart"/>
          </w:tcPr>
          <w:p w:rsidR="00673796" w:rsidRPr="00A61511" w:rsidRDefault="00673796" w:rsidP="00A61511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A61511">
              <w:rPr>
                <w:kern w:val="0"/>
                <w:sz w:val="24"/>
                <w:szCs w:val="24"/>
              </w:rPr>
              <w:t>Дирекционный угол</w:t>
            </w:r>
          </w:p>
        </w:tc>
        <w:tc>
          <w:tcPr>
            <w:tcW w:w="597" w:type="pct"/>
            <w:vMerge w:val="restart"/>
          </w:tcPr>
          <w:p w:rsidR="00673796" w:rsidRPr="00A61511" w:rsidRDefault="00673796" w:rsidP="00A61511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A61511">
              <w:rPr>
                <w:kern w:val="0"/>
                <w:sz w:val="24"/>
                <w:szCs w:val="24"/>
              </w:rPr>
              <w:t>Длина</w:t>
            </w:r>
          </w:p>
        </w:tc>
      </w:tr>
      <w:tr w:rsidR="00673796" w:rsidRPr="00A61511" w:rsidTr="000F335C">
        <w:trPr>
          <w:trHeight w:val="266"/>
          <w:tblHeader/>
        </w:trPr>
        <w:tc>
          <w:tcPr>
            <w:tcW w:w="1538" w:type="pct"/>
            <w:vMerge/>
          </w:tcPr>
          <w:p w:rsidR="00673796" w:rsidRPr="00A61511" w:rsidRDefault="00673796" w:rsidP="00A61511">
            <w:pPr>
              <w:widowControl/>
              <w:spacing w:line="240" w:lineRule="auto"/>
              <w:ind w:firstLine="0"/>
              <w:jc w:val="center"/>
              <w:rPr>
                <w:b/>
                <w:kern w:val="0"/>
                <w:sz w:val="24"/>
                <w:szCs w:val="24"/>
              </w:rPr>
            </w:pPr>
          </w:p>
        </w:tc>
        <w:tc>
          <w:tcPr>
            <w:tcW w:w="888" w:type="pct"/>
          </w:tcPr>
          <w:p w:rsidR="00673796" w:rsidRPr="00A61511" w:rsidRDefault="00673796" w:rsidP="00A61511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A61511">
              <w:rPr>
                <w:kern w:val="0"/>
                <w:sz w:val="24"/>
                <w:szCs w:val="24"/>
              </w:rPr>
              <w:t>X</w:t>
            </w:r>
          </w:p>
        </w:tc>
        <w:tc>
          <w:tcPr>
            <w:tcW w:w="1038" w:type="pct"/>
          </w:tcPr>
          <w:p w:rsidR="00673796" w:rsidRPr="00A61511" w:rsidRDefault="00673796" w:rsidP="00A61511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A61511">
              <w:rPr>
                <w:kern w:val="0"/>
                <w:sz w:val="24"/>
                <w:szCs w:val="24"/>
              </w:rPr>
              <w:t>Y</w:t>
            </w:r>
          </w:p>
        </w:tc>
        <w:tc>
          <w:tcPr>
            <w:tcW w:w="939" w:type="pct"/>
            <w:vMerge/>
          </w:tcPr>
          <w:p w:rsidR="00673796" w:rsidRPr="00A61511" w:rsidRDefault="00673796" w:rsidP="00A61511">
            <w:pPr>
              <w:widowControl/>
              <w:spacing w:line="240" w:lineRule="auto"/>
              <w:ind w:firstLine="0"/>
              <w:jc w:val="center"/>
              <w:rPr>
                <w:b/>
                <w:kern w:val="0"/>
                <w:sz w:val="24"/>
                <w:szCs w:val="24"/>
              </w:rPr>
            </w:pPr>
          </w:p>
        </w:tc>
        <w:tc>
          <w:tcPr>
            <w:tcW w:w="597" w:type="pct"/>
            <w:vMerge/>
          </w:tcPr>
          <w:p w:rsidR="00673796" w:rsidRPr="00A61511" w:rsidRDefault="00673796" w:rsidP="00A61511">
            <w:pPr>
              <w:widowControl/>
              <w:spacing w:line="240" w:lineRule="auto"/>
              <w:ind w:firstLine="0"/>
              <w:jc w:val="center"/>
              <w:rPr>
                <w:b/>
                <w:kern w:val="0"/>
                <w:sz w:val="24"/>
                <w:szCs w:val="24"/>
              </w:rPr>
            </w:pPr>
          </w:p>
        </w:tc>
      </w:tr>
      <w:tr w:rsidR="00064ACF" w:rsidRPr="00A61511" w:rsidTr="000F335C">
        <w:tc>
          <w:tcPr>
            <w:tcW w:w="1538" w:type="pct"/>
          </w:tcPr>
          <w:p w:rsidR="00064ACF" w:rsidRPr="00A61511" w:rsidRDefault="00064ACF" w:rsidP="00A61511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A61511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888" w:type="pct"/>
          </w:tcPr>
          <w:p w:rsidR="00064ACF" w:rsidRPr="00A61511" w:rsidRDefault="00064ACF" w:rsidP="00A61511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A61511">
              <w:rPr>
                <w:kern w:val="0"/>
                <w:sz w:val="24"/>
                <w:szCs w:val="24"/>
              </w:rPr>
              <w:t>508051,74</w:t>
            </w:r>
          </w:p>
        </w:tc>
        <w:tc>
          <w:tcPr>
            <w:tcW w:w="1038" w:type="pct"/>
          </w:tcPr>
          <w:p w:rsidR="00064ACF" w:rsidRPr="00A61511" w:rsidRDefault="00064ACF" w:rsidP="00A61511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A61511">
              <w:rPr>
                <w:kern w:val="0"/>
                <w:sz w:val="24"/>
                <w:szCs w:val="24"/>
              </w:rPr>
              <w:t>1302592,01</w:t>
            </w:r>
          </w:p>
        </w:tc>
        <w:tc>
          <w:tcPr>
            <w:tcW w:w="939" w:type="pct"/>
          </w:tcPr>
          <w:p w:rsidR="00064ACF" w:rsidRPr="00A61511" w:rsidRDefault="00064ACF" w:rsidP="00A61511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A61511">
              <w:rPr>
                <w:kern w:val="0"/>
                <w:sz w:val="24"/>
                <w:szCs w:val="24"/>
              </w:rPr>
              <w:t>89° 5' 9''</w:t>
            </w:r>
          </w:p>
        </w:tc>
        <w:tc>
          <w:tcPr>
            <w:tcW w:w="597" w:type="pct"/>
          </w:tcPr>
          <w:p w:rsidR="00064ACF" w:rsidRPr="00A61511" w:rsidRDefault="00064ACF" w:rsidP="00A61511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A61511">
              <w:rPr>
                <w:kern w:val="0"/>
                <w:sz w:val="24"/>
                <w:szCs w:val="24"/>
              </w:rPr>
              <w:t>219,98</w:t>
            </w:r>
          </w:p>
        </w:tc>
      </w:tr>
      <w:tr w:rsidR="00064ACF" w:rsidRPr="00A61511" w:rsidTr="000F335C">
        <w:tc>
          <w:tcPr>
            <w:tcW w:w="1538" w:type="pct"/>
          </w:tcPr>
          <w:p w:rsidR="00064ACF" w:rsidRPr="00A61511" w:rsidRDefault="00064ACF" w:rsidP="00A61511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A61511">
              <w:rPr>
                <w:kern w:val="0"/>
                <w:sz w:val="24"/>
                <w:szCs w:val="24"/>
              </w:rPr>
              <w:t>2</w:t>
            </w:r>
          </w:p>
        </w:tc>
        <w:tc>
          <w:tcPr>
            <w:tcW w:w="888" w:type="pct"/>
          </w:tcPr>
          <w:p w:rsidR="00064ACF" w:rsidRPr="00A61511" w:rsidRDefault="00064ACF" w:rsidP="00A61511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A61511">
              <w:rPr>
                <w:kern w:val="0"/>
                <w:sz w:val="24"/>
                <w:szCs w:val="24"/>
              </w:rPr>
              <w:t>508055,25</w:t>
            </w:r>
          </w:p>
        </w:tc>
        <w:tc>
          <w:tcPr>
            <w:tcW w:w="1038" w:type="pct"/>
          </w:tcPr>
          <w:p w:rsidR="00064ACF" w:rsidRPr="00A61511" w:rsidRDefault="00064ACF" w:rsidP="00A61511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A61511">
              <w:rPr>
                <w:kern w:val="0"/>
                <w:sz w:val="24"/>
                <w:szCs w:val="24"/>
              </w:rPr>
              <w:t>1302811,96</w:t>
            </w:r>
          </w:p>
        </w:tc>
        <w:tc>
          <w:tcPr>
            <w:tcW w:w="939" w:type="pct"/>
          </w:tcPr>
          <w:p w:rsidR="00064ACF" w:rsidRPr="00A61511" w:rsidRDefault="00064ACF" w:rsidP="00A61511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A61511">
              <w:rPr>
                <w:kern w:val="0"/>
                <w:sz w:val="24"/>
                <w:szCs w:val="24"/>
              </w:rPr>
              <w:t>79° 24' 10''</w:t>
            </w:r>
          </w:p>
        </w:tc>
        <w:tc>
          <w:tcPr>
            <w:tcW w:w="597" w:type="pct"/>
          </w:tcPr>
          <w:p w:rsidR="00064ACF" w:rsidRPr="00A61511" w:rsidRDefault="00064ACF" w:rsidP="00A61511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A61511">
              <w:rPr>
                <w:kern w:val="0"/>
                <w:sz w:val="24"/>
                <w:szCs w:val="24"/>
              </w:rPr>
              <w:t>34,37</w:t>
            </w:r>
          </w:p>
        </w:tc>
      </w:tr>
      <w:tr w:rsidR="00064ACF" w:rsidRPr="00A61511" w:rsidTr="000F335C">
        <w:tc>
          <w:tcPr>
            <w:tcW w:w="1538" w:type="pct"/>
          </w:tcPr>
          <w:p w:rsidR="00064ACF" w:rsidRPr="00A61511" w:rsidRDefault="00064ACF" w:rsidP="00A61511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A61511">
              <w:rPr>
                <w:kern w:val="0"/>
                <w:sz w:val="24"/>
                <w:szCs w:val="24"/>
              </w:rPr>
              <w:t>3</w:t>
            </w:r>
          </w:p>
        </w:tc>
        <w:tc>
          <w:tcPr>
            <w:tcW w:w="888" w:type="pct"/>
          </w:tcPr>
          <w:p w:rsidR="00064ACF" w:rsidRPr="00A61511" w:rsidRDefault="00064ACF" w:rsidP="00A61511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A61511">
              <w:rPr>
                <w:kern w:val="0"/>
                <w:sz w:val="24"/>
                <w:szCs w:val="24"/>
              </w:rPr>
              <w:t>508061,57</w:t>
            </w:r>
          </w:p>
        </w:tc>
        <w:tc>
          <w:tcPr>
            <w:tcW w:w="1038" w:type="pct"/>
          </w:tcPr>
          <w:p w:rsidR="00064ACF" w:rsidRPr="00A61511" w:rsidRDefault="00064ACF" w:rsidP="00A61511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A61511">
              <w:rPr>
                <w:kern w:val="0"/>
                <w:sz w:val="24"/>
                <w:szCs w:val="24"/>
              </w:rPr>
              <w:t>1302845,74</w:t>
            </w:r>
          </w:p>
        </w:tc>
        <w:tc>
          <w:tcPr>
            <w:tcW w:w="939" w:type="pct"/>
          </w:tcPr>
          <w:p w:rsidR="00064ACF" w:rsidRPr="00A61511" w:rsidRDefault="00064ACF" w:rsidP="00A61511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A61511">
              <w:rPr>
                <w:kern w:val="0"/>
                <w:sz w:val="24"/>
                <w:szCs w:val="24"/>
              </w:rPr>
              <w:t>113° 33' 43''</w:t>
            </w:r>
          </w:p>
        </w:tc>
        <w:tc>
          <w:tcPr>
            <w:tcW w:w="597" w:type="pct"/>
          </w:tcPr>
          <w:p w:rsidR="00064ACF" w:rsidRPr="00A61511" w:rsidRDefault="00064ACF" w:rsidP="00A61511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A61511">
              <w:rPr>
                <w:kern w:val="0"/>
                <w:sz w:val="24"/>
                <w:szCs w:val="24"/>
              </w:rPr>
              <w:t>190,95</w:t>
            </w:r>
          </w:p>
        </w:tc>
      </w:tr>
      <w:tr w:rsidR="00064ACF" w:rsidRPr="00A61511" w:rsidTr="000F335C">
        <w:tc>
          <w:tcPr>
            <w:tcW w:w="1538" w:type="pct"/>
          </w:tcPr>
          <w:p w:rsidR="00064ACF" w:rsidRPr="00A61511" w:rsidRDefault="00064ACF" w:rsidP="00A61511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A61511">
              <w:rPr>
                <w:kern w:val="0"/>
                <w:sz w:val="24"/>
                <w:szCs w:val="24"/>
              </w:rPr>
              <w:t>4</w:t>
            </w:r>
          </w:p>
        </w:tc>
        <w:tc>
          <w:tcPr>
            <w:tcW w:w="888" w:type="pct"/>
          </w:tcPr>
          <w:p w:rsidR="00064ACF" w:rsidRPr="00A61511" w:rsidRDefault="00064ACF" w:rsidP="00A61511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A61511">
              <w:rPr>
                <w:kern w:val="0"/>
                <w:sz w:val="24"/>
                <w:szCs w:val="24"/>
              </w:rPr>
              <w:t>507985,24</w:t>
            </w:r>
          </w:p>
        </w:tc>
        <w:tc>
          <w:tcPr>
            <w:tcW w:w="1038" w:type="pct"/>
          </w:tcPr>
          <w:p w:rsidR="00064ACF" w:rsidRPr="00A61511" w:rsidRDefault="00064ACF" w:rsidP="00A61511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A61511">
              <w:rPr>
                <w:kern w:val="0"/>
                <w:sz w:val="24"/>
                <w:szCs w:val="24"/>
              </w:rPr>
              <w:t>1303020,77</w:t>
            </w:r>
          </w:p>
        </w:tc>
        <w:tc>
          <w:tcPr>
            <w:tcW w:w="939" w:type="pct"/>
          </w:tcPr>
          <w:p w:rsidR="00064ACF" w:rsidRPr="00A61511" w:rsidRDefault="00064ACF" w:rsidP="00A61511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A61511">
              <w:rPr>
                <w:kern w:val="0"/>
                <w:sz w:val="24"/>
                <w:szCs w:val="24"/>
              </w:rPr>
              <w:t>202° 36' 3''</w:t>
            </w:r>
          </w:p>
        </w:tc>
        <w:tc>
          <w:tcPr>
            <w:tcW w:w="597" w:type="pct"/>
          </w:tcPr>
          <w:p w:rsidR="00064ACF" w:rsidRPr="00A61511" w:rsidRDefault="00064ACF" w:rsidP="00A61511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A61511">
              <w:rPr>
                <w:kern w:val="0"/>
                <w:sz w:val="24"/>
                <w:szCs w:val="24"/>
              </w:rPr>
              <w:t>62,42</w:t>
            </w:r>
          </w:p>
        </w:tc>
      </w:tr>
      <w:tr w:rsidR="00064ACF" w:rsidRPr="00A61511" w:rsidTr="000F335C">
        <w:tc>
          <w:tcPr>
            <w:tcW w:w="1538" w:type="pct"/>
          </w:tcPr>
          <w:p w:rsidR="00064ACF" w:rsidRPr="00A61511" w:rsidRDefault="00064ACF" w:rsidP="00A61511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A61511">
              <w:rPr>
                <w:kern w:val="0"/>
                <w:sz w:val="24"/>
                <w:szCs w:val="24"/>
              </w:rPr>
              <w:t>5</w:t>
            </w:r>
          </w:p>
        </w:tc>
        <w:tc>
          <w:tcPr>
            <w:tcW w:w="888" w:type="pct"/>
          </w:tcPr>
          <w:p w:rsidR="00064ACF" w:rsidRPr="00A61511" w:rsidRDefault="00064ACF" w:rsidP="00A61511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A61511">
              <w:rPr>
                <w:kern w:val="0"/>
                <w:sz w:val="24"/>
                <w:szCs w:val="24"/>
              </w:rPr>
              <w:t>507927,61</w:t>
            </w:r>
          </w:p>
        </w:tc>
        <w:tc>
          <w:tcPr>
            <w:tcW w:w="1038" w:type="pct"/>
          </w:tcPr>
          <w:p w:rsidR="00064ACF" w:rsidRPr="00A61511" w:rsidRDefault="00064ACF" w:rsidP="00A61511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A61511">
              <w:rPr>
                <w:kern w:val="0"/>
                <w:sz w:val="24"/>
                <w:szCs w:val="24"/>
              </w:rPr>
              <w:t>1302996,78</w:t>
            </w:r>
          </w:p>
        </w:tc>
        <w:tc>
          <w:tcPr>
            <w:tcW w:w="939" w:type="pct"/>
          </w:tcPr>
          <w:p w:rsidR="00064ACF" w:rsidRPr="00A61511" w:rsidRDefault="00064ACF" w:rsidP="00A61511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A61511">
              <w:rPr>
                <w:kern w:val="0"/>
                <w:sz w:val="24"/>
                <w:szCs w:val="24"/>
              </w:rPr>
              <w:t>192° 33' 33''</w:t>
            </w:r>
          </w:p>
        </w:tc>
        <w:tc>
          <w:tcPr>
            <w:tcW w:w="597" w:type="pct"/>
          </w:tcPr>
          <w:p w:rsidR="00064ACF" w:rsidRPr="00A61511" w:rsidRDefault="00064ACF" w:rsidP="00A61511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A61511">
              <w:rPr>
                <w:kern w:val="0"/>
                <w:sz w:val="24"/>
                <w:szCs w:val="24"/>
              </w:rPr>
              <w:t>144,82</w:t>
            </w:r>
          </w:p>
        </w:tc>
      </w:tr>
      <w:tr w:rsidR="00064ACF" w:rsidRPr="00A61511" w:rsidTr="000F335C">
        <w:tc>
          <w:tcPr>
            <w:tcW w:w="1538" w:type="pct"/>
          </w:tcPr>
          <w:p w:rsidR="00064ACF" w:rsidRPr="00A61511" w:rsidRDefault="00064ACF" w:rsidP="00A61511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A61511">
              <w:rPr>
                <w:kern w:val="0"/>
                <w:sz w:val="24"/>
                <w:szCs w:val="24"/>
              </w:rPr>
              <w:t>6</w:t>
            </w:r>
          </w:p>
        </w:tc>
        <w:tc>
          <w:tcPr>
            <w:tcW w:w="888" w:type="pct"/>
          </w:tcPr>
          <w:p w:rsidR="00064ACF" w:rsidRPr="00A61511" w:rsidRDefault="00064ACF" w:rsidP="00A61511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A61511">
              <w:rPr>
                <w:kern w:val="0"/>
                <w:sz w:val="24"/>
                <w:szCs w:val="24"/>
              </w:rPr>
              <w:t>507786,26</w:t>
            </w:r>
          </w:p>
        </w:tc>
        <w:tc>
          <w:tcPr>
            <w:tcW w:w="1038" w:type="pct"/>
          </w:tcPr>
          <w:p w:rsidR="00064ACF" w:rsidRPr="00A61511" w:rsidRDefault="00064ACF" w:rsidP="00A61511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A61511">
              <w:rPr>
                <w:kern w:val="0"/>
                <w:sz w:val="24"/>
                <w:szCs w:val="24"/>
              </w:rPr>
              <w:t>1302965,29</w:t>
            </w:r>
          </w:p>
        </w:tc>
        <w:tc>
          <w:tcPr>
            <w:tcW w:w="939" w:type="pct"/>
          </w:tcPr>
          <w:p w:rsidR="00064ACF" w:rsidRPr="00A61511" w:rsidRDefault="00064ACF" w:rsidP="00A61511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A61511">
              <w:rPr>
                <w:kern w:val="0"/>
                <w:sz w:val="24"/>
                <w:szCs w:val="24"/>
              </w:rPr>
              <w:t>192° 16' 32''</w:t>
            </w:r>
          </w:p>
        </w:tc>
        <w:tc>
          <w:tcPr>
            <w:tcW w:w="597" w:type="pct"/>
          </w:tcPr>
          <w:p w:rsidR="00064ACF" w:rsidRPr="00A61511" w:rsidRDefault="00064ACF" w:rsidP="00A61511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A61511">
              <w:rPr>
                <w:kern w:val="0"/>
                <w:sz w:val="24"/>
                <w:szCs w:val="24"/>
              </w:rPr>
              <w:t>128,59</w:t>
            </w:r>
          </w:p>
        </w:tc>
      </w:tr>
      <w:tr w:rsidR="00064ACF" w:rsidRPr="00A61511" w:rsidTr="000F335C">
        <w:tc>
          <w:tcPr>
            <w:tcW w:w="1538" w:type="pct"/>
          </w:tcPr>
          <w:p w:rsidR="00064ACF" w:rsidRPr="00A61511" w:rsidRDefault="00064ACF" w:rsidP="00A61511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A61511">
              <w:rPr>
                <w:kern w:val="0"/>
                <w:sz w:val="24"/>
                <w:szCs w:val="24"/>
              </w:rPr>
              <w:t>7</w:t>
            </w:r>
          </w:p>
        </w:tc>
        <w:tc>
          <w:tcPr>
            <w:tcW w:w="888" w:type="pct"/>
          </w:tcPr>
          <w:p w:rsidR="00064ACF" w:rsidRPr="00A61511" w:rsidRDefault="00064ACF" w:rsidP="00A61511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A61511">
              <w:rPr>
                <w:kern w:val="0"/>
                <w:sz w:val="24"/>
                <w:szCs w:val="24"/>
              </w:rPr>
              <w:t>507660,61</w:t>
            </w:r>
          </w:p>
        </w:tc>
        <w:tc>
          <w:tcPr>
            <w:tcW w:w="1038" w:type="pct"/>
          </w:tcPr>
          <w:p w:rsidR="00064ACF" w:rsidRPr="00A61511" w:rsidRDefault="00064ACF" w:rsidP="00A61511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A61511">
              <w:rPr>
                <w:kern w:val="0"/>
                <w:sz w:val="24"/>
                <w:szCs w:val="24"/>
              </w:rPr>
              <w:t>1302937,95</w:t>
            </w:r>
          </w:p>
        </w:tc>
        <w:tc>
          <w:tcPr>
            <w:tcW w:w="939" w:type="pct"/>
          </w:tcPr>
          <w:p w:rsidR="00064ACF" w:rsidRPr="00A61511" w:rsidRDefault="00064ACF" w:rsidP="00A61511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A61511">
              <w:rPr>
                <w:kern w:val="0"/>
                <w:sz w:val="24"/>
                <w:szCs w:val="24"/>
              </w:rPr>
              <w:t>191° 58' 12''</w:t>
            </w:r>
          </w:p>
        </w:tc>
        <w:tc>
          <w:tcPr>
            <w:tcW w:w="597" w:type="pct"/>
          </w:tcPr>
          <w:p w:rsidR="00064ACF" w:rsidRPr="00A61511" w:rsidRDefault="00064ACF" w:rsidP="00A61511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A61511">
              <w:rPr>
                <w:kern w:val="0"/>
                <w:sz w:val="24"/>
                <w:szCs w:val="24"/>
              </w:rPr>
              <w:t>92,96</w:t>
            </w:r>
          </w:p>
        </w:tc>
      </w:tr>
      <w:tr w:rsidR="00064ACF" w:rsidRPr="00A61511" w:rsidTr="000F335C">
        <w:tc>
          <w:tcPr>
            <w:tcW w:w="1538" w:type="pct"/>
          </w:tcPr>
          <w:p w:rsidR="00064ACF" w:rsidRPr="00A61511" w:rsidRDefault="00064ACF" w:rsidP="00A61511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A61511">
              <w:rPr>
                <w:kern w:val="0"/>
                <w:sz w:val="24"/>
                <w:szCs w:val="24"/>
              </w:rPr>
              <w:t>8</w:t>
            </w:r>
          </w:p>
        </w:tc>
        <w:tc>
          <w:tcPr>
            <w:tcW w:w="888" w:type="pct"/>
          </w:tcPr>
          <w:p w:rsidR="00064ACF" w:rsidRPr="00A61511" w:rsidRDefault="00064ACF" w:rsidP="00A61511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A61511">
              <w:rPr>
                <w:kern w:val="0"/>
                <w:sz w:val="24"/>
                <w:szCs w:val="24"/>
              </w:rPr>
              <w:t>507569,67</w:t>
            </w:r>
          </w:p>
        </w:tc>
        <w:tc>
          <w:tcPr>
            <w:tcW w:w="1038" w:type="pct"/>
          </w:tcPr>
          <w:p w:rsidR="00064ACF" w:rsidRPr="00A61511" w:rsidRDefault="00064ACF" w:rsidP="00A61511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A61511">
              <w:rPr>
                <w:kern w:val="0"/>
                <w:sz w:val="24"/>
                <w:szCs w:val="24"/>
              </w:rPr>
              <w:t>1302918,67</w:t>
            </w:r>
          </w:p>
        </w:tc>
        <w:tc>
          <w:tcPr>
            <w:tcW w:w="939" w:type="pct"/>
          </w:tcPr>
          <w:p w:rsidR="00064ACF" w:rsidRPr="00A61511" w:rsidRDefault="00064ACF" w:rsidP="00A61511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A61511">
              <w:rPr>
                <w:kern w:val="0"/>
                <w:sz w:val="24"/>
                <w:szCs w:val="24"/>
              </w:rPr>
              <w:t>192° 9' 19''</w:t>
            </w:r>
          </w:p>
        </w:tc>
        <w:tc>
          <w:tcPr>
            <w:tcW w:w="597" w:type="pct"/>
          </w:tcPr>
          <w:p w:rsidR="00064ACF" w:rsidRPr="00A61511" w:rsidRDefault="00064ACF" w:rsidP="00A61511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A61511">
              <w:rPr>
                <w:kern w:val="0"/>
                <w:sz w:val="24"/>
                <w:szCs w:val="24"/>
              </w:rPr>
              <w:t>70,72</w:t>
            </w:r>
          </w:p>
        </w:tc>
      </w:tr>
      <w:tr w:rsidR="00064ACF" w:rsidRPr="00A61511" w:rsidTr="000F335C">
        <w:tc>
          <w:tcPr>
            <w:tcW w:w="1538" w:type="pct"/>
          </w:tcPr>
          <w:p w:rsidR="00064ACF" w:rsidRPr="00A61511" w:rsidRDefault="00064ACF" w:rsidP="00A61511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A61511">
              <w:rPr>
                <w:kern w:val="0"/>
                <w:sz w:val="24"/>
                <w:szCs w:val="24"/>
              </w:rPr>
              <w:t>9</w:t>
            </w:r>
          </w:p>
        </w:tc>
        <w:tc>
          <w:tcPr>
            <w:tcW w:w="888" w:type="pct"/>
          </w:tcPr>
          <w:p w:rsidR="00064ACF" w:rsidRPr="00A61511" w:rsidRDefault="00064ACF" w:rsidP="00A61511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A61511">
              <w:rPr>
                <w:kern w:val="0"/>
                <w:sz w:val="24"/>
                <w:szCs w:val="24"/>
              </w:rPr>
              <w:t>507500,54</w:t>
            </w:r>
          </w:p>
        </w:tc>
        <w:tc>
          <w:tcPr>
            <w:tcW w:w="1038" w:type="pct"/>
          </w:tcPr>
          <w:p w:rsidR="00064ACF" w:rsidRPr="00A61511" w:rsidRDefault="00064ACF" w:rsidP="00A61511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A61511">
              <w:rPr>
                <w:kern w:val="0"/>
                <w:sz w:val="24"/>
                <w:szCs w:val="24"/>
              </w:rPr>
              <w:t>1302903,78</w:t>
            </w:r>
          </w:p>
        </w:tc>
        <w:tc>
          <w:tcPr>
            <w:tcW w:w="939" w:type="pct"/>
          </w:tcPr>
          <w:p w:rsidR="00064ACF" w:rsidRPr="00A61511" w:rsidRDefault="00064ACF" w:rsidP="00A61511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A61511">
              <w:rPr>
                <w:kern w:val="0"/>
                <w:sz w:val="24"/>
                <w:szCs w:val="24"/>
              </w:rPr>
              <w:t>192° 23' 48''</w:t>
            </w:r>
          </w:p>
        </w:tc>
        <w:tc>
          <w:tcPr>
            <w:tcW w:w="597" w:type="pct"/>
          </w:tcPr>
          <w:p w:rsidR="00064ACF" w:rsidRPr="00A61511" w:rsidRDefault="00064ACF" w:rsidP="00A61511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A61511">
              <w:rPr>
                <w:kern w:val="0"/>
                <w:sz w:val="24"/>
                <w:szCs w:val="24"/>
              </w:rPr>
              <w:t>91,63</w:t>
            </w:r>
          </w:p>
        </w:tc>
      </w:tr>
      <w:tr w:rsidR="00064ACF" w:rsidRPr="00A61511" w:rsidTr="000F335C">
        <w:tc>
          <w:tcPr>
            <w:tcW w:w="1538" w:type="pct"/>
          </w:tcPr>
          <w:p w:rsidR="00064ACF" w:rsidRPr="00A61511" w:rsidRDefault="00064ACF" w:rsidP="00A61511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A61511">
              <w:rPr>
                <w:kern w:val="0"/>
                <w:sz w:val="24"/>
                <w:szCs w:val="24"/>
              </w:rPr>
              <w:t>10</w:t>
            </w:r>
          </w:p>
        </w:tc>
        <w:tc>
          <w:tcPr>
            <w:tcW w:w="888" w:type="pct"/>
          </w:tcPr>
          <w:p w:rsidR="00064ACF" w:rsidRPr="00A61511" w:rsidRDefault="00064ACF" w:rsidP="00A61511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A61511">
              <w:rPr>
                <w:kern w:val="0"/>
                <w:sz w:val="24"/>
                <w:szCs w:val="24"/>
              </w:rPr>
              <w:t>507411,05</w:t>
            </w:r>
          </w:p>
        </w:tc>
        <w:tc>
          <w:tcPr>
            <w:tcW w:w="1038" w:type="pct"/>
          </w:tcPr>
          <w:p w:rsidR="00064ACF" w:rsidRPr="00A61511" w:rsidRDefault="00064ACF" w:rsidP="00A61511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A61511">
              <w:rPr>
                <w:kern w:val="0"/>
                <w:sz w:val="24"/>
                <w:szCs w:val="24"/>
              </w:rPr>
              <w:t>1302884,11</w:t>
            </w:r>
          </w:p>
        </w:tc>
        <w:tc>
          <w:tcPr>
            <w:tcW w:w="939" w:type="pct"/>
          </w:tcPr>
          <w:p w:rsidR="00064ACF" w:rsidRPr="00A61511" w:rsidRDefault="00064ACF" w:rsidP="00A61511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A61511">
              <w:rPr>
                <w:kern w:val="0"/>
                <w:sz w:val="24"/>
                <w:szCs w:val="24"/>
              </w:rPr>
              <w:t>102° 51' 8''</w:t>
            </w:r>
          </w:p>
        </w:tc>
        <w:tc>
          <w:tcPr>
            <w:tcW w:w="597" w:type="pct"/>
          </w:tcPr>
          <w:p w:rsidR="00064ACF" w:rsidRPr="00A61511" w:rsidRDefault="00064ACF" w:rsidP="00A61511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A61511">
              <w:rPr>
                <w:kern w:val="0"/>
                <w:sz w:val="24"/>
                <w:szCs w:val="24"/>
              </w:rPr>
              <w:t>4,23</w:t>
            </w:r>
          </w:p>
        </w:tc>
      </w:tr>
      <w:tr w:rsidR="00064ACF" w:rsidRPr="00A61511" w:rsidTr="000F335C">
        <w:tc>
          <w:tcPr>
            <w:tcW w:w="1538" w:type="pct"/>
          </w:tcPr>
          <w:p w:rsidR="00064ACF" w:rsidRPr="00A61511" w:rsidRDefault="00064ACF" w:rsidP="00A61511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A61511">
              <w:rPr>
                <w:kern w:val="0"/>
                <w:sz w:val="24"/>
                <w:szCs w:val="24"/>
              </w:rPr>
              <w:t>11</w:t>
            </w:r>
          </w:p>
        </w:tc>
        <w:tc>
          <w:tcPr>
            <w:tcW w:w="888" w:type="pct"/>
          </w:tcPr>
          <w:p w:rsidR="00064ACF" w:rsidRPr="00A61511" w:rsidRDefault="00064ACF" w:rsidP="00A61511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A61511">
              <w:rPr>
                <w:kern w:val="0"/>
                <w:sz w:val="24"/>
                <w:szCs w:val="24"/>
              </w:rPr>
              <w:t>507410,11</w:t>
            </w:r>
          </w:p>
        </w:tc>
        <w:tc>
          <w:tcPr>
            <w:tcW w:w="1038" w:type="pct"/>
          </w:tcPr>
          <w:p w:rsidR="00064ACF" w:rsidRPr="00A61511" w:rsidRDefault="00064ACF" w:rsidP="00A61511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A61511">
              <w:rPr>
                <w:kern w:val="0"/>
                <w:sz w:val="24"/>
                <w:szCs w:val="24"/>
              </w:rPr>
              <w:t>1302888,23</w:t>
            </w:r>
          </w:p>
        </w:tc>
        <w:tc>
          <w:tcPr>
            <w:tcW w:w="939" w:type="pct"/>
          </w:tcPr>
          <w:p w:rsidR="00064ACF" w:rsidRPr="00A61511" w:rsidRDefault="00064ACF" w:rsidP="00A61511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A61511">
              <w:rPr>
                <w:kern w:val="0"/>
                <w:sz w:val="24"/>
                <w:szCs w:val="24"/>
              </w:rPr>
              <w:t>192° 51' 49''</w:t>
            </w:r>
          </w:p>
        </w:tc>
        <w:tc>
          <w:tcPr>
            <w:tcW w:w="597" w:type="pct"/>
          </w:tcPr>
          <w:p w:rsidR="00064ACF" w:rsidRPr="00A61511" w:rsidRDefault="00064ACF" w:rsidP="00A61511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A61511">
              <w:rPr>
                <w:kern w:val="0"/>
                <w:sz w:val="24"/>
                <w:szCs w:val="24"/>
              </w:rPr>
              <w:t>9,84</w:t>
            </w:r>
          </w:p>
        </w:tc>
      </w:tr>
      <w:tr w:rsidR="00064ACF" w:rsidRPr="00A61511" w:rsidTr="000F335C">
        <w:tc>
          <w:tcPr>
            <w:tcW w:w="1538" w:type="pct"/>
          </w:tcPr>
          <w:p w:rsidR="00064ACF" w:rsidRPr="00A61511" w:rsidRDefault="00064ACF" w:rsidP="00A61511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A61511">
              <w:rPr>
                <w:kern w:val="0"/>
                <w:sz w:val="24"/>
                <w:szCs w:val="24"/>
              </w:rPr>
              <w:t>12</w:t>
            </w:r>
          </w:p>
        </w:tc>
        <w:tc>
          <w:tcPr>
            <w:tcW w:w="888" w:type="pct"/>
          </w:tcPr>
          <w:p w:rsidR="00064ACF" w:rsidRPr="00A61511" w:rsidRDefault="00064ACF" w:rsidP="00A61511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A61511">
              <w:rPr>
                <w:kern w:val="0"/>
                <w:sz w:val="24"/>
                <w:szCs w:val="24"/>
              </w:rPr>
              <w:t>507400,52</w:t>
            </w:r>
          </w:p>
        </w:tc>
        <w:tc>
          <w:tcPr>
            <w:tcW w:w="1038" w:type="pct"/>
          </w:tcPr>
          <w:p w:rsidR="00064ACF" w:rsidRPr="00A61511" w:rsidRDefault="00064ACF" w:rsidP="00A61511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A61511">
              <w:rPr>
                <w:kern w:val="0"/>
                <w:sz w:val="24"/>
                <w:szCs w:val="24"/>
              </w:rPr>
              <w:t>1302886,04</w:t>
            </w:r>
          </w:p>
        </w:tc>
        <w:tc>
          <w:tcPr>
            <w:tcW w:w="939" w:type="pct"/>
          </w:tcPr>
          <w:p w:rsidR="00064ACF" w:rsidRPr="00A61511" w:rsidRDefault="00064ACF" w:rsidP="00A61511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A61511">
              <w:rPr>
                <w:kern w:val="0"/>
                <w:sz w:val="24"/>
                <w:szCs w:val="24"/>
              </w:rPr>
              <w:t>282° 38' 41''</w:t>
            </w:r>
          </w:p>
        </w:tc>
        <w:tc>
          <w:tcPr>
            <w:tcW w:w="597" w:type="pct"/>
          </w:tcPr>
          <w:p w:rsidR="00064ACF" w:rsidRPr="00A61511" w:rsidRDefault="00064ACF" w:rsidP="00A61511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A61511">
              <w:rPr>
                <w:kern w:val="0"/>
                <w:sz w:val="24"/>
                <w:szCs w:val="24"/>
              </w:rPr>
              <w:t>143,31</w:t>
            </w:r>
          </w:p>
        </w:tc>
      </w:tr>
      <w:tr w:rsidR="00064ACF" w:rsidRPr="00A61511" w:rsidTr="000F335C">
        <w:tc>
          <w:tcPr>
            <w:tcW w:w="1538" w:type="pct"/>
          </w:tcPr>
          <w:p w:rsidR="00064ACF" w:rsidRPr="00A61511" w:rsidRDefault="00064ACF" w:rsidP="00A61511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A61511">
              <w:rPr>
                <w:kern w:val="0"/>
                <w:sz w:val="24"/>
                <w:szCs w:val="24"/>
              </w:rPr>
              <w:t>13</w:t>
            </w:r>
          </w:p>
        </w:tc>
        <w:tc>
          <w:tcPr>
            <w:tcW w:w="888" w:type="pct"/>
          </w:tcPr>
          <w:p w:rsidR="00064ACF" w:rsidRPr="00A61511" w:rsidRDefault="00064ACF" w:rsidP="00A61511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A61511">
              <w:rPr>
                <w:kern w:val="0"/>
                <w:sz w:val="24"/>
                <w:szCs w:val="24"/>
              </w:rPr>
              <w:t>507431,89</w:t>
            </w:r>
          </w:p>
        </w:tc>
        <w:tc>
          <w:tcPr>
            <w:tcW w:w="1038" w:type="pct"/>
          </w:tcPr>
          <w:p w:rsidR="00064ACF" w:rsidRPr="00A61511" w:rsidRDefault="00064ACF" w:rsidP="00A61511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A61511">
              <w:rPr>
                <w:kern w:val="0"/>
                <w:sz w:val="24"/>
                <w:szCs w:val="24"/>
              </w:rPr>
              <w:t>1302746,21</w:t>
            </w:r>
          </w:p>
        </w:tc>
        <w:tc>
          <w:tcPr>
            <w:tcW w:w="939" w:type="pct"/>
          </w:tcPr>
          <w:p w:rsidR="00064ACF" w:rsidRPr="00A61511" w:rsidRDefault="00064ACF" w:rsidP="00A61511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A61511">
              <w:rPr>
                <w:kern w:val="0"/>
                <w:sz w:val="24"/>
                <w:szCs w:val="24"/>
              </w:rPr>
              <w:t>14° 40' 18''</w:t>
            </w:r>
          </w:p>
        </w:tc>
        <w:tc>
          <w:tcPr>
            <w:tcW w:w="597" w:type="pct"/>
          </w:tcPr>
          <w:p w:rsidR="00064ACF" w:rsidRPr="00A61511" w:rsidRDefault="00064ACF" w:rsidP="00A61511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A61511">
              <w:rPr>
                <w:kern w:val="0"/>
                <w:sz w:val="24"/>
                <w:szCs w:val="24"/>
              </w:rPr>
              <w:t>52,27</w:t>
            </w:r>
          </w:p>
        </w:tc>
      </w:tr>
      <w:tr w:rsidR="00064ACF" w:rsidRPr="00A61511" w:rsidTr="000F335C">
        <w:tc>
          <w:tcPr>
            <w:tcW w:w="1538" w:type="pct"/>
          </w:tcPr>
          <w:p w:rsidR="00064ACF" w:rsidRPr="00A61511" w:rsidRDefault="00064ACF" w:rsidP="00A61511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A61511">
              <w:rPr>
                <w:kern w:val="0"/>
                <w:sz w:val="24"/>
                <w:szCs w:val="24"/>
              </w:rPr>
              <w:t>14</w:t>
            </w:r>
          </w:p>
        </w:tc>
        <w:tc>
          <w:tcPr>
            <w:tcW w:w="888" w:type="pct"/>
          </w:tcPr>
          <w:p w:rsidR="00064ACF" w:rsidRPr="00A61511" w:rsidRDefault="00064ACF" w:rsidP="00A61511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A61511">
              <w:rPr>
                <w:kern w:val="0"/>
                <w:sz w:val="24"/>
                <w:szCs w:val="24"/>
              </w:rPr>
              <w:t>507482,46</w:t>
            </w:r>
          </w:p>
        </w:tc>
        <w:tc>
          <w:tcPr>
            <w:tcW w:w="1038" w:type="pct"/>
          </w:tcPr>
          <w:p w:rsidR="00064ACF" w:rsidRPr="00A61511" w:rsidRDefault="00064ACF" w:rsidP="00A61511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A61511">
              <w:rPr>
                <w:kern w:val="0"/>
                <w:sz w:val="24"/>
                <w:szCs w:val="24"/>
              </w:rPr>
              <w:t>1302759,45</w:t>
            </w:r>
          </w:p>
        </w:tc>
        <w:tc>
          <w:tcPr>
            <w:tcW w:w="939" w:type="pct"/>
          </w:tcPr>
          <w:p w:rsidR="00064ACF" w:rsidRPr="00A61511" w:rsidRDefault="00064ACF" w:rsidP="00A61511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A61511">
              <w:rPr>
                <w:kern w:val="0"/>
                <w:sz w:val="24"/>
                <w:szCs w:val="24"/>
              </w:rPr>
              <w:t>282° 43' 19''</w:t>
            </w:r>
          </w:p>
        </w:tc>
        <w:tc>
          <w:tcPr>
            <w:tcW w:w="597" w:type="pct"/>
          </w:tcPr>
          <w:p w:rsidR="00064ACF" w:rsidRPr="00A61511" w:rsidRDefault="00064ACF" w:rsidP="00A61511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A61511">
              <w:rPr>
                <w:kern w:val="0"/>
                <w:sz w:val="24"/>
                <w:szCs w:val="24"/>
              </w:rPr>
              <w:t>7,72</w:t>
            </w:r>
          </w:p>
        </w:tc>
      </w:tr>
      <w:tr w:rsidR="00064ACF" w:rsidRPr="00A61511" w:rsidTr="000F335C">
        <w:tc>
          <w:tcPr>
            <w:tcW w:w="1538" w:type="pct"/>
          </w:tcPr>
          <w:p w:rsidR="00064ACF" w:rsidRPr="00A61511" w:rsidRDefault="00064ACF" w:rsidP="00A61511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A61511">
              <w:rPr>
                <w:kern w:val="0"/>
                <w:sz w:val="24"/>
                <w:szCs w:val="24"/>
              </w:rPr>
              <w:t>15</w:t>
            </w:r>
          </w:p>
        </w:tc>
        <w:tc>
          <w:tcPr>
            <w:tcW w:w="888" w:type="pct"/>
          </w:tcPr>
          <w:p w:rsidR="00064ACF" w:rsidRPr="00A61511" w:rsidRDefault="00064ACF" w:rsidP="00A61511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A61511">
              <w:rPr>
                <w:kern w:val="0"/>
                <w:sz w:val="24"/>
                <w:szCs w:val="24"/>
              </w:rPr>
              <w:t>507484,16</w:t>
            </w:r>
          </w:p>
        </w:tc>
        <w:tc>
          <w:tcPr>
            <w:tcW w:w="1038" w:type="pct"/>
          </w:tcPr>
          <w:p w:rsidR="00064ACF" w:rsidRPr="00A61511" w:rsidRDefault="00064ACF" w:rsidP="00A61511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A61511">
              <w:rPr>
                <w:kern w:val="0"/>
                <w:sz w:val="24"/>
                <w:szCs w:val="24"/>
              </w:rPr>
              <w:t>1302751,92</w:t>
            </w:r>
          </w:p>
        </w:tc>
        <w:tc>
          <w:tcPr>
            <w:tcW w:w="939" w:type="pct"/>
          </w:tcPr>
          <w:p w:rsidR="00064ACF" w:rsidRPr="00A61511" w:rsidRDefault="00064ACF" w:rsidP="00A61511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A61511">
              <w:rPr>
                <w:kern w:val="0"/>
                <w:sz w:val="24"/>
                <w:szCs w:val="24"/>
              </w:rPr>
              <w:t>12° 31' 0''</w:t>
            </w:r>
          </w:p>
        </w:tc>
        <w:tc>
          <w:tcPr>
            <w:tcW w:w="597" w:type="pct"/>
          </w:tcPr>
          <w:p w:rsidR="00064ACF" w:rsidRPr="00A61511" w:rsidRDefault="00064ACF" w:rsidP="00A61511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A61511">
              <w:rPr>
                <w:kern w:val="0"/>
                <w:sz w:val="24"/>
                <w:szCs w:val="24"/>
              </w:rPr>
              <w:t>71,98</w:t>
            </w:r>
          </w:p>
        </w:tc>
      </w:tr>
      <w:tr w:rsidR="00064ACF" w:rsidRPr="00A61511" w:rsidTr="000F335C">
        <w:tc>
          <w:tcPr>
            <w:tcW w:w="1538" w:type="pct"/>
          </w:tcPr>
          <w:p w:rsidR="00064ACF" w:rsidRPr="00A61511" w:rsidRDefault="00064ACF" w:rsidP="00A61511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A61511">
              <w:rPr>
                <w:kern w:val="0"/>
                <w:sz w:val="24"/>
                <w:szCs w:val="24"/>
              </w:rPr>
              <w:t>16</w:t>
            </w:r>
          </w:p>
        </w:tc>
        <w:tc>
          <w:tcPr>
            <w:tcW w:w="888" w:type="pct"/>
          </w:tcPr>
          <w:p w:rsidR="00064ACF" w:rsidRPr="00A61511" w:rsidRDefault="00064ACF" w:rsidP="00A61511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A61511">
              <w:rPr>
                <w:kern w:val="0"/>
                <w:sz w:val="24"/>
                <w:szCs w:val="24"/>
              </w:rPr>
              <w:t>507554,43</w:t>
            </w:r>
          </w:p>
        </w:tc>
        <w:tc>
          <w:tcPr>
            <w:tcW w:w="1038" w:type="pct"/>
          </w:tcPr>
          <w:p w:rsidR="00064ACF" w:rsidRPr="00A61511" w:rsidRDefault="00064ACF" w:rsidP="00A61511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A61511">
              <w:rPr>
                <w:kern w:val="0"/>
                <w:sz w:val="24"/>
                <w:szCs w:val="24"/>
              </w:rPr>
              <w:t>1302767,52</w:t>
            </w:r>
          </w:p>
        </w:tc>
        <w:tc>
          <w:tcPr>
            <w:tcW w:w="939" w:type="pct"/>
          </w:tcPr>
          <w:p w:rsidR="00064ACF" w:rsidRPr="00A61511" w:rsidRDefault="00064ACF" w:rsidP="00A61511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A61511">
              <w:rPr>
                <w:kern w:val="0"/>
                <w:sz w:val="24"/>
                <w:szCs w:val="24"/>
              </w:rPr>
              <w:t>359° 17' 7''</w:t>
            </w:r>
          </w:p>
        </w:tc>
        <w:tc>
          <w:tcPr>
            <w:tcW w:w="597" w:type="pct"/>
          </w:tcPr>
          <w:p w:rsidR="00064ACF" w:rsidRPr="00A61511" w:rsidRDefault="00064ACF" w:rsidP="00A61511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A61511">
              <w:rPr>
                <w:kern w:val="0"/>
                <w:sz w:val="24"/>
                <w:szCs w:val="24"/>
              </w:rPr>
              <w:t>179,59</w:t>
            </w:r>
          </w:p>
        </w:tc>
      </w:tr>
      <w:tr w:rsidR="00064ACF" w:rsidRPr="00A61511" w:rsidTr="000F335C">
        <w:tc>
          <w:tcPr>
            <w:tcW w:w="1538" w:type="pct"/>
          </w:tcPr>
          <w:p w:rsidR="00064ACF" w:rsidRPr="00A61511" w:rsidRDefault="00064ACF" w:rsidP="00A61511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A61511">
              <w:rPr>
                <w:kern w:val="0"/>
                <w:sz w:val="24"/>
                <w:szCs w:val="24"/>
              </w:rPr>
              <w:t>17</w:t>
            </w:r>
          </w:p>
        </w:tc>
        <w:tc>
          <w:tcPr>
            <w:tcW w:w="888" w:type="pct"/>
          </w:tcPr>
          <w:p w:rsidR="00064ACF" w:rsidRPr="00A61511" w:rsidRDefault="00064ACF" w:rsidP="00A61511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A61511">
              <w:rPr>
                <w:kern w:val="0"/>
                <w:sz w:val="24"/>
                <w:szCs w:val="24"/>
              </w:rPr>
              <w:t>507734,01</w:t>
            </w:r>
          </w:p>
        </w:tc>
        <w:tc>
          <w:tcPr>
            <w:tcW w:w="1038" w:type="pct"/>
          </w:tcPr>
          <w:p w:rsidR="00064ACF" w:rsidRPr="00A61511" w:rsidRDefault="00064ACF" w:rsidP="00A61511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A61511">
              <w:rPr>
                <w:kern w:val="0"/>
                <w:sz w:val="24"/>
                <w:szCs w:val="24"/>
              </w:rPr>
              <w:t>1302765,28</w:t>
            </w:r>
          </w:p>
        </w:tc>
        <w:tc>
          <w:tcPr>
            <w:tcW w:w="939" w:type="pct"/>
          </w:tcPr>
          <w:p w:rsidR="00064ACF" w:rsidRPr="00A61511" w:rsidRDefault="00064ACF" w:rsidP="00A61511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A61511">
              <w:rPr>
                <w:kern w:val="0"/>
                <w:sz w:val="24"/>
                <w:szCs w:val="24"/>
              </w:rPr>
              <w:t>268° 17' 1''</w:t>
            </w:r>
          </w:p>
        </w:tc>
        <w:tc>
          <w:tcPr>
            <w:tcW w:w="597" w:type="pct"/>
          </w:tcPr>
          <w:p w:rsidR="00064ACF" w:rsidRPr="00A61511" w:rsidRDefault="00064ACF" w:rsidP="00A61511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A61511">
              <w:rPr>
                <w:kern w:val="0"/>
                <w:sz w:val="24"/>
                <w:szCs w:val="24"/>
              </w:rPr>
              <w:t>60,77</w:t>
            </w:r>
          </w:p>
        </w:tc>
      </w:tr>
      <w:tr w:rsidR="00064ACF" w:rsidRPr="00A61511" w:rsidTr="000F335C">
        <w:tc>
          <w:tcPr>
            <w:tcW w:w="1538" w:type="pct"/>
          </w:tcPr>
          <w:p w:rsidR="00064ACF" w:rsidRPr="00A61511" w:rsidRDefault="00064ACF" w:rsidP="00A61511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A61511">
              <w:rPr>
                <w:kern w:val="0"/>
                <w:sz w:val="24"/>
                <w:szCs w:val="24"/>
              </w:rPr>
              <w:t>18</w:t>
            </w:r>
          </w:p>
        </w:tc>
        <w:tc>
          <w:tcPr>
            <w:tcW w:w="888" w:type="pct"/>
          </w:tcPr>
          <w:p w:rsidR="00064ACF" w:rsidRPr="00A61511" w:rsidRDefault="00064ACF" w:rsidP="00A61511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A61511">
              <w:rPr>
                <w:kern w:val="0"/>
                <w:sz w:val="24"/>
                <w:szCs w:val="24"/>
              </w:rPr>
              <w:t>507732,19</w:t>
            </w:r>
          </w:p>
        </w:tc>
        <w:tc>
          <w:tcPr>
            <w:tcW w:w="1038" w:type="pct"/>
          </w:tcPr>
          <w:p w:rsidR="00064ACF" w:rsidRPr="00A61511" w:rsidRDefault="00064ACF" w:rsidP="00A61511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A61511">
              <w:rPr>
                <w:kern w:val="0"/>
                <w:sz w:val="24"/>
                <w:szCs w:val="24"/>
              </w:rPr>
              <w:t>1302704,54</w:t>
            </w:r>
          </w:p>
        </w:tc>
        <w:tc>
          <w:tcPr>
            <w:tcW w:w="939" w:type="pct"/>
          </w:tcPr>
          <w:p w:rsidR="00064ACF" w:rsidRPr="00A61511" w:rsidRDefault="00064ACF" w:rsidP="00A61511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A61511">
              <w:rPr>
                <w:kern w:val="0"/>
                <w:sz w:val="24"/>
                <w:szCs w:val="24"/>
              </w:rPr>
              <w:t>354° 57' 2''</w:t>
            </w:r>
          </w:p>
        </w:tc>
        <w:tc>
          <w:tcPr>
            <w:tcW w:w="597" w:type="pct"/>
          </w:tcPr>
          <w:p w:rsidR="00064ACF" w:rsidRPr="00A61511" w:rsidRDefault="00064ACF" w:rsidP="00A61511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A61511">
              <w:rPr>
                <w:kern w:val="0"/>
                <w:sz w:val="24"/>
                <w:szCs w:val="24"/>
              </w:rPr>
              <w:t>66,92</w:t>
            </w:r>
          </w:p>
        </w:tc>
      </w:tr>
      <w:tr w:rsidR="00064ACF" w:rsidRPr="00A61511" w:rsidTr="000F335C">
        <w:tc>
          <w:tcPr>
            <w:tcW w:w="1538" w:type="pct"/>
          </w:tcPr>
          <w:p w:rsidR="00064ACF" w:rsidRPr="00A61511" w:rsidRDefault="00064ACF" w:rsidP="00A61511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A61511">
              <w:rPr>
                <w:kern w:val="0"/>
                <w:sz w:val="24"/>
                <w:szCs w:val="24"/>
              </w:rPr>
              <w:t>19</w:t>
            </w:r>
          </w:p>
        </w:tc>
        <w:tc>
          <w:tcPr>
            <w:tcW w:w="888" w:type="pct"/>
          </w:tcPr>
          <w:p w:rsidR="00064ACF" w:rsidRPr="00A61511" w:rsidRDefault="00064ACF" w:rsidP="00A61511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A61511">
              <w:rPr>
                <w:kern w:val="0"/>
                <w:sz w:val="24"/>
                <w:szCs w:val="24"/>
              </w:rPr>
              <w:t>507798,85</w:t>
            </w:r>
          </w:p>
        </w:tc>
        <w:tc>
          <w:tcPr>
            <w:tcW w:w="1038" w:type="pct"/>
          </w:tcPr>
          <w:p w:rsidR="00064ACF" w:rsidRPr="00A61511" w:rsidRDefault="00064ACF" w:rsidP="00A61511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A61511">
              <w:rPr>
                <w:kern w:val="0"/>
                <w:sz w:val="24"/>
                <w:szCs w:val="24"/>
              </w:rPr>
              <w:t>1302698,65</w:t>
            </w:r>
          </w:p>
        </w:tc>
        <w:tc>
          <w:tcPr>
            <w:tcW w:w="939" w:type="pct"/>
          </w:tcPr>
          <w:p w:rsidR="00064ACF" w:rsidRPr="00A61511" w:rsidRDefault="00064ACF" w:rsidP="00A61511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A61511">
              <w:rPr>
                <w:kern w:val="0"/>
                <w:sz w:val="24"/>
                <w:szCs w:val="24"/>
              </w:rPr>
              <w:t>356° 44' 20''</w:t>
            </w:r>
          </w:p>
        </w:tc>
        <w:tc>
          <w:tcPr>
            <w:tcW w:w="597" w:type="pct"/>
          </w:tcPr>
          <w:p w:rsidR="00064ACF" w:rsidRPr="00A61511" w:rsidRDefault="00064ACF" w:rsidP="00A61511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A61511">
              <w:rPr>
                <w:kern w:val="0"/>
                <w:sz w:val="24"/>
                <w:szCs w:val="24"/>
              </w:rPr>
              <w:t>177,9</w:t>
            </w:r>
          </w:p>
        </w:tc>
      </w:tr>
      <w:tr w:rsidR="00064ACF" w:rsidRPr="00A61511" w:rsidTr="000F335C">
        <w:tc>
          <w:tcPr>
            <w:tcW w:w="1538" w:type="pct"/>
          </w:tcPr>
          <w:p w:rsidR="00064ACF" w:rsidRPr="00A61511" w:rsidRDefault="00064ACF" w:rsidP="00A61511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A61511">
              <w:rPr>
                <w:kern w:val="0"/>
                <w:sz w:val="24"/>
                <w:szCs w:val="24"/>
              </w:rPr>
              <w:t>20</w:t>
            </w:r>
          </w:p>
        </w:tc>
        <w:tc>
          <w:tcPr>
            <w:tcW w:w="888" w:type="pct"/>
          </w:tcPr>
          <w:p w:rsidR="00064ACF" w:rsidRPr="00A61511" w:rsidRDefault="00064ACF" w:rsidP="00A61511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A61511">
              <w:rPr>
                <w:kern w:val="0"/>
                <w:sz w:val="24"/>
                <w:szCs w:val="24"/>
              </w:rPr>
              <w:t>507976,46</w:t>
            </w:r>
          </w:p>
        </w:tc>
        <w:tc>
          <w:tcPr>
            <w:tcW w:w="1038" w:type="pct"/>
          </w:tcPr>
          <w:p w:rsidR="00064ACF" w:rsidRPr="00A61511" w:rsidRDefault="00064ACF" w:rsidP="00A61511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A61511">
              <w:rPr>
                <w:kern w:val="0"/>
                <w:sz w:val="24"/>
                <w:szCs w:val="24"/>
              </w:rPr>
              <w:t>1302688,53</w:t>
            </w:r>
          </w:p>
        </w:tc>
        <w:tc>
          <w:tcPr>
            <w:tcW w:w="939" w:type="pct"/>
          </w:tcPr>
          <w:p w:rsidR="00064ACF" w:rsidRPr="00A61511" w:rsidRDefault="00064ACF" w:rsidP="00A61511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A61511">
              <w:rPr>
                <w:kern w:val="0"/>
                <w:sz w:val="24"/>
                <w:szCs w:val="24"/>
              </w:rPr>
              <w:t>273° 2' 51''</w:t>
            </w:r>
          </w:p>
        </w:tc>
        <w:tc>
          <w:tcPr>
            <w:tcW w:w="597" w:type="pct"/>
          </w:tcPr>
          <w:p w:rsidR="00064ACF" w:rsidRPr="00A61511" w:rsidRDefault="00064ACF" w:rsidP="00A61511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A61511">
              <w:rPr>
                <w:kern w:val="0"/>
                <w:sz w:val="24"/>
                <w:szCs w:val="24"/>
              </w:rPr>
              <w:t>95,75</w:t>
            </w:r>
          </w:p>
        </w:tc>
      </w:tr>
      <w:tr w:rsidR="00064ACF" w:rsidRPr="00A61511" w:rsidTr="000F335C">
        <w:tc>
          <w:tcPr>
            <w:tcW w:w="1538" w:type="pct"/>
          </w:tcPr>
          <w:p w:rsidR="00064ACF" w:rsidRPr="00A61511" w:rsidRDefault="00064ACF" w:rsidP="00A61511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A61511">
              <w:rPr>
                <w:kern w:val="0"/>
                <w:sz w:val="24"/>
                <w:szCs w:val="24"/>
              </w:rPr>
              <w:t>21</w:t>
            </w:r>
          </w:p>
        </w:tc>
        <w:tc>
          <w:tcPr>
            <w:tcW w:w="888" w:type="pct"/>
          </w:tcPr>
          <w:p w:rsidR="00064ACF" w:rsidRPr="00A61511" w:rsidRDefault="00064ACF" w:rsidP="00A61511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A61511">
              <w:rPr>
                <w:kern w:val="0"/>
                <w:sz w:val="24"/>
                <w:szCs w:val="24"/>
              </w:rPr>
              <w:t>507981,55</w:t>
            </w:r>
          </w:p>
        </w:tc>
        <w:tc>
          <w:tcPr>
            <w:tcW w:w="1038" w:type="pct"/>
          </w:tcPr>
          <w:p w:rsidR="00064ACF" w:rsidRPr="00A61511" w:rsidRDefault="00064ACF" w:rsidP="00A61511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A61511">
              <w:rPr>
                <w:kern w:val="0"/>
                <w:sz w:val="24"/>
                <w:szCs w:val="24"/>
              </w:rPr>
              <w:t>1302592,92</w:t>
            </w:r>
          </w:p>
        </w:tc>
        <w:tc>
          <w:tcPr>
            <w:tcW w:w="939" w:type="pct"/>
          </w:tcPr>
          <w:p w:rsidR="00064ACF" w:rsidRPr="00A61511" w:rsidRDefault="00064ACF" w:rsidP="00A61511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A61511">
              <w:rPr>
                <w:kern w:val="0"/>
                <w:sz w:val="24"/>
                <w:szCs w:val="24"/>
              </w:rPr>
              <w:t>359° 15' 26''</w:t>
            </w:r>
          </w:p>
        </w:tc>
        <w:tc>
          <w:tcPr>
            <w:tcW w:w="597" w:type="pct"/>
          </w:tcPr>
          <w:p w:rsidR="00064ACF" w:rsidRPr="00A61511" w:rsidRDefault="00064ACF" w:rsidP="00A61511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A61511">
              <w:rPr>
                <w:kern w:val="0"/>
                <w:sz w:val="24"/>
                <w:szCs w:val="24"/>
              </w:rPr>
              <w:t>70,2</w:t>
            </w:r>
          </w:p>
        </w:tc>
      </w:tr>
      <w:tr w:rsidR="00064ACF" w:rsidRPr="00A61511" w:rsidTr="000F335C">
        <w:tc>
          <w:tcPr>
            <w:tcW w:w="1538" w:type="pct"/>
          </w:tcPr>
          <w:p w:rsidR="00064ACF" w:rsidRPr="00A61511" w:rsidRDefault="00064ACF" w:rsidP="00A61511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A61511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888" w:type="pct"/>
          </w:tcPr>
          <w:p w:rsidR="00064ACF" w:rsidRPr="00A61511" w:rsidRDefault="00064ACF" w:rsidP="00A61511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A61511">
              <w:rPr>
                <w:kern w:val="0"/>
                <w:sz w:val="24"/>
                <w:szCs w:val="24"/>
              </w:rPr>
              <w:t>508051,74</w:t>
            </w:r>
          </w:p>
        </w:tc>
        <w:tc>
          <w:tcPr>
            <w:tcW w:w="1038" w:type="pct"/>
          </w:tcPr>
          <w:p w:rsidR="00064ACF" w:rsidRPr="00A61511" w:rsidRDefault="00064ACF" w:rsidP="00A61511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A61511">
              <w:rPr>
                <w:kern w:val="0"/>
                <w:sz w:val="24"/>
                <w:szCs w:val="24"/>
              </w:rPr>
              <w:t>1302592,01</w:t>
            </w:r>
          </w:p>
        </w:tc>
        <w:tc>
          <w:tcPr>
            <w:tcW w:w="939" w:type="pct"/>
          </w:tcPr>
          <w:p w:rsidR="00064ACF" w:rsidRPr="00A61511" w:rsidRDefault="00064ACF" w:rsidP="00A61511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597" w:type="pct"/>
          </w:tcPr>
          <w:p w:rsidR="00064ACF" w:rsidRPr="00A61511" w:rsidRDefault="00064ACF" w:rsidP="00A61511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</w:p>
        </w:tc>
      </w:tr>
    </w:tbl>
    <w:p w:rsidR="000F335C" w:rsidRDefault="000F335C" w:rsidP="000F335C">
      <w:pPr>
        <w:widowControl/>
        <w:shd w:val="clear" w:color="auto" w:fill="FFFFFF"/>
        <w:autoSpaceDN/>
        <w:spacing w:line="240" w:lineRule="auto"/>
        <w:ind w:firstLine="709"/>
        <w:textAlignment w:val="auto"/>
        <w:rPr>
          <w:kern w:val="0"/>
          <w:sz w:val="28"/>
          <w:szCs w:val="28"/>
        </w:rPr>
      </w:pPr>
    </w:p>
    <w:p w:rsidR="00980E95" w:rsidRPr="00A61511" w:rsidRDefault="00980E95" w:rsidP="00A61511">
      <w:pPr>
        <w:widowControl/>
        <w:shd w:val="clear" w:color="auto" w:fill="FFFFFF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A61511">
        <w:rPr>
          <w:kern w:val="0"/>
          <w:sz w:val="28"/>
          <w:szCs w:val="28"/>
        </w:rPr>
        <w:t>Рациональное использование территории во многом определяется характером ограничений на хозяйственные и иные виды деятельности в</w:t>
      </w:r>
      <w:r w:rsidR="006812A4">
        <w:rPr>
          <w:kern w:val="0"/>
          <w:sz w:val="28"/>
          <w:szCs w:val="28"/>
        </w:rPr>
        <w:t> </w:t>
      </w:r>
      <w:r w:rsidRPr="00A61511">
        <w:rPr>
          <w:kern w:val="0"/>
          <w:sz w:val="28"/>
          <w:szCs w:val="28"/>
        </w:rPr>
        <w:t>зонах с особыми условиями использования</w:t>
      </w:r>
      <w:r w:rsidR="002E6742" w:rsidRPr="00A61511">
        <w:rPr>
          <w:kern w:val="0"/>
          <w:sz w:val="28"/>
          <w:szCs w:val="28"/>
        </w:rPr>
        <w:t xml:space="preserve"> территории</w:t>
      </w:r>
      <w:r w:rsidRPr="00A61511">
        <w:rPr>
          <w:kern w:val="0"/>
          <w:sz w:val="28"/>
          <w:szCs w:val="28"/>
        </w:rPr>
        <w:t>.</w:t>
      </w:r>
    </w:p>
    <w:p w:rsidR="00980E95" w:rsidRPr="00A61511" w:rsidRDefault="00980E95" w:rsidP="00A61511">
      <w:pPr>
        <w:widowControl/>
        <w:shd w:val="clear" w:color="auto" w:fill="FFFFFF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A61511">
        <w:rPr>
          <w:kern w:val="0"/>
          <w:sz w:val="28"/>
          <w:szCs w:val="28"/>
        </w:rPr>
        <w:lastRenderedPageBreak/>
        <w:t>В соответствии со ст. 21 Правил землепользования и застройки объекты культурного наследия и выявленные объекты культурного наследия</w:t>
      </w:r>
      <w:r w:rsidR="002F5F96" w:rsidRPr="00A61511">
        <w:rPr>
          <w:kern w:val="0"/>
          <w:sz w:val="28"/>
          <w:szCs w:val="28"/>
        </w:rPr>
        <w:t xml:space="preserve"> </w:t>
      </w:r>
      <w:r w:rsidRPr="00A61511">
        <w:rPr>
          <w:kern w:val="0"/>
          <w:sz w:val="28"/>
          <w:szCs w:val="28"/>
        </w:rPr>
        <w:t>в границах рассматриваемой территории отсутствуют.</w:t>
      </w:r>
    </w:p>
    <w:p w:rsidR="00980E95" w:rsidRPr="00A61511" w:rsidRDefault="00980E95" w:rsidP="00A61511">
      <w:pPr>
        <w:widowControl/>
        <w:shd w:val="clear" w:color="auto" w:fill="FFFFFF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A61511">
        <w:rPr>
          <w:kern w:val="0"/>
          <w:sz w:val="28"/>
          <w:szCs w:val="28"/>
        </w:rPr>
        <w:t xml:space="preserve">Планировочными ограничениями для рассматриваемой территории </w:t>
      </w:r>
      <w:r w:rsidR="002E6742" w:rsidRPr="00A61511">
        <w:rPr>
          <w:kern w:val="0"/>
          <w:sz w:val="28"/>
          <w:szCs w:val="28"/>
        </w:rPr>
        <w:t>являются</w:t>
      </w:r>
      <w:r w:rsidRPr="00A61511">
        <w:rPr>
          <w:kern w:val="0"/>
          <w:sz w:val="28"/>
          <w:szCs w:val="28"/>
        </w:rPr>
        <w:t xml:space="preserve"> охранные зоны инженерных сетей. Наличие охранной зоны о</w:t>
      </w:r>
      <w:r w:rsidR="002E6742" w:rsidRPr="00A61511">
        <w:rPr>
          <w:kern w:val="0"/>
          <w:sz w:val="28"/>
          <w:szCs w:val="28"/>
        </w:rPr>
        <w:t>буславливает</w:t>
      </w:r>
      <w:r w:rsidRPr="00A61511">
        <w:rPr>
          <w:kern w:val="0"/>
          <w:sz w:val="28"/>
          <w:szCs w:val="28"/>
        </w:rPr>
        <w:t xml:space="preserve"> привлечение к ответственности за повреждение или</w:t>
      </w:r>
      <w:r w:rsidR="006812A4">
        <w:rPr>
          <w:kern w:val="0"/>
          <w:sz w:val="28"/>
          <w:szCs w:val="28"/>
        </w:rPr>
        <w:t> </w:t>
      </w:r>
      <w:r w:rsidRPr="00A61511">
        <w:rPr>
          <w:kern w:val="0"/>
          <w:sz w:val="28"/>
          <w:szCs w:val="28"/>
        </w:rPr>
        <w:t xml:space="preserve">нарушение правил охраны линейных объектов. Работы в местах пересечений с инженерными коммуникациями </w:t>
      </w:r>
      <w:r w:rsidR="002E6742" w:rsidRPr="00A61511">
        <w:rPr>
          <w:kern w:val="0"/>
          <w:sz w:val="28"/>
          <w:szCs w:val="28"/>
        </w:rPr>
        <w:t xml:space="preserve">можно </w:t>
      </w:r>
      <w:r w:rsidRPr="00A61511">
        <w:rPr>
          <w:kern w:val="0"/>
          <w:sz w:val="28"/>
          <w:szCs w:val="28"/>
        </w:rPr>
        <w:t>производить только на</w:t>
      </w:r>
      <w:r w:rsidR="006812A4">
        <w:rPr>
          <w:kern w:val="0"/>
          <w:sz w:val="28"/>
          <w:szCs w:val="28"/>
        </w:rPr>
        <w:t> </w:t>
      </w:r>
      <w:r w:rsidRPr="00A61511">
        <w:rPr>
          <w:kern w:val="0"/>
          <w:sz w:val="28"/>
          <w:szCs w:val="28"/>
        </w:rPr>
        <w:t>основании письменных разрешений организаций, осуществляющих эксплуатацию данных коммуникаций.</w:t>
      </w:r>
    </w:p>
    <w:p w:rsidR="00E521C1" w:rsidRPr="00A61511" w:rsidRDefault="00E521C1" w:rsidP="00A61511">
      <w:pPr>
        <w:widowControl/>
        <w:shd w:val="clear" w:color="auto" w:fill="FFFFFF"/>
        <w:autoSpaceDN/>
        <w:spacing w:line="360" w:lineRule="auto"/>
        <w:ind w:firstLine="709"/>
        <w:textAlignment w:val="auto"/>
        <w:rPr>
          <w:kern w:val="0"/>
          <w:sz w:val="28"/>
          <w:szCs w:val="24"/>
        </w:rPr>
      </w:pPr>
      <w:r w:rsidRPr="00A61511">
        <w:rPr>
          <w:kern w:val="0"/>
          <w:sz w:val="28"/>
          <w:szCs w:val="24"/>
        </w:rPr>
        <w:t>В рамках проекта межевания территории определяется местоположение границ образуемых и изменяемых земельных участков существующих и планируемых зданий, сооружений, в том числе линейных объектов, территорий общего пользования.</w:t>
      </w:r>
    </w:p>
    <w:p w:rsidR="00E521C1" w:rsidRPr="00A61511" w:rsidRDefault="00E521C1" w:rsidP="00A61511">
      <w:pPr>
        <w:widowControl/>
        <w:shd w:val="clear" w:color="auto" w:fill="FFFFFF"/>
        <w:autoSpaceDN/>
        <w:spacing w:line="360" w:lineRule="auto"/>
        <w:ind w:firstLine="709"/>
        <w:textAlignment w:val="auto"/>
        <w:rPr>
          <w:kern w:val="0"/>
          <w:sz w:val="28"/>
          <w:szCs w:val="24"/>
        </w:rPr>
      </w:pPr>
      <w:r w:rsidRPr="00A61511">
        <w:rPr>
          <w:kern w:val="0"/>
          <w:sz w:val="28"/>
          <w:szCs w:val="24"/>
        </w:rPr>
        <w:t xml:space="preserve">В соответствии с ч. 1 ст. 11.2 </w:t>
      </w:r>
      <w:r w:rsidR="002E6742" w:rsidRPr="00A61511">
        <w:rPr>
          <w:kern w:val="0"/>
          <w:sz w:val="28"/>
          <w:szCs w:val="24"/>
        </w:rPr>
        <w:t>ЗК РФ</w:t>
      </w:r>
      <w:r w:rsidR="006E6A90" w:rsidRPr="00A61511">
        <w:rPr>
          <w:kern w:val="0"/>
          <w:sz w:val="28"/>
          <w:szCs w:val="24"/>
        </w:rPr>
        <w:t xml:space="preserve"> </w:t>
      </w:r>
      <w:r w:rsidRPr="00A61511">
        <w:rPr>
          <w:kern w:val="0"/>
          <w:sz w:val="28"/>
          <w:szCs w:val="24"/>
        </w:rPr>
        <w:t>земельные участки образуются при разделе, объединении, перераспределении земельных участков или выделе из</w:t>
      </w:r>
      <w:r w:rsidR="006812A4">
        <w:rPr>
          <w:kern w:val="0"/>
          <w:sz w:val="28"/>
          <w:szCs w:val="24"/>
        </w:rPr>
        <w:t> </w:t>
      </w:r>
      <w:r w:rsidRPr="00A61511">
        <w:rPr>
          <w:kern w:val="0"/>
          <w:sz w:val="28"/>
          <w:szCs w:val="24"/>
        </w:rPr>
        <w:t>земельных участков, а также из земель, находящихся в государственной или муниципальной собственности.</w:t>
      </w:r>
    </w:p>
    <w:p w:rsidR="00E521C1" w:rsidRPr="00A61511" w:rsidRDefault="00E521C1" w:rsidP="00A61511">
      <w:pPr>
        <w:widowControl/>
        <w:shd w:val="clear" w:color="auto" w:fill="FFFFFF"/>
        <w:autoSpaceDN/>
        <w:spacing w:line="360" w:lineRule="auto"/>
        <w:ind w:firstLine="709"/>
        <w:textAlignment w:val="auto"/>
        <w:rPr>
          <w:kern w:val="0"/>
          <w:sz w:val="28"/>
          <w:szCs w:val="24"/>
        </w:rPr>
      </w:pPr>
      <w:r w:rsidRPr="00A61511">
        <w:rPr>
          <w:kern w:val="0"/>
          <w:sz w:val="28"/>
          <w:szCs w:val="24"/>
        </w:rPr>
        <w:t>Проектное разделение территории учитывает результаты нормативных расчетов и особенности пространственной организации данной территории в</w:t>
      </w:r>
      <w:r w:rsidR="006812A4">
        <w:rPr>
          <w:kern w:val="0"/>
          <w:sz w:val="28"/>
          <w:szCs w:val="24"/>
        </w:rPr>
        <w:t> </w:t>
      </w:r>
      <w:r w:rsidRPr="00A61511">
        <w:rPr>
          <w:kern w:val="0"/>
          <w:sz w:val="28"/>
          <w:szCs w:val="24"/>
        </w:rPr>
        <w:t>соответствии с видом размещаемых объектов.</w:t>
      </w:r>
    </w:p>
    <w:p w:rsidR="00E521C1" w:rsidRPr="00A61511" w:rsidRDefault="00E521C1" w:rsidP="00A61511">
      <w:pPr>
        <w:widowControl/>
        <w:shd w:val="clear" w:color="auto" w:fill="FFFFFF"/>
        <w:autoSpaceDN/>
        <w:spacing w:line="360" w:lineRule="auto"/>
        <w:ind w:firstLine="709"/>
        <w:textAlignment w:val="auto"/>
        <w:rPr>
          <w:kern w:val="0"/>
          <w:sz w:val="28"/>
          <w:szCs w:val="24"/>
        </w:rPr>
      </w:pPr>
      <w:r w:rsidRPr="00A61511">
        <w:rPr>
          <w:kern w:val="0"/>
          <w:sz w:val="28"/>
          <w:szCs w:val="24"/>
        </w:rPr>
        <w:t>Функционально-планировочная</w:t>
      </w:r>
      <w:r w:rsidR="002E6742" w:rsidRPr="00A61511">
        <w:rPr>
          <w:kern w:val="0"/>
          <w:sz w:val="28"/>
          <w:szCs w:val="24"/>
        </w:rPr>
        <w:t xml:space="preserve"> организация территории принята</w:t>
      </w:r>
      <w:r w:rsidRPr="00A61511">
        <w:rPr>
          <w:kern w:val="0"/>
          <w:sz w:val="28"/>
          <w:szCs w:val="24"/>
        </w:rPr>
        <w:t xml:space="preserve"> исходя из фактического использования территории с сохранением существующих участков, поставленных на кадастровый учет.</w:t>
      </w:r>
    </w:p>
    <w:p w:rsidR="00E521C1" w:rsidRPr="00A61511" w:rsidRDefault="00EB6B87" w:rsidP="00A61511">
      <w:pPr>
        <w:widowControl/>
        <w:shd w:val="clear" w:color="auto" w:fill="FFFFFF"/>
        <w:autoSpaceDN/>
        <w:spacing w:line="360" w:lineRule="auto"/>
        <w:ind w:firstLine="709"/>
        <w:textAlignment w:val="auto"/>
        <w:rPr>
          <w:kern w:val="0"/>
          <w:sz w:val="28"/>
          <w:szCs w:val="24"/>
        </w:rPr>
      </w:pPr>
      <w:r w:rsidRPr="00A61511">
        <w:rPr>
          <w:kern w:val="0"/>
          <w:sz w:val="28"/>
          <w:szCs w:val="24"/>
        </w:rPr>
        <w:t xml:space="preserve">Сведения о </w:t>
      </w:r>
      <w:r w:rsidR="00E521C1" w:rsidRPr="00A61511">
        <w:rPr>
          <w:kern w:val="0"/>
          <w:sz w:val="28"/>
          <w:szCs w:val="24"/>
        </w:rPr>
        <w:t>земельны</w:t>
      </w:r>
      <w:r w:rsidRPr="00A61511">
        <w:rPr>
          <w:kern w:val="0"/>
          <w:sz w:val="28"/>
          <w:szCs w:val="24"/>
        </w:rPr>
        <w:t>х</w:t>
      </w:r>
      <w:r w:rsidR="00E521C1" w:rsidRPr="00A61511">
        <w:rPr>
          <w:kern w:val="0"/>
          <w:sz w:val="28"/>
          <w:szCs w:val="24"/>
        </w:rPr>
        <w:t xml:space="preserve"> участк</w:t>
      </w:r>
      <w:r w:rsidRPr="00A61511">
        <w:rPr>
          <w:kern w:val="0"/>
          <w:sz w:val="28"/>
          <w:szCs w:val="24"/>
        </w:rPr>
        <w:t>ах</w:t>
      </w:r>
      <w:r w:rsidR="00E521C1" w:rsidRPr="00A61511">
        <w:rPr>
          <w:kern w:val="0"/>
          <w:sz w:val="28"/>
          <w:szCs w:val="24"/>
        </w:rPr>
        <w:t>, прошедши</w:t>
      </w:r>
      <w:r w:rsidRPr="00A61511">
        <w:rPr>
          <w:kern w:val="0"/>
          <w:sz w:val="28"/>
          <w:szCs w:val="24"/>
        </w:rPr>
        <w:t>х</w:t>
      </w:r>
      <w:r w:rsidR="00E521C1" w:rsidRPr="00A61511">
        <w:rPr>
          <w:kern w:val="0"/>
          <w:sz w:val="28"/>
          <w:szCs w:val="24"/>
        </w:rPr>
        <w:t xml:space="preserve"> г</w:t>
      </w:r>
      <w:r w:rsidR="007D1A16" w:rsidRPr="00A61511">
        <w:rPr>
          <w:kern w:val="0"/>
          <w:sz w:val="28"/>
          <w:szCs w:val="24"/>
        </w:rPr>
        <w:t>осударственный кадастровый учет, приведены в таблице № 2.</w:t>
      </w:r>
    </w:p>
    <w:p w:rsidR="007D1A16" w:rsidRPr="00A61511" w:rsidRDefault="007D1A16" w:rsidP="00A61511">
      <w:pPr>
        <w:widowControl/>
        <w:shd w:val="clear" w:color="auto" w:fill="FFFFFF"/>
        <w:autoSpaceDN/>
        <w:spacing w:line="240" w:lineRule="auto"/>
        <w:ind w:firstLine="0"/>
        <w:jc w:val="right"/>
        <w:textAlignment w:val="auto"/>
        <w:rPr>
          <w:kern w:val="0"/>
          <w:sz w:val="28"/>
          <w:szCs w:val="24"/>
        </w:rPr>
      </w:pPr>
      <w:r w:rsidRPr="00A61511">
        <w:rPr>
          <w:kern w:val="0"/>
          <w:sz w:val="28"/>
          <w:szCs w:val="24"/>
        </w:rPr>
        <w:t>Таблица № 2</w:t>
      </w:r>
    </w:p>
    <w:tbl>
      <w:tblPr>
        <w:tblW w:w="5000" w:type="pct"/>
        <w:jc w:val="center"/>
        <w:tblLook w:val="0400" w:firstRow="0" w:lastRow="0" w:firstColumn="0" w:lastColumn="0" w:noHBand="0" w:noVBand="1"/>
      </w:tblPr>
      <w:tblGrid>
        <w:gridCol w:w="587"/>
        <w:gridCol w:w="2383"/>
        <w:gridCol w:w="2559"/>
        <w:gridCol w:w="1451"/>
        <w:gridCol w:w="2589"/>
      </w:tblGrid>
      <w:tr w:rsidR="00E521C1" w:rsidRPr="00A61511" w:rsidTr="00A61511">
        <w:trPr>
          <w:trHeight w:val="567"/>
          <w:tblHeader/>
          <w:jc w:val="center"/>
        </w:trPr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1C1" w:rsidRPr="00A61511" w:rsidRDefault="00E521C1" w:rsidP="00A6151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61511">
              <w:rPr>
                <w:kern w:val="0"/>
                <w:sz w:val="24"/>
                <w:szCs w:val="24"/>
              </w:rPr>
              <w:t xml:space="preserve">№ </w:t>
            </w:r>
            <w:proofErr w:type="gramStart"/>
            <w:r w:rsidRPr="00A61511">
              <w:rPr>
                <w:kern w:val="0"/>
                <w:sz w:val="24"/>
                <w:szCs w:val="24"/>
              </w:rPr>
              <w:t>п</w:t>
            </w:r>
            <w:proofErr w:type="gramEnd"/>
            <w:r w:rsidRPr="00A61511">
              <w:rPr>
                <w:kern w:val="0"/>
                <w:sz w:val="24"/>
                <w:szCs w:val="24"/>
              </w:rPr>
              <w:t>/п</w:t>
            </w:r>
          </w:p>
        </w:tc>
        <w:tc>
          <w:tcPr>
            <w:tcW w:w="12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1C1" w:rsidRPr="00A61511" w:rsidRDefault="00E521C1" w:rsidP="00A6151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61511">
              <w:rPr>
                <w:kern w:val="0"/>
                <w:sz w:val="24"/>
                <w:szCs w:val="24"/>
              </w:rPr>
              <w:t>Кадастровый номер</w:t>
            </w:r>
          </w:p>
        </w:tc>
        <w:tc>
          <w:tcPr>
            <w:tcW w:w="13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1C1" w:rsidRPr="00A61511" w:rsidRDefault="00E521C1" w:rsidP="00A6151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61511">
              <w:rPr>
                <w:kern w:val="0"/>
                <w:sz w:val="24"/>
                <w:szCs w:val="24"/>
              </w:rPr>
              <w:t>Адрес</w:t>
            </w:r>
          </w:p>
        </w:tc>
        <w:tc>
          <w:tcPr>
            <w:tcW w:w="7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1C1" w:rsidRPr="00A61511" w:rsidRDefault="002E6742" w:rsidP="00A6151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61511">
              <w:rPr>
                <w:kern w:val="0"/>
                <w:sz w:val="24"/>
                <w:szCs w:val="24"/>
              </w:rPr>
              <w:t xml:space="preserve">Площадь, </w:t>
            </w:r>
            <w:r w:rsidR="00E521C1" w:rsidRPr="00A61511">
              <w:rPr>
                <w:kern w:val="0"/>
                <w:sz w:val="24"/>
                <w:szCs w:val="24"/>
              </w:rPr>
              <w:t>кв.</w:t>
            </w:r>
            <w:r w:rsidRPr="00A61511">
              <w:rPr>
                <w:kern w:val="0"/>
                <w:sz w:val="24"/>
                <w:szCs w:val="24"/>
              </w:rPr>
              <w:t xml:space="preserve"> </w:t>
            </w:r>
            <w:r w:rsidR="00E521C1" w:rsidRPr="00A61511">
              <w:rPr>
                <w:kern w:val="0"/>
                <w:sz w:val="24"/>
                <w:szCs w:val="24"/>
              </w:rPr>
              <w:t>м</w:t>
            </w:r>
          </w:p>
        </w:tc>
        <w:tc>
          <w:tcPr>
            <w:tcW w:w="135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1C1" w:rsidRPr="00A61511" w:rsidRDefault="00E521C1" w:rsidP="00A6151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61511">
              <w:rPr>
                <w:kern w:val="0"/>
                <w:sz w:val="24"/>
                <w:szCs w:val="24"/>
              </w:rPr>
              <w:t>Разрешенное использование</w:t>
            </w:r>
          </w:p>
        </w:tc>
      </w:tr>
      <w:tr w:rsidR="00E521C1" w:rsidRPr="00A61511" w:rsidTr="00A61511">
        <w:trPr>
          <w:trHeight w:val="567"/>
          <w:jc w:val="center"/>
        </w:trPr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1C1" w:rsidRPr="00A61511" w:rsidRDefault="00E521C1" w:rsidP="00A6151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2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1C1" w:rsidRPr="00A61511" w:rsidRDefault="00E521C1" w:rsidP="00A6151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36:34:0307021:12</w:t>
            </w:r>
          </w:p>
        </w:tc>
        <w:tc>
          <w:tcPr>
            <w:tcW w:w="13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1C1" w:rsidRPr="00A61511" w:rsidRDefault="00E521C1" w:rsidP="00A6151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</w:pPr>
            <w:proofErr w:type="gramStart"/>
            <w:r w:rsidRPr="00A61511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Воронежская</w:t>
            </w:r>
            <w:proofErr w:type="gramEnd"/>
            <w:r w:rsidRPr="00A61511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 xml:space="preserve"> обл</w:t>
            </w:r>
            <w:r w:rsidR="003D65D0" w:rsidRPr="00A61511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.</w:t>
            </w:r>
            <w:r w:rsidRPr="00A61511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 xml:space="preserve">, </w:t>
            </w:r>
            <w:r w:rsidR="003D65D0" w:rsidRPr="00A61511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br/>
            </w:r>
            <w:r w:rsidRPr="00A61511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г</w:t>
            </w:r>
            <w:r w:rsidR="00E076B2" w:rsidRPr="00A61511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.</w:t>
            </w:r>
            <w:r w:rsidRPr="00A61511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 xml:space="preserve"> Воронеж, </w:t>
            </w:r>
            <w:r w:rsidR="00E076B2" w:rsidRPr="00A61511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br/>
            </w:r>
            <w:r w:rsidRPr="00A61511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ул</w:t>
            </w:r>
            <w:r w:rsidR="00E076B2" w:rsidRPr="00A61511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.</w:t>
            </w:r>
            <w:r w:rsidRPr="00A61511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A61511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Цимлянская</w:t>
            </w:r>
            <w:proofErr w:type="spellEnd"/>
            <w:r w:rsidRPr="00A61511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, 8</w:t>
            </w:r>
          </w:p>
        </w:tc>
        <w:tc>
          <w:tcPr>
            <w:tcW w:w="7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1C1" w:rsidRPr="00A61511" w:rsidRDefault="00E521C1" w:rsidP="00A6151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24300</w:t>
            </w:r>
          </w:p>
        </w:tc>
        <w:tc>
          <w:tcPr>
            <w:tcW w:w="135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1C1" w:rsidRPr="00A61511" w:rsidRDefault="00E521C1" w:rsidP="00A6151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Гаражи</w:t>
            </w:r>
          </w:p>
        </w:tc>
      </w:tr>
      <w:tr w:rsidR="00E521C1" w:rsidRPr="00A61511" w:rsidTr="00A61511">
        <w:trPr>
          <w:trHeight w:val="567"/>
          <w:jc w:val="center"/>
        </w:trPr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1C1" w:rsidRPr="00A61511" w:rsidRDefault="00E521C1" w:rsidP="00A6151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lastRenderedPageBreak/>
              <w:t>2</w:t>
            </w:r>
          </w:p>
        </w:tc>
        <w:tc>
          <w:tcPr>
            <w:tcW w:w="12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1C1" w:rsidRPr="00A61511" w:rsidRDefault="00E521C1" w:rsidP="00A6151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36:34:0307021:1966</w:t>
            </w:r>
          </w:p>
        </w:tc>
        <w:tc>
          <w:tcPr>
            <w:tcW w:w="13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1C1" w:rsidRPr="00A61511" w:rsidRDefault="00E521C1" w:rsidP="00A6151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</w:pPr>
            <w:proofErr w:type="gramStart"/>
            <w:r w:rsidRPr="00A61511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Воронежская</w:t>
            </w:r>
            <w:proofErr w:type="gramEnd"/>
            <w:r w:rsidRPr="00A61511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 xml:space="preserve"> обл</w:t>
            </w:r>
            <w:r w:rsidR="003D65D0" w:rsidRPr="00A61511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.</w:t>
            </w:r>
            <w:r w:rsidRPr="00A61511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 xml:space="preserve">, </w:t>
            </w:r>
            <w:r w:rsidR="00E076B2" w:rsidRPr="00A61511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br/>
            </w:r>
            <w:r w:rsidRPr="00A61511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г</w:t>
            </w:r>
            <w:r w:rsidR="00E076B2" w:rsidRPr="00A61511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.</w:t>
            </w:r>
            <w:r w:rsidRPr="00A61511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 xml:space="preserve"> Воронеж, </w:t>
            </w:r>
            <w:r w:rsidR="00E076B2" w:rsidRPr="00A61511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br/>
            </w:r>
            <w:r w:rsidRPr="00A61511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ул</w:t>
            </w:r>
            <w:r w:rsidR="00E076B2" w:rsidRPr="00A61511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.</w:t>
            </w:r>
            <w:r w:rsidRPr="00A61511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A61511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Цимлянская</w:t>
            </w:r>
            <w:proofErr w:type="spellEnd"/>
            <w:r w:rsidRPr="00A61511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, 8а</w:t>
            </w:r>
          </w:p>
        </w:tc>
        <w:tc>
          <w:tcPr>
            <w:tcW w:w="7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1C1" w:rsidRPr="00A61511" w:rsidRDefault="00E521C1" w:rsidP="00A6151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348</w:t>
            </w:r>
          </w:p>
        </w:tc>
        <w:tc>
          <w:tcPr>
            <w:tcW w:w="135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1C1" w:rsidRPr="00A61511" w:rsidRDefault="00E521C1" w:rsidP="00A6151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Здание ЦТП</w:t>
            </w:r>
          </w:p>
        </w:tc>
      </w:tr>
      <w:tr w:rsidR="00E521C1" w:rsidRPr="00A61511" w:rsidTr="00A61511">
        <w:trPr>
          <w:trHeight w:val="567"/>
          <w:jc w:val="center"/>
        </w:trPr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1C1" w:rsidRPr="00A61511" w:rsidRDefault="00E521C1" w:rsidP="00A6151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2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1C1" w:rsidRPr="00A61511" w:rsidRDefault="00E521C1" w:rsidP="00A6151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36:34:0307021:2240</w:t>
            </w:r>
          </w:p>
        </w:tc>
        <w:tc>
          <w:tcPr>
            <w:tcW w:w="13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1C1" w:rsidRPr="00A61511" w:rsidRDefault="00E521C1" w:rsidP="00A6151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Воронежская обл</w:t>
            </w:r>
            <w:r w:rsidR="003D65D0" w:rsidRPr="00A61511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.</w:t>
            </w:r>
            <w:r w:rsidRPr="00A61511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 xml:space="preserve">, </w:t>
            </w:r>
            <w:r w:rsidR="003D65D0" w:rsidRPr="00A61511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br/>
            </w:r>
            <w:r w:rsidRPr="00A61511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г</w:t>
            </w:r>
            <w:r w:rsidR="00E076B2" w:rsidRPr="00A61511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.</w:t>
            </w:r>
            <w:r w:rsidRPr="00A61511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 xml:space="preserve"> Воронеж, </w:t>
            </w:r>
            <w:r w:rsidR="00E076B2" w:rsidRPr="00A61511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br/>
            </w:r>
            <w:r w:rsidRPr="00A61511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ул</w:t>
            </w:r>
            <w:r w:rsidR="00E076B2" w:rsidRPr="00A61511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.</w:t>
            </w:r>
            <w:r w:rsidRPr="00A61511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 xml:space="preserve"> Ростовская, 38а</w:t>
            </w:r>
          </w:p>
        </w:tc>
        <w:tc>
          <w:tcPr>
            <w:tcW w:w="7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1C1" w:rsidRPr="00A61511" w:rsidRDefault="00E521C1" w:rsidP="00A6151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24100</w:t>
            </w:r>
          </w:p>
        </w:tc>
        <w:tc>
          <w:tcPr>
            <w:tcW w:w="135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1C1" w:rsidRPr="00A61511" w:rsidRDefault="00E521C1" w:rsidP="00A6151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 xml:space="preserve">Здание и сооружения муниципального бюджетного учреждения дополнительного </w:t>
            </w:r>
            <w:r w:rsidR="002E6742" w:rsidRPr="00A61511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 xml:space="preserve">образования </w:t>
            </w:r>
            <w:r w:rsidRPr="00A61511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спортивн</w:t>
            </w:r>
            <w:r w:rsidR="002E6742" w:rsidRPr="00A61511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 xml:space="preserve">ой школы </w:t>
            </w:r>
            <w:r w:rsidRPr="00A61511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олимпийского резерва №</w:t>
            </w:r>
            <w:r w:rsidR="002E6742" w:rsidRPr="00A61511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 xml:space="preserve"> </w:t>
            </w:r>
            <w:r w:rsidRPr="00A61511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15</w:t>
            </w:r>
          </w:p>
        </w:tc>
      </w:tr>
      <w:tr w:rsidR="00E521C1" w:rsidRPr="00A61511" w:rsidTr="00A61511">
        <w:trPr>
          <w:trHeight w:val="567"/>
          <w:jc w:val="center"/>
        </w:trPr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1C1" w:rsidRPr="00A61511" w:rsidRDefault="00E521C1" w:rsidP="00A6151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2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1C1" w:rsidRPr="00A61511" w:rsidRDefault="00E521C1" w:rsidP="00A6151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36:34:0307021:2251</w:t>
            </w:r>
          </w:p>
        </w:tc>
        <w:tc>
          <w:tcPr>
            <w:tcW w:w="13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1C1" w:rsidRPr="00A61511" w:rsidRDefault="00E521C1" w:rsidP="00A6151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</w:pPr>
            <w:proofErr w:type="gramStart"/>
            <w:r w:rsidRPr="00A61511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Воронежская</w:t>
            </w:r>
            <w:proofErr w:type="gramEnd"/>
            <w:r w:rsidRPr="00A61511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 xml:space="preserve"> обл</w:t>
            </w:r>
            <w:r w:rsidR="003D65D0" w:rsidRPr="00A61511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.</w:t>
            </w:r>
            <w:r w:rsidRPr="00A61511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 xml:space="preserve">, </w:t>
            </w:r>
            <w:r w:rsidR="003D65D0" w:rsidRPr="00A61511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br/>
            </w:r>
            <w:r w:rsidRPr="00A61511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г</w:t>
            </w:r>
            <w:r w:rsidR="00E076B2" w:rsidRPr="00A61511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.</w:t>
            </w:r>
            <w:r w:rsidRPr="00A61511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 xml:space="preserve"> Воронеж, </w:t>
            </w:r>
            <w:r w:rsidR="00E076B2" w:rsidRPr="00A61511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br/>
            </w:r>
            <w:r w:rsidRPr="00A61511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ул</w:t>
            </w:r>
            <w:r w:rsidR="00E076B2" w:rsidRPr="00A61511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.</w:t>
            </w:r>
            <w:r w:rsidRPr="00A61511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A61511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Цимлянская</w:t>
            </w:r>
            <w:proofErr w:type="spellEnd"/>
            <w:r w:rsidRPr="00A61511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, 15р</w:t>
            </w:r>
          </w:p>
        </w:tc>
        <w:tc>
          <w:tcPr>
            <w:tcW w:w="7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1C1" w:rsidRPr="00A61511" w:rsidRDefault="00E521C1" w:rsidP="00A6151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34</w:t>
            </w:r>
          </w:p>
        </w:tc>
        <w:tc>
          <w:tcPr>
            <w:tcW w:w="135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1C1" w:rsidRPr="00A61511" w:rsidRDefault="00E521C1" w:rsidP="00A6151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Фактически занимаемый ГРП-250</w:t>
            </w:r>
          </w:p>
        </w:tc>
      </w:tr>
      <w:tr w:rsidR="00E521C1" w:rsidRPr="00A61511" w:rsidTr="00A61511">
        <w:trPr>
          <w:trHeight w:val="567"/>
          <w:jc w:val="center"/>
        </w:trPr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1C1" w:rsidRPr="00A61511" w:rsidRDefault="00E521C1" w:rsidP="00A6151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2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1C1" w:rsidRPr="00A61511" w:rsidRDefault="00E521C1" w:rsidP="00A6151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36:34:0307021:2914</w:t>
            </w:r>
          </w:p>
        </w:tc>
        <w:tc>
          <w:tcPr>
            <w:tcW w:w="13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1C1" w:rsidRPr="00A61511" w:rsidRDefault="00E521C1" w:rsidP="00A6151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 xml:space="preserve">г. Воронеж, </w:t>
            </w:r>
            <w:r w:rsidR="00E076B2" w:rsidRPr="00A61511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br/>
            </w:r>
            <w:r w:rsidRPr="00A61511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ул. Ростовская, 30</w:t>
            </w:r>
          </w:p>
        </w:tc>
        <w:tc>
          <w:tcPr>
            <w:tcW w:w="7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1C1" w:rsidRPr="00A61511" w:rsidRDefault="00E521C1" w:rsidP="00A6151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69</w:t>
            </w:r>
          </w:p>
        </w:tc>
        <w:tc>
          <w:tcPr>
            <w:tcW w:w="135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1C1" w:rsidRPr="00A61511" w:rsidRDefault="00E521C1" w:rsidP="00A6151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Больничный комплекс</w:t>
            </w:r>
          </w:p>
        </w:tc>
      </w:tr>
      <w:tr w:rsidR="00E521C1" w:rsidRPr="00A61511" w:rsidTr="00A61511">
        <w:trPr>
          <w:trHeight w:val="567"/>
          <w:jc w:val="center"/>
        </w:trPr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1C1" w:rsidRPr="00A61511" w:rsidRDefault="00E521C1" w:rsidP="00A6151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2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1C1" w:rsidRPr="00A61511" w:rsidRDefault="00E521C1" w:rsidP="00A6151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36:34:0307021:2915</w:t>
            </w:r>
          </w:p>
        </w:tc>
        <w:tc>
          <w:tcPr>
            <w:tcW w:w="13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1C1" w:rsidRPr="00A61511" w:rsidRDefault="00E521C1" w:rsidP="006812A4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Воронежская обл</w:t>
            </w:r>
            <w:r w:rsidR="003D65D0" w:rsidRPr="00A61511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.</w:t>
            </w:r>
            <w:r w:rsidRPr="00A61511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,</w:t>
            </w:r>
            <w:r w:rsidR="002E6742" w:rsidRPr="00A61511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br/>
              <w:t xml:space="preserve">г. </w:t>
            </w:r>
            <w:r w:rsidRPr="00A61511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 xml:space="preserve">Воронеж, </w:t>
            </w:r>
            <w:r w:rsidR="002E6742" w:rsidRPr="00A61511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br/>
              <w:t xml:space="preserve">ул. </w:t>
            </w:r>
            <w:r w:rsidRPr="00A61511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Ростовская, 32</w:t>
            </w:r>
          </w:p>
        </w:tc>
        <w:tc>
          <w:tcPr>
            <w:tcW w:w="7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1C1" w:rsidRPr="00A61511" w:rsidRDefault="00E521C1" w:rsidP="00A6151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1889</w:t>
            </w:r>
          </w:p>
        </w:tc>
        <w:tc>
          <w:tcPr>
            <w:tcW w:w="135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1C1" w:rsidRPr="00A61511" w:rsidRDefault="00E521C1" w:rsidP="00A6151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Больничный комплекс</w:t>
            </w:r>
          </w:p>
        </w:tc>
      </w:tr>
      <w:tr w:rsidR="00E521C1" w:rsidRPr="00A61511" w:rsidTr="00A61511">
        <w:trPr>
          <w:trHeight w:val="701"/>
          <w:jc w:val="center"/>
        </w:trPr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1C1" w:rsidRPr="00A61511" w:rsidRDefault="00E521C1" w:rsidP="00A6151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12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1C1" w:rsidRPr="00A61511" w:rsidRDefault="00E521C1" w:rsidP="00A6151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36:34:0307021:39</w:t>
            </w:r>
          </w:p>
        </w:tc>
        <w:tc>
          <w:tcPr>
            <w:tcW w:w="13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1C1" w:rsidRPr="00A61511" w:rsidRDefault="00E076B2" w:rsidP="00A6151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</w:pPr>
            <w:proofErr w:type="gramStart"/>
            <w:r w:rsidRPr="00A61511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Воронежская</w:t>
            </w:r>
            <w:proofErr w:type="gramEnd"/>
            <w:r w:rsidRPr="00A61511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 xml:space="preserve"> обл.</w:t>
            </w:r>
            <w:r w:rsidR="00E521C1" w:rsidRPr="00A61511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 xml:space="preserve">, </w:t>
            </w:r>
            <w:r w:rsidRPr="00A61511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br/>
            </w:r>
            <w:r w:rsidR="00E521C1" w:rsidRPr="00A61511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г</w:t>
            </w:r>
            <w:r w:rsidRPr="00A61511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.</w:t>
            </w:r>
            <w:r w:rsidR="00E521C1" w:rsidRPr="00A61511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 xml:space="preserve"> Воронеж, </w:t>
            </w:r>
            <w:r w:rsidRPr="00A61511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br/>
            </w:r>
            <w:r w:rsidR="00E521C1" w:rsidRPr="00A61511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ул</w:t>
            </w:r>
            <w:r w:rsidRPr="00A61511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.</w:t>
            </w:r>
            <w:r w:rsidR="00E521C1" w:rsidRPr="00A61511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="00E521C1" w:rsidRPr="00A61511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Цимлянская</w:t>
            </w:r>
            <w:proofErr w:type="spellEnd"/>
            <w:r w:rsidR="00E521C1" w:rsidRPr="00A61511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, 5</w:t>
            </w:r>
          </w:p>
        </w:tc>
        <w:tc>
          <w:tcPr>
            <w:tcW w:w="7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1C1" w:rsidRPr="00A61511" w:rsidRDefault="00E521C1" w:rsidP="00A6151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1889</w:t>
            </w:r>
          </w:p>
        </w:tc>
        <w:tc>
          <w:tcPr>
            <w:tcW w:w="135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1C1" w:rsidRPr="00A61511" w:rsidRDefault="00E521C1" w:rsidP="00A6151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Многоквартирный малоэтажный дом</w:t>
            </w:r>
          </w:p>
        </w:tc>
      </w:tr>
      <w:tr w:rsidR="00E521C1" w:rsidRPr="00A61511" w:rsidTr="00A61511">
        <w:trPr>
          <w:trHeight w:val="567"/>
          <w:jc w:val="center"/>
        </w:trPr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1C1" w:rsidRPr="00A61511" w:rsidRDefault="00E521C1" w:rsidP="00A6151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12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1C1" w:rsidRPr="00A61511" w:rsidRDefault="00E521C1" w:rsidP="00A6151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36:34:0307021:49</w:t>
            </w:r>
          </w:p>
        </w:tc>
        <w:tc>
          <w:tcPr>
            <w:tcW w:w="13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1C1" w:rsidRPr="00A61511" w:rsidRDefault="00E076B2" w:rsidP="00A6151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</w:pPr>
            <w:proofErr w:type="gramStart"/>
            <w:r w:rsidRPr="00A61511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Воронежская</w:t>
            </w:r>
            <w:proofErr w:type="gramEnd"/>
            <w:r w:rsidRPr="00A61511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 xml:space="preserve"> обл.</w:t>
            </w:r>
            <w:r w:rsidR="00E521C1" w:rsidRPr="00A61511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 xml:space="preserve">, </w:t>
            </w:r>
            <w:r w:rsidRPr="00A61511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br/>
            </w:r>
            <w:r w:rsidR="00E521C1" w:rsidRPr="00A61511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г</w:t>
            </w:r>
            <w:r w:rsidRPr="00A61511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.</w:t>
            </w:r>
            <w:r w:rsidR="00E521C1" w:rsidRPr="00A61511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 xml:space="preserve"> Воронеж, </w:t>
            </w:r>
            <w:r w:rsidRPr="00A61511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br/>
            </w:r>
            <w:r w:rsidR="00E521C1" w:rsidRPr="00A61511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ул</w:t>
            </w:r>
            <w:r w:rsidRPr="00A61511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.</w:t>
            </w:r>
            <w:r w:rsidR="00E521C1" w:rsidRPr="00A61511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="00E521C1" w:rsidRPr="00A61511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Цимлянская</w:t>
            </w:r>
            <w:proofErr w:type="spellEnd"/>
            <w:r w:rsidR="00E521C1" w:rsidRPr="00A61511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, 17</w:t>
            </w:r>
          </w:p>
        </w:tc>
        <w:tc>
          <w:tcPr>
            <w:tcW w:w="7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1C1" w:rsidRPr="00A61511" w:rsidRDefault="00E521C1" w:rsidP="00A6151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2865</w:t>
            </w:r>
          </w:p>
        </w:tc>
        <w:tc>
          <w:tcPr>
            <w:tcW w:w="135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1C1" w:rsidRPr="00A61511" w:rsidRDefault="00E521C1" w:rsidP="00A6151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Многоквартирный малоэтажный дом</w:t>
            </w:r>
          </w:p>
        </w:tc>
      </w:tr>
      <w:tr w:rsidR="00E521C1" w:rsidRPr="00A61511" w:rsidTr="00A61511">
        <w:trPr>
          <w:trHeight w:val="567"/>
          <w:jc w:val="center"/>
        </w:trPr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1C1" w:rsidRPr="00A61511" w:rsidRDefault="00E521C1" w:rsidP="00A6151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12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1C1" w:rsidRPr="00A61511" w:rsidRDefault="00E521C1" w:rsidP="00A6151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36:34:0307021:56</w:t>
            </w:r>
          </w:p>
        </w:tc>
        <w:tc>
          <w:tcPr>
            <w:tcW w:w="13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1C1" w:rsidRPr="00A61511" w:rsidRDefault="00E521C1" w:rsidP="00A6151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Воронежская обл</w:t>
            </w:r>
            <w:r w:rsidR="00E076B2" w:rsidRPr="00A61511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.</w:t>
            </w:r>
            <w:r w:rsidRPr="00A61511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 xml:space="preserve">, </w:t>
            </w:r>
            <w:r w:rsidR="00E076B2" w:rsidRPr="00A61511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br/>
            </w:r>
            <w:r w:rsidRPr="00A61511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г</w:t>
            </w:r>
            <w:r w:rsidR="00E076B2" w:rsidRPr="00A61511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.</w:t>
            </w:r>
            <w:r w:rsidRPr="00A61511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 xml:space="preserve"> Воронеж, </w:t>
            </w:r>
            <w:r w:rsidR="00E076B2" w:rsidRPr="00A61511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br/>
            </w:r>
            <w:r w:rsidRPr="00A61511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ул</w:t>
            </w:r>
            <w:r w:rsidR="00E076B2" w:rsidRPr="00A61511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.</w:t>
            </w:r>
            <w:r w:rsidRPr="00A61511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 xml:space="preserve"> Ростовская, 36</w:t>
            </w:r>
          </w:p>
        </w:tc>
        <w:tc>
          <w:tcPr>
            <w:tcW w:w="7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1C1" w:rsidRPr="00A61511" w:rsidRDefault="00E521C1" w:rsidP="00A6151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9899</w:t>
            </w:r>
          </w:p>
        </w:tc>
        <w:tc>
          <w:tcPr>
            <w:tcW w:w="135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1C1" w:rsidRPr="00A61511" w:rsidRDefault="00E521C1" w:rsidP="00A6151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Здания и сооружения гимназии</w:t>
            </w:r>
          </w:p>
        </w:tc>
      </w:tr>
      <w:tr w:rsidR="00E521C1" w:rsidRPr="00A61511" w:rsidTr="00A61511">
        <w:trPr>
          <w:trHeight w:val="841"/>
          <w:jc w:val="center"/>
        </w:trPr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1C1" w:rsidRPr="00A61511" w:rsidRDefault="00E521C1" w:rsidP="00A6151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12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1C1" w:rsidRPr="00A61511" w:rsidRDefault="00E521C1" w:rsidP="00A6151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36:34:0307021:66</w:t>
            </w:r>
          </w:p>
        </w:tc>
        <w:tc>
          <w:tcPr>
            <w:tcW w:w="13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1C1" w:rsidRPr="00A61511" w:rsidRDefault="00E076B2" w:rsidP="00A6151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</w:pPr>
            <w:proofErr w:type="gramStart"/>
            <w:r w:rsidRPr="00A61511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Воронежская</w:t>
            </w:r>
            <w:proofErr w:type="gramEnd"/>
            <w:r w:rsidRPr="00A61511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 xml:space="preserve"> обл., </w:t>
            </w:r>
            <w:r w:rsidRPr="00A61511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br/>
              <w:t xml:space="preserve">г. </w:t>
            </w:r>
            <w:r w:rsidR="00E521C1" w:rsidRPr="00A61511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 xml:space="preserve">Воронеж, </w:t>
            </w:r>
            <w:r w:rsidRPr="00A61511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br/>
            </w:r>
            <w:r w:rsidR="00E521C1" w:rsidRPr="00A61511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ул</w:t>
            </w:r>
            <w:r w:rsidRPr="00A61511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.</w:t>
            </w:r>
            <w:r w:rsidR="00E521C1" w:rsidRPr="00A61511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 xml:space="preserve"> Циолковского, 8т</w:t>
            </w:r>
          </w:p>
        </w:tc>
        <w:tc>
          <w:tcPr>
            <w:tcW w:w="7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1C1" w:rsidRPr="00A61511" w:rsidRDefault="00E521C1" w:rsidP="00A6151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199</w:t>
            </w:r>
          </w:p>
        </w:tc>
        <w:tc>
          <w:tcPr>
            <w:tcW w:w="135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1C1" w:rsidRPr="00A61511" w:rsidRDefault="00E521C1" w:rsidP="006812A4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Трансформаторная подстанция 853</w:t>
            </w:r>
          </w:p>
        </w:tc>
      </w:tr>
      <w:tr w:rsidR="00E521C1" w:rsidRPr="00A61511" w:rsidTr="00A61511">
        <w:trPr>
          <w:trHeight w:val="567"/>
          <w:jc w:val="center"/>
        </w:trPr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1C1" w:rsidRPr="00A61511" w:rsidRDefault="00E521C1" w:rsidP="00A6151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12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1C1" w:rsidRPr="00A61511" w:rsidRDefault="00E521C1" w:rsidP="00A6151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36:34:0307021:68</w:t>
            </w:r>
          </w:p>
        </w:tc>
        <w:tc>
          <w:tcPr>
            <w:tcW w:w="13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1C1" w:rsidRPr="00A61511" w:rsidRDefault="00E076B2" w:rsidP="00A6151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Воронежская обл.</w:t>
            </w:r>
            <w:r w:rsidR="00E521C1" w:rsidRPr="00A61511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 xml:space="preserve">, </w:t>
            </w:r>
            <w:r w:rsidRPr="00A61511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br/>
            </w:r>
            <w:r w:rsidR="00E521C1" w:rsidRPr="00A61511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г</w:t>
            </w:r>
            <w:r w:rsidRPr="00A61511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.</w:t>
            </w:r>
            <w:r w:rsidR="00E521C1" w:rsidRPr="00A61511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 xml:space="preserve"> Воронеж, </w:t>
            </w:r>
            <w:r w:rsidRPr="00A61511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br/>
            </w:r>
            <w:r w:rsidR="00E521C1" w:rsidRPr="00A61511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ул</w:t>
            </w:r>
            <w:r w:rsidRPr="00A61511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.</w:t>
            </w:r>
            <w:r w:rsidR="00E521C1" w:rsidRPr="00A61511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 xml:space="preserve"> Путилина, 1т</w:t>
            </w:r>
          </w:p>
        </w:tc>
        <w:tc>
          <w:tcPr>
            <w:tcW w:w="7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1C1" w:rsidRPr="00A61511" w:rsidRDefault="00E521C1" w:rsidP="00A6151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106</w:t>
            </w:r>
          </w:p>
        </w:tc>
        <w:tc>
          <w:tcPr>
            <w:tcW w:w="135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1C1" w:rsidRPr="00A61511" w:rsidRDefault="00E521C1" w:rsidP="00A6151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Трансформаторная подстанция №</w:t>
            </w:r>
            <w:r w:rsidR="000A09DB" w:rsidRPr="00A61511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 xml:space="preserve"> </w:t>
            </w:r>
            <w:r w:rsidRPr="00A61511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746</w:t>
            </w:r>
          </w:p>
        </w:tc>
      </w:tr>
      <w:tr w:rsidR="00E521C1" w:rsidRPr="00A61511" w:rsidTr="00A61511">
        <w:trPr>
          <w:trHeight w:val="603"/>
          <w:jc w:val="center"/>
        </w:trPr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521C1" w:rsidRPr="00A61511" w:rsidRDefault="00E521C1" w:rsidP="00A6151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1245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521C1" w:rsidRPr="00A61511" w:rsidRDefault="00E521C1" w:rsidP="00A6151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36:34:0307021:9</w:t>
            </w:r>
          </w:p>
        </w:tc>
        <w:tc>
          <w:tcPr>
            <w:tcW w:w="1337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521C1" w:rsidRPr="00A61511" w:rsidRDefault="00E521C1" w:rsidP="00A6151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Воронежская обл</w:t>
            </w:r>
            <w:r w:rsidR="00E076B2" w:rsidRPr="00A61511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.</w:t>
            </w:r>
            <w:r w:rsidRPr="00A61511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 xml:space="preserve">, </w:t>
            </w:r>
            <w:r w:rsidR="00E076B2" w:rsidRPr="00A61511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br/>
            </w:r>
            <w:r w:rsidRPr="00A61511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г</w:t>
            </w:r>
            <w:r w:rsidR="00E076B2" w:rsidRPr="00A61511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.</w:t>
            </w:r>
            <w:r w:rsidRPr="00A61511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 xml:space="preserve"> Воронеж, </w:t>
            </w:r>
            <w:r w:rsidR="00E076B2" w:rsidRPr="00A61511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br/>
            </w:r>
            <w:r w:rsidRPr="00A61511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ул</w:t>
            </w:r>
            <w:r w:rsidR="00E076B2" w:rsidRPr="00A61511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.</w:t>
            </w:r>
            <w:r w:rsidRPr="00A61511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 xml:space="preserve"> Ростовская, 30</w:t>
            </w:r>
          </w:p>
        </w:tc>
        <w:tc>
          <w:tcPr>
            <w:tcW w:w="758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521C1" w:rsidRPr="00A61511" w:rsidRDefault="00E521C1" w:rsidP="00A6151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19105</w:t>
            </w:r>
          </w:p>
        </w:tc>
        <w:tc>
          <w:tcPr>
            <w:tcW w:w="1353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521C1" w:rsidRPr="00A61511" w:rsidRDefault="00E521C1" w:rsidP="00A6151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Больничный комплекс</w:t>
            </w:r>
          </w:p>
        </w:tc>
      </w:tr>
      <w:tr w:rsidR="00E076B2" w:rsidRPr="00A61511" w:rsidTr="00A61511">
        <w:trPr>
          <w:trHeight w:val="837"/>
          <w:jc w:val="center"/>
        </w:trPr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76B2" w:rsidRPr="00A61511" w:rsidRDefault="00E076B2" w:rsidP="00A61511">
            <w:pPr>
              <w:widowControl/>
              <w:spacing w:line="240" w:lineRule="auto"/>
              <w:ind w:firstLine="0"/>
              <w:jc w:val="center"/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1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76B2" w:rsidRPr="00A61511" w:rsidRDefault="00E076B2" w:rsidP="00A61511">
            <w:pPr>
              <w:widowControl/>
              <w:spacing w:line="240" w:lineRule="auto"/>
              <w:ind w:firstLine="0"/>
              <w:jc w:val="center"/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36:34:0307021:8</w:t>
            </w:r>
          </w:p>
        </w:tc>
        <w:tc>
          <w:tcPr>
            <w:tcW w:w="1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76B2" w:rsidRPr="00A61511" w:rsidRDefault="00E076B2" w:rsidP="00A61511">
            <w:pPr>
              <w:widowControl/>
              <w:spacing w:line="240" w:lineRule="auto"/>
              <w:ind w:firstLine="0"/>
              <w:jc w:val="center"/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 xml:space="preserve">Воронежская обл., </w:t>
            </w:r>
            <w:r w:rsidRPr="00A61511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br/>
              <w:t xml:space="preserve">г. Воронеж, </w:t>
            </w:r>
            <w:r w:rsidRPr="00A61511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br/>
              <w:t>ул. Ростовская, 30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76B2" w:rsidRPr="00A61511" w:rsidRDefault="00E076B2" w:rsidP="00A61511">
            <w:pPr>
              <w:widowControl/>
              <w:spacing w:line="240" w:lineRule="auto"/>
              <w:ind w:firstLine="0"/>
              <w:jc w:val="center"/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1720</w:t>
            </w:r>
          </w:p>
        </w:tc>
        <w:tc>
          <w:tcPr>
            <w:tcW w:w="1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6B2" w:rsidRPr="00A61511" w:rsidRDefault="00E076B2" w:rsidP="00A61511">
            <w:pPr>
              <w:widowControl/>
              <w:spacing w:line="240" w:lineRule="auto"/>
              <w:ind w:firstLine="0"/>
              <w:jc w:val="center"/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Под территорию больничного комплекса без права капитального строительства</w:t>
            </w:r>
          </w:p>
        </w:tc>
      </w:tr>
      <w:tr w:rsidR="00E076B2" w:rsidRPr="00A61511" w:rsidTr="00A61511">
        <w:trPr>
          <w:trHeight w:val="784"/>
          <w:jc w:val="center"/>
        </w:trPr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6B2" w:rsidRPr="00A61511" w:rsidRDefault="00E076B2" w:rsidP="00A61511">
            <w:pPr>
              <w:widowControl/>
              <w:spacing w:line="240" w:lineRule="auto"/>
              <w:ind w:firstLine="0"/>
              <w:jc w:val="center"/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12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6B2" w:rsidRPr="00A61511" w:rsidRDefault="00E076B2" w:rsidP="00A61511">
            <w:pPr>
              <w:widowControl/>
              <w:spacing w:line="240" w:lineRule="auto"/>
              <w:ind w:firstLine="0"/>
              <w:jc w:val="center"/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36:34:0307021:2252</w:t>
            </w:r>
          </w:p>
        </w:tc>
        <w:tc>
          <w:tcPr>
            <w:tcW w:w="133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6B2" w:rsidRPr="00A61511" w:rsidRDefault="00E076B2" w:rsidP="00A61511">
            <w:pPr>
              <w:widowControl/>
              <w:spacing w:line="240" w:lineRule="auto"/>
              <w:ind w:firstLine="0"/>
              <w:jc w:val="center"/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 xml:space="preserve">Воронежская обл., </w:t>
            </w:r>
            <w:r w:rsidRPr="00A61511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br/>
              <w:t xml:space="preserve">г. Воронеж, </w:t>
            </w:r>
            <w:r w:rsidRPr="00A61511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br/>
              <w:t xml:space="preserve">ул. Ростовская, </w:t>
            </w:r>
            <w:r w:rsidR="000A09DB" w:rsidRPr="00A61511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44</w:t>
            </w:r>
            <w:r w:rsidRPr="00A61511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ш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6B2" w:rsidRPr="00A61511" w:rsidRDefault="00E076B2" w:rsidP="00A61511">
            <w:pPr>
              <w:widowControl/>
              <w:spacing w:line="240" w:lineRule="auto"/>
              <w:ind w:firstLine="0"/>
              <w:jc w:val="center"/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35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6B2" w:rsidRPr="00A61511" w:rsidRDefault="00E076B2" w:rsidP="00A61511">
            <w:pPr>
              <w:widowControl/>
              <w:spacing w:line="240" w:lineRule="auto"/>
              <w:ind w:firstLine="0"/>
              <w:jc w:val="center"/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Занимаемый ШРП-178</w:t>
            </w:r>
          </w:p>
        </w:tc>
      </w:tr>
    </w:tbl>
    <w:p w:rsidR="00E521C1" w:rsidRPr="00A61511" w:rsidRDefault="00E521C1" w:rsidP="00A61511">
      <w:pPr>
        <w:widowControl/>
        <w:shd w:val="clear" w:color="auto" w:fill="FFFFFF"/>
        <w:autoSpaceDN/>
        <w:spacing w:line="240" w:lineRule="auto"/>
        <w:ind w:firstLine="0"/>
        <w:textAlignment w:val="auto"/>
        <w:rPr>
          <w:kern w:val="0"/>
          <w:sz w:val="24"/>
          <w:szCs w:val="24"/>
        </w:rPr>
      </w:pPr>
    </w:p>
    <w:p w:rsidR="00980E95" w:rsidRPr="00A61511" w:rsidRDefault="00980E95" w:rsidP="00A61511">
      <w:pPr>
        <w:pStyle w:val="3e"/>
        <w:tabs>
          <w:tab w:val="left" w:pos="426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61511">
        <w:rPr>
          <w:rFonts w:ascii="Times New Roman" w:eastAsia="Times New Roman" w:hAnsi="Times New Roman" w:cs="Times New Roman"/>
          <w:sz w:val="28"/>
          <w:szCs w:val="24"/>
        </w:rPr>
        <w:lastRenderedPageBreak/>
        <w:t xml:space="preserve">Согласно п. 9 ст. 1, ч. 2 и 6 ст. 30 </w:t>
      </w:r>
      <w:proofErr w:type="spellStart"/>
      <w:r w:rsidR="000A09DB" w:rsidRPr="00A61511">
        <w:rPr>
          <w:rFonts w:ascii="Times New Roman" w:eastAsia="Times New Roman" w:hAnsi="Times New Roman" w:cs="Times New Roman"/>
          <w:sz w:val="28"/>
          <w:szCs w:val="24"/>
        </w:rPr>
        <w:t>ГрК</w:t>
      </w:r>
      <w:proofErr w:type="spellEnd"/>
      <w:r w:rsidR="000A09DB" w:rsidRPr="00A61511">
        <w:rPr>
          <w:rFonts w:ascii="Times New Roman" w:eastAsia="Times New Roman" w:hAnsi="Times New Roman" w:cs="Times New Roman"/>
          <w:sz w:val="28"/>
          <w:szCs w:val="24"/>
        </w:rPr>
        <w:t xml:space="preserve"> РФ </w:t>
      </w:r>
      <w:r w:rsidRPr="00A61511">
        <w:rPr>
          <w:rFonts w:ascii="Times New Roman" w:eastAsia="Times New Roman" w:hAnsi="Times New Roman" w:cs="Times New Roman"/>
          <w:sz w:val="28"/>
          <w:szCs w:val="24"/>
        </w:rPr>
        <w:t>предельные параметры разрешенного строительства, реконструкции объектов капитального строительства определяются градостроительным регламентом,</w:t>
      </w:r>
      <w:r w:rsidR="000A09DB" w:rsidRPr="00A61511">
        <w:rPr>
          <w:rFonts w:ascii="Times New Roman" w:eastAsia="Times New Roman" w:hAnsi="Times New Roman" w:cs="Times New Roman"/>
          <w:sz w:val="28"/>
          <w:szCs w:val="24"/>
        </w:rPr>
        <w:t xml:space="preserve"> утвержденным в составе п</w:t>
      </w:r>
      <w:r w:rsidRPr="00A61511">
        <w:rPr>
          <w:rFonts w:ascii="Times New Roman" w:eastAsia="Times New Roman" w:hAnsi="Times New Roman" w:cs="Times New Roman"/>
          <w:sz w:val="28"/>
          <w:szCs w:val="24"/>
        </w:rPr>
        <w:t>равил землепользования и застройки.</w:t>
      </w:r>
    </w:p>
    <w:p w:rsidR="00980E95" w:rsidRPr="00A61511" w:rsidRDefault="00980E95" w:rsidP="00A61511">
      <w:pPr>
        <w:pStyle w:val="3e"/>
        <w:tabs>
          <w:tab w:val="left" w:pos="426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61511">
        <w:rPr>
          <w:rFonts w:ascii="Times New Roman" w:eastAsia="Times New Roman" w:hAnsi="Times New Roman" w:cs="Times New Roman"/>
          <w:sz w:val="28"/>
          <w:szCs w:val="24"/>
        </w:rPr>
        <w:t>При подготовке проекта межевания территории определение местоположения границ образуемых и (или) изменяемых земельных участков осуществляется в соответствии с градостроительными регламентами и</w:t>
      </w:r>
      <w:r w:rsidR="006812A4">
        <w:rPr>
          <w:rFonts w:ascii="Times New Roman" w:eastAsia="Times New Roman" w:hAnsi="Times New Roman" w:cs="Times New Roman"/>
          <w:sz w:val="28"/>
          <w:szCs w:val="24"/>
        </w:rPr>
        <w:t> </w:t>
      </w:r>
      <w:r w:rsidRPr="00A61511">
        <w:rPr>
          <w:rFonts w:ascii="Times New Roman" w:eastAsia="Times New Roman" w:hAnsi="Times New Roman" w:cs="Times New Roman"/>
          <w:sz w:val="28"/>
          <w:szCs w:val="24"/>
        </w:rPr>
        <w:t>нормами отвода земельных участков для конкретных видов деятельности, иными требованиями к образуемым и (или) изменяемым земельным участкам, установленными федеральными законами и законами субъектов Российской Федерации, техническими регламентами, сводами правил.</w:t>
      </w:r>
    </w:p>
    <w:p w:rsidR="00980E95" w:rsidRPr="00A61511" w:rsidRDefault="00980E95" w:rsidP="00A61511">
      <w:pPr>
        <w:pStyle w:val="3e"/>
        <w:tabs>
          <w:tab w:val="left" w:pos="426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61511">
        <w:rPr>
          <w:rFonts w:ascii="Times New Roman" w:eastAsia="Times New Roman" w:hAnsi="Times New Roman" w:cs="Times New Roman"/>
          <w:sz w:val="28"/>
          <w:szCs w:val="24"/>
        </w:rPr>
        <w:t xml:space="preserve">Таким образом, проект межевания территории конкретизирует предельные параметры разрешенного строительства, реконструкции объектов капитального строительства, предусмотренные Правилами землепользования и застройки </w:t>
      </w:r>
      <w:r w:rsidR="000A09DB" w:rsidRPr="00A61511">
        <w:rPr>
          <w:rFonts w:ascii="Times New Roman" w:eastAsia="Times New Roman" w:hAnsi="Times New Roman" w:cs="Times New Roman"/>
          <w:sz w:val="28"/>
          <w:szCs w:val="24"/>
        </w:rPr>
        <w:t xml:space="preserve">в отношении территориальных зон, </w:t>
      </w:r>
      <w:r w:rsidRPr="00A61511">
        <w:rPr>
          <w:rFonts w:ascii="Times New Roman" w:eastAsia="Times New Roman" w:hAnsi="Times New Roman" w:cs="Times New Roman"/>
          <w:sz w:val="28"/>
          <w:szCs w:val="24"/>
        </w:rPr>
        <w:t>применительно к конкретной территории.</w:t>
      </w:r>
    </w:p>
    <w:p w:rsidR="006935CB" w:rsidRPr="006812A4" w:rsidRDefault="006C3261" w:rsidP="00A61511">
      <w:pPr>
        <w:widowControl/>
        <w:spacing w:line="360" w:lineRule="auto"/>
        <w:ind w:firstLine="709"/>
        <w:rPr>
          <w:bCs/>
          <w:kern w:val="0"/>
          <w:sz w:val="28"/>
          <w:szCs w:val="28"/>
        </w:rPr>
      </w:pPr>
      <w:r w:rsidRPr="006812A4">
        <w:rPr>
          <w:bCs/>
          <w:kern w:val="0"/>
          <w:sz w:val="28"/>
          <w:szCs w:val="28"/>
        </w:rPr>
        <w:t>Проектом межевания территории предлагается образовать</w:t>
      </w:r>
      <w:r w:rsidR="002F5F96" w:rsidRPr="006812A4">
        <w:rPr>
          <w:bCs/>
          <w:kern w:val="0"/>
          <w:sz w:val="28"/>
          <w:szCs w:val="28"/>
        </w:rPr>
        <w:t xml:space="preserve"> </w:t>
      </w:r>
      <w:r w:rsidRPr="006812A4">
        <w:rPr>
          <w:bCs/>
          <w:kern w:val="0"/>
          <w:sz w:val="28"/>
          <w:szCs w:val="28"/>
        </w:rPr>
        <w:t>14</w:t>
      </w:r>
      <w:r w:rsidR="006812A4">
        <w:rPr>
          <w:bCs/>
          <w:kern w:val="0"/>
          <w:sz w:val="28"/>
          <w:szCs w:val="28"/>
        </w:rPr>
        <w:t> </w:t>
      </w:r>
      <w:r w:rsidR="00E076B2" w:rsidRPr="006812A4">
        <w:rPr>
          <w:bCs/>
          <w:kern w:val="0"/>
          <w:sz w:val="28"/>
          <w:szCs w:val="28"/>
        </w:rPr>
        <w:t>земельных участков, из которых 5</w:t>
      </w:r>
      <w:r w:rsidRPr="006812A4">
        <w:rPr>
          <w:bCs/>
          <w:kern w:val="0"/>
          <w:sz w:val="28"/>
          <w:szCs w:val="28"/>
        </w:rPr>
        <w:t xml:space="preserve"> земельных участк</w:t>
      </w:r>
      <w:r w:rsidR="000A09DB" w:rsidRPr="006812A4">
        <w:rPr>
          <w:bCs/>
          <w:kern w:val="0"/>
          <w:sz w:val="28"/>
          <w:szCs w:val="28"/>
        </w:rPr>
        <w:t>ов</w:t>
      </w:r>
      <w:r w:rsidRPr="006812A4">
        <w:rPr>
          <w:bCs/>
          <w:kern w:val="0"/>
          <w:sz w:val="28"/>
          <w:szCs w:val="28"/>
        </w:rPr>
        <w:t xml:space="preserve"> будут отнесены</w:t>
      </w:r>
      <w:r w:rsidR="002F5F96" w:rsidRPr="006812A4">
        <w:rPr>
          <w:bCs/>
          <w:kern w:val="0"/>
          <w:sz w:val="28"/>
          <w:szCs w:val="28"/>
        </w:rPr>
        <w:t xml:space="preserve"> </w:t>
      </w:r>
      <w:r w:rsidRPr="006812A4">
        <w:rPr>
          <w:bCs/>
          <w:kern w:val="0"/>
          <w:sz w:val="28"/>
          <w:szCs w:val="28"/>
        </w:rPr>
        <w:t>к</w:t>
      </w:r>
      <w:r w:rsidR="006812A4">
        <w:rPr>
          <w:bCs/>
          <w:kern w:val="0"/>
          <w:sz w:val="28"/>
          <w:szCs w:val="28"/>
        </w:rPr>
        <w:t> </w:t>
      </w:r>
      <w:r w:rsidRPr="006812A4">
        <w:rPr>
          <w:bCs/>
          <w:kern w:val="0"/>
          <w:sz w:val="28"/>
          <w:szCs w:val="28"/>
        </w:rPr>
        <w:t>территориям общего пользования и</w:t>
      </w:r>
      <w:r w:rsidR="00C52804" w:rsidRPr="006812A4">
        <w:rPr>
          <w:bCs/>
          <w:kern w:val="0"/>
          <w:sz w:val="28"/>
          <w:szCs w:val="28"/>
        </w:rPr>
        <w:t>ли имуществу общего пользования, в</w:t>
      </w:r>
      <w:r w:rsidR="006812A4">
        <w:rPr>
          <w:bCs/>
          <w:kern w:val="0"/>
          <w:sz w:val="28"/>
          <w:szCs w:val="28"/>
        </w:rPr>
        <w:t> </w:t>
      </w:r>
      <w:r w:rsidR="00C52804" w:rsidRPr="006812A4">
        <w:rPr>
          <w:bCs/>
          <w:kern w:val="0"/>
          <w:sz w:val="28"/>
          <w:szCs w:val="28"/>
        </w:rPr>
        <w:t>том числе в отношении которых предполага</w:t>
      </w:r>
      <w:r w:rsidR="005C33B2" w:rsidRPr="006812A4">
        <w:rPr>
          <w:bCs/>
          <w:kern w:val="0"/>
          <w:sz w:val="28"/>
          <w:szCs w:val="28"/>
        </w:rPr>
        <w:t>ю</w:t>
      </w:r>
      <w:r w:rsidR="00C52804" w:rsidRPr="006812A4">
        <w:rPr>
          <w:bCs/>
          <w:kern w:val="0"/>
          <w:sz w:val="28"/>
          <w:szCs w:val="28"/>
        </w:rPr>
        <w:t>тся резервирование и</w:t>
      </w:r>
      <w:r w:rsidR="006812A4">
        <w:rPr>
          <w:bCs/>
          <w:kern w:val="0"/>
          <w:sz w:val="28"/>
          <w:szCs w:val="28"/>
        </w:rPr>
        <w:t> </w:t>
      </w:r>
      <w:r w:rsidR="00C52804" w:rsidRPr="006812A4">
        <w:rPr>
          <w:bCs/>
          <w:kern w:val="0"/>
          <w:sz w:val="28"/>
          <w:szCs w:val="28"/>
        </w:rPr>
        <w:t>(или)</w:t>
      </w:r>
      <w:r w:rsidR="006812A4">
        <w:rPr>
          <w:bCs/>
          <w:kern w:val="0"/>
          <w:sz w:val="28"/>
          <w:szCs w:val="28"/>
        </w:rPr>
        <w:t> </w:t>
      </w:r>
      <w:r w:rsidR="00C52804" w:rsidRPr="006812A4">
        <w:rPr>
          <w:bCs/>
          <w:kern w:val="0"/>
          <w:sz w:val="28"/>
          <w:szCs w:val="28"/>
        </w:rPr>
        <w:t>изъятие для государственных или муниципальных нужд.</w:t>
      </w:r>
      <w:r w:rsidRPr="006812A4">
        <w:rPr>
          <w:bCs/>
          <w:kern w:val="0"/>
          <w:sz w:val="28"/>
          <w:szCs w:val="28"/>
        </w:rPr>
        <w:t xml:space="preserve"> </w:t>
      </w:r>
    </w:p>
    <w:p w:rsidR="004347D3" w:rsidRPr="00A61511" w:rsidRDefault="000A09DB" w:rsidP="00A61511">
      <w:pPr>
        <w:widowControl/>
        <w:spacing w:line="360" w:lineRule="auto"/>
        <w:ind w:firstLine="709"/>
        <w:rPr>
          <w:bCs/>
          <w:kern w:val="0"/>
          <w:sz w:val="28"/>
          <w:szCs w:val="28"/>
        </w:rPr>
      </w:pPr>
      <w:r w:rsidRPr="00A61511">
        <w:rPr>
          <w:bCs/>
          <w:kern w:val="0"/>
          <w:sz w:val="28"/>
          <w:szCs w:val="28"/>
        </w:rPr>
        <w:t>Перечень,</w:t>
      </w:r>
      <w:r w:rsidR="004347D3" w:rsidRPr="00A61511">
        <w:rPr>
          <w:bCs/>
          <w:kern w:val="0"/>
          <w:sz w:val="28"/>
          <w:szCs w:val="28"/>
        </w:rPr>
        <w:t xml:space="preserve"> сведения о площади </w:t>
      </w:r>
      <w:r w:rsidR="00EB6B87" w:rsidRPr="00A61511">
        <w:rPr>
          <w:bCs/>
          <w:kern w:val="0"/>
          <w:sz w:val="28"/>
          <w:szCs w:val="28"/>
        </w:rPr>
        <w:t xml:space="preserve">образуемых </w:t>
      </w:r>
      <w:r w:rsidR="004347D3" w:rsidRPr="00A61511">
        <w:rPr>
          <w:bCs/>
          <w:kern w:val="0"/>
          <w:sz w:val="28"/>
          <w:szCs w:val="28"/>
        </w:rPr>
        <w:t>земельных участков, а</w:t>
      </w:r>
      <w:r w:rsidR="006812A4">
        <w:rPr>
          <w:bCs/>
          <w:kern w:val="0"/>
          <w:sz w:val="28"/>
          <w:szCs w:val="28"/>
        </w:rPr>
        <w:t> </w:t>
      </w:r>
      <w:r w:rsidR="004347D3" w:rsidRPr="00A61511">
        <w:rPr>
          <w:bCs/>
          <w:kern w:val="0"/>
          <w:sz w:val="28"/>
          <w:szCs w:val="28"/>
        </w:rPr>
        <w:t xml:space="preserve">также возможные способы </w:t>
      </w:r>
      <w:r w:rsidRPr="00A61511">
        <w:rPr>
          <w:bCs/>
          <w:kern w:val="0"/>
          <w:sz w:val="28"/>
          <w:szCs w:val="28"/>
        </w:rPr>
        <w:t xml:space="preserve">их </w:t>
      </w:r>
      <w:r w:rsidR="004347D3" w:rsidRPr="00A61511">
        <w:rPr>
          <w:bCs/>
          <w:kern w:val="0"/>
          <w:sz w:val="28"/>
          <w:szCs w:val="28"/>
        </w:rPr>
        <w:t>образования приведены в таблице № 3</w:t>
      </w:r>
      <w:r w:rsidR="001D0398" w:rsidRPr="00A61511">
        <w:rPr>
          <w:bCs/>
          <w:kern w:val="0"/>
          <w:sz w:val="28"/>
          <w:szCs w:val="28"/>
        </w:rPr>
        <w:t>.</w:t>
      </w:r>
    </w:p>
    <w:p w:rsidR="004347D3" w:rsidRPr="00A61511" w:rsidRDefault="004347D3" w:rsidP="00A61511">
      <w:pPr>
        <w:widowControl/>
        <w:spacing w:line="240" w:lineRule="auto"/>
        <w:ind w:firstLine="0"/>
        <w:jc w:val="right"/>
        <w:rPr>
          <w:bCs/>
          <w:kern w:val="0"/>
          <w:sz w:val="28"/>
          <w:szCs w:val="28"/>
        </w:rPr>
      </w:pPr>
      <w:r w:rsidRPr="00A61511">
        <w:rPr>
          <w:bCs/>
          <w:kern w:val="0"/>
          <w:sz w:val="28"/>
          <w:szCs w:val="28"/>
        </w:rPr>
        <w:t>Таблица № 3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3399"/>
        <w:gridCol w:w="3007"/>
        <w:gridCol w:w="1212"/>
      </w:tblGrid>
      <w:tr w:rsidR="004347D3" w:rsidRPr="00A61511" w:rsidTr="00A61511">
        <w:trPr>
          <w:trHeight w:val="534"/>
          <w:tblHeader/>
          <w:jc w:val="center"/>
        </w:trPr>
        <w:tc>
          <w:tcPr>
            <w:tcW w:w="939" w:type="pct"/>
            <w:shd w:val="clear" w:color="auto" w:fill="auto"/>
            <w:noWrap/>
            <w:hideMark/>
          </w:tcPr>
          <w:p w:rsidR="004347D3" w:rsidRPr="00A61511" w:rsidRDefault="004347D3" w:rsidP="00A6151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kern w:val="0"/>
                <w:sz w:val="24"/>
                <w:szCs w:val="24"/>
                <w:lang w:eastAsia="zh-CN"/>
              </w:rPr>
              <w:t>Условный номер</w:t>
            </w:r>
          </w:p>
        </w:tc>
        <w:tc>
          <w:tcPr>
            <w:tcW w:w="2006" w:type="pct"/>
          </w:tcPr>
          <w:p w:rsidR="004347D3" w:rsidRPr="00A61511" w:rsidRDefault="004347D3" w:rsidP="00A6151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kern w:val="0"/>
                <w:sz w:val="24"/>
                <w:szCs w:val="24"/>
                <w:lang w:eastAsia="zh-CN"/>
              </w:rPr>
              <w:t>Способ образования</w:t>
            </w:r>
          </w:p>
        </w:tc>
        <w:tc>
          <w:tcPr>
            <w:tcW w:w="1333" w:type="pct"/>
            <w:shd w:val="clear" w:color="auto" w:fill="auto"/>
            <w:noWrap/>
            <w:hideMark/>
          </w:tcPr>
          <w:p w:rsidR="004347D3" w:rsidRPr="00A61511" w:rsidRDefault="004347D3" w:rsidP="00A6151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kern w:val="0"/>
                <w:sz w:val="24"/>
                <w:szCs w:val="24"/>
                <w:lang w:eastAsia="zh-CN"/>
              </w:rPr>
              <w:t>Категория земель</w:t>
            </w:r>
          </w:p>
        </w:tc>
        <w:tc>
          <w:tcPr>
            <w:tcW w:w="722" w:type="pct"/>
          </w:tcPr>
          <w:p w:rsidR="004347D3" w:rsidRPr="00A61511" w:rsidRDefault="004347D3" w:rsidP="00A6151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kern w:val="0"/>
                <w:sz w:val="24"/>
                <w:szCs w:val="24"/>
                <w:lang w:eastAsia="zh-CN"/>
              </w:rPr>
              <w:t>Площадь, кв. м</w:t>
            </w:r>
          </w:p>
        </w:tc>
      </w:tr>
      <w:tr w:rsidR="004347D3" w:rsidRPr="00A61511" w:rsidTr="00A61511">
        <w:trPr>
          <w:trHeight w:val="1539"/>
          <w:jc w:val="center"/>
        </w:trPr>
        <w:tc>
          <w:tcPr>
            <w:tcW w:w="939" w:type="pct"/>
            <w:shd w:val="clear" w:color="auto" w:fill="auto"/>
            <w:noWrap/>
          </w:tcPr>
          <w:p w:rsidR="004347D3" w:rsidRPr="00A61511" w:rsidRDefault="004347D3" w:rsidP="00A6151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:ЗУ</w:t>
            </w:r>
            <w:proofErr w:type="gramStart"/>
            <w:r w:rsidRPr="00A61511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1</w:t>
            </w:r>
            <w:proofErr w:type="gramEnd"/>
          </w:p>
        </w:tc>
        <w:tc>
          <w:tcPr>
            <w:tcW w:w="2006" w:type="pct"/>
          </w:tcPr>
          <w:p w:rsidR="004347D3" w:rsidRPr="00A61511" w:rsidRDefault="004347D3" w:rsidP="006812A4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kern w:val="0"/>
                <w:sz w:val="24"/>
                <w:szCs w:val="24"/>
                <w:lang w:eastAsia="zh-CN"/>
              </w:rPr>
              <w:t>Перераспределение земельного участка с</w:t>
            </w:r>
            <w:r w:rsidR="006812A4">
              <w:rPr>
                <w:rFonts w:eastAsia="SimSun"/>
                <w:kern w:val="0"/>
                <w:sz w:val="24"/>
                <w:szCs w:val="24"/>
                <w:lang w:eastAsia="zh-CN"/>
              </w:rPr>
              <w:t> </w:t>
            </w:r>
            <w:r w:rsidRPr="00A61511">
              <w:rPr>
                <w:rFonts w:eastAsia="SimSun"/>
                <w:kern w:val="0"/>
                <w:sz w:val="24"/>
                <w:szCs w:val="24"/>
                <w:lang w:eastAsia="zh-CN"/>
              </w:rPr>
              <w:t>кадастровым номером 36:34:0307021:2251 с землями, государственная собственность на которые не</w:t>
            </w:r>
            <w:r w:rsidR="006812A4">
              <w:rPr>
                <w:rFonts w:eastAsia="SimSun"/>
                <w:kern w:val="0"/>
                <w:sz w:val="24"/>
                <w:szCs w:val="24"/>
                <w:lang w:eastAsia="zh-CN"/>
              </w:rPr>
              <w:t> </w:t>
            </w:r>
            <w:r w:rsidRPr="00A61511">
              <w:rPr>
                <w:rFonts w:eastAsia="SimSun"/>
                <w:kern w:val="0"/>
                <w:sz w:val="24"/>
                <w:szCs w:val="24"/>
                <w:lang w:eastAsia="zh-CN"/>
              </w:rPr>
              <w:t>разграничена</w:t>
            </w:r>
          </w:p>
        </w:tc>
        <w:tc>
          <w:tcPr>
            <w:tcW w:w="1333" w:type="pct"/>
            <w:shd w:val="clear" w:color="auto" w:fill="auto"/>
            <w:noWrap/>
          </w:tcPr>
          <w:p w:rsidR="004347D3" w:rsidRPr="00A61511" w:rsidRDefault="004347D3" w:rsidP="00A6151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kern w:val="0"/>
                <w:sz w:val="24"/>
                <w:szCs w:val="24"/>
                <w:lang w:eastAsia="zh-CN"/>
              </w:rPr>
              <w:t>Земли населенных пунктов</w:t>
            </w:r>
          </w:p>
        </w:tc>
        <w:tc>
          <w:tcPr>
            <w:tcW w:w="722" w:type="pct"/>
            <w:shd w:val="clear" w:color="auto" w:fill="auto"/>
          </w:tcPr>
          <w:p w:rsidR="004347D3" w:rsidRPr="00A61511" w:rsidRDefault="004347D3" w:rsidP="00A6151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50</w:t>
            </w:r>
          </w:p>
        </w:tc>
      </w:tr>
      <w:tr w:rsidR="004347D3" w:rsidRPr="00A61511" w:rsidTr="00A61511">
        <w:trPr>
          <w:trHeight w:val="717"/>
          <w:jc w:val="center"/>
        </w:trPr>
        <w:tc>
          <w:tcPr>
            <w:tcW w:w="939" w:type="pct"/>
            <w:shd w:val="clear" w:color="auto" w:fill="auto"/>
            <w:noWrap/>
          </w:tcPr>
          <w:p w:rsidR="004347D3" w:rsidRPr="00A61511" w:rsidRDefault="004347D3" w:rsidP="00A6151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lastRenderedPageBreak/>
              <w:t>:ЗУ</w:t>
            </w:r>
            <w:proofErr w:type="gramStart"/>
            <w:r w:rsidRPr="00A61511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2</w:t>
            </w:r>
            <w:proofErr w:type="gramEnd"/>
          </w:p>
        </w:tc>
        <w:tc>
          <w:tcPr>
            <w:tcW w:w="2006" w:type="pct"/>
          </w:tcPr>
          <w:p w:rsidR="004347D3" w:rsidRPr="00A61511" w:rsidRDefault="004347D3" w:rsidP="006812A4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kern w:val="0"/>
                <w:sz w:val="24"/>
                <w:szCs w:val="24"/>
                <w:lang w:eastAsia="zh-CN"/>
              </w:rPr>
              <w:t>Образование из земель, государственная собственность на которые не</w:t>
            </w:r>
            <w:r w:rsidR="006812A4">
              <w:rPr>
                <w:rFonts w:eastAsia="SimSun"/>
                <w:kern w:val="0"/>
                <w:sz w:val="24"/>
                <w:szCs w:val="24"/>
                <w:lang w:eastAsia="zh-CN"/>
              </w:rPr>
              <w:t> </w:t>
            </w:r>
            <w:r w:rsidRPr="00A61511">
              <w:rPr>
                <w:rFonts w:eastAsia="SimSun"/>
                <w:kern w:val="0"/>
                <w:sz w:val="24"/>
                <w:szCs w:val="24"/>
                <w:lang w:eastAsia="zh-CN"/>
              </w:rPr>
              <w:t>разграничена</w:t>
            </w:r>
          </w:p>
        </w:tc>
        <w:tc>
          <w:tcPr>
            <w:tcW w:w="1333" w:type="pct"/>
            <w:shd w:val="clear" w:color="auto" w:fill="auto"/>
            <w:noWrap/>
          </w:tcPr>
          <w:p w:rsidR="004347D3" w:rsidRPr="00A61511" w:rsidRDefault="004347D3" w:rsidP="00A6151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kern w:val="0"/>
                <w:sz w:val="24"/>
                <w:szCs w:val="24"/>
                <w:lang w:eastAsia="zh-CN"/>
              </w:rPr>
              <w:t>Земли населенных пунктов</w:t>
            </w:r>
          </w:p>
        </w:tc>
        <w:tc>
          <w:tcPr>
            <w:tcW w:w="722" w:type="pct"/>
            <w:shd w:val="clear" w:color="auto" w:fill="auto"/>
          </w:tcPr>
          <w:p w:rsidR="004347D3" w:rsidRPr="00A61511" w:rsidRDefault="004347D3" w:rsidP="00A6151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3872</w:t>
            </w:r>
          </w:p>
        </w:tc>
      </w:tr>
      <w:tr w:rsidR="004347D3" w:rsidRPr="00A61511" w:rsidTr="00A61511">
        <w:trPr>
          <w:trHeight w:val="851"/>
          <w:jc w:val="center"/>
        </w:trPr>
        <w:tc>
          <w:tcPr>
            <w:tcW w:w="939" w:type="pct"/>
            <w:shd w:val="clear" w:color="auto" w:fill="auto"/>
            <w:noWrap/>
          </w:tcPr>
          <w:p w:rsidR="004347D3" w:rsidRPr="00A61511" w:rsidRDefault="004347D3" w:rsidP="00A6151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:ЗУ3</w:t>
            </w:r>
          </w:p>
        </w:tc>
        <w:tc>
          <w:tcPr>
            <w:tcW w:w="2006" w:type="pct"/>
          </w:tcPr>
          <w:p w:rsidR="004347D3" w:rsidRPr="00A61511" w:rsidRDefault="004347D3" w:rsidP="006812A4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kern w:val="0"/>
                <w:sz w:val="24"/>
                <w:szCs w:val="24"/>
                <w:lang w:eastAsia="zh-CN"/>
              </w:rPr>
              <w:t>Образование из земель, государственная собственность на которые не</w:t>
            </w:r>
            <w:r w:rsidR="006812A4">
              <w:rPr>
                <w:rFonts w:eastAsia="SimSun"/>
                <w:kern w:val="0"/>
                <w:sz w:val="24"/>
                <w:szCs w:val="24"/>
                <w:lang w:eastAsia="zh-CN"/>
              </w:rPr>
              <w:t> </w:t>
            </w:r>
            <w:r w:rsidRPr="00A61511">
              <w:rPr>
                <w:rFonts w:eastAsia="SimSun"/>
                <w:kern w:val="0"/>
                <w:sz w:val="24"/>
                <w:szCs w:val="24"/>
                <w:lang w:eastAsia="zh-CN"/>
              </w:rPr>
              <w:t>разграничена</w:t>
            </w:r>
          </w:p>
        </w:tc>
        <w:tc>
          <w:tcPr>
            <w:tcW w:w="1333" w:type="pct"/>
            <w:shd w:val="clear" w:color="auto" w:fill="auto"/>
            <w:noWrap/>
          </w:tcPr>
          <w:p w:rsidR="004347D3" w:rsidRPr="00A61511" w:rsidRDefault="004347D3" w:rsidP="00A6151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kern w:val="0"/>
                <w:sz w:val="24"/>
                <w:szCs w:val="24"/>
                <w:lang w:eastAsia="zh-CN"/>
              </w:rPr>
              <w:t>Земли населенных пунктов</w:t>
            </w:r>
          </w:p>
        </w:tc>
        <w:tc>
          <w:tcPr>
            <w:tcW w:w="722" w:type="pct"/>
            <w:shd w:val="clear" w:color="auto" w:fill="auto"/>
          </w:tcPr>
          <w:p w:rsidR="004347D3" w:rsidRPr="00A61511" w:rsidRDefault="004347D3" w:rsidP="00A6151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3888</w:t>
            </w:r>
          </w:p>
        </w:tc>
      </w:tr>
      <w:tr w:rsidR="004347D3" w:rsidRPr="00A61511" w:rsidTr="00A61511">
        <w:trPr>
          <w:trHeight w:val="851"/>
          <w:jc w:val="center"/>
        </w:trPr>
        <w:tc>
          <w:tcPr>
            <w:tcW w:w="939" w:type="pct"/>
            <w:shd w:val="clear" w:color="auto" w:fill="auto"/>
            <w:noWrap/>
          </w:tcPr>
          <w:p w:rsidR="004347D3" w:rsidRPr="00A61511" w:rsidRDefault="004347D3" w:rsidP="00A6151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:ЗУ</w:t>
            </w:r>
            <w:proofErr w:type="gramStart"/>
            <w:r w:rsidRPr="00A61511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4</w:t>
            </w:r>
            <w:proofErr w:type="gramEnd"/>
          </w:p>
        </w:tc>
        <w:tc>
          <w:tcPr>
            <w:tcW w:w="2006" w:type="pct"/>
          </w:tcPr>
          <w:p w:rsidR="004347D3" w:rsidRPr="00A61511" w:rsidRDefault="004347D3" w:rsidP="006812A4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kern w:val="0"/>
                <w:sz w:val="24"/>
                <w:szCs w:val="24"/>
                <w:lang w:eastAsia="zh-CN"/>
              </w:rPr>
              <w:t>Образование из земель, государственная собственность на которые не</w:t>
            </w:r>
            <w:r w:rsidR="006812A4">
              <w:rPr>
                <w:rFonts w:eastAsia="SimSun"/>
                <w:kern w:val="0"/>
                <w:sz w:val="24"/>
                <w:szCs w:val="24"/>
                <w:lang w:eastAsia="zh-CN"/>
              </w:rPr>
              <w:t> </w:t>
            </w:r>
            <w:r w:rsidRPr="00A61511">
              <w:rPr>
                <w:rFonts w:eastAsia="SimSun"/>
                <w:kern w:val="0"/>
                <w:sz w:val="24"/>
                <w:szCs w:val="24"/>
                <w:lang w:eastAsia="zh-CN"/>
              </w:rPr>
              <w:t>разграничена</w:t>
            </w:r>
          </w:p>
        </w:tc>
        <w:tc>
          <w:tcPr>
            <w:tcW w:w="1333" w:type="pct"/>
            <w:shd w:val="clear" w:color="auto" w:fill="auto"/>
            <w:noWrap/>
          </w:tcPr>
          <w:p w:rsidR="004347D3" w:rsidRPr="00A61511" w:rsidRDefault="004347D3" w:rsidP="00A6151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kern w:val="0"/>
                <w:sz w:val="24"/>
                <w:szCs w:val="24"/>
                <w:lang w:eastAsia="zh-CN"/>
              </w:rPr>
              <w:t>Земли населенных пунктов</w:t>
            </w:r>
          </w:p>
        </w:tc>
        <w:tc>
          <w:tcPr>
            <w:tcW w:w="722" w:type="pct"/>
            <w:shd w:val="clear" w:color="auto" w:fill="auto"/>
          </w:tcPr>
          <w:p w:rsidR="004347D3" w:rsidRPr="00A61511" w:rsidRDefault="004347D3" w:rsidP="00A6151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69</w:t>
            </w:r>
          </w:p>
        </w:tc>
      </w:tr>
      <w:tr w:rsidR="004347D3" w:rsidRPr="00A61511" w:rsidTr="00A61511">
        <w:trPr>
          <w:trHeight w:val="851"/>
          <w:jc w:val="center"/>
        </w:trPr>
        <w:tc>
          <w:tcPr>
            <w:tcW w:w="939" w:type="pct"/>
            <w:shd w:val="clear" w:color="auto" w:fill="auto"/>
            <w:noWrap/>
          </w:tcPr>
          <w:p w:rsidR="004347D3" w:rsidRPr="00A61511" w:rsidRDefault="004347D3" w:rsidP="00A6151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:ЗУ5</w:t>
            </w:r>
          </w:p>
        </w:tc>
        <w:tc>
          <w:tcPr>
            <w:tcW w:w="2006" w:type="pct"/>
          </w:tcPr>
          <w:p w:rsidR="004347D3" w:rsidRPr="00A61511" w:rsidRDefault="004347D3" w:rsidP="006812A4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kern w:val="0"/>
                <w:sz w:val="24"/>
                <w:szCs w:val="24"/>
                <w:lang w:eastAsia="zh-CN"/>
              </w:rPr>
              <w:t>Образование из земель, государственная собственность на которые не</w:t>
            </w:r>
            <w:r w:rsidR="006812A4">
              <w:rPr>
                <w:rFonts w:eastAsia="SimSun"/>
                <w:kern w:val="0"/>
                <w:sz w:val="24"/>
                <w:szCs w:val="24"/>
                <w:lang w:eastAsia="zh-CN"/>
              </w:rPr>
              <w:t> </w:t>
            </w:r>
            <w:r w:rsidRPr="00A61511">
              <w:rPr>
                <w:rFonts w:eastAsia="SimSun"/>
                <w:kern w:val="0"/>
                <w:sz w:val="24"/>
                <w:szCs w:val="24"/>
                <w:lang w:eastAsia="zh-CN"/>
              </w:rPr>
              <w:t>разграничена</w:t>
            </w:r>
          </w:p>
        </w:tc>
        <w:tc>
          <w:tcPr>
            <w:tcW w:w="1333" w:type="pct"/>
            <w:shd w:val="clear" w:color="auto" w:fill="auto"/>
            <w:noWrap/>
          </w:tcPr>
          <w:p w:rsidR="004347D3" w:rsidRPr="00A61511" w:rsidRDefault="004347D3" w:rsidP="00A6151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kern w:val="0"/>
                <w:sz w:val="24"/>
                <w:szCs w:val="24"/>
                <w:lang w:eastAsia="zh-CN"/>
              </w:rPr>
              <w:t>Земли населенных пунктов</w:t>
            </w:r>
          </w:p>
        </w:tc>
        <w:tc>
          <w:tcPr>
            <w:tcW w:w="722" w:type="pct"/>
            <w:shd w:val="clear" w:color="auto" w:fill="auto"/>
          </w:tcPr>
          <w:p w:rsidR="004347D3" w:rsidRPr="00A61511" w:rsidRDefault="004347D3" w:rsidP="00A6151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3238</w:t>
            </w:r>
          </w:p>
        </w:tc>
      </w:tr>
      <w:tr w:rsidR="004347D3" w:rsidRPr="00A61511" w:rsidTr="00A61511">
        <w:trPr>
          <w:trHeight w:val="851"/>
          <w:jc w:val="center"/>
        </w:trPr>
        <w:tc>
          <w:tcPr>
            <w:tcW w:w="939" w:type="pct"/>
            <w:shd w:val="clear" w:color="auto" w:fill="auto"/>
            <w:noWrap/>
          </w:tcPr>
          <w:p w:rsidR="004347D3" w:rsidRPr="00A61511" w:rsidRDefault="004347D3" w:rsidP="00A6151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:ЗУ</w:t>
            </w:r>
            <w:proofErr w:type="gramStart"/>
            <w:r w:rsidRPr="00A61511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6</w:t>
            </w:r>
            <w:proofErr w:type="gramEnd"/>
          </w:p>
        </w:tc>
        <w:tc>
          <w:tcPr>
            <w:tcW w:w="2006" w:type="pct"/>
          </w:tcPr>
          <w:p w:rsidR="004347D3" w:rsidRPr="00A61511" w:rsidRDefault="004347D3" w:rsidP="006812A4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kern w:val="0"/>
                <w:sz w:val="24"/>
                <w:szCs w:val="24"/>
                <w:lang w:eastAsia="zh-CN"/>
              </w:rPr>
              <w:t>Образование из земель, государственная собственность на которые не</w:t>
            </w:r>
            <w:r w:rsidR="006812A4">
              <w:rPr>
                <w:rFonts w:eastAsia="SimSun"/>
                <w:kern w:val="0"/>
                <w:sz w:val="24"/>
                <w:szCs w:val="24"/>
                <w:lang w:eastAsia="zh-CN"/>
              </w:rPr>
              <w:t> </w:t>
            </w:r>
            <w:r w:rsidRPr="00A61511">
              <w:rPr>
                <w:rFonts w:eastAsia="SimSun"/>
                <w:kern w:val="0"/>
                <w:sz w:val="24"/>
                <w:szCs w:val="24"/>
                <w:lang w:eastAsia="zh-CN"/>
              </w:rPr>
              <w:t>разграничена</w:t>
            </w:r>
          </w:p>
        </w:tc>
        <w:tc>
          <w:tcPr>
            <w:tcW w:w="1333" w:type="pct"/>
            <w:shd w:val="clear" w:color="auto" w:fill="auto"/>
            <w:noWrap/>
          </w:tcPr>
          <w:p w:rsidR="004347D3" w:rsidRPr="00A61511" w:rsidRDefault="004347D3" w:rsidP="00A6151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kern w:val="0"/>
                <w:sz w:val="24"/>
                <w:szCs w:val="24"/>
                <w:lang w:eastAsia="zh-CN"/>
              </w:rPr>
              <w:t>Земли населенных пунктов</w:t>
            </w:r>
          </w:p>
        </w:tc>
        <w:tc>
          <w:tcPr>
            <w:tcW w:w="722" w:type="pct"/>
            <w:shd w:val="clear" w:color="auto" w:fill="auto"/>
          </w:tcPr>
          <w:p w:rsidR="004347D3" w:rsidRPr="00A61511" w:rsidRDefault="004347D3" w:rsidP="00A6151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8976</w:t>
            </w:r>
          </w:p>
        </w:tc>
      </w:tr>
      <w:tr w:rsidR="004347D3" w:rsidRPr="00A61511" w:rsidTr="00A61511">
        <w:trPr>
          <w:trHeight w:val="966"/>
          <w:jc w:val="center"/>
        </w:trPr>
        <w:tc>
          <w:tcPr>
            <w:tcW w:w="939" w:type="pct"/>
            <w:shd w:val="clear" w:color="auto" w:fill="auto"/>
            <w:noWrap/>
          </w:tcPr>
          <w:p w:rsidR="004347D3" w:rsidRPr="00A61511" w:rsidRDefault="004347D3" w:rsidP="00A6151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kern w:val="0"/>
                <w:sz w:val="24"/>
                <w:szCs w:val="24"/>
                <w:lang w:eastAsia="zh-CN"/>
              </w:rPr>
              <w:t>:ЗУ</w:t>
            </w:r>
            <w:proofErr w:type="gramStart"/>
            <w:r w:rsidRPr="00A61511">
              <w:rPr>
                <w:rFonts w:eastAsia="SimSun"/>
                <w:kern w:val="0"/>
                <w:sz w:val="24"/>
                <w:szCs w:val="24"/>
                <w:lang w:eastAsia="zh-CN"/>
              </w:rPr>
              <w:t>7</w:t>
            </w:r>
            <w:proofErr w:type="gramEnd"/>
          </w:p>
        </w:tc>
        <w:tc>
          <w:tcPr>
            <w:tcW w:w="2006" w:type="pct"/>
          </w:tcPr>
          <w:p w:rsidR="004347D3" w:rsidRPr="00A61511" w:rsidRDefault="004347D3" w:rsidP="006812A4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kern w:val="0"/>
                <w:sz w:val="24"/>
                <w:szCs w:val="24"/>
                <w:lang w:eastAsia="zh-CN"/>
              </w:rPr>
              <w:t>Образование из земель, государственная собственность на которые не</w:t>
            </w:r>
            <w:r w:rsidR="006812A4">
              <w:rPr>
                <w:rFonts w:eastAsia="SimSun"/>
                <w:kern w:val="0"/>
                <w:sz w:val="24"/>
                <w:szCs w:val="24"/>
                <w:lang w:eastAsia="zh-CN"/>
              </w:rPr>
              <w:t> </w:t>
            </w:r>
            <w:r w:rsidRPr="00A61511">
              <w:rPr>
                <w:rFonts w:eastAsia="SimSun"/>
                <w:kern w:val="0"/>
                <w:sz w:val="24"/>
                <w:szCs w:val="24"/>
                <w:lang w:eastAsia="zh-CN"/>
              </w:rPr>
              <w:t>разграничена</w:t>
            </w:r>
          </w:p>
        </w:tc>
        <w:tc>
          <w:tcPr>
            <w:tcW w:w="1333" w:type="pct"/>
            <w:shd w:val="clear" w:color="auto" w:fill="auto"/>
            <w:noWrap/>
          </w:tcPr>
          <w:p w:rsidR="004347D3" w:rsidRPr="00A61511" w:rsidRDefault="004347D3" w:rsidP="00A6151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kern w:val="0"/>
                <w:sz w:val="24"/>
                <w:szCs w:val="24"/>
                <w:lang w:eastAsia="zh-CN"/>
              </w:rPr>
              <w:t>Земли населенных пунктов</w:t>
            </w:r>
          </w:p>
        </w:tc>
        <w:tc>
          <w:tcPr>
            <w:tcW w:w="722" w:type="pct"/>
            <w:shd w:val="clear" w:color="auto" w:fill="auto"/>
          </w:tcPr>
          <w:p w:rsidR="004347D3" w:rsidRPr="00A61511" w:rsidRDefault="004347D3" w:rsidP="00A6151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kern w:val="0"/>
                <w:sz w:val="24"/>
                <w:szCs w:val="24"/>
                <w:lang w:eastAsia="zh-CN"/>
              </w:rPr>
              <w:t>2746</w:t>
            </w:r>
          </w:p>
        </w:tc>
      </w:tr>
      <w:tr w:rsidR="004347D3" w:rsidRPr="00A61511" w:rsidTr="00A61511">
        <w:trPr>
          <w:trHeight w:val="274"/>
          <w:jc w:val="center"/>
        </w:trPr>
        <w:tc>
          <w:tcPr>
            <w:tcW w:w="939" w:type="pct"/>
            <w:shd w:val="clear" w:color="auto" w:fill="auto"/>
            <w:noWrap/>
          </w:tcPr>
          <w:p w:rsidR="004347D3" w:rsidRPr="00A61511" w:rsidRDefault="004347D3" w:rsidP="00A6151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:ЗУ8</w:t>
            </w:r>
          </w:p>
        </w:tc>
        <w:tc>
          <w:tcPr>
            <w:tcW w:w="2006" w:type="pct"/>
          </w:tcPr>
          <w:p w:rsidR="004347D3" w:rsidRPr="00A61511" w:rsidRDefault="004347D3" w:rsidP="006812A4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kern w:val="0"/>
                <w:sz w:val="24"/>
                <w:szCs w:val="24"/>
                <w:lang w:eastAsia="zh-CN"/>
              </w:rPr>
              <w:t>Образование из земель, государственная собственность на которые не</w:t>
            </w:r>
            <w:r w:rsidR="006812A4">
              <w:rPr>
                <w:rFonts w:eastAsia="SimSun"/>
                <w:kern w:val="0"/>
                <w:sz w:val="24"/>
                <w:szCs w:val="24"/>
                <w:lang w:eastAsia="zh-CN"/>
              </w:rPr>
              <w:t> </w:t>
            </w:r>
            <w:r w:rsidRPr="00A61511">
              <w:rPr>
                <w:rFonts w:eastAsia="SimSun"/>
                <w:kern w:val="0"/>
                <w:sz w:val="24"/>
                <w:szCs w:val="24"/>
                <w:lang w:eastAsia="zh-CN"/>
              </w:rPr>
              <w:t>разграничена</w:t>
            </w:r>
          </w:p>
        </w:tc>
        <w:tc>
          <w:tcPr>
            <w:tcW w:w="1333" w:type="pct"/>
            <w:shd w:val="clear" w:color="auto" w:fill="auto"/>
            <w:noWrap/>
          </w:tcPr>
          <w:p w:rsidR="004347D3" w:rsidRPr="00A61511" w:rsidRDefault="004347D3" w:rsidP="00A6151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kern w:val="0"/>
                <w:sz w:val="24"/>
                <w:szCs w:val="24"/>
                <w:lang w:eastAsia="zh-CN"/>
              </w:rPr>
              <w:t>Земли населенных пунктов</w:t>
            </w:r>
          </w:p>
        </w:tc>
        <w:tc>
          <w:tcPr>
            <w:tcW w:w="722" w:type="pct"/>
            <w:shd w:val="clear" w:color="auto" w:fill="auto"/>
          </w:tcPr>
          <w:p w:rsidR="004347D3" w:rsidRPr="00A61511" w:rsidRDefault="004347D3" w:rsidP="00A6151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8363</w:t>
            </w:r>
          </w:p>
        </w:tc>
      </w:tr>
      <w:tr w:rsidR="004347D3" w:rsidRPr="00A61511" w:rsidTr="00A61511">
        <w:trPr>
          <w:trHeight w:val="851"/>
          <w:jc w:val="center"/>
        </w:trPr>
        <w:tc>
          <w:tcPr>
            <w:tcW w:w="939" w:type="pct"/>
            <w:shd w:val="clear" w:color="auto" w:fill="auto"/>
            <w:noWrap/>
          </w:tcPr>
          <w:p w:rsidR="004347D3" w:rsidRPr="00A61511" w:rsidRDefault="004347D3" w:rsidP="00A6151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:ЗУ</w:t>
            </w:r>
            <w:proofErr w:type="gramStart"/>
            <w:r w:rsidRPr="00A61511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9</w:t>
            </w:r>
            <w:proofErr w:type="gramEnd"/>
          </w:p>
        </w:tc>
        <w:tc>
          <w:tcPr>
            <w:tcW w:w="2006" w:type="pct"/>
          </w:tcPr>
          <w:p w:rsidR="004347D3" w:rsidRPr="00A61511" w:rsidRDefault="004347D3" w:rsidP="006812A4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kern w:val="0"/>
                <w:sz w:val="24"/>
                <w:szCs w:val="24"/>
                <w:lang w:eastAsia="zh-CN"/>
              </w:rPr>
              <w:t>Образование из земель, государственная собственность на которые не</w:t>
            </w:r>
            <w:r w:rsidR="006812A4">
              <w:rPr>
                <w:rFonts w:eastAsia="SimSun"/>
                <w:kern w:val="0"/>
                <w:sz w:val="24"/>
                <w:szCs w:val="24"/>
                <w:lang w:eastAsia="zh-CN"/>
              </w:rPr>
              <w:t> </w:t>
            </w:r>
            <w:r w:rsidRPr="00A61511">
              <w:rPr>
                <w:rFonts w:eastAsia="SimSun"/>
                <w:kern w:val="0"/>
                <w:sz w:val="24"/>
                <w:szCs w:val="24"/>
                <w:lang w:eastAsia="zh-CN"/>
              </w:rPr>
              <w:t>разграничена</w:t>
            </w:r>
          </w:p>
        </w:tc>
        <w:tc>
          <w:tcPr>
            <w:tcW w:w="1333" w:type="pct"/>
            <w:shd w:val="clear" w:color="auto" w:fill="auto"/>
            <w:noWrap/>
          </w:tcPr>
          <w:p w:rsidR="004347D3" w:rsidRPr="00A61511" w:rsidRDefault="004347D3" w:rsidP="00A6151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kern w:val="0"/>
                <w:sz w:val="24"/>
                <w:szCs w:val="24"/>
                <w:lang w:eastAsia="zh-CN"/>
              </w:rPr>
              <w:t>Земли населенных пунктов</w:t>
            </w:r>
          </w:p>
        </w:tc>
        <w:tc>
          <w:tcPr>
            <w:tcW w:w="722" w:type="pct"/>
            <w:shd w:val="clear" w:color="auto" w:fill="auto"/>
          </w:tcPr>
          <w:p w:rsidR="004347D3" w:rsidRPr="00A61511" w:rsidRDefault="004347D3" w:rsidP="00A6151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3780</w:t>
            </w:r>
          </w:p>
        </w:tc>
      </w:tr>
      <w:tr w:rsidR="004347D3" w:rsidRPr="00A61511" w:rsidTr="00A61511">
        <w:trPr>
          <w:trHeight w:val="851"/>
          <w:jc w:val="center"/>
        </w:trPr>
        <w:tc>
          <w:tcPr>
            <w:tcW w:w="939" w:type="pct"/>
            <w:shd w:val="clear" w:color="auto" w:fill="auto"/>
            <w:noWrap/>
          </w:tcPr>
          <w:p w:rsidR="004347D3" w:rsidRPr="00A61511" w:rsidRDefault="004347D3" w:rsidP="00A6151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:ЗУ10</w:t>
            </w:r>
          </w:p>
        </w:tc>
        <w:tc>
          <w:tcPr>
            <w:tcW w:w="2006" w:type="pct"/>
          </w:tcPr>
          <w:p w:rsidR="004347D3" w:rsidRPr="00A61511" w:rsidRDefault="004347D3" w:rsidP="006812A4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kern w:val="0"/>
                <w:sz w:val="24"/>
                <w:szCs w:val="24"/>
                <w:lang w:eastAsia="zh-CN"/>
              </w:rPr>
              <w:t>Образование из земель, государственная собственность на которые не</w:t>
            </w:r>
            <w:r w:rsidR="006812A4">
              <w:rPr>
                <w:rFonts w:eastAsia="SimSun"/>
                <w:kern w:val="0"/>
                <w:sz w:val="24"/>
                <w:szCs w:val="24"/>
                <w:lang w:eastAsia="zh-CN"/>
              </w:rPr>
              <w:t> </w:t>
            </w:r>
            <w:r w:rsidRPr="00A61511">
              <w:rPr>
                <w:rFonts w:eastAsia="SimSun"/>
                <w:kern w:val="0"/>
                <w:sz w:val="24"/>
                <w:szCs w:val="24"/>
                <w:lang w:eastAsia="zh-CN"/>
              </w:rPr>
              <w:t>разграничена</w:t>
            </w:r>
          </w:p>
        </w:tc>
        <w:tc>
          <w:tcPr>
            <w:tcW w:w="1333" w:type="pct"/>
            <w:shd w:val="clear" w:color="auto" w:fill="auto"/>
            <w:noWrap/>
          </w:tcPr>
          <w:p w:rsidR="004347D3" w:rsidRPr="00A61511" w:rsidRDefault="004347D3" w:rsidP="00A6151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kern w:val="0"/>
                <w:sz w:val="24"/>
                <w:szCs w:val="24"/>
                <w:lang w:eastAsia="zh-CN"/>
              </w:rPr>
              <w:t>Земли населенных пунктов</w:t>
            </w:r>
          </w:p>
        </w:tc>
        <w:tc>
          <w:tcPr>
            <w:tcW w:w="722" w:type="pct"/>
            <w:shd w:val="clear" w:color="auto" w:fill="auto"/>
          </w:tcPr>
          <w:p w:rsidR="004347D3" w:rsidRPr="00A61511" w:rsidRDefault="004347D3" w:rsidP="00A6151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7284</w:t>
            </w:r>
          </w:p>
        </w:tc>
      </w:tr>
      <w:tr w:rsidR="004347D3" w:rsidRPr="00A61511" w:rsidTr="00A61511">
        <w:trPr>
          <w:trHeight w:val="851"/>
          <w:jc w:val="center"/>
        </w:trPr>
        <w:tc>
          <w:tcPr>
            <w:tcW w:w="939" w:type="pct"/>
            <w:shd w:val="clear" w:color="auto" w:fill="auto"/>
            <w:noWrap/>
          </w:tcPr>
          <w:p w:rsidR="004347D3" w:rsidRPr="00A61511" w:rsidRDefault="004347D3" w:rsidP="00A6151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:ЗУ11</w:t>
            </w:r>
          </w:p>
        </w:tc>
        <w:tc>
          <w:tcPr>
            <w:tcW w:w="2006" w:type="pct"/>
          </w:tcPr>
          <w:p w:rsidR="004347D3" w:rsidRPr="00A61511" w:rsidRDefault="004347D3" w:rsidP="006812A4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kern w:val="0"/>
                <w:sz w:val="24"/>
                <w:szCs w:val="24"/>
                <w:lang w:eastAsia="zh-CN"/>
              </w:rPr>
              <w:t>Образование из земель, государственная собственность на которые не</w:t>
            </w:r>
            <w:r w:rsidR="006812A4">
              <w:rPr>
                <w:rFonts w:eastAsia="SimSun"/>
                <w:kern w:val="0"/>
                <w:sz w:val="24"/>
                <w:szCs w:val="24"/>
                <w:lang w:eastAsia="zh-CN"/>
              </w:rPr>
              <w:t> </w:t>
            </w:r>
            <w:r w:rsidRPr="00A61511">
              <w:rPr>
                <w:rFonts w:eastAsia="SimSun"/>
                <w:kern w:val="0"/>
                <w:sz w:val="24"/>
                <w:szCs w:val="24"/>
                <w:lang w:eastAsia="zh-CN"/>
              </w:rPr>
              <w:t>разграничена</w:t>
            </w:r>
          </w:p>
        </w:tc>
        <w:tc>
          <w:tcPr>
            <w:tcW w:w="1333" w:type="pct"/>
            <w:shd w:val="clear" w:color="auto" w:fill="auto"/>
            <w:noWrap/>
          </w:tcPr>
          <w:p w:rsidR="004347D3" w:rsidRPr="00A61511" w:rsidRDefault="004347D3" w:rsidP="00A6151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kern w:val="0"/>
                <w:sz w:val="24"/>
                <w:szCs w:val="24"/>
                <w:lang w:eastAsia="zh-CN"/>
              </w:rPr>
              <w:t>Земли населенных пунктов</w:t>
            </w:r>
          </w:p>
        </w:tc>
        <w:tc>
          <w:tcPr>
            <w:tcW w:w="722" w:type="pct"/>
            <w:shd w:val="clear" w:color="auto" w:fill="auto"/>
          </w:tcPr>
          <w:p w:rsidR="004347D3" w:rsidRPr="00A61511" w:rsidRDefault="004347D3" w:rsidP="00A6151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2056</w:t>
            </w:r>
          </w:p>
        </w:tc>
      </w:tr>
      <w:tr w:rsidR="004347D3" w:rsidRPr="00A61511" w:rsidTr="00A61511">
        <w:trPr>
          <w:trHeight w:val="851"/>
          <w:jc w:val="center"/>
        </w:trPr>
        <w:tc>
          <w:tcPr>
            <w:tcW w:w="939" w:type="pct"/>
            <w:shd w:val="clear" w:color="auto" w:fill="auto"/>
            <w:noWrap/>
          </w:tcPr>
          <w:p w:rsidR="004347D3" w:rsidRPr="00A61511" w:rsidRDefault="004347D3" w:rsidP="00A6151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:ЗУ12</w:t>
            </w:r>
          </w:p>
        </w:tc>
        <w:tc>
          <w:tcPr>
            <w:tcW w:w="2006" w:type="pct"/>
          </w:tcPr>
          <w:p w:rsidR="004347D3" w:rsidRPr="00A61511" w:rsidRDefault="004347D3" w:rsidP="006812A4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kern w:val="0"/>
                <w:sz w:val="24"/>
                <w:szCs w:val="24"/>
                <w:lang w:eastAsia="zh-CN"/>
              </w:rPr>
              <w:t>Образование из земель, государственная собственность на которые не</w:t>
            </w:r>
            <w:r w:rsidR="006812A4">
              <w:rPr>
                <w:rFonts w:eastAsia="SimSun"/>
                <w:kern w:val="0"/>
                <w:sz w:val="24"/>
                <w:szCs w:val="24"/>
                <w:lang w:eastAsia="zh-CN"/>
              </w:rPr>
              <w:t> </w:t>
            </w:r>
            <w:r w:rsidRPr="00A61511">
              <w:rPr>
                <w:rFonts w:eastAsia="SimSun"/>
                <w:kern w:val="0"/>
                <w:sz w:val="24"/>
                <w:szCs w:val="24"/>
                <w:lang w:eastAsia="zh-CN"/>
              </w:rPr>
              <w:t>разграничена</w:t>
            </w:r>
          </w:p>
        </w:tc>
        <w:tc>
          <w:tcPr>
            <w:tcW w:w="1333" w:type="pct"/>
            <w:shd w:val="clear" w:color="auto" w:fill="auto"/>
            <w:noWrap/>
          </w:tcPr>
          <w:p w:rsidR="004347D3" w:rsidRPr="00A61511" w:rsidRDefault="004347D3" w:rsidP="00A6151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kern w:val="0"/>
                <w:sz w:val="24"/>
                <w:szCs w:val="24"/>
                <w:lang w:eastAsia="zh-CN"/>
              </w:rPr>
              <w:t>Земли населенных пунктов</w:t>
            </w:r>
          </w:p>
        </w:tc>
        <w:tc>
          <w:tcPr>
            <w:tcW w:w="722" w:type="pct"/>
            <w:shd w:val="clear" w:color="auto" w:fill="auto"/>
          </w:tcPr>
          <w:p w:rsidR="004347D3" w:rsidRPr="00A61511" w:rsidRDefault="004347D3" w:rsidP="00A6151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2988</w:t>
            </w:r>
          </w:p>
        </w:tc>
      </w:tr>
      <w:tr w:rsidR="004347D3" w:rsidRPr="00A61511" w:rsidTr="00A61511">
        <w:trPr>
          <w:trHeight w:val="851"/>
          <w:jc w:val="center"/>
        </w:trPr>
        <w:tc>
          <w:tcPr>
            <w:tcW w:w="939" w:type="pct"/>
            <w:shd w:val="clear" w:color="auto" w:fill="auto"/>
            <w:noWrap/>
          </w:tcPr>
          <w:p w:rsidR="004347D3" w:rsidRPr="00A61511" w:rsidRDefault="004347D3" w:rsidP="00A6151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:ЗУ13</w:t>
            </w:r>
          </w:p>
        </w:tc>
        <w:tc>
          <w:tcPr>
            <w:tcW w:w="2006" w:type="pct"/>
          </w:tcPr>
          <w:p w:rsidR="004347D3" w:rsidRPr="00A61511" w:rsidRDefault="004347D3" w:rsidP="006812A4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kern w:val="0"/>
                <w:sz w:val="24"/>
                <w:szCs w:val="24"/>
                <w:lang w:eastAsia="zh-CN"/>
              </w:rPr>
              <w:t>Образование из земель, государственная собственность на которые не</w:t>
            </w:r>
            <w:r w:rsidR="006812A4">
              <w:rPr>
                <w:rFonts w:eastAsia="SimSun"/>
                <w:kern w:val="0"/>
                <w:sz w:val="24"/>
                <w:szCs w:val="24"/>
                <w:lang w:eastAsia="zh-CN"/>
              </w:rPr>
              <w:t> </w:t>
            </w:r>
            <w:r w:rsidRPr="00A61511">
              <w:rPr>
                <w:rFonts w:eastAsia="SimSun"/>
                <w:kern w:val="0"/>
                <w:sz w:val="24"/>
                <w:szCs w:val="24"/>
                <w:lang w:eastAsia="zh-CN"/>
              </w:rPr>
              <w:t>разграничена</w:t>
            </w:r>
          </w:p>
        </w:tc>
        <w:tc>
          <w:tcPr>
            <w:tcW w:w="1333" w:type="pct"/>
            <w:shd w:val="clear" w:color="auto" w:fill="auto"/>
            <w:noWrap/>
          </w:tcPr>
          <w:p w:rsidR="004347D3" w:rsidRPr="00A61511" w:rsidRDefault="004347D3" w:rsidP="00A6151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kern w:val="0"/>
                <w:sz w:val="24"/>
                <w:szCs w:val="24"/>
                <w:lang w:eastAsia="zh-CN"/>
              </w:rPr>
              <w:t>Земли населенных пунктов</w:t>
            </w:r>
          </w:p>
        </w:tc>
        <w:tc>
          <w:tcPr>
            <w:tcW w:w="722" w:type="pct"/>
            <w:shd w:val="clear" w:color="auto" w:fill="auto"/>
          </w:tcPr>
          <w:p w:rsidR="004347D3" w:rsidRPr="00A61511" w:rsidRDefault="004347D3" w:rsidP="00A6151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4946</w:t>
            </w:r>
          </w:p>
        </w:tc>
      </w:tr>
      <w:tr w:rsidR="004347D3" w:rsidRPr="00A61511" w:rsidTr="00A61511">
        <w:trPr>
          <w:trHeight w:val="851"/>
          <w:jc w:val="center"/>
        </w:trPr>
        <w:tc>
          <w:tcPr>
            <w:tcW w:w="939" w:type="pct"/>
            <w:shd w:val="clear" w:color="auto" w:fill="auto"/>
            <w:noWrap/>
          </w:tcPr>
          <w:p w:rsidR="004347D3" w:rsidRPr="00A61511" w:rsidRDefault="004347D3" w:rsidP="00A6151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lastRenderedPageBreak/>
              <w:t>:ЗУ15</w:t>
            </w:r>
          </w:p>
        </w:tc>
        <w:tc>
          <w:tcPr>
            <w:tcW w:w="2006" w:type="pct"/>
          </w:tcPr>
          <w:p w:rsidR="004347D3" w:rsidRPr="00A61511" w:rsidRDefault="004347D3" w:rsidP="00AB462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kern w:val="0"/>
                <w:sz w:val="24"/>
                <w:szCs w:val="24"/>
                <w:lang w:eastAsia="zh-CN"/>
              </w:rPr>
              <w:t>Образование из земель, государственная собственность на которые не</w:t>
            </w:r>
            <w:r w:rsidR="00AB4627">
              <w:rPr>
                <w:rFonts w:eastAsia="SimSun"/>
                <w:kern w:val="0"/>
                <w:sz w:val="24"/>
                <w:szCs w:val="24"/>
                <w:lang w:eastAsia="zh-CN"/>
              </w:rPr>
              <w:t> </w:t>
            </w:r>
            <w:r w:rsidRPr="00A61511">
              <w:rPr>
                <w:rFonts w:eastAsia="SimSun"/>
                <w:kern w:val="0"/>
                <w:sz w:val="24"/>
                <w:szCs w:val="24"/>
                <w:lang w:eastAsia="zh-CN"/>
              </w:rPr>
              <w:t>разграничена</w:t>
            </w:r>
          </w:p>
        </w:tc>
        <w:tc>
          <w:tcPr>
            <w:tcW w:w="1333" w:type="pct"/>
            <w:shd w:val="clear" w:color="auto" w:fill="auto"/>
            <w:noWrap/>
          </w:tcPr>
          <w:p w:rsidR="004347D3" w:rsidRPr="00A61511" w:rsidRDefault="004347D3" w:rsidP="00A6151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kern w:val="0"/>
                <w:sz w:val="24"/>
                <w:szCs w:val="24"/>
                <w:lang w:eastAsia="zh-CN"/>
              </w:rPr>
              <w:t>Земли населенных пунктов</w:t>
            </w:r>
          </w:p>
        </w:tc>
        <w:tc>
          <w:tcPr>
            <w:tcW w:w="722" w:type="pct"/>
            <w:shd w:val="clear" w:color="auto" w:fill="auto"/>
          </w:tcPr>
          <w:p w:rsidR="004347D3" w:rsidRPr="00A61511" w:rsidRDefault="004347D3" w:rsidP="00A6151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2492</w:t>
            </w:r>
          </w:p>
        </w:tc>
      </w:tr>
    </w:tbl>
    <w:p w:rsidR="004347D3" w:rsidRPr="00A61511" w:rsidRDefault="004347D3" w:rsidP="00A61511">
      <w:pPr>
        <w:widowControl/>
        <w:spacing w:line="360" w:lineRule="auto"/>
        <w:ind w:firstLine="709"/>
        <w:jc w:val="right"/>
        <w:rPr>
          <w:bCs/>
          <w:kern w:val="0"/>
          <w:sz w:val="28"/>
          <w:szCs w:val="28"/>
        </w:rPr>
      </w:pPr>
    </w:p>
    <w:p w:rsidR="00452B61" w:rsidRPr="00A61511" w:rsidRDefault="000A09DB" w:rsidP="00A61511">
      <w:pPr>
        <w:widowControl/>
        <w:tabs>
          <w:tab w:val="left" w:pos="0"/>
        </w:tabs>
        <w:spacing w:line="360" w:lineRule="auto"/>
        <w:ind w:firstLine="709"/>
        <w:contextualSpacing/>
        <w:rPr>
          <w:kern w:val="0"/>
          <w:sz w:val="28"/>
          <w:szCs w:val="28"/>
        </w:rPr>
      </w:pPr>
      <w:r w:rsidRPr="00A61511">
        <w:rPr>
          <w:kern w:val="0"/>
          <w:sz w:val="28"/>
          <w:szCs w:val="28"/>
        </w:rPr>
        <w:t xml:space="preserve">Перечень и описание уточняемых земельных участков </w:t>
      </w:r>
      <w:r w:rsidR="001D0398" w:rsidRPr="00A61511">
        <w:rPr>
          <w:kern w:val="0"/>
          <w:sz w:val="28"/>
          <w:szCs w:val="28"/>
        </w:rPr>
        <w:t xml:space="preserve">(категория земель – земли населенных пунктов) </w:t>
      </w:r>
      <w:r w:rsidR="00452B61" w:rsidRPr="00A61511">
        <w:rPr>
          <w:kern w:val="0"/>
          <w:sz w:val="28"/>
          <w:szCs w:val="28"/>
        </w:rPr>
        <w:t>приведен</w:t>
      </w:r>
      <w:r w:rsidRPr="00A61511">
        <w:rPr>
          <w:kern w:val="0"/>
          <w:sz w:val="28"/>
          <w:szCs w:val="28"/>
        </w:rPr>
        <w:t>ы</w:t>
      </w:r>
      <w:r w:rsidR="001D0398" w:rsidRPr="00A61511">
        <w:rPr>
          <w:kern w:val="0"/>
          <w:sz w:val="28"/>
          <w:szCs w:val="28"/>
        </w:rPr>
        <w:t xml:space="preserve"> в </w:t>
      </w:r>
      <w:r w:rsidR="00452B61" w:rsidRPr="00A61511">
        <w:rPr>
          <w:kern w:val="0"/>
          <w:sz w:val="28"/>
          <w:szCs w:val="28"/>
        </w:rPr>
        <w:t>таблице № 4.</w:t>
      </w:r>
    </w:p>
    <w:p w:rsidR="00452B61" w:rsidRPr="00A61511" w:rsidRDefault="00452B61" w:rsidP="00A61511">
      <w:pPr>
        <w:widowControl/>
        <w:tabs>
          <w:tab w:val="left" w:pos="0"/>
        </w:tabs>
        <w:spacing w:line="240" w:lineRule="auto"/>
        <w:ind w:firstLine="0"/>
        <w:jc w:val="right"/>
        <w:rPr>
          <w:kern w:val="0"/>
          <w:sz w:val="28"/>
          <w:szCs w:val="28"/>
        </w:rPr>
      </w:pPr>
      <w:r w:rsidRPr="00A61511">
        <w:rPr>
          <w:kern w:val="0"/>
          <w:sz w:val="28"/>
          <w:szCs w:val="28"/>
        </w:rPr>
        <w:t>Таблица № 4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847"/>
        <w:gridCol w:w="1981"/>
        <w:gridCol w:w="1703"/>
        <w:gridCol w:w="1558"/>
        <w:gridCol w:w="1238"/>
      </w:tblGrid>
      <w:tr w:rsidR="00A61511" w:rsidRPr="00AB4627" w:rsidTr="00AB4627">
        <w:trPr>
          <w:trHeight w:val="288"/>
          <w:tblHeader/>
          <w:jc w:val="center"/>
        </w:trPr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0398" w:rsidRPr="00AB4627" w:rsidRDefault="001D0398" w:rsidP="00A6151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spacing w:val="-4"/>
                <w:kern w:val="0"/>
                <w:sz w:val="24"/>
                <w:szCs w:val="24"/>
                <w:shd w:val="clear" w:color="auto" w:fill="FFFFFF"/>
                <w:lang w:eastAsia="zh-CN"/>
              </w:rPr>
            </w:pPr>
            <w:r w:rsidRPr="00AB4627">
              <w:rPr>
                <w:rFonts w:eastAsia="SimSun"/>
                <w:bCs/>
                <w:spacing w:val="-4"/>
                <w:kern w:val="0"/>
                <w:sz w:val="24"/>
                <w:szCs w:val="24"/>
                <w:shd w:val="clear" w:color="auto" w:fill="FFFFFF"/>
                <w:lang w:eastAsia="zh-CN"/>
              </w:rPr>
              <w:t>Условный номер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98" w:rsidRPr="00AB4627" w:rsidRDefault="001D0398" w:rsidP="00A6151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spacing w:val="-4"/>
                <w:kern w:val="0"/>
                <w:sz w:val="24"/>
                <w:szCs w:val="24"/>
                <w:shd w:val="clear" w:color="auto" w:fill="FFFFFF"/>
                <w:lang w:eastAsia="zh-CN"/>
              </w:rPr>
            </w:pPr>
            <w:r w:rsidRPr="00AB4627">
              <w:rPr>
                <w:rFonts w:eastAsia="SimSun"/>
                <w:bCs/>
                <w:spacing w:val="-4"/>
                <w:kern w:val="0"/>
                <w:sz w:val="24"/>
                <w:szCs w:val="24"/>
                <w:shd w:val="clear" w:color="auto" w:fill="FFFFFF"/>
                <w:lang w:eastAsia="zh-CN"/>
              </w:rPr>
              <w:t>Кадастровый номер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0398" w:rsidRPr="00AB4627" w:rsidRDefault="001D0398" w:rsidP="00A6151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spacing w:val="-4"/>
                <w:kern w:val="0"/>
                <w:sz w:val="24"/>
                <w:szCs w:val="24"/>
                <w:shd w:val="clear" w:color="auto" w:fill="FFFFFF"/>
                <w:lang w:eastAsia="zh-CN"/>
              </w:rPr>
            </w:pPr>
            <w:r w:rsidRPr="00AB4627">
              <w:rPr>
                <w:rFonts w:eastAsia="SimSun"/>
                <w:bCs/>
                <w:spacing w:val="-4"/>
                <w:kern w:val="0"/>
                <w:sz w:val="24"/>
                <w:szCs w:val="24"/>
                <w:shd w:val="clear" w:color="auto" w:fill="FFFFFF"/>
                <w:lang w:eastAsia="zh-CN"/>
              </w:rPr>
              <w:t>Вид разрешенного использования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398" w:rsidRPr="00AB4627" w:rsidRDefault="001D0398" w:rsidP="00A6151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spacing w:val="-4"/>
                <w:kern w:val="0"/>
                <w:sz w:val="24"/>
                <w:szCs w:val="24"/>
                <w:shd w:val="clear" w:color="auto" w:fill="FFFFFF"/>
                <w:lang w:eastAsia="zh-CN"/>
              </w:rPr>
            </w:pPr>
            <w:r w:rsidRPr="00AB4627">
              <w:rPr>
                <w:rFonts w:eastAsia="SimSun"/>
                <w:bCs/>
                <w:spacing w:val="-4"/>
                <w:kern w:val="0"/>
                <w:sz w:val="24"/>
                <w:szCs w:val="24"/>
                <w:shd w:val="clear" w:color="auto" w:fill="FFFFFF"/>
                <w:lang w:eastAsia="zh-CN"/>
              </w:rPr>
              <w:t>Адрес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511" w:rsidRPr="00AB4627" w:rsidRDefault="00A61511" w:rsidP="00A6151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spacing w:val="-4"/>
                <w:kern w:val="0"/>
                <w:sz w:val="24"/>
                <w:szCs w:val="24"/>
                <w:shd w:val="clear" w:color="auto" w:fill="FFFFFF"/>
                <w:lang w:eastAsia="zh-CN"/>
              </w:rPr>
            </w:pPr>
            <w:r w:rsidRPr="00AB4627">
              <w:rPr>
                <w:rFonts w:eastAsia="SimSun"/>
                <w:bCs/>
                <w:spacing w:val="-4"/>
                <w:kern w:val="0"/>
                <w:sz w:val="24"/>
                <w:szCs w:val="24"/>
                <w:shd w:val="clear" w:color="auto" w:fill="FFFFFF"/>
                <w:lang w:eastAsia="zh-CN"/>
              </w:rPr>
              <w:t>Декларированная площадь,</w:t>
            </w:r>
          </w:p>
          <w:p w:rsidR="001D0398" w:rsidRPr="00AB4627" w:rsidRDefault="001D0398" w:rsidP="00A6151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spacing w:val="-4"/>
                <w:kern w:val="0"/>
                <w:sz w:val="24"/>
                <w:szCs w:val="24"/>
                <w:shd w:val="clear" w:color="auto" w:fill="FFFFFF"/>
                <w:lang w:eastAsia="zh-CN"/>
              </w:rPr>
            </w:pPr>
            <w:r w:rsidRPr="00AB4627">
              <w:rPr>
                <w:rFonts w:eastAsia="SimSun"/>
                <w:bCs/>
                <w:spacing w:val="-4"/>
                <w:kern w:val="0"/>
                <w:sz w:val="24"/>
                <w:szCs w:val="24"/>
                <w:shd w:val="clear" w:color="auto" w:fill="FFFFFF"/>
                <w:lang w:eastAsia="zh-CN"/>
              </w:rPr>
              <w:t>кв. м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511" w:rsidRPr="00AB4627" w:rsidRDefault="00A61511" w:rsidP="00A6151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spacing w:val="-4"/>
                <w:kern w:val="0"/>
                <w:sz w:val="24"/>
                <w:szCs w:val="24"/>
                <w:shd w:val="clear" w:color="auto" w:fill="FFFFFF"/>
                <w:lang w:eastAsia="zh-CN"/>
              </w:rPr>
            </w:pPr>
            <w:r w:rsidRPr="00AB4627">
              <w:rPr>
                <w:rFonts w:eastAsia="SimSun"/>
                <w:bCs/>
                <w:spacing w:val="-4"/>
                <w:kern w:val="0"/>
                <w:sz w:val="24"/>
                <w:szCs w:val="24"/>
                <w:shd w:val="clear" w:color="auto" w:fill="FFFFFF"/>
                <w:lang w:eastAsia="zh-CN"/>
              </w:rPr>
              <w:t>Уточненная площадь,</w:t>
            </w:r>
          </w:p>
          <w:p w:rsidR="001D0398" w:rsidRPr="00AB4627" w:rsidRDefault="001D0398" w:rsidP="00A6151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spacing w:val="-4"/>
                <w:kern w:val="0"/>
                <w:sz w:val="24"/>
                <w:szCs w:val="24"/>
                <w:shd w:val="clear" w:color="auto" w:fill="FFFFFF"/>
                <w:lang w:eastAsia="zh-CN"/>
              </w:rPr>
            </w:pPr>
            <w:r w:rsidRPr="00AB4627">
              <w:rPr>
                <w:rFonts w:eastAsia="SimSun"/>
                <w:bCs/>
                <w:spacing w:val="-4"/>
                <w:kern w:val="0"/>
                <w:sz w:val="24"/>
                <w:szCs w:val="24"/>
                <w:shd w:val="clear" w:color="auto" w:fill="FFFFFF"/>
                <w:lang w:eastAsia="zh-CN"/>
              </w:rPr>
              <w:t>кв. м</w:t>
            </w:r>
          </w:p>
        </w:tc>
      </w:tr>
      <w:tr w:rsidR="00A61511" w:rsidRPr="00AB4627" w:rsidTr="00AB4627">
        <w:trPr>
          <w:trHeight w:val="288"/>
          <w:jc w:val="center"/>
        </w:trPr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0398" w:rsidRPr="00AB4627" w:rsidRDefault="001D0398" w:rsidP="00A6151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color w:val="000000"/>
                <w:spacing w:val="-4"/>
                <w:kern w:val="0"/>
                <w:sz w:val="24"/>
                <w:szCs w:val="24"/>
                <w:lang w:eastAsia="zh-CN"/>
              </w:rPr>
            </w:pPr>
            <w:r w:rsidRPr="00AB4627">
              <w:rPr>
                <w:rFonts w:eastAsia="SimSun"/>
                <w:color w:val="000000"/>
                <w:spacing w:val="-4"/>
                <w:kern w:val="0"/>
                <w:sz w:val="24"/>
                <w:szCs w:val="24"/>
                <w:lang w:eastAsia="zh-CN"/>
              </w:rPr>
              <w:t>:44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98" w:rsidRPr="00AB4627" w:rsidRDefault="001D0398" w:rsidP="00A6151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color w:val="000000"/>
                <w:spacing w:val="-4"/>
                <w:kern w:val="0"/>
                <w:sz w:val="24"/>
                <w:szCs w:val="24"/>
                <w:lang w:eastAsia="zh-CN"/>
              </w:rPr>
            </w:pPr>
            <w:r w:rsidRPr="00AB4627">
              <w:rPr>
                <w:rFonts w:eastAsia="SimSun"/>
                <w:color w:val="000000"/>
                <w:spacing w:val="-4"/>
                <w:kern w:val="0"/>
                <w:sz w:val="24"/>
                <w:szCs w:val="24"/>
                <w:lang w:eastAsia="zh-CN"/>
              </w:rPr>
              <w:t>36:34:0307021:44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0398" w:rsidRPr="00AB4627" w:rsidRDefault="001D0398" w:rsidP="00A6151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spacing w:val="-4"/>
                <w:kern w:val="0"/>
                <w:sz w:val="24"/>
                <w:szCs w:val="24"/>
                <w:lang w:eastAsia="zh-CN"/>
              </w:rPr>
            </w:pPr>
            <w:r w:rsidRPr="00AB4627">
              <w:rPr>
                <w:rFonts w:eastAsia="SimSun"/>
                <w:spacing w:val="-4"/>
                <w:kern w:val="0"/>
                <w:sz w:val="24"/>
                <w:szCs w:val="24"/>
                <w:lang w:eastAsia="zh-CN"/>
              </w:rPr>
              <w:t>Под многоэтажную жилую застройку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398" w:rsidRPr="00AB4627" w:rsidRDefault="001D0398" w:rsidP="00A6151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spacing w:val="-4"/>
                <w:kern w:val="0"/>
                <w:sz w:val="24"/>
                <w:szCs w:val="24"/>
                <w:lang w:eastAsia="zh-CN"/>
              </w:rPr>
            </w:pPr>
            <w:r w:rsidRPr="00AB4627">
              <w:rPr>
                <w:rFonts w:eastAsia="SimSun"/>
                <w:spacing w:val="-4"/>
                <w:kern w:val="0"/>
                <w:sz w:val="24"/>
                <w:szCs w:val="24"/>
                <w:lang w:eastAsia="zh-CN"/>
              </w:rPr>
              <w:t xml:space="preserve">ул. </w:t>
            </w:r>
            <w:proofErr w:type="spellStart"/>
            <w:r w:rsidRPr="00AB4627">
              <w:rPr>
                <w:rFonts w:eastAsia="SimSun"/>
                <w:spacing w:val="-4"/>
                <w:kern w:val="0"/>
                <w:sz w:val="24"/>
                <w:szCs w:val="24"/>
                <w:lang w:eastAsia="zh-CN"/>
              </w:rPr>
              <w:t>Цимлянская</w:t>
            </w:r>
            <w:proofErr w:type="spellEnd"/>
            <w:r w:rsidRPr="00AB4627">
              <w:rPr>
                <w:rFonts w:eastAsia="SimSun"/>
                <w:spacing w:val="-4"/>
                <w:kern w:val="0"/>
                <w:sz w:val="24"/>
                <w:szCs w:val="24"/>
                <w:lang w:eastAsia="zh-CN"/>
              </w:rPr>
              <w:t>, 11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398" w:rsidRPr="00AB4627" w:rsidRDefault="001D0398" w:rsidP="00A6151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spacing w:val="-4"/>
                <w:kern w:val="0"/>
                <w:sz w:val="24"/>
                <w:szCs w:val="24"/>
                <w:shd w:val="clear" w:color="auto" w:fill="FFFFFF"/>
                <w:lang w:eastAsia="zh-CN"/>
              </w:rPr>
            </w:pPr>
            <w:r w:rsidRPr="00AB4627">
              <w:rPr>
                <w:rFonts w:eastAsia="SimSun"/>
                <w:color w:val="000000"/>
                <w:spacing w:val="-4"/>
                <w:kern w:val="0"/>
                <w:sz w:val="24"/>
                <w:szCs w:val="24"/>
                <w:shd w:val="clear" w:color="auto" w:fill="FFFFFF"/>
                <w:lang w:eastAsia="zh-CN"/>
              </w:rPr>
              <w:t>1735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398" w:rsidRPr="00AB4627" w:rsidRDefault="001D0398" w:rsidP="00A6151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spacing w:val="-4"/>
                <w:kern w:val="0"/>
                <w:sz w:val="24"/>
                <w:szCs w:val="24"/>
                <w:lang w:eastAsia="zh-CN"/>
              </w:rPr>
            </w:pPr>
            <w:r w:rsidRPr="00AB4627">
              <w:rPr>
                <w:rFonts w:eastAsia="SimSun"/>
                <w:color w:val="000000"/>
                <w:spacing w:val="-4"/>
                <w:kern w:val="0"/>
                <w:sz w:val="24"/>
                <w:szCs w:val="24"/>
                <w:lang w:eastAsia="zh-CN"/>
              </w:rPr>
              <w:t>1909</w:t>
            </w:r>
          </w:p>
        </w:tc>
      </w:tr>
      <w:tr w:rsidR="00A61511" w:rsidRPr="00AB4627" w:rsidTr="00AB4627">
        <w:trPr>
          <w:trHeight w:val="288"/>
          <w:jc w:val="center"/>
        </w:trPr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D0398" w:rsidRPr="00AB4627" w:rsidRDefault="001D0398" w:rsidP="00A6151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color w:val="000000"/>
                <w:spacing w:val="-4"/>
                <w:kern w:val="0"/>
                <w:sz w:val="24"/>
                <w:szCs w:val="24"/>
                <w:lang w:eastAsia="zh-CN"/>
              </w:rPr>
            </w:pPr>
            <w:r w:rsidRPr="00AB4627">
              <w:rPr>
                <w:rFonts w:eastAsia="SimSun"/>
                <w:color w:val="000000"/>
                <w:spacing w:val="-4"/>
                <w:kern w:val="0"/>
                <w:sz w:val="24"/>
                <w:szCs w:val="24"/>
                <w:lang w:eastAsia="zh-CN"/>
              </w:rPr>
              <w:t>:42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98" w:rsidRPr="00AB4627" w:rsidRDefault="001D0398" w:rsidP="00A6151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color w:val="000000"/>
                <w:spacing w:val="-4"/>
                <w:kern w:val="0"/>
                <w:sz w:val="24"/>
                <w:szCs w:val="24"/>
                <w:lang w:eastAsia="zh-CN"/>
              </w:rPr>
            </w:pPr>
            <w:r w:rsidRPr="00AB4627">
              <w:rPr>
                <w:rFonts w:eastAsia="SimSun"/>
                <w:color w:val="000000"/>
                <w:spacing w:val="-4"/>
                <w:kern w:val="0"/>
                <w:sz w:val="24"/>
                <w:szCs w:val="24"/>
                <w:lang w:eastAsia="zh-CN"/>
              </w:rPr>
              <w:t>36:34:0307021:42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D0398" w:rsidRPr="00AB4627" w:rsidRDefault="001D0398" w:rsidP="00A6151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spacing w:val="-4"/>
                <w:kern w:val="0"/>
                <w:sz w:val="24"/>
                <w:szCs w:val="24"/>
                <w:lang w:eastAsia="zh-CN"/>
              </w:rPr>
            </w:pPr>
            <w:r w:rsidRPr="00AB4627">
              <w:rPr>
                <w:rFonts w:eastAsia="SimSun"/>
                <w:spacing w:val="-4"/>
                <w:kern w:val="0"/>
                <w:sz w:val="24"/>
                <w:szCs w:val="24"/>
                <w:lang w:eastAsia="zh-CN"/>
              </w:rPr>
              <w:t>Под многоэтажную жилую застройку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98" w:rsidRPr="00AB4627" w:rsidRDefault="001D0398" w:rsidP="00A6151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spacing w:val="-4"/>
                <w:kern w:val="0"/>
                <w:sz w:val="24"/>
                <w:szCs w:val="24"/>
                <w:lang w:eastAsia="zh-CN"/>
              </w:rPr>
            </w:pPr>
            <w:r w:rsidRPr="00AB4627">
              <w:rPr>
                <w:rFonts w:eastAsia="SimSun"/>
                <w:spacing w:val="-4"/>
                <w:kern w:val="0"/>
                <w:sz w:val="24"/>
                <w:szCs w:val="24"/>
                <w:lang w:eastAsia="zh-CN"/>
              </w:rPr>
              <w:t xml:space="preserve">ул. </w:t>
            </w:r>
            <w:proofErr w:type="spellStart"/>
            <w:r w:rsidRPr="00AB4627">
              <w:rPr>
                <w:rFonts w:eastAsia="SimSun"/>
                <w:spacing w:val="-4"/>
                <w:kern w:val="0"/>
                <w:sz w:val="24"/>
                <w:szCs w:val="24"/>
                <w:lang w:eastAsia="zh-CN"/>
              </w:rPr>
              <w:t>Цимлянская</w:t>
            </w:r>
            <w:proofErr w:type="spellEnd"/>
            <w:r w:rsidRPr="00AB4627">
              <w:rPr>
                <w:rFonts w:eastAsia="SimSun"/>
                <w:spacing w:val="-4"/>
                <w:kern w:val="0"/>
                <w:sz w:val="24"/>
                <w:szCs w:val="24"/>
                <w:lang w:eastAsia="zh-CN"/>
              </w:rPr>
              <w:t>, 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98" w:rsidRPr="00AB4627" w:rsidRDefault="001D0398" w:rsidP="00A6151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spacing w:val="-4"/>
                <w:kern w:val="0"/>
                <w:sz w:val="24"/>
                <w:szCs w:val="24"/>
                <w:shd w:val="clear" w:color="auto" w:fill="FFFFFF"/>
                <w:lang w:eastAsia="zh-CN"/>
              </w:rPr>
            </w:pPr>
            <w:r w:rsidRPr="00AB4627">
              <w:rPr>
                <w:rFonts w:eastAsia="SimSun"/>
                <w:color w:val="000000"/>
                <w:spacing w:val="-4"/>
                <w:kern w:val="0"/>
                <w:sz w:val="24"/>
                <w:szCs w:val="24"/>
                <w:shd w:val="clear" w:color="auto" w:fill="FFFFFF"/>
                <w:lang w:eastAsia="zh-CN"/>
              </w:rPr>
              <w:t>3036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98" w:rsidRPr="00AB4627" w:rsidRDefault="001D0398" w:rsidP="00A6151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spacing w:val="-4"/>
                <w:kern w:val="0"/>
                <w:sz w:val="24"/>
                <w:szCs w:val="24"/>
                <w:lang w:eastAsia="zh-CN"/>
              </w:rPr>
            </w:pPr>
            <w:r w:rsidRPr="00AB4627">
              <w:rPr>
                <w:rFonts w:eastAsia="SimSun"/>
                <w:color w:val="000000"/>
                <w:spacing w:val="-4"/>
                <w:kern w:val="0"/>
                <w:sz w:val="24"/>
                <w:szCs w:val="24"/>
                <w:lang w:eastAsia="zh-CN"/>
              </w:rPr>
              <w:t>2021</w:t>
            </w:r>
          </w:p>
        </w:tc>
      </w:tr>
      <w:tr w:rsidR="00A61511" w:rsidRPr="00AB4627" w:rsidTr="00AB4627">
        <w:trPr>
          <w:trHeight w:val="288"/>
          <w:jc w:val="center"/>
        </w:trPr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D0398" w:rsidRPr="00AB4627" w:rsidRDefault="001D0398" w:rsidP="00A6151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color w:val="000000"/>
                <w:spacing w:val="-4"/>
                <w:kern w:val="0"/>
                <w:sz w:val="24"/>
                <w:szCs w:val="24"/>
                <w:lang w:eastAsia="zh-CN"/>
              </w:rPr>
            </w:pPr>
            <w:r w:rsidRPr="00AB4627">
              <w:rPr>
                <w:rFonts w:eastAsia="SimSun"/>
                <w:color w:val="000000"/>
                <w:spacing w:val="-4"/>
                <w:kern w:val="0"/>
                <w:sz w:val="24"/>
                <w:szCs w:val="24"/>
                <w:lang w:eastAsia="zh-CN"/>
              </w:rPr>
              <w:t>:26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98" w:rsidRPr="00AB4627" w:rsidRDefault="001D0398" w:rsidP="00A6151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color w:val="000000"/>
                <w:spacing w:val="-4"/>
                <w:kern w:val="0"/>
                <w:sz w:val="24"/>
                <w:szCs w:val="24"/>
                <w:lang w:eastAsia="zh-CN"/>
              </w:rPr>
            </w:pPr>
            <w:r w:rsidRPr="00AB4627">
              <w:rPr>
                <w:rFonts w:eastAsia="SimSun"/>
                <w:color w:val="000000"/>
                <w:spacing w:val="-4"/>
                <w:kern w:val="0"/>
                <w:sz w:val="24"/>
                <w:szCs w:val="24"/>
                <w:lang w:eastAsia="zh-CN"/>
              </w:rPr>
              <w:t>36:34:0307021:26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D0398" w:rsidRPr="00AB4627" w:rsidRDefault="001D0398" w:rsidP="00A6151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spacing w:val="-4"/>
                <w:kern w:val="0"/>
                <w:sz w:val="24"/>
                <w:szCs w:val="24"/>
                <w:lang w:eastAsia="zh-CN"/>
              </w:rPr>
            </w:pPr>
            <w:r w:rsidRPr="00AB4627">
              <w:rPr>
                <w:rFonts w:eastAsia="SimSun"/>
                <w:spacing w:val="-4"/>
                <w:kern w:val="0"/>
                <w:sz w:val="24"/>
                <w:szCs w:val="24"/>
                <w:lang w:eastAsia="zh-CN"/>
              </w:rPr>
              <w:t>Под многоэтажную жилую застройку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98" w:rsidRPr="00AB4627" w:rsidRDefault="001D0398" w:rsidP="00A6151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spacing w:val="-4"/>
                <w:kern w:val="0"/>
                <w:sz w:val="24"/>
                <w:szCs w:val="24"/>
                <w:lang w:eastAsia="zh-CN"/>
              </w:rPr>
            </w:pPr>
            <w:r w:rsidRPr="00AB4627">
              <w:rPr>
                <w:rFonts w:eastAsia="SimSun"/>
                <w:spacing w:val="-4"/>
                <w:kern w:val="0"/>
                <w:sz w:val="24"/>
                <w:szCs w:val="24"/>
                <w:lang w:eastAsia="zh-CN"/>
              </w:rPr>
              <w:t>ул. Ростовская, 34а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98" w:rsidRPr="00AB4627" w:rsidRDefault="001D0398" w:rsidP="00A6151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spacing w:val="-4"/>
                <w:kern w:val="0"/>
                <w:sz w:val="24"/>
                <w:szCs w:val="24"/>
                <w:shd w:val="clear" w:color="auto" w:fill="FFFFFF"/>
                <w:lang w:eastAsia="zh-CN"/>
              </w:rPr>
            </w:pPr>
            <w:r w:rsidRPr="00AB4627">
              <w:rPr>
                <w:rFonts w:eastAsia="SimSun"/>
                <w:color w:val="000000"/>
                <w:spacing w:val="-4"/>
                <w:kern w:val="0"/>
                <w:sz w:val="24"/>
                <w:szCs w:val="24"/>
                <w:shd w:val="clear" w:color="auto" w:fill="FFFFFF"/>
                <w:lang w:eastAsia="zh-CN"/>
              </w:rPr>
              <w:t>3297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98" w:rsidRPr="00AB4627" w:rsidRDefault="001D0398" w:rsidP="00A6151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spacing w:val="-4"/>
                <w:kern w:val="0"/>
                <w:sz w:val="24"/>
                <w:szCs w:val="24"/>
                <w:lang w:eastAsia="zh-CN"/>
              </w:rPr>
            </w:pPr>
            <w:r w:rsidRPr="00AB4627">
              <w:rPr>
                <w:rFonts w:eastAsia="SimSun"/>
                <w:spacing w:val="-4"/>
                <w:kern w:val="0"/>
                <w:sz w:val="24"/>
                <w:szCs w:val="24"/>
                <w:lang w:eastAsia="zh-CN"/>
              </w:rPr>
              <w:t>3211</w:t>
            </w:r>
          </w:p>
        </w:tc>
      </w:tr>
      <w:tr w:rsidR="00A61511" w:rsidRPr="00AB4627" w:rsidTr="00AB4627">
        <w:trPr>
          <w:trHeight w:val="288"/>
          <w:jc w:val="center"/>
        </w:trPr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D0398" w:rsidRPr="00AB4627" w:rsidRDefault="001D0398" w:rsidP="00A6151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color w:val="000000"/>
                <w:spacing w:val="-4"/>
                <w:kern w:val="0"/>
                <w:sz w:val="24"/>
                <w:szCs w:val="24"/>
                <w:lang w:eastAsia="zh-CN"/>
              </w:rPr>
            </w:pPr>
            <w:r w:rsidRPr="00AB4627">
              <w:rPr>
                <w:rFonts w:eastAsia="SimSun"/>
                <w:color w:val="000000"/>
                <w:spacing w:val="-4"/>
                <w:kern w:val="0"/>
                <w:sz w:val="24"/>
                <w:szCs w:val="24"/>
                <w:lang w:eastAsia="zh-CN"/>
              </w:rPr>
              <w:t>:48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98" w:rsidRPr="00AB4627" w:rsidRDefault="001D0398" w:rsidP="00A6151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color w:val="000000"/>
                <w:spacing w:val="-4"/>
                <w:kern w:val="0"/>
                <w:sz w:val="24"/>
                <w:szCs w:val="24"/>
                <w:lang w:eastAsia="zh-CN"/>
              </w:rPr>
            </w:pPr>
            <w:r w:rsidRPr="00AB4627">
              <w:rPr>
                <w:rFonts w:eastAsia="SimSun"/>
                <w:color w:val="000000"/>
                <w:spacing w:val="-4"/>
                <w:kern w:val="0"/>
                <w:sz w:val="24"/>
                <w:szCs w:val="24"/>
                <w:lang w:eastAsia="zh-CN"/>
              </w:rPr>
              <w:t>36:34:0307021:48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D0398" w:rsidRPr="00AB4627" w:rsidRDefault="001D0398" w:rsidP="00A6151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spacing w:val="-4"/>
                <w:kern w:val="0"/>
                <w:sz w:val="24"/>
                <w:szCs w:val="24"/>
                <w:lang w:eastAsia="zh-CN"/>
              </w:rPr>
            </w:pPr>
            <w:r w:rsidRPr="00AB4627">
              <w:rPr>
                <w:rFonts w:eastAsia="SimSun"/>
                <w:spacing w:val="-4"/>
                <w:kern w:val="0"/>
                <w:sz w:val="24"/>
                <w:szCs w:val="24"/>
                <w:lang w:eastAsia="zh-CN"/>
              </w:rPr>
              <w:t>Под многоэтажную жилую застройку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98" w:rsidRPr="00AB4627" w:rsidRDefault="001D0398" w:rsidP="00A6151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spacing w:val="-4"/>
                <w:kern w:val="0"/>
                <w:sz w:val="24"/>
                <w:szCs w:val="24"/>
                <w:lang w:eastAsia="zh-CN"/>
              </w:rPr>
            </w:pPr>
            <w:r w:rsidRPr="00AB4627">
              <w:rPr>
                <w:rFonts w:eastAsia="SimSun"/>
                <w:spacing w:val="-4"/>
                <w:kern w:val="0"/>
                <w:sz w:val="24"/>
                <w:szCs w:val="24"/>
                <w:lang w:eastAsia="zh-CN"/>
              </w:rPr>
              <w:t xml:space="preserve">ул. </w:t>
            </w:r>
            <w:proofErr w:type="spellStart"/>
            <w:r w:rsidRPr="00AB4627">
              <w:rPr>
                <w:rFonts w:eastAsia="SimSun"/>
                <w:spacing w:val="-4"/>
                <w:kern w:val="0"/>
                <w:sz w:val="24"/>
                <w:szCs w:val="24"/>
                <w:lang w:eastAsia="zh-CN"/>
              </w:rPr>
              <w:t>Цимлянская</w:t>
            </w:r>
            <w:proofErr w:type="spellEnd"/>
            <w:r w:rsidRPr="00AB4627">
              <w:rPr>
                <w:rFonts w:eastAsia="SimSun"/>
                <w:spacing w:val="-4"/>
                <w:kern w:val="0"/>
                <w:sz w:val="24"/>
                <w:szCs w:val="24"/>
                <w:lang w:eastAsia="zh-CN"/>
              </w:rPr>
              <w:t>, 15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98" w:rsidRPr="00AB4627" w:rsidRDefault="001D0398" w:rsidP="00A6151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spacing w:val="-4"/>
                <w:kern w:val="0"/>
                <w:sz w:val="24"/>
                <w:szCs w:val="24"/>
                <w:shd w:val="clear" w:color="auto" w:fill="FFFFFF"/>
                <w:lang w:eastAsia="zh-CN"/>
              </w:rPr>
            </w:pPr>
            <w:r w:rsidRPr="00AB4627">
              <w:rPr>
                <w:rFonts w:eastAsia="SimSun"/>
                <w:bCs/>
                <w:spacing w:val="-4"/>
                <w:kern w:val="0"/>
                <w:sz w:val="24"/>
                <w:szCs w:val="24"/>
                <w:shd w:val="clear" w:color="auto" w:fill="FFFFFF"/>
                <w:lang w:eastAsia="zh-CN"/>
              </w:rPr>
              <w:t>2337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98" w:rsidRPr="00AB4627" w:rsidRDefault="001D0398" w:rsidP="00A6151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spacing w:val="-4"/>
                <w:kern w:val="0"/>
                <w:sz w:val="24"/>
                <w:szCs w:val="24"/>
                <w:lang w:eastAsia="zh-CN"/>
              </w:rPr>
            </w:pPr>
            <w:r w:rsidRPr="00AB4627">
              <w:rPr>
                <w:rFonts w:eastAsia="SimSun"/>
                <w:spacing w:val="-4"/>
                <w:kern w:val="0"/>
                <w:sz w:val="24"/>
                <w:szCs w:val="24"/>
                <w:lang w:eastAsia="zh-CN"/>
              </w:rPr>
              <w:t>2354</w:t>
            </w:r>
          </w:p>
        </w:tc>
      </w:tr>
      <w:tr w:rsidR="00A61511" w:rsidRPr="00AB4627" w:rsidTr="00AB4627">
        <w:trPr>
          <w:trHeight w:val="288"/>
          <w:jc w:val="center"/>
        </w:trPr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D0398" w:rsidRPr="00AB4627" w:rsidRDefault="001D0398" w:rsidP="00A6151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color w:val="000000"/>
                <w:spacing w:val="-4"/>
                <w:kern w:val="0"/>
                <w:sz w:val="24"/>
                <w:szCs w:val="24"/>
                <w:lang w:eastAsia="zh-CN"/>
              </w:rPr>
            </w:pPr>
            <w:r w:rsidRPr="00AB4627">
              <w:rPr>
                <w:rFonts w:eastAsia="SimSun"/>
                <w:color w:val="000000"/>
                <w:spacing w:val="-4"/>
                <w:kern w:val="0"/>
                <w:sz w:val="24"/>
                <w:szCs w:val="24"/>
                <w:lang w:eastAsia="zh-CN"/>
              </w:rPr>
              <w:t>:27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98" w:rsidRPr="00AB4627" w:rsidRDefault="001D0398" w:rsidP="00A6151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color w:val="000000"/>
                <w:spacing w:val="-4"/>
                <w:kern w:val="0"/>
                <w:sz w:val="24"/>
                <w:szCs w:val="24"/>
                <w:lang w:eastAsia="zh-CN"/>
              </w:rPr>
            </w:pPr>
            <w:r w:rsidRPr="00AB4627">
              <w:rPr>
                <w:rFonts w:eastAsia="SimSun"/>
                <w:color w:val="000000"/>
                <w:spacing w:val="-4"/>
                <w:kern w:val="0"/>
                <w:sz w:val="24"/>
                <w:szCs w:val="24"/>
                <w:lang w:eastAsia="zh-CN"/>
              </w:rPr>
              <w:t>36:34:0307021:27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D0398" w:rsidRPr="00AB4627" w:rsidRDefault="001D0398" w:rsidP="00A6151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spacing w:val="-4"/>
                <w:kern w:val="0"/>
                <w:sz w:val="24"/>
                <w:szCs w:val="24"/>
                <w:lang w:eastAsia="zh-CN"/>
              </w:rPr>
            </w:pPr>
            <w:r w:rsidRPr="00AB4627">
              <w:rPr>
                <w:rFonts w:eastAsia="SimSun"/>
                <w:spacing w:val="-4"/>
                <w:kern w:val="0"/>
                <w:sz w:val="24"/>
                <w:szCs w:val="24"/>
                <w:lang w:eastAsia="zh-CN"/>
              </w:rPr>
              <w:t>Под многоэтажную жилую застройку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98" w:rsidRPr="00AB4627" w:rsidRDefault="001D0398" w:rsidP="00A6151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spacing w:val="-4"/>
                <w:kern w:val="0"/>
                <w:sz w:val="24"/>
                <w:szCs w:val="24"/>
                <w:lang w:eastAsia="zh-CN"/>
              </w:rPr>
            </w:pPr>
            <w:r w:rsidRPr="00AB4627">
              <w:rPr>
                <w:rFonts w:eastAsia="SimSun"/>
                <w:spacing w:val="-4"/>
                <w:kern w:val="0"/>
                <w:sz w:val="24"/>
                <w:szCs w:val="24"/>
                <w:lang w:eastAsia="zh-CN"/>
              </w:rPr>
              <w:t>ул. Ростовская, 34б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98" w:rsidRPr="00AB4627" w:rsidRDefault="001D0398" w:rsidP="00A6151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spacing w:val="-4"/>
                <w:kern w:val="0"/>
                <w:sz w:val="24"/>
                <w:szCs w:val="24"/>
                <w:shd w:val="clear" w:color="auto" w:fill="FFFFFF"/>
                <w:lang w:eastAsia="zh-CN"/>
              </w:rPr>
            </w:pPr>
            <w:r w:rsidRPr="00AB4627">
              <w:rPr>
                <w:rFonts w:eastAsia="SimSun"/>
                <w:color w:val="000000"/>
                <w:spacing w:val="-4"/>
                <w:kern w:val="0"/>
                <w:sz w:val="24"/>
                <w:szCs w:val="24"/>
                <w:shd w:val="clear" w:color="auto" w:fill="FFFFFF"/>
                <w:lang w:eastAsia="zh-CN"/>
              </w:rPr>
              <w:t>3077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98" w:rsidRPr="00AB4627" w:rsidRDefault="001D0398" w:rsidP="00A6151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spacing w:val="-4"/>
                <w:kern w:val="0"/>
                <w:sz w:val="24"/>
                <w:szCs w:val="24"/>
                <w:lang w:eastAsia="zh-CN"/>
              </w:rPr>
            </w:pPr>
            <w:r w:rsidRPr="00AB4627">
              <w:rPr>
                <w:rFonts w:eastAsia="SimSun"/>
                <w:spacing w:val="-4"/>
                <w:kern w:val="0"/>
                <w:sz w:val="24"/>
                <w:szCs w:val="24"/>
                <w:lang w:eastAsia="zh-CN"/>
              </w:rPr>
              <w:t>2815</w:t>
            </w:r>
          </w:p>
        </w:tc>
      </w:tr>
      <w:tr w:rsidR="00A61511" w:rsidRPr="00AB4627" w:rsidTr="00AB4627">
        <w:trPr>
          <w:trHeight w:val="288"/>
          <w:jc w:val="center"/>
        </w:trPr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D0398" w:rsidRPr="00AB4627" w:rsidRDefault="001D0398" w:rsidP="00A6151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color w:val="000000"/>
                <w:spacing w:val="-4"/>
                <w:kern w:val="0"/>
                <w:sz w:val="24"/>
                <w:szCs w:val="24"/>
                <w:lang w:eastAsia="zh-CN"/>
              </w:rPr>
            </w:pPr>
            <w:r w:rsidRPr="00AB4627">
              <w:rPr>
                <w:rFonts w:eastAsia="SimSun"/>
                <w:color w:val="000000"/>
                <w:spacing w:val="-4"/>
                <w:kern w:val="0"/>
                <w:sz w:val="24"/>
                <w:szCs w:val="24"/>
                <w:lang w:eastAsia="zh-CN"/>
              </w:rPr>
              <w:t>:40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98" w:rsidRPr="00AB4627" w:rsidRDefault="001D0398" w:rsidP="00A6151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color w:val="000000"/>
                <w:spacing w:val="-4"/>
                <w:kern w:val="0"/>
                <w:sz w:val="24"/>
                <w:szCs w:val="24"/>
                <w:lang w:eastAsia="zh-CN"/>
              </w:rPr>
            </w:pPr>
            <w:r w:rsidRPr="00AB4627">
              <w:rPr>
                <w:rFonts w:eastAsia="SimSun"/>
                <w:color w:val="000000"/>
                <w:spacing w:val="-4"/>
                <w:kern w:val="0"/>
                <w:sz w:val="24"/>
                <w:szCs w:val="24"/>
                <w:lang w:eastAsia="zh-CN"/>
              </w:rPr>
              <w:t>36:34:0307021:40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D0398" w:rsidRPr="00AB4627" w:rsidRDefault="001D0398" w:rsidP="00A6151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spacing w:val="-4"/>
                <w:kern w:val="0"/>
                <w:sz w:val="24"/>
                <w:szCs w:val="24"/>
                <w:lang w:eastAsia="zh-CN"/>
              </w:rPr>
            </w:pPr>
            <w:r w:rsidRPr="00AB4627">
              <w:rPr>
                <w:rFonts w:eastAsia="SimSun"/>
                <w:spacing w:val="-4"/>
                <w:kern w:val="0"/>
                <w:sz w:val="24"/>
                <w:szCs w:val="24"/>
                <w:lang w:eastAsia="zh-CN"/>
              </w:rPr>
              <w:t>Под многоэтажную жилую застройку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98" w:rsidRPr="00AB4627" w:rsidRDefault="001D0398" w:rsidP="00A6151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spacing w:val="-4"/>
                <w:kern w:val="0"/>
                <w:sz w:val="24"/>
                <w:szCs w:val="24"/>
                <w:lang w:eastAsia="zh-CN"/>
              </w:rPr>
            </w:pPr>
            <w:r w:rsidRPr="00AB4627">
              <w:rPr>
                <w:rFonts w:eastAsia="SimSun"/>
                <w:spacing w:val="-4"/>
                <w:kern w:val="0"/>
                <w:sz w:val="24"/>
                <w:szCs w:val="24"/>
                <w:lang w:eastAsia="zh-CN"/>
              </w:rPr>
              <w:t xml:space="preserve">ул. </w:t>
            </w:r>
            <w:proofErr w:type="spellStart"/>
            <w:r w:rsidRPr="00AB4627">
              <w:rPr>
                <w:rFonts w:eastAsia="SimSun"/>
                <w:spacing w:val="-4"/>
                <w:kern w:val="0"/>
                <w:sz w:val="24"/>
                <w:szCs w:val="24"/>
                <w:lang w:eastAsia="zh-CN"/>
              </w:rPr>
              <w:t>Цимлянская</w:t>
            </w:r>
            <w:proofErr w:type="spellEnd"/>
            <w:r w:rsidRPr="00AB4627">
              <w:rPr>
                <w:rFonts w:eastAsia="SimSun"/>
                <w:spacing w:val="-4"/>
                <w:kern w:val="0"/>
                <w:sz w:val="24"/>
                <w:szCs w:val="24"/>
                <w:lang w:eastAsia="zh-CN"/>
              </w:rPr>
              <w:t>, 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98" w:rsidRPr="00AB4627" w:rsidRDefault="001D0398" w:rsidP="00A6151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spacing w:val="-4"/>
                <w:kern w:val="0"/>
                <w:sz w:val="24"/>
                <w:szCs w:val="24"/>
                <w:shd w:val="clear" w:color="auto" w:fill="FFFFFF"/>
                <w:lang w:eastAsia="zh-CN"/>
              </w:rPr>
            </w:pPr>
            <w:r w:rsidRPr="00AB4627">
              <w:rPr>
                <w:rFonts w:eastAsia="SimSun"/>
                <w:color w:val="000000"/>
                <w:spacing w:val="-4"/>
                <w:kern w:val="0"/>
                <w:sz w:val="24"/>
                <w:szCs w:val="24"/>
                <w:shd w:val="clear" w:color="auto" w:fill="FFFFFF"/>
                <w:lang w:eastAsia="zh-CN"/>
              </w:rPr>
              <w:t>3875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98" w:rsidRPr="00AB4627" w:rsidRDefault="001D0398" w:rsidP="00A6151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spacing w:val="-4"/>
                <w:kern w:val="0"/>
                <w:sz w:val="24"/>
                <w:szCs w:val="24"/>
                <w:lang w:eastAsia="zh-CN"/>
              </w:rPr>
            </w:pPr>
            <w:r w:rsidRPr="00AB4627">
              <w:rPr>
                <w:rFonts w:eastAsia="SimSun"/>
                <w:spacing w:val="-4"/>
                <w:kern w:val="0"/>
                <w:sz w:val="24"/>
                <w:szCs w:val="24"/>
                <w:lang w:eastAsia="zh-CN"/>
              </w:rPr>
              <w:t>2224</w:t>
            </w:r>
          </w:p>
        </w:tc>
      </w:tr>
      <w:tr w:rsidR="00A61511" w:rsidRPr="00AB4627" w:rsidTr="00AB4627">
        <w:trPr>
          <w:trHeight w:val="288"/>
          <w:jc w:val="center"/>
        </w:trPr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D0398" w:rsidRPr="00AB4627" w:rsidRDefault="001D0398" w:rsidP="00A6151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color w:val="000000"/>
                <w:spacing w:val="-4"/>
                <w:kern w:val="0"/>
                <w:sz w:val="24"/>
                <w:szCs w:val="24"/>
                <w:lang w:eastAsia="zh-CN"/>
              </w:rPr>
            </w:pPr>
            <w:r w:rsidRPr="00AB4627">
              <w:rPr>
                <w:rFonts w:eastAsia="SimSun"/>
                <w:color w:val="000000"/>
                <w:spacing w:val="-4"/>
                <w:kern w:val="0"/>
                <w:sz w:val="24"/>
                <w:szCs w:val="24"/>
                <w:lang w:eastAsia="zh-CN"/>
              </w:rPr>
              <w:t>:45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98" w:rsidRPr="00AB4627" w:rsidRDefault="001D0398" w:rsidP="00A6151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color w:val="000000"/>
                <w:spacing w:val="-4"/>
                <w:kern w:val="0"/>
                <w:sz w:val="24"/>
                <w:szCs w:val="24"/>
                <w:lang w:eastAsia="zh-CN"/>
              </w:rPr>
            </w:pPr>
            <w:r w:rsidRPr="00AB4627">
              <w:rPr>
                <w:rFonts w:eastAsia="SimSun"/>
                <w:color w:val="000000"/>
                <w:spacing w:val="-4"/>
                <w:kern w:val="0"/>
                <w:sz w:val="24"/>
                <w:szCs w:val="24"/>
                <w:lang w:eastAsia="zh-CN"/>
              </w:rPr>
              <w:t>36:34:0307021:45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D0398" w:rsidRPr="00AB4627" w:rsidRDefault="001D0398" w:rsidP="00A6151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spacing w:val="-4"/>
                <w:kern w:val="0"/>
                <w:sz w:val="24"/>
                <w:szCs w:val="24"/>
                <w:lang w:eastAsia="zh-CN"/>
              </w:rPr>
            </w:pPr>
            <w:r w:rsidRPr="00AB4627">
              <w:rPr>
                <w:rFonts w:eastAsia="SimSun"/>
                <w:spacing w:val="-4"/>
                <w:kern w:val="0"/>
                <w:sz w:val="24"/>
                <w:szCs w:val="24"/>
                <w:lang w:eastAsia="zh-CN"/>
              </w:rPr>
              <w:t>Под многоэтажную жилую застройку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98" w:rsidRPr="00AB4627" w:rsidRDefault="001D0398" w:rsidP="00A6151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spacing w:val="-4"/>
                <w:kern w:val="0"/>
                <w:sz w:val="24"/>
                <w:szCs w:val="24"/>
                <w:lang w:eastAsia="zh-CN"/>
              </w:rPr>
            </w:pPr>
            <w:r w:rsidRPr="00AB4627">
              <w:rPr>
                <w:rFonts w:eastAsia="SimSun"/>
                <w:spacing w:val="-4"/>
                <w:kern w:val="0"/>
                <w:sz w:val="24"/>
                <w:szCs w:val="24"/>
                <w:lang w:eastAsia="zh-CN"/>
              </w:rPr>
              <w:t xml:space="preserve">ул. </w:t>
            </w:r>
            <w:proofErr w:type="spellStart"/>
            <w:r w:rsidRPr="00AB4627">
              <w:rPr>
                <w:rFonts w:eastAsia="SimSun"/>
                <w:spacing w:val="-4"/>
                <w:kern w:val="0"/>
                <w:sz w:val="24"/>
                <w:szCs w:val="24"/>
                <w:lang w:eastAsia="zh-CN"/>
              </w:rPr>
              <w:t>Цимлянская</w:t>
            </w:r>
            <w:proofErr w:type="spellEnd"/>
            <w:r w:rsidRPr="00AB4627">
              <w:rPr>
                <w:rFonts w:eastAsia="SimSun"/>
                <w:spacing w:val="-4"/>
                <w:kern w:val="0"/>
                <w:sz w:val="24"/>
                <w:szCs w:val="24"/>
                <w:lang w:eastAsia="zh-CN"/>
              </w:rPr>
              <w:t>, 12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98" w:rsidRPr="00AB4627" w:rsidRDefault="001D0398" w:rsidP="00A6151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spacing w:val="-4"/>
                <w:kern w:val="0"/>
                <w:sz w:val="24"/>
                <w:szCs w:val="24"/>
                <w:shd w:val="clear" w:color="auto" w:fill="FFFFFF"/>
                <w:lang w:eastAsia="zh-CN"/>
              </w:rPr>
            </w:pPr>
            <w:r w:rsidRPr="00AB4627">
              <w:rPr>
                <w:rFonts w:eastAsia="SimSun"/>
                <w:color w:val="000000"/>
                <w:spacing w:val="-4"/>
                <w:kern w:val="0"/>
                <w:sz w:val="24"/>
                <w:szCs w:val="24"/>
                <w:shd w:val="clear" w:color="auto" w:fill="FFFFFF"/>
                <w:lang w:eastAsia="zh-CN"/>
              </w:rPr>
              <w:t>3033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98" w:rsidRPr="00AB4627" w:rsidRDefault="001D0398" w:rsidP="00A6151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spacing w:val="-4"/>
                <w:kern w:val="0"/>
                <w:sz w:val="24"/>
                <w:szCs w:val="24"/>
                <w:lang w:eastAsia="zh-CN"/>
              </w:rPr>
            </w:pPr>
            <w:r w:rsidRPr="00AB4627">
              <w:rPr>
                <w:rFonts w:eastAsia="SimSun"/>
                <w:color w:val="000000"/>
                <w:spacing w:val="-4"/>
                <w:kern w:val="0"/>
                <w:sz w:val="24"/>
                <w:szCs w:val="24"/>
                <w:lang w:eastAsia="zh-CN"/>
              </w:rPr>
              <w:t>2149</w:t>
            </w:r>
          </w:p>
        </w:tc>
      </w:tr>
      <w:tr w:rsidR="00A61511" w:rsidRPr="00AB4627" w:rsidTr="00AB4627">
        <w:trPr>
          <w:trHeight w:val="288"/>
          <w:jc w:val="center"/>
        </w:trPr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D0398" w:rsidRPr="00AB4627" w:rsidRDefault="001D0398" w:rsidP="00A6151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color w:val="000000"/>
                <w:spacing w:val="-4"/>
                <w:kern w:val="0"/>
                <w:sz w:val="24"/>
                <w:szCs w:val="24"/>
                <w:lang w:eastAsia="zh-CN"/>
              </w:rPr>
            </w:pPr>
            <w:r w:rsidRPr="00AB4627">
              <w:rPr>
                <w:rFonts w:eastAsia="SimSun"/>
                <w:color w:val="000000"/>
                <w:spacing w:val="-4"/>
                <w:kern w:val="0"/>
                <w:sz w:val="24"/>
                <w:szCs w:val="24"/>
                <w:lang w:eastAsia="zh-CN"/>
              </w:rPr>
              <w:t>:43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98" w:rsidRPr="00AB4627" w:rsidRDefault="001D0398" w:rsidP="00A6151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color w:val="000000"/>
                <w:spacing w:val="-4"/>
                <w:kern w:val="0"/>
                <w:sz w:val="24"/>
                <w:szCs w:val="24"/>
                <w:lang w:eastAsia="zh-CN"/>
              </w:rPr>
            </w:pPr>
            <w:r w:rsidRPr="00AB4627">
              <w:rPr>
                <w:rFonts w:eastAsia="SimSun"/>
                <w:color w:val="000000"/>
                <w:spacing w:val="-4"/>
                <w:kern w:val="0"/>
                <w:sz w:val="24"/>
                <w:szCs w:val="24"/>
                <w:lang w:eastAsia="zh-CN"/>
              </w:rPr>
              <w:t>36:34:0307021:43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D0398" w:rsidRPr="00AB4627" w:rsidRDefault="001D0398" w:rsidP="00A6151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spacing w:val="-4"/>
                <w:kern w:val="0"/>
                <w:sz w:val="24"/>
                <w:szCs w:val="24"/>
                <w:lang w:eastAsia="zh-CN"/>
              </w:rPr>
            </w:pPr>
            <w:r w:rsidRPr="00AB4627">
              <w:rPr>
                <w:rFonts w:eastAsia="SimSun"/>
                <w:spacing w:val="-4"/>
                <w:kern w:val="0"/>
                <w:sz w:val="24"/>
                <w:szCs w:val="24"/>
                <w:lang w:eastAsia="zh-CN"/>
              </w:rPr>
              <w:t>Под многоэтажную жилую застройку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98" w:rsidRPr="00AB4627" w:rsidRDefault="001D0398" w:rsidP="00A6151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spacing w:val="-4"/>
                <w:kern w:val="0"/>
                <w:sz w:val="24"/>
                <w:szCs w:val="24"/>
                <w:lang w:eastAsia="zh-CN"/>
              </w:rPr>
            </w:pPr>
            <w:r w:rsidRPr="00AB4627">
              <w:rPr>
                <w:rFonts w:eastAsia="SimSun"/>
                <w:spacing w:val="-4"/>
                <w:kern w:val="0"/>
                <w:sz w:val="24"/>
                <w:szCs w:val="24"/>
                <w:lang w:eastAsia="zh-CN"/>
              </w:rPr>
              <w:t xml:space="preserve">ул. </w:t>
            </w:r>
            <w:proofErr w:type="spellStart"/>
            <w:r w:rsidRPr="00AB4627">
              <w:rPr>
                <w:rFonts w:eastAsia="SimSun"/>
                <w:spacing w:val="-4"/>
                <w:kern w:val="0"/>
                <w:sz w:val="24"/>
                <w:szCs w:val="24"/>
                <w:lang w:eastAsia="zh-CN"/>
              </w:rPr>
              <w:t>Цимлянская</w:t>
            </w:r>
            <w:proofErr w:type="spellEnd"/>
            <w:r w:rsidRPr="00AB4627">
              <w:rPr>
                <w:rFonts w:eastAsia="SimSun"/>
                <w:spacing w:val="-4"/>
                <w:kern w:val="0"/>
                <w:sz w:val="24"/>
                <w:szCs w:val="24"/>
                <w:lang w:eastAsia="zh-CN"/>
              </w:rPr>
              <w:t>, 10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98" w:rsidRPr="00AB4627" w:rsidRDefault="001D0398" w:rsidP="00A6151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spacing w:val="-4"/>
                <w:kern w:val="0"/>
                <w:sz w:val="24"/>
                <w:szCs w:val="24"/>
                <w:shd w:val="clear" w:color="auto" w:fill="FFFFFF"/>
                <w:lang w:eastAsia="zh-CN"/>
              </w:rPr>
            </w:pPr>
            <w:r w:rsidRPr="00AB4627">
              <w:rPr>
                <w:rFonts w:eastAsia="SimSun"/>
                <w:color w:val="000000"/>
                <w:spacing w:val="-4"/>
                <w:kern w:val="0"/>
                <w:sz w:val="24"/>
                <w:szCs w:val="24"/>
                <w:shd w:val="clear" w:color="auto" w:fill="FFFFFF"/>
                <w:lang w:eastAsia="zh-CN"/>
              </w:rPr>
              <w:t>2958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98" w:rsidRPr="00AB4627" w:rsidRDefault="001D0398" w:rsidP="00A6151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spacing w:val="-4"/>
                <w:kern w:val="0"/>
                <w:sz w:val="24"/>
                <w:szCs w:val="24"/>
                <w:lang w:eastAsia="zh-CN"/>
              </w:rPr>
            </w:pPr>
            <w:r w:rsidRPr="00AB4627">
              <w:rPr>
                <w:rFonts w:eastAsia="SimSun"/>
                <w:color w:val="000000"/>
                <w:spacing w:val="-4"/>
                <w:kern w:val="0"/>
                <w:sz w:val="24"/>
                <w:szCs w:val="24"/>
                <w:lang w:eastAsia="zh-CN"/>
              </w:rPr>
              <w:t>2150</w:t>
            </w:r>
          </w:p>
        </w:tc>
      </w:tr>
      <w:tr w:rsidR="00A61511" w:rsidRPr="00AB4627" w:rsidTr="00AB4627">
        <w:trPr>
          <w:trHeight w:val="288"/>
          <w:jc w:val="center"/>
        </w:trPr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D0398" w:rsidRPr="00AB4627" w:rsidRDefault="001D0398" w:rsidP="00A6151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color w:val="000000"/>
                <w:spacing w:val="-4"/>
                <w:kern w:val="0"/>
                <w:sz w:val="24"/>
                <w:szCs w:val="24"/>
                <w:lang w:eastAsia="zh-CN"/>
              </w:rPr>
            </w:pPr>
            <w:r w:rsidRPr="00AB4627">
              <w:rPr>
                <w:rFonts w:eastAsia="SimSun"/>
                <w:color w:val="000000"/>
                <w:spacing w:val="-4"/>
                <w:kern w:val="0"/>
                <w:sz w:val="24"/>
                <w:szCs w:val="24"/>
                <w:lang w:eastAsia="zh-CN"/>
              </w:rPr>
              <w:t>:46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98" w:rsidRPr="00AB4627" w:rsidRDefault="001D0398" w:rsidP="00A6151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color w:val="000000"/>
                <w:spacing w:val="-4"/>
                <w:kern w:val="0"/>
                <w:sz w:val="24"/>
                <w:szCs w:val="24"/>
                <w:lang w:eastAsia="zh-CN"/>
              </w:rPr>
            </w:pPr>
            <w:r w:rsidRPr="00AB4627">
              <w:rPr>
                <w:rFonts w:eastAsia="SimSun"/>
                <w:color w:val="000000"/>
                <w:spacing w:val="-4"/>
                <w:kern w:val="0"/>
                <w:sz w:val="24"/>
                <w:szCs w:val="24"/>
                <w:lang w:eastAsia="zh-CN"/>
              </w:rPr>
              <w:t>36:34:0307021:46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D0398" w:rsidRPr="00AB4627" w:rsidRDefault="001D0398" w:rsidP="00A6151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spacing w:val="-4"/>
                <w:kern w:val="0"/>
                <w:sz w:val="24"/>
                <w:szCs w:val="24"/>
                <w:lang w:eastAsia="zh-CN"/>
              </w:rPr>
            </w:pPr>
            <w:r w:rsidRPr="00AB4627">
              <w:rPr>
                <w:rFonts w:eastAsia="SimSun"/>
                <w:spacing w:val="-4"/>
                <w:kern w:val="0"/>
                <w:sz w:val="24"/>
                <w:szCs w:val="24"/>
                <w:lang w:eastAsia="zh-CN"/>
              </w:rPr>
              <w:t>Под многоэтажную жилую застройку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98" w:rsidRPr="00AB4627" w:rsidRDefault="001D0398" w:rsidP="00A6151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spacing w:val="-4"/>
                <w:kern w:val="0"/>
                <w:sz w:val="24"/>
                <w:szCs w:val="24"/>
                <w:lang w:eastAsia="zh-CN"/>
              </w:rPr>
            </w:pPr>
            <w:r w:rsidRPr="00AB4627">
              <w:rPr>
                <w:rFonts w:eastAsia="SimSun"/>
                <w:spacing w:val="-4"/>
                <w:kern w:val="0"/>
                <w:sz w:val="24"/>
                <w:szCs w:val="24"/>
                <w:lang w:eastAsia="zh-CN"/>
              </w:rPr>
              <w:t xml:space="preserve">ул. </w:t>
            </w:r>
            <w:proofErr w:type="spellStart"/>
            <w:r w:rsidRPr="00AB4627">
              <w:rPr>
                <w:rFonts w:eastAsia="SimSun"/>
                <w:spacing w:val="-4"/>
                <w:kern w:val="0"/>
                <w:sz w:val="24"/>
                <w:szCs w:val="24"/>
                <w:lang w:eastAsia="zh-CN"/>
              </w:rPr>
              <w:t>Цимлянская</w:t>
            </w:r>
            <w:proofErr w:type="spellEnd"/>
            <w:r w:rsidRPr="00AB4627">
              <w:rPr>
                <w:rFonts w:eastAsia="SimSun"/>
                <w:spacing w:val="-4"/>
                <w:kern w:val="0"/>
                <w:sz w:val="24"/>
                <w:szCs w:val="24"/>
                <w:lang w:eastAsia="zh-CN"/>
              </w:rPr>
              <w:t>, 13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98" w:rsidRPr="00AB4627" w:rsidRDefault="001D0398" w:rsidP="00A6151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spacing w:val="-4"/>
                <w:kern w:val="0"/>
                <w:sz w:val="24"/>
                <w:szCs w:val="24"/>
                <w:shd w:val="clear" w:color="auto" w:fill="FFFFFF"/>
                <w:lang w:eastAsia="zh-CN"/>
              </w:rPr>
            </w:pPr>
            <w:r w:rsidRPr="00AB4627">
              <w:rPr>
                <w:rFonts w:eastAsia="SimSun"/>
                <w:color w:val="000000"/>
                <w:spacing w:val="-4"/>
                <w:kern w:val="0"/>
                <w:sz w:val="24"/>
                <w:szCs w:val="24"/>
                <w:shd w:val="clear" w:color="auto" w:fill="FFFFFF"/>
                <w:lang w:eastAsia="zh-CN"/>
              </w:rPr>
              <w:t>3695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98" w:rsidRPr="00AB4627" w:rsidRDefault="001D0398" w:rsidP="00A6151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spacing w:val="-4"/>
                <w:kern w:val="0"/>
                <w:sz w:val="24"/>
                <w:szCs w:val="24"/>
                <w:lang w:eastAsia="zh-CN"/>
              </w:rPr>
            </w:pPr>
            <w:r w:rsidRPr="00AB4627">
              <w:rPr>
                <w:rFonts w:eastAsia="SimSun"/>
                <w:spacing w:val="-4"/>
                <w:kern w:val="0"/>
                <w:sz w:val="24"/>
                <w:szCs w:val="24"/>
                <w:lang w:eastAsia="zh-CN"/>
              </w:rPr>
              <w:t>2880</w:t>
            </w:r>
          </w:p>
        </w:tc>
      </w:tr>
      <w:tr w:rsidR="00A61511" w:rsidRPr="00AB4627" w:rsidTr="00AB4627">
        <w:trPr>
          <w:trHeight w:val="288"/>
          <w:jc w:val="center"/>
        </w:trPr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D0398" w:rsidRPr="00AB4627" w:rsidRDefault="001D0398" w:rsidP="00A6151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color w:val="000000"/>
                <w:spacing w:val="-4"/>
                <w:kern w:val="0"/>
                <w:sz w:val="24"/>
                <w:szCs w:val="24"/>
                <w:lang w:eastAsia="zh-CN"/>
              </w:rPr>
            </w:pPr>
            <w:r w:rsidRPr="00AB4627">
              <w:rPr>
                <w:rFonts w:eastAsia="SimSun"/>
                <w:color w:val="000000"/>
                <w:spacing w:val="-4"/>
                <w:kern w:val="0"/>
                <w:sz w:val="24"/>
                <w:szCs w:val="24"/>
                <w:lang w:eastAsia="zh-CN"/>
              </w:rPr>
              <w:t>:47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98" w:rsidRPr="00AB4627" w:rsidRDefault="001D0398" w:rsidP="00A6151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color w:val="000000"/>
                <w:spacing w:val="-4"/>
                <w:kern w:val="0"/>
                <w:sz w:val="24"/>
                <w:szCs w:val="24"/>
                <w:lang w:eastAsia="zh-CN"/>
              </w:rPr>
            </w:pPr>
            <w:r w:rsidRPr="00AB4627">
              <w:rPr>
                <w:rFonts w:eastAsia="SimSun"/>
                <w:color w:val="000000"/>
                <w:spacing w:val="-4"/>
                <w:kern w:val="0"/>
                <w:sz w:val="24"/>
                <w:szCs w:val="24"/>
                <w:lang w:eastAsia="zh-CN"/>
              </w:rPr>
              <w:t>36:34:0307021:47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D0398" w:rsidRPr="00AB4627" w:rsidRDefault="001D0398" w:rsidP="00A6151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spacing w:val="-4"/>
                <w:kern w:val="0"/>
                <w:sz w:val="24"/>
                <w:szCs w:val="24"/>
                <w:lang w:eastAsia="zh-CN"/>
              </w:rPr>
            </w:pPr>
            <w:r w:rsidRPr="00AB4627">
              <w:rPr>
                <w:rFonts w:eastAsia="SimSun"/>
                <w:spacing w:val="-4"/>
                <w:kern w:val="0"/>
                <w:sz w:val="24"/>
                <w:szCs w:val="24"/>
                <w:lang w:eastAsia="zh-CN"/>
              </w:rPr>
              <w:t>Под многоэтажную жилую застройку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98" w:rsidRPr="00AB4627" w:rsidRDefault="001D0398" w:rsidP="00A6151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spacing w:val="-4"/>
                <w:kern w:val="0"/>
                <w:sz w:val="24"/>
                <w:szCs w:val="24"/>
                <w:lang w:eastAsia="zh-CN"/>
              </w:rPr>
            </w:pPr>
            <w:r w:rsidRPr="00AB4627">
              <w:rPr>
                <w:rFonts w:eastAsia="SimSun"/>
                <w:spacing w:val="-4"/>
                <w:kern w:val="0"/>
                <w:sz w:val="24"/>
                <w:szCs w:val="24"/>
                <w:lang w:eastAsia="zh-CN"/>
              </w:rPr>
              <w:t xml:space="preserve">ул. </w:t>
            </w:r>
            <w:proofErr w:type="spellStart"/>
            <w:r w:rsidRPr="00AB4627">
              <w:rPr>
                <w:rFonts w:eastAsia="SimSun"/>
                <w:spacing w:val="-4"/>
                <w:kern w:val="0"/>
                <w:sz w:val="24"/>
                <w:szCs w:val="24"/>
                <w:lang w:eastAsia="zh-CN"/>
              </w:rPr>
              <w:t>Цимлянская</w:t>
            </w:r>
            <w:proofErr w:type="spellEnd"/>
            <w:r w:rsidRPr="00AB4627">
              <w:rPr>
                <w:rFonts w:eastAsia="SimSun"/>
                <w:spacing w:val="-4"/>
                <w:kern w:val="0"/>
                <w:sz w:val="24"/>
                <w:szCs w:val="24"/>
                <w:lang w:eastAsia="zh-CN"/>
              </w:rPr>
              <w:t>, 14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98" w:rsidRPr="00AB4627" w:rsidRDefault="001D0398" w:rsidP="00A6151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spacing w:val="-4"/>
                <w:kern w:val="0"/>
                <w:sz w:val="24"/>
                <w:szCs w:val="24"/>
                <w:shd w:val="clear" w:color="auto" w:fill="FFFFFF"/>
                <w:lang w:eastAsia="zh-CN"/>
              </w:rPr>
            </w:pPr>
            <w:r w:rsidRPr="00AB4627">
              <w:rPr>
                <w:rFonts w:eastAsia="SimSun"/>
                <w:color w:val="000000"/>
                <w:spacing w:val="-4"/>
                <w:kern w:val="0"/>
                <w:sz w:val="24"/>
                <w:szCs w:val="24"/>
                <w:shd w:val="clear" w:color="auto" w:fill="FFFFFF"/>
                <w:lang w:eastAsia="zh-CN"/>
              </w:rPr>
              <w:t>3115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98" w:rsidRPr="00AB4627" w:rsidRDefault="001D0398" w:rsidP="00A6151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color w:val="000000"/>
                <w:spacing w:val="-4"/>
                <w:kern w:val="0"/>
                <w:sz w:val="24"/>
                <w:szCs w:val="24"/>
                <w:lang w:eastAsia="zh-CN"/>
              </w:rPr>
            </w:pPr>
            <w:r w:rsidRPr="00AB4627">
              <w:rPr>
                <w:rFonts w:eastAsia="SimSun"/>
                <w:color w:val="000000"/>
                <w:spacing w:val="-4"/>
                <w:kern w:val="0"/>
                <w:sz w:val="24"/>
                <w:szCs w:val="24"/>
                <w:lang w:eastAsia="zh-CN"/>
              </w:rPr>
              <w:t>2120</w:t>
            </w:r>
          </w:p>
        </w:tc>
      </w:tr>
    </w:tbl>
    <w:p w:rsidR="00452B61" w:rsidRPr="00A61511" w:rsidRDefault="00452B61" w:rsidP="00A61511">
      <w:pPr>
        <w:widowControl/>
        <w:tabs>
          <w:tab w:val="left" w:pos="0"/>
        </w:tabs>
        <w:spacing w:line="240" w:lineRule="auto"/>
        <w:ind w:firstLine="0"/>
        <w:jc w:val="right"/>
        <w:rPr>
          <w:kern w:val="0"/>
          <w:sz w:val="28"/>
          <w:szCs w:val="28"/>
        </w:rPr>
      </w:pPr>
    </w:p>
    <w:p w:rsidR="000A09DB" w:rsidRPr="00AB4627" w:rsidRDefault="000A09DB" w:rsidP="00A61511">
      <w:pPr>
        <w:widowControl/>
        <w:tabs>
          <w:tab w:val="left" w:pos="0"/>
        </w:tabs>
        <w:spacing w:line="360" w:lineRule="auto"/>
        <w:ind w:firstLine="709"/>
        <w:contextualSpacing/>
        <w:rPr>
          <w:spacing w:val="-4"/>
          <w:kern w:val="0"/>
          <w:sz w:val="28"/>
          <w:szCs w:val="28"/>
        </w:rPr>
      </w:pPr>
      <w:r w:rsidRPr="00AB4627">
        <w:rPr>
          <w:spacing w:val="-4"/>
          <w:kern w:val="0"/>
          <w:sz w:val="28"/>
          <w:szCs w:val="28"/>
        </w:rPr>
        <w:t>Согласно п. 3</w:t>
      </w:r>
      <w:r w:rsidR="00452B61" w:rsidRPr="00AB4627">
        <w:rPr>
          <w:spacing w:val="-4"/>
          <w:kern w:val="0"/>
          <w:sz w:val="28"/>
          <w:szCs w:val="28"/>
        </w:rPr>
        <w:t xml:space="preserve"> ст. 42.8 Ф</w:t>
      </w:r>
      <w:r w:rsidRPr="00AB4627">
        <w:rPr>
          <w:spacing w:val="-4"/>
          <w:kern w:val="0"/>
          <w:sz w:val="28"/>
          <w:szCs w:val="28"/>
        </w:rPr>
        <w:t>едерального закона от 24.07.2007</w:t>
      </w:r>
      <w:r w:rsidR="00452B61" w:rsidRPr="00AB4627">
        <w:rPr>
          <w:spacing w:val="-4"/>
          <w:kern w:val="0"/>
          <w:sz w:val="28"/>
          <w:szCs w:val="28"/>
        </w:rPr>
        <w:t xml:space="preserve"> № 221</w:t>
      </w:r>
      <w:r w:rsidRPr="00AB4627">
        <w:rPr>
          <w:spacing w:val="-4"/>
          <w:kern w:val="0"/>
          <w:sz w:val="28"/>
          <w:szCs w:val="28"/>
        </w:rPr>
        <w:t>-ФЗ «О</w:t>
      </w:r>
      <w:r w:rsidR="00AB4627" w:rsidRPr="00AB4627">
        <w:rPr>
          <w:spacing w:val="-4"/>
          <w:kern w:val="0"/>
          <w:sz w:val="28"/>
          <w:szCs w:val="28"/>
        </w:rPr>
        <w:t> </w:t>
      </w:r>
      <w:r w:rsidRPr="00AB4627">
        <w:rPr>
          <w:spacing w:val="-4"/>
          <w:kern w:val="0"/>
          <w:sz w:val="28"/>
          <w:szCs w:val="28"/>
        </w:rPr>
        <w:t>кадастровой деятельности»</w:t>
      </w:r>
      <w:r w:rsidR="00452B61" w:rsidRPr="00AB4627">
        <w:rPr>
          <w:spacing w:val="-4"/>
          <w:kern w:val="0"/>
          <w:sz w:val="28"/>
          <w:szCs w:val="28"/>
        </w:rPr>
        <w:t xml:space="preserve"> при уточнении местополо</w:t>
      </w:r>
      <w:r w:rsidRPr="00AB4627">
        <w:rPr>
          <w:spacing w:val="-4"/>
          <w:kern w:val="0"/>
          <w:sz w:val="28"/>
          <w:szCs w:val="28"/>
        </w:rPr>
        <w:t xml:space="preserve">жения границ </w:t>
      </w:r>
      <w:r w:rsidRPr="00AB4627">
        <w:rPr>
          <w:spacing w:val="-4"/>
          <w:kern w:val="0"/>
          <w:sz w:val="28"/>
          <w:szCs w:val="28"/>
        </w:rPr>
        <w:lastRenderedPageBreak/>
        <w:t>земельного участка</w:t>
      </w:r>
      <w:r w:rsidR="00452B61" w:rsidRPr="00AB4627">
        <w:rPr>
          <w:spacing w:val="-4"/>
          <w:kern w:val="0"/>
          <w:sz w:val="28"/>
          <w:szCs w:val="28"/>
        </w:rPr>
        <w:t xml:space="preserve"> его площадь, определенная с </w:t>
      </w:r>
      <w:proofErr w:type="gramStart"/>
      <w:r w:rsidR="00452B61" w:rsidRPr="00AB4627">
        <w:rPr>
          <w:spacing w:val="-4"/>
          <w:kern w:val="0"/>
          <w:sz w:val="28"/>
          <w:szCs w:val="28"/>
        </w:rPr>
        <w:t>учетом</w:t>
      </w:r>
      <w:proofErr w:type="gramEnd"/>
      <w:r w:rsidR="00452B61" w:rsidRPr="00AB4627">
        <w:rPr>
          <w:spacing w:val="-4"/>
          <w:kern w:val="0"/>
          <w:sz w:val="28"/>
          <w:szCs w:val="28"/>
        </w:rPr>
        <w:t xml:space="preserve"> установленных в</w:t>
      </w:r>
      <w:r w:rsidR="00AB4627" w:rsidRPr="00AB4627">
        <w:rPr>
          <w:spacing w:val="-4"/>
          <w:kern w:val="0"/>
          <w:sz w:val="28"/>
          <w:szCs w:val="28"/>
        </w:rPr>
        <w:t> </w:t>
      </w:r>
      <w:r w:rsidR="00452B61" w:rsidRPr="00AB4627">
        <w:rPr>
          <w:spacing w:val="-4"/>
          <w:kern w:val="0"/>
          <w:sz w:val="28"/>
          <w:szCs w:val="28"/>
        </w:rPr>
        <w:t>соответствии с действующим законодательством</w:t>
      </w:r>
      <w:r w:rsidRPr="00AB4627">
        <w:rPr>
          <w:spacing w:val="-4"/>
          <w:kern w:val="0"/>
          <w:sz w:val="28"/>
          <w:szCs w:val="28"/>
        </w:rPr>
        <w:t xml:space="preserve"> требований, не должна быть: </w:t>
      </w:r>
    </w:p>
    <w:p w:rsidR="00CF088F" w:rsidRPr="00AB4627" w:rsidRDefault="000A09DB" w:rsidP="00A61511">
      <w:pPr>
        <w:widowControl/>
        <w:tabs>
          <w:tab w:val="left" w:pos="0"/>
        </w:tabs>
        <w:spacing w:line="360" w:lineRule="auto"/>
        <w:ind w:firstLine="709"/>
        <w:contextualSpacing/>
        <w:rPr>
          <w:spacing w:val="-4"/>
          <w:kern w:val="0"/>
          <w:sz w:val="28"/>
          <w:szCs w:val="28"/>
        </w:rPr>
      </w:pPr>
      <w:r w:rsidRPr="00AB4627">
        <w:rPr>
          <w:spacing w:val="-4"/>
          <w:kern w:val="0"/>
          <w:sz w:val="28"/>
          <w:szCs w:val="28"/>
        </w:rPr>
        <w:t>-</w:t>
      </w:r>
      <w:r w:rsidR="00AB4627" w:rsidRPr="00AB4627">
        <w:rPr>
          <w:spacing w:val="-4"/>
          <w:kern w:val="0"/>
          <w:sz w:val="28"/>
          <w:szCs w:val="28"/>
        </w:rPr>
        <w:t> </w:t>
      </w:r>
      <w:r w:rsidR="00452B61" w:rsidRPr="00AB4627">
        <w:rPr>
          <w:spacing w:val="-4"/>
          <w:kern w:val="0"/>
          <w:sz w:val="28"/>
          <w:szCs w:val="28"/>
        </w:rPr>
        <w:t xml:space="preserve">меньше площади земельного участка, сведения о которой относительно этого земельного участка содержатся в </w:t>
      </w:r>
      <w:r w:rsidRPr="00AB4627">
        <w:rPr>
          <w:spacing w:val="-4"/>
          <w:kern w:val="0"/>
          <w:sz w:val="28"/>
          <w:szCs w:val="28"/>
        </w:rPr>
        <w:t xml:space="preserve">ЕГРН, </w:t>
      </w:r>
      <w:r w:rsidR="00452B61" w:rsidRPr="00AB4627">
        <w:rPr>
          <w:spacing w:val="-4"/>
          <w:kern w:val="0"/>
          <w:sz w:val="28"/>
          <w:szCs w:val="28"/>
        </w:rPr>
        <w:t xml:space="preserve">более чем на </w:t>
      </w:r>
      <w:r w:rsidRPr="00AB4627">
        <w:rPr>
          <w:spacing w:val="-4"/>
          <w:kern w:val="0"/>
          <w:sz w:val="28"/>
          <w:szCs w:val="28"/>
        </w:rPr>
        <w:t>10</w:t>
      </w:r>
      <w:r w:rsidR="00CF088F" w:rsidRPr="00AB4627">
        <w:rPr>
          <w:spacing w:val="-4"/>
          <w:kern w:val="0"/>
          <w:sz w:val="28"/>
          <w:szCs w:val="28"/>
        </w:rPr>
        <w:t xml:space="preserve"> </w:t>
      </w:r>
      <w:r w:rsidRPr="00AB4627">
        <w:rPr>
          <w:spacing w:val="-4"/>
          <w:kern w:val="0"/>
          <w:sz w:val="28"/>
          <w:szCs w:val="28"/>
        </w:rPr>
        <w:t>%</w:t>
      </w:r>
      <w:r w:rsidR="00CF088F" w:rsidRPr="00AB4627">
        <w:rPr>
          <w:spacing w:val="-4"/>
          <w:kern w:val="0"/>
          <w:sz w:val="28"/>
          <w:szCs w:val="28"/>
        </w:rPr>
        <w:t xml:space="preserve">; </w:t>
      </w:r>
    </w:p>
    <w:p w:rsidR="00CF088F" w:rsidRPr="00A61511" w:rsidRDefault="00CF088F" w:rsidP="00A61511">
      <w:pPr>
        <w:widowControl/>
        <w:tabs>
          <w:tab w:val="left" w:pos="0"/>
        </w:tabs>
        <w:spacing w:line="360" w:lineRule="auto"/>
        <w:ind w:firstLine="709"/>
        <w:contextualSpacing/>
        <w:rPr>
          <w:kern w:val="0"/>
          <w:sz w:val="28"/>
          <w:szCs w:val="28"/>
        </w:rPr>
      </w:pPr>
      <w:r w:rsidRPr="00A61511">
        <w:rPr>
          <w:kern w:val="0"/>
          <w:sz w:val="28"/>
          <w:szCs w:val="28"/>
        </w:rPr>
        <w:t>-</w:t>
      </w:r>
      <w:r w:rsidR="00AB4627">
        <w:rPr>
          <w:kern w:val="0"/>
          <w:sz w:val="28"/>
          <w:szCs w:val="28"/>
        </w:rPr>
        <w:t> </w:t>
      </w:r>
      <w:r w:rsidR="00452B61" w:rsidRPr="00A61511">
        <w:rPr>
          <w:kern w:val="0"/>
          <w:sz w:val="28"/>
          <w:szCs w:val="28"/>
        </w:rPr>
        <w:t xml:space="preserve">больше площади земельного участка, сведения о которой относительно этого земельного участка содержатся в </w:t>
      </w:r>
      <w:r w:rsidRPr="00A61511">
        <w:rPr>
          <w:kern w:val="0"/>
          <w:sz w:val="28"/>
          <w:szCs w:val="28"/>
        </w:rPr>
        <w:t>ЕГРН</w:t>
      </w:r>
      <w:r w:rsidR="00452B61" w:rsidRPr="00A61511">
        <w:rPr>
          <w:kern w:val="0"/>
          <w:sz w:val="28"/>
          <w:szCs w:val="28"/>
        </w:rPr>
        <w:t>, более</w:t>
      </w:r>
      <w:r w:rsidR="00AB4627">
        <w:rPr>
          <w:kern w:val="0"/>
          <w:sz w:val="28"/>
          <w:szCs w:val="28"/>
        </w:rPr>
        <w:t> </w:t>
      </w:r>
      <w:r w:rsidR="00452B61" w:rsidRPr="00A61511">
        <w:rPr>
          <w:kern w:val="0"/>
          <w:sz w:val="28"/>
          <w:szCs w:val="28"/>
        </w:rPr>
        <w:t>чем</w:t>
      </w:r>
      <w:r w:rsidR="00AB4627">
        <w:rPr>
          <w:kern w:val="0"/>
          <w:sz w:val="28"/>
          <w:szCs w:val="28"/>
        </w:rPr>
        <w:t> </w:t>
      </w:r>
      <w:r w:rsidR="00452B61" w:rsidRPr="00A61511">
        <w:rPr>
          <w:kern w:val="0"/>
          <w:sz w:val="28"/>
          <w:szCs w:val="28"/>
        </w:rPr>
        <w:t>на</w:t>
      </w:r>
      <w:r w:rsidR="00AB4627">
        <w:rPr>
          <w:kern w:val="0"/>
          <w:sz w:val="28"/>
          <w:szCs w:val="28"/>
        </w:rPr>
        <w:t> </w:t>
      </w:r>
      <w:r w:rsidR="00452B61" w:rsidRPr="00A61511">
        <w:rPr>
          <w:kern w:val="0"/>
          <w:sz w:val="28"/>
          <w:szCs w:val="28"/>
        </w:rPr>
        <w:t xml:space="preserve">величину предельного минимального размера земельного участка, установленного в соответствии с </w:t>
      </w:r>
      <w:r w:rsidRPr="00A61511">
        <w:rPr>
          <w:kern w:val="0"/>
          <w:sz w:val="28"/>
          <w:szCs w:val="28"/>
        </w:rPr>
        <w:t xml:space="preserve">земельным законодательством; </w:t>
      </w:r>
    </w:p>
    <w:p w:rsidR="00CF088F" w:rsidRPr="00AB4627" w:rsidRDefault="00CF088F" w:rsidP="00A61511">
      <w:pPr>
        <w:widowControl/>
        <w:tabs>
          <w:tab w:val="left" w:pos="0"/>
        </w:tabs>
        <w:spacing w:line="360" w:lineRule="auto"/>
        <w:ind w:firstLine="709"/>
        <w:contextualSpacing/>
        <w:rPr>
          <w:spacing w:val="-4"/>
          <w:kern w:val="0"/>
          <w:sz w:val="28"/>
          <w:szCs w:val="28"/>
        </w:rPr>
      </w:pPr>
      <w:r w:rsidRPr="00AB4627">
        <w:rPr>
          <w:spacing w:val="-4"/>
          <w:kern w:val="0"/>
          <w:sz w:val="28"/>
          <w:szCs w:val="28"/>
        </w:rPr>
        <w:t>-</w:t>
      </w:r>
      <w:r w:rsidR="00AB4627" w:rsidRPr="00AB4627">
        <w:rPr>
          <w:spacing w:val="-4"/>
          <w:kern w:val="0"/>
          <w:sz w:val="28"/>
          <w:szCs w:val="28"/>
        </w:rPr>
        <w:t> </w:t>
      </w:r>
      <w:r w:rsidR="00452B61" w:rsidRPr="00AB4627">
        <w:rPr>
          <w:spacing w:val="-4"/>
          <w:kern w:val="0"/>
          <w:sz w:val="28"/>
          <w:szCs w:val="28"/>
        </w:rPr>
        <w:t xml:space="preserve">больше площади земельного участка, сведения о которой относительно этого земельного участка содержатся в </w:t>
      </w:r>
      <w:r w:rsidRPr="00AB4627">
        <w:rPr>
          <w:spacing w:val="-4"/>
          <w:kern w:val="0"/>
          <w:sz w:val="28"/>
          <w:szCs w:val="28"/>
        </w:rPr>
        <w:t>ЕГРН</w:t>
      </w:r>
      <w:r w:rsidR="00452B61" w:rsidRPr="00AB4627">
        <w:rPr>
          <w:spacing w:val="-4"/>
          <w:kern w:val="0"/>
          <w:sz w:val="28"/>
          <w:szCs w:val="28"/>
        </w:rPr>
        <w:t>, более чем на</w:t>
      </w:r>
      <w:r w:rsidR="00AB4627">
        <w:rPr>
          <w:spacing w:val="-4"/>
          <w:kern w:val="0"/>
          <w:sz w:val="28"/>
          <w:szCs w:val="28"/>
        </w:rPr>
        <w:t xml:space="preserve"> </w:t>
      </w:r>
      <w:r w:rsidRPr="00AB4627">
        <w:rPr>
          <w:spacing w:val="-4"/>
          <w:kern w:val="0"/>
          <w:sz w:val="28"/>
          <w:szCs w:val="28"/>
        </w:rPr>
        <w:t>10</w:t>
      </w:r>
      <w:r w:rsidR="00AB4627">
        <w:rPr>
          <w:spacing w:val="-4"/>
          <w:kern w:val="0"/>
          <w:sz w:val="28"/>
          <w:szCs w:val="28"/>
        </w:rPr>
        <w:t xml:space="preserve"> </w:t>
      </w:r>
      <w:r w:rsidRPr="00AB4627">
        <w:rPr>
          <w:spacing w:val="-4"/>
          <w:kern w:val="0"/>
          <w:sz w:val="28"/>
          <w:szCs w:val="28"/>
        </w:rPr>
        <w:t>%</w:t>
      </w:r>
      <w:r w:rsidR="00452B61" w:rsidRPr="00AB4627">
        <w:rPr>
          <w:spacing w:val="-4"/>
          <w:kern w:val="0"/>
          <w:sz w:val="28"/>
          <w:szCs w:val="28"/>
        </w:rPr>
        <w:t xml:space="preserve">, если предельный минимальный размер земельного участка не установлен. </w:t>
      </w:r>
    </w:p>
    <w:p w:rsidR="00CF088F" w:rsidRPr="00A61511" w:rsidRDefault="00CF088F" w:rsidP="00A61511">
      <w:pPr>
        <w:widowControl/>
        <w:tabs>
          <w:tab w:val="left" w:pos="0"/>
        </w:tabs>
        <w:spacing w:line="360" w:lineRule="auto"/>
        <w:ind w:firstLine="709"/>
        <w:contextualSpacing/>
        <w:rPr>
          <w:kern w:val="0"/>
          <w:sz w:val="28"/>
          <w:szCs w:val="28"/>
        </w:rPr>
      </w:pPr>
      <w:r w:rsidRPr="00A61511">
        <w:rPr>
          <w:kern w:val="0"/>
          <w:sz w:val="28"/>
          <w:szCs w:val="28"/>
        </w:rPr>
        <w:t>Земельные участки с условными номерами</w:t>
      </w:r>
      <w:proofErr w:type="gramStart"/>
      <w:r w:rsidRPr="00A61511">
        <w:rPr>
          <w:kern w:val="0"/>
          <w:sz w:val="28"/>
          <w:szCs w:val="28"/>
        </w:rPr>
        <w:t xml:space="preserve"> :</w:t>
      </w:r>
      <w:proofErr w:type="gramEnd"/>
      <w:r w:rsidRPr="00A61511">
        <w:rPr>
          <w:kern w:val="0"/>
          <w:sz w:val="28"/>
          <w:szCs w:val="28"/>
        </w:rPr>
        <w:t>26, :48, :27 являются ранее учтенными. Площадь данных земельных участков, согласно сведениям ЕГРН, декларированная, границы не были установлены в соответствии с</w:t>
      </w:r>
      <w:r w:rsidR="00AB4627">
        <w:rPr>
          <w:kern w:val="0"/>
          <w:sz w:val="28"/>
          <w:szCs w:val="28"/>
        </w:rPr>
        <w:t> </w:t>
      </w:r>
      <w:r w:rsidRPr="00A61511">
        <w:rPr>
          <w:kern w:val="0"/>
          <w:sz w:val="28"/>
          <w:szCs w:val="28"/>
        </w:rPr>
        <w:t xml:space="preserve">требованиями действующего законодательства. </w:t>
      </w:r>
    </w:p>
    <w:p w:rsidR="00452B61" w:rsidRPr="00A61511" w:rsidRDefault="00452B61" w:rsidP="00A61511">
      <w:pPr>
        <w:widowControl/>
        <w:tabs>
          <w:tab w:val="left" w:pos="0"/>
        </w:tabs>
        <w:spacing w:line="360" w:lineRule="auto"/>
        <w:ind w:firstLine="709"/>
        <w:contextualSpacing/>
        <w:rPr>
          <w:kern w:val="0"/>
          <w:sz w:val="28"/>
          <w:szCs w:val="28"/>
        </w:rPr>
      </w:pPr>
      <w:r w:rsidRPr="00A61511">
        <w:rPr>
          <w:kern w:val="0"/>
          <w:sz w:val="28"/>
          <w:szCs w:val="28"/>
        </w:rPr>
        <w:t xml:space="preserve">Площадь </w:t>
      </w:r>
      <w:r w:rsidR="00CF088F" w:rsidRPr="00A61511">
        <w:rPr>
          <w:kern w:val="0"/>
          <w:sz w:val="28"/>
          <w:szCs w:val="28"/>
        </w:rPr>
        <w:t xml:space="preserve">указанных </w:t>
      </w:r>
      <w:r w:rsidRPr="00A61511">
        <w:rPr>
          <w:kern w:val="0"/>
          <w:sz w:val="28"/>
          <w:szCs w:val="28"/>
        </w:rPr>
        <w:t>участков, согласно проекту межевания территории</w:t>
      </w:r>
      <w:r w:rsidR="00CF088F" w:rsidRPr="00A61511">
        <w:rPr>
          <w:kern w:val="0"/>
          <w:sz w:val="28"/>
          <w:szCs w:val="28"/>
        </w:rPr>
        <w:t>,</w:t>
      </w:r>
      <w:r w:rsidR="002F5F96" w:rsidRPr="00A61511">
        <w:rPr>
          <w:kern w:val="0"/>
          <w:sz w:val="28"/>
          <w:szCs w:val="28"/>
        </w:rPr>
        <w:t xml:space="preserve"> </w:t>
      </w:r>
      <w:r w:rsidRPr="00A61511">
        <w:rPr>
          <w:kern w:val="0"/>
          <w:sz w:val="28"/>
          <w:szCs w:val="28"/>
        </w:rPr>
        <w:t xml:space="preserve">изменилась не более </w:t>
      </w:r>
      <w:r w:rsidR="00CF088F" w:rsidRPr="00A61511">
        <w:rPr>
          <w:kern w:val="0"/>
          <w:sz w:val="28"/>
          <w:szCs w:val="28"/>
        </w:rPr>
        <w:t>чем на 10 %</w:t>
      </w:r>
      <w:r w:rsidRPr="00A61511">
        <w:rPr>
          <w:kern w:val="0"/>
          <w:sz w:val="28"/>
          <w:szCs w:val="28"/>
        </w:rPr>
        <w:t>.</w:t>
      </w:r>
    </w:p>
    <w:p w:rsidR="00452B61" w:rsidRPr="00A61511" w:rsidRDefault="00452B61" w:rsidP="00A61511">
      <w:pPr>
        <w:widowControl/>
        <w:tabs>
          <w:tab w:val="left" w:pos="0"/>
        </w:tabs>
        <w:spacing w:line="360" w:lineRule="auto"/>
        <w:ind w:firstLine="709"/>
        <w:contextualSpacing/>
        <w:rPr>
          <w:kern w:val="0"/>
          <w:sz w:val="28"/>
          <w:szCs w:val="28"/>
        </w:rPr>
      </w:pPr>
      <w:r w:rsidRPr="00A61511">
        <w:rPr>
          <w:kern w:val="0"/>
          <w:sz w:val="28"/>
          <w:szCs w:val="28"/>
        </w:rPr>
        <w:t xml:space="preserve">Земельные участки с </w:t>
      </w:r>
      <w:r w:rsidR="00CF088F" w:rsidRPr="00A61511">
        <w:rPr>
          <w:kern w:val="0"/>
          <w:sz w:val="28"/>
          <w:szCs w:val="28"/>
        </w:rPr>
        <w:t>условными</w:t>
      </w:r>
      <w:r w:rsidRPr="00A61511">
        <w:rPr>
          <w:kern w:val="0"/>
          <w:sz w:val="28"/>
          <w:szCs w:val="28"/>
        </w:rPr>
        <w:t xml:space="preserve"> номерами</w:t>
      </w:r>
      <w:proofErr w:type="gramStart"/>
      <w:r w:rsidR="00CF088F" w:rsidRPr="00A61511">
        <w:rPr>
          <w:kern w:val="0"/>
          <w:sz w:val="28"/>
          <w:szCs w:val="28"/>
        </w:rPr>
        <w:t xml:space="preserve"> </w:t>
      </w:r>
      <w:r w:rsidRPr="00A61511">
        <w:rPr>
          <w:kern w:val="0"/>
          <w:sz w:val="28"/>
          <w:szCs w:val="28"/>
        </w:rPr>
        <w:t>:</w:t>
      </w:r>
      <w:proofErr w:type="gramEnd"/>
      <w:r w:rsidRPr="00A61511">
        <w:rPr>
          <w:kern w:val="0"/>
          <w:sz w:val="28"/>
          <w:szCs w:val="28"/>
        </w:rPr>
        <w:t>42,</w:t>
      </w:r>
      <w:r w:rsidR="00CF088F" w:rsidRPr="00A61511">
        <w:rPr>
          <w:kern w:val="0"/>
          <w:sz w:val="28"/>
          <w:szCs w:val="28"/>
        </w:rPr>
        <w:t xml:space="preserve"> :40, </w:t>
      </w:r>
      <w:r w:rsidRPr="00A61511">
        <w:rPr>
          <w:kern w:val="0"/>
          <w:sz w:val="28"/>
          <w:szCs w:val="28"/>
        </w:rPr>
        <w:t>:46,</w:t>
      </w:r>
      <w:r w:rsidR="00CF088F" w:rsidRPr="00A61511">
        <w:rPr>
          <w:kern w:val="0"/>
          <w:sz w:val="28"/>
          <w:szCs w:val="28"/>
        </w:rPr>
        <w:t xml:space="preserve"> </w:t>
      </w:r>
      <w:r w:rsidRPr="00A61511">
        <w:rPr>
          <w:kern w:val="0"/>
          <w:sz w:val="28"/>
          <w:szCs w:val="28"/>
        </w:rPr>
        <w:t>:45,</w:t>
      </w:r>
      <w:r w:rsidR="00CF088F" w:rsidRPr="00A61511">
        <w:rPr>
          <w:kern w:val="0"/>
          <w:sz w:val="28"/>
          <w:szCs w:val="28"/>
        </w:rPr>
        <w:t xml:space="preserve"> </w:t>
      </w:r>
      <w:r w:rsidRPr="00A61511">
        <w:rPr>
          <w:kern w:val="0"/>
          <w:sz w:val="28"/>
          <w:szCs w:val="28"/>
        </w:rPr>
        <w:t>:43,</w:t>
      </w:r>
      <w:r w:rsidR="00CF088F" w:rsidRPr="00A61511">
        <w:rPr>
          <w:kern w:val="0"/>
          <w:sz w:val="28"/>
          <w:szCs w:val="28"/>
        </w:rPr>
        <w:t xml:space="preserve"> </w:t>
      </w:r>
      <w:r w:rsidRPr="00A61511">
        <w:rPr>
          <w:kern w:val="0"/>
          <w:sz w:val="28"/>
          <w:szCs w:val="28"/>
        </w:rPr>
        <w:t>:47 явл</w:t>
      </w:r>
      <w:r w:rsidR="00CF088F" w:rsidRPr="00A61511">
        <w:rPr>
          <w:kern w:val="0"/>
          <w:sz w:val="28"/>
          <w:szCs w:val="28"/>
        </w:rPr>
        <w:t>яются ранее учтенными. Площадь</w:t>
      </w:r>
      <w:r w:rsidR="002F5F96" w:rsidRPr="00A61511">
        <w:rPr>
          <w:kern w:val="0"/>
          <w:sz w:val="28"/>
          <w:szCs w:val="28"/>
        </w:rPr>
        <w:t xml:space="preserve"> </w:t>
      </w:r>
      <w:r w:rsidRPr="00A61511">
        <w:rPr>
          <w:kern w:val="0"/>
          <w:sz w:val="28"/>
          <w:szCs w:val="28"/>
        </w:rPr>
        <w:t xml:space="preserve">данных земельных участков, согласно сведениям </w:t>
      </w:r>
      <w:r w:rsidR="00CF088F" w:rsidRPr="00A61511">
        <w:rPr>
          <w:kern w:val="0"/>
          <w:sz w:val="28"/>
          <w:szCs w:val="28"/>
        </w:rPr>
        <w:t>ЕГРН</w:t>
      </w:r>
      <w:r w:rsidR="00A01B06">
        <w:rPr>
          <w:kern w:val="0"/>
          <w:sz w:val="28"/>
          <w:szCs w:val="28"/>
        </w:rPr>
        <w:t>,</w:t>
      </w:r>
      <w:r w:rsidRPr="00A61511">
        <w:rPr>
          <w:kern w:val="0"/>
          <w:sz w:val="28"/>
          <w:szCs w:val="28"/>
        </w:rPr>
        <w:t xml:space="preserve"> декларированная, границы не были установлены в</w:t>
      </w:r>
      <w:r w:rsidR="00AB4627">
        <w:rPr>
          <w:kern w:val="0"/>
          <w:sz w:val="28"/>
          <w:szCs w:val="28"/>
        </w:rPr>
        <w:t> </w:t>
      </w:r>
      <w:r w:rsidRPr="00A61511">
        <w:rPr>
          <w:kern w:val="0"/>
          <w:sz w:val="28"/>
          <w:szCs w:val="28"/>
        </w:rPr>
        <w:t>соответствии с требованиями действующего законодательства. По</w:t>
      </w:r>
      <w:r w:rsidR="00AB4627">
        <w:rPr>
          <w:kern w:val="0"/>
          <w:sz w:val="28"/>
          <w:szCs w:val="28"/>
        </w:rPr>
        <w:t> </w:t>
      </w:r>
      <w:r w:rsidRPr="00A61511">
        <w:rPr>
          <w:kern w:val="0"/>
          <w:sz w:val="28"/>
          <w:szCs w:val="28"/>
        </w:rPr>
        <w:t xml:space="preserve">результатам проведенных кадастровых работ площадь </w:t>
      </w:r>
      <w:r w:rsidR="00CF088F" w:rsidRPr="00A61511">
        <w:rPr>
          <w:kern w:val="0"/>
          <w:sz w:val="28"/>
          <w:szCs w:val="28"/>
        </w:rPr>
        <w:t xml:space="preserve">указанных </w:t>
      </w:r>
      <w:r w:rsidRPr="00A61511">
        <w:rPr>
          <w:kern w:val="0"/>
          <w:sz w:val="28"/>
          <w:szCs w:val="28"/>
        </w:rPr>
        <w:t xml:space="preserve">земельных участков уменьшилась более чем на 10 </w:t>
      </w:r>
      <w:r w:rsidR="00CF088F" w:rsidRPr="00A61511">
        <w:rPr>
          <w:kern w:val="0"/>
          <w:sz w:val="28"/>
          <w:szCs w:val="28"/>
        </w:rPr>
        <w:t xml:space="preserve">% </w:t>
      </w:r>
      <w:r w:rsidRPr="00A61511">
        <w:rPr>
          <w:kern w:val="0"/>
          <w:sz w:val="28"/>
          <w:szCs w:val="28"/>
        </w:rPr>
        <w:t>в связи со сложившейся застройкой данной территории.</w:t>
      </w:r>
    </w:p>
    <w:p w:rsidR="009B69BA" w:rsidRPr="00A61511" w:rsidRDefault="009B69BA" w:rsidP="00A61511">
      <w:pPr>
        <w:widowControl/>
        <w:tabs>
          <w:tab w:val="left" w:pos="0"/>
        </w:tabs>
        <w:spacing w:line="360" w:lineRule="auto"/>
        <w:ind w:firstLine="709"/>
        <w:contextualSpacing/>
        <w:rPr>
          <w:kern w:val="0"/>
          <w:sz w:val="28"/>
          <w:szCs w:val="28"/>
        </w:rPr>
      </w:pPr>
      <w:r w:rsidRPr="00A61511">
        <w:rPr>
          <w:kern w:val="0"/>
          <w:sz w:val="28"/>
          <w:szCs w:val="28"/>
        </w:rPr>
        <w:t>Настоящим проектом межевания территории предлагается образовать следующие земельные участки:</w:t>
      </w:r>
      <w:bookmarkStart w:id="0" w:name="_Toc455506302"/>
      <w:bookmarkStart w:id="1" w:name="_Toc455657939"/>
      <w:bookmarkStart w:id="2" w:name="_Toc536796089"/>
      <w:r w:rsidRPr="00A61511">
        <w:rPr>
          <w:kern w:val="0"/>
          <w:sz w:val="28"/>
          <w:szCs w:val="28"/>
        </w:rPr>
        <w:t xml:space="preserve"> </w:t>
      </w:r>
    </w:p>
    <w:p w:rsidR="009B69BA" w:rsidRPr="00A61511" w:rsidRDefault="009B69BA" w:rsidP="00A61511">
      <w:pPr>
        <w:widowControl/>
        <w:tabs>
          <w:tab w:val="left" w:pos="0"/>
        </w:tabs>
        <w:spacing w:line="360" w:lineRule="auto"/>
        <w:ind w:firstLine="709"/>
        <w:contextualSpacing/>
        <w:rPr>
          <w:b/>
          <w:kern w:val="0"/>
          <w:sz w:val="28"/>
          <w:szCs w:val="28"/>
        </w:rPr>
      </w:pPr>
      <w:r w:rsidRPr="00A61511">
        <w:rPr>
          <w:b/>
          <w:kern w:val="0"/>
          <w:sz w:val="28"/>
          <w:szCs w:val="28"/>
        </w:rPr>
        <w:t>:ЗУ</w:t>
      </w:r>
      <w:proofErr w:type="gramStart"/>
      <w:r w:rsidRPr="00A61511">
        <w:rPr>
          <w:b/>
          <w:kern w:val="0"/>
          <w:sz w:val="28"/>
          <w:szCs w:val="28"/>
        </w:rPr>
        <w:t>1</w:t>
      </w:r>
      <w:proofErr w:type="gramEnd"/>
    </w:p>
    <w:p w:rsidR="006C3261" w:rsidRPr="00A61511" w:rsidRDefault="006C3261" w:rsidP="00A61511">
      <w:pPr>
        <w:pStyle w:val="2fa"/>
        <w:tabs>
          <w:tab w:val="left" w:pos="426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1511">
        <w:rPr>
          <w:rFonts w:ascii="Times New Roman" w:eastAsia="Times New Roman" w:hAnsi="Times New Roman" w:cs="Times New Roman"/>
          <w:sz w:val="28"/>
          <w:szCs w:val="28"/>
        </w:rPr>
        <w:t>Проектом межевания предлагается образовать земе</w:t>
      </w:r>
      <w:r w:rsidR="00CF088F" w:rsidRPr="00A61511">
        <w:rPr>
          <w:rFonts w:ascii="Times New Roman" w:eastAsia="Times New Roman" w:hAnsi="Times New Roman" w:cs="Times New Roman"/>
          <w:sz w:val="28"/>
          <w:szCs w:val="28"/>
        </w:rPr>
        <w:t>льный участок площадью 50 кв. м</w:t>
      </w:r>
      <w:r w:rsidRPr="00A61511">
        <w:rPr>
          <w:rFonts w:ascii="Times New Roman" w:eastAsia="Times New Roman" w:hAnsi="Times New Roman" w:cs="Times New Roman"/>
          <w:sz w:val="28"/>
          <w:szCs w:val="28"/>
        </w:rPr>
        <w:t>, расположенный по адресу</w:t>
      </w:r>
      <w:r w:rsidR="00CF088F" w:rsidRPr="00A61511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A61511">
        <w:rPr>
          <w:rFonts w:ascii="Times New Roman" w:eastAsia="Times New Roman" w:hAnsi="Times New Roman" w:cs="Times New Roman"/>
          <w:sz w:val="28"/>
          <w:szCs w:val="28"/>
        </w:rPr>
        <w:t xml:space="preserve"> ул. </w:t>
      </w:r>
      <w:proofErr w:type="spellStart"/>
      <w:r w:rsidRPr="00A61511">
        <w:rPr>
          <w:rFonts w:ascii="Times New Roman" w:eastAsia="Times New Roman" w:hAnsi="Times New Roman" w:cs="Times New Roman"/>
          <w:sz w:val="28"/>
          <w:szCs w:val="28"/>
        </w:rPr>
        <w:t>Цимлянская</w:t>
      </w:r>
      <w:proofErr w:type="spellEnd"/>
      <w:r w:rsidR="00CF088F" w:rsidRPr="00A6151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A61511">
        <w:rPr>
          <w:rFonts w:ascii="Times New Roman" w:eastAsia="Times New Roman" w:hAnsi="Times New Roman" w:cs="Times New Roman"/>
          <w:sz w:val="28"/>
          <w:szCs w:val="28"/>
        </w:rPr>
        <w:t xml:space="preserve"> 15р. </w:t>
      </w:r>
    </w:p>
    <w:p w:rsidR="00F620BE" w:rsidRPr="00A61511" w:rsidRDefault="00F620BE" w:rsidP="00A61511">
      <w:pPr>
        <w:pStyle w:val="48"/>
        <w:tabs>
          <w:tab w:val="left" w:pos="426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1511">
        <w:rPr>
          <w:rFonts w:ascii="Times New Roman" w:eastAsia="Times New Roman" w:hAnsi="Times New Roman" w:cs="Times New Roman"/>
          <w:sz w:val="28"/>
          <w:szCs w:val="28"/>
        </w:rPr>
        <w:lastRenderedPageBreak/>
        <w:t>Фактическое расположение объекта капитального строительства ГРП №</w:t>
      </w:r>
      <w:r w:rsidR="00CF088F" w:rsidRPr="00A615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61511">
        <w:rPr>
          <w:rFonts w:ascii="Times New Roman" w:eastAsia="Times New Roman" w:hAnsi="Times New Roman" w:cs="Times New Roman"/>
          <w:sz w:val="28"/>
          <w:szCs w:val="28"/>
        </w:rPr>
        <w:t>250, согласно топографической съемке, выходит за границы земельного участка с кадастровым номером 36:34:0307021:2251</w:t>
      </w:r>
      <w:r w:rsidR="00CF088F" w:rsidRPr="00A61511">
        <w:rPr>
          <w:rFonts w:ascii="Times New Roman" w:eastAsia="Times New Roman" w:hAnsi="Times New Roman" w:cs="Times New Roman"/>
          <w:sz w:val="28"/>
          <w:szCs w:val="28"/>
        </w:rPr>
        <w:t xml:space="preserve"> (рис.)</w:t>
      </w:r>
      <w:r w:rsidRPr="00A61511">
        <w:rPr>
          <w:rFonts w:ascii="Times New Roman" w:eastAsia="Times New Roman" w:hAnsi="Times New Roman" w:cs="Times New Roman"/>
          <w:sz w:val="28"/>
          <w:szCs w:val="28"/>
        </w:rPr>
        <w:t>, а</w:t>
      </w:r>
      <w:r w:rsidR="00AB462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61511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AB462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61511">
        <w:rPr>
          <w:rFonts w:ascii="Times New Roman" w:eastAsia="Times New Roman" w:hAnsi="Times New Roman" w:cs="Times New Roman"/>
          <w:sz w:val="28"/>
          <w:szCs w:val="28"/>
        </w:rPr>
        <w:t>формировании земельного участка объект капитального строительства</w:t>
      </w:r>
      <w:r w:rsidR="002F5F96" w:rsidRPr="00A615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61511">
        <w:rPr>
          <w:rFonts w:ascii="Times New Roman" w:eastAsia="Times New Roman" w:hAnsi="Times New Roman" w:cs="Times New Roman"/>
          <w:sz w:val="28"/>
          <w:szCs w:val="28"/>
        </w:rPr>
        <w:t>должен целиком располагаться в границах земельного участка.</w:t>
      </w:r>
    </w:p>
    <w:p w:rsidR="0024010D" w:rsidRPr="00A61511" w:rsidRDefault="00F620BE" w:rsidP="00A61511">
      <w:pPr>
        <w:pStyle w:val="2fa"/>
        <w:tabs>
          <w:tab w:val="left" w:pos="426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1511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097BFCF3" wp14:editId="74A39F69">
            <wp:extent cx="2679405" cy="3223829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540" cy="3223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010D" w:rsidRPr="000734B7" w:rsidRDefault="00CF088F" w:rsidP="000734B7">
      <w:pPr>
        <w:pStyle w:val="2fa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34B7">
        <w:rPr>
          <w:rFonts w:ascii="Times New Roman" w:eastAsia="Times New Roman" w:hAnsi="Times New Roman" w:cs="Times New Roman"/>
          <w:sz w:val="24"/>
          <w:szCs w:val="24"/>
        </w:rPr>
        <w:t>Рис. Топографическая съемка. Объект капитального строительства ГРК № 250, земельный участок с кадастровым номером 36:34:0307021:2251.</w:t>
      </w:r>
    </w:p>
    <w:p w:rsidR="000734B7" w:rsidRPr="000734B7" w:rsidRDefault="000734B7" w:rsidP="000734B7">
      <w:pPr>
        <w:pStyle w:val="2fa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C3261" w:rsidRPr="00A61511" w:rsidRDefault="006C3261" w:rsidP="00A61511">
      <w:pPr>
        <w:pStyle w:val="2fa"/>
        <w:tabs>
          <w:tab w:val="left" w:pos="426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1511">
        <w:rPr>
          <w:rFonts w:ascii="Times New Roman" w:eastAsia="Times New Roman" w:hAnsi="Times New Roman" w:cs="Times New Roman"/>
          <w:sz w:val="28"/>
          <w:szCs w:val="28"/>
        </w:rPr>
        <w:t xml:space="preserve">Земельный участок </w:t>
      </w:r>
      <w:proofErr w:type="gramStart"/>
      <w:r w:rsidR="00CF088F" w:rsidRPr="00A61511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A61511">
        <w:rPr>
          <w:rFonts w:ascii="Times New Roman" w:eastAsia="Times New Roman" w:hAnsi="Times New Roman" w:cs="Times New Roman"/>
          <w:sz w:val="28"/>
          <w:szCs w:val="28"/>
        </w:rPr>
        <w:t>З</w:t>
      </w:r>
      <w:proofErr w:type="gramEnd"/>
      <w:r w:rsidRPr="00A61511">
        <w:rPr>
          <w:rFonts w:ascii="Times New Roman" w:eastAsia="Times New Roman" w:hAnsi="Times New Roman" w:cs="Times New Roman"/>
          <w:sz w:val="28"/>
          <w:szCs w:val="28"/>
        </w:rPr>
        <w:t xml:space="preserve">У1 образуется путем перераспределения земельного участка с кадастровым номером 36:34:0307021:2251 с землями, государственная </w:t>
      </w:r>
      <w:proofErr w:type="gramStart"/>
      <w:r w:rsidRPr="00A61511">
        <w:rPr>
          <w:rFonts w:ascii="Times New Roman" w:eastAsia="Times New Roman" w:hAnsi="Times New Roman" w:cs="Times New Roman"/>
          <w:sz w:val="28"/>
          <w:szCs w:val="28"/>
        </w:rPr>
        <w:t>собственность</w:t>
      </w:r>
      <w:proofErr w:type="gramEnd"/>
      <w:r w:rsidRPr="00A61511">
        <w:rPr>
          <w:rFonts w:ascii="Times New Roman" w:eastAsia="Times New Roman" w:hAnsi="Times New Roman" w:cs="Times New Roman"/>
          <w:sz w:val="28"/>
          <w:szCs w:val="28"/>
        </w:rPr>
        <w:t xml:space="preserve"> на которые не разграничена.</w:t>
      </w:r>
    </w:p>
    <w:p w:rsidR="006C3261" w:rsidRPr="00AB4627" w:rsidRDefault="006C3261" w:rsidP="00A61511">
      <w:pPr>
        <w:pStyle w:val="2fa"/>
        <w:tabs>
          <w:tab w:val="left" w:pos="426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AB4627">
        <w:rPr>
          <w:rFonts w:ascii="Times New Roman" w:eastAsia="Times New Roman" w:hAnsi="Times New Roman" w:cs="Times New Roman"/>
          <w:spacing w:val="-4"/>
          <w:sz w:val="28"/>
          <w:szCs w:val="28"/>
        </w:rPr>
        <w:t>Земельный участок расположен в зоне Ж</w:t>
      </w:r>
      <w:proofErr w:type="gramStart"/>
      <w:r w:rsidRPr="00AB4627">
        <w:rPr>
          <w:rFonts w:ascii="Times New Roman" w:eastAsia="Times New Roman" w:hAnsi="Times New Roman" w:cs="Times New Roman"/>
          <w:spacing w:val="-4"/>
          <w:sz w:val="28"/>
          <w:szCs w:val="28"/>
        </w:rPr>
        <w:t>М(</w:t>
      </w:r>
      <w:proofErr w:type="gramEnd"/>
      <w:r w:rsidRPr="00AB4627">
        <w:rPr>
          <w:rFonts w:ascii="Times New Roman" w:eastAsia="Times New Roman" w:hAnsi="Times New Roman" w:cs="Times New Roman"/>
          <w:spacing w:val="-4"/>
          <w:sz w:val="28"/>
          <w:szCs w:val="28"/>
        </w:rPr>
        <w:t>н). Вид разрешенного использования</w:t>
      </w:r>
      <w:r w:rsidR="00CF088F" w:rsidRPr="00AB462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устанавливается</w:t>
      </w:r>
      <w:r w:rsidRPr="00AB462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в соответствии с Правилами землепользования и застройки</w:t>
      </w:r>
      <w:r w:rsidR="00CF088F" w:rsidRPr="00AB462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как </w:t>
      </w:r>
      <w:r w:rsidRPr="00AB4627">
        <w:rPr>
          <w:rFonts w:ascii="Times New Roman" w:eastAsia="Times New Roman" w:hAnsi="Times New Roman" w:cs="Times New Roman"/>
          <w:spacing w:val="-4"/>
          <w:sz w:val="28"/>
          <w:szCs w:val="28"/>
        </w:rPr>
        <w:t>«</w:t>
      </w:r>
      <w:r w:rsidRPr="00AB4627">
        <w:rPr>
          <w:rFonts w:ascii="Times New Roman" w:hAnsi="Times New Roman" w:cs="Times New Roman"/>
          <w:color w:val="000000"/>
          <w:spacing w:val="-4"/>
          <w:sz w:val="28"/>
          <w:szCs w:val="28"/>
        </w:rPr>
        <w:t>Пр</w:t>
      </w:r>
      <w:r w:rsidR="00CF088F" w:rsidRPr="00AB4627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едоставление коммунальных услуг» </w:t>
      </w:r>
      <w:r w:rsidRPr="00AB4627">
        <w:rPr>
          <w:rFonts w:ascii="Times New Roman" w:hAnsi="Times New Roman" w:cs="Times New Roman"/>
          <w:color w:val="000000"/>
          <w:spacing w:val="-4"/>
          <w:sz w:val="28"/>
          <w:szCs w:val="28"/>
        </w:rPr>
        <w:t>(3.1.1)</w:t>
      </w:r>
      <w:r w:rsidRPr="00AB462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. </w:t>
      </w:r>
    </w:p>
    <w:p w:rsidR="006C3261" w:rsidRPr="00AB4627" w:rsidRDefault="006C3261" w:rsidP="00A61511">
      <w:pPr>
        <w:pStyle w:val="2fa"/>
        <w:tabs>
          <w:tab w:val="left" w:pos="426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4627">
        <w:rPr>
          <w:rFonts w:ascii="Times New Roman" w:eastAsia="Times New Roman" w:hAnsi="Times New Roman" w:cs="Times New Roman"/>
          <w:sz w:val="28"/>
          <w:szCs w:val="28"/>
        </w:rPr>
        <w:t>Предельные (минимальные и максимальные) размеры земельн</w:t>
      </w:r>
      <w:r w:rsidR="00CF088F" w:rsidRPr="00AB4627">
        <w:rPr>
          <w:rFonts w:ascii="Times New Roman" w:eastAsia="Times New Roman" w:hAnsi="Times New Roman" w:cs="Times New Roman"/>
          <w:sz w:val="28"/>
          <w:szCs w:val="28"/>
        </w:rPr>
        <w:t xml:space="preserve">ого </w:t>
      </w:r>
      <w:r w:rsidRPr="00AB4627">
        <w:rPr>
          <w:rFonts w:ascii="Times New Roman" w:eastAsia="Times New Roman" w:hAnsi="Times New Roman" w:cs="Times New Roman"/>
          <w:sz w:val="28"/>
          <w:szCs w:val="28"/>
        </w:rPr>
        <w:t>участк</w:t>
      </w:r>
      <w:r w:rsidR="00CF088F" w:rsidRPr="00AB4627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AB4627">
        <w:rPr>
          <w:rFonts w:ascii="Times New Roman" w:eastAsia="Times New Roman" w:hAnsi="Times New Roman" w:cs="Times New Roman"/>
          <w:sz w:val="28"/>
          <w:szCs w:val="28"/>
        </w:rPr>
        <w:t>, в том числе площадь, не подлеж</w:t>
      </w:r>
      <w:r w:rsidR="00CF088F" w:rsidRPr="00AB4627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AB4627">
        <w:rPr>
          <w:rFonts w:ascii="Times New Roman" w:eastAsia="Times New Roman" w:hAnsi="Times New Roman" w:cs="Times New Roman"/>
          <w:sz w:val="28"/>
          <w:szCs w:val="28"/>
        </w:rPr>
        <w:t>т установлению.</w:t>
      </w:r>
    </w:p>
    <w:p w:rsidR="006C3261" w:rsidRPr="00A61511" w:rsidRDefault="006C3261" w:rsidP="00A61511">
      <w:pPr>
        <w:pStyle w:val="2fa"/>
        <w:tabs>
          <w:tab w:val="left" w:pos="426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1511">
        <w:rPr>
          <w:rFonts w:ascii="Times New Roman" w:eastAsia="Times New Roman" w:hAnsi="Times New Roman" w:cs="Times New Roman"/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</w:t>
      </w:r>
      <w:r w:rsidR="00CF088F" w:rsidRPr="00A6151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A61511">
        <w:rPr>
          <w:rFonts w:ascii="Times New Roman" w:eastAsia="Times New Roman" w:hAnsi="Times New Roman" w:cs="Times New Roman"/>
          <w:sz w:val="28"/>
          <w:szCs w:val="28"/>
        </w:rPr>
        <w:t xml:space="preserve"> требований, установленных </w:t>
      </w:r>
      <w:r w:rsidRPr="00A61511">
        <w:rPr>
          <w:rFonts w:ascii="Times New Roman" w:eastAsia="Times New Roman" w:hAnsi="Times New Roman" w:cs="Times New Roman"/>
          <w:sz w:val="28"/>
          <w:szCs w:val="28"/>
        </w:rPr>
        <w:lastRenderedPageBreak/>
        <w:t>градостроительным регламентом, а также требований, установленных в</w:t>
      </w:r>
      <w:r w:rsidR="00AB462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61511">
        <w:rPr>
          <w:rFonts w:ascii="Times New Roman" w:eastAsia="Times New Roman" w:hAnsi="Times New Roman" w:cs="Times New Roman"/>
          <w:sz w:val="28"/>
          <w:szCs w:val="28"/>
        </w:rPr>
        <w:t xml:space="preserve">соответствии с иными нормативами градостроительного проектирования. </w:t>
      </w:r>
    </w:p>
    <w:p w:rsidR="00F14846" w:rsidRPr="00A61511" w:rsidRDefault="009B69BA" w:rsidP="00A61511">
      <w:pPr>
        <w:widowControl/>
        <w:tabs>
          <w:tab w:val="left" w:pos="0"/>
        </w:tabs>
        <w:spacing w:line="360" w:lineRule="auto"/>
        <w:ind w:firstLine="709"/>
        <w:contextualSpacing/>
        <w:rPr>
          <w:kern w:val="0"/>
          <w:sz w:val="28"/>
          <w:szCs w:val="28"/>
        </w:rPr>
      </w:pPr>
      <w:r w:rsidRPr="00A61511">
        <w:rPr>
          <w:rFonts w:eastAsia="Calibri"/>
          <w:kern w:val="0"/>
          <w:sz w:val="28"/>
          <w:szCs w:val="28"/>
          <w:lang w:eastAsia="ar-SA"/>
        </w:rPr>
        <w:t>Ведомость координат</w:t>
      </w:r>
      <w:r w:rsidR="00CF088F" w:rsidRPr="00A61511">
        <w:rPr>
          <w:rFonts w:eastAsia="Calibri"/>
          <w:kern w:val="0"/>
          <w:sz w:val="28"/>
          <w:szCs w:val="28"/>
          <w:lang w:eastAsia="ar-SA"/>
        </w:rPr>
        <w:t xml:space="preserve"> характерных точек границ образуемого земельного участка</w:t>
      </w:r>
      <w:r w:rsidRPr="00A61511">
        <w:rPr>
          <w:rFonts w:eastAsia="Calibri"/>
          <w:kern w:val="0"/>
          <w:sz w:val="28"/>
          <w:szCs w:val="28"/>
          <w:lang w:eastAsia="ar-SA"/>
        </w:rPr>
        <w:t xml:space="preserve"> представлена в таблице № </w:t>
      </w:r>
      <w:r w:rsidR="00F14846" w:rsidRPr="00A61511">
        <w:rPr>
          <w:rFonts w:eastAsia="Calibri"/>
          <w:kern w:val="0"/>
          <w:sz w:val="28"/>
          <w:szCs w:val="28"/>
          <w:lang w:eastAsia="ar-SA"/>
        </w:rPr>
        <w:t>5</w:t>
      </w:r>
      <w:r w:rsidRPr="00A61511">
        <w:rPr>
          <w:rFonts w:eastAsia="Calibri"/>
          <w:kern w:val="0"/>
          <w:sz w:val="28"/>
          <w:szCs w:val="28"/>
          <w:lang w:eastAsia="ar-SA"/>
        </w:rPr>
        <w:t>.</w:t>
      </w:r>
    </w:p>
    <w:p w:rsidR="009B69BA" w:rsidRPr="00A61511" w:rsidRDefault="009B69BA" w:rsidP="000734B7">
      <w:pPr>
        <w:widowControl/>
        <w:tabs>
          <w:tab w:val="left" w:pos="426"/>
        </w:tabs>
        <w:autoSpaceDN/>
        <w:spacing w:line="240" w:lineRule="auto"/>
        <w:ind w:firstLine="0"/>
        <w:jc w:val="right"/>
        <w:textAlignment w:val="auto"/>
        <w:rPr>
          <w:rFonts w:eastAsia="Calibri"/>
          <w:kern w:val="0"/>
          <w:sz w:val="28"/>
          <w:szCs w:val="28"/>
          <w:lang w:eastAsia="ar-SA"/>
        </w:rPr>
      </w:pPr>
      <w:r w:rsidRPr="00A61511">
        <w:rPr>
          <w:rFonts w:eastAsia="Calibri"/>
          <w:kern w:val="0"/>
          <w:sz w:val="28"/>
          <w:szCs w:val="28"/>
          <w:lang w:eastAsia="ar-SA"/>
        </w:rPr>
        <w:t xml:space="preserve">Таблица № </w:t>
      </w:r>
      <w:r w:rsidR="00F14846" w:rsidRPr="00A61511">
        <w:rPr>
          <w:rFonts w:eastAsia="Calibri"/>
          <w:kern w:val="0"/>
          <w:sz w:val="28"/>
          <w:szCs w:val="28"/>
          <w:lang w:eastAsia="ar-SA"/>
        </w:rPr>
        <w:t>5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9"/>
        <w:gridCol w:w="1506"/>
        <w:gridCol w:w="1579"/>
        <w:gridCol w:w="2440"/>
        <w:gridCol w:w="1135"/>
      </w:tblGrid>
      <w:tr w:rsidR="00CF088F" w:rsidRPr="000734B7" w:rsidTr="000734B7">
        <w:trPr>
          <w:trHeight w:val="285"/>
        </w:trPr>
        <w:tc>
          <w:tcPr>
            <w:tcW w:w="15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0734B7" w:rsidRPr="000734B7" w:rsidRDefault="00CF088F" w:rsidP="000734B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0734B7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Номер</w:t>
            </w:r>
          </w:p>
          <w:p w:rsidR="00CF088F" w:rsidRPr="000734B7" w:rsidRDefault="00CF088F" w:rsidP="000734B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0734B7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характерной точки</w:t>
            </w:r>
          </w:p>
        </w:tc>
        <w:tc>
          <w:tcPr>
            <w:tcW w:w="16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CF088F" w:rsidRPr="000734B7" w:rsidRDefault="00CF088F" w:rsidP="000734B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0734B7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Координаты</w:t>
            </w:r>
          </w:p>
        </w:tc>
        <w:tc>
          <w:tcPr>
            <w:tcW w:w="12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CF088F" w:rsidRPr="000734B7" w:rsidRDefault="00CF088F" w:rsidP="000734B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0734B7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Дирекционный угол</w:t>
            </w:r>
          </w:p>
        </w:tc>
        <w:tc>
          <w:tcPr>
            <w:tcW w:w="5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CF088F" w:rsidRPr="000734B7" w:rsidRDefault="00CF088F" w:rsidP="000734B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0734B7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Длина</w:t>
            </w:r>
          </w:p>
        </w:tc>
      </w:tr>
      <w:tr w:rsidR="00CF088F" w:rsidRPr="000734B7" w:rsidTr="000734B7">
        <w:trPr>
          <w:trHeight w:val="251"/>
        </w:trPr>
        <w:tc>
          <w:tcPr>
            <w:tcW w:w="15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CF088F" w:rsidRPr="000734B7" w:rsidRDefault="00CF088F" w:rsidP="000734B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CF088F" w:rsidRPr="000734B7" w:rsidRDefault="00CF088F" w:rsidP="000734B7">
            <w:pPr>
              <w:widowControl/>
              <w:spacing w:line="240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0734B7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X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CF088F" w:rsidRPr="000734B7" w:rsidRDefault="00CF088F" w:rsidP="000734B7">
            <w:pPr>
              <w:widowControl/>
              <w:spacing w:line="240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0734B7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Y</w:t>
            </w:r>
          </w:p>
        </w:tc>
        <w:tc>
          <w:tcPr>
            <w:tcW w:w="12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CF088F" w:rsidRPr="000734B7" w:rsidRDefault="00CF088F" w:rsidP="000734B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5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CF088F" w:rsidRPr="000734B7" w:rsidRDefault="00CF088F" w:rsidP="000734B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</w:p>
        </w:tc>
      </w:tr>
      <w:tr w:rsidR="0092186C" w:rsidRPr="000734B7" w:rsidTr="000734B7"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0734B7" w:rsidRDefault="0092186C" w:rsidP="000734B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0734B7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0734B7" w:rsidRDefault="0092186C" w:rsidP="000734B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0734B7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507840,19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0734B7" w:rsidRDefault="0092186C" w:rsidP="000734B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0734B7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1302795,01</w:t>
            </w: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0734B7" w:rsidRDefault="0092186C" w:rsidP="000734B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0734B7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89° 32' 43''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0734B7" w:rsidRDefault="0092186C" w:rsidP="000734B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0734B7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6,3</w:t>
            </w:r>
          </w:p>
        </w:tc>
      </w:tr>
      <w:tr w:rsidR="0092186C" w:rsidRPr="000734B7" w:rsidTr="000734B7"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0734B7" w:rsidRDefault="0092186C" w:rsidP="000734B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0734B7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0734B7" w:rsidRDefault="0092186C" w:rsidP="000734B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0734B7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507840,24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0734B7" w:rsidRDefault="0092186C" w:rsidP="000734B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0734B7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1302801,31</w:t>
            </w: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0734B7" w:rsidRDefault="0092186C" w:rsidP="000734B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0734B7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179° 25' 24''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0734B7" w:rsidRDefault="0092186C" w:rsidP="000734B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0734B7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7,95</w:t>
            </w:r>
          </w:p>
        </w:tc>
      </w:tr>
      <w:tr w:rsidR="0092186C" w:rsidRPr="000734B7" w:rsidTr="000734B7"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0734B7" w:rsidRDefault="0092186C" w:rsidP="000734B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0734B7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0734B7" w:rsidRDefault="0092186C" w:rsidP="000734B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0734B7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507832,29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0734B7" w:rsidRDefault="0092186C" w:rsidP="000734B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0734B7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1302801,39</w:t>
            </w: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0734B7" w:rsidRDefault="0092186C" w:rsidP="000734B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0734B7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270° 5' 23''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0734B7" w:rsidRDefault="0092186C" w:rsidP="000734B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0734B7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6,38</w:t>
            </w:r>
          </w:p>
        </w:tc>
      </w:tr>
      <w:tr w:rsidR="0092186C" w:rsidRPr="000734B7" w:rsidTr="000734B7"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0734B7" w:rsidRDefault="0092186C" w:rsidP="000734B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0734B7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0734B7" w:rsidRDefault="0092186C" w:rsidP="000734B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0734B7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507832,3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0734B7" w:rsidRDefault="0092186C" w:rsidP="000734B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0734B7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1302795,01</w:t>
            </w: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0734B7" w:rsidRDefault="0092186C" w:rsidP="000734B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0734B7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0° 0' 0''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0734B7" w:rsidRDefault="0092186C" w:rsidP="000734B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0734B7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7,89</w:t>
            </w:r>
          </w:p>
        </w:tc>
      </w:tr>
      <w:tr w:rsidR="0092186C" w:rsidRPr="000734B7" w:rsidTr="000734B7"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0734B7" w:rsidRDefault="0092186C" w:rsidP="000734B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0734B7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0734B7" w:rsidRDefault="0092186C" w:rsidP="000734B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0734B7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507840,19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0734B7" w:rsidRDefault="0092186C" w:rsidP="000734B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0734B7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1302795,01</w:t>
            </w: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0734B7" w:rsidRDefault="0092186C" w:rsidP="000734B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0734B7" w:rsidRDefault="0092186C" w:rsidP="000734B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</w:p>
        </w:tc>
      </w:tr>
    </w:tbl>
    <w:p w:rsidR="00C66EC5" w:rsidRPr="00A61511" w:rsidRDefault="00C66EC5" w:rsidP="000734B7">
      <w:pPr>
        <w:widowControl/>
        <w:tabs>
          <w:tab w:val="left" w:pos="0"/>
        </w:tabs>
        <w:spacing w:line="240" w:lineRule="auto"/>
        <w:ind w:firstLine="0"/>
        <w:contextualSpacing/>
        <w:rPr>
          <w:b/>
          <w:kern w:val="0"/>
          <w:sz w:val="28"/>
          <w:szCs w:val="28"/>
        </w:rPr>
      </w:pPr>
    </w:p>
    <w:p w:rsidR="009B69BA" w:rsidRPr="00A61511" w:rsidRDefault="009B69BA" w:rsidP="00A61511">
      <w:pPr>
        <w:widowControl/>
        <w:tabs>
          <w:tab w:val="left" w:pos="0"/>
        </w:tabs>
        <w:spacing w:line="360" w:lineRule="auto"/>
        <w:ind w:firstLine="709"/>
        <w:rPr>
          <w:b/>
          <w:kern w:val="0"/>
          <w:sz w:val="28"/>
          <w:szCs w:val="28"/>
        </w:rPr>
      </w:pPr>
      <w:r w:rsidRPr="00A61511">
        <w:rPr>
          <w:b/>
          <w:kern w:val="0"/>
          <w:sz w:val="28"/>
          <w:szCs w:val="28"/>
        </w:rPr>
        <w:t>:ЗУ</w:t>
      </w:r>
      <w:proofErr w:type="gramStart"/>
      <w:r w:rsidRPr="00A61511">
        <w:rPr>
          <w:b/>
          <w:kern w:val="0"/>
          <w:sz w:val="28"/>
          <w:szCs w:val="28"/>
        </w:rPr>
        <w:t>2</w:t>
      </w:r>
      <w:proofErr w:type="gramEnd"/>
    </w:p>
    <w:p w:rsidR="00C7509A" w:rsidRPr="00A61511" w:rsidRDefault="00C7509A" w:rsidP="00A61511">
      <w:pPr>
        <w:pStyle w:val="2fa"/>
        <w:tabs>
          <w:tab w:val="left" w:pos="426"/>
        </w:tabs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  <w:r w:rsidRPr="00A61511">
        <w:rPr>
          <w:rFonts w:ascii="Times New Roman" w:eastAsia="Times New Roman" w:hAnsi="Times New Roman" w:cs="Times New Roman"/>
          <w:sz w:val="28"/>
          <w:szCs w:val="24"/>
        </w:rPr>
        <w:t xml:space="preserve">Проектом межевания предлагается образовать земельный участок площадью </w:t>
      </w:r>
      <w:r w:rsidRPr="00A61511">
        <w:rPr>
          <w:rFonts w:ascii="Times New Roman" w:hAnsi="Times New Roman" w:cs="Times New Roman"/>
          <w:color w:val="000000"/>
          <w:sz w:val="28"/>
          <w:szCs w:val="24"/>
        </w:rPr>
        <w:t>3872</w:t>
      </w:r>
      <w:r w:rsidR="00CF088F" w:rsidRPr="00A61511">
        <w:rPr>
          <w:rFonts w:ascii="Times New Roman" w:eastAsia="Times New Roman" w:hAnsi="Times New Roman" w:cs="Times New Roman"/>
          <w:sz w:val="28"/>
          <w:szCs w:val="24"/>
        </w:rPr>
        <w:t xml:space="preserve"> кв. м</w:t>
      </w:r>
      <w:r w:rsidRPr="00A61511">
        <w:rPr>
          <w:rFonts w:ascii="Times New Roman" w:eastAsia="Times New Roman" w:hAnsi="Times New Roman" w:cs="Times New Roman"/>
          <w:sz w:val="28"/>
          <w:szCs w:val="24"/>
        </w:rPr>
        <w:t>, расположенный по адресу</w:t>
      </w:r>
      <w:r w:rsidR="00CF088F" w:rsidRPr="00A61511">
        <w:rPr>
          <w:rFonts w:ascii="Times New Roman" w:eastAsia="Times New Roman" w:hAnsi="Times New Roman" w:cs="Times New Roman"/>
          <w:sz w:val="28"/>
          <w:szCs w:val="24"/>
        </w:rPr>
        <w:t>:</w:t>
      </w:r>
      <w:r w:rsidRPr="00A61511">
        <w:rPr>
          <w:rFonts w:ascii="Times New Roman" w:eastAsia="Times New Roman" w:hAnsi="Times New Roman" w:cs="Times New Roman"/>
          <w:sz w:val="28"/>
          <w:szCs w:val="24"/>
        </w:rPr>
        <w:t xml:space="preserve"> ул. </w:t>
      </w:r>
      <w:r w:rsidRPr="00A61511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Ростовская</w:t>
      </w:r>
      <w:r w:rsidR="00C9137C" w:rsidRPr="00A61511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,</w:t>
      </w:r>
      <w:r w:rsidRPr="00A61511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40. </w:t>
      </w:r>
    </w:p>
    <w:p w:rsidR="00CF088F" w:rsidRPr="00A61511" w:rsidRDefault="00C7509A" w:rsidP="00A61511">
      <w:pPr>
        <w:pStyle w:val="2fa"/>
        <w:tabs>
          <w:tab w:val="left" w:pos="426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61511">
        <w:rPr>
          <w:rFonts w:ascii="Times New Roman" w:eastAsia="Times New Roman" w:hAnsi="Times New Roman" w:cs="Times New Roman"/>
          <w:sz w:val="28"/>
          <w:szCs w:val="24"/>
        </w:rPr>
        <w:t>Нормативный размер земельного участка, определяемый согласно</w:t>
      </w:r>
      <w:r w:rsidR="002F5F96" w:rsidRPr="00A61511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A61511">
        <w:rPr>
          <w:rFonts w:ascii="Times New Roman" w:eastAsia="Times New Roman" w:hAnsi="Times New Roman" w:cs="Times New Roman"/>
          <w:sz w:val="28"/>
          <w:szCs w:val="24"/>
        </w:rPr>
        <w:t>СП</w:t>
      </w:r>
      <w:r w:rsidR="002A6672">
        <w:rPr>
          <w:rFonts w:ascii="Times New Roman" w:eastAsia="Times New Roman" w:hAnsi="Times New Roman" w:cs="Times New Roman"/>
          <w:sz w:val="28"/>
          <w:szCs w:val="24"/>
        </w:rPr>
        <w:t> </w:t>
      </w:r>
      <w:r w:rsidRPr="00A61511">
        <w:rPr>
          <w:rFonts w:ascii="Times New Roman" w:eastAsia="Times New Roman" w:hAnsi="Times New Roman" w:cs="Times New Roman"/>
          <w:sz w:val="28"/>
          <w:szCs w:val="24"/>
        </w:rPr>
        <w:t>30-101-98 «Методические указания по расчету нормативных размеров земельных участков в кондоминиумах»</w:t>
      </w:r>
      <w:r w:rsidR="00CF088F" w:rsidRPr="00A61511">
        <w:rPr>
          <w:rFonts w:ascii="Times New Roman" w:eastAsia="Times New Roman" w:hAnsi="Times New Roman" w:cs="Times New Roman"/>
          <w:sz w:val="28"/>
          <w:szCs w:val="24"/>
        </w:rPr>
        <w:t xml:space="preserve"> (далее – Методические указания)</w:t>
      </w:r>
      <w:r w:rsidR="00840066">
        <w:rPr>
          <w:rFonts w:ascii="Times New Roman" w:eastAsia="Times New Roman" w:hAnsi="Times New Roman" w:cs="Times New Roman"/>
          <w:sz w:val="28"/>
          <w:szCs w:val="24"/>
        </w:rPr>
        <w:t>:</w:t>
      </w:r>
    </w:p>
    <w:p w:rsidR="00C7509A" w:rsidRPr="00A61511" w:rsidRDefault="00C7509A" w:rsidP="00A61511">
      <w:pPr>
        <w:pStyle w:val="2fa"/>
        <w:tabs>
          <w:tab w:val="left" w:pos="426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A61511">
        <w:rPr>
          <w:rFonts w:ascii="Times New Roman" w:eastAsia="Times New Roman" w:hAnsi="Times New Roman" w:cs="Times New Roman"/>
          <w:sz w:val="28"/>
          <w:szCs w:val="24"/>
        </w:rPr>
        <w:t>S</w:t>
      </w:r>
      <w:r w:rsidRPr="00A61511">
        <w:rPr>
          <w:rFonts w:ascii="Times New Roman" w:eastAsia="Times New Roman" w:hAnsi="Times New Roman" w:cs="Times New Roman"/>
          <w:sz w:val="28"/>
          <w:szCs w:val="24"/>
          <w:vertAlign w:val="subscript"/>
        </w:rPr>
        <w:t>норм</w:t>
      </w:r>
      <w:proofErr w:type="gramStart"/>
      <w:r w:rsidRPr="00A61511">
        <w:rPr>
          <w:rFonts w:ascii="Times New Roman" w:eastAsia="Times New Roman" w:hAnsi="Times New Roman" w:cs="Times New Roman"/>
          <w:sz w:val="28"/>
          <w:szCs w:val="24"/>
          <w:vertAlign w:val="subscript"/>
        </w:rPr>
        <w:t>.к</w:t>
      </w:r>
      <w:proofErr w:type="spellEnd"/>
      <w:proofErr w:type="gramEnd"/>
      <w:r w:rsidRPr="00A61511">
        <w:rPr>
          <w:rFonts w:ascii="Times New Roman" w:eastAsia="Times New Roman" w:hAnsi="Times New Roman" w:cs="Times New Roman"/>
          <w:sz w:val="28"/>
          <w:szCs w:val="24"/>
          <w:vertAlign w:val="subscript"/>
        </w:rPr>
        <w:t xml:space="preserve"> </w:t>
      </w:r>
      <w:r w:rsidRPr="00A61511">
        <w:rPr>
          <w:rFonts w:ascii="Times New Roman" w:eastAsia="Times New Roman" w:hAnsi="Times New Roman" w:cs="Times New Roman"/>
          <w:sz w:val="28"/>
          <w:szCs w:val="24"/>
        </w:rPr>
        <w:t xml:space="preserve">= </w:t>
      </w:r>
      <w:proofErr w:type="spellStart"/>
      <w:r w:rsidRPr="00A61511">
        <w:rPr>
          <w:rFonts w:ascii="Times New Roman" w:eastAsia="Times New Roman" w:hAnsi="Times New Roman" w:cs="Times New Roman"/>
          <w:sz w:val="28"/>
          <w:szCs w:val="24"/>
        </w:rPr>
        <w:t>S</w:t>
      </w:r>
      <w:r w:rsidRPr="00A61511">
        <w:rPr>
          <w:rFonts w:ascii="Times New Roman" w:eastAsia="Times New Roman" w:hAnsi="Times New Roman" w:cs="Times New Roman"/>
          <w:sz w:val="28"/>
          <w:szCs w:val="24"/>
          <w:vertAlign w:val="subscript"/>
        </w:rPr>
        <w:t>к</w:t>
      </w:r>
      <w:proofErr w:type="spellEnd"/>
      <w:r w:rsidR="00CF088F" w:rsidRPr="002A667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2A6672">
        <w:rPr>
          <w:rFonts w:ascii="Times New Roman" w:eastAsia="Times New Roman" w:hAnsi="Times New Roman" w:cs="Times New Roman"/>
          <w:sz w:val="28"/>
          <w:szCs w:val="24"/>
        </w:rPr>
        <w:t>×</w:t>
      </w:r>
      <w:r w:rsidR="00CF088F" w:rsidRPr="00A61511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61511">
        <w:rPr>
          <w:rFonts w:ascii="Times New Roman" w:eastAsia="Times New Roman" w:hAnsi="Times New Roman" w:cs="Times New Roman"/>
          <w:sz w:val="28"/>
          <w:szCs w:val="24"/>
        </w:rPr>
        <w:t>У</w:t>
      </w:r>
      <w:r w:rsidRPr="00A61511">
        <w:rPr>
          <w:rFonts w:ascii="Times New Roman" w:eastAsia="Times New Roman" w:hAnsi="Times New Roman" w:cs="Times New Roman"/>
          <w:sz w:val="28"/>
          <w:szCs w:val="24"/>
          <w:vertAlign w:val="subscript"/>
        </w:rPr>
        <w:t>з.д</w:t>
      </w:r>
      <w:proofErr w:type="spellEnd"/>
      <w:r w:rsidR="002F5F96" w:rsidRPr="002A667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CF088F" w:rsidRPr="00A61511">
        <w:rPr>
          <w:rFonts w:ascii="Times New Roman" w:eastAsia="Times New Roman" w:hAnsi="Times New Roman" w:cs="Times New Roman"/>
          <w:sz w:val="28"/>
          <w:szCs w:val="24"/>
        </w:rPr>
        <w:t xml:space="preserve">= </w:t>
      </w:r>
      <w:r w:rsidRPr="00A61511">
        <w:rPr>
          <w:rFonts w:ascii="Times New Roman" w:eastAsia="Times New Roman" w:hAnsi="Times New Roman" w:cs="Times New Roman"/>
          <w:sz w:val="28"/>
          <w:szCs w:val="24"/>
        </w:rPr>
        <w:t xml:space="preserve">2853,8 </w:t>
      </w:r>
      <w:r w:rsidR="002A6672">
        <w:rPr>
          <w:rFonts w:ascii="Times New Roman" w:eastAsia="Times New Roman" w:hAnsi="Times New Roman" w:cs="Times New Roman"/>
          <w:sz w:val="28"/>
          <w:szCs w:val="24"/>
        </w:rPr>
        <w:t>×</w:t>
      </w:r>
      <w:r w:rsidRPr="00A61511">
        <w:rPr>
          <w:rFonts w:ascii="Times New Roman" w:eastAsia="Times New Roman" w:hAnsi="Times New Roman" w:cs="Times New Roman"/>
          <w:sz w:val="28"/>
          <w:szCs w:val="24"/>
        </w:rPr>
        <w:t xml:space="preserve"> 1,34</w:t>
      </w:r>
      <w:r w:rsidR="00CF088F" w:rsidRPr="00A61511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A61511">
        <w:rPr>
          <w:rFonts w:ascii="Times New Roman" w:eastAsia="Times New Roman" w:hAnsi="Times New Roman" w:cs="Times New Roman"/>
          <w:sz w:val="28"/>
          <w:szCs w:val="24"/>
        </w:rPr>
        <w:t>=</w:t>
      </w:r>
      <w:r w:rsidR="00CF088F" w:rsidRPr="00A61511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A61511">
        <w:rPr>
          <w:rFonts w:ascii="Times New Roman" w:eastAsia="Times New Roman" w:hAnsi="Times New Roman" w:cs="Times New Roman"/>
          <w:sz w:val="28"/>
          <w:szCs w:val="24"/>
        </w:rPr>
        <w:t>3824,09 кв.</w:t>
      </w:r>
      <w:r w:rsidR="00CF088F" w:rsidRPr="00A61511">
        <w:rPr>
          <w:rFonts w:ascii="Times New Roman" w:eastAsia="Times New Roman" w:hAnsi="Times New Roman" w:cs="Times New Roman"/>
          <w:sz w:val="28"/>
          <w:szCs w:val="24"/>
        </w:rPr>
        <w:t xml:space="preserve"> м</w:t>
      </w:r>
      <w:r w:rsidRPr="00A61511">
        <w:rPr>
          <w:rFonts w:ascii="Times New Roman" w:eastAsia="Times New Roman" w:hAnsi="Times New Roman" w:cs="Times New Roman"/>
          <w:sz w:val="28"/>
          <w:szCs w:val="24"/>
        </w:rPr>
        <w:t>, где</w:t>
      </w:r>
      <w:r w:rsidR="00CF088F" w:rsidRPr="00A61511">
        <w:rPr>
          <w:rFonts w:ascii="Times New Roman" w:eastAsia="Times New Roman" w:hAnsi="Times New Roman" w:cs="Times New Roman"/>
          <w:sz w:val="28"/>
          <w:szCs w:val="24"/>
        </w:rPr>
        <w:t>:</w:t>
      </w:r>
    </w:p>
    <w:p w:rsidR="00C7509A" w:rsidRPr="00AB4627" w:rsidRDefault="00C7509A" w:rsidP="00A61511">
      <w:pPr>
        <w:pStyle w:val="2fa"/>
        <w:tabs>
          <w:tab w:val="left" w:pos="426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4"/>
        </w:rPr>
      </w:pPr>
      <w:proofErr w:type="spellStart"/>
      <w:r w:rsidRPr="00AB4627">
        <w:rPr>
          <w:rFonts w:ascii="Times New Roman" w:eastAsia="Times New Roman" w:hAnsi="Times New Roman" w:cs="Times New Roman"/>
          <w:spacing w:val="-4"/>
          <w:sz w:val="28"/>
          <w:szCs w:val="24"/>
        </w:rPr>
        <w:t>S</w:t>
      </w:r>
      <w:r w:rsidRPr="00AB4627">
        <w:rPr>
          <w:rFonts w:ascii="Times New Roman" w:eastAsia="Times New Roman" w:hAnsi="Times New Roman" w:cs="Times New Roman"/>
          <w:spacing w:val="-4"/>
          <w:sz w:val="28"/>
          <w:szCs w:val="24"/>
          <w:vertAlign w:val="subscript"/>
        </w:rPr>
        <w:t>норм</w:t>
      </w:r>
      <w:proofErr w:type="gramStart"/>
      <w:r w:rsidRPr="00AB4627">
        <w:rPr>
          <w:rFonts w:ascii="Times New Roman" w:eastAsia="Times New Roman" w:hAnsi="Times New Roman" w:cs="Times New Roman"/>
          <w:spacing w:val="-4"/>
          <w:sz w:val="28"/>
          <w:szCs w:val="24"/>
          <w:vertAlign w:val="subscript"/>
        </w:rPr>
        <w:t>.к</w:t>
      </w:r>
      <w:proofErr w:type="spellEnd"/>
      <w:proofErr w:type="gramEnd"/>
      <w:r w:rsidR="002F5F96" w:rsidRPr="00AB4627">
        <w:rPr>
          <w:rFonts w:ascii="Times New Roman" w:eastAsia="Times New Roman" w:hAnsi="Times New Roman" w:cs="Times New Roman"/>
          <w:spacing w:val="-4"/>
          <w:sz w:val="28"/>
          <w:szCs w:val="24"/>
        </w:rPr>
        <w:t xml:space="preserve"> </w:t>
      </w:r>
      <w:r w:rsidR="00CF088F" w:rsidRPr="00AB4627">
        <w:rPr>
          <w:rFonts w:ascii="Times New Roman" w:eastAsia="Times New Roman" w:hAnsi="Times New Roman" w:cs="Times New Roman"/>
          <w:spacing w:val="-4"/>
          <w:sz w:val="28"/>
          <w:szCs w:val="24"/>
        </w:rPr>
        <w:t>–</w:t>
      </w:r>
      <w:r w:rsidR="002F5F96" w:rsidRPr="00AB4627">
        <w:rPr>
          <w:rFonts w:ascii="Times New Roman" w:eastAsia="Times New Roman" w:hAnsi="Times New Roman" w:cs="Times New Roman"/>
          <w:spacing w:val="-4"/>
          <w:sz w:val="28"/>
          <w:szCs w:val="24"/>
        </w:rPr>
        <w:t xml:space="preserve"> </w:t>
      </w:r>
      <w:r w:rsidRPr="00AB4627">
        <w:rPr>
          <w:rFonts w:ascii="Times New Roman" w:eastAsia="Times New Roman" w:hAnsi="Times New Roman" w:cs="Times New Roman"/>
          <w:spacing w:val="-4"/>
          <w:sz w:val="28"/>
          <w:szCs w:val="24"/>
        </w:rPr>
        <w:t>нормативный размер земельного участка в кондоминиуме, кв.</w:t>
      </w:r>
      <w:r w:rsidR="000734B7" w:rsidRPr="00AB4627">
        <w:rPr>
          <w:rFonts w:ascii="Times New Roman" w:eastAsia="Times New Roman" w:hAnsi="Times New Roman" w:cs="Times New Roman"/>
          <w:spacing w:val="-4"/>
          <w:sz w:val="28"/>
          <w:szCs w:val="24"/>
        </w:rPr>
        <w:t> </w:t>
      </w:r>
      <w:r w:rsidRPr="00AB4627">
        <w:rPr>
          <w:rFonts w:ascii="Times New Roman" w:eastAsia="Times New Roman" w:hAnsi="Times New Roman" w:cs="Times New Roman"/>
          <w:spacing w:val="-4"/>
          <w:sz w:val="28"/>
          <w:szCs w:val="24"/>
        </w:rPr>
        <w:t>м;</w:t>
      </w:r>
    </w:p>
    <w:p w:rsidR="00C7509A" w:rsidRPr="00A61511" w:rsidRDefault="00C7509A" w:rsidP="00A61511">
      <w:pPr>
        <w:pStyle w:val="2fa"/>
        <w:tabs>
          <w:tab w:val="left" w:pos="426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proofErr w:type="gramStart"/>
      <w:r w:rsidRPr="00A61511">
        <w:rPr>
          <w:rFonts w:ascii="Times New Roman" w:eastAsia="Times New Roman" w:hAnsi="Times New Roman" w:cs="Times New Roman"/>
          <w:sz w:val="28"/>
          <w:szCs w:val="24"/>
        </w:rPr>
        <w:t>S</w:t>
      </w:r>
      <w:proofErr w:type="gramEnd"/>
      <w:r w:rsidRPr="00A61511">
        <w:rPr>
          <w:rFonts w:ascii="Times New Roman" w:eastAsia="Times New Roman" w:hAnsi="Times New Roman" w:cs="Times New Roman"/>
          <w:sz w:val="28"/>
          <w:szCs w:val="24"/>
          <w:vertAlign w:val="subscript"/>
        </w:rPr>
        <w:t>к</w:t>
      </w:r>
      <w:proofErr w:type="spellEnd"/>
      <w:r w:rsidR="002F5F96" w:rsidRPr="002A667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A61511">
        <w:rPr>
          <w:rFonts w:ascii="Times New Roman" w:eastAsia="Times New Roman" w:hAnsi="Times New Roman" w:cs="Times New Roman"/>
          <w:sz w:val="28"/>
          <w:szCs w:val="24"/>
        </w:rPr>
        <w:t>= 2853,8 кв.</w:t>
      </w:r>
      <w:r w:rsidR="00CF088F" w:rsidRPr="00A61511">
        <w:rPr>
          <w:rFonts w:ascii="Times New Roman" w:eastAsia="Times New Roman" w:hAnsi="Times New Roman" w:cs="Times New Roman"/>
          <w:sz w:val="28"/>
          <w:szCs w:val="24"/>
        </w:rPr>
        <w:t xml:space="preserve"> м – </w:t>
      </w:r>
      <w:r w:rsidRPr="00A61511">
        <w:rPr>
          <w:rFonts w:ascii="Times New Roman" w:eastAsia="Times New Roman" w:hAnsi="Times New Roman" w:cs="Times New Roman"/>
          <w:sz w:val="28"/>
          <w:szCs w:val="24"/>
        </w:rPr>
        <w:t>общая площадь жилых помещений в кондоминиуме;</w:t>
      </w:r>
    </w:p>
    <w:p w:rsidR="00C7509A" w:rsidRPr="00A61511" w:rsidRDefault="00C7509A" w:rsidP="00A61511">
      <w:pPr>
        <w:pStyle w:val="2fa"/>
        <w:tabs>
          <w:tab w:val="left" w:pos="426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A61511">
        <w:rPr>
          <w:rFonts w:ascii="Times New Roman" w:eastAsia="Times New Roman" w:hAnsi="Times New Roman" w:cs="Times New Roman"/>
          <w:sz w:val="28"/>
          <w:szCs w:val="24"/>
        </w:rPr>
        <w:t>У</w:t>
      </w:r>
      <w:r w:rsidRPr="00A61511">
        <w:rPr>
          <w:rFonts w:ascii="Times New Roman" w:eastAsia="Times New Roman" w:hAnsi="Times New Roman" w:cs="Times New Roman"/>
          <w:sz w:val="28"/>
          <w:szCs w:val="24"/>
          <w:vertAlign w:val="subscript"/>
        </w:rPr>
        <w:t>з.д</w:t>
      </w:r>
      <w:proofErr w:type="spellEnd"/>
      <w:r w:rsidR="00CF088F" w:rsidRPr="00A61511">
        <w:rPr>
          <w:rFonts w:ascii="Times New Roman" w:eastAsia="Times New Roman" w:hAnsi="Times New Roman" w:cs="Times New Roman"/>
          <w:sz w:val="28"/>
          <w:szCs w:val="24"/>
        </w:rPr>
        <w:t xml:space="preserve"> = 1,34 –</w:t>
      </w:r>
      <w:r w:rsidR="002F5F96" w:rsidRPr="00A61511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A61511">
        <w:rPr>
          <w:rFonts w:ascii="Times New Roman" w:eastAsia="Times New Roman" w:hAnsi="Times New Roman" w:cs="Times New Roman"/>
          <w:sz w:val="28"/>
          <w:szCs w:val="24"/>
        </w:rPr>
        <w:t xml:space="preserve">удельный показатель земельной доли для зданий разной этажности (согласно </w:t>
      </w:r>
      <w:r w:rsidR="00CF088F" w:rsidRPr="00A61511">
        <w:rPr>
          <w:rFonts w:ascii="Times New Roman" w:eastAsia="Times New Roman" w:hAnsi="Times New Roman" w:cs="Times New Roman"/>
          <w:sz w:val="28"/>
          <w:szCs w:val="24"/>
        </w:rPr>
        <w:t>п</w:t>
      </w:r>
      <w:r w:rsidRPr="00A61511">
        <w:rPr>
          <w:rFonts w:ascii="Times New Roman" w:eastAsia="Times New Roman" w:hAnsi="Times New Roman" w:cs="Times New Roman"/>
          <w:sz w:val="28"/>
          <w:szCs w:val="24"/>
        </w:rPr>
        <w:t>риложени</w:t>
      </w:r>
      <w:r w:rsidR="00CF088F" w:rsidRPr="00A61511">
        <w:rPr>
          <w:rFonts w:ascii="Times New Roman" w:eastAsia="Times New Roman" w:hAnsi="Times New Roman" w:cs="Times New Roman"/>
          <w:sz w:val="28"/>
          <w:szCs w:val="24"/>
        </w:rPr>
        <w:t>ю</w:t>
      </w:r>
      <w:proofErr w:type="gramStart"/>
      <w:r w:rsidR="00CF088F" w:rsidRPr="00A61511">
        <w:rPr>
          <w:rFonts w:ascii="Times New Roman" w:eastAsia="Times New Roman" w:hAnsi="Times New Roman" w:cs="Times New Roman"/>
          <w:sz w:val="28"/>
          <w:szCs w:val="24"/>
        </w:rPr>
        <w:t xml:space="preserve"> А</w:t>
      </w:r>
      <w:proofErr w:type="gramEnd"/>
      <w:r w:rsidR="00CF088F" w:rsidRPr="00A61511">
        <w:rPr>
          <w:rFonts w:ascii="Times New Roman" w:eastAsia="Times New Roman" w:hAnsi="Times New Roman" w:cs="Times New Roman"/>
          <w:sz w:val="28"/>
          <w:szCs w:val="24"/>
        </w:rPr>
        <w:t xml:space="preserve"> М</w:t>
      </w:r>
      <w:r w:rsidRPr="00A61511">
        <w:rPr>
          <w:rFonts w:ascii="Times New Roman" w:eastAsia="Times New Roman" w:hAnsi="Times New Roman" w:cs="Times New Roman"/>
          <w:sz w:val="28"/>
          <w:szCs w:val="24"/>
        </w:rPr>
        <w:t>етодических указаний).</w:t>
      </w:r>
    </w:p>
    <w:p w:rsidR="0073011D" w:rsidRPr="00A61511" w:rsidRDefault="00C7509A" w:rsidP="00A61511">
      <w:pPr>
        <w:pStyle w:val="2fa"/>
        <w:tabs>
          <w:tab w:val="left" w:pos="426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61511">
        <w:rPr>
          <w:rFonts w:ascii="Times New Roman" w:eastAsia="Times New Roman" w:hAnsi="Times New Roman" w:cs="Times New Roman"/>
          <w:sz w:val="28"/>
          <w:szCs w:val="24"/>
        </w:rPr>
        <w:t xml:space="preserve">Земельный участок </w:t>
      </w:r>
      <w:proofErr w:type="gramStart"/>
      <w:r w:rsidR="00CF088F" w:rsidRPr="00A61511">
        <w:rPr>
          <w:rFonts w:ascii="Times New Roman" w:eastAsia="Times New Roman" w:hAnsi="Times New Roman" w:cs="Times New Roman"/>
          <w:sz w:val="28"/>
          <w:szCs w:val="24"/>
        </w:rPr>
        <w:t>:</w:t>
      </w:r>
      <w:r w:rsidRPr="00A61511">
        <w:rPr>
          <w:rFonts w:ascii="Times New Roman" w:eastAsia="Times New Roman" w:hAnsi="Times New Roman" w:cs="Times New Roman"/>
          <w:sz w:val="28"/>
          <w:szCs w:val="24"/>
        </w:rPr>
        <w:t>З</w:t>
      </w:r>
      <w:proofErr w:type="gramEnd"/>
      <w:r w:rsidRPr="00A61511">
        <w:rPr>
          <w:rFonts w:ascii="Times New Roman" w:eastAsia="Times New Roman" w:hAnsi="Times New Roman" w:cs="Times New Roman"/>
          <w:sz w:val="28"/>
          <w:szCs w:val="24"/>
        </w:rPr>
        <w:t>У2 образуется из земель, государственная собственность на которые не разграничена. Земельный участок расположен</w:t>
      </w:r>
      <w:r w:rsidR="002F5F96" w:rsidRPr="00A61511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A61511">
        <w:rPr>
          <w:rFonts w:ascii="Times New Roman" w:eastAsia="Times New Roman" w:hAnsi="Times New Roman" w:cs="Times New Roman"/>
          <w:sz w:val="28"/>
          <w:szCs w:val="24"/>
        </w:rPr>
        <w:t>в</w:t>
      </w:r>
      <w:r w:rsidR="00AB4627">
        <w:rPr>
          <w:rFonts w:ascii="Times New Roman" w:eastAsia="Times New Roman" w:hAnsi="Times New Roman" w:cs="Times New Roman"/>
          <w:sz w:val="28"/>
          <w:szCs w:val="24"/>
        </w:rPr>
        <w:t> </w:t>
      </w:r>
      <w:r w:rsidRPr="00A61511">
        <w:rPr>
          <w:rFonts w:ascii="Times New Roman" w:eastAsia="Times New Roman" w:hAnsi="Times New Roman" w:cs="Times New Roman"/>
          <w:sz w:val="28"/>
          <w:szCs w:val="24"/>
        </w:rPr>
        <w:t>зоне Ж</w:t>
      </w:r>
      <w:proofErr w:type="gramStart"/>
      <w:r w:rsidRPr="00A61511">
        <w:rPr>
          <w:rFonts w:ascii="Times New Roman" w:eastAsia="Times New Roman" w:hAnsi="Times New Roman" w:cs="Times New Roman"/>
          <w:sz w:val="28"/>
          <w:szCs w:val="24"/>
        </w:rPr>
        <w:t>М(</w:t>
      </w:r>
      <w:proofErr w:type="gramEnd"/>
      <w:r w:rsidRPr="00A61511">
        <w:rPr>
          <w:rFonts w:ascii="Times New Roman" w:eastAsia="Times New Roman" w:hAnsi="Times New Roman" w:cs="Times New Roman"/>
          <w:sz w:val="28"/>
          <w:szCs w:val="24"/>
        </w:rPr>
        <w:t>н).</w:t>
      </w:r>
      <w:r w:rsidR="00CF088F" w:rsidRPr="00A61511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A61511">
        <w:rPr>
          <w:rFonts w:ascii="Times New Roman" w:eastAsia="Times New Roman" w:hAnsi="Times New Roman" w:cs="Times New Roman"/>
          <w:sz w:val="28"/>
          <w:szCs w:val="24"/>
        </w:rPr>
        <w:t>Вид разрешенного использования образуемого земельного участка устанавливается в соответствии с Правилами землепользования и</w:t>
      </w:r>
      <w:r w:rsidR="00AB4627">
        <w:rPr>
          <w:rFonts w:ascii="Times New Roman" w:eastAsia="Times New Roman" w:hAnsi="Times New Roman" w:cs="Times New Roman"/>
          <w:sz w:val="28"/>
          <w:szCs w:val="24"/>
        </w:rPr>
        <w:t> </w:t>
      </w:r>
      <w:r w:rsidRPr="00A61511">
        <w:rPr>
          <w:rFonts w:ascii="Times New Roman" w:eastAsia="Times New Roman" w:hAnsi="Times New Roman" w:cs="Times New Roman"/>
          <w:sz w:val="28"/>
          <w:szCs w:val="24"/>
        </w:rPr>
        <w:t>застройки как «</w:t>
      </w:r>
      <w:proofErr w:type="spellStart"/>
      <w:r w:rsidRPr="00A61511">
        <w:rPr>
          <w:rFonts w:ascii="Times New Roman" w:eastAsia="Times New Roman" w:hAnsi="Times New Roman" w:cs="Times New Roman"/>
          <w:sz w:val="28"/>
          <w:szCs w:val="24"/>
        </w:rPr>
        <w:t>Сред</w:t>
      </w:r>
      <w:r w:rsidR="0073011D" w:rsidRPr="00A61511">
        <w:rPr>
          <w:rFonts w:ascii="Times New Roman" w:eastAsia="Times New Roman" w:hAnsi="Times New Roman" w:cs="Times New Roman"/>
          <w:sz w:val="28"/>
          <w:szCs w:val="24"/>
        </w:rPr>
        <w:t>неэтажная</w:t>
      </w:r>
      <w:proofErr w:type="spellEnd"/>
      <w:r w:rsidR="0073011D" w:rsidRPr="00A61511">
        <w:rPr>
          <w:rFonts w:ascii="Times New Roman" w:eastAsia="Times New Roman" w:hAnsi="Times New Roman" w:cs="Times New Roman"/>
          <w:sz w:val="28"/>
          <w:szCs w:val="24"/>
        </w:rPr>
        <w:t xml:space="preserve"> жилая застройка» (2.5)</w:t>
      </w:r>
      <w:r w:rsidRPr="00A61511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C7509A" w:rsidRPr="00A61511" w:rsidRDefault="00C7509A" w:rsidP="00A61511">
      <w:pPr>
        <w:pStyle w:val="2fa"/>
        <w:tabs>
          <w:tab w:val="left" w:pos="426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61511">
        <w:rPr>
          <w:rFonts w:ascii="Times New Roman" w:eastAsia="Times New Roman" w:hAnsi="Times New Roman" w:cs="Times New Roman"/>
          <w:sz w:val="28"/>
          <w:szCs w:val="24"/>
        </w:rPr>
        <w:t xml:space="preserve">Границы </w:t>
      </w:r>
      <w:r w:rsidR="0073011D" w:rsidRPr="00A61511">
        <w:rPr>
          <w:rFonts w:ascii="Times New Roman" w:eastAsia="Times New Roman" w:hAnsi="Times New Roman" w:cs="Times New Roman"/>
          <w:sz w:val="28"/>
          <w:szCs w:val="24"/>
        </w:rPr>
        <w:t xml:space="preserve">образуемого </w:t>
      </w:r>
      <w:r w:rsidRPr="00A61511">
        <w:rPr>
          <w:rFonts w:ascii="Times New Roman" w:eastAsia="Times New Roman" w:hAnsi="Times New Roman" w:cs="Times New Roman"/>
          <w:sz w:val="28"/>
          <w:szCs w:val="24"/>
        </w:rPr>
        <w:t>земельного участка определены в соответствии со сложи</w:t>
      </w:r>
      <w:r w:rsidR="0073011D" w:rsidRPr="00A61511">
        <w:rPr>
          <w:rFonts w:ascii="Times New Roman" w:eastAsia="Times New Roman" w:hAnsi="Times New Roman" w:cs="Times New Roman"/>
          <w:sz w:val="28"/>
          <w:szCs w:val="24"/>
        </w:rPr>
        <w:t>вшейся планировочной структурой,</w:t>
      </w:r>
      <w:r w:rsidRPr="00A61511">
        <w:rPr>
          <w:rFonts w:ascii="Times New Roman" w:eastAsia="Times New Roman" w:hAnsi="Times New Roman" w:cs="Times New Roman"/>
          <w:sz w:val="28"/>
          <w:szCs w:val="24"/>
        </w:rPr>
        <w:t xml:space="preserve">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</w:t>
      </w:r>
      <w:r w:rsidRPr="00A61511">
        <w:rPr>
          <w:rFonts w:ascii="Times New Roman" w:eastAsia="Times New Roman" w:hAnsi="Times New Roman" w:cs="Times New Roman"/>
          <w:sz w:val="28"/>
          <w:szCs w:val="24"/>
        </w:rPr>
        <w:lastRenderedPageBreak/>
        <w:t>территориальных зон</w:t>
      </w:r>
      <w:r w:rsidR="0073011D" w:rsidRPr="00A61511">
        <w:rPr>
          <w:rFonts w:ascii="Times New Roman" w:eastAsia="Times New Roman" w:hAnsi="Times New Roman" w:cs="Times New Roman"/>
          <w:sz w:val="28"/>
          <w:szCs w:val="24"/>
        </w:rPr>
        <w:t>,</w:t>
      </w:r>
      <w:r w:rsidRPr="00A61511">
        <w:rPr>
          <w:rFonts w:ascii="Times New Roman" w:eastAsia="Times New Roman" w:hAnsi="Times New Roman" w:cs="Times New Roman"/>
          <w:sz w:val="28"/>
          <w:szCs w:val="24"/>
        </w:rPr>
        <w:t xml:space="preserve"> требований, установленных градостроительным регламентом, а также требований, установленных</w:t>
      </w:r>
      <w:r w:rsidR="002F5F96" w:rsidRPr="00A61511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A61511">
        <w:rPr>
          <w:rFonts w:ascii="Times New Roman" w:eastAsia="Times New Roman" w:hAnsi="Times New Roman" w:cs="Times New Roman"/>
          <w:sz w:val="28"/>
          <w:szCs w:val="24"/>
        </w:rPr>
        <w:t xml:space="preserve">в соответствии с иными нормативами градостроительного проектирования. </w:t>
      </w:r>
    </w:p>
    <w:p w:rsidR="000D2FC0" w:rsidRPr="00A61511" w:rsidRDefault="000D2FC0" w:rsidP="00A61511">
      <w:pPr>
        <w:widowControl/>
        <w:tabs>
          <w:tab w:val="left" w:pos="0"/>
        </w:tabs>
        <w:spacing w:line="360" w:lineRule="auto"/>
        <w:ind w:firstLine="709"/>
        <w:rPr>
          <w:kern w:val="0"/>
          <w:sz w:val="28"/>
          <w:szCs w:val="28"/>
        </w:rPr>
      </w:pPr>
      <w:r w:rsidRPr="00A61511">
        <w:rPr>
          <w:rFonts w:eastAsia="Calibri"/>
          <w:kern w:val="0"/>
          <w:sz w:val="28"/>
          <w:szCs w:val="28"/>
          <w:lang w:eastAsia="ar-SA"/>
        </w:rPr>
        <w:t xml:space="preserve">Ведомость координат </w:t>
      </w:r>
      <w:r w:rsidR="0073011D" w:rsidRPr="00A61511">
        <w:rPr>
          <w:rFonts w:eastAsia="Calibri"/>
          <w:kern w:val="0"/>
          <w:sz w:val="28"/>
          <w:szCs w:val="28"/>
          <w:lang w:eastAsia="ar-SA"/>
        </w:rPr>
        <w:t xml:space="preserve">характерных точек </w:t>
      </w:r>
      <w:r w:rsidR="00690B12">
        <w:rPr>
          <w:rFonts w:eastAsia="Calibri"/>
          <w:kern w:val="0"/>
          <w:sz w:val="28"/>
          <w:szCs w:val="28"/>
          <w:lang w:eastAsia="ar-SA"/>
        </w:rPr>
        <w:t xml:space="preserve">границ </w:t>
      </w:r>
      <w:r w:rsidR="0073011D" w:rsidRPr="00A61511">
        <w:rPr>
          <w:rFonts w:eastAsia="Calibri"/>
          <w:kern w:val="0"/>
          <w:sz w:val="28"/>
          <w:szCs w:val="28"/>
          <w:lang w:eastAsia="ar-SA"/>
        </w:rPr>
        <w:t xml:space="preserve">образуемого земельного участка </w:t>
      </w:r>
      <w:r w:rsidRPr="00A61511">
        <w:rPr>
          <w:rFonts w:eastAsia="Calibri"/>
          <w:kern w:val="0"/>
          <w:sz w:val="28"/>
          <w:szCs w:val="28"/>
          <w:lang w:eastAsia="ar-SA"/>
        </w:rPr>
        <w:t xml:space="preserve">представлена в таблице № </w:t>
      </w:r>
      <w:r w:rsidR="00F14846" w:rsidRPr="00A61511">
        <w:rPr>
          <w:rFonts w:eastAsia="Calibri"/>
          <w:kern w:val="0"/>
          <w:sz w:val="28"/>
          <w:szCs w:val="28"/>
          <w:lang w:eastAsia="ar-SA"/>
        </w:rPr>
        <w:t>6</w:t>
      </w:r>
      <w:r w:rsidRPr="00A61511">
        <w:rPr>
          <w:rFonts w:eastAsia="Calibri"/>
          <w:kern w:val="0"/>
          <w:sz w:val="28"/>
          <w:szCs w:val="28"/>
          <w:lang w:eastAsia="ar-SA"/>
        </w:rPr>
        <w:t>.</w:t>
      </w:r>
    </w:p>
    <w:p w:rsidR="000D2FC0" w:rsidRPr="00A61511" w:rsidRDefault="000D2FC0" w:rsidP="002A6672">
      <w:pPr>
        <w:widowControl/>
        <w:tabs>
          <w:tab w:val="left" w:pos="426"/>
        </w:tabs>
        <w:autoSpaceDN/>
        <w:spacing w:line="240" w:lineRule="auto"/>
        <w:ind w:firstLine="0"/>
        <w:jc w:val="right"/>
        <w:textAlignment w:val="auto"/>
        <w:rPr>
          <w:rFonts w:eastAsia="Calibri"/>
          <w:kern w:val="0"/>
          <w:sz w:val="28"/>
          <w:szCs w:val="28"/>
          <w:lang w:eastAsia="ar-SA"/>
        </w:rPr>
      </w:pPr>
      <w:r w:rsidRPr="00A61511">
        <w:rPr>
          <w:rFonts w:eastAsia="Calibri"/>
          <w:kern w:val="0"/>
          <w:sz w:val="28"/>
          <w:szCs w:val="28"/>
          <w:lang w:eastAsia="ar-SA"/>
        </w:rPr>
        <w:t xml:space="preserve">Таблица № </w:t>
      </w:r>
      <w:r w:rsidR="00F14846" w:rsidRPr="00A61511">
        <w:rPr>
          <w:rFonts w:eastAsia="Calibri"/>
          <w:kern w:val="0"/>
          <w:sz w:val="28"/>
          <w:szCs w:val="28"/>
          <w:lang w:eastAsia="ar-SA"/>
        </w:rPr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1984"/>
        <w:gridCol w:w="1843"/>
        <w:gridCol w:w="1843"/>
        <w:gridCol w:w="1120"/>
      </w:tblGrid>
      <w:tr w:rsidR="0073011D" w:rsidRPr="002A6672" w:rsidTr="002A6672">
        <w:trPr>
          <w:trHeight w:val="251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2A6672" w:rsidRDefault="0073011D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2A667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Номер</w:t>
            </w:r>
          </w:p>
          <w:p w:rsidR="0073011D" w:rsidRPr="002A6672" w:rsidRDefault="0073011D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2A667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характерной точки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011D" w:rsidRPr="002A6672" w:rsidRDefault="0073011D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2A667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Координаты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3011D" w:rsidRPr="002A6672" w:rsidRDefault="0073011D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2A667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Дирекционный угол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3011D" w:rsidRPr="002A6672" w:rsidRDefault="0073011D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2A667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Длина</w:t>
            </w:r>
          </w:p>
        </w:tc>
      </w:tr>
      <w:tr w:rsidR="0073011D" w:rsidRPr="002A6672" w:rsidTr="002A6672">
        <w:trPr>
          <w:trHeight w:val="321"/>
        </w:trPr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011D" w:rsidRPr="002A6672" w:rsidRDefault="0073011D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011D" w:rsidRPr="002A6672" w:rsidRDefault="0073011D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2A667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011D" w:rsidRPr="002A6672" w:rsidRDefault="0073011D" w:rsidP="002A6672">
            <w:pPr>
              <w:widowControl/>
              <w:spacing w:line="240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2A667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Y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011D" w:rsidRPr="002A6672" w:rsidRDefault="0073011D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011D" w:rsidRPr="002A6672" w:rsidRDefault="0073011D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</w:p>
        </w:tc>
      </w:tr>
      <w:tr w:rsidR="0092186C" w:rsidRPr="002A6672" w:rsidTr="002A667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2A6672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2A667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2A6672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2A667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507593,91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2A6672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2A667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1302882,93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2A6672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2A667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102° 5' 48''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2A6672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2A667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39,99</w:t>
            </w:r>
          </w:p>
        </w:tc>
      </w:tr>
      <w:tr w:rsidR="0092186C" w:rsidRPr="002A6672" w:rsidTr="002A667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2A6672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2A667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2A6672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2A667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507585,53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2A6672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2A667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1302922,03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2A6672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2A667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192° 13' 20''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2A6672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2A667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94,09</w:t>
            </w:r>
          </w:p>
        </w:tc>
      </w:tr>
      <w:tr w:rsidR="0092186C" w:rsidRPr="002A6672" w:rsidTr="002A667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2A6672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2A667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2A6672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2A667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507493,57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2A6672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2A667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1302902,11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2A6672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2A667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281° 27' 53''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2A6672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2A667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42,11</w:t>
            </w:r>
          </w:p>
        </w:tc>
      </w:tr>
      <w:tr w:rsidR="0092186C" w:rsidRPr="002A6672" w:rsidTr="002A667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2A6672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2A667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2A6672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2A667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507501,94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2A6672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2A667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1302860,84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2A6672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2A667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13° 30' 21''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2A6672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2A667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94,59</w:t>
            </w:r>
          </w:p>
        </w:tc>
      </w:tr>
      <w:tr w:rsidR="0092186C" w:rsidRPr="002A6672" w:rsidTr="002A667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2A6672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2A667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2A6672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2A667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507593,91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2A6672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2A667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1302882,93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2A6672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2A6672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</w:p>
        </w:tc>
      </w:tr>
    </w:tbl>
    <w:p w:rsidR="00C7509A" w:rsidRPr="00A61511" w:rsidRDefault="00C7509A" w:rsidP="002A6672">
      <w:pPr>
        <w:widowControl/>
        <w:tabs>
          <w:tab w:val="left" w:pos="0"/>
        </w:tabs>
        <w:spacing w:line="240" w:lineRule="auto"/>
        <w:ind w:firstLine="0"/>
        <w:contextualSpacing/>
        <w:rPr>
          <w:b/>
          <w:kern w:val="0"/>
          <w:sz w:val="28"/>
          <w:szCs w:val="28"/>
        </w:rPr>
      </w:pPr>
    </w:p>
    <w:p w:rsidR="009B69BA" w:rsidRPr="00A61511" w:rsidRDefault="009B69BA" w:rsidP="00A61511">
      <w:pPr>
        <w:widowControl/>
        <w:tabs>
          <w:tab w:val="left" w:pos="0"/>
        </w:tabs>
        <w:spacing w:line="360" w:lineRule="auto"/>
        <w:ind w:firstLine="709"/>
        <w:contextualSpacing/>
        <w:rPr>
          <w:b/>
          <w:color w:val="000000" w:themeColor="text1"/>
          <w:kern w:val="0"/>
          <w:sz w:val="28"/>
          <w:szCs w:val="28"/>
        </w:rPr>
      </w:pPr>
      <w:r w:rsidRPr="00A61511">
        <w:rPr>
          <w:b/>
          <w:color w:val="000000" w:themeColor="text1"/>
          <w:kern w:val="0"/>
          <w:sz w:val="28"/>
          <w:szCs w:val="28"/>
        </w:rPr>
        <w:t>:ЗУ3</w:t>
      </w:r>
    </w:p>
    <w:bookmarkEnd w:id="0"/>
    <w:bookmarkEnd w:id="1"/>
    <w:bookmarkEnd w:id="2"/>
    <w:p w:rsidR="00C7509A" w:rsidRPr="00A61511" w:rsidRDefault="00C7509A" w:rsidP="00A61511">
      <w:pPr>
        <w:pStyle w:val="2fa"/>
        <w:tabs>
          <w:tab w:val="left" w:pos="426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1511">
        <w:rPr>
          <w:rFonts w:ascii="Times New Roman" w:eastAsia="Times New Roman" w:hAnsi="Times New Roman" w:cs="Times New Roman"/>
          <w:sz w:val="28"/>
          <w:szCs w:val="28"/>
        </w:rPr>
        <w:t xml:space="preserve">Проектом межевания предлагается образовать земельный участок площадью </w:t>
      </w:r>
      <w:r w:rsidRPr="00A61511">
        <w:rPr>
          <w:rFonts w:ascii="Times New Roman" w:hAnsi="Times New Roman" w:cs="Times New Roman"/>
          <w:color w:val="000000"/>
          <w:sz w:val="28"/>
          <w:szCs w:val="28"/>
        </w:rPr>
        <w:t>3888</w:t>
      </w:r>
      <w:r w:rsidR="0073011D" w:rsidRPr="00A61511">
        <w:rPr>
          <w:rFonts w:ascii="Times New Roman" w:eastAsia="Times New Roman" w:hAnsi="Times New Roman" w:cs="Times New Roman"/>
          <w:sz w:val="28"/>
          <w:szCs w:val="28"/>
        </w:rPr>
        <w:t xml:space="preserve"> кв. м</w:t>
      </w:r>
      <w:r w:rsidRPr="00A61511">
        <w:rPr>
          <w:rFonts w:ascii="Times New Roman" w:eastAsia="Times New Roman" w:hAnsi="Times New Roman" w:cs="Times New Roman"/>
          <w:sz w:val="28"/>
          <w:szCs w:val="28"/>
        </w:rPr>
        <w:t>, расположенный по адресу</w:t>
      </w:r>
      <w:r w:rsidR="0073011D" w:rsidRPr="00A61511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A61511">
        <w:rPr>
          <w:rFonts w:ascii="Times New Roman" w:eastAsia="Times New Roman" w:hAnsi="Times New Roman" w:cs="Times New Roman"/>
          <w:sz w:val="28"/>
          <w:szCs w:val="28"/>
        </w:rPr>
        <w:t xml:space="preserve"> ул. Ростовская</w:t>
      </w:r>
      <w:r w:rsidR="0092186C" w:rsidRPr="00A6151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A61511">
        <w:rPr>
          <w:rFonts w:ascii="Times New Roman" w:eastAsia="Times New Roman" w:hAnsi="Times New Roman" w:cs="Times New Roman"/>
          <w:sz w:val="28"/>
          <w:szCs w:val="28"/>
        </w:rPr>
        <w:t xml:space="preserve"> 42.</w:t>
      </w:r>
    </w:p>
    <w:p w:rsidR="0073011D" w:rsidRPr="00A61511" w:rsidRDefault="00C7509A" w:rsidP="00A61511">
      <w:pPr>
        <w:pStyle w:val="2fa"/>
        <w:tabs>
          <w:tab w:val="left" w:pos="426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1511">
        <w:rPr>
          <w:rFonts w:ascii="Times New Roman" w:eastAsia="Times New Roman" w:hAnsi="Times New Roman" w:cs="Times New Roman"/>
          <w:sz w:val="28"/>
          <w:szCs w:val="28"/>
        </w:rPr>
        <w:t>Нормативный размер земельного участка, определяемый согласно</w:t>
      </w:r>
      <w:r w:rsidR="002F5F96" w:rsidRPr="00A615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61511">
        <w:rPr>
          <w:rFonts w:ascii="Times New Roman" w:eastAsia="Times New Roman" w:hAnsi="Times New Roman" w:cs="Times New Roman"/>
          <w:sz w:val="28"/>
          <w:szCs w:val="28"/>
        </w:rPr>
        <w:t>Методически</w:t>
      </w:r>
      <w:r w:rsidR="0073011D" w:rsidRPr="00A61511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A61511">
        <w:rPr>
          <w:rFonts w:ascii="Times New Roman" w:eastAsia="Times New Roman" w:hAnsi="Times New Roman" w:cs="Times New Roman"/>
          <w:sz w:val="28"/>
          <w:szCs w:val="28"/>
        </w:rPr>
        <w:t xml:space="preserve"> указания</w:t>
      </w:r>
      <w:r w:rsidR="0073011D" w:rsidRPr="00A61511">
        <w:rPr>
          <w:rFonts w:ascii="Times New Roman" w:eastAsia="Times New Roman" w:hAnsi="Times New Roman" w:cs="Times New Roman"/>
          <w:sz w:val="28"/>
          <w:szCs w:val="28"/>
        </w:rPr>
        <w:t>м:</w:t>
      </w:r>
    </w:p>
    <w:p w:rsidR="00C7509A" w:rsidRPr="00A61511" w:rsidRDefault="00C7509A" w:rsidP="00A61511">
      <w:pPr>
        <w:pStyle w:val="2fa"/>
        <w:tabs>
          <w:tab w:val="left" w:pos="426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61511">
        <w:rPr>
          <w:rFonts w:ascii="Times New Roman" w:eastAsia="Times New Roman" w:hAnsi="Times New Roman" w:cs="Times New Roman"/>
          <w:sz w:val="28"/>
          <w:szCs w:val="28"/>
        </w:rPr>
        <w:t>S</w:t>
      </w:r>
      <w:r w:rsidRPr="00A61511">
        <w:rPr>
          <w:rFonts w:ascii="Times New Roman" w:eastAsia="Times New Roman" w:hAnsi="Times New Roman" w:cs="Times New Roman"/>
          <w:sz w:val="28"/>
          <w:szCs w:val="28"/>
          <w:vertAlign w:val="subscript"/>
        </w:rPr>
        <w:t>норм</w:t>
      </w:r>
      <w:proofErr w:type="gramStart"/>
      <w:r w:rsidRPr="00A61511">
        <w:rPr>
          <w:rFonts w:ascii="Times New Roman" w:eastAsia="Times New Roman" w:hAnsi="Times New Roman" w:cs="Times New Roman"/>
          <w:sz w:val="28"/>
          <w:szCs w:val="28"/>
          <w:vertAlign w:val="subscript"/>
        </w:rPr>
        <w:t>.к</w:t>
      </w:r>
      <w:proofErr w:type="spellEnd"/>
      <w:proofErr w:type="gramEnd"/>
      <w:r w:rsidR="002F5F96" w:rsidRPr="002A66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61511">
        <w:rPr>
          <w:rFonts w:ascii="Times New Roman" w:eastAsia="Times New Roman" w:hAnsi="Times New Roman" w:cs="Times New Roman"/>
          <w:sz w:val="28"/>
          <w:szCs w:val="28"/>
        </w:rPr>
        <w:t xml:space="preserve">= </w:t>
      </w:r>
      <w:proofErr w:type="spellStart"/>
      <w:r w:rsidRPr="00A61511">
        <w:rPr>
          <w:rFonts w:ascii="Times New Roman" w:eastAsia="Times New Roman" w:hAnsi="Times New Roman" w:cs="Times New Roman"/>
          <w:sz w:val="28"/>
          <w:szCs w:val="28"/>
        </w:rPr>
        <w:t>S</w:t>
      </w:r>
      <w:r w:rsidRPr="00A61511">
        <w:rPr>
          <w:rFonts w:ascii="Times New Roman" w:eastAsia="Times New Roman" w:hAnsi="Times New Roman" w:cs="Times New Roman"/>
          <w:sz w:val="28"/>
          <w:szCs w:val="28"/>
          <w:vertAlign w:val="subscript"/>
        </w:rPr>
        <w:t>к</w:t>
      </w:r>
      <w:proofErr w:type="spellEnd"/>
      <w:r w:rsidR="0073011D" w:rsidRPr="002A66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A6672">
        <w:rPr>
          <w:rFonts w:ascii="Times New Roman" w:eastAsia="Times New Roman" w:hAnsi="Times New Roman" w:cs="Times New Roman"/>
          <w:sz w:val="28"/>
          <w:szCs w:val="28"/>
        </w:rPr>
        <w:t>×</w:t>
      </w:r>
      <w:r w:rsidR="0073011D" w:rsidRPr="00A615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61511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A61511">
        <w:rPr>
          <w:rFonts w:ascii="Times New Roman" w:eastAsia="Times New Roman" w:hAnsi="Times New Roman" w:cs="Times New Roman"/>
          <w:sz w:val="28"/>
          <w:szCs w:val="28"/>
          <w:vertAlign w:val="subscript"/>
        </w:rPr>
        <w:t>з.д</w:t>
      </w:r>
      <w:proofErr w:type="spellEnd"/>
      <w:r w:rsidR="002F5F96" w:rsidRPr="002A66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1AAB" w:rsidRPr="00A61511">
        <w:rPr>
          <w:rFonts w:ascii="Times New Roman" w:eastAsia="Times New Roman" w:hAnsi="Times New Roman" w:cs="Times New Roman"/>
          <w:sz w:val="28"/>
          <w:szCs w:val="28"/>
        </w:rPr>
        <w:t xml:space="preserve">= </w:t>
      </w:r>
      <w:r w:rsidRPr="00A61511">
        <w:rPr>
          <w:rFonts w:ascii="Times New Roman" w:eastAsia="Times New Roman" w:hAnsi="Times New Roman" w:cs="Times New Roman"/>
          <w:sz w:val="28"/>
          <w:szCs w:val="28"/>
        </w:rPr>
        <w:t xml:space="preserve">3158,6 </w:t>
      </w:r>
      <w:r w:rsidR="002A6672">
        <w:rPr>
          <w:rFonts w:ascii="Times New Roman" w:eastAsia="Times New Roman" w:hAnsi="Times New Roman" w:cs="Times New Roman"/>
          <w:sz w:val="28"/>
          <w:szCs w:val="28"/>
        </w:rPr>
        <w:t>×</w:t>
      </w:r>
      <w:r w:rsidRPr="00A61511">
        <w:rPr>
          <w:rFonts w:ascii="Times New Roman" w:eastAsia="Times New Roman" w:hAnsi="Times New Roman" w:cs="Times New Roman"/>
          <w:sz w:val="28"/>
          <w:szCs w:val="28"/>
        </w:rPr>
        <w:t xml:space="preserve"> 1,34</w:t>
      </w:r>
      <w:r w:rsidR="0073011D" w:rsidRPr="00A615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61511">
        <w:rPr>
          <w:rFonts w:ascii="Times New Roman" w:eastAsia="Times New Roman" w:hAnsi="Times New Roman" w:cs="Times New Roman"/>
          <w:sz w:val="28"/>
          <w:szCs w:val="28"/>
        </w:rPr>
        <w:t>=</w:t>
      </w:r>
      <w:r w:rsidR="0073011D" w:rsidRPr="00A61511">
        <w:rPr>
          <w:rFonts w:ascii="Times New Roman" w:eastAsia="Times New Roman" w:hAnsi="Times New Roman" w:cs="Times New Roman"/>
          <w:sz w:val="28"/>
          <w:szCs w:val="28"/>
        </w:rPr>
        <w:t xml:space="preserve"> 4230,52 кв. м</w:t>
      </w:r>
      <w:r w:rsidRPr="00A61511">
        <w:rPr>
          <w:rFonts w:ascii="Times New Roman" w:eastAsia="Times New Roman" w:hAnsi="Times New Roman" w:cs="Times New Roman"/>
          <w:sz w:val="28"/>
          <w:szCs w:val="28"/>
        </w:rPr>
        <w:t>, где</w:t>
      </w:r>
      <w:r w:rsidR="0073011D" w:rsidRPr="00A61511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C7509A" w:rsidRPr="00AB4627" w:rsidRDefault="00C7509A" w:rsidP="00A61511">
      <w:pPr>
        <w:pStyle w:val="2fa"/>
        <w:tabs>
          <w:tab w:val="left" w:pos="426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proofErr w:type="spellStart"/>
      <w:r w:rsidRPr="00AB4627">
        <w:rPr>
          <w:rFonts w:ascii="Times New Roman" w:eastAsia="Times New Roman" w:hAnsi="Times New Roman" w:cs="Times New Roman"/>
          <w:spacing w:val="-4"/>
          <w:sz w:val="28"/>
          <w:szCs w:val="28"/>
        </w:rPr>
        <w:t>S</w:t>
      </w:r>
      <w:r w:rsidRPr="00AB4627">
        <w:rPr>
          <w:rFonts w:ascii="Times New Roman" w:eastAsia="Times New Roman" w:hAnsi="Times New Roman" w:cs="Times New Roman"/>
          <w:spacing w:val="-4"/>
          <w:sz w:val="28"/>
          <w:szCs w:val="28"/>
          <w:vertAlign w:val="subscript"/>
        </w:rPr>
        <w:t>норм</w:t>
      </w:r>
      <w:proofErr w:type="gramStart"/>
      <w:r w:rsidRPr="00AB4627">
        <w:rPr>
          <w:rFonts w:ascii="Times New Roman" w:eastAsia="Times New Roman" w:hAnsi="Times New Roman" w:cs="Times New Roman"/>
          <w:spacing w:val="-4"/>
          <w:sz w:val="28"/>
          <w:szCs w:val="28"/>
          <w:vertAlign w:val="subscript"/>
        </w:rPr>
        <w:t>.к</w:t>
      </w:r>
      <w:proofErr w:type="spellEnd"/>
      <w:proofErr w:type="gramEnd"/>
      <w:r w:rsidR="002F5F96" w:rsidRPr="00AB462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73011D" w:rsidRPr="00AB4627">
        <w:rPr>
          <w:rFonts w:ascii="Times New Roman" w:eastAsia="Times New Roman" w:hAnsi="Times New Roman" w:cs="Times New Roman"/>
          <w:spacing w:val="-4"/>
          <w:sz w:val="28"/>
          <w:szCs w:val="28"/>
        </w:rPr>
        <w:t>–</w:t>
      </w:r>
      <w:r w:rsidRPr="00AB462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нормативный размер земельного участка в кондоминиуме, кв.</w:t>
      </w:r>
      <w:r w:rsidR="002A6672" w:rsidRPr="00AB4627">
        <w:rPr>
          <w:rFonts w:ascii="Times New Roman" w:eastAsia="Times New Roman" w:hAnsi="Times New Roman" w:cs="Times New Roman"/>
          <w:spacing w:val="-4"/>
          <w:sz w:val="28"/>
          <w:szCs w:val="28"/>
        </w:rPr>
        <w:t> </w:t>
      </w:r>
      <w:r w:rsidRPr="00AB4627">
        <w:rPr>
          <w:rFonts w:ascii="Times New Roman" w:eastAsia="Times New Roman" w:hAnsi="Times New Roman" w:cs="Times New Roman"/>
          <w:spacing w:val="-4"/>
          <w:sz w:val="28"/>
          <w:szCs w:val="28"/>
        </w:rPr>
        <w:t>м;</w:t>
      </w:r>
    </w:p>
    <w:p w:rsidR="00C7509A" w:rsidRPr="00A61511" w:rsidRDefault="00C7509A" w:rsidP="00A61511">
      <w:pPr>
        <w:pStyle w:val="2fa"/>
        <w:tabs>
          <w:tab w:val="left" w:pos="426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A61511">
        <w:rPr>
          <w:rFonts w:ascii="Times New Roman" w:eastAsia="Times New Roman" w:hAnsi="Times New Roman" w:cs="Times New Roman"/>
          <w:sz w:val="28"/>
          <w:szCs w:val="28"/>
        </w:rPr>
        <w:t>S</w:t>
      </w:r>
      <w:proofErr w:type="gramEnd"/>
      <w:r w:rsidRPr="00A61511">
        <w:rPr>
          <w:rFonts w:ascii="Times New Roman" w:eastAsia="Times New Roman" w:hAnsi="Times New Roman" w:cs="Times New Roman"/>
          <w:sz w:val="28"/>
          <w:szCs w:val="28"/>
          <w:vertAlign w:val="subscript"/>
        </w:rPr>
        <w:t>к</w:t>
      </w:r>
      <w:proofErr w:type="spellEnd"/>
      <w:r w:rsidRPr="00A61511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</w:t>
      </w:r>
      <w:r w:rsidRPr="00A61511">
        <w:rPr>
          <w:rFonts w:ascii="Times New Roman" w:eastAsia="Times New Roman" w:hAnsi="Times New Roman" w:cs="Times New Roman"/>
          <w:sz w:val="28"/>
          <w:szCs w:val="28"/>
        </w:rPr>
        <w:t>= 3158,6 кв.</w:t>
      </w:r>
      <w:r w:rsidR="0073011D" w:rsidRPr="00A61511">
        <w:rPr>
          <w:rFonts w:ascii="Times New Roman" w:eastAsia="Times New Roman" w:hAnsi="Times New Roman" w:cs="Times New Roman"/>
          <w:sz w:val="28"/>
          <w:szCs w:val="28"/>
        </w:rPr>
        <w:t xml:space="preserve"> м –</w:t>
      </w:r>
      <w:r w:rsidRPr="00A61511">
        <w:rPr>
          <w:rFonts w:ascii="Times New Roman" w:eastAsia="Times New Roman" w:hAnsi="Times New Roman" w:cs="Times New Roman"/>
          <w:sz w:val="28"/>
          <w:szCs w:val="28"/>
        </w:rPr>
        <w:t xml:space="preserve"> общая площадь жилых помещений в кондоминиуме;</w:t>
      </w:r>
    </w:p>
    <w:p w:rsidR="00C7509A" w:rsidRPr="00A61511" w:rsidRDefault="00C7509A" w:rsidP="00A61511">
      <w:pPr>
        <w:pStyle w:val="2fa"/>
        <w:tabs>
          <w:tab w:val="left" w:pos="426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61511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A61511">
        <w:rPr>
          <w:rFonts w:ascii="Times New Roman" w:eastAsia="Times New Roman" w:hAnsi="Times New Roman" w:cs="Times New Roman"/>
          <w:sz w:val="28"/>
          <w:szCs w:val="28"/>
          <w:vertAlign w:val="subscript"/>
        </w:rPr>
        <w:t>з.д</w:t>
      </w:r>
      <w:proofErr w:type="spellEnd"/>
      <w:r w:rsidR="0073011D" w:rsidRPr="00A61511">
        <w:rPr>
          <w:rFonts w:ascii="Times New Roman" w:eastAsia="Times New Roman" w:hAnsi="Times New Roman" w:cs="Times New Roman"/>
          <w:sz w:val="28"/>
          <w:szCs w:val="28"/>
        </w:rPr>
        <w:t xml:space="preserve"> = 1,34 –</w:t>
      </w:r>
      <w:r w:rsidR="002F5F96" w:rsidRPr="00A615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61511">
        <w:rPr>
          <w:rFonts w:ascii="Times New Roman" w:eastAsia="Times New Roman" w:hAnsi="Times New Roman" w:cs="Times New Roman"/>
          <w:sz w:val="28"/>
          <w:szCs w:val="28"/>
        </w:rPr>
        <w:t xml:space="preserve">удельный показатель земельной доли для зданий разной этажности (согласно </w:t>
      </w:r>
      <w:r w:rsidR="0073011D" w:rsidRPr="00A61511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A61511">
        <w:rPr>
          <w:rFonts w:ascii="Times New Roman" w:eastAsia="Times New Roman" w:hAnsi="Times New Roman" w:cs="Times New Roman"/>
          <w:sz w:val="28"/>
          <w:szCs w:val="28"/>
        </w:rPr>
        <w:t>риложени</w:t>
      </w:r>
      <w:r w:rsidR="0073011D" w:rsidRPr="00A61511">
        <w:rPr>
          <w:rFonts w:ascii="Times New Roman" w:eastAsia="Times New Roman" w:hAnsi="Times New Roman" w:cs="Times New Roman"/>
          <w:sz w:val="28"/>
          <w:szCs w:val="28"/>
        </w:rPr>
        <w:t>ю</w:t>
      </w:r>
      <w:proofErr w:type="gramStart"/>
      <w:r w:rsidRPr="00A61511">
        <w:rPr>
          <w:rFonts w:ascii="Times New Roman" w:eastAsia="Times New Roman" w:hAnsi="Times New Roman" w:cs="Times New Roman"/>
          <w:sz w:val="28"/>
          <w:szCs w:val="28"/>
        </w:rPr>
        <w:t xml:space="preserve"> А</w:t>
      </w:r>
      <w:proofErr w:type="gramEnd"/>
      <w:r w:rsidRPr="00A615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3011D" w:rsidRPr="00A61511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A61511">
        <w:rPr>
          <w:rFonts w:ascii="Times New Roman" w:eastAsia="Times New Roman" w:hAnsi="Times New Roman" w:cs="Times New Roman"/>
          <w:sz w:val="28"/>
          <w:szCs w:val="28"/>
        </w:rPr>
        <w:t>етодических указаний).</w:t>
      </w:r>
    </w:p>
    <w:p w:rsidR="0073011D" w:rsidRPr="00A61511" w:rsidRDefault="00C7509A" w:rsidP="00A61511">
      <w:pPr>
        <w:pStyle w:val="2fa"/>
        <w:tabs>
          <w:tab w:val="left" w:pos="426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1511">
        <w:rPr>
          <w:rFonts w:ascii="Times New Roman" w:eastAsia="Times New Roman" w:hAnsi="Times New Roman" w:cs="Times New Roman"/>
          <w:sz w:val="28"/>
          <w:szCs w:val="28"/>
        </w:rPr>
        <w:t xml:space="preserve">Земельный участок </w:t>
      </w:r>
      <w:proofErr w:type="gramStart"/>
      <w:r w:rsidR="0073011D" w:rsidRPr="00A61511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A61511">
        <w:rPr>
          <w:rFonts w:ascii="Times New Roman" w:eastAsia="Times New Roman" w:hAnsi="Times New Roman" w:cs="Times New Roman"/>
          <w:sz w:val="28"/>
          <w:szCs w:val="28"/>
        </w:rPr>
        <w:t>З</w:t>
      </w:r>
      <w:proofErr w:type="gramEnd"/>
      <w:r w:rsidRPr="00A61511">
        <w:rPr>
          <w:rFonts w:ascii="Times New Roman" w:eastAsia="Times New Roman" w:hAnsi="Times New Roman" w:cs="Times New Roman"/>
          <w:sz w:val="28"/>
          <w:szCs w:val="28"/>
        </w:rPr>
        <w:t>У3 образуется из земель, государственная собственность на которые не разграничена. Земельный участок расположен в</w:t>
      </w:r>
      <w:r w:rsidR="00AB462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61511">
        <w:rPr>
          <w:rFonts w:ascii="Times New Roman" w:eastAsia="Times New Roman" w:hAnsi="Times New Roman" w:cs="Times New Roman"/>
          <w:sz w:val="28"/>
          <w:szCs w:val="28"/>
        </w:rPr>
        <w:t>зоне Ж</w:t>
      </w:r>
      <w:proofErr w:type="gramStart"/>
      <w:r w:rsidRPr="00A61511">
        <w:rPr>
          <w:rFonts w:ascii="Times New Roman" w:eastAsia="Times New Roman" w:hAnsi="Times New Roman" w:cs="Times New Roman"/>
          <w:sz w:val="28"/>
          <w:szCs w:val="28"/>
        </w:rPr>
        <w:t>М(</w:t>
      </w:r>
      <w:proofErr w:type="gramEnd"/>
      <w:r w:rsidRPr="00A61511">
        <w:rPr>
          <w:rFonts w:ascii="Times New Roman" w:eastAsia="Times New Roman" w:hAnsi="Times New Roman" w:cs="Times New Roman"/>
          <w:sz w:val="28"/>
          <w:szCs w:val="28"/>
        </w:rPr>
        <w:t>н).</w:t>
      </w:r>
      <w:r w:rsidR="0073011D" w:rsidRPr="00A615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61511">
        <w:rPr>
          <w:rFonts w:ascii="Times New Roman" w:eastAsia="Times New Roman" w:hAnsi="Times New Roman" w:cs="Times New Roman"/>
          <w:sz w:val="28"/>
          <w:szCs w:val="28"/>
        </w:rPr>
        <w:t>Вид разрешенного использования образуемого земельного участка устанавливается в соответствии с Правилами землепользования и</w:t>
      </w:r>
      <w:r w:rsidR="00AB462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61511">
        <w:rPr>
          <w:rFonts w:ascii="Times New Roman" w:eastAsia="Times New Roman" w:hAnsi="Times New Roman" w:cs="Times New Roman"/>
          <w:sz w:val="28"/>
          <w:szCs w:val="28"/>
        </w:rPr>
        <w:t>застройки как «</w:t>
      </w:r>
      <w:proofErr w:type="spellStart"/>
      <w:r w:rsidRPr="00A61511">
        <w:rPr>
          <w:rFonts w:ascii="Times New Roman" w:eastAsia="Times New Roman" w:hAnsi="Times New Roman" w:cs="Times New Roman"/>
          <w:sz w:val="28"/>
          <w:szCs w:val="28"/>
        </w:rPr>
        <w:t>Среднеэтажная</w:t>
      </w:r>
      <w:proofErr w:type="spellEnd"/>
      <w:r w:rsidRPr="00A61511">
        <w:rPr>
          <w:rFonts w:ascii="Times New Roman" w:eastAsia="Times New Roman" w:hAnsi="Times New Roman" w:cs="Times New Roman"/>
          <w:sz w:val="28"/>
          <w:szCs w:val="28"/>
        </w:rPr>
        <w:t xml:space="preserve"> жилая застройка</w:t>
      </w:r>
      <w:r w:rsidR="0073011D" w:rsidRPr="00A61511">
        <w:rPr>
          <w:rFonts w:ascii="Times New Roman" w:eastAsia="Times New Roman" w:hAnsi="Times New Roman" w:cs="Times New Roman"/>
          <w:sz w:val="28"/>
          <w:szCs w:val="28"/>
        </w:rPr>
        <w:t>» (2.5)</w:t>
      </w:r>
      <w:r w:rsidRPr="00A6151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C7509A" w:rsidRPr="00A61511" w:rsidRDefault="00C7509A" w:rsidP="00A61511">
      <w:pPr>
        <w:pStyle w:val="2fa"/>
        <w:tabs>
          <w:tab w:val="left" w:pos="426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1511">
        <w:rPr>
          <w:rFonts w:ascii="Times New Roman" w:eastAsia="Times New Roman" w:hAnsi="Times New Roman" w:cs="Times New Roman"/>
          <w:sz w:val="28"/>
          <w:szCs w:val="28"/>
        </w:rPr>
        <w:t xml:space="preserve">Границы </w:t>
      </w:r>
      <w:r w:rsidR="0073011D" w:rsidRPr="00A61511">
        <w:rPr>
          <w:rFonts w:ascii="Times New Roman" w:eastAsia="Times New Roman" w:hAnsi="Times New Roman" w:cs="Times New Roman"/>
          <w:sz w:val="28"/>
          <w:szCs w:val="28"/>
        </w:rPr>
        <w:t>образуемого земельного</w:t>
      </w:r>
      <w:r w:rsidRPr="00A61511">
        <w:rPr>
          <w:rFonts w:ascii="Times New Roman" w:eastAsia="Times New Roman" w:hAnsi="Times New Roman" w:cs="Times New Roman"/>
          <w:sz w:val="28"/>
          <w:szCs w:val="28"/>
        </w:rPr>
        <w:t xml:space="preserve"> участка определены в соответствии со сложившейся планировочной структурой,</w:t>
      </w:r>
      <w:r w:rsidR="007D705E" w:rsidRPr="00A615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3011D" w:rsidRPr="00A61511">
        <w:rPr>
          <w:rFonts w:ascii="Times New Roman" w:eastAsia="Times New Roman" w:hAnsi="Times New Roman" w:cs="Times New Roman"/>
          <w:sz w:val="28"/>
          <w:szCs w:val="28"/>
        </w:rPr>
        <w:t xml:space="preserve">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</w:t>
      </w:r>
      <w:r w:rsidR="0073011D" w:rsidRPr="00A61511">
        <w:rPr>
          <w:rFonts w:ascii="Times New Roman" w:eastAsia="Times New Roman" w:hAnsi="Times New Roman" w:cs="Times New Roman"/>
          <w:sz w:val="28"/>
          <w:szCs w:val="28"/>
        </w:rPr>
        <w:lastRenderedPageBreak/>
        <w:t>территориальных зон, требований, установленных градостроительным регламентом, а также требований, установленных</w:t>
      </w:r>
      <w:r w:rsidR="002F5F96" w:rsidRPr="00A615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3011D" w:rsidRPr="00A61511">
        <w:rPr>
          <w:rFonts w:ascii="Times New Roman" w:eastAsia="Times New Roman" w:hAnsi="Times New Roman" w:cs="Times New Roman"/>
          <w:sz w:val="28"/>
          <w:szCs w:val="28"/>
        </w:rPr>
        <w:t>в соответствии с иными нормативами градостроительного проектирования,</w:t>
      </w:r>
      <w:r w:rsidR="002F5F96" w:rsidRPr="00A615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61511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proofErr w:type="gramStart"/>
      <w:r w:rsidRPr="00A61511">
        <w:rPr>
          <w:rFonts w:ascii="Times New Roman" w:eastAsia="Times New Roman" w:hAnsi="Times New Roman" w:cs="Times New Roman"/>
          <w:sz w:val="28"/>
          <w:szCs w:val="28"/>
        </w:rPr>
        <w:t>связи</w:t>
      </w:r>
      <w:proofErr w:type="gramEnd"/>
      <w:r w:rsidRPr="00A61511">
        <w:rPr>
          <w:rFonts w:ascii="Times New Roman" w:eastAsia="Times New Roman" w:hAnsi="Times New Roman" w:cs="Times New Roman"/>
          <w:sz w:val="28"/>
          <w:szCs w:val="28"/>
        </w:rPr>
        <w:t xml:space="preserve"> с чем образуемый земельный участок имеет площадь меньше нормативной.</w:t>
      </w:r>
    </w:p>
    <w:p w:rsidR="00BB185B" w:rsidRPr="00A61511" w:rsidRDefault="000D2FC0" w:rsidP="00A61511">
      <w:pPr>
        <w:widowControl/>
        <w:tabs>
          <w:tab w:val="left" w:pos="0"/>
        </w:tabs>
        <w:spacing w:line="360" w:lineRule="auto"/>
        <w:ind w:firstLine="709"/>
        <w:contextualSpacing/>
        <w:rPr>
          <w:kern w:val="0"/>
          <w:sz w:val="28"/>
          <w:szCs w:val="28"/>
        </w:rPr>
      </w:pPr>
      <w:r w:rsidRPr="00A61511">
        <w:rPr>
          <w:rFonts w:eastAsia="Calibri"/>
          <w:kern w:val="0"/>
          <w:sz w:val="28"/>
          <w:szCs w:val="28"/>
          <w:lang w:eastAsia="ar-SA"/>
        </w:rPr>
        <w:t xml:space="preserve">Ведомость координат </w:t>
      </w:r>
      <w:r w:rsidR="0073011D" w:rsidRPr="00A61511">
        <w:rPr>
          <w:rFonts w:eastAsia="Calibri"/>
          <w:kern w:val="0"/>
          <w:sz w:val="28"/>
          <w:szCs w:val="28"/>
          <w:lang w:eastAsia="ar-SA"/>
        </w:rPr>
        <w:t xml:space="preserve">характерных точек границ образуемого земельного участка </w:t>
      </w:r>
      <w:r w:rsidRPr="00A61511">
        <w:rPr>
          <w:rFonts w:eastAsia="Calibri"/>
          <w:kern w:val="0"/>
          <w:sz w:val="28"/>
          <w:szCs w:val="28"/>
          <w:lang w:eastAsia="ar-SA"/>
        </w:rPr>
        <w:t xml:space="preserve">представлена в таблице № </w:t>
      </w:r>
      <w:r w:rsidR="00F14846" w:rsidRPr="00A61511">
        <w:rPr>
          <w:rFonts w:eastAsia="Calibri"/>
          <w:kern w:val="0"/>
          <w:sz w:val="28"/>
          <w:szCs w:val="28"/>
          <w:lang w:eastAsia="ar-SA"/>
        </w:rPr>
        <w:t>7</w:t>
      </w:r>
      <w:r w:rsidRPr="00A61511">
        <w:rPr>
          <w:rFonts w:eastAsia="Calibri"/>
          <w:kern w:val="0"/>
          <w:sz w:val="28"/>
          <w:szCs w:val="28"/>
          <w:lang w:eastAsia="ar-SA"/>
        </w:rPr>
        <w:t>.</w:t>
      </w:r>
    </w:p>
    <w:p w:rsidR="000D2FC0" w:rsidRPr="00A61511" w:rsidRDefault="000D2FC0" w:rsidP="002A6672">
      <w:pPr>
        <w:widowControl/>
        <w:tabs>
          <w:tab w:val="left" w:pos="426"/>
        </w:tabs>
        <w:autoSpaceDN/>
        <w:spacing w:line="240" w:lineRule="auto"/>
        <w:ind w:firstLine="0"/>
        <w:jc w:val="right"/>
        <w:textAlignment w:val="auto"/>
        <w:rPr>
          <w:rFonts w:eastAsia="Calibri"/>
          <w:kern w:val="0"/>
          <w:sz w:val="28"/>
          <w:szCs w:val="28"/>
          <w:lang w:eastAsia="ar-SA"/>
        </w:rPr>
      </w:pPr>
      <w:r w:rsidRPr="00A61511">
        <w:rPr>
          <w:rFonts w:eastAsia="Calibri"/>
          <w:kern w:val="0"/>
          <w:sz w:val="28"/>
          <w:szCs w:val="28"/>
          <w:lang w:eastAsia="ar-SA"/>
        </w:rPr>
        <w:t xml:space="preserve">Таблица № </w:t>
      </w:r>
      <w:r w:rsidR="00F14846" w:rsidRPr="00A61511">
        <w:rPr>
          <w:rFonts w:eastAsia="Calibri"/>
          <w:kern w:val="0"/>
          <w:sz w:val="28"/>
          <w:szCs w:val="28"/>
          <w:lang w:eastAsia="ar-SA"/>
        </w:rPr>
        <w:t>7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0"/>
        <w:gridCol w:w="1722"/>
        <w:gridCol w:w="1579"/>
        <w:gridCol w:w="1866"/>
        <w:gridCol w:w="1422"/>
      </w:tblGrid>
      <w:tr w:rsidR="0073011D" w:rsidRPr="00A61511" w:rsidTr="002A6672">
        <w:trPr>
          <w:trHeight w:val="251"/>
        </w:trPr>
        <w:tc>
          <w:tcPr>
            <w:tcW w:w="15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2A6672" w:rsidRDefault="002A6672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Номер</w:t>
            </w:r>
          </w:p>
          <w:p w:rsidR="0073011D" w:rsidRPr="00A61511" w:rsidRDefault="0073011D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характерной точки</w:t>
            </w:r>
          </w:p>
        </w:tc>
        <w:tc>
          <w:tcPr>
            <w:tcW w:w="17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011D" w:rsidRPr="00A61511" w:rsidRDefault="0073011D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Координаты</w:t>
            </w:r>
          </w:p>
        </w:tc>
        <w:tc>
          <w:tcPr>
            <w:tcW w:w="9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3011D" w:rsidRPr="00A61511" w:rsidRDefault="0073011D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Дирекционный угол</w:t>
            </w:r>
          </w:p>
        </w:tc>
        <w:tc>
          <w:tcPr>
            <w:tcW w:w="7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73011D" w:rsidRPr="00A61511" w:rsidRDefault="0073011D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Длина</w:t>
            </w:r>
          </w:p>
        </w:tc>
      </w:tr>
      <w:tr w:rsidR="0073011D" w:rsidRPr="00A61511" w:rsidTr="002A6672">
        <w:trPr>
          <w:trHeight w:val="207"/>
        </w:trPr>
        <w:tc>
          <w:tcPr>
            <w:tcW w:w="15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011D" w:rsidRPr="00A61511" w:rsidRDefault="0073011D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011D" w:rsidRPr="00A61511" w:rsidRDefault="0073011D" w:rsidP="002A6672">
            <w:pPr>
              <w:widowControl/>
              <w:spacing w:line="240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X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011D" w:rsidRPr="00A61511" w:rsidRDefault="0073011D" w:rsidP="002A6672">
            <w:pPr>
              <w:widowControl/>
              <w:spacing w:line="240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Y</w:t>
            </w:r>
          </w:p>
        </w:tc>
        <w:tc>
          <w:tcPr>
            <w:tcW w:w="9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011D" w:rsidRPr="00A61511" w:rsidRDefault="0073011D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7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011D" w:rsidRPr="00A61511" w:rsidRDefault="0073011D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</w:p>
        </w:tc>
      </w:tr>
      <w:tr w:rsidR="0092186C" w:rsidRPr="00A61511" w:rsidTr="002A6672"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A61511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A61511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507501,94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A61511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1302860,84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A61511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101° 27' 53''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A61511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42,11</w:t>
            </w:r>
          </w:p>
        </w:tc>
      </w:tr>
      <w:tr w:rsidR="0092186C" w:rsidRPr="00A61511" w:rsidTr="002A6672"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A61511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A61511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507493,57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A61511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1302902,11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A61511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192° 12' 57''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A61511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49,25</w:t>
            </w:r>
          </w:p>
        </w:tc>
      </w:tr>
      <w:tr w:rsidR="0092186C" w:rsidRPr="00A61511" w:rsidTr="002A6672"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A61511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A61511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507445,44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A61511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1302891,69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A61511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192° 34' 39''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A61511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6,38</w:t>
            </w:r>
          </w:p>
        </w:tc>
      </w:tr>
      <w:tr w:rsidR="0092186C" w:rsidRPr="00A61511" w:rsidTr="002A6672"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A61511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A61511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507439,21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A61511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1302890,3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A61511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192° 7' 50''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A61511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29,03</w:t>
            </w:r>
          </w:p>
        </w:tc>
      </w:tr>
      <w:tr w:rsidR="0092186C" w:rsidRPr="00A61511" w:rsidTr="002A6672"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A61511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A61511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507410,83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A61511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1302884,2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A61511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193° 47' 33''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A61511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9,69</w:t>
            </w:r>
          </w:p>
        </w:tc>
      </w:tr>
      <w:tr w:rsidR="0092186C" w:rsidRPr="00A61511" w:rsidTr="002A6672"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A61511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A61511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507401,42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A61511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1302881,89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A61511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282° 41' 41''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A61511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40,09</w:t>
            </w:r>
          </w:p>
        </w:tc>
      </w:tr>
      <w:tr w:rsidR="0092186C" w:rsidRPr="00A61511" w:rsidTr="002A6672"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A61511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A61511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507410,23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A61511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1302842,78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A61511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12° 41' 42''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A61511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40</w:t>
            </w:r>
          </w:p>
        </w:tc>
      </w:tr>
      <w:tr w:rsidR="0092186C" w:rsidRPr="00A61511" w:rsidTr="002A6672"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A61511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A61511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507449,25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A61511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1302851,57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A61511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12° 49' 54''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A61511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1,85</w:t>
            </w:r>
          </w:p>
        </w:tc>
      </w:tr>
      <w:tr w:rsidR="0092186C" w:rsidRPr="00A61511" w:rsidTr="002A6672"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A61511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A61511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507451,05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A61511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1302851,98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A61511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350° 1' 57''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A61511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8,2</w:t>
            </w:r>
          </w:p>
        </w:tc>
      </w:tr>
      <w:tr w:rsidR="0092186C" w:rsidRPr="00A61511" w:rsidTr="002A6672"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A61511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A61511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507459,13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A61511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1302850,56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A61511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13° 30' 10''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A61511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44,03</w:t>
            </w:r>
          </w:p>
        </w:tc>
      </w:tr>
      <w:tr w:rsidR="0092186C" w:rsidRPr="00A61511" w:rsidTr="002A6672"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A61511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A61511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507501,94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A61511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1302860,84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A61511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A61511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</w:p>
        </w:tc>
      </w:tr>
    </w:tbl>
    <w:p w:rsidR="00502E56" w:rsidRPr="00A61511" w:rsidRDefault="00502E56" w:rsidP="002A6672">
      <w:pPr>
        <w:widowControl/>
        <w:tabs>
          <w:tab w:val="left" w:pos="0"/>
        </w:tabs>
        <w:spacing w:line="240" w:lineRule="auto"/>
        <w:ind w:firstLine="0"/>
        <w:rPr>
          <w:kern w:val="0"/>
          <w:sz w:val="28"/>
          <w:szCs w:val="28"/>
        </w:rPr>
      </w:pPr>
    </w:p>
    <w:p w:rsidR="00C7509A" w:rsidRPr="00A61511" w:rsidRDefault="00C7509A" w:rsidP="00A61511">
      <w:pPr>
        <w:widowControl/>
        <w:tabs>
          <w:tab w:val="left" w:pos="426"/>
        </w:tabs>
        <w:spacing w:line="360" w:lineRule="auto"/>
        <w:ind w:firstLine="709"/>
        <w:rPr>
          <w:b/>
          <w:kern w:val="0"/>
          <w:sz w:val="28"/>
          <w:szCs w:val="28"/>
        </w:rPr>
      </w:pPr>
      <w:r w:rsidRPr="00A61511">
        <w:rPr>
          <w:b/>
          <w:kern w:val="0"/>
          <w:sz w:val="28"/>
          <w:szCs w:val="28"/>
        </w:rPr>
        <w:t>:ЗУ</w:t>
      </w:r>
      <w:proofErr w:type="gramStart"/>
      <w:r w:rsidRPr="00A61511">
        <w:rPr>
          <w:b/>
          <w:kern w:val="0"/>
          <w:sz w:val="28"/>
          <w:szCs w:val="28"/>
        </w:rPr>
        <w:t>4</w:t>
      </w:r>
      <w:proofErr w:type="gramEnd"/>
    </w:p>
    <w:p w:rsidR="00C7509A" w:rsidRPr="00A61511" w:rsidRDefault="00C7509A" w:rsidP="00A61511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A61511">
        <w:rPr>
          <w:kern w:val="0"/>
          <w:sz w:val="28"/>
          <w:szCs w:val="28"/>
        </w:rPr>
        <w:t xml:space="preserve">Проектом межевания предлагается образовать земельный участок площадью 69 кв. м. Земельный участок </w:t>
      </w:r>
      <w:proofErr w:type="gramStart"/>
      <w:r w:rsidR="003B1AAB" w:rsidRPr="00A61511">
        <w:rPr>
          <w:kern w:val="0"/>
          <w:sz w:val="28"/>
          <w:szCs w:val="28"/>
        </w:rPr>
        <w:t>:</w:t>
      </w:r>
      <w:r w:rsidRPr="00A61511">
        <w:rPr>
          <w:kern w:val="0"/>
          <w:sz w:val="28"/>
          <w:szCs w:val="28"/>
        </w:rPr>
        <w:t>З</w:t>
      </w:r>
      <w:proofErr w:type="gramEnd"/>
      <w:r w:rsidRPr="00A61511">
        <w:rPr>
          <w:kern w:val="0"/>
          <w:sz w:val="28"/>
          <w:szCs w:val="28"/>
        </w:rPr>
        <w:t>У4 образуется из земель, государственная собственность на которые не разграничена.</w:t>
      </w:r>
    </w:p>
    <w:p w:rsidR="00C7509A" w:rsidRPr="00AB4627" w:rsidRDefault="00C7509A" w:rsidP="00A61511">
      <w:pPr>
        <w:widowControl/>
        <w:tabs>
          <w:tab w:val="left" w:pos="426"/>
        </w:tabs>
        <w:spacing w:line="360" w:lineRule="auto"/>
        <w:ind w:firstLine="709"/>
        <w:rPr>
          <w:spacing w:val="-4"/>
          <w:kern w:val="0"/>
          <w:sz w:val="28"/>
          <w:szCs w:val="28"/>
        </w:rPr>
      </w:pPr>
      <w:r w:rsidRPr="00AB4627">
        <w:rPr>
          <w:spacing w:val="-4"/>
          <w:kern w:val="0"/>
          <w:sz w:val="28"/>
          <w:szCs w:val="28"/>
        </w:rPr>
        <w:t>Земельный участок расположен в зоне Ж</w:t>
      </w:r>
      <w:proofErr w:type="gramStart"/>
      <w:r w:rsidRPr="00AB4627">
        <w:rPr>
          <w:spacing w:val="-4"/>
          <w:kern w:val="0"/>
          <w:sz w:val="28"/>
          <w:szCs w:val="28"/>
        </w:rPr>
        <w:t>М(</w:t>
      </w:r>
      <w:proofErr w:type="gramEnd"/>
      <w:r w:rsidRPr="00AB4627">
        <w:rPr>
          <w:spacing w:val="-4"/>
          <w:kern w:val="0"/>
          <w:sz w:val="28"/>
          <w:szCs w:val="28"/>
        </w:rPr>
        <w:t xml:space="preserve">н). Вид разрешенного использования </w:t>
      </w:r>
      <w:r w:rsidR="003B1AAB" w:rsidRPr="00AB4627">
        <w:rPr>
          <w:spacing w:val="-4"/>
          <w:kern w:val="0"/>
          <w:sz w:val="28"/>
          <w:szCs w:val="28"/>
        </w:rPr>
        <w:t xml:space="preserve">устанавливается </w:t>
      </w:r>
      <w:r w:rsidRPr="00AB4627">
        <w:rPr>
          <w:spacing w:val="-4"/>
          <w:kern w:val="0"/>
          <w:sz w:val="28"/>
          <w:szCs w:val="28"/>
        </w:rPr>
        <w:t xml:space="preserve">в соответствии с Правилами землепользования и застройки </w:t>
      </w:r>
      <w:r w:rsidR="003B1AAB" w:rsidRPr="00AB4627">
        <w:rPr>
          <w:spacing w:val="-4"/>
          <w:kern w:val="0"/>
          <w:sz w:val="28"/>
          <w:szCs w:val="28"/>
        </w:rPr>
        <w:t>как</w:t>
      </w:r>
      <w:r w:rsidRPr="00AB4627">
        <w:rPr>
          <w:spacing w:val="-4"/>
          <w:kern w:val="0"/>
          <w:sz w:val="28"/>
          <w:szCs w:val="28"/>
        </w:rPr>
        <w:t xml:space="preserve"> «Пр</w:t>
      </w:r>
      <w:r w:rsidR="003B1AAB" w:rsidRPr="00AB4627">
        <w:rPr>
          <w:spacing w:val="-4"/>
          <w:kern w:val="0"/>
          <w:sz w:val="28"/>
          <w:szCs w:val="28"/>
        </w:rPr>
        <w:t>едоставление коммунальных услуг» (3.1.1)</w:t>
      </w:r>
      <w:r w:rsidRPr="00AB4627">
        <w:rPr>
          <w:spacing w:val="-4"/>
          <w:kern w:val="0"/>
          <w:sz w:val="28"/>
          <w:szCs w:val="28"/>
        </w:rPr>
        <w:t xml:space="preserve">. </w:t>
      </w:r>
    </w:p>
    <w:p w:rsidR="00C7509A" w:rsidRPr="00A61511" w:rsidRDefault="00C7509A" w:rsidP="00A61511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A61511">
        <w:rPr>
          <w:kern w:val="0"/>
          <w:sz w:val="28"/>
          <w:szCs w:val="28"/>
        </w:rPr>
        <w:t>Предельные (минимальные и максимальные) размеры земельн</w:t>
      </w:r>
      <w:r w:rsidR="003B1AAB" w:rsidRPr="00A61511">
        <w:rPr>
          <w:kern w:val="0"/>
          <w:sz w:val="28"/>
          <w:szCs w:val="28"/>
        </w:rPr>
        <w:t>ого</w:t>
      </w:r>
      <w:r w:rsidRPr="00A61511">
        <w:rPr>
          <w:kern w:val="0"/>
          <w:sz w:val="28"/>
          <w:szCs w:val="28"/>
        </w:rPr>
        <w:t xml:space="preserve"> участк</w:t>
      </w:r>
      <w:r w:rsidR="003B1AAB" w:rsidRPr="00A61511">
        <w:rPr>
          <w:kern w:val="0"/>
          <w:sz w:val="28"/>
          <w:szCs w:val="28"/>
        </w:rPr>
        <w:t>а</w:t>
      </w:r>
      <w:r w:rsidRPr="00A61511">
        <w:rPr>
          <w:kern w:val="0"/>
          <w:sz w:val="28"/>
          <w:szCs w:val="28"/>
        </w:rPr>
        <w:t>, в том числе площадь, не подлеж</w:t>
      </w:r>
      <w:r w:rsidR="003B1AAB" w:rsidRPr="00A61511">
        <w:rPr>
          <w:kern w:val="0"/>
          <w:sz w:val="28"/>
          <w:szCs w:val="28"/>
        </w:rPr>
        <w:t>а</w:t>
      </w:r>
      <w:r w:rsidRPr="00A61511">
        <w:rPr>
          <w:kern w:val="0"/>
          <w:sz w:val="28"/>
          <w:szCs w:val="28"/>
        </w:rPr>
        <w:t>т установлению.</w:t>
      </w:r>
    </w:p>
    <w:p w:rsidR="00C7509A" w:rsidRPr="00A61511" w:rsidRDefault="00C7509A" w:rsidP="00A61511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A61511">
        <w:rPr>
          <w:kern w:val="0"/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</w:t>
      </w:r>
      <w:r w:rsidR="003B1AAB" w:rsidRPr="00A61511">
        <w:rPr>
          <w:kern w:val="0"/>
          <w:sz w:val="28"/>
          <w:szCs w:val="28"/>
        </w:rPr>
        <w:t>,</w:t>
      </w:r>
      <w:r w:rsidRPr="00A61511">
        <w:rPr>
          <w:kern w:val="0"/>
          <w:sz w:val="28"/>
          <w:szCs w:val="28"/>
        </w:rPr>
        <w:t xml:space="preserve"> требований, установленных градостроительным регламентом, а также требований, установленных</w:t>
      </w:r>
      <w:r w:rsidR="002F5F96" w:rsidRPr="00A61511">
        <w:rPr>
          <w:kern w:val="0"/>
          <w:sz w:val="28"/>
          <w:szCs w:val="28"/>
        </w:rPr>
        <w:t xml:space="preserve"> </w:t>
      </w:r>
      <w:r w:rsidRPr="00A61511">
        <w:rPr>
          <w:kern w:val="0"/>
          <w:sz w:val="28"/>
          <w:szCs w:val="28"/>
        </w:rPr>
        <w:t>в</w:t>
      </w:r>
      <w:r w:rsidR="00AB4627">
        <w:rPr>
          <w:kern w:val="0"/>
          <w:sz w:val="28"/>
          <w:szCs w:val="28"/>
        </w:rPr>
        <w:t> </w:t>
      </w:r>
      <w:r w:rsidRPr="00A61511">
        <w:rPr>
          <w:kern w:val="0"/>
          <w:sz w:val="28"/>
          <w:szCs w:val="28"/>
        </w:rPr>
        <w:t xml:space="preserve">соответствии с иными нормативами градостроительного проектирования. </w:t>
      </w:r>
    </w:p>
    <w:p w:rsidR="00C7509A" w:rsidRPr="00A61511" w:rsidRDefault="00C7509A" w:rsidP="00A61511">
      <w:pPr>
        <w:widowControl/>
        <w:tabs>
          <w:tab w:val="left" w:pos="0"/>
        </w:tabs>
        <w:spacing w:line="360" w:lineRule="auto"/>
        <w:ind w:firstLine="709"/>
        <w:contextualSpacing/>
        <w:rPr>
          <w:kern w:val="0"/>
          <w:sz w:val="28"/>
          <w:szCs w:val="28"/>
        </w:rPr>
      </w:pPr>
      <w:r w:rsidRPr="00A61511">
        <w:rPr>
          <w:rFonts w:eastAsia="Calibri"/>
          <w:kern w:val="0"/>
          <w:sz w:val="28"/>
          <w:szCs w:val="28"/>
          <w:lang w:eastAsia="ar-SA"/>
        </w:rPr>
        <w:lastRenderedPageBreak/>
        <w:t xml:space="preserve">Ведомость координат </w:t>
      </w:r>
      <w:r w:rsidR="003B1AAB" w:rsidRPr="00A61511">
        <w:rPr>
          <w:rFonts w:eastAsia="Calibri"/>
          <w:kern w:val="0"/>
          <w:sz w:val="28"/>
          <w:szCs w:val="28"/>
          <w:lang w:eastAsia="ar-SA"/>
        </w:rPr>
        <w:t xml:space="preserve">характерных точек границ образуемого земельного участка </w:t>
      </w:r>
      <w:r w:rsidRPr="00A61511">
        <w:rPr>
          <w:rFonts w:eastAsia="Calibri"/>
          <w:kern w:val="0"/>
          <w:sz w:val="28"/>
          <w:szCs w:val="28"/>
          <w:lang w:eastAsia="ar-SA"/>
        </w:rPr>
        <w:t xml:space="preserve">представлена в таблице № </w:t>
      </w:r>
      <w:r w:rsidR="00F14846" w:rsidRPr="00A61511">
        <w:rPr>
          <w:rFonts w:eastAsia="Calibri"/>
          <w:kern w:val="0"/>
          <w:sz w:val="28"/>
          <w:szCs w:val="28"/>
          <w:lang w:eastAsia="ar-SA"/>
        </w:rPr>
        <w:t>8</w:t>
      </w:r>
      <w:r w:rsidRPr="00A61511">
        <w:rPr>
          <w:rFonts w:eastAsia="Calibri"/>
          <w:kern w:val="0"/>
          <w:sz w:val="28"/>
          <w:szCs w:val="28"/>
          <w:lang w:eastAsia="ar-SA"/>
        </w:rPr>
        <w:t>.</w:t>
      </w:r>
    </w:p>
    <w:p w:rsidR="00C7509A" w:rsidRPr="00A61511" w:rsidRDefault="00C7509A" w:rsidP="002A6672">
      <w:pPr>
        <w:widowControl/>
        <w:tabs>
          <w:tab w:val="left" w:pos="426"/>
        </w:tabs>
        <w:autoSpaceDN/>
        <w:spacing w:line="240" w:lineRule="auto"/>
        <w:ind w:firstLine="0"/>
        <w:jc w:val="right"/>
        <w:textAlignment w:val="auto"/>
        <w:rPr>
          <w:rFonts w:eastAsia="Calibri"/>
          <w:kern w:val="0"/>
          <w:sz w:val="28"/>
          <w:szCs w:val="28"/>
          <w:lang w:eastAsia="ar-SA"/>
        </w:rPr>
      </w:pPr>
      <w:r w:rsidRPr="00A61511">
        <w:rPr>
          <w:rFonts w:eastAsia="Calibri"/>
          <w:kern w:val="0"/>
          <w:sz w:val="28"/>
          <w:szCs w:val="28"/>
          <w:lang w:eastAsia="ar-SA"/>
        </w:rPr>
        <w:t xml:space="preserve">Таблица № </w:t>
      </w:r>
      <w:r w:rsidR="00F14846" w:rsidRPr="00A61511">
        <w:rPr>
          <w:rFonts w:eastAsia="Calibri"/>
          <w:kern w:val="0"/>
          <w:sz w:val="28"/>
          <w:szCs w:val="28"/>
          <w:lang w:eastAsia="ar-SA"/>
        </w:rPr>
        <w:t>8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4"/>
        <w:gridCol w:w="1841"/>
        <w:gridCol w:w="1562"/>
        <w:gridCol w:w="1985"/>
        <w:gridCol w:w="1097"/>
      </w:tblGrid>
      <w:tr w:rsidR="003B1AAB" w:rsidRPr="002A6672" w:rsidTr="002A6672">
        <w:trPr>
          <w:trHeight w:val="301"/>
        </w:trPr>
        <w:tc>
          <w:tcPr>
            <w:tcW w:w="16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2A6672" w:rsidRDefault="003B1AAB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2A667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Номер</w:t>
            </w:r>
          </w:p>
          <w:p w:rsidR="003B1AAB" w:rsidRPr="002A6672" w:rsidRDefault="003B1AAB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2A667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характерной точки</w:t>
            </w:r>
          </w:p>
        </w:tc>
        <w:tc>
          <w:tcPr>
            <w:tcW w:w="17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B1AAB" w:rsidRPr="002A6672" w:rsidRDefault="003B1AAB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2A667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Координаты</w:t>
            </w:r>
          </w:p>
        </w:tc>
        <w:tc>
          <w:tcPr>
            <w:tcW w:w="10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3B1AAB" w:rsidRPr="002A6672" w:rsidRDefault="003B1AAB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2A667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Дирекционный угол</w:t>
            </w:r>
          </w:p>
        </w:tc>
        <w:tc>
          <w:tcPr>
            <w:tcW w:w="5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3B1AAB" w:rsidRPr="002A6672" w:rsidRDefault="003B1AAB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2A667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Длина</w:t>
            </w:r>
          </w:p>
        </w:tc>
      </w:tr>
      <w:tr w:rsidR="003B1AAB" w:rsidRPr="002A6672" w:rsidTr="002A6672">
        <w:trPr>
          <w:trHeight w:val="229"/>
        </w:trPr>
        <w:tc>
          <w:tcPr>
            <w:tcW w:w="16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B1AAB" w:rsidRPr="002A6672" w:rsidRDefault="003B1AAB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B1AAB" w:rsidRPr="002A6672" w:rsidRDefault="003B1AAB" w:rsidP="002A6672">
            <w:pPr>
              <w:widowControl/>
              <w:spacing w:line="240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2A667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X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B1AAB" w:rsidRPr="002A6672" w:rsidRDefault="003B1AAB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2A667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Y</w:t>
            </w:r>
          </w:p>
        </w:tc>
        <w:tc>
          <w:tcPr>
            <w:tcW w:w="10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B1AAB" w:rsidRPr="002A6672" w:rsidRDefault="003B1AAB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5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B1AAB" w:rsidRPr="002A6672" w:rsidRDefault="003B1AAB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</w:p>
        </w:tc>
      </w:tr>
      <w:tr w:rsidR="0092186C" w:rsidRPr="002A6672" w:rsidTr="002A6672"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2A6672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2A667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2A6672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2A667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507685,01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2A6672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2A667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1302913,29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2A6672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2A667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102° 8' 39''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2A6672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2A667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0,81</w:t>
            </w:r>
          </w:p>
        </w:tc>
      </w:tr>
      <w:tr w:rsidR="0092186C" w:rsidRPr="002A6672" w:rsidTr="002A6672"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2A6672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2A667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2A6672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2A667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507684,84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2A6672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2A667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1302914,08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2A6672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2A667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102° 22' 39''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2A6672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2A667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8,63</w:t>
            </w:r>
          </w:p>
        </w:tc>
      </w:tr>
      <w:tr w:rsidR="0092186C" w:rsidRPr="002A6672" w:rsidTr="002A6672"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2A6672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2A667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2A6672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2A667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507682,99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2A6672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2A667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1302922,51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2A6672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2A667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190° 9' 20''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2A6672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2A667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7,2</w:t>
            </w:r>
          </w:p>
        </w:tc>
      </w:tr>
      <w:tr w:rsidR="0092186C" w:rsidRPr="002A6672" w:rsidTr="002A6672"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2A6672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2A667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2A6672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2A667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507675,9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2A6672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2A667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1302921,24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2A6672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2A667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281° 48' 43''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2A6672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2A667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9,62</w:t>
            </w:r>
          </w:p>
        </w:tc>
      </w:tr>
      <w:tr w:rsidR="0092186C" w:rsidRPr="002A6672" w:rsidTr="002A6672"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2A6672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2A667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2A6672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2A667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507677,87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2A6672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2A667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1302911,82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2A6672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2A667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11° 38' 1''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2A6672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2A667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7,29</w:t>
            </w:r>
          </w:p>
        </w:tc>
      </w:tr>
      <w:tr w:rsidR="0092186C" w:rsidRPr="002A6672" w:rsidTr="002A6672"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2A6672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2A667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2A6672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2A667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507685,01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2A6672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2A667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1302913,29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2A6672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2A6672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</w:p>
        </w:tc>
      </w:tr>
    </w:tbl>
    <w:p w:rsidR="00C7509A" w:rsidRPr="00A61511" w:rsidRDefault="00C7509A" w:rsidP="002A6672">
      <w:pPr>
        <w:widowControl/>
        <w:tabs>
          <w:tab w:val="left" w:pos="0"/>
        </w:tabs>
        <w:spacing w:line="240" w:lineRule="auto"/>
        <w:ind w:firstLine="0"/>
        <w:rPr>
          <w:kern w:val="0"/>
          <w:sz w:val="28"/>
          <w:szCs w:val="28"/>
        </w:rPr>
      </w:pPr>
    </w:p>
    <w:p w:rsidR="00C7509A" w:rsidRPr="00A61511" w:rsidRDefault="00C7509A" w:rsidP="00A61511">
      <w:pPr>
        <w:widowControl/>
        <w:tabs>
          <w:tab w:val="left" w:pos="426"/>
        </w:tabs>
        <w:spacing w:line="360" w:lineRule="auto"/>
        <w:ind w:firstLine="709"/>
        <w:rPr>
          <w:b/>
          <w:kern w:val="0"/>
          <w:sz w:val="28"/>
          <w:szCs w:val="28"/>
        </w:rPr>
      </w:pPr>
      <w:r w:rsidRPr="00A61511">
        <w:rPr>
          <w:b/>
          <w:kern w:val="0"/>
          <w:sz w:val="28"/>
          <w:szCs w:val="28"/>
        </w:rPr>
        <w:t>:ЗУ5</w:t>
      </w:r>
    </w:p>
    <w:p w:rsidR="003F6560" w:rsidRPr="00A61511" w:rsidRDefault="003F6560" w:rsidP="00A61511">
      <w:pPr>
        <w:pStyle w:val="2fa"/>
        <w:tabs>
          <w:tab w:val="left" w:pos="426"/>
        </w:tabs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61511">
        <w:rPr>
          <w:rFonts w:ascii="Times New Roman" w:eastAsia="Times New Roman" w:hAnsi="Times New Roman" w:cs="Times New Roman"/>
          <w:sz w:val="28"/>
          <w:szCs w:val="28"/>
        </w:rPr>
        <w:t xml:space="preserve">Проектом межевания предлагается образовать земельный участок площадью </w:t>
      </w:r>
      <w:r w:rsidRPr="00A61511">
        <w:rPr>
          <w:rFonts w:ascii="Times New Roman" w:hAnsi="Times New Roman" w:cs="Times New Roman"/>
          <w:color w:val="000000"/>
          <w:sz w:val="28"/>
          <w:szCs w:val="28"/>
        </w:rPr>
        <w:t>3238</w:t>
      </w:r>
      <w:r w:rsidR="003B1AAB" w:rsidRPr="00A61511">
        <w:rPr>
          <w:rFonts w:ascii="Times New Roman" w:eastAsia="Times New Roman" w:hAnsi="Times New Roman" w:cs="Times New Roman"/>
          <w:sz w:val="28"/>
          <w:szCs w:val="28"/>
        </w:rPr>
        <w:t xml:space="preserve"> кв. м</w:t>
      </w:r>
      <w:r w:rsidRPr="00A61511">
        <w:rPr>
          <w:rFonts w:ascii="Times New Roman" w:eastAsia="Times New Roman" w:hAnsi="Times New Roman" w:cs="Times New Roman"/>
          <w:sz w:val="28"/>
          <w:szCs w:val="28"/>
        </w:rPr>
        <w:t>, расположенный по адресу</w:t>
      </w:r>
      <w:r w:rsidR="003B1AAB" w:rsidRPr="00A61511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A61511">
        <w:rPr>
          <w:rFonts w:ascii="Times New Roman" w:eastAsia="Times New Roman" w:hAnsi="Times New Roman" w:cs="Times New Roman"/>
          <w:sz w:val="28"/>
          <w:szCs w:val="28"/>
        </w:rPr>
        <w:t xml:space="preserve"> ул. </w:t>
      </w:r>
      <w:r w:rsidRPr="00A615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Ростовская</w:t>
      </w:r>
      <w:r w:rsidR="0092186C" w:rsidRPr="00A615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A615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38. </w:t>
      </w:r>
    </w:p>
    <w:p w:rsidR="003B1AAB" w:rsidRPr="00A61511" w:rsidRDefault="003F6560" w:rsidP="00A61511">
      <w:pPr>
        <w:pStyle w:val="2fa"/>
        <w:tabs>
          <w:tab w:val="left" w:pos="426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1511">
        <w:rPr>
          <w:rFonts w:ascii="Times New Roman" w:eastAsia="Times New Roman" w:hAnsi="Times New Roman" w:cs="Times New Roman"/>
          <w:sz w:val="28"/>
          <w:szCs w:val="28"/>
        </w:rPr>
        <w:t>Нормативный размер земельного участка, определяемый согласно</w:t>
      </w:r>
      <w:r w:rsidR="002F5F96" w:rsidRPr="00A615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61511">
        <w:rPr>
          <w:rFonts w:ascii="Times New Roman" w:eastAsia="Times New Roman" w:hAnsi="Times New Roman" w:cs="Times New Roman"/>
          <w:sz w:val="28"/>
          <w:szCs w:val="28"/>
        </w:rPr>
        <w:t>Методически</w:t>
      </w:r>
      <w:r w:rsidR="003B1AAB" w:rsidRPr="00A61511">
        <w:rPr>
          <w:rFonts w:ascii="Times New Roman" w:eastAsia="Times New Roman" w:hAnsi="Times New Roman" w:cs="Times New Roman"/>
          <w:sz w:val="28"/>
          <w:szCs w:val="28"/>
        </w:rPr>
        <w:t>м</w:t>
      </w:r>
      <w:r w:rsidR="003379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7941" w:rsidRPr="00A61511">
        <w:rPr>
          <w:rFonts w:ascii="Times New Roman" w:eastAsia="Times New Roman" w:hAnsi="Times New Roman" w:cs="Times New Roman"/>
          <w:sz w:val="28"/>
          <w:szCs w:val="28"/>
        </w:rPr>
        <w:t>указани</w:t>
      </w:r>
      <w:r w:rsidR="00337941">
        <w:rPr>
          <w:rFonts w:ascii="Times New Roman" w:eastAsia="Times New Roman" w:hAnsi="Times New Roman" w:cs="Times New Roman"/>
          <w:sz w:val="28"/>
          <w:szCs w:val="28"/>
        </w:rPr>
        <w:t>ям</w:t>
      </w:r>
      <w:r w:rsidR="003B1AAB" w:rsidRPr="00A61511">
        <w:rPr>
          <w:rFonts w:ascii="Times New Roman" w:eastAsia="Times New Roman" w:hAnsi="Times New Roman" w:cs="Times New Roman"/>
          <w:sz w:val="28"/>
          <w:szCs w:val="28"/>
        </w:rPr>
        <w:t>:</w:t>
      </w:r>
      <w:r w:rsidR="002F5F96" w:rsidRPr="00A615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F6560" w:rsidRPr="00A61511" w:rsidRDefault="003F6560" w:rsidP="00A61511">
      <w:pPr>
        <w:pStyle w:val="2fa"/>
        <w:tabs>
          <w:tab w:val="left" w:pos="426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61511">
        <w:rPr>
          <w:rFonts w:ascii="Times New Roman" w:eastAsia="Times New Roman" w:hAnsi="Times New Roman" w:cs="Times New Roman"/>
          <w:sz w:val="28"/>
          <w:szCs w:val="28"/>
        </w:rPr>
        <w:t>S</w:t>
      </w:r>
      <w:r w:rsidRPr="00A61511">
        <w:rPr>
          <w:rFonts w:ascii="Times New Roman" w:eastAsia="Times New Roman" w:hAnsi="Times New Roman" w:cs="Times New Roman"/>
          <w:sz w:val="28"/>
          <w:szCs w:val="28"/>
          <w:vertAlign w:val="subscript"/>
        </w:rPr>
        <w:t>норм</w:t>
      </w:r>
      <w:proofErr w:type="gramStart"/>
      <w:r w:rsidRPr="00A61511">
        <w:rPr>
          <w:rFonts w:ascii="Times New Roman" w:eastAsia="Times New Roman" w:hAnsi="Times New Roman" w:cs="Times New Roman"/>
          <w:sz w:val="28"/>
          <w:szCs w:val="28"/>
          <w:vertAlign w:val="subscript"/>
        </w:rPr>
        <w:t>.к</w:t>
      </w:r>
      <w:proofErr w:type="spellEnd"/>
      <w:proofErr w:type="gramEnd"/>
      <w:r w:rsidR="002F5F96" w:rsidRPr="002A66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61511">
        <w:rPr>
          <w:rFonts w:ascii="Times New Roman" w:eastAsia="Times New Roman" w:hAnsi="Times New Roman" w:cs="Times New Roman"/>
          <w:sz w:val="28"/>
          <w:szCs w:val="28"/>
        </w:rPr>
        <w:t xml:space="preserve">= </w:t>
      </w:r>
      <w:proofErr w:type="spellStart"/>
      <w:r w:rsidRPr="00A61511">
        <w:rPr>
          <w:rFonts w:ascii="Times New Roman" w:eastAsia="Times New Roman" w:hAnsi="Times New Roman" w:cs="Times New Roman"/>
          <w:sz w:val="28"/>
          <w:szCs w:val="28"/>
        </w:rPr>
        <w:t>S</w:t>
      </w:r>
      <w:r w:rsidRPr="00A61511">
        <w:rPr>
          <w:rFonts w:ascii="Times New Roman" w:eastAsia="Times New Roman" w:hAnsi="Times New Roman" w:cs="Times New Roman"/>
          <w:sz w:val="28"/>
          <w:szCs w:val="28"/>
          <w:vertAlign w:val="subscript"/>
        </w:rPr>
        <w:t>к</w:t>
      </w:r>
      <w:proofErr w:type="spellEnd"/>
      <w:r w:rsidR="003B1AAB" w:rsidRPr="002A66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A6672">
        <w:rPr>
          <w:rFonts w:ascii="Times New Roman" w:eastAsia="Times New Roman" w:hAnsi="Times New Roman" w:cs="Times New Roman"/>
          <w:sz w:val="28"/>
          <w:szCs w:val="28"/>
        </w:rPr>
        <w:t>×</w:t>
      </w:r>
      <w:r w:rsidR="003B1AAB" w:rsidRPr="00A615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61511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A61511">
        <w:rPr>
          <w:rFonts w:ascii="Times New Roman" w:eastAsia="Times New Roman" w:hAnsi="Times New Roman" w:cs="Times New Roman"/>
          <w:sz w:val="28"/>
          <w:szCs w:val="28"/>
          <w:vertAlign w:val="subscript"/>
        </w:rPr>
        <w:t>з.д</w:t>
      </w:r>
      <w:proofErr w:type="spellEnd"/>
      <w:r w:rsidR="002F5F96" w:rsidRPr="00AB46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1AAB" w:rsidRPr="00AB4627">
        <w:rPr>
          <w:rFonts w:ascii="Times New Roman" w:eastAsia="Times New Roman" w:hAnsi="Times New Roman" w:cs="Times New Roman"/>
          <w:sz w:val="28"/>
          <w:szCs w:val="28"/>
        </w:rPr>
        <w:t xml:space="preserve">= </w:t>
      </w:r>
      <w:r w:rsidRPr="00A61511">
        <w:rPr>
          <w:rFonts w:ascii="Times New Roman" w:eastAsia="Times New Roman" w:hAnsi="Times New Roman" w:cs="Times New Roman"/>
          <w:sz w:val="28"/>
          <w:szCs w:val="28"/>
        </w:rPr>
        <w:t>3086,10</w:t>
      </w:r>
      <w:r w:rsidR="002A6672">
        <w:rPr>
          <w:rFonts w:ascii="Times New Roman" w:eastAsia="Times New Roman" w:hAnsi="Times New Roman" w:cs="Times New Roman"/>
          <w:sz w:val="28"/>
          <w:szCs w:val="28"/>
        </w:rPr>
        <w:t xml:space="preserve"> ×</w:t>
      </w:r>
      <w:r w:rsidRPr="00A61511">
        <w:rPr>
          <w:rFonts w:ascii="Times New Roman" w:eastAsia="Times New Roman" w:hAnsi="Times New Roman" w:cs="Times New Roman"/>
          <w:sz w:val="28"/>
          <w:szCs w:val="28"/>
        </w:rPr>
        <w:t xml:space="preserve"> 1,34</w:t>
      </w:r>
      <w:r w:rsidR="003B1AAB" w:rsidRPr="00A615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61511">
        <w:rPr>
          <w:rFonts w:ascii="Times New Roman" w:eastAsia="Times New Roman" w:hAnsi="Times New Roman" w:cs="Times New Roman"/>
          <w:sz w:val="28"/>
          <w:szCs w:val="28"/>
        </w:rPr>
        <w:t>=</w:t>
      </w:r>
      <w:r w:rsidR="003B1AAB" w:rsidRPr="00A615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61511">
        <w:rPr>
          <w:rFonts w:ascii="Times New Roman" w:eastAsia="Times New Roman" w:hAnsi="Times New Roman" w:cs="Times New Roman"/>
          <w:sz w:val="28"/>
          <w:szCs w:val="28"/>
        </w:rPr>
        <w:t>4135,37 кв.</w:t>
      </w:r>
      <w:r w:rsidR="003B1AAB" w:rsidRPr="00A61511"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 w:rsidRPr="00A61511">
        <w:rPr>
          <w:rFonts w:ascii="Times New Roman" w:eastAsia="Times New Roman" w:hAnsi="Times New Roman" w:cs="Times New Roman"/>
          <w:sz w:val="28"/>
          <w:szCs w:val="28"/>
        </w:rPr>
        <w:t>, где</w:t>
      </w:r>
      <w:r w:rsidR="003B1AAB" w:rsidRPr="00A61511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F6560" w:rsidRPr="00AB4627" w:rsidRDefault="003F6560" w:rsidP="00A61511">
      <w:pPr>
        <w:pStyle w:val="2fa"/>
        <w:tabs>
          <w:tab w:val="left" w:pos="426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proofErr w:type="spellStart"/>
      <w:r w:rsidRPr="00AB4627">
        <w:rPr>
          <w:rFonts w:ascii="Times New Roman" w:eastAsia="Times New Roman" w:hAnsi="Times New Roman" w:cs="Times New Roman"/>
          <w:spacing w:val="-4"/>
          <w:sz w:val="28"/>
          <w:szCs w:val="28"/>
        </w:rPr>
        <w:t>S</w:t>
      </w:r>
      <w:r w:rsidRPr="00AB4627">
        <w:rPr>
          <w:rFonts w:ascii="Times New Roman" w:eastAsia="Times New Roman" w:hAnsi="Times New Roman" w:cs="Times New Roman"/>
          <w:spacing w:val="-4"/>
          <w:sz w:val="28"/>
          <w:szCs w:val="28"/>
          <w:vertAlign w:val="subscript"/>
        </w:rPr>
        <w:t>норм</w:t>
      </w:r>
      <w:proofErr w:type="gramStart"/>
      <w:r w:rsidRPr="00AB4627">
        <w:rPr>
          <w:rFonts w:ascii="Times New Roman" w:eastAsia="Times New Roman" w:hAnsi="Times New Roman" w:cs="Times New Roman"/>
          <w:spacing w:val="-4"/>
          <w:sz w:val="28"/>
          <w:szCs w:val="28"/>
          <w:vertAlign w:val="subscript"/>
        </w:rPr>
        <w:t>.к</w:t>
      </w:r>
      <w:proofErr w:type="spellEnd"/>
      <w:proofErr w:type="gramEnd"/>
      <w:r w:rsidR="002F5F96" w:rsidRPr="00AB462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3B1AAB" w:rsidRPr="00AB4627">
        <w:rPr>
          <w:rFonts w:ascii="Times New Roman" w:eastAsia="Times New Roman" w:hAnsi="Times New Roman" w:cs="Times New Roman"/>
          <w:spacing w:val="-4"/>
          <w:sz w:val="28"/>
          <w:szCs w:val="28"/>
        </w:rPr>
        <w:t>–</w:t>
      </w:r>
      <w:r w:rsidRPr="00AB462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нормативный размер земельного участка в кондоминиуме, кв.</w:t>
      </w:r>
      <w:r w:rsidR="002A6672" w:rsidRPr="00AB4627">
        <w:rPr>
          <w:rFonts w:ascii="Times New Roman" w:eastAsia="Times New Roman" w:hAnsi="Times New Roman" w:cs="Times New Roman"/>
          <w:spacing w:val="-4"/>
          <w:sz w:val="28"/>
          <w:szCs w:val="28"/>
        </w:rPr>
        <w:t> </w:t>
      </w:r>
      <w:r w:rsidRPr="00AB4627">
        <w:rPr>
          <w:rFonts w:ascii="Times New Roman" w:eastAsia="Times New Roman" w:hAnsi="Times New Roman" w:cs="Times New Roman"/>
          <w:spacing w:val="-4"/>
          <w:sz w:val="28"/>
          <w:szCs w:val="28"/>
        </w:rPr>
        <w:t>м;</w:t>
      </w:r>
    </w:p>
    <w:p w:rsidR="003F6560" w:rsidRPr="00A61511" w:rsidRDefault="003F6560" w:rsidP="00A61511">
      <w:pPr>
        <w:pStyle w:val="2fa"/>
        <w:tabs>
          <w:tab w:val="left" w:pos="426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A61511">
        <w:rPr>
          <w:rFonts w:ascii="Times New Roman" w:eastAsia="Times New Roman" w:hAnsi="Times New Roman" w:cs="Times New Roman"/>
          <w:sz w:val="28"/>
          <w:szCs w:val="28"/>
        </w:rPr>
        <w:t>S</w:t>
      </w:r>
      <w:proofErr w:type="gramEnd"/>
      <w:r w:rsidRPr="00A61511">
        <w:rPr>
          <w:rFonts w:ascii="Times New Roman" w:eastAsia="Times New Roman" w:hAnsi="Times New Roman" w:cs="Times New Roman"/>
          <w:sz w:val="28"/>
          <w:szCs w:val="28"/>
          <w:vertAlign w:val="subscript"/>
        </w:rPr>
        <w:t>к</w:t>
      </w:r>
      <w:proofErr w:type="spellEnd"/>
      <w:r w:rsidR="002F5F96" w:rsidRPr="002A66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61511">
        <w:rPr>
          <w:rFonts w:ascii="Times New Roman" w:eastAsia="Times New Roman" w:hAnsi="Times New Roman" w:cs="Times New Roman"/>
          <w:sz w:val="28"/>
          <w:szCs w:val="28"/>
        </w:rPr>
        <w:t>= 3086,10 кв.</w:t>
      </w:r>
      <w:r w:rsidR="003B1AAB" w:rsidRPr="00A615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61511">
        <w:rPr>
          <w:rFonts w:ascii="Times New Roman" w:eastAsia="Times New Roman" w:hAnsi="Times New Roman" w:cs="Times New Roman"/>
          <w:sz w:val="28"/>
          <w:szCs w:val="28"/>
        </w:rPr>
        <w:t xml:space="preserve">м </w:t>
      </w:r>
      <w:r w:rsidR="003B1AAB" w:rsidRPr="00A61511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A61511">
        <w:rPr>
          <w:rFonts w:ascii="Times New Roman" w:eastAsia="Times New Roman" w:hAnsi="Times New Roman" w:cs="Times New Roman"/>
          <w:sz w:val="28"/>
          <w:szCs w:val="28"/>
        </w:rPr>
        <w:t xml:space="preserve"> общая площадь жилых помещений в</w:t>
      </w:r>
      <w:r w:rsidR="00AB462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61511">
        <w:rPr>
          <w:rFonts w:ascii="Times New Roman" w:eastAsia="Times New Roman" w:hAnsi="Times New Roman" w:cs="Times New Roman"/>
          <w:sz w:val="28"/>
          <w:szCs w:val="28"/>
        </w:rPr>
        <w:t>кондоминиуме;</w:t>
      </w:r>
    </w:p>
    <w:p w:rsidR="003F6560" w:rsidRPr="00A61511" w:rsidRDefault="003F6560" w:rsidP="00A61511">
      <w:pPr>
        <w:pStyle w:val="2fa"/>
        <w:tabs>
          <w:tab w:val="left" w:pos="426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61511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A61511">
        <w:rPr>
          <w:rFonts w:ascii="Times New Roman" w:eastAsia="Times New Roman" w:hAnsi="Times New Roman" w:cs="Times New Roman"/>
          <w:sz w:val="28"/>
          <w:szCs w:val="28"/>
          <w:vertAlign w:val="subscript"/>
        </w:rPr>
        <w:t>з.д</w:t>
      </w:r>
      <w:proofErr w:type="spellEnd"/>
      <w:r w:rsidR="003B1AAB" w:rsidRPr="00A61511">
        <w:rPr>
          <w:rFonts w:ascii="Times New Roman" w:eastAsia="Times New Roman" w:hAnsi="Times New Roman" w:cs="Times New Roman"/>
          <w:sz w:val="28"/>
          <w:szCs w:val="28"/>
        </w:rPr>
        <w:t xml:space="preserve"> = 1,34 –</w:t>
      </w:r>
      <w:r w:rsidR="002F5F96" w:rsidRPr="00A615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61511">
        <w:rPr>
          <w:rFonts w:ascii="Times New Roman" w:eastAsia="Times New Roman" w:hAnsi="Times New Roman" w:cs="Times New Roman"/>
          <w:sz w:val="28"/>
          <w:szCs w:val="28"/>
        </w:rPr>
        <w:t xml:space="preserve">удельный показатель земельной доли для зданий разной этажности (согласно </w:t>
      </w:r>
      <w:r w:rsidR="003B1AAB" w:rsidRPr="00A61511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A61511">
        <w:rPr>
          <w:rFonts w:ascii="Times New Roman" w:eastAsia="Times New Roman" w:hAnsi="Times New Roman" w:cs="Times New Roman"/>
          <w:sz w:val="28"/>
          <w:szCs w:val="28"/>
        </w:rPr>
        <w:t>риложени</w:t>
      </w:r>
      <w:r w:rsidR="003B1AAB" w:rsidRPr="00A61511">
        <w:rPr>
          <w:rFonts w:ascii="Times New Roman" w:eastAsia="Times New Roman" w:hAnsi="Times New Roman" w:cs="Times New Roman"/>
          <w:sz w:val="28"/>
          <w:szCs w:val="28"/>
        </w:rPr>
        <w:t>ю</w:t>
      </w:r>
      <w:proofErr w:type="gramStart"/>
      <w:r w:rsidRPr="00A61511">
        <w:rPr>
          <w:rFonts w:ascii="Times New Roman" w:eastAsia="Times New Roman" w:hAnsi="Times New Roman" w:cs="Times New Roman"/>
          <w:sz w:val="28"/>
          <w:szCs w:val="28"/>
        </w:rPr>
        <w:t xml:space="preserve"> А</w:t>
      </w:r>
      <w:proofErr w:type="gramEnd"/>
      <w:r w:rsidRPr="00A615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1AAB" w:rsidRPr="00A61511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A61511">
        <w:rPr>
          <w:rFonts w:ascii="Times New Roman" w:eastAsia="Times New Roman" w:hAnsi="Times New Roman" w:cs="Times New Roman"/>
          <w:sz w:val="28"/>
          <w:szCs w:val="28"/>
        </w:rPr>
        <w:t>етодических указаний).</w:t>
      </w:r>
    </w:p>
    <w:p w:rsidR="003B1AAB" w:rsidRPr="00A61511" w:rsidRDefault="003F6560" w:rsidP="00A61511">
      <w:pPr>
        <w:pStyle w:val="2fa"/>
        <w:tabs>
          <w:tab w:val="left" w:pos="426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1511">
        <w:rPr>
          <w:rFonts w:ascii="Times New Roman" w:eastAsia="Times New Roman" w:hAnsi="Times New Roman" w:cs="Times New Roman"/>
          <w:sz w:val="28"/>
          <w:szCs w:val="28"/>
        </w:rPr>
        <w:t xml:space="preserve">Земельный участок </w:t>
      </w:r>
      <w:proofErr w:type="gramStart"/>
      <w:r w:rsidR="003B1AAB" w:rsidRPr="00A61511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A61511">
        <w:rPr>
          <w:rFonts w:ascii="Times New Roman" w:eastAsia="Times New Roman" w:hAnsi="Times New Roman" w:cs="Times New Roman"/>
          <w:sz w:val="28"/>
          <w:szCs w:val="28"/>
        </w:rPr>
        <w:t>З</w:t>
      </w:r>
      <w:proofErr w:type="gramEnd"/>
      <w:r w:rsidRPr="00A61511">
        <w:rPr>
          <w:rFonts w:ascii="Times New Roman" w:eastAsia="Times New Roman" w:hAnsi="Times New Roman" w:cs="Times New Roman"/>
          <w:sz w:val="28"/>
          <w:szCs w:val="28"/>
        </w:rPr>
        <w:t>У5 образуется из земель, государственная собственность на которые не разграничена. Земельный участок расположен в</w:t>
      </w:r>
      <w:r w:rsidR="00AB462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61511">
        <w:rPr>
          <w:rFonts w:ascii="Times New Roman" w:eastAsia="Times New Roman" w:hAnsi="Times New Roman" w:cs="Times New Roman"/>
          <w:sz w:val="28"/>
          <w:szCs w:val="28"/>
        </w:rPr>
        <w:t>зоне Ж</w:t>
      </w:r>
      <w:proofErr w:type="gramStart"/>
      <w:r w:rsidRPr="00A61511">
        <w:rPr>
          <w:rFonts w:ascii="Times New Roman" w:eastAsia="Times New Roman" w:hAnsi="Times New Roman" w:cs="Times New Roman"/>
          <w:sz w:val="28"/>
          <w:szCs w:val="28"/>
        </w:rPr>
        <w:t>М(</w:t>
      </w:r>
      <w:proofErr w:type="gramEnd"/>
      <w:r w:rsidRPr="00A61511">
        <w:rPr>
          <w:rFonts w:ascii="Times New Roman" w:eastAsia="Times New Roman" w:hAnsi="Times New Roman" w:cs="Times New Roman"/>
          <w:sz w:val="28"/>
          <w:szCs w:val="28"/>
        </w:rPr>
        <w:t>н).</w:t>
      </w:r>
      <w:r w:rsidR="003B1AAB" w:rsidRPr="00A615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61511">
        <w:rPr>
          <w:rFonts w:ascii="Times New Roman" w:eastAsia="Times New Roman" w:hAnsi="Times New Roman" w:cs="Times New Roman"/>
          <w:sz w:val="28"/>
          <w:szCs w:val="28"/>
        </w:rPr>
        <w:t>Вид разрешенного использования образуемого земельного участка устанавливается в соответствии с Правилами землепользования и</w:t>
      </w:r>
      <w:r w:rsidR="00AB462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61511">
        <w:rPr>
          <w:rFonts w:ascii="Times New Roman" w:eastAsia="Times New Roman" w:hAnsi="Times New Roman" w:cs="Times New Roman"/>
          <w:sz w:val="28"/>
          <w:szCs w:val="28"/>
        </w:rPr>
        <w:t>застройки как «</w:t>
      </w:r>
      <w:proofErr w:type="spellStart"/>
      <w:r w:rsidRPr="00A61511">
        <w:rPr>
          <w:rFonts w:ascii="Times New Roman" w:eastAsia="Times New Roman" w:hAnsi="Times New Roman" w:cs="Times New Roman"/>
          <w:sz w:val="28"/>
          <w:szCs w:val="28"/>
        </w:rPr>
        <w:t>Среднеэтажная</w:t>
      </w:r>
      <w:proofErr w:type="spellEnd"/>
      <w:r w:rsidRPr="00A61511">
        <w:rPr>
          <w:rFonts w:ascii="Times New Roman" w:eastAsia="Times New Roman" w:hAnsi="Times New Roman" w:cs="Times New Roman"/>
          <w:sz w:val="28"/>
          <w:szCs w:val="28"/>
        </w:rPr>
        <w:t xml:space="preserve"> жилая застройка</w:t>
      </w:r>
      <w:r w:rsidR="003B1AAB" w:rsidRPr="00A61511">
        <w:rPr>
          <w:rFonts w:ascii="Times New Roman" w:eastAsia="Times New Roman" w:hAnsi="Times New Roman" w:cs="Times New Roman"/>
          <w:sz w:val="28"/>
          <w:szCs w:val="28"/>
        </w:rPr>
        <w:t>»</w:t>
      </w:r>
      <w:r w:rsidR="002F5F96" w:rsidRPr="00A615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1AAB" w:rsidRPr="00A61511">
        <w:rPr>
          <w:rFonts w:ascii="Times New Roman" w:eastAsia="Times New Roman" w:hAnsi="Times New Roman" w:cs="Times New Roman"/>
          <w:sz w:val="28"/>
          <w:szCs w:val="28"/>
        </w:rPr>
        <w:t>(2.5)</w:t>
      </w:r>
      <w:r w:rsidRPr="00A6151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7509A" w:rsidRPr="00A61511" w:rsidRDefault="003F6560" w:rsidP="00A61511">
      <w:pPr>
        <w:pStyle w:val="2fa"/>
        <w:tabs>
          <w:tab w:val="left" w:pos="426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1511">
        <w:rPr>
          <w:rFonts w:ascii="Times New Roman" w:eastAsia="Times New Roman" w:hAnsi="Times New Roman" w:cs="Times New Roman"/>
          <w:sz w:val="28"/>
          <w:szCs w:val="28"/>
        </w:rPr>
        <w:t>Границы земельного участка определены в соответствии со</w:t>
      </w:r>
      <w:r w:rsidR="00AB462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61511">
        <w:rPr>
          <w:rFonts w:ascii="Times New Roman" w:eastAsia="Times New Roman" w:hAnsi="Times New Roman" w:cs="Times New Roman"/>
          <w:sz w:val="28"/>
          <w:szCs w:val="28"/>
        </w:rPr>
        <w:t>сложив</w:t>
      </w:r>
      <w:r w:rsidR="003B1AAB" w:rsidRPr="00A61511">
        <w:rPr>
          <w:rFonts w:ascii="Times New Roman" w:eastAsia="Times New Roman" w:hAnsi="Times New Roman" w:cs="Times New Roman"/>
          <w:sz w:val="28"/>
          <w:szCs w:val="28"/>
        </w:rPr>
        <w:t xml:space="preserve">шейся планировочной структурой,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зон, требований, установленных градостроительным регламентом, а также требований, установленных в соответствии с иными </w:t>
      </w:r>
      <w:r w:rsidR="003B1AAB" w:rsidRPr="00A6151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нормативами градостроительного проектирования, </w:t>
      </w:r>
      <w:r w:rsidRPr="00A61511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proofErr w:type="gramStart"/>
      <w:r w:rsidRPr="00A61511">
        <w:rPr>
          <w:rFonts w:ascii="Times New Roman" w:eastAsia="Times New Roman" w:hAnsi="Times New Roman" w:cs="Times New Roman"/>
          <w:sz w:val="28"/>
          <w:szCs w:val="28"/>
        </w:rPr>
        <w:t>связи</w:t>
      </w:r>
      <w:proofErr w:type="gramEnd"/>
      <w:r w:rsidRPr="00A61511">
        <w:rPr>
          <w:rFonts w:ascii="Times New Roman" w:eastAsia="Times New Roman" w:hAnsi="Times New Roman" w:cs="Times New Roman"/>
          <w:sz w:val="28"/>
          <w:szCs w:val="28"/>
        </w:rPr>
        <w:t xml:space="preserve"> с чем образуемый земельный участок имеет площадь меньше нормативной.</w:t>
      </w:r>
    </w:p>
    <w:p w:rsidR="00C7509A" w:rsidRPr="00A61511" w:rsidRDefault="00C7509A" w:rsidP="00A61511">
      <w:pPr>
        <w:widowControl/>
        <w:tabs>
          <w:tab w:val="left" w:pos="0"/>
        </w:tabs>
        <w:spacing w:line="360" w:lineRule="auto"/>
        <w:ind w:firstLine="709"/>
        <w:contextualSpacing/>
        <w:rPr>
          <w:kern w:val="0"/>
          <w:sz w:val="28"/>
          <w:szCs w:val="28"/>
        </w:rPr>
      </w:pPr>
      <w:r w:rsidRPr="00A61511">
        <w:rPr>
          <w:rFonts w:eastAsia="Calibri"/>
          <w:kern w:val="0"/>
          <w:sz w:val="28"/>
          <w:szCs w:val="28"/>
          <w:lang w:eastAsia="ar-SA"/>
        </w:rPr>
        <w:t xml:space="preserve">Ведомость координат </w:t>
      </w:r>
      <w:r w:rsidR="003B1AAB" w:rsidRPr="00A61511">
        <w:rPr>
          <w:rFonts w:eastAsia="Calibri"/>
          <w:kern w:val="0"/>
          <w:sz w:val="28"/>
          <w:szCs w:val="28"/>
          <w:lang w:eastAsia="ar-SA"/>
        </w:rPr>
        <w:t xml:space="preserve">характерных точек границ образуемого земельного участка </w:t>
      </w:r>
      <w:r w:rsidRPr="00A61511">
        <w:rPr>
          <w:rFonts w:eastAsia="Calibri"/>
          <w:kern w:val="0"/>
          <w:sz w:val="28"/>
          <w:szCs w:val="28"/>
          <w:lang w:eastAsia="ar-SA"/>
        </w:rPr>
        <w:t xml:space="preserve">представлена в таблице № </w:t>
      </w:r>
      <w:r w:rsidR="00F14846" w:rsidRPr="00A61511">
        <w:rPr>
          <w:rFonts w:eastAsia="Calibri"/>
          <w:kern w:val="0"/>
          <w:sz w:val="28"/>
          <w:szCs w:val="28"/>
          <w:lang w:eastAsia="ar-SA"/>
        </w:rPr>
        <w:t>9</w:t>
      </w:r>
      <w:r w:rsidRPr="00A61511">
        <w:rPr>
          <w:rFonts w:eastAsia="Calibri"/>
          <w:kern w:val="0"/>
          <w:sz w:val="28"/>
          <w:szCs w:val="28"/>
          <w:lang w:eastAsia="ar-SA"/>
        </w:rPr>
        <w:t>.</w:t>
      </w:r>
    </w:p>
    <w:p w:rsidR="00C7509A" w:rsidRPr="00A61511" w:rsidRDefault="00C7509A" w:rsidP="002A6672">
      <w:pPr>
        <w:widowControl/>
        <w:tabs>
          <w:tab w:val="left" w:pos="426"/>
        </w:tabs>
        <w:autoSpaceDN/>
        <w:spacing w:line="240" w:lineRule="auto"/>
        <w:ind w:firstLine="0"/>
        <w:jc w:val="right"/>
        <w:textAlignment w:val="auto"/>
        <w:rPr>
          <w:rFonts w:eastAsia="Calibri"/>
          <w:kern w:val="0"/>
          <w:sz w:val="28"/>
          <w:szCs w:val="28"/>
          <w:lang w:eastAsia="ar-SA"/>
        </w:rPr>
      </w:pPr>
      <w:r w:rsidRPr="00A61511">
        <w:rPr>
          <w:rFonts w:eastAsia="Calibri"/>
          <w:kern w:val="0"/>
          <w:sz w:val="28"/>
          <w:szCs w:val="28"/>
          <w:lang w:eastAsia="ar-SA"/>
        </w:rPr>
        <w:t xml:space="preserve">Таблица № </w:t>
      </w:r>
      <w:r w:rsidR="00F14846" w:rsidRPr="00A61511">
        <w:rPr>
          <w:rFonts w:eastAsia="Calibri"/>
          <w:kern w:val="0"/>
          <w:sz w:val="28"/>
          <w:szCs w:val="28"/>
          <w:lang w:eastAsia="ar-SA"/>
        </w:rPr>
        <w:t>9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843"/>
        <w:gridCol w:w="1701"/>
        <w:gridCol w:w="1985"/>
        <w:gridCol w:w="1097"/>
      </w:tblGrid>
      <w:tr w:rsidR="003B1AAB" w:rsidRPr="002A6672" w:rsidTr="002A6672">
        <w:trPr>
          <w:trHeight w:val="251"/>
        </w:trPr>
        <w:tc>
          <w:tcPr>
            <w:tcW w:w="15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2A6672" w:rsidRDefault="002A6672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Номер</w:t>
            </w:r>
          </w:p>
          <w:p w:rsidR="003B1AAB" w:rsidRPr="002A6672" w:rsidRDefault="003B1AAB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2A667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характерной точки</w:t>
            </w:r>
          </w:p>
        </w:tc>
        <w:tc>
          <w:tcPr>
            <w:tcW w:w="1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B1AAB" w:rsidRPr="002A6672" w:rsidRDefault="003B1AAB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2A667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Координаты</w:t>
            </w:r>
          </w:p>
        </w:tc>
        <w:tc>
          <w:tcPr>
            <w:tcW w:w="10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3B1AAB" w:rsidRPr="002A6672" w:rsidRDefault="003B1AAB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2A667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Дирекционный угол</w:t>
            </w:r>
          </w:p>
        </w:tc>
        <w:tc>
          <w:tcPr>
            <w:tcW w:w="5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3B1AAB" w:rsidRPr="002A6672" w:rsidRDefault="003B1AAB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2A667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Длина</w:t>
            </w:r>
          </w:p>
        </w:tc>
      </w:tr>
      <w:tr w:rsidR="003B1AAB" w:rsidRPr="002A6672" w:rsidTr="002A6672">
        <w:trPr>
          <w:trHeight w:val="314"/>
        </w:trPr>
        <w:tc>
          <w:tcPr>
            <w:tcW w:w="15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B1AAB" w:rsidRPr="002A6672" w:rsidRDefault="003B1AAB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B1AAB" w:rsidRPr="002A6672" w:rsidRDefault="003B1AAB" w:rsidP="002A6672">
            <w:pPr>
              <w:widowControl/>
              <w:spacing w:line="240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2A667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X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B1AAB" w:rsidRPr="002A6672" w:rsidRDefault="003B1AAB" w:rsidP="002A6672">
            <w:pPr>
              <w:widowControl/>
              <w:spacing w:line="240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2A667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Y</w:t>
            </w:r>
          </w:p>
        </w:tc>
        <w:tc>
          <w:tcPr>
            <w:tcW w:w="10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B1AAB" w:rsidRPr="002A6672" w:rsidRDefault="003B1AAB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5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B1AAB" w:rsidRPr="002A6672" w:rsidRDefault="003B1AAB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</w:p>
        </w:tc>
      </w:tr>
      <w:tr w:rsidR="0092186C" w:rsidRPr="002A6672" w:rsidTr="002A6672"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2A6672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2A667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2A6672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2A667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507677,87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2A6672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2A667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1302911,82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2A6672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2A667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101° 48' 43''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2A6672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2A667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9,62</w:t>
            </w:r>
          </w:p>
        </w:tc>
      </w:tr>
      <w:tr w:rsidR="0092186C" w:rsidRPr="002A6672" w:rsidTr="002A6672"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2A6672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2A667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2A6672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2A667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507675,9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2A6672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2A667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1302921,24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2A6672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2A667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10° 9' 20''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2A6672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2A667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7,2</w:t>
            </w:r>
          </w:p>
        </w:tc>
      </w:tr>
      <w:tr w:rsidR="0092186C" w:rsidRPr="002A6672" w:rsidTr="002A6672"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2A6672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2A667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2A6672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2A667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507682,99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2A6672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2A667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1302922,51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2A6672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2A667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102° 25' 53''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2A6672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2A667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19,14</w:t>
            </w:r>
          </w:p>
        </w:tc>
      </w:tr>
      <w:tr w:rsidR="0092186C" w:rsidRPr="002A6672" w:rsidTr="002A6672"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2A6672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2A667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2A6672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2A667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507678,87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2A6672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2A667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1302941,2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2A6672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2A667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191° 22' 24''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2A6672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2A667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19,52</w:t>
            </w:r>
          </w:p>
        </w:tc>
      </w:tr>
      <w:tr w:rsidR="0092186C" w:rsidRPr="002A6672" w:rsidTr="002A6672"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2A6672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2A667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2A6672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2A667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507659,73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2A6672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2A667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1302937,35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2A6672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2A667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191° 39' 57''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2A6672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2A667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75,77</w:t>
            </w:r>
          </w:p>
        </w:tc>
      </w:tr>
      <w:tr w:rsidR="0092186C" w:rsidRPr="002A6672" w:rsidTr="002A6672"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2A6672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2A667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2A6672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2A667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507585,53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2A6672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2A667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1302922,03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2A6672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2A667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282° 5' 48''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2A6672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2A667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39,99</w:t>
            </w:r>
          </w:p>
        </w:tc>
      </w:tr>
      <w:tr w:rsidR="0092186C" w:rsidRPr="002A6672" w:rsidTr="002A6672"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2A6672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2A667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2A6672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2A667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507593,91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2A6672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2A667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1302882,93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2A6672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2A667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13° 29' 59''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2A6672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2A667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49,73</w:t>
            </w:r>
          </w:p>
        </w:tc>
      </w:tr>
      <w:tr w:rsidR="0092186C" w:rsidRPr="002A6672" w:rsidTr="002A6672"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2A6672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2A667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2A6672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2A667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507642,27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2A6672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2A667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1302894,54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2A6672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2A667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54° 43' 8''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2A6672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2A667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14,28</w:t>
            </w:r>
          </w:p>
        </w:tc>
      </w:tr>
      <w:tr w:rsidR="0092186C" w:rsidRPr="002A6672" w:rsidTr="002A6672"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2A6672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2A667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2A6672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2A667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507650,52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2A6672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2A667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1302906,2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2A6672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2A667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11° 36' 42''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2A6672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2A667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27,92</w:t>
            </w:r>
          </w:p>
        </w:tc>
      </w:tr>
      <w:tr w:rsidR="0092186C" w:rsidRPr="002A6672" w:rsidTr="002A6672"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2A6672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2A667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2A6672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2A667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507677,87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2A6672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2A667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1302911,82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2A6672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2A6672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</w:p>
        </w:tc>
      </w:tr>
    </w:tbl>
    <w:p w:rsidR="003B1AAB" w:rsidRPr="00A61511" w:rsidRDefault="003B1AAB" w:rsidP="002A6672">
      <w:pPr>
        <w:widowControl/>
        <w:tabs>
          <w:tab w:val="left" w:pos="426"/>
        </w:tabs>
        <w:spacing w:line="240" w:lineRule="auto"/>
        <w:ind w:firstLine="0"/>
        <w:rPr>
          <w:b/>
          <w:kern w:val="0"/>
          <w:sz w:val="28"/>
          <w:szCs w:val="28"/>
        </w:rPr>
      </w:pPr>
    </w:p>
    <w:p w:rsidR="004E261D" w:rsidRPr="00A61511" w:rsidRDefault="004E261D" w:rsidP="002A6672">
      <w:pPr>
        <w:widowControl/>
        <w:tabs>
          <w:tab w:val="left" w:pos="426"/>
        </w:tabs>
        <w:spacing w:line="360" w:lineRule="auto"/>
        <w:ind w:firstLine="709"/>
        <w:rPr>
          <w:b/>
          <w:kern w:val="0"/>
          <w:sz w:val="28"/>
          <w:szCs w:val="28"/>
        </w:rPr>
      </w:pPr>
      <w:r w:rsidRPr="00A61511">
        <w:rPr>
          <w:b/>
          <w:kern w:val="0"/>
          <w:sz w:val="28"/>
          <w:szCs w:val="28"/>
        </w:rPr>
        <w:t>:ЗУ</w:t>
      </w:r>
      <w:proofErr w:type="gramStart"/>
      <w:r w:rsidRPr="00A61511">
        <w:rPr>
          <w:b/>
          <w:kern w:val="0"/>
          <w:sz w:val="28"/>
          <w:szCs w:val="28"/>
        </w:rPr>
        <w:t>6</w:t>
      </w:r>
      <w:proofErr w:type="gramEnd"/>
    </w:p>
    <w:p w:rsidR="00184F49" w:rsidRPr="00A61511" w:rsidRDefault="00184F49" w:rsidP="002A6672">
      <w:pPr>
        <w:pStyle w:val="2fa"/>
        <w:tabs>
          <w:tab w:val="left" w:pos="426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1511">
        <w:rPr>
          <w:rFonts w:ascii="Times New Roman" w:eastAsia="Times New Roman" w:hAnsi="Times New Roman" w:cs="Times New Roman"/>
          <w:sz w:val="28"/>
          <w:szCs w:val="28"/>
        </w:rPr>
        <w:t xml:space="preserve">Проектом межевания предлагается образовать земельный участок площадью </w:t>
      </w:r>
      <w:r w:rsidRPr="00A61511">
        <w:rPr>
          <w:rFonts w:ascii="Times New Roman" w:hAnsi="Times New Roman" w:cs="Times New Roman"/>
          <w:color w:val="000000"/>
          <w:sz w:val="28"/>
          <w:szCs w:val="28"/>
        </w:rPr>
        <w:t>8976</w:t>
      </w:r>
      <w:r w:rsidRPr="00A61511">
        <w:rPr>
          <w:rFonts w:ascii="Times New Roman" w:eastAsia="Times New Roman" w:hAnsi="Times New Roman" w:cs="Times New Roman"/>
          <w:sz w:val="28"/>
          <w:szCs w:val="28"/>
        </w:rPr>
        <w:t xml:space="preserve"> кв. </w:t>
      </w:r>
      <w:r w:rsidR="003B1AAB" w:rsidRPr="00A61511">
        <w:rPr>
          <w:rFonts w:ascii="Times New Roman" w:eastAsia="Times New Roman" w:hAnsi="Times New Roman" w:cs="Times New Roman"/>
          <w:sz w:val="28"/>
          <w:szCs w:val="28"/>
        </w:rPr>
        <w:t xml:space="preserve">м. </w:t>
      </w:r>
      <w:r w:rsidRPr="00A61511">
        <w:rPr>
          <w:rFonts w:ascii="Times New Roman" w:eastAsia="Times New Roman" w:hAnsi="Times New Roman" w:cs="Times New Roman"/>
          <w:sz w:val="28"/>
          <w:szCs w:val="28"/>
        </w:rPr>
        <w:t xml:space="preserve">Земельный участок </w:t>
      </w:r>
      <w:proofErr w:type="gramStart"/>
      <w:r w:rsidR="003B1AAB" w:rsidRPr="00A61511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A61511">
        <w:rPr>
          <w:rFonts w:ascii="Times New Roman" w:eastAsia="Times New Roman" w:hAnsi="Times New Roman" w:cs="Times New Roman"/>
          <w:sz w:val="28"/>
          <w:szCs w:val="28"/>
        </w:rPr>
        <w:t>З</w:t>
      </w:r>
      <w:proofErr w:type="gramEnd"/>
      <w:r w:rsidRPr="00A61511">
        <w:rPr>
          <w:rFonts w:ascii="Times New Roman" w:eastAsia="Times New Roman" w:hAnsi="Times New Roman" w:cs="Times New Roman"/>
          <w:sz w:val="28"/>
          <w:szCs w:val="28"/>
        </w:rPr>
        <w:t xml:space="preserve">У6 образуется из земель, государственная собственность на которые не разграничена. </w:t>
      </w:r>
    </w:p>
    <w:p w:rsidR="00184F49" w:rsidRPr="00AB4627" w:rsidRDefault="00184F49" w:rsidP="002A6672">
      <w:pPr>
        <w:pStyle w:val="2fa"/>
        <w:tabs>
          <w:tab w:val="left" w:pos="426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AB4627">
        <w:rPr>
          <w:rFonts w:ascii="Times New Roman" w:eastAsia="Times New Roman" w:hAnsi="Times New Roman" w:cs="Times New Roman"/>
          <w:spacing w:val="-4"/>
          <w:sz w:val="28"/>
          <w:szCs w:val="28"/>
        </w:rPr>
        <w:t>Земельный участок расположен в зоне Ж</w:t>
      </w:r>
      <w:proofErr w:type="gramStart"/>
      <w:r w:rsidRPr="00AB4627">
        <w:rPr>
          <w:rFonts w:ascii="Times New Roman" w:eastAsia="Times New Roman" w:hAnsi="Times New Roman" w:cs="Times New Roman"/>
          <w:spacing w:val="-4"/>
          <w:sz w:val="28"/>
          <w:szCs w:val="28"/>
        </w:rPr>
        <w:t>М(</w:t>
      </w:r>
      <w:proofErr w:type="gramEnd"/>
      <w:r w:rsidRPr="00AB4627">
        <w:rPr>
          <w:rFonts w:ascii="Times New Roman" w:eastAsia="Times New Roman" w:hAnsi="Times New Roman" w:cs="Times New Roman"/>
          <w:spacing w:val="-4"/>
          <w:sz w:val="28"/>
          <w:szCs w:val="28"/>
        </w:rPr>
        <w:t>н).</w:t>
      </w:r>
      <w:r w:rsidR="003B1AAB" w:rsidRPr="00AB462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AB4627">
        <w:rPr>
          <w:rFonts w:ascii="Times New Roman" w:eastAsia="Times New Roman" w:hAnsi="Times New Roman" w:cs="Times New Roman"/>
          <w:spacing w:val="-4"/>
          <w:sz w:val="28"/>
          <w:szCs w:val="28"/>
        </w:rPr>
        <w:t>Вид разрешенного использования образуемого земельного участка устанавливается в</w:t>
      </w:r>
      <w:r w:rsidR="00AB4627" w:rsidRPr="00AB4627">
        <w:rPr>
          <w:rFonts w:ascii="Times New Roman" w:eastAsia="Times New Roman" w:hAnsi="Times New Roman" w:cs="Times New Roman"/>
          <w:spacing w:val="-4"/>
          <w:sz w:val="28"/>
          <w:szCs w:val="28"/>
        </w:rPr>
        <w:t> </w:t>
      </w:r>
      <w:r w:rsidRPr="00AB4627">
        <w:rPr>
          <w:rFonts w:ascii="Times New Roman" w:eastAsia="Times New Roman" w:hAnsi="Times New Roman" w:cs="Times New Roman"/>
          <w:spacing w:val="-4"/>
          <w:sz w:val="28"/>
          <w:szCs w:val="28"/>
        </w:rPr>
        <w:t>соответствии с Правилами землепользования и застройки как «</w:t>
      </w:r>
      <w:r w:rsidRPr="00AB4627">
        <w:rPr>
          <w:rFonts w:ascii="Times New Roman" w:hAnsi="Times New Roman" w:cs="Times New Roman"/>
          <w:color w:val="000000"/>
          <w:spacing w:val="-4"/>
          <w:sz w:val="28"/>
          <w:szCs w:val="28"/>
        </w:rPr>
        <w:t>Улично-дорожная сеть</w:t>
      </w:r>
      <w:r w:rsidR="003B1AAB" w:rsidRPr="00AB4627">
        <w:rPr>
          <w:rFonts w:ascii="Times New Roman" w:hAnsi="Times New Roman" w:cs="Times New Roman"/>
          <w:color w:val="000000"/>
          <w:spacing w:val="-4"/>
          <w:sz w:val="28"/>
          <w:szCs w:val="28"/>
        </w:rPr>
        <w:t>»</w:t>
      </w:r>
      <w:r w:rsidRPr="00AB4627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(12.0.1)</w:t>
      </w:r>
      <w:r w:rsidR="003B1AAB" w:rsidRPr="00AB4627">
        <w:rPr>
          <w:rFonts w:ascii="Times New Roman" w:eastAsia="Times New Roman" w:hAnsi="Times New Roman" w:cs="Times New Roman"/>
          <w:spacing w:val="-4"/>
          <w:sz w:val="28"/>
          <w:szCs w:val="28"/>
        </w:rPr>
        <w:t>. Предельные (минимальные</w:t>
      </w:r>
      <w:r w:rsidR="007D705E" w:rsidRPr="00AB462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AB4627">
        <w:rPr>
          <w:rFonts w:ascii="Times New Roman" w:eastAsia="Times New Roman" w:hAnsi="Times New Roman" w:cs="Times New Roman"/>
          <w:spacing w:val="-4"/>
          <w:sz w:val="28"/>
          <w:szCs w:val="28"/>
        </w:rPr>
        <w:t>и максимальные) размеры земельн</w:t>
      </w:r>
      <w:r w:rsidR="003B1AAB" w:rsidRPr="00AB4627">
        <w:rPr>
          <w:rFonts w:ascii="Times New Roman" w:eastAsia="Times New Roman" w:hAnsi="Times New Roman" w:cs="Times New Roman"/>
          <w:spacing w:val="-4"/>
          <w:sz w:val="28"/>
          <w:szCs w:val="28"/>
        </w:rPr>
        <w:t>ого</w:t>
      </w:r>
      <w:r w:rsidRPr="00AB462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участк</w:t>
      </w:r>
      <w:r w:rsidR="003B1AAB" w:rsidRPr="00AB4627">
        <w:rPr>
          <w:rFonts w:ascii="Times New Roman" w:eastAsia="Times New Roman" w:hAnsi="Times New Roman" w:cs="Times New Roman"/>
          <w:spacing w:val="-4"/>
          <w:sz w:val="28"/>
          <w:szCs w:val="28"/>
        </w:rPr>
        <w:t>а</w:t>
      </w:r>
      <w:r w:rsidRPr="00AB4627">
        <w:rPr>
          <w:rFonts w:ascii="Times New Roman" w:eastAsia="Times New Roman" w:hAnsi="Times New Roman" w:cs="Times New Roman"/>
          <w:spacing w:val="-4"/>
          <w:sz w:val="28"/>
          <w:szCs w:val="28"/>
        </w:rPr>
        <w:t>, в том числе площадь,</w:t>
      </w:r>
      <w:r w:rsidR="003B1AAB" w:rsidRPr="00AB462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AB4627">
        <w:rPr>
          <w:rFonts w:ascii="Times New Roman" w:eastAsia="Times New Roman" w:hAnsi="Times New Roman" w:cs="Times New Roman"/>
          <w:spacing w:val="-4"/>
          <w:sz w:val="28"/>
          <w:szCs w:val="28"/>
        </w:rPr>
        <w:t>не подлеж</w:t>
      </w:r>
      <w:r w:rsidR="003B1AAB" w:rsidRPr="00AB4627">
        <w:rPr>
          <w:rFonts w:ascii="Times New Roman" w:eastAsia="Times New Roman" w:hAnsi="Times New Roman" w:cs="Times New Roman"/>
          <w:spacing w:val="-4"/>
          <w:sz w:val="28"/>
          <w:szCs w:val="28"/>
        </w:rPr>
        <w:t>а</w:t>
      </w:r>
      <w:r w:rsidRPr="00AB4627">
        <w:rPr>
          <w:rFonts w:ascii="Times New Roman" w:eastAsia="Times New Roman" w:hAnsi="Times New Roman" w:cs="Times New Roman"/>
          <w:spacing w:val="-4"/>
          <w:sz w:val="28"/>
          <w:szCs w:val="28"/>
        </w:rPr>
        <w:t>т установлению.</w:t>
      </w:r>
    </w:p>
    <w:p w:rsidR="00184F49" w:rsidRPr="00A61511" w:rsidRDefault="00184F49" w:rsidP="002A6672">
      <w:pPr>
        <w:pStyle w:val="2fa"/>
        <w:tabs>
          <w:tab w:val="left" w:pos="426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1511">
        <w:rPr>
          <w:rFonts w:ascii="Times New Roman" w:eastAsia="Times New Roman" w:hAnsi="Times New Roman" w:cs="Times New Roman"/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</w:t>
      </w:r>
      <w:r w:rsidR="003B1AAB" w:rsidRPr="00A6151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61511">
        <w:rPr>
          <w:rFonts w:ascii="Times New Roman" w:eastAsia="Times New Roman" w:hAnsi="Times New Roman" w:cs="Times New Roman"/>
          <w:sz w:val="28"/>
          <w:szCs w:val="28"/>
        </w:rPr>
        <w:t>требований, установленных градостроительным регламентом, а также требований, установленных в</w:t>
      </w:r>
      <w:r w:rsidR="00AB462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61511">
        <w:rPr>
          <w:rFonts w:ascii="Times New Roman" w:eastAsia="Times New Roman" w:hAnsi="Times New Roman" w:cs="Times New Roman"/>
          <w:sz w:val="28"/>
          <w:szCs w:val="28"/>
        </w:rPr>
        <w:t xml:space="preserve">соответствии с иными нормативами градостроительного проектирования. </w:t>
      </w:r>
    </w:p>
    <w:p w:rsidR="004E261D" w:rsidRPr="00A61511" w:rsidRDefault="004E261D" w:rsidP="002A6672">
      <w:pPr>
        <w:widowControl/>
        <w:tabs>
          <w:tab w:val="left" w:pos="0"/>
        </w:tabs>
        <w:spacing w:line="360" w:lineRule="auto"/>
        <w:ind w:firstLine="709"/>
        <w:contextualSpacing/>
        <w:rPr>
          <w:kern w:val="0"/>
          <w:sz w:val="28"/>
          <w:szCs w:val="28"/>
        </w:rPr>
      </w:pPr>
      <w:r w:rsidRPr="00A61511">
        <w:rPr>
          <w:rFonts w:eastAsia="Calibri"/>
          <w:kern w:val="0"/>
          <w:sz w:val="28"/>
          <w:szCs w:val="28"/>
          <w:lang w:eastAsia="ar-SA"/>
        </w:rPr>
        <w:t xml:space="preserve">Ведомость координат </w:t>
      </w:r>
      <w:r w:rsidR="003B1AAB" w:rsidRPr="00A61511">
        <w:rPr>
          <w:rFonts w:eastAsia="Calibri"/>
          <w:kern w:val="0"/>
          <w:sz w:val="28"/>
          <w:szCs w:val="28"/>
          <w:lang w:eastAsia="ar-SA"/>
        </w:rPr>
        <w:t xml:space="preserve">характерных точек границ образуемого земельного участка </w:t>
      </w:r>
      <w:r w:rsidRPr="00A61511">
        <w:rPr>
          <w:rFonts w:eastAsia="Calibri"/>
          <w:kern w:val="0"/>
          <w:sz w:val="28"/>
          <w:szCs w:val="28"/>
          <w:lang w:eastAsia="ar-SA"/>
        </w:rPr>
        <w:t xml:space="preserve">представлена в таблице № </w:t>
      </w:r>
      <w:r w:rsidR="00BB5FC1" w:rsidRPr="00A61511">
        <w:rPr>
          <w:rFonts w:eastAsia="Calibri"/>
          <w:kern w:val="0"/>
          <w:sz w:val="28"/>
          <w:szCs w:val="28"/>
          <w:lang w:eastAsia="ar-SA"/>
        </w:rPr>
        <w:t>10</w:t>
      </w:r>
      <w:r w:rsidRPr="00A61511">
        <w:rPr>
          <w:rFonts w:eastAsia="Calibri"/>
          <w:kern w:val="0"/>
          <w:sz w:val="28"/>
          <w:szCs w:val="28"/>
          <w:lang w:eastAsia="ar-SA"/>
        </w:rPr>
        <w:t>.</w:t>
      </w:r>
    </w:p>
    <w:p w:rsidR="004E261D" w:rsidRPr="00A61511" w:rsidRDefault="004E261D" w:rsidP="002A6672">
      <w:pPr>
        <w:widowControl/>
        <w:tabs>
          <w:tab w:val="left" w:pos="426"/>
        </w:tabs>
        <w:autoSpaceDN/>
        <w:spacing w:line="240" w:lineRule="auto"/>
        <w:ind w:firstLine="0"/>
        <w:jc w:val="right"/>
        <w:textAlignment w:val="auto"/>
        <w:rPr>
          <w:rFonts w:eastAsia="Calibri"/>
          <w:kern w:val="0"/>
          <w:sz w:val="28"/>
          <w:szCs w:val="28"/>
          <w:lang w:eastAsia="ar-SA"/>
        </w:rPr>
      </w:pPr>
      <w:r w:rsidRPr="00A61511">
        <w:rPr>
          <w:rFonts w:eastAsia="Calibri"/>
          <w:kern w:val="0"/>
          <w:sz w:val="28"/>
          <w:szCs w:val="28"/>
          <w:lang w:eastAsia="ar-SA"/>
        </w:rPr>
        <w:lastRenderedPageBreak/>
        <w:t xml:space="preserve">Таблица № </w:t>
      </w:r>
      <w:r w:rsidR="00BB5FC1" w:rsidRPr="00A61511">
        <w:rPr>
          <w:rFonts w:eastAsia="Calibri"/>
          <w:kern w:val="0"/>
          <w:sz w:val="28"/>
          <w:szCs w:val="28"/>
          <w:lang w:eastAsia="ar-SA"/>
        </w:rPr>
        <w:t>10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1701"/>
        <w:gridCol w:w="1701"/>
        <w:gridCol w:w="2268"/>
        <w:gridCol w:w="1120"/>
      </w:tblGrid>
      <w:tr w:rsidR="003B1AAB" w:rsidRPr="00A61511" w:rsidTr="002A6672">
        <w:trPr>
          <w:trHeight w:val="251"/>
          <w:tblHeader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2A6672" w:rsidRDefault="003B1AAB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Номер</w:t>
            </w:r>
          </w:p>
          <w:p w:rsidR="003B1AAB" w:rsidRPr="00A61511" w:rsidRDefault="003B1AAB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характерной точки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B1AAB" w:rsidRPr="00A61511" w:rsidRDefault="003B1AAB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Координаты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3B1AAB" w:rsidRPr="00A61511" w:rsidRDefault="003B1AAB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Дирекционный угол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3B1AAB" w:rsidRPr="00A61511" w:rsidRDefault="003B1AAB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Длина</w:t>
            </w:r>
          </w:p>
        </w:tc>
      </w:tr>
      <w:tr w:rsidR="003B1AAB" w:rsidRPr="00A61511" w:rsidTr="002A6672">
        <w:trPr>
          <w:trHeight w:val="349"/>
          <w:tblHeader/>
        </w:trPr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B1AAB" w:rsidRPr="00A61511" w:rsidRDefault="003B1AAB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B1AAB" w:rsidRPr="00A61511" w:rsidRDefault="003B1AAB" w:rsidP="002A6672">
            <w:pPr>
              <w:widowControl/>
              <w:spacing w:line="240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B1AAB" w:rsidRPr="00A61511" w:rsidRDefault="003B1AAB" w:rsidP="002A6672">
            <w:pPr>
              <w:widowControl/>
              <w:spacing w:line="240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Y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B1AAB" w:rsidRPr="00A61511" w:rsidRDefault="003B1AAB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B1AAB" w:rsidRPr="00A61511" w:rsidRDefault="003B1AAB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</w:p>
        </w:tc>
      </w:tr>
      <w:tr w:rsidR="0092186C" w:rsidRPr="00A61511" w:rsidTr="002A667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A61511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A61511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508048,62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A61511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1302810,42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A61511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70° 12' 42''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A61511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37,22</w:t>
            </w:r>
          </w:p>
        </w:tc>
      </w:tr>
      <w:tr w:rsidR="0092186C" w:rsidRPr="00A61511" w:rsidTr="002A667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A61511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A61511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508061,22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A61511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1302845,44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A61511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200° 33' 22''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A61511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0,09</w:t>
            </w:r>
          </w:p>
        </w:tc>
      </w:tr>
      <w:tr w:rsidR="0092186C" w:rsidRPr="00A61511" w:rsidTr="002A667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A61511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A61511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508061,14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A61511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1302845,41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A61511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296° 33' 54''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A61511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0,07</w:t>
            </w:r>
          </w:p>
        </w:tc>
      </w:tr>
      <w:tr w:rsidR="0092186C" w:rsidRPr="00A61511" w:rsidTr="002A667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A61511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A61511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508061,17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A61511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1302845,35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A61511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204° 33' 59''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A61511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39,5</w:t>
            </w:r>
          </w:p>
        </w:tc>
      </w:tr>
      <w:tr w:rsidR="0092186C" w:rsidRPr="00A61511" w:rsidTr="002A667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A61511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A61511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508025,25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A61511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1302828,93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A61511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203° 35' 51''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A61511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47,51</w:t>
            </w:r>
          </w:p>
        </w:tc>
      </w:tr>
      <w:tr w:rsidR="0092186C" w:rsidRPr="00A61511" w:rsidTr="002A667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A61511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A61511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507981,71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A61511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1302809,91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A61511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203° 3' 41''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A61511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47,71</w:t>
            </w:r>
          </w:p>
        </w:tc>
      </w:tr>
      <w:tr w:rsidR="0092186C" w:rsidRPr="00A61511" w:rsidTr="002A667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A61511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A61511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507937,81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A61511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1302791,22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A61511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197° 31' 20''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A61511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8,74</w:t>
            </w:r>
          </w:p>
        </w:tc>
      </w:tr>
      <w:tr w:rsidR="0092186C" w:rsidRPr="00A61511" w:rsidTr="002A667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A61511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A61511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507929,48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A61511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1302788,59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A61511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180° 38' 56''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A61511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24,72</w:t>
            </w:r>
          </w:p>
        </w:tc>
      </w:tr>
      <w:tr w:rsidR="0092186C" w:rsidRPr="00A61511" w:rsidTr="002A667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A61511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A61511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507904,76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A61511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1302788,31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A61511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179° 54' 9''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A61511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64,64</w:t>
            </w:r>
          </w:p>
        </w:tc>
      </w:tr>
      <w:tr w:rsidR="0092186C" w:rsidRPr="00A61511" w:rsidTr="002A667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A61511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A61511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507840,12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A61511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1302788,42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A61511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179° 51' 40''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A61511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45,38</w:t>
            </w:r>
          </w:p>
        </w:tc>
      </w:tr>
      <w:tr w:rsidR="0092186C" w:rsidRPr="00A61511" w:rsidTr="002A667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A61511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A61511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507794,74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A61511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1302788,53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A61511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179° 52' 6''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A61511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60,91</w:t>
            </w:r>
          </w:p>
        </w:tc>
      </w:tr>
      <w:tr w:rsidR="0092186C" w:rsidRPr="00A61511" w:rsidTr="002A667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A61511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A61511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507733,83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A61511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1302788,67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A61511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179° 51' 39''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A61511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8,24</w:t>
            </w:r>
          </w:p>
        </w:tc>
      </w:tr>
      <w:tr w:rsidR="0092186C" w:rsidRPr="00A61511" w:rsidTr="002A667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A61511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A61511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507725,59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A61511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1302788,69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A61511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289° 22' 13''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A61511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7,75</w:t>
            </w:r>
          </w:p>
        </w:tc>
      </w:tr>
      <w:tr w:rsidR="0092186C" w:rsidRPr="00A61511" w:rsidTr="002A667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A61511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A61511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507728,16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A61511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1302781,38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A61511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269° 21' 37''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A61511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6,27</w:t>
            </w:r>
          </w:p>
        </w:tc>
      </w:tr>
      <w:tr w:rsidR="0092186C" w:rsidRPr="00A61511" w:rsidTr="002A667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A61511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A61511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507728,09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A61511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1302775,11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A61511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357° 34' 20''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A61511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6,85</w:t>
            </w:r>
          </w:p>
        </w:tc>
      </w:tr>
      <w:tr w:rsidR="0092186C" w:rsidRPr="00A61511" w:rsidTr="002A667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A61511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A61511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507734,93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A61511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1302774,82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A61511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268° 32' 12''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A61511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13,31</w:t>
            </w:r>
          </w:p>
        </w:tc>
      </w:tr>
      <w:tr w:rsidR="0092186C" w:rsidRPr="00A61511" w:rsidTr="002A667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A61511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A61511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507734,59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A61511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1302761,51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A61511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359° 24' 43''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A61511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54,57</w:t>
            </w:r>
          </w:p>
        </w:tc>
      </w:tr>
      <w:tr w:rsidR="0092186C" w:rsidRPr="00A61511" w:rsidTr="002A667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A61511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A61511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507789,16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A61511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1302760,95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A61511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359° 24' 34''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A61511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56,28</w:t>
            </w:r>
          </w:p>
        </w:tc>
      </w:tr>
      <w:tr w:rsidR="0092186C" w:rsidRPr="00A61511" w:rsidTr="002A667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A61511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A61511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507845,44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A61511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1302760,37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A61511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359° 49' 10''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A61511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53,94</w:t>
            </w:r>
          </w:p>
        </w:tc>
      </w:tr>
      <w:tr w:rsidR="0092186C" w:rsidRPr="00A61511" w:rsidTr="002A667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A61511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A61511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507899,38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A61511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1302760,2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A61511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2° 56' 13''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A61511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22,25</w:t>
            </w:r>
          </w:p>
        </w:tc>
      </w:tr>
      <w:tr w:rsidR="0092186C" w:rsidRPr="00A61511" w:rsidTr="002A667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A61511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A61511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507921,6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A61511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1302761,34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A61511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16° 35' 51''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A61511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17,26</w:t>
            </w:r>
          </w:p>
        </w:tc>
      </w:tr>
      <w:tr w:rsidR="0092186C" w:rsidRPr="00A61511" w:rsidTr="002A667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A61511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A61511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507938,14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A61511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1302766,27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A61511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16° 35' 14''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A61511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23,54</w:t>
            </w:r>
          </w:p>
        </w:tc>
      </w:tr>
      <w:tr w:rsidR="0092186C" w:rsidRPr="00A61511" w:rsidTr="002A667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A61511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A61511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507960,7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A61511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1302772,99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A61511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23° 3' 39''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A61511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95,56</w:t>
            </w:r>
          </w:p>
        </w:tc>
      </w:tr>
      <w:tr w:rsidR="0092186C" w:rsidRPr="00A61511" w:rsidTr="002A667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A61511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A61511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508048,62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A61511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1302810,42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A61511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A61511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</w:p>
        </w:tc>
      </w:tr>
    </w:tbl>
    <w:p w:rsidR="007D705E" w:rsidRPr="00A61511" w:rsidRDefault="007D705E" w:rsidP="002A6672">
      <w:pPr>
        <w:widowControl/>
        <w:tabs>
          <w:tab w:val="left" w:pos="426"/>
        </w:tabs>
        <w:spacing w:line="240" w:lineRule="auto"/>
        <w:ind w:firstLine="0"/>
        <w:rPr>
          <w:b/>
          <w:kern w:val="0"/>
          <w:sz w:val="28"/>
          <w:szCs w:val="28"/>
        </w:rPr>
      </w:pPr>
    </w:p>
    <w:p w:rsidR="00F80DC8" w:rsidRPr="00A61511" w:rsidRDefault="00F80DC8" w:rsidP="00A61511">
      <w:pPr>
        <w:widowControl/>
        <w:tabs>
          <w:tab w:val="left" w:pos="426"/>
        </w:tabs>
        <w:spacing w:line="360" w:lineRule="auto"/>
        <w:ind w:firstLine="709"/>
        <w:rPr>
          <w:b/>
          <w:kern w:val="0"/>
          <w:sz w:val="28"/>
          <w:szCs w:val="28"/>
        </w:rPr>
      </w:pPr>
      <w:r w:rsidRPr="00A61511">
        <w:rPr>
          <w:b/>
          <w:kern w:val="0"/>
          <w:sz w:val="28"/>
          <w:szCs w:val="28"/>
        </w:rPr>
        <w:t>:ЗУ</w:t>
      </w:r>
      <w:proofErr w:type="gramStart"/>
      <w:r w:rsidRPr="00A61511">
        <w:rPr>
          <w:b/>
          <w:kern w:val="0"/>
          <w:sz w:val="28"/>
          <w:szCs w:val="28"/>
        </w:rPr>
        <w:t>7</w:t>
      </w:r>
      <w:proofErr w:type="gramEnd"/>
    </w:p>
    <w:p w:rsidR="00DB39BE" w:rsidRPr="00A61511" w:rsidRDefault="00DB39BE" w:rsidP="00A61511">
      <w:pPr>
        <w:widowControl/>
        <w:tabs>
          <w:tab w:val="left" w:pos="0"/>
        </w:tabs>
        <w:spacing w:line="360" w:lineRule="auto"/>
        <w:ind w:firstLine="709"/>
        <w:contextualSpacing/>
        <w:rPr>
          <w:kern w:val="0"/>
          <w:sz w:val="28"/>
          <w:szCs w:val="28"/>
        </w:rPr>
      </w:pPr>
      <w:r w:rsidRPr="00A61511">
        <w:rPr>
          <w:kern w:val="0"/>
          <w:sz w:val="28"/>
          <w:szCs w:val="28"/>
        </w:rPr>
        <w:t xml:space="preserve">Проектом межевания предлагается образовать земельный участок площадью 2746 кв. м. Земельный участок </w:t>
      </w:r>
      <w:proofErr w:type="gramStart"/>
      <w:r w:rsidR="003B1AAB" w:rsidRPr="00A61511">
        <w:rPr>
          <w:kern w:val="0"/>
          <w:sz w:val="28"/>
          <w:szCs w:val="28"/>
        </w:rPr>
        <w:t>:</w:t>
      </w:r>
      <w:r w:rsidRPr="00A61511">
        <w:rPr>
          <w:kern w:val="0"/>
          <w:sz w:val="28"/>
          <w:szCs w:val="28"/>
        </w:rPr>
        <w:t>З</w:t>
      </w:r>
      <w:proofErr w:type="gramEnd"/>
      <w:r w:rsidRPr="00A61511">
        <w:rPr>
          <w:kern w:val="0"/>
          <w:sz w:val="28"/>
          <w:szCs w:val="28"/>
        </w:rPr>
        <w:t>У7 образуется из земель, государственная собственность на которые не разграничена.</w:t>
      </w:r>
    </w:p>
    <w:p w:rsidR="00DB39BE" w:rsidRPr="00A61511" w:rsidRDefault="00DB39BE" w:rsidP="00A61511">
      <w:pPr>
        <w:widowControl/>
        <w:tabs>
          <w:tab w:val="left" w:pos="0"/>
        </w:tabs>
        <w:spacing w:line="360" w:lineRule="auto"/>
        <w:ind w:firstLine="709"/>
        <w:contextualSpacing/>
        <w:rPr>
          <w:kern w:val="0"/>
          <w:sz w:val="28"/>
          <w:szCs w:val="28"/>
        </w:rPr>
      </w:pPr>
      <w:r w:rsidRPr="00A61511">
        <w:rPr>
          <w:kern w:val="0"/>
          <w:sz w:val="28"/>
          <w:szCs w:val="28"/>
        </w:rPr>
        <w:t>Земельный участок расположен в зоне Ж</w:t>
      </w:r>
      <w:proofErr w:type="gramStart"/>
      <w:r w:rsidRPr="00A61511">
        <w:rPr>
          <w:kern w:val="0"/>
          <w:sz w:val="28"/>
          <w:szCs w:val="28"/>
        </w:rPr>
        <w:t>М(</w:t>
      </w:r>
      <w:proofErr w:type="gramEnd"/>
      <w:r w:rsidRPr="00A61511">
        <w:rPr>
          <w:kern w:val="0"/>
          <w:sz w:val="28"/>
          <w:szCs w:val="28"/>
        </w:rPr>
        <w:t>н).</w:t>
      </w:r>
      <w:r w:rsidR="003B1AAB" w:rsidRPr="00A61511">
        <w:rPr>
          <w:kern w:val="0"/>
          <w:sz w:val="28"/>
          <w:szCs w:val="28"/>
        </w:rPr>
        <w:t xml:space="preserve"> </w:t>
      </w:r>
      <w:r w:rsidR="00122D99" w:rsidRPr="00A61511">
        <w:rPr>
          <w:kern w:val="0"/>
          <w:sz w:val="28"/>
          <w:szCs w:val="28"/>
        </w:rPr>
        <w:t>В</w:t>
      </w:r>
      <w:r w:rsidRPr="00A61511">
        <w:rPr>
          <w:kern w:val="0"/>
          <w:sz w:val="28"/>
          <w:szCs w:val="28"/>
        </w:rPr>
        <w:t xml:space="preserve">ид разрешенного использования </w:t>
      </w:r>
      <w:r w:rsidR="00604E57">
        <w:rPr>
          <w:kern w:val="0"/>
          <w:sz w:val="28"/>
          <w:szCs w:val="28"/>
        </w:rPr>
        <w:t xml:space="preserve">устанавливается </w:t>
      </w:r>
      <w:r w:rsidRPr="00A61511">
        <w:rPr>
          <w:kern w:val="0"/>
          <w:sz w:val="28"/>
          <w:szCs w:val="28"/>
        </w:rPr>
        <w:t xml:space="preserve">в соответствии с Правилами землепользования и застройки </w:t>
      </w:r>
      <w:r w:rsidR="003B1AAB" w:rsidRPr="00A61511">
        <w:rPr>
          <w:kern w:val="0"/>
          <w:sz w:val="28"/>
          <w:szCs w:val="28"/>
        </w:rPr>
        <w:t>как</w:t>
      </w:r>
      <w:r w:rsidR="002F5F96" w:rsidRPr="00A61511">
        <w:rPr>
          <w:kern w:val="0"/>
          <w:sz w:val="28"/>
          <w:szCs w:val="28"/>
        </w:rPr>
        <w:t xml:space="preserve"> </w:t>
      </w:r>
      <w:r w:rsidRPr="00A61511">
        <w:rPr>
          <w:kern w:val="0"/>
          <w:sz w:val="28"/>
          <w:szCs w:val="28"/>
        </w:rPr>
        <w:t>«Представительская</w:t>
      </w:r>
      <w:r w:rsidR="002F5F96" w:rsidRPr="00A61511">
        <w:rPr>
          <w:kern w:val="0"/>
          <w:sz w:val="28"/>
          <w:szCs w:val="28"/>
        </w:rPr>
        <w:t xml:space="preserve"> </w:t>
      </w:r>
      <w:r w:rsidRPr="00A61511">
        <w:rPr>
          <w:kern w:val="0"/>
          <w:sz w:val="28"/>
          <w:szCs w:val="28"/>
        </w:rPr>
        <w:t>деятельность</w:t>
      </w:r>
      <w:r w:rsidR="003B1AAB" w:rsidRPr="00A61511">
        <w:rPr>
          <w:kern w:val="0"/>
          <w:sz w:val="28"/>
          <w:szCs w:val="28"/>
        </w:rPr>
        <w:t>»</w:t>
      </w:r>
      <w:r w:rsidRPr="00A61511">
        <w:rPr>
          <w:kern w:val="0"/>
          <w:sz w:val="28"/>
          <w:szCs w:val="28"/>
        </w:rPr>
        <w:t xml:space="preserve"> (3.8.2). </w:t>
      </w:r>
    </w:p>
    <w:p w:rsidR="00DB39BE" w:rsidRPr="00A61511" w:rsidRDefault="00DB39BE" w:rsidP="00A61511">
      <w:pPr>
        <w:widowControl/>
        <w:tabs>
          <w:tab w:val="left" w:pos="0"/>
        </w:tabs>
        <w:spacing w:line="360" w:lineRule="auto"/>
        <w:ind w:firstLine="709"/>
        <w:contextualSpacing/>
        <w:rPr>
          <w:kern w:val="0"/>
          <w:sz w:val="28"/>
          <w:szCs w:val="28"/>
        </w:rPr>
      </w:pPr>
      <w:r w:rsidRPr="00A61511">
        <w:rPr>
          <w:kern w:val="0"/>
          <w:sz w:val="28"/>
          <w:szCs w:val="28"/>
        </w:rPr>
        <w:t>Предельные (минимальные и максимальные) размеры земельн</w:t>
      </w:r>
      <w:r w:rsidR="003B1AAB" w:rsidRPr="00A61511">
        <w:rPr>
          <w:kern w:val="0"/>
          <w:sz w:val="28"/>
          <w:szCs w:val="28"/>
        </w:rPr>
        <w:t xml:space="preserve">ого </w:t>
      </w:r>
      <w:r w:rsidRPr="00A61511">
        <w:rPr>
          <w:kern w:val="0"/>
          <w:sz w:val="28"/>
          <w:szCs w:val="28"/>
        </w:rPr>
        <w:t>участк</w:t>
      </w:r>
      <w:r w:rsidR="003B1AAB" w:rsidRPr="00A61511">
        <w:rPr>
          <w:kern w:val="0"/>
          <w:sz w:val="28"/>
          <w:szCs w:val="28"/>
        </w:rPr>
        <w:t>а</w:t>
      </w:r>
      <w:r w:rsidRPr="00A61511">
        <w:rPr>
          <w:kern w:val="0"/>
          <w:sz w:val="28"/>
          <w:szCs w:val="28"/>
        </w:rPr>
        <w:t>, в том числе площадь, не подлеж</w:t>
      </w:r>
      <w:r w:rsidR="003B1AAB" w:rsidRPr="00A61511">
        <w:rPr>
          <w:kern w:val="0"/>
          <w:sz w:val="28"/>
          <w:szCs w:val="28"/>
        </w:rPr>
        <w:t>а</w:t>
      </w:r>
      <w:r w:rsidRPr="00A61511">
        <w:rPr>
          <w:kern w:val="0"/>
          <w:sz w:val="28"/>
          <w:szCs w:val="28"/>
        </w:rPr>
        <w:t xml:space="preserve">т установлению. </w:t>
      </w:r>
    </w:p>
    <w:p w:rsidR="00DB39BE" w:rsidRPr="00A61511" w:rsidRDefault="00DB39BE" w:rsidP="00A61511">
      <w:pPr>
        <w:widowControl/>
        <w:tabs>
          <w:tab w:val="left" w:pos="0"/>
        </w:tabs>
        <w:spacing w:line="360" w:lineRule="auto"/>
        <w:ind w:firstLine="709"/>
        <w:contextualSpacing/>
        <w:rPr>
          <w:kern w:val="0"/>
          <w:sz w:val="28"/>
          <w:szCs w:val="28"/>
        </w:rPr>
      </w:pPr>
      <w:r w:rsidRPr="00A61511">
        <w:rPr>
          <w:kern w:val="0"/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</w:t>
      </w:r>
      <w:r w:rsidR="003B1AAB" w:rsidRPr="00A61511">
        <w:rPr>
          <w:kern w:val="0"/>
          <w:sz w:val="28"/>
          <w:szCs w:val="28"/>
        </w:rPr>
        <w:t>,</w:t>
      </w:r>
      <w:r w:rsidRPr="00A61511">
        <w:rPr>
          <w:kern w:val="0"/>
          <w:sz w:val="28"/>
          <w:szCs w:val="28"/>
        </w:rPr>
        <w:t xml:space="preserve"> требований, установленных </w:t>
      </w:r>
      <w:r w:rsidRPr="00A61511">
        <w:rPr>
          <w:kern w:val="0"/>
          <w:sz w:val="28"/>
          <w:szCs w:val="28"/>
        </w:rPr>
        <w:lastRenderedPageBreak/>
        <w:t>градостроительным регламентом, а также требований, установленных</w:t>
      </w:r>
      <w:r w:rsidR="002F5F96" w:rsidRPr="00A61511">
        <w:rPr>
          <w:kern w:val="0"/>
          <w:sz w:val="28"/>
          <w:szCs w:val="28"/>
        </w:rPr>
        <w:t xml:space="preserve"> </w:t>
      </w:r>
      <w:r w:rsidRPr="00A61511">
        <w:rPr>
          <w:kern w:val="0"/>
          <w:sz w:val="28"/>
          <w:szCs w:val="28"/>
        </w:rPr>
        <w:t xml:space="preserve">в соответствии с иными нормативами градостроительного проектирования. </w:t>
      </w:r>
    </w:p>
    <w:p w:rsidR="00F80DC8" w:rsidRPr="00A61511" w:rsidRDefault="00F80DC8" w:rsidP="00A61511">
      <w:pPr>
        <w:widowControl/>
        <w:tabs>
          <w:tab w:val="left" w:pos="0"/>
        </w:tabs>
        <w:spacing w:line="360" w:lineRule="auto"/>
        <w:ind w:firstLine="709"/>
        <w:contextualSpacing/>
        <w:rPr>
          <w:kern w:val="0"/>
          <w:sz w:val="28"/>
          <w:szCs w:val="28"/>
        </w:rPr>
      </w:pPr>
      <w:r w:rsidRPr="00A61511">
        <w:rPr>
          <w:rFonts w:eastAsia="Calibri"/>
          <w:kern w:val="0"/>
          <w:sz w:val="28"/>
          <w:szCs w:val="28"/>
          <w:lang w:eastAsia="ar-SA"/>
        </w:rPr>
        <w:t xml:space="preserve">Ведомость координат </w:t>
      </w:r>
      <w:r w:rsidR="003B1AAB" w:rsidRPr="00A61511">
        <w:rPr>
          <w:rFonts w:eastAsia="Calibri"/>
          <w:kern w:val="0"/>
          <w:sz w:val="28"/>
          <w:szCs w:val="28"/>
          <w:lang w:eastAsia="ar-SA"/>
        </w:rPr>
        <w:t xml:space="preserve">характерных точек границ образуемого земельного участка </w:t>
      </w:r>
      <w:r w:rsidRPr="00A61511">
        <w:rPr>
          <w:rFonts w:eastAsia="Calibri"/>
          <w:kern w:val="0"/>
          <w:sz w:val="28"/>
          <w:szCs w:val="28"/>
          <w:lang w:eastAsia="ar-SA"/>
        </w:rPr>
        <w:t xml:space="preserve">представлена в таблице № </w:t>
      </w:r>
      <w:r w:rsidR="00BB5FC1" w:rsidRPr="00A61511">
        <w:rPr>
          <w:rFonts w:eastAsia="Calibri"/>
          <w:kern w:val="0"/>
          <w:sz w:val="28"/>
          <w:szCs w:val="28"/>
          <w:lang w:eastAsia="ar-SA"/>
        </w:rPr>
        <w:t>11</w:t>
      </w:r>
      <w:r w:rsidRPr="00A61511">
        <w:rPr>
          <w:rFonts w:eastAsia="Calibri"/>
          <w:kern w:val="0"/>
          <w:sz w:val="28"/>
          <w:szCs w:val="28"/>
          <w:lang w:eastAsia="ar-SA"/>
        </w:rPr>
        <w:t>.</w:t>
      </w:r>
    </w:p>
    <w:p w:rsidR="00F80DC8" w:rsidRPr="00A61511" w:rsidRDefault="00F80DC8" w:rsidP="002A6672">
      <w:pPr>
        <w:widowControl/>
        <w:tabs>
          <w:tab w:val="left" w:pos="426"/>
        </w:tabs>
        <w:autoSpaceDN/>
        <w:spacing w:line="240" w:lineRule="auto"/>
        <w:ind w:firstLine="0"/>
        <w:jc w:val="right"/>
        <w:textAlignment w:val="auto"/>
        <w:rPr>
          <w:rFonts w:eastAsia="Calibri"/>
          <w:kern w:val="0"/>
          <w:sz w:val="28"/>
          <w:szCs w:val="28"/>
          <w:lang w:eastAsia="ar-SA"/>
        </w:rPr>
      </w:pPr>
      <w:r w:rsidRPr="00A61511">
        <w:rPr>
          <w:rFonts w:eastAsia="Calibri"/>
          <w:kern w:val="0"/>
          <w:sz w:val="28"/>
          <w:szCs w:val="28"/>
          <w:lang w:eastAsia="ar-SA"/>
        </w:rPr>
        <w:t xml:space="preserve">Таблица № </w:t>
      </w:r>
      <w:r w:rsidR="00BB5FC1" w:rsidRPr="00A61511">
        <w:rPr>
          <w:rFonts w:eastAsia="Calibri"/>
          <w:kern w:val="0"/>
          <w:sz w:val="28"/>
          <w:szCs w:val="28"/>
          <w:lang w:eastAsia="ar-SA"/>
        </w:rPr>
        <w:t>11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1722"/>
        <w:gridCol w:w="1722"/>
        <w:gridCol w:w="2297"/>
        <w:gridCol w:w="1135"/>
      </w:tblGrid>
      <w:tr w:rsidR="002132C2" w:rsidRPr="00A61511" w:rsidTr="002A6672">
        <w:trPr>
          <w:trHeight w:val="234"/>
          <w:tblHeader/>
        </w:trPr>
        <w:tc>
          <w:tcPr>
            <w:tcW w:w="14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2A6672" w:rsidRDefault="002A6672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Номер</w:t>
            </w:r>
          </w:p>
          <w:p w:rsidR="002132C2" w:rsidRPr="00A61511" w:rsidRDefault="002132C2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характерной</w:t>
            </w:r>
            <w:r w:rsidR="002F5F96"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 xml:space="preserve"> </w:t>
            </w: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точки</w:t>
            </w:r>
          </w:p>
        </w:tc>
        <w:tc>
          <w:tcPr>
            <w:tcW w:w="1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2132C2" w:rsidRPr="00A61511" w:rsidRDefault="002132C2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Координаты</w:t>
            </w:r>
          </w:p>
        </w:tc>
        <w:tc>
          <w:tcPr>
            <w:tcW w:w="12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2132C2" w:rsidRPr="00A61511" w:rsidRDefault="002132C2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Дирекционный угол</w:t>
            </w:r>
          </w:p>
        </w:tc>
        <w:tc>
          <w:tcPr>
            <w:tcW w:w="5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2132C2" w:rsidRPr="00A61511" w:rsidRDefault="002132C2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Длина</w:t>
            </w:r>
          </w:p>
        </w:tc>
      </w:tr>
      <w:tr w:rsidR="002132C2" w:rsidRPr="00A61511" w:rsidTr="002A6672">
        <w:trPr>
          <w:trHeight w:val="261"/>
          <w:tblHeader/>
        </w:trPr>
        <w:tc>
          <w:tcPr>
            <w:tcW w:w="14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2132C2" w:rsidRPr="00A61511" w:rsidRDefault="002132C2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2132C2" w:rsidRPr="00A61511" w:rsidRDefault="002132C2" w:rsidP="002A6672">
            <w:pPr>
              <w:widowControl/>
              <w:spacing w:line="240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X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2132C2" w:rsidRPr="00A61511" w:rsidRDefault="002132C2" w:rsidP="002A6672">
            <w:pPr>
              <w:widowControl/>
              <w:spacing w:line="240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Y</w:t>
            </w:r>
          </w:p>
        </w:tc>
        <w:tc>
          <w:tcPr>
            <w:tcW w:w="12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2132C2" w:rsidRPr="00A61511" w:rsidRDefault="002132C2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5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2132C2" w:rsidRPr="00A61511" w:rsidRDefault="002132C2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</w:p>
        </w:tc>
      </w:tr>
      <w:tr w:rsidR="0092186C" w:rsidRPr="00A61511" w:rsidTr="002A6672"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A61511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A61511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507837,17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A61511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1302939,73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A61511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79° 42' 45''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A61511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2,97</w:t>
            </w:r>
          </w:p>
        </w:tc>
      </w:tr>
      <w:tr w:rsidR="0092186C" w:rsidRPr="00A61511" w:rsidTr="002A6672"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A61511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A61511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507837,7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A61511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1302942,65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A61511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101° 14' 57''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A61511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1,85</w:t>
            </w:r>
          </w:p>
        </w:tc>
      </w:tr>
      <w:tr w:rsidR="0092186C" w:rsidRPr="00A61511" w:rsidTr="002A6672"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A61511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A61511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507837,34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A61511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1302944,46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A61511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72° 9' 35''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A61511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5,48</w:t>
            </w:r>
          </w:p>
        </w:tc>
      </w:tr>
      <w:tr w:rsidR="0092186C" w:rsidRPr="00A61511" w:rsidTr="002A6672"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A61511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A61511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507839,02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A61511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1302949,68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A61511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102° 28' 43''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A61511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24,81</w:t>
            </w:r>
          </w:p>
        </w:tc>
      </w:tr>
      <w:tr w:rsidR="0092186C" w:rsidRPr="00A61511" w:rsidTr="002A6672"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A61511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A61511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507833,66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A61511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1302973,9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A61511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179° 55' 10''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A61511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7,12</w:t>
            </w:r>
          </w:p>
        </w:tc>
      </w:tr>
      <w:tr w:rsidR="0092186C" w:rsidRPr="00A61511" w:rsidTr="002A6672"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A61511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A61511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507826,54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A61511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1302973,91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A61511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192° 45' 39''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A61511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67,77</w:t>
            </w:r>
          </w:p>
        </w:tc>
      </w:tr>
      <w:tr w:rsidR="0092186C" w:rsidRPr="00A61511" w:rsidTr="002A6672"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A61511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A61511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507760,44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A61511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1302958,94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A61511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204° 53' 58''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A61511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3,54</w:t>
            </w:r>
          </w:p>
        </w:tc>
      </w:tr>
      <w:tr w:rsidR="0092186C" w:rsidRPr="00A61511" w:rsidTr="002A6672"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A61511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A61511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507757,23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A61511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1302957,45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A61511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282° 24' 42''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A61511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34,48</w:t>
            </w:r>
          </w:p>
        </w:tc>
      </w:tr>
      <w:tr w:rsidR="0092186C" w:rsidRPr="00A61511" w:rsidTr="002A6672"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A61511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A61511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507764,64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A61511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1302923,78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A61511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12° 24' 9''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A61511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74,26</w:t>
            </w:r>
          </w:p>
        </w:tc>
      </w:tr>
      <w:tr w:rsidR="0092186C" w:rsidRPr="00A61511" w:rsidTr="002A6672"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A61511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A61511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507837,17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A61511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1302939,73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A61511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2186C" w:rsidRPr="00A61511" w:rsidRDefault="0092186C" w:rsidP="002A66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</w:p>
        </w:tc>
      </w:tr>
    </w:tbl>
    <w:p w:rsidR="007D705E" w:rsidRPr="00A61511" w:rsidRDefault="007D705E" w:rsidP="002A6672">
      <w:pPr>
        <w:widowControl/>
        <w:tabs>
          <w:tab w:val="left" w:pos="426"/>
        </w:tabs>
        <w:spacing w:line="240" w:lineRule="auto"/>
        <w:ind w:firstLine="0"/>
        <w:rPr>
          <w:kern w:val="0"/>
          <w:sz w:val="28"/>
          <w:szCs w:val="28"/>
        </w:rPr>
      </w:pPr>
    </w:p>
    <w:p w:rsidR="00950E85" w:rsidRPr="00A61511" w:rsidRDefault="00950E85" w:rsidP="00A61511">
      <w:pPr>
        <w:widowControl/>
        <w:tabs>
          <w:tab w:val="left" w:pos="426"/>
        </w:tabs>
        <w:spacing w:line="360" w:lineRule="auto"/>
        <w:ind w:firstLine="709"/>
        <w:rPr>
          <w:b/>
          <w:kern w:val="0"/>
          <w:sz w:val="28"/>
          <w:szCs w:val="28"/>
        </w:rPr>
      </w:pPr>
      <w:r w:rsidRPr="00A61511">
        <w:rPr>
          <w:b/>
          <w:kern w:val="0"/>
          <w:sz w:val="28"/>
          <w:szCs w:val="28"/>
        </w:rPr>
        <w:t>:ЗУ8</w:t>
      </w:r>
    </w:p>
    <w:p w:rsidR="00950E85" w:rsidRPr="00A61511" w:rsidRDefault="00950E85" w:rsidP="00A61511">
      <w:pPr>
        <w:pStyle w:val="2fa"/>
        <w:tabs>
          <w:tab w:val="left" w:pos="426"/>
        </w:tabs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  <w:r w:rsidRPr="00A61511">
        <w:rPr>
          <w:rFonts w:ascii="Times New Roman" w:eastAsia="Times New Roman" w:hAnsi="Times New Roman" w:cs="Times New Roman"/>
          <w:sz w:val="28"/>
          <w:szCs w:val="24"/>
        </w:rPr>
        <w:t>Проектом межевания предлагается образовать земель</w:t>
      </w:r>
      <w:r w:rsidR="002132C2" w:rsidRPr="00A61511">
        <w:rPr>
          <w:rFonts w:ascii="Times New Roman" w:eastAsia="Times New Roman" w:hAnsi="Times New Roman" w:cs="Times New Roman"/>
          <w:sz w:val="28"/>
          <w:szCs w:val="24"/>
        </w:rPr>
        <w:t>ный участок площадью 8363 кв. м</w:t>
      </w:r>
      <w:r w:rsidRPr="00A61511">
        <w:rPr>
          <w:rFonts w:ascii="Times New Roman" w:eastAsia="Times New Roman" w:hAnsi="Times New Roman" w:cs="Times New Roman"/>
          <w:sz w:val="28"/>
          <w:szCs w:val="24"/>
        </w:rPr>
        <w:t>, расположенный по адресу</w:t>
      </w:r>
      <w:r w:rsidR="002132C2" w:rsidRPr="00A61511">
        <w:rPr>
          <w:rFonts w:ascii="Times New Roman" w:eastAsia="Times New Roman" w:hAnsi="Times New Roman" w:cs="Times New Roman"/>
          <w:sz w:val="28"/>
          <w:szCs w:val="24"/>
        </w:rPr>
        <w:t>:</w:t>
      </w:r>
      <w:r w:rsidRPr="00A61511">
        <w:rPr>
          <w:rFonts w:ascii="Times New Roman" w:eastAsia="Times New Roman" w:hAnsi="Times New Roman" w:cs="Times New Roman"/>
          <w:sz w:val="28"/>
          <w:szCs w:val="24"/>
        </w:rPr>
        <w:t xml:space="preserve"> ул. </w:t>
      </w:r>
      <w:r w:rsidR="001B68F6" w:rsidRPr="00A61511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Ростовская, 38.</w:t>
      </w:r>
      <w:r w:rsidRPr="00A61511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</w:t>
      </w:r>
    </w:p>
    <w:p w:rsidR="002132C2" w:rsidRPr="00A61511" w:rsidRDefault="00950E85" w:rsidP="00A61511">
      <w:pPr>
        <w:pStyle w:val="2fa"/>
        <w:tabs>
          <w:tab w:val="left" w:pos="426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61511">
        <w:rPr>
          <w:rFonts w:ascii="Times New Roman" w:eastAsia="Times New Roman" w:hAnsi="Times New Roman" w:cs="Times New Roman"/>
          <w:sz w:val="28"/>
          <w:szCs w:val="24"/>
        </w:rPr>
        <w:t>Нормативный размер земельного участка, определяемый согласно</w:t>
      </w:r>
      <w:r w:rsidR="002F5F96" w:rsidRPr="00A61511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A61511">
        <w:rPr>
          <w:rFonts w:ascii="Times New Roman" w:eastAsia="Times New Roman" w:hAnsi="Times New Roman" w:cs="Times New Roman"/>
          <w:sz w:val="28"/>
          <w:szCs w:val="24"/>
        </w:rPr>
        <w:t>Методически</w:t>
      </w:r>
      <w:r w:rsidR="002132C2" w:rsidRPr="00A61511">
        <w:rPr>
          <w:rFonts w:ascii="Times New Roman" w:eastAsia="Times New Roman" w:hAnsi="Times New Roman" w:cs="Times New Roman"/>
          <w:sz w:val="28"/>
          <w:szCs w:val="24"/>
        </w:rPr>
        <w:t>м</w:t>
      </w:r>
      <w:r w:rsidRPr="00A61511">
        <w:rPr>
          <w:rFonts w:ascii="Times New Roman" w:eastAsia="Times New Roman" w:hAnsi="Times New Roman" w:cs="Times New Roman"/>
          <w:sz w:val="28"/>
          <w:szCs w:val="24"/>
        </w:rPr>
        <w:t xml:space="preserve"> указания</w:t>
      </w:r>
      <w:r w:rsidR="002132C2" w:rsidRPr="00A61511">
        <w:rPr>
          <w:rFonts w:ascii="Times New Roman" w:eastAsia="Times New Roman" w:hAnsi="Times New Roman" w:cs="Times New Roman"/>
          <w:sz w:val="28"/>
          <w:szCs w:val="24"/>
        </w:rPr>
        <w:t>м:</w:t>
      </w:r>
      <w:r w:rsidR="002F5F96" w:rsidRPr="00A61511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</w:p>
    <w:p w:rsidR="00950E85" w:rsidRPr="00A61511" w:rsidRDefault="00950E85" w:rsidP="00A61511">
      <w:pPr>
        <w:pStyle w:val="2fa"/>
        <w:tabs>
          <w:tab w:val="left" w:pos="426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A61511">
        <w:rPr>
          <w:rFonts w:ascii="Times New Roman" w:eastAsia="Times New Roman" w:hAnsi="Times New Roman" w:cs="Times New Roman"/>
          <w:sz w:val="28"/>
          <w:szCs w:val="24"/>
        </w:rPr>
        <w:t>S</w:t>
      </w:r>
      <w:r w:rsidRPr="00A61511">
        <w:rPr>
          <w:rFonts w:ascii="Times New Roman" w:eastAsia="Times New Roman" w:hAnsi="Times New Roman" w:cs="Times New Roman"/>
          <w:sz w:val="28"/>
          <w:szCs w:val="24"/>
          <w:vertAlign w:val="subscript"/>
        </w:rPr>
        <w:t>норм</w:t>
      </w:r>
      <w:proofErr w:type="gramStart"/>
      <w:r w:rsidRPr="00A61511">
        <w:rPr>
          <w:rFonts w:ascii="Times New Roman" w:eastAsia="Times New Roman" w:hAnsi="Times New Roman" w:cs="Times New Roman"/>
          <w:sz w:val="28"/>
          <w:szCs w:val="24"/>
          <w:vertAlign w:val="subscript"/>
        </w:rPr>
        <w:t>.к</w:t>
      </w:r>
      <w:proofErr w:type="spellEnd"/>
      <w:proofErr w:type="gramEnd"/>
      <w:r w:rsidRPr="002A667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A61511">
        <w:rPr>
          <w:rFonts w:ascii="Times New Roman" w:eastAsia="Times New Roman" w:hAnsi="Times New Roman" w:cs="Times New Roman"/>
          <w:sz w:val="28"/>
          <w:szCs w:val="24"/>
        </w:rPr>
        <w:t xml:space="preserve">= </w:t>
      </w:r>
      <w:proofErr w:type="spellStart"/>
      <w:r w:rsidRPr="00A61511">
        <w:rPr>
          <w:rFonts w:ascii="Times New Roman" w:eastAsia="Times New Roman" w:hAnsi="Times New Roman" w:cs="Times New Roman"/>
          <w:sz w:val="28"/>
          <w:szCs w:val="24"/>
        </w:rPr>
        <w:t>S</w:t>
      </w:r>
      <w:r w:rsidRPr="00A61511">
        <w:rPr>
          <w:rFonts w:ascii="Times New Roman" w:eastAsia="Times New Roman" w:hAnsi="Times New Roman" w:cs="Times New Roman"/>
          <w:sz w:val="28"/>
          <w:szCs w:val="24"/>
          <w:vertAlign w:val="subscript"/>
        </w:rPr>
        <w:t>к</w:t>
      </w:r>
      <w:proofErr w:type="spellEnd"/>
      <w:r w:rsidR="002132C2" w:rsidRPr="002A667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993B73">
        <w:rPr>
          <w:rFonts w:ascii="Times New Roman" w:eastAsia="Times New Roman" w:hAnsi="Times New Roman" w:cs="Times New Roman"/>
          <w:sz w:val="28"/>
          <w:szCs w:val="24"/>
        </w:rPr>
        <w:t>×</w:t>
      </w:r>
      <w:r w:rsidR="002132C2" w:rsidRPr="00A61511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61511">
        <w:rPr>
          <w:rFonts w:ascii="Times New Roman" w:eastAsia="Times New Roman" w:hAnsi="Times New Roman" w:cs="Times New Roman"/>
          <w:sz w:val="28"/>
          <w:szCs w:val="24"/>
        </w:rPr>
        <w:t>У</w:t>
      </w:r>
      <w:r w:rsidRPr="00A61511">
        <w:rPr>
          <w:rFonts w:ascii="Times New Roman" w:eastAsia="Times New Roman" w:hAnsi="Times New Roman" w:cs="Times New Roman"/>
          <w:sz w:val="28"/>
          <w:szCs w:val="24"/>
          <w:vertAlign w:val="subscript"/>
        </w:rPr>
        <w:t>з.д</w:t>
      </w:r>
      <w:proofErr w:type="spellEnd"/>
      <w:r w:rsidR="002F5F96" w:rsidRPr="002A667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2132C2" w:rsidRPr="00A61511">
        <w:rPr>
          <w:rFonts w:ascii="Times New Roman" w:eastAsia="Times New Roman" w:hAnsi="Times New Roman" w:cs="Times New Roman"/>
          <w:sz w:val="28"/>
          <w:szCs w:val="24"/>
        </w:rPr>
        <w:t xml:space="preserve">= </w:t>
      </w:r>
      <w:r w:rsidRPr="00A61511">
        <w:rPr>
          <w:rFonts w:ascii="Times New Roman" w:eastAsia="Times New Roman" w:hAnsi="Times New Roman" w:cs="Times New Roman"/>
          <w:sz w:val="28"/>
          <w:szCs w:val="24"/>
        </w:rPr>
        <w:t>9056,75</w:t>
      </w:r>
      <w:r w:rsidR="00993B73">
        <w:rPr>
          <w:rFonts w:ascii="Times New Roman" w:eastAsia="Times New Roman" w:hAnsi="Times New Roman" w:cs="Times New Roman"/>
          <w:sz w:val="28"/>
          <w:szCs w:val="24"/>
        </w:rPr>
        <w:t xml:space="preserve"> ×</w:t>
      </w:r>
      <w:r w:rsidRPr="00A61511">
        <w:rPr>
          <w:rFonts w:ascii="Times New Roman" w:eastAsia="Times New Roman" w:hAnsi="Times New Roman" w:cs="Times New Roman"/>
          <w:sz w:val="28"/>
          <w:szCs w:val="24"/>
        </w:rPr>
        <w:t xml:space="preserve"> 0,85 = 7698,24 кв.</w:t>
      </w:r>
      <w:r w:rsidR="002132C2" w:rsidRPr="00A61511">
        <w:rPr>
          <w:rFonts w:ascii="Times New Roman" w:eastAsia="Times New Roman" w:hAnsi="Times New Roman" w:cs="Times New Roman"/>
          <w:sz w:val="28"/>
          <w:szCs w:val="24"/>
        </w:rPr>
        <w:t xml:space="preserve"> м</w:t>
      </w:r>
      <w:r w:rsidRPr="00A61511">
        <w:rPr>
          <w:rFonts w:ascii="Times New Roman" w:eastAsia="Times New Roman" w:hAnsi="Times New Roman" w:cs="Times New Roman"/>
          <w:sz w:val="28"/>
          <w:szCs w:val="24"/>
        </w:rPr>
        <w:t>, где</w:t>
      </w:r>
      <w:r w:rsidR="002132C2" w:rsidRPr="00A61511">
        <w:rPr>
          <w:rFonts w:ascii="Times New Roman" w:eastAsia="Times New Roman" w:hAnsi="Times New Roman" w:cs="Times New Roman"/>
          <w:sz w:val="28"/>
          <w:szCs w:val="24"/>
        </w:rPr>
        <w:t>:</w:t>
      </w:r>
    </w:p>
    <w:p w:rsidR="00950E85" w:rsidRPr="00AB4627" w:rsidRDefault="00950E85" w:rsidP="00A61511">
      <w:pPr>
        <w:pStyle w:val="2fa"/>
        <w:tabs>
          <w:tab w:val="left" w:pos="426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4"/>
        </w:rPr>
      </w:pPr>
      <w:proofErr w:type="spellStart"/>
      <w:r w:rsidRPr="00AB4627">
        <w:rPr>
          <w:rFonts w:ascii="Times New Roman" w:eastAsia="Times New Roman" w:hAnsi="Times New Roman" w:cs="Times New Roman"/>
          <w:spacing w:val="-4"/>
          <w:sz w:val="28"/>
          <w:szCs w:val="24"/>
        </w:rPr>
        <w:t>S</w:t>
      </w:r>
      <w:r w:rsidRPr="00AB4627">
        <w:rPr>
          <w:rFonts w:ascii="Times New Roman" w:eastAsia="Times New Roman" w:hAnsi="Times New Roman" w:cs="Times New Roman"/>
          <w:spacing w:val="-4"/>
          <w:sz w:val="28"/>
          <w:szCs w:val="24"/>
          <w:vertAlign w:val="subscript"/>
        </w:rPr>
        <w:t>норм</w:t>
      </w:r>
      <w:proofErr w:type="gramStart"/>
      <w:r w:rsidRPr="00AB4627">
        <w:rPr>
          <w:rFonts w:ascii="Times New Roman" w:eastAsia="Times New Roman" w:hAnsi="Times New Roman" w:cs="Times New Roman"/>
          <w:spacing w:val="-4"/>
          <w:sz w:val="28"/>
          <w:szCs w:val="24"/>
          <w:vertAlign w:val="subscript"/>
        </w:rPr>
        <w:t>.к</w:t>
      </w:r>
      <w:proofErr w:type="spellEnd"/>
      <w:proofErr w:type="gramEnd"/>
      <w:r w:rsidR="002F5F96" w:rsidRPr="00AB4627">
        <w:rPr>
          <w:rFonts w:ascii="Times New Roman" w:eastAsia="Times New Roman" w:hAnsi="Times New Roman" w:cs="Times New Roman"/>
          <w:spacing w:val="-4"/>
          <w:sz w:val="28"/>
          <w:szCs w:val="24"/>
        </w:rPr>
        <w:t xml:space="preserve"> </w:t>
      </w:r>
      <w:r w:rsidR="002132C2" w:rsidRPr="00AB4627">
        <w:rPr>
          <w:rFonts w:ascii="Times New Roman" w:eastAsia="Times New Roman" w:hAnsi="Times New Roman" w:cs="Times New Roman"/>
          <w:spacing w:val="-4"/>
          <w:sz w:val="28"/>
          <w:szCs w:val="24"/>
        </w:rPr>
        <w:t>–</w:t>
      </w:r>
      <w:r w:rsidRPr="00AB4627">
        <w:rPr>
          <w:rFonts w:ascii="Times New Roman" w:eastAsia="Times New Roman" w:hAnsi="Times New Roman" w:cs="Times New Roman"/>
          <w:spacing w:val="-4"/>
          <w:sz w:val="28"/>
          <w:szCs w:val="24"/>
        </w:rPr>
        <w:t xml:space="preserve"> нормативный размер земельного участка в кондоминиуме, кв.</w:t>
      </w:r>
      <w:r w:rsidR="00993B73" w:rsidRPr="00AB4627">
        <w:rPr>
          <w:rFonts w:ascii="Times New Roman" w:eastAsia="Times New Roman" w:hAnsi="Times New Roman" w:cs="Times New Roman"/>
          <w:spacing w:val="-4"/>
          <w:sz w:val="28"/>
          <w:szCs w:val="24"/>
        </w:rPr>
        <w:t> </w:t>
      </w:r>
      <w:r w:rsidRPr="00AB4627">
        <w:rPr>
          <w:rFonts w:ascii="Times New Roman" w:eastAsia="Times New Roman" w:hAnsi="Times New Roman" w:cs="Times New Roman"/>
          <w:spacing w:val="-4"/>
          <w:sz w:val="28"/>
          <w:szCs w:val="24"/>
        </w:rPr>
        <w:t>м;</w:t>
      </w:r>
    </w:p>
    <w:p w:rsidR="00950E85" w:rsidRPr="00A61511" w:rsidRDefault="00950E85" w:rsidP="00A61511">
      <w:pPr>
        <w:pStyle w:val="2fa"/>
        <w:tabs>
          <w:tab w:val="left" w:pos="426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proofErr w:type="gramStart"/>
      <w:r w:rsidRPr="00A61511">
        <w:rPr>
          <w:rFonts w:ascii="Times New Roman" w:eastAsia="Times New Roman" w:hAnsi="Times New Roman" w:cs="Times New Roman"/>
          <w:sz w:val="28"/>
          <w:szCs w:val="24"/>
        </w:rPr>
        <w:t>S</w:t>
      </w:r>
      <w:proofErr w:type="gramEnd"/>
      <w:r w:rsidRPr="00A61511">
        <w:rPr>
          <w:rFonts w:ascii="Times New Roman" w:eastAsia="Times New Roman" w:hAnsi="Times New Roman" w:cs="Times New Roman"/>
          <w:sz w:val="28"/>
          <w:szCs w:val="24"/>
          <w:vertAlign w:val="subscript"/>
        </w:rPr>
        <w:t>к</w:t>
      </w:r>
      <w:proofErr w:type="spellEnd"/>
      <w:r w:rsidR="002F5F96" w:rsidRPr="00993B7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A61511">
        <w:rPr>
          <w:rFonts w:ascii="Times New Roman" w:eastAsia="Times New Roman" w:hAnsi="Times New Roman" w:cs="Times New Roman"/>
          <w:sz w:val="28"/>
          <w:szCs w:val="24"/>
        </w:rPr>
        <w:t>= 9056,75 кв.</w:t>
      </w:r>
      <w:r w:rsidR="002132C2" w:rsidRPr="00A61511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A61511">
        <w:rPr>
          <w:rFonts w:ascii="Times New Roman" w:eastAsia="Times New Roman" w:hAnsi="Times New Roman" w:cs="Times New Roman"/>
          <w:sz w:val="28"/>
          <w:szCs w:val="24"/>
        </w:rPr>
        <w:t>м</w:t>
      </w:r>
      <w:r w:rsidR="002132C2" w:rsidRPr="00A61511">
        <w:rPr>
          <w:rFonts w:ascii="Times New Roman" w:eastAsia="Times New Roman" w:hAnsi="Times New Roman" w:cs="Times New Roman"/>
          <w:sz w:val="28"/>
          <w:szCs w:val="24"/>
        </w:rPr>
        <w:t xml:space="preserve"> –</w:t>
      </w:r>
      <w:r w:rsidRPr="00A61511">
        <w:rPr>
          <w:rFonts w:ascii="Times New Roman" w:eastAsia="Times New Roman" w:hAnsi="Times New Roman" w:cs="Times New Roman"/>
          <w:sz w:val="28"/>
          <w:szCs w:val="24"/>
        </w:rPr>
        <w:t xml:space="preserve"> общая площадь жилых помещений в</w:t>
      </w:r>
      <w:r w:rsidR="00252EC7">
        <w:rPr>
          <w:rFonts w:ascii="Times New Roman" w:eastAsia="Times New Roman" w:hAnsi="Times New Roman" w:cs="Times New Roman"/>
          <w:sz w:val="28"/>
          <w:szCs w:val="24"/>
        </w:rPr>
        <w:t> </w:t>
      </w:r>
      <w:r w:rsidRPr="00A61511">
        <w:rPr>
          <w:rFonts w:ascii="Times New Roman" w:eastAsia="Times New Roman" w:hAnsi="Times New Roman" w:cs="Times New Roman"/>
          <w:sz w:val="28"/>
          <w:szCs w:val="24"/>
        </w:rPr>
        <w:t>кондоминиуме;</w:t>
      </w:r>
    </w:p>
    <w:p w:rsidR="00950E85" w:rsidRPr="00A61511" w:rsidRDefault="00950E85" w:rsidP="00A61511">
      <w:pPr>
        <w:pStyle w:val="2fa"/>
        <w:tabs>
          <w:tab w:val="left" w:pos="426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A61511">
        <w:rPr>
          <w:rFonts w:ascii="Times New Roman" w:eastAsia="Times New Roman" w:hAnsi="Times New Roman" w:cs="Times New Roman"/>
          <w:sz w:val="28"/>
          <w:szCs w:val="24"/>
        </w:rPr>
        <w:t>У</w:t>
      </w:r>
      <w:r w:rsidRPr="00A61511">
        <w:rPr>
          <w:rFonts w:ascii="Times New Roman" w:eastAsia="Times New Roman" w:hAnsi="Times New Roman" w:cs="Times New Roman"/>
          <w:sz w:val="28"/>
          <w:szCs w:val="24"/>
          <w:vertAlign w:val="subscript"/>
        </w:rPr>
        <w:t>з.д</w:t>
      </w:r>
      <w:proofErr w:type="spellEnd"/>
      <w:r w:rsidR="002132C2" w:rsidRPr="00A61511">
        <w:rPr>
          <w:rFonts w:ascii="Times New Roman" w:eastAsia="Times New Roman" w:hAnsi="Times New Roman" w:cs="Times New Roman"/>
          <w:sz w:val="28"/>
          <w:szCs w:val="24"/>
        </w:rPr>
        <w:t xml:space="preserve"> = 0,85 –</w:t>
      </w:r>
      <w:r w:rsidR="002F5F96" w:rsidRPr="00A61511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A61511">
        <w:rPr>
          <w:rFonts w:ascii="Times New Roman" w:eastAsia="Times New Roman" w:hAnsi="Times New Roman" w:cs="Times New Roman"/>
          <w:sz w:val="28"/>
          <w:szCs w:val="24"/>
        </w:rPr>
        <w:t>удельный показатель земельной доли для зда</w:t>
      </w:r>
      <w:r w:rsidR="002132C2" w:rsidRPr="00A61511">
        <w:rPr>
          <w:rFonts w:ascii="Times New Roman" w:eastAsia="Times New Roman" w:hAnsi="Times New Roman" w:cs="Times New Roman"/>
          <w:sz w:val="28"/>
          <w:szCs w:val="24"/>
        </w:rPr>
        <w:t>ний разной этажности (согласно приложению</w:t>
      </w:r>
      <w:proofErr w:type="gramStart"/>
      <w:r w:rsidR="002132C2" w:rsidRPr="00A61511">
        <w:rPr>
          <w:rFonts w:ascii="Times New Roman" w:eastAsia="Times New Roman" w:hAnsi="Times New Roman" w:cs="Times New Roman"/>
          <w:sz w:val="28"/>
          <w:szCs w:val="24"/>
        </w:rPr>
        <w:t xml:space="preserve"> А</w:t>
      </w:r>
      <w:proofErr w:type="gramEnd"/>
      <w:r w:rsidR="002132C2" w:rsidRPr="00A61511">
        <w:rPr>
          <w:rFonts w:ascii="Times New Roman" w:eastAsia="Times New Roman" w:hAnsi="Times New Roman" w:cs="Times New Roman"/>
          <w:sz w:val="28"/>
          <w:szCs w:val="24"/>
        </w:rPr>
        <w:t xml:space="preserve"> М</w:t>
      </w:r>
      <w:r w:rsidRPr="00A61511">
        <w:rPr>
          <w:rFonts w:ascii="Times New Roman" w:eastAsia="Times New Roman" w:hAnsi="Times New Roman" w:cs="Times New Roman"/>
          <w:sz w:val="28"/>
          <w:szCs w:val="24"/>
        </w:rPr>
        <w:t>етодических указаний).</w:t>
      </w:r>
    </w:p>
    <w:p w:rsidR="002132C2" w:rsidRPr="00A61511" w:rsidRDefault="00950E85" w:rsidP="00A61511">
      <w:pPr>
        <w:pStyle w:val="2fa"/>
        <w:tabs>
          <w:tab w:val="left" w:pos="426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61511">
        <w:rPr>
          <w:rFonts w:ascii="Times New Roman" w:eastAsia="Times New Roman" w:hAnsi="Times New Roman" w:cs="Times New Roman"/>
          <w:sz w:val="28"/>
          <w:szCs w:val="24"/>
        </w:rPr>
        <w:t xml:space="preserve">Земельный участок </w:t>
      </w:r>
      <w:proofErr w:type="gramStart"/>
      <w:r w:rsidR="002132C2" w:rsidRPr="00A61511">
        <w:rPr>
          <w:rFonts w:ascii="Times New Roman" w:eastAsia="Times New Roman" w:hAnsi="Times New Roman" w:cs="Times New Roman"/>
          <w:sz w:val="28"/>
          <w:szCs w:val="24"/>
        </w:rPr>
        <w:t>:</w:t>
      </w:r>
      <w:r w:rsidRPr="00A61511">
        <w:rPr>
          <w:rFonts w:ascii="Times New Roman" w:eastAsia="Times New Roman" w:hAnsi="Times New Roman" w:cs="Times New Roman"/>
          <w:sz w:val="28"/>
          <w:szCs w:val="24"/>
        </w:rPr>
        <w:t>З</w:t>
      </w:r>
      <w:proofErr w:type="gramEnd"/>
      <w:r w:rsidRPr="00A61511">
        <w:rPr>
          <w:rFonts w:ascii="Times New Roman" w:eastAsia="Times New Roman" w:hAnsi="Times New Roman" w:cs="Times New Roman"/>
          <w:sz w:val="28"/>
          <w:szCs w:val="24"/>
        </w:rPr>
        <w:t>У8 образуется из земель, государственная собственность на которые не разграничена. Земельный участок расположен</w:t>
      </w:r>
      <w:r w:rsidR="002F5F96" w:rsidRPr="00A61511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A61511">
        <w:rPr>
          <w:rFonts w:ascii="Times New Roman" w:eastAsia="Times New Roman" w:hAnsi="Times New Roman" w:cs="Times New Roman"/>
          <w:sz w:val="28"/>
          <w:szCs w:val="24"/>
        </w:rPr>
        <w:t>в</w:t>
      </w:r>
      <w:r w:rsidR="00252EC7">
        <w:rPr>
          <w:rFonts w:ascii="Times New Roman" w:eastAsia="Times New Roman" w:hAnsi="Times New Roman" w:cs="Times New Roman"/>
          <w:sz w:val="28"/>
          <w:szCs w:val="24"/>
        </w:rPr>
        <w:t> </w:t>
      </w:r>
      <w:r w:rsidRPr="00A61511">
        <w:rPr>
          <w:rFonts w:ascii="Times New Roman" w:eastAsia="Times New Roman" w:hAnsi="Times New Roman" w:cs="Times New Roman"/>
          <w:sz w:val="28"/>
          <w:szCs w:val="24"/>
        </w:rPr>
        <w:t>зоне Ж</w:t>
      </w:r>
      <w:proofErr w:type="gramStart"/>
      <w:r w:rsidRPr="00A61511">
        <w:rPr>
          <w:rFonts w:ascii="Times New Roman" w:eastAsia="Times New Roman" w:hAnsi="Times New Roman" w:cs="Times New Roman"/>
          <w:sz w:val="28"/>
          <w:szCs w:val="24"/>
        </w:rPr>
        <w:t>М(</w:t>
      </w:r>
      <w:proofErr w:type="gramEnd"/>
      <w:r w:rsidRPr="00A61511">
        <w:rPr>
          <w:rFonts w:ascii="Times New Roman" w:eastAsia="Times New Roman" w:hAnsi="Times New Roman" w:cs="Times New Roman"/>
          <w:sz w:val="28"/>
          <w:szCs w:val="24"/>
        </w:rPr>
        <w:t>н).</w:t>
      </w:r>
      <w:r w:rsidR="002132C2" w:rsidRPr="00A61511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A61511">
        <w:rPr>
          <w:rFonts w:ascii="Times New Roman" w:eastAsia="Times New Roman" w:hAnsi="Times New Roman" w:cs="Times New Roman"/>
          <w:sz w:val="28"/>
          <w:szCs w:val="24"/>
        </w:rPr>
        <w:t>Вид разрешенного использования образуемого земельного участка устанавливается в соответствии с Правилами землепользования и застройки как «Многоэтажная жилая застройка (высотная застройка)</w:t>
      </w:r>
      <w:r w:rsidR="002132C2" w:rsidRPr="00A61511">
        <w:rPr>
          <w:rFonts w:ascii="Times New Roman" w:eastAsia="Times New Roman" w:hAnsi="Times New Roman" w:cs="Times New Roman"/>
          <w:sz w:val="28"/>
          <w:szCs w:val="24"/>
        </w:rPr>
        <w:t>» (2.6).</w:t>
      </w:r>
      <w:r w:rsidRPr="00A61511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</w:p>
    <w:p w:rsidR="00950E85" w:rsidRPr="00A61511" w:rsidRDefault="00950E85" w:rsidP="00252EC7">
      <w:pPr>
        <w:pStyle w:val="2fa"/>
        <w:tabs>
          <w:tab w:val="left" w:pos="426"/>
        </w:tabs>
        <w:suppressAutoHyphens/>
        <w:spacing w:after="0" w:line="37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61511">
        <w:rPr>
          <w:rFonts w:ascii="Times New Roman" w:eastAsia="Times New Roman" w:hAnsi="Times New Roman" w:cs="Times New Roman"/>
          <w:sz w:val="28"/>
          <w:szCs w:val="24"/>
        </w:rPr>
        <w:lastRenderedPageBreak/>
        <w:t>Границы земельного участка определены в соответствии со</w:t>
      </w:r>
      <w:r w:rsidR="00252EC7">
        <w:rPr>
          <w:rFonts w:ascii="Times New Roman" w:eastAsia="Times New Roman" w:hAnsi="Times New Roman" w:cs="Times New Roman"/>
          <w:sz w:val="28"/>
          <w:szCs w:val="24"/>
        </w:rPr>
        <w:t> </w:t>
      </w:r>
      <w:r w:rsidRPr="00A61511">
        <w:rPr>
          <w:rFonts w:ascii="Times New Roman" w:eastAsia="Times New Roman" w:hAnsi="Times New Roman" w:cs="Times New Roman"/>
          <w:sz w:val="28"/>
          <w:szCs w:val="24"/>
        </w:rPr>
        <w:t xml:space="preserve">сложившейся планировочной структурой, </w:t>
      </w:r>
      <w:r w:rsidR="002132C2" w:rsidRPr="00A61511">
        <w:rPr>
          <w:rFonts w:ascii="Times New Roman" w:eastAsia="Times New Roman" w:hAnsi="Times New Roman" w:cs="Times New Roman"/>
          <w:sz w:val="28"/>
          <w:szCs w:val="24"/>
        </w:rPr>
        <w:t xml:space="preserve">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зон, 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проектирования, </w:t>
      </w:r>
      <w:r w:rsidRPr="00A61511">
        <w:rPr>
          <w:rFonts w:ascii="Times New Roman" w:eastAsia="Times New Roman" w:hAnsi="Times New Roman" w:cs="Times New Roman"/>
          <w:sz w:val="28"/>
          <w:szCs w:val="24"/>
        </w:rPr>
        <w:t xml:space="preserve">в </w:t>
      </w:r>
      <w:proofErr w:type="gramStart"/>
      <w:r w:rsidRPr="00A61511">
        <w:rPr>
          <w:rFonts w:ascii="Times New Roman" w:eastAsia="Times New Roman" w:hAnsi="Times New Roman" w:cs="Times New Roman"/>
          <w:sz w:val="28"/>
          <w:szCs w:val="24"/>
        </w:rPr>
        <w:t>связи</w:t>
      </w:r>
      <w:proofErr w:type="gramEnd"/>
      <w:r w:rsidRPr="00A61511">
        <w:rPr>
          <w:rFonts w:ascii="Times New Roman" w:eastAsia="Times New Roman" w:hAnsi="Times New Roman" w:cs="Times New Roman"/>
          <w:sz w:val="28"/>
          <w:szCs w:val="24"/>
        </w:rPr>
        <w:t xml:space="preserve"> с чем образуемый земельный участок имеет площадь</w:t>
      </w:r>
      <w:r w:rsidR="002132C2" w:rsidRPr="00A61511">
        <w:rPr>
          <w:rFonts w:ascii="Times New Roman" w:eastAsia="Times New Roman" w:hAnsi="Times New Roman" w:cs="Times New Roman"/>
          <w:sz w:val="28"/>
          <w:szCs w:val="24"/>
        </w:rPr>
        <w:t xml:space="preserve"> больше</w:t>
      </w:r>
      <w:r w:rsidRPr="00A61511">
        <w:rPr>
          <w:rFonts w:ascii="Times New Roman" w:eastAsia="Times New Roman" w:hAnsi="Times New Roman" w:cs="Times New Roman"/>
          <w:sz w:val="28"/>
          <w:szCs w:val="24"/>
        </w:rPr>
        <w:t xml:space="preserve"> нормативной.</w:t>
      </w:r>
    </w:p>
    <w:p w:rsidR="007D705E" w:rsidRPr="00A61511" w:rsidRDefault="00950E85" w:rsidP="00252EC7">
      <w:pPr>
        <w:widowControl/>
        <w:tabs>
          <w:tab w:val="left" w:pos="0"/>
        </w:tabs>
        <w:spacing w:line="372" w:lineRule="auto"/>
        <w:ind w:firstLine="709"/>
        <w:contextualSpacing/>
        <w:rPr>
          <w:rFonts w:eastAsia="Calibri"/>
          <w:kern w:val="0"/>
          <w:sz w:val="28"/>
          <w:szCs w:val="28"/>
          <w:lang w:eastAsia="ar-SA"/>
        </w:rPr>
      </w:pPr>
      <w:r w:rsidRPr="00A61511">
        <w:rPr>
          <w:rFonts w:eastAsia="Calibri"/>
          <w:kern w:val="0"/>
          <w:sz w:val="28"/>
          <w:szCs w:val="28"/>
          <w:lang w:eastAsia="ar-SA"/>
        </w:rPr>
        <w:t xml:space="preserve">Ведомость координат </w:t>
      </w:r>
      <w:r w:rsidR="002132C2" w:rsidRPr="00A61511">
        <w:rPr>
          <w:rFonts w:eastAsia="Calibri"/>
          <w:kern w:val="0"/>
          <w:sz w:val="28"/>
          <w:szCs w:val="28"/>
          <w:lang w:eastAsia="ar-SA"/>
        </w:rPr>
        <w:t xml:space="preserve">характерных точек границ образуемого земельного участка </w:t>
      </w:r>
      <w:r w:rsidRPr="00A61511">
        <w:rPr>
          <w:rFonts w:eastAsia="Calibri"/>
          <w:kern w:val="0"/>
          <w:sz w:val="28"/>
          <w:szCs w:val="28"/>
          <w:lang w:eastAsia="ar-SA"/>
        </w:rPr>
        <w:t>представлена в таблице № 1</w:t>
      </w:r>
      <w:r w:rsidR="00BB5FC1" w:rsidRPr="00A61511">
        <w:rPr>
          <w:rFonts w:eastAsia="Calibri"/>
          <w:kern w:val="0"/>
          <w:sz w:val="28"/>
          <w:szCs w:val="28"/>
          <w:lang w:eastAsia="ar-SA"/>
        </w:rPr>
        <w:t>2</w:t>
      </w:r>
      <w:r w:rsidRPr="00A61511">
        <w:rPr>
          <w:rFonts w:eastAsia="Calibri"/>
          <w:kern w:val="0"/>
          <w:sz w:val="28"/>
          <w:szCs w:val="28"/>
          <w:lang w:eastAsia="ar-SA"/>
        </w:rPr>
        <w:t>.</w:t>
      </w:r>
    </w:p>
    <w:p w:rsidR="00950E85" w:rsidRPr="00A61511" w:rsidRDefault="00950E85" w:rsidP="00252EC7">
      <w:pPr>
        <w:widowControl/>
        <w:tabs>
          <w:tab w:val="left" w:pos="426"/>
        </w:tabs>
        <w:autoSpaceDN/>
        <w:spacing w:line="252" w:lineRule="auto"/>
        <w:ind w:firstLine="0"/>
        <w:jc w:val="right"/>
        <w:textAlignment w:val="auto"/>
        <w:rPr>
          <w:rFonts w:eastAsia="Calibri"/>
          <w:kern w:val="0"/>
          <w:sz w:val="28"/>
          <w:szCs w:val="28"/>
          <w:lang w:eastAsia="ar-SA"/>
        </w:rPr>
      </w:pPr>
      <w:r w:rsidRPr="00A61511">
        <w:rPr>
          <w:rFonts w:eastAsia="Calibri"/>
          <w:kern w:val="0"/>
          <w:sz w:val="28"/>
          <w:szCs w:val="28"/>
          <w:lang w:eastAsia="ar-SA"/>
        </w:rPr>
        <w:t>Таблица № 1</w:t>
      </w:r>
      <w:r w:rsidR="00BB5FC1" w:rsidRPr="00A61511">
        <w:rPr>
          <w:rFonts w:eastAsia="Calibri"/>
          <w:kern w:val="0"/>
          <w:sz w:val="28"/>
          <w:szCs w:val="28"/>
          <w:lang w:eastAsia="ar-SA"/>
        </w:rPr>
        <w:t>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9"/>
        <w:gridCol w:w="2153"/>
        <w:gridCol w:w="1435"/>
        <w:gridCol w:w="2009"/>
        <w:gridCol w:w="1133"/>
      </w:tblGrid>
      <w:tr w:rsidR="002132C2" w:rsidRPr="00993B73" w:rsidTr="00993B73">
        <w:trPr>
          <w:trHeight w:val="318"/>
          <w:tblHeader/>
        </w:trPr>
        <w:tc>
          <w:tcPr>
            <w:tcW w:w="14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993B73" w:rsidRPr="00993B73" w:rsidRDefault="00993B73" w:rsidP="00252EC7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Номер</w:t>
            </w:r>
          </w:p>
          <w:p w:rsidR="002132C2" w:rsidRPr="00993B73" w:rsidRDefault="002132C2" w:rsidP="00252EC7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характерной точки</w:t>
            </w:r>
          </w:p>
        </w:tc>
        <w:tc>
          <w:tcPr>
            <w:tcW w:w="18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2132C2" w:rsidRPr="00993B73" w:rsidRDefault="002132C2" w:rsidP="00252EC7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Координаты</w:t>
            </w:r>
          </w:p>
        </w:tc>
        <w:tc>
          <w:tcPr>
            <w:tcW w:w="10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2132C2" w:rsidRPr="00993B73" w:rsidRDefault="002132C2" w:rsidP="00252EC7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Дирекционный угол</w:t>
            </w:r>
          </w:p>
        </w:tc>
        <w:tc>
          <w:tcPr>
            <w:tcW w:w="5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2132C2" w:rsidRPr="00993B73" w:rsidRDefault="002132C2" w:rsidP="00252EC7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Длина</w:t>
            </w:r>
          </w:p>
        </w:tc>
      </w:tr>
      <w:tr w:rsidR="002132C2" w:rsidRPr="00993B73" w:rsidTr="00993B73">
        <w:trPr>
          <w:trHeight w:val="226"/>
          <w:tblHeader/>
        </w:trPr>
        <w:tc>
          <w:tcPr>
            <w:tcW w:w="14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2132C2" w:rsidRPr="00993B73" w:rsidRDefault="002132C2" w:rsidP="00252EC7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2132C2" w:rsidRPr="00993B73" w:rsidRDefault="002132C2" w:rsidP="00252EC7">
            <w:pPr>
              <w:widowControl/>
              <w:spacing w:line="252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X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2132C2" w:rsidRPr="00993B73" w:rsidRDefault="002132C2" w:rsidP="00252EC7">
            <w:pPr>
              <w:widowControl/>
              <w:spacing w:line="252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Y</w:t>
            </w:r>
          </w:p>
        </w:tc>
        <w:tc>
          <w:tcPr>
            <w:tcW w:w="10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2132C2" w:rsidRPr="00993B73" w:rsidRDefault="002132C2" w:rsidP="00252EC7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5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2132C2" w:rsidRPr="00993B73" w:rsidRDefault="002132C2" w:rsidP="00252EC7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</w:p>
        </w:tc>
      </w:tr>
      <w:tr w:rsidR="001B68F6" w:rsidRPr="00993B73" w:rsidTr="00993B73"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252EC7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kern w:val="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252EC7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kern w:val="0"/>
                <w:sz w:val="24"/>
                <w:szCs w:val="24"/>
                <w:lang w:eastAsia="zh-CN"/>
              </w:rPr>
              <w:t>508047,62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252EC7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kern w:val="0"/>
                <w:sz w:val="24"/>
                <w:szCs w:val="24"/>
                <w:lang w:eastAsia="zh-CN"/>
              </w:rPr>
              <w:t>1302704,39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252EC7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kern w:val="0"/>
                <w:sz w:val="24"/>
                <w:szCs w:val="24"/>
                <w:lang w:eastAsia="zh-CN"/>
              </w:rPr>
              <w:t>89° 28' 46''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252EC7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kern w:val="0"/>
                <w:sz w:val="24"/>
                <w:szCs w:val="24"/>
                <w:lang w:eastAsia="zh-CN"/>
              </w:rPr>
              <w:t>55,03</w:t>
            </w:r>
          </w:p>
        </w:tc>
      </w:tr>
      <w:tr w:rsidR="001B68F6" w:rsidRPr="00993B73" w:rsidTr="00993B73"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252EC7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kern w:val="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252EC7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kern w:val="0"/>
                <w:sz w:val="24"/>
                <w:szCs w:val="24"/>
                <w:lang w:eastAsia="zh-CN"/>
              </w:rPr>
              <w:t>508048,12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252EC7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kern w:val="0"/>
                <w:sz w:val="24"/>
                <w:szCs w:val="24"/>
                <w:lang w:eastAsia="zh-CN"/>
              </w:rPr>
              <w:t>1302759,42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252EC7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kern w:val="0"/>
                <w:sz w:val="24"/>
                <w:szCs w:val="24"/>
                <w:lang w:eastAsia="zh-CN"/>
              </w:rPr>
              <w:t>179° 16' 55''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252EC7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kern w:val="0"/>
                <w:sz w:val="24"/>
                <w:szCs w:val="24"/>
                <w:lang w:eastAsia="zh-CN"/>
              </w:rPr>
              <w:t>15,16</w:t>
            </w:r>
          </w:p>
        </w:tc>
      </w:tr>
      <w:tr w:rsidR="001B68F6" w:rsidRPr="00993B73" w:rsidTr="00993B73"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252EC7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kern w:val="0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252EC7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kern w:val="0"/>
                <w:sz w:val="24"/>
                <w:szCs w:val="24"/>
                <w:lang w:eastAsia="zh-CN"/>
              </w:rPr>
              <w:t>508032,96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252EC7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kern w:val="0"/>
                <w:sz w:val="24"/>
                <w:szCs w:val="24"/>
                <w:lang w:eastAsia="zh-CN"/>
              </w:rPr>
              <w:t>1302759,61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252EC7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kern w:val="0"/>
                <w:sz w:val="24"/>
                <w:szCs w:val="24"/>
                <w:lang w:eastAsia="zh-CN"/>
              </w:rPr>
              <w:t>178° 33' 10''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252EC7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kern w:val="0"/>
                <w:sz w:val="24"/>
                <w:szCs w:val="24"/>
                <w:lang w:eastAsia="zh-CN"/>
              </w:rPr>
              <w:t>39,99</w:t>
            </w:r>
          </w:p>
        </w:tc>
      </w:tr>
      <w:tr w:rsidR="001B68F6" w:rsidRPr="00993B73" w:rsidTr="00993B73"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252EC7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kern w:val="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252EC7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kern w:val="0"/>
                <w:sz w:val="24"/>
                <w:szCs w:val="24"/>
                <w:lang w:eastAsia="zh-CN"/>
              </w:rPr>
              <w:t>507992,98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252EC7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kern w:val="0"/>
                <w:sz w:val="24"/>
                <w:szCs w:val="24"/>
                <w:lang w:eastAsia="zh-CN"/>
              </w:rPr>
              <w:t>1302760,62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252EC7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kern w:val="0"/>
                <w:sz w:val="24"/>
                <w:szCs w:val="24"/>
                <w:lang w:eastAsia="zh-CN"/>
              </w:rPr>
              <w:t>179° 25' 20''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252EC7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kern w:val="0"/>
                <w:sz w:val="24"/>
                <w:szCs w:val="24"/>
                <w:lang w:eastAsia="zh-CN"/>
              </w:rPr>
              <w:t>71,38</w:t>
            </w:r>
          </w:p>
        </w:tc>
      </w:tr>
      <w:tr w:rsidR="001B68F6" w:rsidRPr="00993B73" w:rsidTr="00993B73"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252EC7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kern w:val="0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252EC7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kern w:val="0"/>
                <w:sz w:val="24"/>
                <w:szCs w:val="24"/>
                <w:lang w:eastAsia="zh-CN"/>
              </w:rPr>
              <w:t>507921,6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252EC7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kern w:val="0"/>
                <w:sz w:val="24"/>
                <w:szCs w:val="24"/>
                <w:lang w:eastAsia="zh-CN"/>
              </w:rPr>
              <w:t>1302761,34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252EC7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kern w:val="0"/>
                <w:sz w:val="24"/>
                <w:szCs w:val="24"/>
                <w:lang w:eastAsia="zh-CN"/>
              </w:rPr>
              <w:t>227° 58' 21''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252EC7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kern w:val="0"/>
                <w:sz w:val="24"/>
                <w:szCs w:val="24"/>
                <w:lang w:eastAsia="zh-CN"/>
              </w:rPr>
              <w:t>20,05</w:t>
            </w:r>
          </w:p>
        </w:tc>
      </w:tr>
      <w:tr w:rsidR="001B68F6" w:rsidRPr="00993B73" w:rsidTr="00993B73"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252EC7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kern w:val="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252EC7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kern w:val="0"/>
                <w:sz w:val="24"/>
                <w:szCs w:val="24"/>
                <w:lang w:eastAsia="zh-CN"/>
              </w:rPr>
              <w:t>507908,18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252EC7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kern w:val="0"/>
                <w:sz w:val="24"/>
                <w:szCs w:val="24"/>
                <w:lang w:eastAsia="zh-CN"/>
              </w:rPr>
              <w:t>1302746,45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252EC7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kern w:val="0"/>
                <w:sz w:val="24"/>
                <w:szCs w:val="24"/>
                <w:lang w:eastAsia="zh-CN"/>
              </w:rPr>
              <w:t>269° 29' 52''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252EC7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kern w:val="0"/>
                <w:sz w:val="24"/>
                <w:szCs w:val="24"/>
                <w:lang w:eastAsia="zh-CN"/>
              </w:rPr>
              <w:t>53,63</w:t>
            </w:r>
          </w:p>
        </w:tc>
      </w:tr>
      <w:tr w:rsidR="001B68F6" w:rsidRPr="00993B73" w:rsidTr="00993B73"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252EC7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kern w:val="0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252EC7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kern w:val="0"/>
                <w:sz w:val="24"/>
                <w:szCs w:val="24"/>
                <w:lang w:eastAsia="zh-CN"/>
              </w:rPr>
              <w:t>507907,71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252EC7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kern w:val="0"/>
                <w:sz w:val="24"/>
                <w:szCs w:val="24"/>
                <w:lang w:eastAsia="zh-CN"/>
              </w:rPr>
              <w:t>1302692,82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252EC7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kern w:val="0"/>
                <w:sz w:val="24"/>
                <w:szCs w:val="24"/>
                <w:lang w:eastAsia="zh-CN"/>
              </w:rPr>
              <w:t>356° 25' 57''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252EC7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kern w:val="0"/>
                <w:sz w:val="24"/>
                <w:szCs w:val="24"/>
                <w:lang w:eastAsia="zh-CN"/>
              </w:rPr>
              <w:t>40,82</w:t>
            </w:r>
          </w:p>
        </w:tc>
      </w:tr>
      <w:tr w:rsidR="001B68F6" w:rsidRPr="00993B73" w:rsidTr="00993B73"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252EC7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kern w:val="0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252EC7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kern w:val="0"/>
                <w:sz w:val="24"/>
                <w:szCs w:val="24"/>
                <w:lang w:eastAsia="zh-CN"/>
              </w:rPr>
              <w:t>507948,45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252EC7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kern w:val="0"/>
                <w:sz w:val="24"/>
                <w:szCs w:val="24"/>
                <w:lang w:eastAsia="zh-CN"/>
              </w:rPr>
              <w:t>1302690,28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252EC7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kern w:val="0"/>
                <w:sz w:val="24"/>
                <w:szCs w:val="24"/>
                <w:lang w:eastAsia="zh-CN"/>
              </w:rPr>
              <w:t>90° 0' 0''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252EC7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kern w:val="0"/>
                <w:sz w:val="24"/>
                <w:szCs w:val="24"/>
                <w:lang w:eastAsia="zh-CN"/>
              </w:rPr>
              <w:t>5,31</w:t>
            </w:r>
          </w:p>
        </w:tc>
      </w:tr>
      <w:tr w:rsidR="001B68F6" w:rsidRPr="00993B73" w:rsidTr="00993B73"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252EC7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kern w:val="0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252EC7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kern w:val="0"/>
                <w:sz w:val="24"/>
                <w:szCs w:val="24"/>
                <w:lang w:eastAsia="zh-CN"/>
              </w:rPr>
              <w:t>507948,45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252EC7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kern w:val="0"/>
                <w:sz w:val="24"/>
                <w:szCs w:val="24"/>
                <w:lang w:eastAsia="zh-CN"/>
              </w:rPr>
              <w:t>1302695,59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252EC7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kern w:val="0"/>
                <w:sz w:val="24"/>
                <w:szCs w:val="24"/>
                <w:lang w:eastAsia="zh-CN"/>
              </w:rPr>
              <w:t>179° 17' 2''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252EC7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kern w:val="0"/>
                <w:sz w:val="24"/>
                <w:szCs w:val="24"/>
                <w:lang w:eastAsia="zh-CN"/>
              </w:rPr>
              <w:t>1,6</w:t>
            </w:r>
          </w:p>
        </w:tc>
      </w:tr>
      <w:tr w:rsidR="001B68F6" w:rsidRPr="00993B73" w:rsidTr="00993B73"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252EC7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kern w:val="0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252EC7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kern w:val="0"/>
                <w:sz w:val="24"/>
                <w:szCs w:val="24"/>
                <w:lang w:eastAsia="zh-CN"/>
              </w:rPr>
              <w:t>507946,85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252EC7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kern w:val="0"/>
                <w:sz w:val="24"/>
                <w:szCs w:val="24"/>
                <w:lang w:eastAsia="zh-CN"/>
              </w:rPr>
              <w:t>1302695,61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252EC7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kern w:val="0"/>
                <w:sz w:val="24"/>
                <w:szCs w:val="24"/>
                <w:lang w:eastAsia="zh-CN"/>
              </w:rPr>
              <w:t>90° 7' 21''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252EC7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kern w:val="0"/>
                <w:sz w:val="24"/>
                <w:szCs w:val="24"/>
                <w:lang w:eastAsia="zh-CN"/>
              </w:rPr>
              <w:t>14,03</w:t>
            </w:r>
          </w:p>
        </w:tc>
      </w:tr>
      <w:tr w:rsidR="001B68F6" w:rsidRPr="00993B73" w:rsidTr="00993B73"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252EC7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kern w:val="0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252EC7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kern w:val="0"/>
                <w:sz w:val="24"/>
                <w:szCs w:val="24"/>
                <w:lang w:eastAsia="zh-CN"/>
              </w:rPr>
              <w:t>507946,82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252EC7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kern w:val="0"/>
                <w:sz w:val="24"/>
                <w:szCs w:val="24"/>
                <w:lang w:eastAsia="zh-CN"/>
              </w:rPr>
              <w:t>1302709,64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252EC7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kern w:val="0"/>
                <w:sz w:val="24"/>
                <w:szCs w:val="24"/>
                <w:lang w:eastAsia="zh-CN"/>
              </w:rPr>
              <w:t>359° 31' 38''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252EC7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kern w:val="0"/>
                <w:sz w:val="24"/>
                <w:szCs w:val="24"/>
                <w:lang w:eastAsia="zh-CN"/>
              </w:rPr>
              <w:t>18,18</w:t>
            </w:r>
          </w:p>
        </w:tc>
      </w:tr>
      <w:tr w:rsidR="001B68F6" w:rsidRPr="00993B73" w:rsidTr="00993B73"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252EC7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kern w:val="0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252EC7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kern w:val="0"/>
                <w:sz w:val="24"/>
                <w:szCs w:val="24"/>
                <w:lang w:eastAsia="zh-CN"/>
              </w:rPr>
              <w:t>507965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252EC7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kern w:val="0"/>
                <w:sz w:val="24"/>
                <w:szCs w:val="24"/>
                <w:lang w:eastAsia="zh-CN"/>
              </w:rPr>
              <w:t>1302709,49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252EC7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kern w:val="0"/>
                <w:sz w:val="24"/>
                <w:szCs w:val="24"/>
                <w:lang w:eastAsia="zh-CN"/>
              </w:rPr>
              <w:t>269° 19' 13''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252EC7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kern w:val="0"/>
                <w:sz w:val="24"/>
                <w:szCs w:val="24"/>
                <w:lang w:eastAsia="zh-CN"/>
              </w:rPr>
              <w:t>20,23</w:t>
            </w:r>
          </w:p>
        </w:tc>
      </w:tr>
      <w:tr w:rsidR="001B68F6" w:rsidRPr="00993B73" w:rsidTr="00993B73"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252EC7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kern w:val="0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252EC7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kern w:val="0"/>
                <w:sz w:val="24"/>
                <w:szCs w:val="24"/>
                <w:lang w:eastAsia="zh-CN"/>
              </w:rPr>
              <w:t>507964,76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252EC7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kern w:val="0"/>
                <w:sz w:val="24"/>
                <w:szCs w:val="24"/>
                <w:lang w:eastAsia="zh-CN"/>
              </w:rPr>
              <w:t>1302689,26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252EC7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kern w:val="0"/>
                <w:sz w:val="24"/>
                <w:szCs w:val="24"/>
                <w:lang w:eastAsia="zh-CN"/>
              </w:rPr>
              <w:t>356° 25' 47''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252EC7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kern w:val="0"/>
                <w:sz w:val="24"/>
                <w:szCs w:val="24"/>
                <w:lang w:eastAsia="zh-CN"/>
              </w:rPr>
              <w:t>11,72</w:t>
            </w:r>
          </w:p>
        </w:tc>
      </w:tr>
      <w:tr w:rsidR="001B68F6" w:rsidRPr="00993B73" w:rsidTr="00993B73"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252EC7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kern w:val="0"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252EC7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kern w:val="0"/>
                <w:sz w:val="24"/>
                <w:szCs w:val="24"/>
                <w:lang w:eastAsia="zh-CN"/>
              </w:rPr>
              <w:t>507976,46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252EC7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kern w:val="0"/>
                <w:sz w:val="24"/>
                <w:szCs w:val="24"/>
                <w:lang w:eastAsia="zh-CN"/>
              </w:rPr>
              <w:t>1302688,53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252EC7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kern w:val="0"/>
                <w:sz w:val="24"/>
                <w:szCs w:val="24"/>
                <w:lang w:eastAsia="zh-CN"/>
              </w:rPr>
              <w:t>13° 17' 46''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252EC7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kern w:val="0"/>
                <w:sz w:val="24"/>
                <w:szCs w:val="24"/>
                <w:lang w:eastAsia="zh-CN"/>
              </w:rPr>
              <w:t>17,09</w:t>
            </w:r>
          </w:p>
        </w:tc>
      </w:tr>
      <w:tr w:rsidR="001B68F6" w:rsidRPr="00993B73" w:rsidTr="00993B73"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252EC7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kern w:val="0"/>
                <w:sz w:val="24"/>
                <w:szCs w:val="24"/>
                <w:lang w:eastAsia="zh-CN"/>
              </w:rPr>
              <w:t>15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252EC7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kern w:val="0"/>
                <w:sz w:val="24"/>
                <w:szCs w:val="24"/>
                <w:lang w:eastAsia="zh-CN"/>
              </w:rPr>
              <w:t>507993,09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252EC7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kern w:val="0"/>
                <w:sz w:val="24"/>
                <w:szCs w:val="24"/>
                <w:lang w:eastAsia="zh-CN"/>
              </w:rPr>
              <w:t>1302692,46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252EC7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kern w:val="0"/>
                <w:sz w:val="24"/>
                <w:szCs w:val="24"/>
                <w:lang w:eastAsia="zh-CN"/>
              </w:rPr>
              <w:t>89° 6' 15''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252EC7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kern w:val="0"/>
                <w:sz w:val="24"/>
                <w:szCs w:val="24"/>
                <w:lang w:eastAsia="zh-CN"/>
              </w:rPr>
              <w:t>11,51</w:t>
            </w:r>
          </w:p>
        </w:tc>
      </w:tr>
      <w:tr w:rsidR="001B68F6" w:rsidRPr="00993B73" w:rsidTr="00993B73"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252EC7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kern w:val="0"/>
                <w:sz w:val="24"/>
                <w:szCs w:val="24"/>
                <w:lang w:eastAsia="zh-CN"/>
              </w:rPr>
              <w:t>16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252EC7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kern w:val="0"/>
                <w:sz w:val="24"/>
                <w:szCs w:val="24"/>
                <w:lang w:eastAsia="zh-CN"/>
              </w:rPr>
              <w:t>507993,27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252EC7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kern w:val="0"/>
                <w:sz w:val="24"/>
                <w:szCs w:val="24"/>
                <w:lang w:eastAsia="zh-CN"/>
              </w:rPr>
              <w:t>1302703,97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252EC7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kern w:val="0"/>
                <w:sz w:val="24"/>
                <w:szCs w:val="24"/>
                <w:lang w:eastAsia="zh-CN"/>
              </w:rPr>
              <w:t>359° 0' 13''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252EC7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kern w:val="0"/>
                <w:sz w:val="24"/>
                <w:szCs w:val="24"/>
                <w:lang w:eastAsia="zh-CN"/>
              </w:rPr>
              <w:t>9,2</w:t>
            </w:r>
          </w:p>
        </w:tc>
      </w:tr>
      <w:tr w:rsidR="001B68F6" w:rsidRPr="00993B73" w:rsidTr="00993B73"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252EC7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kern w:val="0"/>
                <w:sz w:val="24"/>
                <w:szCs w:val="24"/>
                <w:lang w:eastAsia="zh-CN"/>
              </w:rPr>
              <w:t>17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252EC7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kern w:val="0"/>
                <w:sz w:val="24"/>
                <w:szCs w:val="24"/>
                <w:lang w:eastAsia="zh-CN"/>
              </w:rPr>
              <w:t>508002,47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252EC7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kern w:val="0"/>
                <w:sz w:val="24"/>
                <w:szCs w:val="24"/>
                <w:lang w:eastAsia="zh-CN"/>
              </w:rPr>
              <w:t>1302703,81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252EC7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kern w:val="0"/>
                <w:sz w:val="24"/>
                <w:szCs w:val="24"/>
                <w:lang w:eastAsia="zh-CN"/>
              </w:rPr>
              <w:t>88° 31' 25''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252EC7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kern w:val="0"/>
                <w:sz w:val="24"/>
                <w:szCs w:val="24"/>
                <w:lang w:eastAsia="zh-CN"/>
              </w:rPr>
              <w:t>1,94</w:t>
            </w:r>
          </w:p>
        </w:tc>
      </w:tr>
      <w:tr w:rsidR="001B68F6" w:rsidRPr="00993B73" w:rsidTr="00993B73"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252EC7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kern w:val="0"/>
                <w:sz w:val="24"/>
                <w:szCs w:val="24"/>
                <w:lang w:eastAsia="zh-CN"/>
              </w:rPr>
              <w:t>18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252EC7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kern w:val="0"/>
                <w:sz w:val="24"/>
                <w:szCs w:val="24"/>
                <w:lang w:eastAsia="zh-CN"/>
              </w:rPr>
              <w:t>508002,52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252EC7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kern w:val="0"/>
                <w:sz w:val="24"/>
                <w:szCs w:val="24"/>
                <w:lang w:eastAsia="zh-CN"/>
              </w:rPr>
              <w:t>1302705,75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252EC7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kern w:val="0"/>
                <w:sz w:val="24"/>
                <w:szCs w:val="24"/>
                <w:lang w:eastAsia="zh-CN"/>
              </w:rPr>
              <w:t>358° 16' 22''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252EC7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kern w:val="0"/>
                <w:sz w:val="24"/>
                <w:szCs w:val="24"/>
                <w:lang w:eastAsia="zh-CN"/>
              </w:rPr>
              <w:t>45,12</w:t>
            </w:r>
          </w:p>
        </w:tc>
      </w:tr>
      <w:tr w:rsidR="001B68F6" w:rsidRPr="00993B73" w:rsidTr="00993B73"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252EC7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kern w:val="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252EC7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kern w:val="0"/>
                <w:sz w:val="24"/>
                <w:szCs w:val="24"/>
                <w:lang w:eastAsia="zh-CN"/>
              </w:rPr>
              <w:t>508047,62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252EC7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kern w:val="0"/>
                <w:sz w:val="24"/>
                <w:szCs w:val="24"/>
                <w:lang w:eastAsia="zh-CN"/>
              </w:rPr>
              <w:t>1302704,39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252EC7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252EC7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</w:p>
        </w:tc>
      </w:tr>
      <w:tr w:rsidR="001B68F6" w:rsidRPr="00993B73" w:rsidTr="00993B73"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252EC7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252EC7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252EC7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252EC7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252EC7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</w:p>
        </w:tc>
      </w:tr>
      <w:tr w:rsidR="001B68F6" w:rsidRPr="00993B73" w:rsidTr="00993B73"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252EC7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kern w:val="0"/>
                <w:sz w:val="24"/>
                <w:szCs w:val="24"/>
                <w:lang w:eastAsia="zh-CN"/>
              </w:rPr>
              <w:t>19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252EC7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kern w:val="0"/>
                <w:sz w:val="24"/>
                <w:szCs w:val="24"/>
                <w:lang w:eastAsia="zh-CN"/>
              </w:rPr>
              <w:t>507932,19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252EC7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kern w:val="0"/>
                <w:sz w:val="24"/>
                <w:szCs w:val="24"/>
                <w:lang w:eastAsia="zh-CN"/>
              </w:rPr>
              <w:t>1302699,59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252EC7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kern w:val="0"/>
                <w:sz w:val="24"/>
                <w:szCs w:val="24"/>
                <w:lang w:eastAsia="zh-CN"/>
              </w:rPr>
              <w:t>90° 16' 4''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252EC7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kern w:val="0"/>
                <w:sz w:val="24"/>
                <w:szCs w:val="24"/>
                <w:lang w:eastAsia="zh-CN"/>
              </w:rPr>
              <w:t>10,7</w:t>
            </w:r>
          </w:p>
        </w:tc>
      </w:tr>
      <w:tr w:rsidR="001B68F6" w:rsidRPr="00993B73" w:rsidTr="00993B73"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252EC7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kern w:val="0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252EC7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kern w:val="0"/>
                <w:sz w:val="24"/>
                <w:szCs w:val="24"/>
                <w:lang w:eastAsia="zh-CN"/>
              </w:rPr>
              <w:t>507932,14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252EC7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kern w:val="0"/>
                <w:sz w:val="24"/>
                <w:szCs w:val="24"/>
                <w:lang w:eastAsia="zh-CN"/>
              </w:rPr>
              <w:t>1302710,29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252EC7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kern w:val="0"/>
                <w:sz w:val="24"/>
                <w:szCs w:val="24"/>
                <w:lang w:eastAsia="zh-CN"/>
              </w:rPr>
              <w:t>180° 15' 15''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252EC7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kern w:val="0"/>
                <w:sz w:val="24"/>
                <w:szCs w:val="24"/>
                <w:lang w:eastAsia="zh-CN"/>
              </w:rPr>
              <w:t>20,29</w:t>
            </w:r>
          </w:p>
        </w:tc>
      </w:tr>
      <w:tr w:rsidR="001B68F6" w:rsidRPr="00993B73" w:rsidTr="00993B73"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252EC7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kern w:val="0"/>
                <w:sz w:val="24"/>
                <w:szCs w:val="24"/>
                <w:lang w:eastAsia="zh-CN"/>
              </w:rPr>
              <w:t>21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252EC7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kern w:val="0"/>
                <w:sz w:val="24"/>
                <w:szCs w:val="24"/>
                <w:lang w:eastAsia="zh-CN"/>
              </w:rPr>
              <w:t>507911,85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252EC7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kern w:val="0"/>
                <w:sz w:val="24"/>
                <w:szCs w:val="24"/>
                <w:lang w:eastAsia="zh-CN"/>
              </w:rPr>
              <w:t>1302710,2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252EC7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kern w:val="0"/>
                <w:sz w:val="24"/>
                <w:szCs w:val="24"/>
                <w:lang w:eastAsia="zh-CN"/>
              </w:rPr>
              <w:t>270° 10' 45''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252EC7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kern w:val="0"/>
                <w:sz w:val="24"/>
                <w:szCs w:val="24"/>
                <w:lang w:eastAsia="zh-CN"/>
              </w:rPr>
              <w:t>9,59</w:t>
            </w:r>
          </w:p>
        </w:tc>
      </w:tr>
      <w:tr w:rsidR="001B68F6" w:rsidRPr="00993B73" w:rsidTr="00993B73"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252EC7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kern w:val="0"/>
                <w:sz w:val="24"/>
                <w:szCs w:val="24"/>
                <w:lang w:eastAsia="zh-CN"/>
              </w:rPr>
              <w:t>22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252EC7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kern w:val="0"/>
                <w:sz w:val="24"/>
                <w:szCs w:val="24"/>
                <w:lang w:eastAsia="zh-CN"/>
              </w:rPr>
              <w:t>507911,88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252EC7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kern w:val="0"/>
                <w:sz w:val="24"/>
                <w:szCs w:val="24"/>
                <w:lang w:eastAsia="zh-CN"/>
              </w:rPr>
              <w:t>1302700,61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252EC7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kern w:val="0"/>
                <w:sz w:val="24"/>
                <w:szCs w:val="24"/>
                <w:lang w:eastAsia="zh-CN"/>
              </w:rPr>
              <w:t>359° 54' 2''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252EC7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kern w:val="0"/>
                <w:sz w:val="24"/>
                <w:szCs w:val="24"/>
                <w:lang w:eastAsia="zh-CN"/>
              </w:rPr>
              <w:t>17,3</w:t>
            </w:r>
          </w:p>
        </w:tc>
      </w:tr>
      <w:tr w:rsidR="001B68F6" w:rsidRPr="00993B73" w:rsidTr="00993B73"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252EC7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kern w:val="0"/>
                <w:sz w:val="24"/>
                <w:szCs w:val="24"/>
                <w:lang w:eastAsia="zh-CN"/>
              </w:rPr>
              <w:t>23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252EC7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kern w:val="0"/>
                <w:sz w:val="24"/>
                <w:szCs w:val="24"/>
                <w:lang w:eastAsia="zh-CN"/>
              </w:rPr>
              <w:t>507929,18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252EC7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kern w:val="0"/>
                <w:sz w:val="24"/>
                <w:szCs w:val="24"/>
                <w:lang w:eastAsia="zh-CN"/>
              </w:rPr>
              <w:t>1302700,58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252EC7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kern w:val="0"/>
                <w:sz w:val="24"/>
                <w:szCs w:val="24"/>
                <w:lang w:eastAsia="zh-CN"/>
              </w:rPr>
              <w:t>270° 34' 23''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252EC7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kern w:val="0"/>
                <w:sz w:val="24"/>
                <w:szCs w:val="24"/>
                <w:lang w:eastAsia="zh-CN"/>
              </w:rPr>
              <w:t>1</w:t>
            </w:r>
          </w:p>
        </w:tc>
      </w:tr>
      <w:tr w:rsidR="001B68F6" w:rsidRPr="00993B73" w:rsidTr="00993B73"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252EC7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kern w:val="0"/>
                <w:sz w:val="24"/>
                <w:szCs w:val="24"/>
                <w:lang w:eastAsia="zh-CN"/>
              </w:rPr>
              <w:t>24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252EC7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kern w:val="0"/>
                <w:sz w:val="24"/>
                <w:szCs w:val="24"/>
                <w:lang w:eastAsia="zh-CN"/>
              </w:rPr>
              <w:t>507929,19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252EC7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kern w:val="0"/>
                <w:sz w:val="24"/>
                <w:szCs w:val="24"/>
                <w:lang w:eastAsia="zh-CN"/>
              </w:rPr>
              <w:t>1302699,58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252EC7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kern w:val="0"/>
                <w:sz w:val="24"/>
                <w:szCs w:val="24"/>
                <w:lang w:eastAsia="zh-CN"/>
              </w:rPr>
              <w:t>0° 11' 28''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252EC7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kern w:val="0"/>
                <w:sz w:val="24"/>
                <w:szCs w:val="24"/>
                <w:lang w:eastAsia="zh-CN"/>
              </w:rPr>
              <w:t>3</w:t>
            </w:r>
          </w:p>
        </w:tc>
      </w:tr>
      <w:tr w:rsidR="001B68F6" w:rsidRPr="00993B73" w:rsidTr="00993B73"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252EC7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kern w:val="0"/>
                <w:sz w:val="24"/>
                <w:szCs w:val="24"/>
                <w:lang w:eastAsia="zh-CN"/>
              </w:rPr>
              <w:t>19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252EC7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kern w:val="0"/>
                <w:sz w:val="24"/>
                <w:szCs w:val="24"/>
                <w:lang w:eastAsia="zh-CN"/>
              </w:rPr>
              <w:t>507932,19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252EC7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kern w:val="0"/>
                <w:sz w:val="24"/>
                <w:szCs w:val="24"/>
                <w:lang w:eastAsia="zh-CN"/>
              </w:rPr>
              <w:t>1302699,59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252EC7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252EC7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</w:p>
        </w:tc>
      </w:tr>
    </w:tbl>
    <w:p w:rsidR="006E6A90" w:rsidRPr="00A61511" w:rsidRDefault="006E6A90" w:rsidP="00252EC7">
      <w:pPr>
        <w:widowControl/>
        <w:tabs>
          <w:tab w:val="left" w:pos="0"/>
        </w:tabs>
        <w:spacing w:line="252" w:lineRule="auto"/>
        <w:ind w:firstLine="0"/>
        <w:rPr>
          <w:kern w:val="0"/>
          <w:sz w:val="28"/>
          <w:szCs w:val="28"/>
        </w:rPr>
      </w:pPr>
    </w:p>
    <w:p w:rsidR="00F8793F" w:rsidRPr="00A61511" w:rsidRDefault="00F8793F" w:rsidP="00A61511">
      <w:pPr>
        <w:widowControl/>
        <w:tabs>
          <w:tab w:val="left" w:pos="0"/>
        </w:tabs>
        <w:spacing w:line="360" w:lineRule="auto"/>
        <w:ind w:firstLine="709"/>
        <w:contextualSpacing/>
        <w:rPr>
          <w:b/>
          <w:kern w:val="0"/>
          <w:sz w:val="28"/>
          <w:szCs w:val="28"/>
        </w:rPr>
      </w:pPr>
      <w:r w:rsidRPr="00A61511">
        <w:rPr>
          <w:b/>
          <w:kern w:val="0"/>
          <w:sz w:val="28"/>
          <w:szCs w:val="28"/>
        </w:rPr>
        <w:lastRenderedPageBreak/>
        <w:t>:ЗУ</w:t>
      </w:r>
      <w:proofErr w:type="gramStart"/>
      <w:r w:rsidRPr="00A61511">
        <w:rPr>
          <w:b/>
          <w:kern w:val="0"/>
          <w:sz w:val="28"/>
          <w:szCs w:val="28"/>
        </w:rPr>
        <w:t>9</w:t>
      </w:r>
      <w:proofErr w:type="gramEnd"/>
    </w:p>
    <w:p w:rsidR="00F8793F" w:rsidRPr="00A61511" w:rsidRDefault="00F8793F" w:rsidP="00A61511">
      <w:pPr>
        <w:pStyle w:val="2fa"/>
        <w:tabs>
          <w:tab w:val="left" w:pos="426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61511">
        <w:rPr>
          <w:rFonts w:ascii="Times New Roman" w:eastAsia="Times New Roman" w:hAnsi="Times New Roman" w:cs="Times New Roman"/>
          <w:sz w:val="28"/>
          <w:szCs w:val="24"/>
        </w:rPr>
        <w:t xml:space="preserve">Проектом межевания предлагается образовать земельный участок площадью 3780 кв. м. Земельный участок </w:t>
      </w:r>
      <w:proofErr w:type="gramStart"/>
      <w:r w:rsidR="002132C2" w:rsidRPr="00A61511">
        <w:rPr>
          <w:rFonts w:ascii="Times New Roman" w:eastAsia="Times New Roman" w:hAnsi="Times New Roman" w:cs="Times New Roman"/>
          <w:sz w:val="28"/>
          <w:szCs w:val="24"/>
        </w:rPr>
        <w:t>:</w:t>
      </w:r>
      <w:r w:rsidRPr="00A61511">
        <w:rPr>
          <w:rFonts w:ascii="Times New Roman" w:eastAsia="Times New Roman" w:hAnsi="Times New Roman" w:cs="Times New Roman"/>
          <w:sz w:val="28"/>
          <w:szCs w:val="24"/>
        </w:rPr>
        <w:t>З</w:t>
      </w:r>
      <w:proofErr w:type="gramEnd"/>
      <w:r w:rsidRPr="00A61511">
        <w:rPr>
          <w:rFonts w:ascii="Times New Roman" w:eastAsia="Times New Roman" w:hAnsi="Times New Roman" w:cs="Times New Roman"/>
          <w:sz w:val="28"/>
          <w:szCs w:val="24"/>
        </w:rPr>
        <w:t>У9 образуется из земель, государственная собственность на которые не разграничена.</w:t>
      </w:r>
    </w:p>
    <w:p w:rsidR="00F8793F" w:rsidRPr="00A61511" w:rsidRDefault="00F8793F" w:rsidP="00A61511">
      <w:pPr>
        <w:pStyle w:val="2fa"/>
        <w:tabs>
          <w:tab w:val="left" w:pos="426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61511">
        <w:rPr>
          <w:rFonts w:ascii="Times New Roman" w:eastAsia="Times New Roman" w:hAnsi="Times New Roman" w:cs="Times New Roman"/>
          <w:sz w:val="28"/>
          <w:szCs w:val="24"/>
        </w:rPr>
        <w:t>Земельный участок расположен в зоне Ж</w:t>
      </w:r>
      <w:proofErr w:type="gramStart"/>
      <w:r w:rsidRPr="00A61511">
        <w:rPr>
          <w:rFonts w:ascii="Times New Roman" w:eastAsia="Times New Roman" w:hAnsi="Times New Roman" w:cs="Times New Roman"/>
          <w:sz w:val="28"/>
          <w:szCs w:val="24"/>
        </w:rPr>
        <w:t>М(</w:t>
      </w:r>
      <w:proofErr w:type="gramEnd"/>
      <w:r w:rsidRPr="00A61511">
        <w:rPr>
          <w:rFonts w:ascii="Times New Roman" w:eastAsia="Times New Roman" w:hAnsi="Times New Roman" w:cs="Times New Roman"/>
          <w:sz w:val="28"/>
          <w:szCs w:val="24"/>
        </w:rPr>
        <w:t xml:space="preserve">н). Вид разрешенного использования </w:t>
      </w:r>
      <w:r w:rsidR="002132C2" w:rsidRPr="00A61511">
        <w:rPr>
          <w:rFonts w:ascii="Times New Roman" w:eastAsia="Times New Roman" w:hAnsi="Times New Roman" w:cs="Times New Roman"/>
          <w:sz w:val="28"/>
          <w:szCs w:val="24"/>
        </w:rPr>
        <w:t xml:space="preserve">устанавливается </w:t>
      </w:r>
      <w:r w:rsidRPr="00A61511">
        <w:rPr>
          <w:rFonts w:ascii="Times New Roman" w:eastAsia="Times New Roman" w:hAnsi="Times New Roman" w:cs="Times New Roman"/>
          <w:sz w:val="28"/>
          <w:szCs w:val="24"/>
        </w:rPr>
        <w:t xml:space="preserve">в соответствии с Правилами землепользования и застройки </w:t>
      </w:r>
      <w:r w:rsidR="002132C2" w:rsidRPr="00A61511">
        <w:rPr>
          <w:rFonts w:ascii="Times New Roman" w:eastAsia="Times New Roman" w:hAnsi="Times New Roman" w:cs="Times New Roman"/>
          <w:sz w:val="28"/>
          <w:szCs w:val="24"/>
        </w:rPr>
        <w:t>как</w:t>
      </w:r>
      <w:r w:rsidRPr="00A61511">
        <w:rPr>
          <w:rFonts w:ascii="Times New Roman" w:eastAsia="Times New Roman" w:hAnsi="Times New Roman" w:cs="Times New Roman"/>
          <w:sz w:val="28"/>
          <w:szCs w:val="24"/>
        </w:rPr>
        <w:t xml:space="preserve"> «</w:t>
      </w:r>
      <w:r w:rsidRPr="00A61511">
        <w:rPr>
          <w:rFonts w:ascii="Times New Roman" w:hAnsi="Times New Roman" w:cs="Times New Roman"/>
          <w:color w:val="000000"/>
          <w:sz w:val="28"/>
          <w:szCs w:val="24"/>
        </w:rPr>
        <w:t>Благоустройство территории</w:t>
      </w:r>
      <w:r w:rsidR="002132C2" w:rsidRPr="00A61511">
        <w:rPr>
          <w:rFonts w:ascii="Times New Roman" w:hAnsi="Times New Roman" w:cs="Times New Roman"/>
          <w:color w:val="000000"/>
          <w:sz w:val="28"/>
          <w:szCs w:val="24"/>
        </w:rPr>
        <w:t>»</w:t>
      </w:r>
      <w:r w:rsidRPr="00A61511">
        <w:rPr>
          <w:rFonts w:ascii="Times New Roman" w:hAnsi="Times New Roman" w:cs="Times New Roman"/>
          <w:color w:val="000000"/>
          <w:sz w:val="28"/>
          <w:szCs w:val="24"/>
        </w:rPr>
        <w:t xml:space="preserve"> (12.0.2)</w:t>
      </w:r>
      <w:r w:rsidRPr="00A61511">
        <w:rPr>
          <w:rFonts w:ascii="Times New Roman" w:eastAsia="Times New Roman" w:hAnsi="Times New Roman" w:cs="Times New Roman"/>
          <w:sz w:val="28"/>
          <w:szCs w:val="24"/>
        </w:rPr>
        <w:t xml:space="preserve">. </w:t>
      </w:r>
    </w:p>
    <w:p w:rsidR="00F8793F" w:rsidRPr="00A61511" w:rsidRDefault="00F8793F" w:rsidP="00A61511">
      <w:pPr>
        <w:pStyle w:val="2fa"/>
        <w:tabs>
          <w:tab w:val="left" w:pos="426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61511">
        <w:rPr>
          <w:rFonts w:ascii="Times New Roman" w:eastAsia="Times New Roman" w:hAnsi="Times New Roman" w:cs="Times New Roman"/>
          <w:sz w:val="28"/>
          <w:szCs w:val="24"/>
        </w:rPr>
        <w:t>Предельные (минимальные и максимальные) размеры земельн</w:t>
      </w:r>
      <w:r w:rsidR="002132C2" w:rsidRPr="00A61511">
        <w:rPr>
          <w:rFonts w:ascii="Times New Roman" w:eastAsia="Times New Roman" w:hAnsi="Times New Roman" w:cs="Times New Roman"/>
          <w:sz w:val="28"/>
          <w:szCs w:val="24"/>
        </w:rPr>
        <w:t xml:space="preserve">ого </w:t>
      </w:r>
      <w:r w:rsidRPr="00A61511">
        <w:rPr>
          <w:rFonts w:ascii="Times New Roman" w:eastAsia="Times New Roman" w:hAnsi="Times New Roman" w:cs="Times New Roman"/>
          <w:sz w:val="28"/>
          <w:szCs w:val="24"/>
        </w:rPr>
        <w:t>участк</w:t>
      </w:r>
      <w:r w:rsidR="002132C2" w:rsidRPr="00A61511">
        <w:rPr>
          <w:rFonts w:ascii="Times New Roman" w:eastAsia="Times New Roman" w:hAnsi="Times New Roman" w:cs="Times New Roman"/>
          <w:sz w:val="28"/>
          <w:szCs w:val="24"/>
        </w:rPr>
        <w:t>а</w:t>
      </w:r>
      <w:r w:rsidRPr="00A61511">
        <w:rPr>
          <w:rFonts w:ascii="Times New Roman" w:eastAsia="Times New Roman" w:hAnsi="Times New Roman" w:cs="Times New Roman"/>
          <w:sz w:val="28"/>
          <w:szCs w:val="24"/>
        </w:rPr>
        <w:t>, в том числе площадь, не подлеж</w:t>
      </w:r>
      <w:r w:rsidR="002132C2" w:rsidRPr="00A61511">
        <w:rPr>
          <w:rFonts w:ascii="Times New Roman" w:eastAsia="Times New Roman" w:hAnsi="Times New Roman" w:cs="Times New Roman"/>
          <w:sz w:val="28"/>
          <w:szCs w:val="24"/>
        </w:rPr>
        <w:t>а</w:t>
      </w:r>
      <w:r w:rsidRPr="00A61511">
        <w:rPr>
          <w:rFonts w:ascii="Times New Roman" w:eastAsia="Times New Roman" w:hAnsi="Times New Roman" w:cs="Times New Roman"/>
          <w:sz w:val="28"/>
          <w:szCs w:val="24"/>
        </w:rPr>
        <w:t xml:space="preserve">т установлению. </w:t>
      </w:r>
    </w:p>
    <w:p w:rsidR="00F8793F" w:rsidRPr="00A61511" w:rsidRDefault="00F8793F" w:rsidP="00A61511">
      <w:pPr>
        <w:pStyle w:val="2fa"/>
        <w:tabs>
          <w:tab w:val="left" w:pos="426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61511">
        <w:rPr>
          <w:rFonts w:ascii="Times New Roman" w:eastAsia="Times New Roman" w:hAnsi="Times New Roman" w:cs="Times New Roman"/>
          <w:sz w:val="28"/>
          <w:szCs w:val="24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</w:t>
      </w:r>
      <w:r w:rsidR="002132C2" w:rsidRPr="00A61511">
        <w:rPr>
          <w:rFonts w:ascii="Times New Roman" w:eastAsia="Times New Roman" w:hAnsi="Times New Roman" w:cs="Times New Roman"/>
          <w:sz w:val="28"/>
          <w:szCs w:val="24"/>
        </w:rPr>
        <w:t>,</w:t>
      </w:r>
      <w:r w:rsidRPr="00A61511">
        <w:rPr>
          <w:rFonts w:ascii="Times New Roman" w:eastAsia="Times New Roman" w:hAnsi="Times New Roman" w:cs="Times New Roman"/>
          <w:sz w:val="28"/>
          <w:szCs w:val="24"/>
        </w:rPr>
        <w:t xml:space="preserve"> требований, установленных градостроительным регламентом, а также требований, установленных</w:t>
      </w:r>
      <w:r w:rsidR="002F5F96" w:rsidRPr="00A61511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A61511">
        <w:rPr>
          <w:rFonts w:ascii="Times New Roman" w:eastAsia="Times New Roman" w:hAnsi="Times New Roman" w:cs="Times New Roman"/>
          <w:sz w:val="28"/>
          <w:szCs w:val="24"/>
        </w:rPr>
        <w:t>в</w:t>
      </w:r>
      <w:r w:rsidR="00407715">
        <w:rPr>
          <w:rFonts w:ascii="Times New Roman" w:eastAsia="Times New Roman" w:hAnsi="Times New Roman" w:cs="Times New Roman"/>
          <w:sz w:val="28"/>
          <w:szCs w:val="24"/>
        </w:rPr>
        <w:t> </w:t>
      </w:r>
      <w:r w:rsidRPr="00A61511">
        <w:rPr>
          <w:rFonts w:ascii="Times New Roman" w:eastAsia="Times New Roman" w:hAnsi="Times New Roman" w:cs="Times New Roman"/>
          <w:sz w:val="28"/>
          <w:szCs w:val="24"/>
        </w:rPr>
        <w:t xml:space="preserve">соответствии с иными нормативами градостроительного проектирования. </w:t>
      </w:r>
    </w:p>
    <w:p w:rsidR="00F8793F" w:rsidRPr="00A61511" w:rsidRDefault="002132C2" w:rsidP="00A61511">
      <w:pPr>
        <w:widowControl/>
        <w:tabs>
          <w:tab w:val="left" w:pos="0"/>
        </w:tabs>
        <w:spacing w:line="360" w:lineRule="auto"/>
        <w:ind w:firstLine="709"/>
        <w:contextualSpacing/>
        <w:rPr>
          <w:kern w:val="0"/>
          <w:sz w:val="28"/>
          <w:szCs w:val="28"/>
        </w:rPr>
      </w:pPr>
      <w:r w:rsidRPr="00A61511">
        <w:rPr>
          <w:rFonts w:eastAsia="Calibri"/>
          <w:kern w:val="0"/>
          <w:sz w:val="28"/>
          <w:szCs w:val="28"/>
          <w:lang w:eastAsia="ar-SA"/>
        </w:rPr>
        <w:t xml:space="preserve">Ведомость координат характерных точек границ образуемого земельного участка представлена </w:t>
      </w:r>
      <w:r w:rsidR="00F8793F" w:rsidRPr="00A61511">
        <w:rPr>
          <w:kern w:val="0"/>
          <w:sz w:val="28"/>
          <w:szCs w:val="28"/>
        </w:rPr>
        <w:t>в таблице № 1</w:t>
      </w:r>
      <w:r w:rsidR="00BB5FC1" w:rsidRPr="00A61511">
        <w:rPr>
          <w:kern w:val="0"/>
          <w:sz w:val="28"/>
          <w:szCs w:val="28"/>
        </w:rPr>
        <w:t>3</w:t>
      </w:r>
      <w:r w:rsidR="00F8793F" w:rsidRPr="00A61511">
        <w:rPr>
          <w:kern w:val="0"/>
          <w:sz w:val="28"/>
          <w:szCs w:val="28"/>
        </w:rPr>
        <w:t>.</w:t>
      </w:r>
    </w:p>
    <w:p w:rsidR="00F8793F" w:rsidRPr="00A61511" w:rsidRDefault="00122D99" w:rsidP="00407715">
      <w:pPr>
        <w:widowControl/>
        <w:tabs>
          <w:tab w:val="left" w:pos="0"/>
        </w:tabs>
        <w:spacing w:line="228" w:lineRule="auto"/>
        <w:ind w:firstLine="0"/>
        <w:jc w:val="right"/>
        <w:rPr>
          <w:kern w:val="0"/>
          <w:sz w:val="28"/>
          <w:szCs w:val="28"/>
        </w:rPr>
      </w:pPr>
      <w:r w:rsidRPr="00A61511">
        <w:rPr>
          <w:kern w:val="0"/>
          <w:sz w:val="28"/>
          <w:szCs w:val="28"/>
        </w:rPr>
        <w:t>Т</w:t>
      </w:r>
      <w:r w:rsidR="00F8793F" w:rsidRPr="00A61511">
        <w:rPr>
          <w:kern w:val="0"/>
          <w:sz w:val="28"/>
          <w:szCs w:val="28"/>
        </w:rPr>
        <w:t>аблица</w:t>
      </w:r>
      <w:r w:rsidRPr="00A61511">
        <w:rPr>
          <w:kern w:val="0"/>
          <w:sz w:val="28"/>
          <w:szCs w:val="28"/>
        </w:rPr>
        <w:t xml:space="preserve"> </w:t>
      </w:r>
      <w:r w:rsidR="00F8793F" w:rsidRPr="00A61511">
        <w:rPr>
          <w:kern w:val="0"/>
          <w:sz w:val="28"/>
          <w:szCs w:val="28"/>
        </w:rPr>
        <w:t>№ 1</w:t>
      </w:r>
      <w:r w:rsidR="00BB5FC1" w:rsidRPr="00A61511">
        <w:rPr>
          <w:kern w:val="0"/>
          <w:sz w:val="28"/>
          <w:szCs w:val="28"/>
        </w:rPr>
        <w:t>3</w:t>
      </w:r>
      <w:r w:rsidR="002F5F96" w:rsidRPr="00A61511">
        <w:rPr>
          <w:kern w:val="0"/>
          <w:sz w:val="28"/>
          <w:szCs w:val="28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3"/>
        <w:gridCol w:w="1579"/>
        <w:gridCol w:w="1579"/>
        <w:gridCol w:w="1866"/>
        <w:gridCol w:w="1422"/>
      </w:tblGrid>
      <w:tr w:rsidR="002132C2" w:rsidRPr="00993B73" w:rsidTr="00993B73">
        <w:trPr>
          <w:trHeight w:val="251"/>
          <w:tblHeader/>
        </w:trPr>
        <w:tc>
          <w:tcPr>
            <w:tcW w:w="16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93B73" w:rsidRPr="00993B73" w:rsidRDefault="002132C2" w:rsidP="0040771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Номер</w:t>
            </w:r>
          </w:p>
          <w:p w:rsidR="002132C2" w:rsidRPr="00993B73" w:rsidRDefault="002132C2" w:rsidP="0040771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характерной точки</w:t>
            </w:r>
          </w:p>
        </w:tc>
        <w:tc>
          <w:tcPr>
            <w:tcW w:w="16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2132C2" w:rsidRPr="00993B73" w:rsidRDefault="002132C2" w:rsidP="0040771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Координаты</w:t>
            </w:r>
          </w:p>
        </w:tc>
        <w:tc>
          <w:tcPr>
            <w:tcW w:w="9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2132C2" w:rsidRPr="00993B73" w:rsidRDefault="002132C2" w:rsidP="0040771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Дирекционный угол</w:t>
            </w:r>
          </w:p>
        </w:tc>
        <w:tc>
          <w:tcPr>
            <w:tcW w:w="7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2132C2" w:rsidRPr="00993B73" w:rsidRDefault="002132C2" w:rsidP="0040771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Длина</w:t>
            </w:r>
          </w:p>
        </w:tc>
      </w:tr>
      <w:tr w:rsidR="002132C2" w:rsidRPr="00993B73" w:rsidTr="00993B73">
        <w:trPr>
          <w:trHeight w:val="210"/>
          <w:tblHeader/>
        </w:trPr>
        <w:tc>
          <w:tcPr>
            <w:tcW w:w="16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2132C2" w:rsidRPr="00993B73" w:rsidRDefault="002132C2" w:rsidP="0040771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2132C2" w:rsidRPr="00993B73" w:rsidRDefault="002132C2" w:rsidP="00407715">
            <w:pPr>
              <w:widowControl/>
              <w:spacing w:line="228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X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2132C2" w:rsidRPr="00993B73" w:rsidRDefault="002132C2" w:rsidP="00407715">
            <w:pPr>
              <w:widowControl/>
              <w:spacing w:line="228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Y</w:t>
            </w:r>
          </w:p>
        </w:tc>
        <w:tc>
          <w:tcPr>
            <w:tcW w:w="9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2132C2" w:rsidRPr="00993B73" w:rsidRDefault="002132C2" w:rsidP="0040771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7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2132C2" w:rsidRPr="00993B73" w:rsidRDefault="002132C2" w:rsidP="0040771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</w:p>
        </w:tc>
      </w:tr>
      <w:tr w:rsidR="001B68F6" w:rsidRPr="00993B73" w:rsidTr="00993B73"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1B68F6" w:rsidRPr="00993B73" w:rsidRDefault="001B68F6" w:rsidP="0040771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1B68F6" w:rsidRPr="00993B73" w:rsidRDefault="001B68F6" w:rsidP="0040771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508005,93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1B68F6" w:rsidRPr="00993B73" w:rsidRDefault="001B68F6" w:rsidP="0040771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1302872,7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1B68F6" w:rsidRPr="00993B73" w:rsidRDefault="001B68F6" w:rsidP="0040771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16° 45' 24''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1B68F6" w:rsidRPr="00993B73" w:rsidRDefault="001B68F6" w:rsidP="0040771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19,11</w:t>
            </w:r>
          </w:p>
        </w:tc>
      </w:tr>
      <w:tr w:rsidR="001B68F6" w:rsidRPr="00993B73" w:rsidTr="00993B73"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1B68F6" w:rsidRPr="00993B73" w:rsidRDefault="001B68F6" w:rsidP="0040771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1B68F6" w:rsidRPr="00993B73" w:rsidRDefault="001B68F6" w:rsidP="0040771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508024,23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1B68F6" w:rsidRPr="00993B73" w:rsidRDefault="001B68F6" w:rsidP="0040771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1302878,21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1B68F6" w:rsidRPr="00993B73" w:rsidRDefault="001B68F6" w:rsidP="0040771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106° 59' 18''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1B68F6" w:rsidRPr="00993B73" w:rsidRDefault="001B68F6" w:rsidP="0040771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5,89</w:t>
            </w:r>
          </w:p>
        </w:tc>
      </w:tr>
      <w:tr w:rsidR="001B68F6" w:rsidRPr="00993B73" w:rsidTr="00993B73"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1B68F6" w:rsidRPr="00993B73" w:rsidRDefault="001B68F6" w:rsidP="0040771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1B68F6" w:rsidRPr="00993B73" w:rsidRDefault="001B68F6" w:rsidP="0040771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508022,51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1B68F6" w:rsidRPr="00993B73" w:rsidRDefault="001B68F6" w:rsidP="0040771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1302883,84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1B68F6" w:rsidRPr="00993B73" w:rsidRDefault="001B68F6" w:rsidP="0040771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195° 47' 3''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1B68F6" w:rsidRPr="00993B73" w:rsidRDefault="001B68F6" w:rsidP="0040771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72,28</w:t>
            </w:r>
          </w:p>
        </w:tc>
      </w:tr>
      <w:tr w:rsidR="001B68F6" w:rsidRPr="00993B73" w:rsidTr="00993B73"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1B68F6" w:rsidRPr="00993B73" w:rsidRDefault="001B68F6" w:rsidP="0040771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1B68F6" w:rsidRPr="00993B73" w:rsidRDefault="001B68F6" w:rsidP="0040771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507952,96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1B68F6" w:rsidRPr="00993B73" w:rsidRDefault="001B68F6" w:rsidP="0040771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1302864,18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1B68F6" w:rsidRPr="00993B73" w:rsidRDefault="001B68F6" w:rsidP="0040771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195° 46' 57''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1B68F6" w:rsidRPr="00993B73" w:rsidRDefault="001B68F6" w:rsidP="0040771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88,83</w:t>
            </w:r>
          </w:p>
        </w:tc>
      </w:tr>
      <w:tr w:rsidR="001B68F6" w:rsidRPr="00993B73" w:rsidTr="00993B73"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1B68F6" w:rsidRPr="00993B73" w:rsidRDefault="001B68F6" w:rsidP="0040771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1B68F6" w:rsidRPr="00993B73" w:rsidRDefault="001B68F6" w:rsidP="0040771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507867,48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1B68F6" w:rsidRPr="00993B73" w:rsidRDefault="001B68F6" w:rsidP="0040771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1302840,02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1B68F6" w:rsidRPr="00993B73" w:rsidRDefault="001B68F6" w:rsidP="0040771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102° 13' 25''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1B68F6" w:rsidRPr="00993B73" w:rsidRDefault="001B68F6" w:rsidP="0040771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138,01</w:t>
            </w:r>
          </w:p>
        </w:tc>
      </w:tr>
      <w:tr w:rsidR="001B68F6" w:rsidRPr="00993B73" w:rsidTr="00993B73"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1B68F6" w:rsidRPr="00993B73" w:rsidRDefault="001B68F6" w:rsidP="0040771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1B68F6" w:rsidRPr="00993B73" w:rsidRDefault="001B68F6" w:rsidP="0040771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507838,26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1B68F6" w:rsidRPr="00993B73" w:rsidRDefault="001B68F6" w:rsidP="0040771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1302974,9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1B68F6" w:rsidRPr="00993B73" w:rsidRDefault="001B68F6" w:rsidP="0040771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192° 15' 53''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1B68F6" w:rsidRPr="00993B73" w:rsidRDefault="001B68F6" w:rsidP="0040771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4,71</w:t>
            </w:r>
          </w:p>
        </w:tc>
      </w:tr>
      <w:tr w:rsidR="001B68F6" w:rsidRPr="00993B73" w:rsidTr="00993B73"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1B68F6" w:rsidRPr="00993B73" w:rsidRDefault="001B68F6" w:rsidP="0040771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1B68F6" w:rsidRPr="00993B73" w:rsidRDefault="001B68F6" w:rsidP="0040771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507833,66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1B68F6" w:rsidRPr="00993B73" w:rsidRDefault="001B68F6" w:rsidP="0040771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1302973,9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1B68F6" w:rsidRPr="00993B73" w:rsidRDefault="001B68F6" w:rsidP="0040771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282° 28' 43''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1B68F6" w:rsidRPr="00993B73" w:rsidRDefault="001B68F6" w:rsidP="0040771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24,81</w:t>
            </w:r>
          </w:p>
        </w:tc>
      </w:tr>
      <w:tr w:rsidR="001B68F6" w:rsidRPr="00993B73" w:rsidTr="00993B73"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1B68F6" w:rsidRPr="00993B73" w:rsidRDefault="001B68F6" w:rsidP="0040771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1B68F6" w:rsidRPr="00993B73" w:rsidRDefault="001B68F6" w:rsidP="0040771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507839,02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1B68F6" w:rsidRPr="00993B73" w:rsidRDefault="001B68F6" w:rsidP="0040771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1302949,68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1B68F6" w:rsidRPr="00993B73" w:rsidRDefault="001B68F6" w:rsidP="0040771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252° 9' 35''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1B68F6" w:rsidRPr="00993B73" w:rsidRDefault="001B68F6" w:rsidP="0040771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5,48</w:t>
            </w:r>
          </w:p>
        </w:tc>
      </w:tr>
      <w:tr w:rsidR="001B68F6" w:rsidRPr="00993B73" w:rsidTr="00993B73"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1B68F6" w:rsidRPr="00993B73" w:rsidRDefault="001B68F6" w:rsidP="0040771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1B68F6" w:rsidRPr="00993B73" w:rsidRDefault="001B68F6" w:rsidP="0040771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507837,34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1B68F6" w:rsidRPr="00993B73" w:rsidRDefault="001B68F6" w:rsidP="0040771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1302944,46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1B68F6" w:rsidRPr="00993B73" w:rsidRDefault="001B68F6" w:rsidP="0040771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281° 14' 57''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1B68F6" w:rsidRPr="00993B73" w:rsidRDefault="001B68F6" w:rsidP="0040771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1,85</w:t>
            </w:r>
          </w:p>
        </w:tc>
      </w:tr>
      <w:tr w:rsidR="001B68F6" w:rsidRPr="00993B73" w:rsidTr="00993B73"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1B68F6" w:rsidRPr="00993B73" w:rsidRDefault="001B68F6" w:rsidP="0040771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1B68F6" w:rsidRPr="00993B73" w:rsidRDefault="001B68F6" w:rsidP="0040771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507837,7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1B68F6" w:rsidRPr="00993B73" w:rsidRDefault="001B68F6" w:rsidP="0040771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1302942,65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1B68F6" w:rsidRPr="00993B73" w:rsidRDefault="001B68F6" w:rsidP="0040771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259° 42' 45''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1B68F6" w:rsidRPr="00993B73" w:rsidRDefault="001B68F6" w:rsidP="0040771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2,97</w:t>
            </w:r>
          </w:p>
        </w:tc>
      </w:tr>
      <w:tr w:rsidR="001B68F6" w:rsidRPr="00993B73" w:rsidTr="00993B73"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1B68F6" w:rsidRPr="00993B73" w:rsidRDefault="001B68F6" w:rsidP="0040771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1B68F6" w:rsidRPr="00993B73" w:rsidRDefault="001B68F6" w:rsidP="0040771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507837,17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1B68F6" w:rsidRPr="00993B73" w:rsidRDefault="001B68F6" w:rsidP="0040771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1302939,73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1B68F6" w:rsidRPr="00993B73" w:rsidRDefault="001B68F6" w:rsidP="0040771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259° 57' 41''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1B68F6" w:rsidRPr="00993B73" w:rsidRDefault="001B68F6" w:rsidP="0040771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14,06</w:t>
            </w:r>
          </w:p>
        </w:tc>
      </w:tr>
      <w:tr w:rsidR="001B68F6" w:rsidRPr="00993B73" w:rsidTr="00993B73"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1B68F6" w:rsidRPr="00993B73" w:rsidRDefault="001B68F6" w:rsidP="0040771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1B68F6" w:rsidRPr="00993B73" w:rsidRDefault="001B68F6" w:rsidP="0040771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507834,72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1B68F6" w:rsidRPr="00993B73" w:rsidRDefault="001B68F6" w:rsidP="0040771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1302925,89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1B68F6" w:rsidRPr="00993B73" w:rsidRDefault="001B68F6" w:rsidP="0040771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259° 17' 55''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1B68F6" w:rsidRPr="00993B73" w:rsidRDefault="001B68F6" w:rsidP="0040771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23,26</w:t>
            </w:r>
          </w:p>
        </w:tc>
      </w:tr>
      <w:tr w:rsidR="001B68F6" w:rsidRPr="00993B73" w:rsidTr="00993B73"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1B68F6" w:rsidRPr="00993B73" w:rsidRDefault="001B68F6" w:rsidP="0040771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1B68F6" w:rsidRPr="00993B73" w:rsidRDefault="001B68F6" w:rsidP="0040771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507830,4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1B68F6" w:rsidRPr="00993B73" w:rsidRDefault="001B68F6" w:rsidP="0040771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1302903,03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1B68F6" w:rsidRPr="00993B73" w:rsidRDefault="001B68F6" w:rsidP="0040771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272° 11' 26''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1B68F6" w:rsidRPr="00993B73" w:rsidRDefault="001B68F6" w:rsidP="0040771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10,99</w:t>
            </w:r>
          </w:p>
        </w:tc>
      </w:tr>
      <w:tr w:rsidR="001B68F6" w:rsidRPr="00993B73" w:rsidTr="00993B73"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1B68F6" w:rsidRPr="00993B73" w:rsidRDefault="001B68F6" w:rsidP="0040771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1B68F6" w:rsidRPr="00993B73" w:rsidRDefault="001B68F6" w:rsidP="0040771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507830,82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1B68F6" w:rsidRPr="00993B73" w:rsidRDefault="001B68F6" w:rsidP="0040771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1302892,05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1B68F6" w:rsidRPr="00993B73" w:rsidRDefault="001B68F6" w:rsidP="0040771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281° 18' 36''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1B68F6" w:rsidRPr="00993B73" w:rsidRDefault="001B68F6" w:rsidP="0040771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5,4</w:t>
            </w:r>
          </w:p>
        </w:tc>
      </w:tr>
      <w:tr w:rsidR="001B68F6" w:rsidRPr="00993B73" w:rsidTr="00993B73"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1B68F6" w:rsidRPr="00993B73" w:rsidRDefault="001B68F6" w:rsidP="0040771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15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1B68F6" w:rsidRPr="00993B73" w:rsidRDefault="001B68F6" w:rsidP="0040771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507831,88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1B68F6" w:rsidRPr="00993B73" w:rsidRDefault="001B68F6" w:rsidP="0040771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1302886,75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1B68F6" w:rsidRPr="00993B73" w:rsidRDefault="001B68F6" w:rsidP="0040771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281° 6' 17''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1B68F6" w:rsidRPr="00993B73" w:rsidRDefault="001B68F6" w:rsidP="0040771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48,7</w:t>
            </w:r>
          </w:p>
        </w:tc>
      </w:tr>
      <w:tr w:rsidR="001B68F6" w:rsidRPr="00993B73" w:rsidTr="00993B73"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1B68F6" w:rsidRPr="00993B73" w:rsidRDefault="001B68F6" w:rsidP="0040771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16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1B68F6" w:rsidRPr="00993B73" w:rsidRDefault="001B68F6" w:rsidP="0040771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507841,26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1B68F6" w:rsidRPr="00993B73" w:rsidRDefault="001B68F6" w:rsidP="0040771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1302838,96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1B68F6" w:rsidRPr="00993B73" w:rsidRDefault="001B68F6" w:rsidP="0040771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280° 28' 50''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1B68F6" w:rsidRPr="00993B73" w:rsidRDefault="001B68F6" w:rsidP="0040771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11,38</w:t>
            </w:r>
          </w:p>
        </w:tc>
      </w:tr>
      <w:tr w:rsidR="001B68F6" w:rsidRPr="00993B73" w:rsidTr="00993B73"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1B68F6" w:rsidRPr="00993B73" w:rsidRDefault="001B68F6" w:rsidP="0040771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17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1B68F6" w:rsidRPr="00993B73" w:rsidRDefault="001B68F6" w:rsidP="0040771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507843,33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1B68F6" w:rsidRPr="00993B73" w:rsidRDefault="001B68F6" w:rsidP="0040771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1302827,77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1B68F6" w:rsidRPr="00993B73" w:rsidRDefault="001B68F6" w:rsidP="0040771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9° 57' 29''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1B68F6" w:rsidRPr="00993B73" w:rsidRDefault="001B68F6" w:rsidP="0040771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17,29</w:t>
            </w:r>
          </w:p>
        </w:tc>
      </w:tr>
      <w:tr w:rsidR="001B68F6" w:rsidRPr="00993B73" w:rsidTr="00993B73"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1B68F6" w:rsidRPr="00993B73" w:rsidRDefault="001B68F6" w:rsidP="0040771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18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1B68F6" w:rsidRPr="00993B73" w:rsidRDefault="001B68F6" w:rsidP="0040771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507860,36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1B68F6" w:rsidRPr="00993B73" w:rsidRDefault="001B68F6" w:rsidP="0040771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1302830,76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1B68F6" w:rsidRPr="00993B73" w:rsidRDefault="001B68F6" w:rsidP="0040771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14° 51' 28''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1B68F6" w:rsidRPr="00993B73" w:rsidRDefault="001B68F6" w:rsidP="0040771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49,57</w:t>
            </w:r>
          </w:p>
        </w:tc>
      </w:tr>
      <w:tr w:rsidR="001B68F6" w:rsidRPr="00993B73" w:rsidTr="00993B73"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1B68F6" w:rsidRPr="00993B73" w:rsidRDefault="001B68F6" w:rsidP="0040771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19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1B68F6" w:rsidRPr="00993B73" w:rsidRDefault="001B68F6" w:rsidP="0040771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507908,27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1B68F6" w:rsidRPr="00993B73" w:rsidRDefault="001B68F6" w:rsidP="0040771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1302843,47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1B68F6" w:rsidRPr="00993B73" w:rsidRDefault="001B68F6" w:rsidP="0040771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16° 42' 8''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1B68F6" w:rsidRPr="00993B73" w:rsidRDefault="001B68F6" w:rsidP="0040771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36,4</w:t>
            </w:r>
          </w:p>
        </w:tc>
      </w:tr>
      <w:tr w:rsidR="001B68F6" w:rsidRPr="00993B73" w:rsidTr="00993B73"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1B68F6" w:rsidRPr="00993B73" w:rsidRDefault="001B68F6" w:rsidP="0040771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lastRenderedPageBreak/>
              <w:t>20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1B68F6" w:rsidRPr="00993B73" w:rsidRDefault="001B68F6" w:rsidP="0040771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507943,13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1B68F6" w:rsidRPr="00993B73" w:rsidRDefault="001B68F6" w:rsidP="0040771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1302853,93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1B68F6" w:rsidRPr="00993B73" w:rsidRDefault="001B68F6" w:rsidP="0040771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16° 38' 26''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1B68F6" w:rsidRPr="00993B73" w:rsidRDefault="001B68F6" w:rsidP="0040771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28,98</w:t>
            </w:r>
          </w:p>
        </w:tc>
      </w:tr>
      <w:tr w:rsidR="001B68F6" w:rsidRPr="00993B73" w:rsidTr="00993B73"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1B68F6" w:rsidRPr="00993B73" w:rsidRDefault="001B68F6" w:rsidP="0040771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21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1B68F6" w:rsidRPr="00993B73" w:rsidRDefault="001B68F6" w:rsidP="0040771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507970,9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1B68F6" w:rsidRPr="00993B73" w:rsidRDefault="001B68F6" w:rsidP="0040771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1302862,23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1B68F6" w:rsidRPr="00993B73" w:rsidRDefault="001B68F6" w:rsidP="0040771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16° 38' 27''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1B68F6" w:rsidRPr="00993B73" w:rsidRDefault="001B68F6" w:rsidP="0040771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36,56</w:t>
            </w:r>
          </w:p>
        </w:tc>
      </w:tr>
      <w:tr w:rsidR="001B68F6" w:rsidRPr="00993B73" w:rsidTr="00993B73"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1B68F6" w:rsidRPr="00993B73" w:rsidRDefault="001B68F6" w:rsidP="0040771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1B68F6" w:rsidRPr="00993B73" w:rsidRDefault="001B68F6" w:rsidP="0040771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508005,93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1B68F6" w:rsidRPr="00993B73" w:rsidRDefault="001B68F6" w:rsidP="0040771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1302872,7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1B68F6" w:rsidRPr="00993B73" w:rsidRDefault="001B68F6" w:rsidP="0040771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1B68F6" w:rsidRPr="00993B73" w:rsidRDefault="001B68F6" w:rsidP="0040771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</w:p>
        </w:tc>
      </w:tr>
    </w:tbl>
    <w:p w:rsidR="006E6A90" w:rsidRPr="00A61511" w:rsidRDefault="006E6A90" w:rsidP="00407715">
      <w:pPr>
        <w:widowControl/>
        <w:tabs>
          <w:tab w:val="left" w:pos="0"/>
        </w:tabs>
        <w:spacing w:line="228" w:lineRule="auto"/>
        <w:ind w:firstLine="0"/>
        <w:rPr>
          <w:kern w:val="0"/>
          <w:sz w:val="28"/>
          <w:szCs w:val="28"/>
        </w:rPr>
      </w:pPr>
    </w:p>
    <w:p w:rsidR="00F8793F" w:rsidRPr="00A61511" w:rsidRDefault="00F8793F" w:rsidP="00407715">
      <w:pPr>
        <w:widowControl/>
        <w:tabs>
          <w:tab w:val="left" w:pos="426"/>
        </w:tabs>
        <w:spacing w:line="348" w:lineRule="auto"/>
        <w:ind w:firstLine="709"/>
        <w:rPr>
          <w:b/>
          <w:kern w:val="0"/>
          <w:sz w:val="28"/>
          <w:szCs w:val="28"/>
        </w:rPr>
      </w:pPr>
      <w:r w:rsidRPr="00A61511">
        <w:rPr>
          <w:b/>
          <w:kern w:val="0"/>
          <w:sz w:val="28"/>
          <w:szCs w:val="28"/>
        </w:rPr>
        <w:t>:ЗУ10</w:t>
      </w:r>
    </w:p>
    <w:p w:rsidR="00F8793F" w:rsidRPr="00A61511" w:rsidRDefault="00F8793F" w:rsidP="00407715">
      <w:pPr>
        <w:pStyle w:val="2fa"/>
        <w:tabs>
          <w:tab w:val="left" w:pos="426"/>
        </w:tabs>
        <w:suppressAutoHyphens/>
        <w:spacing w:after="0" w:line="34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  <w:r w:rsidRPr="00A61511">
        <w:rPr>
          <w:rFonts w:ascii="Times New Roman" w:eastAsia="Times New Roman" w:hAnsi="Times New Roman" w:cs="Times New Roman"/>
          <w:sz w:val="28"/>
          <w:szCs w:val="24"/>
        </w:rPr>
        <w:t>Проектом межевания предлагается образовать земельный участок пл</w:t>
      </w:r>
      <w:r w:rsidR="002132C2" w:rsidRPr="00A61511">
        <w:rPr>
          <w:rFonts w:ascii="Times New Roman" w:eastAsia="Times New Roman" w:hAnsi="Times New Roman" w:cs="Times New Roman"/>
          <w:sz w:val="28"/>
          <w:szCs w:val="24"/>
        </w:rPr>
        <w:t>ощадью 7284 кв. м</w:t>
      </w:r>
      <w:r w:rsidRPr="00A61511">
        <w:rPr>
          <w:rFonts w:ascii="Times New Roman" w:eastAsia="Times New Roman" w:hAnsi="Times New Roman" w:cs="Times New Roman"/>
          <w:sz w:val="28"/>
          <w:szCs w:val="24"/>
        </w:rPr>
        <w:t>, расположенный по адресу</w:t>
      </w:r>
      <w:r w:rsidR="002132C2" w:rsidRPr="00A61511">
        <w:rPr>
          <w:rFonts w:ascii="Times New Roman" w:eastAsia="Times New Roman" w:hAnsi="Times New Roman" w:cs="Times New Roman"/>
          <w:sz w:val="28"/>
          <w:szCs w:val="24"/>
        </w:rPr>
        <w:t>:</w:t>
      </w:r>
      <w:r w:rsidRPr="00A61511">
        <w:rPr>
          <w:rFonts w:ascii="Times New Roman" w:eastAsia="Times New Roman" w:hAnsi="Times New Roman" w:cs="Times New Roman"/>
          <w:sz w:val="28"/>
          <w:szCs w:val="24"/>
        </w:rPr>
        <w:t xml:space="preserve"> ул. </w:t>
      </w:r>
      <w:r w:rsidRPr="00A61511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Путилина</w:t>
      </w:r>
      <w:r w:rsidR="002132C2" w:rsidRPr="00A61511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,</w:t>
      </w:r>
      <w:r w:rsidRPr="00A61511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1.</w:t>
      </w:r>
      <w:r w:rsidR="002F5F96" w:rsidRPr="00A61511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</w:t>
      </w:r>
    </w:p>
    <w:p w:rsidR="002132C2" w:rsidRPr="00A61511" w:rsidRDefault="00F8793F" w:rsidP="00407715">
      <w:pPr>
        <w:pStyle w:val="2fa"/>
        <w:tabs>
          <w:tab w:val="left" w:pos="426"/>
        </w:tabs>
        <w:suppressAutoHyphens/>
        <w:spacing w:after="0" w:line="34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61511">
        <w:rPr>
          <w:rFonts w:ascii="Times New Roman" w:eastAsia="Times New Roman" w:hAnsi="Times New Roman" w:cs="Times New Roman"/>
          <w:sz w:val="28"/>
          <w:szCs w:val="24"/>
        </w:rPr>
        <w:t>Нормативный размер земельного участка, определяемый согласно</w:t>
      </w:r>
      <w:r w:rsidR="002F5F96" w:rsidRPr="00A61511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2132C2" w:rsidRPr="00A61511">
        <w:rPr>
          <w:rFonts w:ascii="Times New Roman" w:eastAsia="Times New Roman" w:hAnsi="Times New Roman" w:cs="Times New Roman"/>
          <w:sz w:val="28"/>
          <w:szCs w:val="24"/>
        </w:rPr>
        <w:t>Методическим</w:t>
      </w:r>
      <w:r w:rsidRPr="00A61511">
        <w:rPr>
          <w:rFonts w:ascii="Times New Roman" w:eastAsia="Times New Roman" w:hAnsi="Times New Roman" w:cs="Times New Roman"/>
          <w:sz w:val="28"/>
          <w:szCs w:val="24"/>
        </w:rPr>
        <w:t xml:space="preserve"> указания</w:t>
      </w:r>
      <w:r w:rsidR="002132C2" w:rsidRPr="00A61511">
        <w:rPr>
          <w:rFonts w:ascii="Times New Roman" w:eastAsia="Times New Roman" w:hAnsi="Times New Roman" w:cs="Times New Roman"/>
          <w:sz w:val="28"/>
          <w:szCs w:val="24"/>
        </w:rPr>
        <w:t>м:</w:t>
      </w:r>
      <w:r w:rsidRPr="00A61511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</w:p>
    <w:p w:rsidR="00F8793F" w:rsidRPr="00A61511" w:rsidRDefault="00F8793F" w:rsidP="00407715">
      <w:pPr>
        <w:pStyle w:val="2fa"/>
        <w:tabs>
          <w:tab w:val="left" w:pos="426"/>
        </w:tabs>
        <w:suppressAutoHyphens/>
        <w:spacing w:after="0" w:line="34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A61511">
        <w:rPr>
          <w:rFonts w:ascii="Times New Roman" w:eastAsia="Times New Roman" w:hAnsi="Times New Roman" w:cs="Times New Roman"/>
          <w:sz w:val="28"/>
          <w:szCs w:val="24"/>
        </w:rPr>
        <w:t>S</w:t>
      </w:r>
      <w:r w:rsidRPr="00A61511">
        <w:rPr>
          <w:rFonts w:ascii="Times New Roman" w:eastAsia="Times New Roman" w:hAnsi="Times New Roman" w:cs="Times New Roman"/>
          <w:sz w:val="28"/>
          <w:szCs w:val="24"/>
          <w:vertAlign w:val="subscript"/>
        </w:rPr>
        <w:t>норм</w:t>
      </w:r>
      <w:proofErr w:type="gramStart"/>
      <w:r w:rsidRPr="00A61511">
        <w:rPr>
          <w:rFonts w:ascii="Times New Roman" w:eastAsia="Times New Roman" w:hAnsi="Times New Roman" w:cs="Times New Roman"/>
          <w:sz w:val="28"/>
          <w:szCs w:val="24"/>
          <w:vertAlign w:val="subscript"/>
        </w:rPr>
        <w:t>.к</w:t>
      </w:r>
      <w:proofErr w:type="spellEnd"/>
      <w:proofErr w:type="gramEnd"/>
      <w:r w:rsidR="002F5F96" w:rsidRPr="00993B7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A61511">
        <w:rPr>
          <w:rFonts w:ascii="Times New Roman" w:eastAsia="Times New Roman" w:hAnsi="Times New Roman" w:cs="Times New Roman"/>
          <w:sz w:val="28"/>
          <w:szCs w:val="24"/>
        </w:rPr>
        <w:t xml:space="preserve">= </w:t>
      </w:r>
      <w:proofErr w:type="spellStart"/>
      <w:r w:rsidRPr="00A61511">
        <w:rPr>
          <w:rFonts w:ascii="Times New Roman" w:eastAsia="Times New Roman" w:hAnsi="Times New Roman" w:cs="Times New Roman"/>
          <w:sz w:val="28"/>
          <w:szCs w:val="24"/>
        </w:rPr>
        <w:t>S</w:t>
      </w:r>
      <w:r w:rsidRPr="00A61511">
        <w:rPr>
          <w:rFonts w:ascii="Times New Roman" w:eastAsia="Times New Roman" w:hAnsi="Times New Roman" w:cs="Times New Roman"/>
          <w:sz w:val="28"/>
          <w:szCs w:val="24"/>
          <w:vertAlign w:val="subscript"/>
        </w:rPr>
        <w:t>к</w:t>
      </w:r>
      <w:proofErr w:type="spellEnd"/>
      <w:r w:rsidR="002132C2" w:rsidRPr="00993B7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993B73">
        <w:rPr>
          <w:rFonts w:ascii="Times New Roman" w:eastAsia="Times New Roman" w:hAnsi="Times New Roman" w:cs="Times New Roman"/>
          <w:sz w:val="28"/>
          <w:szCs w:val="24"/>
        </w:rPr>
        <w:t>×</w:t>
      </w:r>
      <w:r w:rsidR="002132C2" w:rsidRPr="00A61511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61511">
        <w:rPr>
          <w:rFonts w:ascii="Times New Roman" w:eastAsia="Times New Roman" w:hAnsi="Times New Roman" w:cs="Times New Roman"/>
          <w:sz w:val="28"/>
          <w:szCs w:val="24"/>
        </w:rPr>
        <w:t>У</w:t>
      </w:r>
      <w:r w:rsidRPr="00A61511">
        <w:rPr>
          <w:rFonts w:ascii="Times New Roman" w:eastAsia="Times New Roman" w:hAnsi="Times New Roman" w:cs="Times New Roman"/>
          <w:sz w:val="28"/>
          <w:szCs w:val="24"/>
          <w:vertAlign w:val="subscript"/>
        </w:rPr>
        <w:t>з.д</w:t>
      </w:r>
      <w:proofErr w:type="spellEnd"/>
      <w:r w:rsidR="002F5F96" w:rsidRPr="00993B7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2132C2" w:rsidRPr="00993B73">
        <w:rPr>
          <w:rFonts w:ascii="Times New Roman" w:eastAsia="Times New Roman" w:hAnsi="Times New Roman" w:cs="Times New Roman"/>
          <w:sz w:val="28"/>
          <w:szCs w:val="24"/>
        </w:rPr>
        <w:t>=</w:t>
      </w:r>
      <w:r w:rsidR="002F5F96" w:rsidRPr="00993B7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A61511">
        <w:rPr>
          <w:rFonts w:ascii="Times New Roman" w:eastAsia="Times New Roman" w:hAnsi="Times New Roman" w:cs="Times New Roman"/>
          <w:sz w:val="28"/>
          <w:szCs w:val="24"/>
        </w:rPr>
        <w:t xml:space="preserve">4448,46 </w:t>
      </w:r>
      <w:r w:rsidR="00993B73">
        <w:rPr>
          <w:rFonts w:ascii="Times New Roman" w:eastAsia="Times New Roman" w:hAnsi="Times New Roman" w:cs="Times New Roman"/>
          <w:sz w:val="28"/>
          <w:szCs w:val="24"/>
        </w:rPr>
        <w:t>×</w:t>
      </w:r>
      <w:r w:rsidRPr="00A61511">
        <w:rPr>
          <w:rFonts w:ascii="Times New Roman" w:eastAsia="Times New Roman" w:hAnsi="Times New Roman" w:cs="Times New Roman"/>
          <w:sz w:val="28"/>
          <w:szCs w:val="24"/>
        </w:rPr>
        <w:t xml:space="preserve"> 1,52 = 6761,66 кв.</w:t>
      </w:r>
      <w:r w:rsidR="002132C2" w:rsidRPr="00A61511">
        <w:rPr>
          <w:rFonts w:ascii="Times New Roman" w:eastAsia="Times New Roman" w:hAnsi="Times New Roman" w:cs="Times New Roman"/>
          <w:sz w:val="28"/>
          <w:szCs w:val="24"/>
        </w:rPr>
        <w:t xml:space="preserve"> м,</w:t>
      </w:r>
      <w:r w:rsidRPr="00A61511">
        <w:rPr>
          <w:rFonts w:ascii="Times New Roman" w:eastAsia="Times New Roman" w:hAnsi="Times New Roman" w:cs="Times New Roman"/>
          <w:sz w:val="28"/>
          <w:szCs w:val="24"/>
        </w:rPr>
        <w:t xml:space="preserve"> где</w:t>
      </w:r>
      <w:r w:rsidR="002132C2" w:rsidRPr="00A61511">
        <w:rPr>
          <w:rFonts w:ascii="Times New Roman" w:eastAsia="Times New Roman" w:hAnsi="Times New Roman" w:cs="Times New Roman"/>
          <w:sz w:val="28"/>
          <w:szCs w:val="24"/>
        </w:rPr>
        <w:t>:</w:t>
      </w:r>
    </w:p>
    <w:p w:rsidR="00F8793F" w:rsidRPr="00407715" w:rsidRDefault="00F8793F" w:rsidP="00407715">
      <w:pPr>
        <w:pStyle w:val="2fa"/>
        <w:tabs>
          <w:tab w:val="left" w:pos="426"/>
        </w:tabs>
        <w:suppressAutoHyphens/>
        <w:spacing w:after="0" w:line="348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4"/>
        </w:rPr>
      </w:pPr>
      <w:proofErr w:type="spellStart"/>
      <w:r w:rsidRPr="00407715">
        <w:rPr>
          <w:rFonts w:ascii="Times New Roman" w:eastAsia="Times New Roman" w:hAnsi="Times New Roman" w:cs="Times New Roman"/>
          <w:spacing w:val="-4"/>
          <w:sz w:val="28"/>
          <w:szCs w:val="24"/>
        </w:rPr>
        <w:t>S</w:t>
      </w:r>
      <w:r w:rsidRPr="00407715">
        <w:rPr>
          <w:rFonts w:ascii="Times New Roman" w:eastAsia="Times New Roman" w:hAnsi="Times New Roman" w:cs="Times New Roman"/>
          <w:spacing w:val="-4"/>
          <w:sz w:val="28"/>
          <w:szCs w:val="24"/>
          <w:vertAlign w:val="subscript"/>
        </w:rPr>
        <w:t>норм</w:t>
      </w:r>
      <w:proofErr w:type="gramStart"/>
      <w:r w:rsidRPr="00407715">
        <w:rPr>
          <w:rFonts w:ascii="Times New Roman" w:eastAsia="Times New Roman" w:hAnsi="Times New Roman" w:cs="Times New Roman"/>
          <w:spacing w:val="-4"/>
          <w:sz w:val="28"/>
          <w:szCs w:val="24"/>
          <w:vertAlign w:val="subscript"/>
        </w:rPr>
        <w:t>.к</w:t>
      </w:r>
      <w:proofErr w:type="spellEnd"/>
      <w:proofErr w:type="gramEnd"/>
      <w:r w:rsidR="002F5F96" w:rsidRPr="00407715">
        <w:rPr>
          <w:rFonts w:ascii="Times New Roman" w:eastAsia="Times New Roman" w:hAnsi="Times New Roman" w:cs="Times New Roman"/>
          <w:spacing w:val="-4"/>
          <w:sz w:val="28"/>
          <w:szCs w:val="24"/>
        </w:rPr>
        <w:t xml:space="preserve"> </w:t>
      </w:r>
      <w:r w:rsidR="002132C2" w:rsidRPr="00407715">
        <w:rPr>
          <w:rFonts w:ascii="Times New Roman" w:eastAsia="Times New Roman" w:hAnsi="Times New Roman" w:cs="Times New Roman"/>
          <w:spacing w:val="-4"/>
          <w:sz w:val="28"/>
          <w:szCs w:val="24"/>
        </w:rPr>
        <w:t>–</w:t>
      </w:r>
      <w:r w:rsidRPr="00407715">
        <w:rPr>
          <w:rFonts w:ascii="Times New Roman" w:eastAsia="Times New Roman" w:hAnsi="Times New Roman" w:cs="Times New Roman"/>
          <w:spacing w:val="-4"/>
          <w:sz w:val="28"/>
          <w:szCs w:val="24"/>
        </w:rPr>
        <w:t xml:space="preserve"> нормативный размер земельного участка в кондоминиуме, кв.</w:t>
      </w:r>
      <w:r w:rsidR="00993B73" w:rsidRPr="00407715">
        <w:rPr>
          <w:rFonts w:ascii="Times New Roman" w:eastAsia="Times New Roman" w:hAnsi="Times New Roman" w:cs="Times New Roman"/>
          <w:spacing w:val="-4"/>
          <w:sz w:val="28"/>
          <w:szCs w:val="24"/>
        </w:rPr>
        <w:t> </w:t>
      </w:r>
      <w:r w:rsidRPr="00407715">
        <w:rPr>
          <w:rFonts w:ascii="Times New Roman" w:eastAsia="Times New Roman" w:hAnsi="Times New Roman" w:cs="Times New Roman"/>
          <w:spacing w:val="-4"/>
          <w:sz w:val="28"/>
          <w:szCs w:val="24"/>
        </w:rPr>
        <w:t>м;</w:t>
      </w:r>
    </w:p>
    <w:p w:rsidR="00F8793F" w:rsidRPr="00A61511" w:rsidRDefault="00F8793F" w:rsidP="00407715">
      <w:pPr>
        <w:pStyle w:val="2fa"/>
        <w:tabs>
          <w:tab w:val="left" w:pos="426"/>
        </w:tabs>
        <w:suppressAutoHyphens/>
        <w:spacing w:after="0" w:line="34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proofErr w:type="gramStart"/>
      <w:r w:rsidRPr="00A61511">
        <w:rPr>
          <w:rFonts w:ascii="Times New Roman" w:eastAsia="Times New Roman" w:hAnsi="Times New Roman" w:cs="Times New Roman"/>
          <w:sz w:val="28"/>
          <w:szCs w:val="24"/>
        </w:rPr>
        <w:t>S</w:t>
      </w:r>
      <w:proofErr w:type="gramEnd"/>
      <w:r w:rsidRPr="00A61511">
        <w:rPr>
          <w:rFonts w:ascii="Times New Roman" w:eastAsia="Times New Roman" w:hAnsi="Times New Roman" w:cs="Times New Roman"/>
          <w:sz w:val="28"/>
          <w:szCs w:val="24"/>
          <w:vertAlign w:val="subscript"/>
        </w:rPr>
        <w:t>к</w:t>
      </w:r>
      <w:proofErr w:type="spellEnd"/>
      <w:r w:rsidR="002F5F96" w:rsidRPr="00993B7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A61511">
        <w:rPr>
          <w:rFonts w:ascii="Times New Roman" w:eastAsia="Times New Roman" w:hAnsi="Times New Roman" w:cs="Times New Roman"/>
          <w:sz w:val="28"/>
          <w:szCs w:val="24"/>
        </w:rPr>
        <w:t>= 4448,46 кв.</w:t>
      </w:r>
      <w:r w:rsidR="002132C2" w:rsidRPr="00A61511">
        <w:rPr>
          <w:rFonts w:ascii="Times New Roman" w:eastAsia="Times New Roman" w:hAnsi="Times New Roman" w:cs="Times New Roman"/>
          <w:sz w:val="28"/>
          <w:szCs w:val="24"/>
        </w:rPr>
        <w:t xml:space="preserve"> м –</w:t>
      </w:r>
      <w:r w:rsidRPr="00A61511">
        <w:rPr>
          <w:rFonts w:ascii="Times New Roman" w:eastAsia="Times New Roman" w:hAnsi="Times New Roman" w:cs="Times New Roman"/>
          <w:sz w:val="28"/>
          <w:szCs w:val="24"/>
        </w:rPr>
        <w:t xml:space="preserve"> общая площадь жилых помещений в</w:t>
      </w:r>
      <w:r w:rsidR="00407715">
        <w:rPr>
          <w:rFonts w:ascii="Times New Roman" w:eastAsia="Times New Roman" w:hAnsi="Times New Roman" w:cs="Times New Roman"/>
          <w:sz w:val="28"/>
          <w:szCs w:val="24"/>
        </w:rPr>
        <w:t> </w:t>
      </w:r>
      <w:r w:rsidRPr="00A61511">
        <w:rPr>
          <w:rFonts w:ascii="Times New Roman" w:eastAsia="Times New Roman" w:hAnsi="Times New Roman" w:cs="Times New Roman"/>
          <w:sz w:val="28"/>
          <w:szCs w:val="24"/>
        </w:rPr>
        <w:t>кондоминиуме;</w:t>
      </w:r>
    </w:p>
    <w:p w:rsidR="00F8793F" w:rsidRPr="00A61511" w:rsidRDefault="00F8793F" w:rsidP="00407715">
      <w:pPr>
        <w:pStyle w:val="2fa"/>
        <w:tabs>
          <w:tab w:val="left" w:pos="426"/>
        </w:tabs>
        <w:suppressAutoHyphens/>
        <w:spacing w:after="0" w:line="34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A61511">
        <w:rPr>
          <w:rFonts w:ascii="Times New Roman" w:eastAsia="Times New Roman" w:hAnsi="Times New Roman" w:cs="Times New Roman"/>
          <w:sz w:val="28"/>
          <w:szCs w:val="24"/>
        </w:rPr>
        <w:t>У</w:t>
      </w:r>
      <w:r w:rsidRPr="00A61511">
        <w:rPr>
          <w:rFonts w:ascii="Times New Roman" w:eastAsia="Times New Roman" w:hAnsi="Times New Roman" w:cs="Times New Roman"/>
          <w:sz w:val="28"/>
          <w:szCs w:val="24"/>
          <w:vertAlign w:val="subscript"/>
        </w:rPr>
        <w:t>з.д</w:t>
      </w:r>
      <w:proofErr w:type="spellEnd"/>
      <w:r w:rsidR="002132C2" w:rsidRPr="00A61511">
        <w:rPr>
          <w:rFonts w:ascii="Times New Roman" w:eastAsia="Times New Roman" w:hAnsi="Times New Roman" w:cs="Times New Roman"/>
          <w:sz w:val="28"/>
          <w:szCs w:val="24"/>
        </w:rPr>
        <w:t xml:space="preserve"> = 1,52 –</w:t>
      </w:r>
      <w:r w:rsidR="002F5F96" w:rsidRPr="00A61511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A61511">
        <w:rPr>
          <w:rFonts w:ascii="Times New Roman" w:eastAsia="Times New Roman" w:hAnsi="Times New Roman" w:cs="Times New Roman"/>
          <w:sz w:val="28"/>
          <w:szCs w:val="24"/>
        </w:rPr>
        <w:t xml:space="preserve">удельный показатель земельной доли для зданий разной этажности (согласно </w:t>
      </w:r>
      <w:r w:rsidR="002132C2" w:rsidRPr="00A61511">
        <w:rPr>
          <w:rFonts w:ascii="Times New Roman" w:eastAsia="Times New Roman" w:hAnsi="Times New Roman" w:cs="Times New Roman"/>
          <w:sz w:val="28"/>
          <w:szCs w:val="24"/>
        </w:rPr>
        <w:t>п</w:t>
      </w:r>
      <w:r w:rsidRPr="00A61511">
        <w:rPr>
          <w:rFonts w:ascii="Times New Roman" w:eastAsia="Times New Roman" w:hAnsi="Times New Roman" w:cs="Times New Roman"/>
          <w:sz w:val="28"/>
          <w:szCs w:val="24"/>
        </w:rPr>
        <w:t>риложени</w:t>
      </w:r>
      <w:r w:rsidR="002132C2" w:rsidRPr="00A61511">
        <w:rPr>
          <w:rFonts w:ascii="Times New Roman" w:eastAsia="Times New Roman" w:hAnsi="Times New Roman" w:cs="Times New Roman"/>
          <w:sz w:val="28"/>
          <w:szCs w:val="24"/>
        </w:rPr>
        <w:t>ю</w:t>
      </w:r>
      <w:proofErr w:type="gramStart"/>
      <w:r w:rsidRPr="00A61511">
        <w:rPr>
          <w:rFonts w:ascii="Times New Roman" w:eastAsia="Times New Roman" w:hAnsi="Times New Roman" w:cs="Times New Roman"/>
          <w:sz w:val="28"/>
          <w:szCs w:val="24"/>
        </w:rPr>
        <w:t xml:space="preserve"> А</w:t>
      </w:r>
      <w:proofErr w:type="gramEnd"/>
      <w:r w:rsidRPr="00A61511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2132C2" w:rsidRPr="00A61511">
        <w:rPr>
          <w:rFonts w:ascii="Times New Roman" w:eastAsia="Times New Roman" w:hAnsi="Times New Roman" w:cs="Times New Roman"/>
          <w:sz w:val="28"/>
          <w:szCs w:val="24"/>
        </w:rPr>
        <w:t>М</w:t>
      </w:r>
      <w:r w:rsidRPr="00A61511">
        <w:rPr>
          <w:rFonts w:ascii="Times New Roman" w:eastAsia="Times New Roman" w:hAnsi="Times New Roman" w:cs="Times New Roman"/>
          <w:sz w:val="28"/>
          <w:szCs w:val="24"/>
        </w:rPr>
        <w:t>етодических указаний).</w:t>
      </w:r>
    </w:p>
    <w:p w:rsidR="00F8793F" w:rsidRPr="00A61511" w:rsidRDefault="00F8793F" w:rsidP="00407715">
      <w:pPr>
        <w:pStyle w:val="2fa"/>
        <w:tabs>
          <w:tab w:val="left" w:pos="426"/>
        </w:tabs>
        <w:suppressAutoHyphens/>
        <w:spacing w:after="0" w:line="34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61511">
        <w:rPr>
          <w:rFonts w:ascii="Times New Roman" w:eastAsia="Times New Roman" w:hAnsi="Times New Roman" w:cs="Times New Roman"/>
          <w:sz w:val="28"/>
          <w:szCs w:val="24"/>
        </w:rPr>
        <w:t xml:space="preserve">Земельный участок </w:t>
      </w:r>
      <w:proofErr w:type="gramStart"/>
      <w:r w:rsidR="00407715">
        <w:rPr>
          <w:rFonts w:ascii="Times New Roman" w:eastAsia="Times New Roman" w:hAnsi="Times New Roman" w:cs="Times New Roman"/>
          <w:sz w:val="28"/>
          <w:szCs w:val="24"/>
        </w:rPr>
        <w:t>:</w:t>
      </w:r>
      <w:r w:rsidRPr="00A61511">
        <w:rPr>
          <w:rFonts w:ascii="Times New Roman" w:eastAsia="Times New Roman" w:hAnsi="Times New Roman" w:cs="Times New Roman"/>
          <w:sz w:val="28"/>
          <w:szCs w:val="24"/>
        </w:rPr>
        <w:t>З</w:t>
      </w:r>
      <w:proofErr w:type="gramEnd"/>
      <w:r w:rsidRPr="00A61511">
        <w:rPr>
          <w:rFonts w:ascii="Times New Roman" w:eastAsia="Times New Roman" w:hAnsi="Times New Roman" w:cs="Times New Roman"/>
          <w:sz w:val="28"/>
          <w:szCs w:val="24"/>
        </w:rPr>
        <w:t xml:space="preserve">У10 образуется из земель, государственная собственность на которые не разграничена. </w:t>
      </w:r>
    </w:p>
    <w:p w:rsidR="002132C2" w:rsidRPr="00A61511" w:rsidRDefault="00F8793F" w:rsidP="00407715">
      <w:pPr>
        <w:pStyle w:val="2fa"/>
        <w:tabs>
          <w:tab w:val="left" w:pos="426"/>
        </w:tabs>
        <w:suppressAutoHyphens/>
        <w:spacing w:after="0" w:line="34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61511">
        <w:rPr>
          <w:rFonts w:ascii="Times New Roman" w:eastAsia="Times New Roman" w:hAnsi="Times New Roman" w:cs="Times New Roman"/>
          <w:sz w:val="28"/>
          <w:szCs w:val="24"/>
        </w:rPr>
        <w:t>Земельный участок расположен в зоне Ж</w:t>
      </w:r>
      <w:proofErr w:type="gramStart"/>
      <w:r w:rsidRPr="00A61511">
        <w:rPr>
          <w:rFonts w:ascii="Times New Roman" w:eastAsia="Times New Roman" w:hAnsi="Times New Roman" w:cs="Times New Roman"/>
          <w:sz w:val="28"/>
          <w:szCs w:val="24"/>
        </w:rPr>
        <w:t>М(</w:t>
      </w:r>
      <w:proofErr w:type="gramEnd"/>
      <w:r w:rsidRPr="00A61511">
        <w:rPr>
          <w:rFonts w:ascii="Times New Roman" w:eastAsia="Times New Roman" w:hAnsi="Times New Roman" w:cs="Times New Roman"/>
          <w:sz w:val="28"/>
          <w:szCs w:val="24"/>
        </w:rPr>
        <w:t>н).</w:t>
      </w:r>
      <w:r w:rsidR="002132C2" w:rsidRPr="00A61511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A61511">
        <w:rPr>
          <w:rFonts w:ascii="Times New Roman" w:eastAsia="Times New Roman" w:hAnsi="Times New Roman" w:cs="Times New Roman"/>
          <w:sz w:val="28"/>
          <w:szCs w:val="24"/>
        </w:rPr>
        <w:t>Вид разрешенного использования образуемого земельного участка устанавливается в</w:t>
      </w:r>
      <w:r w:rsidR="00407715">
        <w:rPr>
          <w:rFonts w:ascii="Times New Roman" w:eastAsia="Times New Roman" w:hAnsi="Times New Roman" w:cs="Times New Roman"/>
          <w:sz w:val="28"/>
          <w:szCs w:val="24"/>
        </w:rPr>
        <w:t> </w:t>
      </w:r>
      <w:r w:rsidRPr="00A61511">
        <w:rPr>
          <w:rFonts w:ascii="Times New Roman" w:eastAsia="Times New Roman" w:hAnsi="Times New Roman" w:cs="Times New Roman"/>
          <w:sz w:val="28"/>
          <w:szCs w:val="24"/>
        </w:rPr>
        <w:t>соответствии с Правилами землепользования и застройки как</w:t>
      </w:r>
      <w:r w:rsidR="00407715">
        <w:rPr>
          <w:rFonts w:ascii="Times New Roman" w:eastAsia="Times New Roman" w:hAnsi="Times New Roman" w:cs="Times New Roman"/>
          <w:sz w:val="28"/>
          <w:szCs w:val="24"/>
        </w:rPr>
        <w:t> </w:t>
      </w:r>
      <w:r w:rsidRPr="00A61511">
        <w:rPr>
          <w:rFonts w:ascii="Times New Roman" w:eastAsia="Times New Roman" w:hAnsi="Times New Roman" w:cs="Times New Roman"/>
          <w:sz w:val="28"/>
          <w:szCs w:val="24"/>
        </w:rPr>
        <w:t>«</w:t>
      </w:r>
      <w:proofErr w:type="spellStart"/>
      <w:r w:rsidRPr="00A61511">
        <w:rPr>
          <w:rFonts w:ascii="Times New Roman" w:eastAsia="Times New Roman" w:hAnsi="Times New Roman" w:cs="Times New Roman"/>
          <w:sz w:val="28"/>
          <w:szCs w:val="24"/>
        </w:rPr>
        <w:t>Среднеэтажная</w:t>
      </w:r>
      <w:proofErr w:type="spellEnd"/>
      <w:r w:rsidRPr="00A61511">
        <w:rPr>
          <w:rFonts w:ascii="Times New Roman" w:eastAsia="Times New Roman" w:hAnsi="Times New Roman" w:cs="Times New Roman"/>
          <w:sz w:val="28"/>
          <w:szCs w:val="24"/>
        </w:rPr>
        <w:t xml:space="preserve"> жилая застройка</w:t>
      </w:r>
      <w:r w:rsidR="002132C2" w:rsidRPr="00A61511">
        <w:rPr>
          <w:rFonts w:ascii="Times New Roman" w:eastAsia="Times New Roman" w:hAnsi="Times New Roman" w:cs="Times New Roman"/>
          <w:sz w:val="28"/>
          <w:szCs w:val="24"/>
        </w:rPr>
        <w:t>»</w:t>
      </w:r>
      <w:r w:rsidRPr="00A61511">
        <w:rPr>
          <w:rFonts w:ascii="Times New Roman" w:eastAsia="Times New Roman" w:hAnsi="Times New Roman" w:cs="Times New Roman"/>
          <w:sz w:val="28"/>
          <w:szCs w:val="24"/>
        </w:rPr>
        <w:t xml:space="preserve"> (2.5).</w:t>
      </w:r>
      <w:r w:rsidR="002F5F96" w:rsidRPr="00A61511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</w:p>
    <w:p w:rsidR="00F8793F" w:rsidRPr="00A61511" w:rsidRDefault="00F8793F" w:rsidP="00407715">
      <w:pPr>
        <w:pStyle w:val="2fa"/>
        <w:tabs>
          <w:tab w:val="left" w:pos="426"/>
        </w:tabs>
        <w:suppressAutoHyphens/>
        <w:spacing w:after="0" w:line="34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61511">
        <w:rPr>
          <w:rFonts w:ascii="Times New Roman" w:eastAsia="Times New Roman" w:hAnsi="Times New Roman" w:cs="Times New Roman"/>
          <w:sz w:val="28"/>
          <w:szCs w:val="24"/>
        </w:rPr>
        <w:t>Границы земельного участка определены в соответствии со</w:t>
      </w:r>
      <w:r w:rsidR="00407715">
        <w:rPr>
          <w:rFonts w:ascii="Times New Roman" w:eastAsia="Times New Roman" w:hAnsi="Times New Roman" w:cs="Times New Roman"/>
          <w:sz w:val="28"/>
          <w:szCs w:val="24"/>
        </w:rPr>
        <w:t> </w:t>
      </w:r>
      <w:r w:rsidRPr="00A61511">
        <w:rPr>
          <w:rFonts w:ascii="Times New Roman" w:eastAsia="Times New Roman" w:hAnsi="Times New Roman" w:cs="Times New Roman"/>
          <w:sz w:val="28"/>
          <w:szCs w:val="24"/>
        </w:rPr>
        <w:t xml:space="preserve">сложившейся планировочной </w:t>
      </w:r>
      <w:r w:rsidR="002132C2" w:rsidRPr="00A61511">
        <w:rPr>
          <w:rFonts w:ascii="Times New Roman" w:eastAsia="Times New Roman" w:hAnsi="Times New Roman" w:cs="Times New Roman"/>
          <w:sz w:val="28"/>
          <w:szCs w:val="24"/>
        </w:rPr>
        <w:t>структурой,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</w:t>
      </w:r>
      <w:r w:rsidR="006C2170" w:rsidRPr="00A61511">
        <w:rPr>
          <w:rFonts w:ascii="Times New Roman" w:eastAsia="Times New Roman" w:hAnsi="Times New Roman" w:cs="Times New Roman"/>
          <w:sz w:val="28"/>
          <w:szCs w:val="24"/>
        </w:rPr>
        <w:t>,</w:t>
      </w:r>
      <w:r w:rsidR="002132C2" w:rsidRPr="00A61511">
        <w:rPr>
          <w:rFonts w:ascii="Times New Roman" w:eastAsia="Times New Roman" w:hAnsi="Times New Roman" w:cs="Times New Roman"/>
          <w:sz w:val="28"/>
          <w:szCs w:val="24"/>
        </w:rPr>
        <w:t xml:space="preserve"> требований, установленных градостроительным регламентом, а также требований, установленных в соответствии с иными нормативами г</w:t>
      </w:r>
      <w:r w:rsidR="006C2170" w:rsidRPr="00A61511">
        <w:rPr>
          <w:rFonts w:ascii="Times New Roman" w:eastAsia="Times New Roman" w:hAnsi="Times New Roman" w:cs="Times New Roman"/>
          <w:sz w:val="28"/>
          <w:szCs w:val="24"/>
        </w:rPr>
        <w:t xml:space="preserve">радостроительного проектирования, </w:t>
      </w:r>
      <w:r w:rsidRPr="00A61511">
        <w:rPr>
          <w:rFonts w:ascii="Times New Roman" w:eastAsia="Times New Roman" w:hAnsi="Times New Roman" w:cs="Times New Roman"/>
          <w:sz w:val="28"/>
          <w:szCs w:val="24"/>
        </w:rPr>
        <w:t xml:space="preserve">в </w:t>
      </w:r>
      <w:proofErr w:type="gramStart"/>
      <w:r w:rsidRPr="00A61511">
        <w:rPr>
          <w:rFonts w:ascii="Times New Roman" w:eastAsia="Times New Roman" w:hAnsi="Times New Roman" w:cs="Times New Roman"/>
          <w:sz w:val="28"/>
          <w:szCs w:val="24"/>
        </w:rPr>
        <w:t>связи</w:t>
      </w:r>
      <w:proofErr w:type="gramEnd"/>
      <w:r w:rsidRPr="00A61511">
        <w:rPr>
          <w:rFonts w:ascii="Times New Roman" w:eastAsia="Times New Roman" w:hAnsi="Times New Roman" w:cs="Times New Roman"/>
          <w:sz w:val="28"/>
          <w:szCs w:val="24"/>
        </w:rPr>
        <w:t xml:space="preserve"> с чем образуемый земель</w:t>
      </w:r>
      <w:r w:rsidR="006C2170" w:rsidRPr="00A61511">
        <w:rPr>
          <w:rFonts w:ascii="Times New Roman" w:eastAsia="Times New Roman" w:hAnsi="Times New Roman" w:cs="Times New Roman"/>
          <w:sz w:val="28"/>
          <w:szCs w:val="24"/>
        </w:rPr>
        <w:t>ный участок имеет площадь больше</w:t>
      </w:r>
      <w:r w:rsidRPr="00A61511">
        <w:rPr>
          <w:rFonts w:ascii="Times New Roman" w:eastAsia="Times New Roman" w:hAnsi="Times New Roman" w:cs="Times New Roman"/>
          <w:sz w:val="28"/>
          <w:szCs w:val="24"/>
        </w:rPr>
        <w:t xml:space="preserve"> нормативной.</w:t>
      </w:r>
    </w:p>
    <w:p w:rsidR="006E6A90" w:rsidRPr="00A61511" w:rsidRDefault="006C2170" w:rsidP="00407715">
      <w:pPr>
        <w:widowControl/>
        <w:tabs>
          <w:tab w:val="left" w:pos="0"/>
        </w:tabs>
        <w:spacing w:line="348" w:lineRule="auto"/>
        <w:ind w:firstLine="709"/>
        <w:contextualSpacing/>
        <w:rPr>
          <w:rFonts w:eastAsia="Calibri"/>
          <w:kern w:val="0"/>
          <w:sz w:val="28"/>
          <w:szCs w:val="28"/>
          <w:lang w:eastAsia="ar-SA"/>
        </w:rPr>
      </w:pPr>
      <w:r w:rsidRPr="00A61511">
        <w:rPr>
          <w:rFonts w:eastAsia="Calibri"/>
          <w:kern w:val="0"/>
          <w:sz w:val="28"/>
          <w:szCs w:val="28"/>
          <w:lang w:eastAsia="ar-SA"/>
        </w:rPr>
        <w:t xml:space="preserve">Ведомость координат характерных точек границ образуемого земельного участка представлена </w:t>
      </w:r>
      <w:r w:rsidR="00F8793F" w:rsidRPr="00A61511">
        <w:rPr>
          <w:rFonts w:eastAsia="Calibri"/>
          <w:kern w:val="0"/>
          <w:sz w:val="28"/>
          <w:szCs w:val="28"/>
          <w:lang w:eastAsia="ar-SA"/>
        </w:rPr>
        <w:t>в таблице № 1</w:t>
      </w:r>
      <w:r w:rsidR="00BB5FC1" w:rsidRPr="00A61511">
        <w:rPr>
          <w:rFonts w:eastAsia="Calibri"/>
          <w:kern w:val="0"/>
          <w:sz w:val="28"/>
          <w:szCs w:val="28"/>
          <w:lang w:eastAsia="ar-SA"/>
        </w:rPr>
        <w:t>4</w:t>
      </w:r>
      <w:r w:rsidR="00F8793F" w:rsidRPr="00A61511">
        <w:rPr>
          <w:rFonts w:eastAsia="Calibri"/>
          <w:kern w:val="0"/>
          <w:sz w:val="28"/>
          <w:szCs w:val="28"/>
          <w:lang w:eastAsia="ar-SA"/>
        </w:rPr>
        <w:t>.</w:t>
      </w:r>
    </w:p>
    <w:p w:rsidR="00F8793F" w:rsidRPr="00A61511" w:rsidRDefault="00F8793F" w:rsidP="00407715">
      <w:pPr>
        <w:widowControl/>
        <w:tabs>
          <w:tab w:val="left" w:pos="426"/>
        </w:tabs>
        <w:autoSpaceDN/>
        <w:spacing w:line="228" w:lineRule="auto"/>
        <w:ind w:firstLine="0"/>
        <w:jc w:val="right"/>
        <w:textAlignment w:val="auto"/>
        <w:rPr>
          <w:rFonts w:eastAsia="Calibri"/>
          <w:kern w:val="0"/>
          <w:sz w:val="28"/>
          <w:szCs w:val="28"/>
          <w:lang w:eastAsia="ar-SA"/>
        </w:rPr>
      </w:pPr>
      <w:r w:rsidRPr="00A61511">
        <w:rPr>
          <w:rFonts w:eastAsia="Calibri"/>
          <w:kern w:val="0"/>
          <w:sz w:val="28"/>
          <w:szCs w:val="28"/>
          <w:lang w:eastAsia="ar-SA"/>
        </w:rPr>
        <w:lastRenderedPageBreak/>
        <w:t>Таблица № 1</w:t>
      </w:r>
      <w:r w:rsidR="00BB5FC1" w:rsidRPr="00A61511">
        <w:rPr>
          <w:rFonts w:eastAsia="Calibri"/>
          <w:kern w:val="0"/>
          <w:sz w:val="28"/>
          <w:szCs w:val="28"/>
          <w:lang w:eastAsia="ar-SA"/>
        </w:rPr>
        <w:t>4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1"/>
        <w:gridCol w:w="1560"/>
        <w:gridCol w:w="1418"/>
        <w:gridCol w:w="1843"/>
        <w:gridCol w:w="1097"/>
      </w:tblGrid>
      <w:tr w:rsidR="006C2170" w:rsidRPr="00993B73" w:rsidTr="00993B73">
        <w:trPr>
          <w:trHeight w:val="217"/>
        </w:trPr>
        <w:tc>
          <w:tcPr>
            <w:tcW w:w="19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993B73" w:rsidRPr="00993B73" w:rsidRDefault="006C2170" w:rsidP="0040771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Номер</w:t>
            </w:r>
          </w:p>
          <w:p w:rsidR="006C2170" w:rsidRPr="00993B73" w:rsidRDefault="006C2170" w:rsidP="0040771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характерной точки</w:t>
            </w:r>
          </w:p>
        </w:tc>
        <w:tc>
          <w:tcPr>
            <w:tcW w:w="1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C2170" w:rsidRPr="00993B73" w:rsidRDefault="006C2170" w:rsidP="0040771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Координаты</w:t>
            </w:r>
          </w:p>
        </w:tc>
        <w:tc>
          <w:tcPr>
            <w:tcW w:w="9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6C2170" w:rsidRPr="00993B73" w:rsidRDefault="006C2170" w:rsidP="0040771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Дирекционный угол</w:t>
            </w:r>
          </w:p>
        </w:tc>
        <w:tc>
          <w:tcPr>
            <w:tcW w:w="5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6C2170" w:rsidRPr="00993B73" w:rsidRDefault="006C2170" w:rsidP="0040771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Длина</w:t>
            </w:r>
          </w:p>
        </w:tc>
      </w:tr>
      <w:tr w:rsidR="006C2170" w:rsidRPr="00993B73" w:rsidTr="00993B73">
        <w:trPr>
          <w:trHeight w:val="250"/>
        </w:trPr>
        <w:tc>
          <w:tcPr>
            <w:tcW w:w="19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C2170" w:rsidRPr="00993B73" w:rsidRDefault="006C2170" w:rsidP="0040771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C2170" w:rsidRPr="00993B73" w:rsidRDefault="006C2170" w:rsidP="00407715">
            <w:pPr>
              <w:widowControl/>
              <w:spacing w:line="228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X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C2170" w:rsidRPr="00993B73" w:rsidRDefault="006C2170" w:rsidP="00407715">
            <w:pPr>
              <w:widowControl/>
              <w:spacing w:line="228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Y</w:t>
            </w:r>
          </w:p>
        </w:tc>
        <w:tc>
          <w:tcPr>
            <w:tcW w:w="9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C2170" w:rsidRPr="00993B73" w:rsidRDefault="006C2170" w:rsidP="0040771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5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C2170" w:rsidRPr="00993B73" w:rsidRDefault="006C2170" w:rsidP="0040771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</w:p>
        </w:tc>
      </w:tr>
      <w:tr w:rsidR="001B68F6" w:rsidRPr="00993B73" w:rsidTr="00993B73"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40771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kern w:val="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40771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kern w:val="0"/>
                <w:sz w:val="24"/>
                <w:szCs w:val="24"/>
                <w:lang w:eastAsia="zh-CN"/>
              </w:rPr>
              <w:t>508046,51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40771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kern w:val="0"/>
                <w:sz w:val="24"/>
                <w:szCs w:val="24"/>
                <w:lang w:eastAsia="zh-CN"/>
              </w:rPr>
              <w:t>1302593,14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40771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kern w:val="0"/>
                <w:sz w:val="24"/>
                <w:szCs w:val="24"/>
                <w:lang w:eastAsia="zh-CN"/>
              </w:rPr>
              <w:t>89° 25' 42''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40771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kern w:val="0"/>
                <w:sz w:val="24"/>
                <w:szCs w:val="24"/>
                <w:lang w:eastAsia="zh-CN"/>
              </w:rPr>
              <w:t>111,26</w:t>
            </w:r>
          </w:p>
        </w:tc>
      </w:tr>
      <w:tr w:rsidR="001B68F6" w:rsidRPr="00993B73" w:rsidTr="00993B73"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40771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kern w:val="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40771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kern w:val="0"/>
                <w:sz w:val="24"/>
                <w:szCs w:val="24"/>
                <w:lang w:eastAsia="zh-CN"/>
              </w:rPr>
              <w:t>508047,62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40771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kern w:val="0"/>
                <w:sz w:val="24"/>
                <w:szCs w:val="24"/>
                <w:lang w:eastAsia="zh-CN"/>
              </w:rPr>
              <w:t>1302704,39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40771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kern w:val="0"/>
                <w:sz w:val="24"/>
                <w:szCs w:val="24"/>
                <w:lang w:eastAsia="zh-CN"/>
              </w:rPr>
              <w:t>178° 16' 22''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40771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kern w:val="0"/>
                <w:sz w:val="24"/>
                <w:szCs w:val="24"/>
                <w:lang w:eastAsia="zh-CN"/>
              </w:rPr>
              <w:t>45,12</w:t>
            </w:r>
          </w:p>
        </w:tc>
      </w:tr>
      <w:tr w:rsidR="001B68F6" w:rsidRPr="00993B73" w:rsidTr="00993B73"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40771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kern w:val="0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40771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kern w:val="0"/>
                <w:sz w:val="24"/>
                <w:szCs w:val="24"/>
                <w:lang w:eastAsia="zh-CN"/>
              </w:rPr>
              <w:t>508002,52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40771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kern w:val="0"/>
                <w:sz w:val="24"/>
                <w:szCs w:val="24"/>
                <w:lang w:eastAsia="zh-CN"/>
              </w:rPr>
              <w:t>1302705,75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40771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kern w:val="0"/>
                <w:sz w:val="24"/>
                <w:szCs w:val="24"/>
                <w:lang w:eastAsia="zh-CN"/>
              </w:rPr>
              <w:t>268° 31' 25''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40771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kern w:val="0"/>
                <w:sz w:val="24"/>
                <w:szCs w:val="24"/>
                <w:lang w:eastAsia="zh-CN"/>
              </w:rPr>
              <w:t>1,94</w:t>
            </w:r>
          </w:p>
        </w:tc>
      </w:tr>
      <w:tr w:rsidR="001B68F6" w:rsidRPr="00993B73" w:rsidTr="00993B73"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40771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kern w:val="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40771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kern w:val="0"/>
                <w:sz w:val="24"/>
                <w:szCs w:val="24"/>
                <w:lang w:eastAsia="zh-CN"/>
              </w:rPr>
              <w:t>508002,47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40771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kern w:val="0"/>
                <w:sz w:val="24"/>
                <w:szCs w:val="24"/>
                <w:lang w:eastAsia="zh-CN"/>
              </w:rPr>
              <w:t>1302703,81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40771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kern w:val="0"/>
                <w:sz w:val="24"/>
                <w:szCs w:val="24"/>
                <w:lang w:eastAsia="zh-CN"/>
              </w:rPr>
              <w:t>269° 3' 12''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40771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kern w:val="0"/>
                <w:sz w:val="24"/>
                <w:szCs w:val="24"/>
                <w:lang w:eastAsia="zh-CN"/>
              </w:rPr>
              <w:t>11,5</w:t>
            </w:r>
          </w:p>
        </w:tc>
      </w:tr>
      <w:tr w:rsidR="001B68F6" w:rsidRPr="00993B73" w:rsidTr="00993B73"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40771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kern w:val="0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40771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kern w:val="0"/>
                <w:sz w:val="24"/>
                <w:szCs w:val="24"/>
                <w:lang w:eastAsia="zh-CN"/>
              </w:rPr>
              <w:t>508002,28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40771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kern w:val="0"/>
                <w:sz w:val="24"/>
                <w:szCs w:val="24"/>
                <w:lang w:eastAsia="zh-CN"/>
              </w:rPr>
              <w:t>1302692,31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40771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kern w:val="0"/>
                <w:sz w:val="24"/>
                <w:szCs w:val="24"/>
                <w:lang w:eastAsia="zh-CN"/>
              </w:rPr>
              <w:t>179° 3' 54''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40771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kern w:val="0"/>
                <w:sz w:val="24"/>
                <w:szCs w:val="24"/>
                <w:lang w:eastAsia="zh-CN"/>
              </w:rPr>
              <w:t>9,19</w:t>
            </w:r>
          </w:p>
        </w:tc>
      </w:tr>
      <w:tr w:rsidR="001B68F6" w:rsidRPr="00993B73" w:rsidTr="00993B73"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40771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kern w:val="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40771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kern w:val="0"/>
                <w:sz w:val="24"/>
                <w:szCs w:val="24"/>
                <w:lang w:eastAsia="zh-CN"/>
              </w:rPr>
              <w:t>507993,09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40771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kern w:val="0"/>
                <w:sz w:val="24"/>
                <w:szCs w:val="24"/>
                <w:lang w:eastAsia="zh-CN"/>
              </w:rPr>
              <w:t>1302692,46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40771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kern w:val="0"/>
                <w:sz w:val="24"/>
                <w:szCs w:val="24"/>
                <w:lang w:eastAsia="zh-CN"/>
              </w:rPr>
              <w:t>193° 17' 46''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40771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kern w:val="0"/>
                <w:sz w:val="24"/>
                <w:szCs w:val="24"/>
                <w:lang w:eastAsia="zh-CN"/>
              </w:rPr>
              <w:t>17,09</w:t>
            </w:r>
          </w:p>
        </w:tc>
      </w:tr>
      <w:tr w:rsidR="001B68F6" w:rsidRPr="00993B73" w:rsidTr="00993B73"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40771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kern w:val="0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40771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kern w:val="0"/>
                <w:sz w:val="24"/>
                <w:szCs w:val="24"/>
                <w:lang w:eastAsia="zh-CN"/>
              </w:rPr>
              <w:t>507976,46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40771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kern w:val="0"/>
                <w:sz w:val="24"/>
                <w:szCs w:val="24"/>
                <w:lang w:eastAsia="zh-CN"/>
              </w:rPr>
              <w:t>1302688,53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40771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kern w:val="0"/>
                <w:sz w:val="24"/>
                <w:szCs w:val="24"/>
                <w:lang w:eastAsia="zh-CN"/>
              </w:rPr>
              <w:t>273° 2' 47''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40771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kern w:val="0"/>
                <w:sz w:val="24"/>
                <w:szCs w:val="24"/>
                <w:lang w:eastAsia="zh-CN"/>
              </w:rPr>
              <w:t>95,02</w:t>
            </w:r>
          </w:p>
        </w:tc>
      </w:tr>
      <w:tr w:rsidR="001B68F6" w:rsidRPr="00993B73" w:rsidTr="00993B73"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40771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kern w:val="0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40771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kern w:val="0"/>
                <w:sz w:val="24"/>
                <w:szCs w:val="24"/>
                <w:lang w:eastAsia="zh-CN"/>
              </w:rPr>
              <w:t>507981,51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40771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kern w:val="0"/>
                <w:sz w:val="24"/>
                <w:szCs w:val="24"/>
                <w:lang w:eastAsia="zh-CN"/>
              </w:rPr>
              <w:t>1302593,64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40771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kern w:val="0"/>
                <w:sz w:val="24"/>
                <w:szCs w:val="24"/>
                <w:lang w:eastAsia="zh-CN"/>
              </w:rPr>
              <w:t>0° 0' 0''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40771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kern w:val="0"/>
                <w:sz w:val="24"/>
                <w:szCs w:val="24"/>
                <w:lang w:eastAsia="zh-CN"/>
              </w:rPr>
              <w:t>0,36</w:t>
            </w:r>
          </w:p>
        </w:tc>
      </w:tr>
      <w:tr w:rsidR="001B68F6" w:rsidRPr="00993B73" w:rsidTr="00993B73"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40771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kern w:val="0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40771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kern w:val="0"/>
                <w:sz w:val="24"/>
                <w:szCs w:val="24"/>
                <w:lang w:eastAsia="zh-CN"/>
              </w:rPr>
              <w:t>507981,87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40771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kern w:val="0"/>
                <w:sz w:val="24"/>
                <w:szCs w:val="24"/>
                <w:lang w:eastAsia="zh-CN"/>
              </w:rPr>
              <w:t>1302593,64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40771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kern w:val="0"/>
                <w:sz w:val="24"/>
                <w:szCs w:val="24"/>
                <w:lang w:eastAsia="zh-CN"/>
              </w:rPr>
              <w:t>359° 33' 25''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40771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kern w:val="0"/>
                <w:sz w:val="24"/>
                <w:szCs w:val="24"/>
                <w:lang w:eastAsia="zh-CN"/>
              </w:rPr>
              <w:t>64,64</w:t>
            </w:r>
          </w:p>
        </w:tc>
      </w:tr>
      <w:tr w:rsidR="001B68F6" w:rsidRPr="00993B73" w:rsidTr="00993B73"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40771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kern w:val="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40771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kern w:val="0"/>
                <w:sz w:val="24"/>
                <w:szCs w:val="24"/>
                <w:lang w:eastAsia="zh-CN"/>
              </w:rPr>
              <w:t>508046,51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40771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kern w:val="0"/>
                <w:sz w:val="24"/>
                <w:szCs w:val="24"/>
                <w:lang w:eastAsia="zh-CN"/>
              </w:rPr>
              <w:t>1302593,14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40771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40771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</w:p>
        </w:tc>
      </w:tr>
    </w:tbl>
    <w:p w:rsidR="00407715" w:rsidRDefault="00407715" w:rsidP="00407715">
      <w:pPr>
        <w:widowControl/>
        <w:tabs>
          <w:tab w:val="left" w:pos="426"/>
        </w:tabs>
        <w:spacing w:line="228" w:lineRule="auto"/>
        <w:ind w:firstLine="709"/>
        <w:rPr>
          <w:b/>
          <w:kern w:val="0"/>
          <w:sz w:val="28"/>
          <w:szCs w:val="28"/>
        </w:rPr>
      </w:pPr>
    </w:p>
    <w:p w:rsidR="00F8793F" w:rsidRPr="00A61511" w:rsidRDefault="00F8793F" w:rsidP="00407715">
      <w:pPr>
        <w:widowControl/>
        <w:tabs>
          <w:tab w:val="left" w:pos="426"/>
        </w:tabs>
        <w:spacing w:line="372" w:lineRule="auto"/>
        <w:ind w:firstLine="709"/>
        <w:rPr>
          <w:b/>
          <w:kern w:val="0"/>
          <w:sz w:val="28"/>
          <w:szCs w:val="28"/>
        </w:rPr>
      </w:pPr>
      <w:r w:rsidRPr="00A61511">
        <w:rPr>
          <w:b/>
          <w:kern w:val="0"/>
          <w:sz w:val="28"/>
          <w:szCs w:val="28"/>
        </w:rPr>
        <w:t>:ЗУ11</w:t>
      </w:r>
    </w:p>
    <w:p w:rsidR="00F8793F" w:rsidRPr="00A61511" w:rsidRDefault="00F8793F" w:rsidP="00407715">
      <w:pPr>
        <w:pStyle w:val="2fa"/>
        <w:tabs>
          <w:tab w:val="left" w:pos="426"/>
        </w:tabs>
        <w:suppressAutoHyphens/>
        <w:spacing w:after="0" w:line="37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61511">
        <w:rPr>
          <w:rFonts w:ascii="Times New Roman" w:eastAsia="Times New Roman" w:hAnsi="Times New Roman" w:cs="Times New Roman"/>
          <w:sz w:val="28"/>
          <w:szCs w:val="24"/>
        </w:rPr>
        <w:t xml:space="preserve">Проектом межевания предлагается образовать земельный участок площадью </w:t>
      </w:r>
      <w:r w:rsidRPr="00A61511">
        <w:rPr>
          <w:rFonts w:ascii="Times New Roman" w:hAnsi="Times New Roman" w:cs="Times New Roman"/>
          <w:color w:val="000000"/>
          <w:sz w:val="28"/>
          <w:szCs w:val="24"/>
        </w:rPr>
        <w:t>2056</w:t>
      </w:r>
      <w:r w:rsidRPr="00A61511">
        <w:rPr>
          <w:rFonts w:ascii="Times New Roman" w:eastAsia="Times New Roman" w:hAnsi="Times New Roman" w:cs="Times New Roman"/>
          <w:sz w:val="28"/>
          <w:szCs w:val="24"/>
        </w:rPr>
        <w:t xml:space="preserve"> кв.</w:t>
      </w:r>
      <w:r w:rsidR="006C2170" w:rsidRPr="00A61511">
        <w:rPr>
          <w:rFonts w:ascii="Times New Roman" w:eastAsia="Times New Roman" w:hAnsi="Times New Roman" w:cs="Times New Roman"/>
          <w:sz w:val="28"/>
          <w:szCs w:val="24"/>
        </w:rPr>
        <w:t xml:space="preserve"> м.</w:t>
      </w:r>
      <w:r w:rsidRPr="00A61511">
        <w:rPr>
          <w:rFonts w:ascii="Times New Roman" w:eastAsia="Times New Roman" w:hAnsi="Times New Roman" w:cs="Times New Roman"/>
          <w:sz w:val="28"/>
          <w:szCs w:val="24"/>
        </w:rPr>
        <w:t xml:space="preserve"> Земельный участок </w:t>
      </w:r>
      <w:proofErr w:type="gramStart"/>
      <w:r w:rsidR="006C2170" w:rsidRPr="00A61511">
        <w:rPr>
          <w:rFonts w:ascii="Times New Roman" w:eastAsia="Times New Roman" w:hAnsi="Times New Roman" w:cs="Times New Roman"/>
          <w:sz w:val="28"/>
          <w:szCs w:val="24"/>
        </w:rPr>
        <w:t>:</w:t>
      </w:r>
      <w:r w:rsidRPr="00A61511">
        <w:rPr>
          <w:rFonts w:ascii="Times New Roman" w:eastAsia="Times New Roman" w:hAnsi="Times New Roman" w:cs="Times New Roman"/>
          <w:sz w:val="28"/>
          <w:szCs w:val="24"/>
        </w:rPr>
        <w:t>З</w:t>
      </w:r>
      <w:proofErr w:type="gramEnd"/>
      <w:r w:rsidRPr="00A61511">
        <w:rPr>
          <w:rFonts w:ascii="Times New Roman" w:eastAsia="Times New Roman" w:hAnsi="Times New Roman" w:cs="Times New Roman"/>
          <w:sz w:val="28"/>
          <w:szCs w:val="24"/>
        </w:rPr>
        <w:t xml:space="preserve">У11 образуется из земель, государственная собственность на которые не разграничена. </w:t>
      </w:r>
    </w:p>
    <w:p w:rsidR="00F8793F" w:rsidRPr="00A61511" w:rsidRDefault="00F8793F" w:rsidP="00407715">
      <w:pPr>
        <w:pStyle w:val="2fa"/>
        <w:tabs>
          <w:tab w:val="left" w:pos="426"/>
        </w:tabs>
        <w:suppressAutoHyphens/>
        <w:spacing w:after="0" w:line="37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61511">
        <w:rPr>
          <w:rFonts w:ascii="Times New Roman" w:eastAsia="Times New Roman" w:hAnsi="Times New Roman" w:cs="Times New Roman"/>
          <w:sz w:val="28"/>
          <w:szCs w:val="24"/>
        </w:rPr>
        <w:t>Земельный участок расположен в зоне Ж</w:t>
      </w:r>
      <w:proofErr w:type="gramStart"/>
      <w:r w:rsidRPr="00A61511">
        <w:rPr>
          <w:rFonts w:ascii="Times New Roman" w:eastAsia="Times New Roman" w:hAnsi="Times New Roman" w:cs="Times New Roman"/>
          <w:sz w:val="28"/>
          <w:szCs w:val="24"/>
        </w:rPr>
        <w:t>М(</w:t>
      </w:r>
      <w:proofErr w:type="gramEnd"/>
      <w:r w:rsidRPr="00A61511">
        <w:rPr>
          <w:rFonts w:ascii="Times New Roman" w:eastAsia="Times New Roman" w:hAnsi="Times New Roman" w:cs="Times New Roman"/>
          <w:sz w:val="28"/>
          <w:szCs w:val="24"/>
        </w:rPr>
        <w:t>н).</w:t>
      </w:r>
      <w:r w:rsidR="006C2170" w:rsidRPr="00A61511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A61511">
        <w:rPr>
          <w:rFonts w:ascii="Times New Roman" w:eastAsia="Times New Roman" w:hAnsi="Times New Roman" w:cs="Times New Roman"/>
          <w:sz w:val="28"/>
          <w:szCs w:val="24"/>
        </w:rPr>
        <w:t>Вид разрешенного использования образуемого земельного участка устанавливается в</w:t>
      </w:r>
      <w:r w:rsidR="00407715">
        <w:rPr>
          <w:rFonts w:ascii="Times New Roman" w:eastAsia="Times New Roman" w:hAnsi="Times New Roman" w:cs="Times New Roman"/>
          <w:sz w:val="28"/>
          <w:szCs w:val="24"/>
        </w:rPr>
        <w:t> </w:t>
      </w:r>
      <w:r w:rsidRPr="00A61511">
        <w:rPr>
          <w:rFonts w:ascii="Times New Roman" w:eastAsia="Times New Roman" w:hAnsi="Times New Roman" w:cs="Times New Roman"/>
          <w:sz w:val="28"/>
          <w:szCs w:val="24"/>
        </w:rPr>
        <w:t>соответствии с Правилами землепользования и застройки как</w:t>
      </w:r>
      <w:r w:rsidR="00407715">
        <w:rPr>
          <w:rFonts w:ascii="Times New Roman" w:eastAsia="Times New Roman" w:hAnsi="Times New Roman" w:cs="Times New Roman"/>
          <w:sz w:val="28"/>
          <w:szCs w:val="24"/>
        </w:rPr>
        <w:t> </w:t>
      </w:r>
      <w:r w:rsidRPr="00A61511">
        <w:rPr>
          <w:rFonts w:ascii="Times New Roman" w:eastAsia="Times New Roman" w:hAnsi="Times New Roman" w:cs="Times New Roman"/>
          <w:sz w:val="28"/>
          <w:szCs w:val="24"/>
        </w:rPr>
        <w:t>«Благоустройство территории</w:t>
      </w:r>
      <w:r w:rsidR="006C2170" w:rsidRPr="00A61511">
        <w:rPr>
          <w:rFonts w:ascii="Times New Roman" w:eastAsia="Times New Roman" w:hAnsi="Times New Roman" w:cs="Times New Roman"/>
          <w:sz w:val="28"/>
          <w:szCs w:val="24"/>
        </w:rPr>
        <w:t>»</w:t>
      </w:r>
      <w:r w:rsidRPr="00A61511">
        <w:rPr>
          <w:rFonts w:ascii="Times New Roman" w:eastAsia="Times New Roman" w:hAnsi="Times New Roman" w:cs="Times New Roman"/>
          <w:sz w:val="28"/>
          <w:szCs w:val="24"/>
        </w:rPr>
        <w:t xml:space="preserve"> (12.0.2). Предельные (минимальные</w:t>
      </w:r>
      <w:r w:rsidR="002F5F96" w:rsidRPr="00A61511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A61511">
        <w:rPr>
          <w:rFonts w:ascii="Times New Roman" w:eastAsia="Times New Roman" w:hAnsi="Times New Roman" w:cs="Times New Roman"/>
          <w:sz w:val="28"/>
          <w:szCs w:val="24"/>
        </w:rPr>
        <w:t>и</w:t>
      </w:r>
      <w:r w:rsidR="00407715">
        <w:rPr>
          <w:rFonts w:ascii="Times New Roman" w:eastAsia="Times New Roman" w:hAnsi="Times New Roman" w:cs="Times New Roman"/>
          <w:sz w:val="28"/>
          <w:szCs w:val="24"/>
        </w:rPr>
        <w:t> </w:t>
      </w:r>
      <w:r w:rsidRPr="00A61511">
        <w:rPr>
          <w:rFonts w:ascii="Times New Roman" w:eastAsia="Times New Roman" w:hAnsi="Times New Roman" w:cs="Times New Roman"/>
          <w:sz w:val="28"/>
          <w:szCs w:val="24"/>
        </w:rPr>
        <w:t>максимальные) размеры земельн</w:t>
      </w:r>
      <w:r w:rsidR="006C2170" w:rsidRPr="00A61511">
        <w:rPr>
          <w:rFonts w:ascii="Times New Roman" w:eastAsia="Times New Roman" w:hAnsi="Times New Roman" w:cs="Times New Roman"/>
          <w:sz w:val="28"/>
          <w:szCs w:val="24"/>
        </w:rPr>
        <w:t>ого</w:t>
      </w:r>
      <w:r w:rsidRPr="00A61511">
        <w:rPr>
          <w:rFonts w:ascii="Times New Roman" w:eastAsia="Times New Roman" w:hAnsi="Times New Roman" w:cs="Times New Roman"/>
          <w:sz w:val="28"/>
          <w:szCs w:val="24"/>
        </w:rPr>
        <w:t xml:space="preserve"> участк</w:t>
      </w:r>
      <w:r w:rsidR="006C2170" w:rsidRPr="00A61511">
        <w:rPr>
          <w:rFonts w:ascii="Times New Roman" w:eastAsia="Times New Roman" w:hAnsi="Times New Roman" w:cs="Times New Roman"/>
          <w:sz w:val="28"/>
          <w:szCs w:val="24"/>
        </w:rPr>
        <w:t>а</w:t>
      </w:r>
      <w:r w:rsidRPr="00A61511">
        <w:rPr>
          <w:rFonts w:ascii="Times New Roman" w:eastAsia="Times New Roman" w:hAnsi="Times New Roman" w:cs="Times New Roman"/>
          <w:sz w:val="28"/>
          <w:szCs w:val="24"/>
        </w:rPr>
        <w:t>, в том числе площадь,</w:t>
      </w:r>
      <w:r w:rsidR="002F5F96" w:rsidRPr="00A61511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A61511">
        <w:rPr>
          <w:rFonts w:ascii="Times New Roman" w:eastAsia="Times New Roman" w:hAnsi="Times New Roman" w:cs="Times New Roman"/>
          <w:sz w:val="28"/>
          <w:szCs w:val="24"/>
        </w:rPr>
        <w:t>не</w:t>
      </w:r>
      <w:r w:rsidR="00407715">
        <w:rPr>
          <w:rFonts w:ascii="Times New Roman" w:eastAsia="Times New Roman" w:hAnsi="Times New Roman" w:cs="Times New Roman"/>
          <w:sz w:val="28"/>
          <w:szCs w:val="24"/>
        </w:rPr>
        <w:t> </w:t>
      </w:r>
      <w:r w:rsidRPr="00A61511">
        <w:rPr>
          <w:rFonts w:ascii="Times New Roman" w:eastAsia="Times New Roman" w:hAnsi="Times New Roman" w:cs="Times New Roman"/>
          <w:sz w:val="28"/>
          <w:szCs w:val="24"/>
        </w:rPr>
        <w:t>подлеж</w:t>
      </w:r>
      <w:r w:rsidR="006C2170" w:rsidRPr="00A61511">
        <w:rPr>
          <w:rFonts w:ascii="Times New Roman" w:eastAsia="Times New Roman" w:hAnsi="Times New Roman" w:cs="Times New Roman"/>
          <w:sz w:val="28"/>
          <w:szCs w:val="24"/>
        </w:rPr>
        <w:t>а</w:t>
      </w:r>
      <w:r w:rsidRPr="00A61511">
        <w:rPr>
          <w:rFonts w:ascii="Times New Roman" w:eastAsia="Times New Roman" w:hAnsi="Times New Roman" w:cs="Times New Roman"/>
          <w:sz w:val="28"/>
          <w:szCs w:val="24"/>
        </w:rPr>
        <w:t>т установлению.</w:t>
      </w:r>
    </w:p>
    <w:p w:rsidR="00F8793F" w:rsidRPr="00A61511" w:rsidRDefault="00F8793F" w:rsidP="00407715">
      <w:pPr>
        <w:pStyle w:val="2fa"/>
        <w:tabs>
          <w:tab w:val="left" w:pos="426"/>
        </w:tabs>
        <w:suppressAutoHyphens/>
        <w:spacing w:after="0" w:line="37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61511">
        <w:rPr>
          <w:rFonts w:ascii="Times New Roman" w:eastAsia="Times New Roman" w:hAnsi="Times New Roman" w:cs="Times New Roman"/>
          <w:sz w:val="28"/>
          <w:szCs w:val="24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</w:t>
      </w:r>
      <w:r w:rsidR="006C2170" w:rsidRPr="00A61511">
        <w:rPr>
          <w:rFonts w:ascii="Times New Roman" w:eastAsia="Times New Roman" w:hAnsi="Times New Roman" w:cs="Times New Roman"/>
          <w:sz w:val="28"/>
          <w:szCs w:val="24"/>
        </w:rPr>
        <w:t>,</w:t>
      </w:r>
      <w:r w:rsidRPr="00A61511">
        <w:rPr>
          <w:rFonts w:ascii="Times New Roman" w:eastAsia="Times New Roman" w:hAnsi="Times New Roman" w:cs="Times New Roman"/>
          <w:sz w:val="28"/>
          <w:szCs w:val="24"/>
        </w:rPr>
        <w:t xml:space="preserve"> требований, установленных градостроительным регламентом, а также требований, установленных</w:t>
      </w:r>
      <w:r w:rsidR="002F5F96" w:rsidRPr="00A61511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A61511">
        <w:rPr>
          <w:rFonts w:ascii="Times New Roman" w:eastAsia="Times New Roman" w:hAnsi="Times New Roman" w:cs="Times New Roman"/>
          <w:sz w:val="28"/>
          <w:szCs w:val="24"/>
        </w:rPr>
        <w:t>в</w:t>
      </w:r>
      <w:r w:rsidR="00407715">
        <w:rPr>
          <w:rFonts w:ascii="Times New Roman" w:eastAsia="Times New Roman" w:hAnsi="Times New Roman" w:cs="Times New Roman"/>
          <w:sz w:val="28"/>
          <w:szCs w:val="24"/>
        </w:rPr>
        <w:t> </w:t>
      </w:r>
      <w:r w:rsidRPr="00A61511">
        <w:rPr>
          <w:rFonts w:ascii="Times New Roman" w:eastAsia="Times New Roman" w:hAnsi="Times New Roman" w:cs="Times New Roman"/>
          <w:sz w:val="28"/>
          <w:szCs w:val="24"/>
        </w:rPr>
        <w:t xml:space="preserve">соответствии с иными нормативами градостроительного проектирования. </w:t>
      </w:r>
    </w:p>
    <w:p w:rsidR="006E6A90" w:rsidRPr="00A61511" w:rsidRDefault="006C2170" w:rsidP="00407715">
      <w:pPr>
        <w:widowControl/>
        <w:tabs>
          <w:tab w:val="left" w:pos="0"/>
        </w:tabs>
        <w:spacing w:line="372" w:lineRule="auto"/>
        <w:ind w:firstLine="709"/>
        <w:contextualSpacing/>
        <w:rPr>
          <w:rFonts w:eastAsia="Calibri"/>
          <w:kern w:val="0"/>
          <w:sz w:val="28"/>
          <w:szCs w:val="28"/>
          <w:lang w:eastAsia="ar-SA"/>
        </w:rPr>
      </w:pPr>
      <w:r w:rsidRPr="00A61511">
        <w:rPr>
          <w:rFonts w:eastAsia="Calibri"/>
          <w:kern w:val="0"/>
          <w:sz w:val="28"/>
          <w:szCs w:val="28"/>
          <w:lang w:eastAsia="ar-SA"/>
        </w:rPr>
        <w:t xml:space="preserve">Ведомость координат характерных точек границ образуемого земельного участка представлена </w:t>
      </w:r>
      <w:r w:rsidR="00F8793F" w:rsidRPr="00A61511">
        <w:rPr>
          <w:rFonts w:eastAsia="Calibri"/>
          <w:kern w:val="0"/>
          <w:sz w:val="28"/>
          <w:szCs w:val="28"/>
          <w:lang w:eastAsia="ar-SA"/>
        </w:rPr>
        <w:t>в таблице № 1</w:t>
      </w:r>
      <w:r w:rsidR="00BB5FC1" w:rsidRPr="00A61511">
        <w:rPr>
          <w:rFonts w:eastAsia="Calibri"/>
          <w:kern w:val="0"/>
          <w:sz w:val="28"/>
          <w:szCs w:val="28"/>
          <w:lang w:eastAsia="ar-SA"/>
        </w:rPr>
        <w:t>5</w:t>
      </w:r>
      <w:r w:rsidR="00F8793F" w:rsidRPr="00A61511">
        <w:rPr>
          <w:rFonts w:eastAsia="Calibri"/>
          <w:kern w:val="0"/>
          <w:sz w:val="28"/>
          <w:szCs w:val="28"/>
          <w:lang w:eastAsia="ar-SA"/>
        </w:rPr>
        <w:t>.</w:t>
      </w:r>
    </w:p>
    <w:p w:rsidR="00F8793F" w:rsidRPr="00A61511" w:rsidRDefault="00F8793F" w:rsidP="00407715">
      <w:pPr>
        <w:widowControl/>
        <w:tabs>
          <w:tab w:val="left" w:pos="426"/>
        </w:tabs>
        <w:autoSpaceDN/>
        <w:spacing w:line="240" w:lineRule="auto"/>
        <w:ind w:firstLine="0"/>
        <w:jc w:val="right"/>
        <w:textAlignment w:val="auto"/>
        <w:rPr>
          <w:rFonts w:eastAsia="Calibri"/>
          <w:kern w:val="0"/>
          <w:sz w:val="28"/>
          <w:szCs w:val="28"/>
          <w:lang w:eastAsia="ar-SA"/>
        </w:rPr>
      </w:pPr>
      <w:r w:rsidRPr="00A61511">
        <w:rPr>
          <w:rFonts w:eastAsia="Calibri"/>
          <w:kern w:val="0"/>
          <w:sz w:val="28"/>
          <w:szCs w:val="28"/>
          <w:lang w:eastAsia="ar-SA"/>
        </w:rPr>
        <w:t>Таблица № 1</w:t>
      </w:r>
      <w:r w:rsidR="00BB5FC1" w:rsidRPr="00A61511">
        <w:rPr>
          <w:rFonts w:eastAsia="Calibri"/>
          <w:kern w:val="0"/>
          <w:sz w:val="28"/>
          <w:szCs w:val="28"/>
          <w:lang w:eastAsia="ar-SA"/>
        </w:rPr>
        <w:t>5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4"/>
        <w:gridCol w:w="1560"/>
        <w:gridCol w:w="1985"/>
        <w:gridCol w:w="1843"/>
        <w:gridCol w:w="1097"/>
      </w:tblGrid>
      <w:tr w:rsidR="006C2170" w:rsidRPr="00993B73" w:rsidTr="00993B73">
        <w:trPr>
          <w:trHeight w:val="234"/>
          <w:tblHeader/>
        </w:trPr>
        <w:tc>
          <w:tcPr>
            <w:tcW w:w="16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993B73" w:rsidRDefault="006C2170" w:rsidP="0040771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Номер</w:t>
            </w:r>
          </w:p>
          <w:p w:rsidR="006C2170" w:rsidRPr="00993B73" w:rsidRDefault="006C2170" w:rsidP="0040771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характерной точки</w:t>
            </w:r>
          </w:p>
        </w:tc>
        <w:tc>
          <w:tcPr>
            <w:tcW w:w="1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C2170" w:rsidRPr="00993B73" w:rsidRDefault="006C2170" w:rsidP="0040771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Координаты</w:t>
            </w:r>
          </w:p>
        </w:tc>
        <w:tc>
          <w:tcPr>
            <w:tcW w:w="9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6C2170" w:rsidRPr="00993B73" w:rsidRDefault="006C2170" w:rsidP="0040771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Дирекционный угол</w:t>
            </w:r>
          </w:p>
        </w:tc>
        <w:tc>
          <w:tcPr>
            <w:tcW w:w="5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6C2170" w:rsidRPr="00993B73" w:rsidRDefault="006C2170" w:rsidP="0040771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Длина</w:t>
            </w:r>
          </w:p>
        </w:tc>
      </w:tr>
      <w:tr w:rsidR="006C2170" w:rsidRPr="00993B73" w:rsidTr="00993B73">
        <w:trPr>
          <w:trHeight w:val="349"/>
          <w:tblHeader/>
        </w:trPr>
        <w:tc>
          <w:tcPr>
            <w:tcW w:w="16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C2170" w:rsidRPr="00993B73" w:rsidRDefault="006C2170" w:rsidP="0040771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C2170" w:rsidRPr="00993B73" w:rsidRDefault="006C2170" w:rsidP="00407715">
            <w:pPr>
              <w:widowControl/>
              <w:spacing w:line="240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X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C2170" w:rsidRPr="00993B73" w:rsidRDefault="006C2170" w:rsidP="00407715">
            <w:pPr>
              <w:widowControl/>
              <w:spacing w:line="240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Y</w:t>
            </w:r>
          </w:p>
        </w:tc>
        <w:tc>
          <w:tcPr>
            <w:tcW w:w="9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C2170" w:rsidRPr="00993B73" w:rsidRDefault="006C2170" w:rsidP="0040771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5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C2170" w:rsidRPr="00993B73" w:rsidRDefault="006C2170" w:rsidP="0040771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</w:p>
        </w:tc>
      </w:tr>
      <w:tr w:rsidR="001B68F6" w:rsidRPr="00993B73" w:rsidTr="00993B73"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40771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40771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507907,71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40771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1302692,82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40771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89° 29' 52''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40771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53,63</w:t>
            </w:r>
          </w:p>
        </w:tc>
      </w:tr>
      <w:tr w:rsidR="001B68F6" w:rsidRPr="00993B73" w:rsidTr="00993B73"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40771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40771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507908,18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40771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1302746,45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40771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47° 58' 21''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40771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20,05</w:t>
            </w:r>
          </w:p>
        </w:tc>
      </w:tr>
      <w:tr w:rsidR="001B68F6" w:rsidRPr="00993B73" w:rsidTr="00993B73"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40771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lastRenderedPageBreak/>
              <w:t>3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40771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507921,6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40771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1302761,34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40771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182° 56' 13''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40771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22,25</w:t>
            </w:r>
          </w:p>
        </w:tc>
      </w:tr>
      <w:tr w:rsidR="001B68F6" w:rsidRPr="00993B73" w:rsidTr="00993B73"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40771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40771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507899,38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40771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1302760,2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40771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272° 12' 56''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40771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22,25</w:t>
            </w:r>
          </w:p>
        </w:tc>
      </w:tr>
      <w:tr w:rsidR="001B68F6" w:rsidRPr="00993B73" w:rsidTr="00993B73"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40771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40771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507900,24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40771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1302737,97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40771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266° 42' 54''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40771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7,85</w:t>
            </w:r>
          </w:p>
        </w:tc>
      </w:tr>
      <w:tr w:rsidR="001B68F6" w:rsidRPr="00993B73" w:rsidTr="00993B73"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40771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40771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507899,79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40771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1302730,13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40771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244° 50' 41''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40771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4</w:t>
            </w:r>
          </w:p>
        </w:tc>
      </w:tr>
      <w:tr w:rsidR="001B68F6" w:rsidRPr="00993B73" w:rsidTr="00993B73"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40771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40771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507898,09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40771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1302726,51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40771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232° 50' 8''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40771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8,56</w:t>
            </w:r>
          </w:p>
        </w:tc>
      </w:tr>
      <w:tr w:rsidR="001B68F6" w:rsidRPr="00993B73" w:rsidTr="00993B73"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40771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40771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507892,92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40771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1302719,69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40771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232° 53' 46''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40771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19,1</w:t>
            </w:r>
          </w:p>
        </w:tc>
      </w:tr>
      <w:tr w:rsidR="001B68F6" w:rsidRPr="00993B73" w:rsidTr="00993B73"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40771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40771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507881,4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40771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1302704,46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40771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179° 24' 34''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40771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91,2</w:t>
            </w:r>
          </w:p>
        </w:tc>
      </w:tr>
      <w:tr w:rsidR="001B68F6" w:rsidRPr="00993B73" w:rsidTr="00993B73"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40771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40771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507790,2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40771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1302705,4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40771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176° 18' 18''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40771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45,15</w:t>
            </w:r>
          </w:p>
        </w:tc>
      </w:tr>
      <w:tr w:rsidR="001B68F6" w:rsidRPr="00993B73" w:rsidTr="00993B73"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40771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40771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507745,14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40771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1302708,31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40771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174° 26' 45''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40771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12,4</w:t>
            </w:r>
          </w:p>
        </w:tc>
      </w:tr>
      <w:tr w:rsidR="001B68F6" w:rsidRPr="00993B73" w:rsidTr="00993B73"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40771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40771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507732,8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40771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1302709,51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40771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263° 0' 10''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40771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5,01</w:t>
            </w:r>
          </w:p>
        </w:tc>
      </w:tr>
      <w:tr w:rsidR="001B68F6" w:rsidRPr="00993B73" w:rsidTr="00993B73"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40771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40771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507732,19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40771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1302704,54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40771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354° 57' 14''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40771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27,29</w:t>
            </w:r>
          </w:p>
        </w:tc>
      </w:tr>
      <w:tr w:rsidR="001B68F6" w:rsidRPr="00993B73" w:rsidTr="00993B73"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40771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40771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507759,37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40771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1302702,14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40771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355° 36' 10''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40771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29,87</w:t>
            </w:r>
          </w:p>
        </w:tc>
      </w:tr>
      <w:tr w:rsidR="001B68F6" w:rsidRPr="00993B73" w:rsidTr="00993B73"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40771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15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40771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507789,15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40771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1302699,85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40771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356° 56' 54''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40771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88,48</w:t>
            </w:r>
          </w:p>
        </w:tc>
      </w:tr>
      <w:tr w:rsidR="001B68F6" w:rsidRPr="00993B73" w:rsidTr="00993B73"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40771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16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40771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507877,5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40771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1302695,14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40771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355° 5' 57''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40771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18,73</w:t>
            </w:r>
          </w:p>
        </w:tc>
      </w:tr>
      <w:tr w:rsidR="001B68F6" w:rsidRPr="00993B73" w:rsidTr="00993B73"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40771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17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40771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507896,16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40771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1302693,54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40771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356° 32' 48''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40771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2,32</w:t>
            </w:r>
          </w:p>
        </w:tc>
      </w:tr>
      <w:tr w:rsidR="001B68F6" w:rsidRPr="00993B73" w:rsidTr="00993B73"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40771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18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40771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507898,48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40771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1302693,4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40771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356° 24' 16''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40771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9,25</w:t>
            </w:r>
          </w:p>
        </w:tc>
      </w:tr>
      <w:tr w:rsidR="001B68F6" w:rsidRPr="00993B73" w:rsidTr="00993B73"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40771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40771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507907,71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40771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1302692,82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40771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40771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</w:p>
        </w:tc>
      </w:tr>
    </w:tbl>
    <w:p w:rsidR="007D705E" w:rsidRPr="00A61511" w:rsidRDefault="007D705E" w:rsidP="00407715">
      <w:pPr>
        <w:widowControl/>
        <w:tabs>
          <w:tab w:val="left" w:pos="0"/>
        </w:tabs>
        <w:spacing w:line="240" w:lineRule="auto"/>
        <w:ind w:firstLine="0"/>
        <w:rPr>
          <w:kern w:val="0"/>
          <w:sz w:val="28"/>
          <w:szCs w:val="28"/>
        </w:rPr>
      </w:pPr>
    </w:p>
    <w:p w:rsidR="00E76F00" w:rsidRPr="00A61511" w:rsidRDefault="00E76F00" w:rsidP="00407715">
      <w:pPr>
        <w:widowControl/>
        <w:tabs>
          <w:tab w:val="left" w:pos="426"/>
        </w:tabs>
        <w:spacing w:line="348" w:lineRule="auto"/>
        <w:ind w:firstLine="709"/>
        <w:rPr>
          <w:b/>
          <w:kern w:val="0"/>
          <w:sz w:val="28"/>
          <w:szCs w:val="28"/>
        </w:rPr>
      </w:pPr>
      <w:r w:rsidRPr="00A61511">
        <w:rPr>
          <w:b/>
          <w:kern w:val="0"/>
          <w:sz w:val="28"/>
          <w:szCs w:val="28"/>
        </w:rPr>
        <w:t>:ЗУ12</w:t>
      </w:r>
    </w:p>
    <w:p w:rsidR="00E76F00" w:rsidRPr="00A61511" w:rsidRDefault="00E76F00" w:rsidP="00407715">
      <w:pPr>
        <w:pStyle w:val="2fa"/>
        <w:tabs>
          <w:tab w:val="left" w:pos="426"/>
        </w:tabs>
        <w:suppressAutoHyphens/>
        <w:spacing w:after="0" w:line="34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61511">
        <w:rPr>
          <w:rFonts w:ascii="Times New Roman" w:eastAsia="Times New Roman" w:hAnsi="Times New Roman" w:cs="Times New Roman"/>
          <w:sz w:val="28"/>
          <w:szCs w:val="24"/>
        </w:rPr>
        <w:t>Проектом межевания предлагается образовать земель</w:t>
      </w:r>
      <w:r w:rsidR="006C2170" w:rsidRPr="00A61511">
        <w:rPr>
          <w:rFonts w:ascii="Times New Roman" w:eastAsia="Times New Roman" w:hAnsi="Times New Roman" w:cs="Times New Roman"/>
          <w:sz w:val="28"/>
          <w:szCs w:val="24"/>
        </w:rPr>
        <w:t>ный участок площадью 2988 кв. м</w:t>
      </w:r>
      <w:r w:rsidRPr="00A61511">
        <w:rPr>
          <w:rFonts w:ascii="Times New Roman" w:eastAsia="Times New Roman" w:hAnsi="Times New Roman" w:cs="Times New Roman"/>
          <w:sz w:val="28"/>
          <w:szCs w:val="24"/>
        </w:rPr>
        <w:t>, расположенный по адресу</w:t>
      </w:r>
      <w:r w:rsidR="006C2170" w:rsidRPr="00A61511">
        <w:rPr>
          <w:rFonts w:ascii="Times New Roman" w:eastAsia="Times New Roman" w:hAnsi="Times New Roman" w:cs="Times New Roman"/>
          <w:sz w:val="28"/>
          <w:szCs w:val="24"/>
        </w:rPr>
        <w:t>:</w:t>
      </w:r>
      <w:r w:rsidRPr="00A61511">
        <w:rPr>
          <w:rFonts w:ascii="Times New Roman" w:eastAsia="Times New Roman" w:hAnsi="Times New Roman" w:cs="Times New Roman"/>
          <w:sz w:val="28"/>
          <w:szCs w:val="24"/>
        </w:rPr>
        <w:t xml:space="preserve"> у</w:t>
      </w:r>
      <w:r w:rsidR="006C2170" w:rsidRPr="00A61511">
        <w:rPr>
          <w:rFonts w:ascii="Times New Roman" w:eastAsia="Times New Roman" w:hAnsi="Times New Roman" w:cs="Times New Roman"/>
          <w:sz w:val="28"/>
          <w:szCs w:val="24"/>
        </w:rPr>
        <w:t>л</w:t>
      </w:r>
      <w:r w:rsidRPr="00A61511">
        <w:rPr>
          <w:rFonts w:ascii="Times New Roman" w:eastAsia="Times New Roman" w:hAnsi="Times New Roman" w:cs="Times New Roman"/>
          <w:sz w:val="28"/>
          <w:szCs w:val="24"/>
        </w:rPr>
        <w:t>. Путилина.</w:t>
      </w:r>
    </w:p>
    <w:p w:rsidR="00E76F00" w:rsidRPr="00A61511" w:rsidRDefault="00E76F00" w:rsidP="00407715">
      <w:pPr>
        <w:pStyle w:val="2fa"/>
        <w:tabs>
          <w:tab w:val="left" w:pos="426"/>
        </w:tabs>
        <w:suppressAutoHyphens/>
        <w:spacing w:after="0" w:line="34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61511">
        <w:rPr>
          <w:rFonts w:ascii="Times New Roman" w:eastAsia="Times New Roman" w:hAnsi="Times New Roman" w:cs="Times New Roman"/>
          <w:sz w:val="28"/>
          <w:szCs w:val="24"/>
        </w:rPr>
        <w:t xml:space="preserve">Земельный участок </w:t>
      </w:r>
      <w:proofErr w:type="gramStart"/>
      <w:r w:rsidR="006C2170" w:rsidRPr="00A61511">
        <w:rPr>
          <w:rFonts w:ascii="Times New Roman" w:eastAsia="Times New Roman" w:hAnsi="Times New Roman" w:cs="Times New Roman"/>
          <w:sz w:val="28"/>
          <w:szCs w:val="24"/>
        </w:rPr>
        <w:t>:</w:t>
      </w:r>
      <w:r w:rsidRPr="00A61511">
        <w:rPr>
          <w:rFonts w:ascii="Times New Roman" w:eastAsia="Times New Roman" w:hAnsi="Times New Roman" w:cs="Times New Roman"/>
          <w:sz w:val="28"/>
          <w:szCs w:val="24"/>
        </w:rPr>
        <w:t>З</w:t>
      </w:r>
      <w:proofErr w:type="gramEnd"/>
      <w:r w:rsidRPr="00A61511">
        <w:rPr>
          <w:rFonts w:ascii="Times New Roman" w:eastAsia="Times New Roman" w:hAnsi="Times New Roman" w:cs="Times New Roman"/>
          <w:sz w:val="28"/>
          <w:szCs w:val="24"/>
        </w:rPr>
        <w:t>У12 образуется из земель, государственная собственность на которые не разграничена.</w:t>
      </w:r>
    </w:p>
    <w:p w:rsidR="00E76F00" w:rsidRPr="00A61511" w:rsidRDefault="00E76F00" w:rsidP="00407715">
      <w:pPr>
        <w:pStyle w:val="2fa"/>
        <w:tabs>
          <w:tab w:val="left" w:pos="426"/>
        </w:tabs>
        <w:suppressAutoHyphens/>
        <w:spacing w:after="0" w:line="34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61511">
        <w:rPr>
          <w:rFonts w:ascii="Times New Roman" w:eastAsia="Times New Roman" w:hAnsi="Times New Roman" w:cs="Times New Roman"/>
          <w:sz w:val="28"/>
          <w:szCs w:val="24"/>
        </w:rPr>
        <w:t>Земельный участок расположен в зоне Ж</w:t>
      </w:r>
      <w:proofErr w:type="gramStart"/>
      <w:r w:rsidRPr="00A61511">
        <w:rPr>
          <w:rFonts w:ascii="Times New Roman" w:eastAsia="Times New Roman" w:hAnsi="Times New Roman" w:cs="Times New Roman"/>
          <w:sz w:val="28"/>
          <w:szCs w:val="24"/>
        </w:rPr>
        <w:t>М(</w:t>
      </w:r>
      <w:proofErr w:type="gramEnd"/>
      <w:r w:rsidRPr="00A61511">
        <w:rPr>
          <w:rFonts w:ascii="Times New Roman" w:eastAsia="Times New Roman" w:hAnsi="Times New Roman" w:cs="Times New Roman"/>
          <w:sz w:val="28"/>
          <w:szCs w:val="24"/>
        </w:rPr>
        <w:t>н). Вид разрешенного использования</w:t>
      </w:r>
      <w:r w:rsidR="006C2170" w:rsidRPr="00A61511">
        <w:rPr>
          <w:rFonts w:ascii="Times New Roman" w:eastAsia="Times New Roman" w:hAnsi="Times New Roman" w:cs="Times New Roman"/>
          <w:sz w:val="28"/>
          <w:szCs w:val="24"/>
        </w:rPr>
        <w:t xml:space="preserve"> устанавливается</w:t>
      </w:r>
      <w:r w:rsidRPr="00A61511">
        <w:rPr>
          <w:rFonts w:ascii="Times New Roman" w:eastAsia="Times New Roman" w:hAnsi="Times New Roman" w:cs="Times New Roman"/>
          <w:sz w:val="28"/>
          <w:szCs w:val="24"/>
        </w:rPr>
        <w:t xml:space="preserve"> в соответствии с Правилами землепользования и застройки </w:t>
      </w:r>
      <w:r w:rsidR="006C2170" w:rsidRPr="00A61511">
        <w:rPr>
          <w:rFonts w:ascii="Times New Roman" w:eastAsia="Times New Roman" w:hAnsi="Times New Roman" w:cs="Times New Roman"/>
          <w:sz w:val="28"/>
          <w:szCs w:val="24"/>
        </w:rPr>
        <w:t>как</w:t>
      </w:r>
      <w:r w:rsidRPr="00A61511">
        <w:rPr>
          <w:rFonts w:ascii="Times New Roman" w:eastAsia="Times New Roman" w:hAnsi="Times New Roman" w:cs="Times New Roman"/>
          <w:sz w:val="28"/>
          <w:szCs w:val="24"/>
        </w:rPr>
        <w:t xml:space="preserve"> «</w:t>
      </w:r>
      <w:r w:rsidRPr="00A61511">
        <w:rPr>
          <w:rFonts w:ascii="Times New Roman" w:hAnsi="Times New Roman" w:cs="Times New Roman"/>
          <w:color w:val="000000"/>
          <w:sz w:val="28"/>
          <w:szCs w:val="24"/>
        </w:rPr>
        <w:t>Благоустройство территории</w:t>
      </w:r>
      <w:r w:rsidR="006C2170" w:rsidRPr="00A61511">
        <w:rPr>
          <w:rFonts w:ascii="Times New Roman" w:hAnsi="Times New Roman" w:cs="Times New Roman"/>
          <w:color w:val="000000"/>
          <w:sz w:val="28"/>
          <w:szCs w:val="24"/>
        </w:rPr>
        <w:t>»</w:t>
      </w:r>
      <w:r w:rsidRPr="00A61511">
        <w:rPr>
          <w:rFonts w:ascii="Times New Roman" w:hAnsi="Times New Roman" w:cs="Times New Roman"/>
          <w:color w:val="000000"/>
          <w:sz w:val="28"/>
          <w:szCs w:val="24"/>
        </w:rPr>
        <w:t xml:space="preserve"> (12.0.2)</w:t>
      </w:r>
      <w:r w:rsidRPr="00A61511">
        <w:rPr>
          <w:rFonts w:ascii="Times New Roman" w:eastAsia="Times New Roman" w:hAnsi="Times New Roman" w:cs="Times New Roman"/>
          <w:sz w:val="28"/>
          <w:szCs w:val="24"/>
        </w:rPr>
        <w:t xml:space="preserve">. </w:t>
      </w:r>
    </w:p>
    <w:p w:rsidR="00E76F00" w:rsidRPr="00743E15" w:rsidRDefault="00E76F00" w:rsidP="00407715">
      <w:pPr>
        <w:pStyle w:val="2fa"/>
        <w:tabs>
          <w:tab w:val="left" w:pos="426"/>
        </w:tabs>
        <w:suppressAutoHyphens/>
        <w:spacing w:after="0" w:line="34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43E15">
        <w:rPr>
          <w:rFonts w:ascii="Times New Roman" w:eastAsia="Times New Roman" w:hAnsi="Times New Roman" w:cs="Times New Roman"/>
          <w:sz w:val="28"/>
          <w:szCs w:val="24"/>
        </w:rPr>
        <w:t>Предельные (минимальные и максимальные) размеры земельн</w:t>
      </w:r>
      <w:r w:rsidR="006C2170" w:rsidRPr="00743E15">
        <w:rPr>
          <w:rFonts w:ascii="Times New Roman" w:eastAsia="Times New Roman" w:hAnsi="Times New Roman" w:cs="Times New Roman"/>
          <w:sz w:val="28"/>
          <w:szCs w:val="24"/>
        </w:rPr>
        <w:t>ого</w:t>
      </w:r>
      <w:r w:rsidRPr="00743E15">
        <w:rPr>
          <w:rFonts w:ascii="Times New Roman" w:eastAsia="Times New Roman" w:hAnsi="Times New Roman" w:cs="Times New Roman"/>
          <w:sz w:val="28"/>
          <w:szCs w:val="24"/>
        </w:rPr>
        <w:t xml:space="preserve"> участк</w:t>
      </w:r>
      <w:r w:rsidR="006C2170" w:rsidRPr="00743E15">
        <w:rPr>
          <w:rFonts w:ascii="Times New Roman" w:eastAsia="Times New Roman" w:hAnsi="Times New Roman" w:cs="Times New Roman"/>
          <w:sz w:val="28"/>
          <w:szCs w:val="24"/>
        </w:rPr>
        <w:t>а</w:t>
      </w:r>
      <w:r w:rsidRPr="00743E15">
        <w:rPr>
          <w:rFonts w:ascii="Times New Roman" w:eastAsia="Times New Roman" w:hAnsi="Times New Roman" w:cs="Times New Roman"/>
          <w:sz w:val="28"/>
          <w:szCs w:val="24"/>
        </w:rPr>
        <w:t>, в том числе площадь, не подлеж</w:t>
      </w:r>
      <w:r w:rsidR="006C2170" w:rsidRPr="00743E15">
        <w:rPr>
          <w:rFonts w:ascii="Times New Roman" w:eastAsia="Times New Roman" w:hAnsi="Times New Roman" w:cs="Times New Roman"/>
          <w:sz w:val="28"/>
          <w:szCs w:val="24"/>
        </w:rPr>
        <w:t>а</w:t>
      </w:r>
      <w:r w:rsidRPr="00743E15">
        <w:rPr>
          <w:rFonts w:ascii="Times New Roman" w:eastAsia="Times New Roman" w:hAnsi="Times New Roman" w:cs="Times New Roman"/>
          <w:sz w:val="28"/>
          <w:szCs w:val="24"/>
        </w:rPr>
        <w:t>т установлению.</w:t>
      </w:r>
    </w:p>
    <w:p w:rsidR="00E76F00" w:rsidRPr="00A61511" w:rsidRDefault="00E76F00" w:rsidP="00407715">
      <w:pPr>
        <w:pStyle w:val="2fa"/>
        <w:tabs>
          <w:tab w:val="left" w:pos="426"/>
        </w:tabs>
        <w:suppressAutoHyphens/>
        <w:spacing w:after="0" w:line="34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61511">
        <w:rPr>
          <w:rFonts w:ascii="Times New Roman" w:eastAsia="Times New Roman" w:hAnsi="Times New Roman" w:cs="Times New Roman"/>
          <w:sz w:val="28"/>
          <w:szCs w:val="24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</w:t>
      </w:r>
      <w:r w:rsidR="006C2170" w:rsidRPr="00A61511">
        <w:rPr>
          <w:rFonts w:ascii="Times New Roman" w:eastAsia="Times New Roman" w:hAnsi="Times New Roman" w:cs="Times New Roman"/>
          <w:sz w:val="28"/>
          <w:szCs w:val="24"/>
        </w:rPr>
        <w:t>,</w:t>
      </w:r>
      <w:r w:rsidRPr="00A61511">
        <w:rPr>
          <w:rFonts w:ascii="Times New Roman" w:eastAsia="Times New Roman" w:hAnsi="Times New Roman" w:cs="Times New Roman"/>
          <w:sz w:val="28"/>
          <w:szCs w:val="24"/>
        </w:rPr>
        <w:t xml:space="preserve"> требований, установленных градостроительным регламентом, а также требований, установленных</w:t>
      </w:r>
      <w:r w:rsidR="002F5F96" w:rsidRPr="00A61511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A61511">
        <w:rPr>
          <w:rFonts w:ascii="Times New Roman" w:eastAsia="Times New Roman" w:hAnsi="Times New Roman" w:cs="Times New Roman"/>
          <w:sz w:val="28"/>
          <w:szCs w:val="24"/>
        </w:rPr>
        <w:t>в</w:t>
      </w:r>
      <w:r w:rsidR="00743E15">
        <w:rPr>
          <w:rFonts w:ascii="Times New Roman" w:eastAsia="Times New Roman" w:hAnsi="Times New Roman" w:cs="Times New Roman"/>
          <w:sz w:val="28"/>
          <w:szCs w:val="24"/>
        </w:rPr>
        <w:t> </w:t>
      </w:r>
      <w:r w:rsidRPr="00A61511">
        <w:rPr>
          <w:rFonts w:ascii="Times New Roman" w:eastAsia="Times New Roman" w:hAnsi="Times New Roman" w:cs="Times New Roman"/>
          <w:sz w:val="28"/>
          <w:szCs w:val="24"/>
        </w:rPr>
        <w:t xml:space="preserve">соответствии с иными нормативами градостроительного проектирования. </w:t>
      </w:r>
    </w:p>
    <w:p w:rsidR="00E76F00" w:rsidRPr="00A61511" w:rsidRDefault="006C2170" w:rsidP="00407715">
      <w:pPr>
        <w:widowControl/>
        <w:tabs>
          <w:tab w:val="left" w:pos="0"/>
        </w:tabs>
        <w:spacing w:line="348" w:lineRule="auto"/>
        <w:ind w:firstLine="709"/>
        <w:contextualSpacing/>
        <w:rPr>
          <w:kern w:val="0"/>
          <w:sz w:val="28"/>
          <w:szCs w:val="28"/>
        </w:rPr>
      </w:pPr>
      <w:r w:rsidRPr="00A61511">
        <w:rPr>
          <w:rFonts w:eastAsia="Calibri"/>
          <w:kern w:val="0"/>
          <w:sz w:val="28"/>
          <w:szCs w:val="28"/>
          <w:lang w:eastAsia="ar-SA"/>
        </w:rPr>
        <w:t xml:space="preserve">Ведомость координат характерных точек границ образуемого земельного участка представлена в </w:t>
      </w:r>
      <w:r w:rsidR="00E76F00" w:rsidRPr="00A61511">
        <w:rPr>
          <w:rFonts w:eastAsia="Calibri"/>
          <w:kern w:val="0"/>
          <w:sz w:val="28"/>
          <w:szCs w:val="28"/>
          <w:lang w:eastAsia="ar-SA"/>
        </w:rPr>
        <w:t>таблице № 1</w:t>
      </w:r>
      <w:r w:rsidR="002268E0" w:rsidRPr="00A61511">
        <w:rPr>
          <w:rFonts w:eastAsia="Calibri"/>
          <w:kern w:val="0"/>
          <w:sz w:val="28"/>
          <w:szCs w:val="28"/>
          <w:lang w:eastAsia="ar-SA"/>
        </w:rPr>
        <w:t>6</w:t>
      </w:r>
      <w:r w:rsidR="00E76F00" w:rsidRPr="00A61511">
        <w:rPr>
          <w:rFonts w:eastAsia="Calibri"/>
          <w:kern w:val="0"/>
          <w:sz w:val="28"/>
          <w:szCs w:val="28"/>
          <w:lang w:eastAsia="ar-SA"/>
        </w:rPr>
        <w:t>.</w:t>
      </w:r>
    </w:p>
    <w:p w:rsidR="00E76F00" w:rsidRPr="00993B73" w:rsidRDefault="00E76F00" w:rsidP="00993B73">
      <w:pPr>
        <w:widowControl/>
        <w:tabs>
          <w:tab w:val="left" w:pos="426"/>
        </w:tabs>
        <w:autoSpaceDN/>
        <w:spacing w:line="240" w:lineRule="auto"/>
        <w:ind w:firstLine="0"/>
        <w:jc w:val="right"/>
        <w:textAlignment w:val="auto"/>
        <w:rPr>
          <w:rFonts w:eastAsia="Calibri"/>
          <w:kern w:val="0"/>
          <w:sz w:val="28"/>
          <w:szCs w:val="28"/>
          <w:lang w:eastAsia="ar-SA"/>
        </w:rPr>
      </w:pPr>
      <w:r w:rsidRPr="00993B73">
        <w:rPr>
          <w:rFonts w:eastAsia="Calibri"/>
          <w:kern w:val="0"/>
          <w:sz w:val="28"/>
          <w:szCs w:val="28"/>
          <w:lang w:eastAsia="ar-SA"/>
        </w:rPr>
        <w:lastRenderedPageBreak/>
        <w:t>Таблица № 1</w:t>
      </w:r>
      <w:r w:rsidR="002268E0" w:rsidRPr="00993B73">
        <w:rPr>
          <w:rFonts w:eastAsia="Calibri"/>
          <w:kern w:val="0"/>
          <w:sz w:val="28"/>
          <w:szCs w:val="28"/>
          <w:lang w:eastAsia="ar-SA"/>
        </w:rPr>
        <w:t>6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4"/>
        <w:gridCol w:w="1560"/>
        <w:gridCol w:w="1985"/>
        <w:gridCol w:w="1843"/>
        <w:gridCol w:w="1097"/>
      </w:tblGrid>
      <w:tr w:rsidR="006C2170" w:rsidRPr="00993B73" w:rsidTr="00993B73">
        <w:trPr>
          <w:trHeight w:val="267"/>
        </w:trPr>
        <w:tc>
          <w:tcPr>
            <w:tcW w:w="16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993B73" w:rsidRDefault="00993B73" w:rsidP="00993B7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Номер</w:t>
            </w:r>
          </w:p>
          <w:p w:rsidR="006C2170" w:rsidRPr="00993B73" w:rsidRDefault="006C2170" w:rsidP="00993B7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характерной</w:t>
            </w:r>
            <w:r w:rsidR="002F5F96" w:rsidRPr="00993B73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 xml:space="preserve"> </w:t>
            </w:r>
            <w:r w:rsidRPr="00993B73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точки</w:t>
            </w:r>
          </w:p>
        </w:tc>
        <w:tc>
          <w:tcPr>
            <w:tcW w:w="1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C2170" w:rsidRPr="00993B73" w:rsidRDefault="006C2170" w:rsidP="00993B7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Координаты</w:t>
            </w:r>
          </w:p>
        </w:tc>
        <w:tc>
          <w:tcPr>
            <w:tcW w:w="9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6C2170" w:rsidRPr="00993B73" w:rsidRDefault="006C2170" w:rsidP="00993B7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Дирекционный угол</w:t>
            </w:r>
          </w:p>
        </w:tc>
        <w:tc>
          <w:tcPr>
            <w:tcW w:w="5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6C2170" w:rsidRPr="00993B73" w:rsidRDefault="006C2170" w:rsidP="00993B7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Длина</w:t>
            </w:r>
          </w:p>
        </w:tc>
      </w:tr>
      <w:tr w:rsidR="006C2170" w:rsidRPr="00993B73" w:rsidTr="00993B73">
        <w:trPr>
          <w:trHeight w:val="281"/>
        </w:trPr>
        <w:tc>
          <w:tcPr>
            <w:tcW w:w="16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C2170" w:rsidRPr="00993B73" w:rsidRDefault="006C2170" w:rsidP="00993B7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C2170" w:rsidRPr="00993B73" w:rsidRDefault="006C2170" w:rsidP="00993B73">
            <w:pPr>
              <w:widowControl/>
              <w:spacing w:line="240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X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C2170" w:rsidRPr="00993B73" w:rsidRDefault="006C2170" w:rsidP="00993B73">
            <w:pPr>
              <w:widowControl/>
              <w:spacing w:line="240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Y</w:t>
            </w:r>
          </w:p>
        </w:tc>
        <w:tc>
          <w:tcPr>
            <w:tcW w:w="9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C2170" w:rsidRPr="00993B73" w:rsidRDefault="006C2170" w:rsidP="00993B7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5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C2170" w:rsidRPr="00993B73" w:rsidRDefault="006C2170" w:rsidP="00993B7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</w:p>
        </w:tc>
      </w:tr>
      <w:tr w:rsidR="001B68F6" w:rsidRPr="00993B73" w:rsidTr="00993B73"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993B7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993B7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508048,12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993B7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1302759,42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993B7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89° 26' 18''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993B7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51</w:t>
            </w:r>
          </w:p>
        </w:tc>
      </w:tr>
      <w:tr w:rsidR="001B68F6" w:rsidRPr="00993B73" w:rsidTr="00993B73"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993B7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993B7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508048,62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993B7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1302810,42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993B7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203° 3' 39''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993B7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95,56</w:t>
            </w:r>
          </w:p>
        </w:tc>
      </w:tr>
      <w:tr w:rsidR="001B68F6" w:rsidRPr="00993B73" w:rsidTr="00993B73"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993B7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993B7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507960,7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993B7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1302772,99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993B7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196° 35' 14''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993B7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23,54</w:t>
            </w:r>
          </w:p>
        </w:tc>
      </w:tr>
      <w:tr w:rsidR="001B68F6" w:rsidRPr="00993B73" w:rsidTr="00993B73"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993B7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993B7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507938,14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993B7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1302766,27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993B7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196° 35' 51''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993B7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17,26</w:t>
            </w:r>
          </w:p>
        </w:tc>
      </w:tr>
      <w:tr w:rsidR="001B68F6" w:rsidRPr="00993B73" w:rsidTr="00993B73"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993B7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993B7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507921,6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993B7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1302761,34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993B7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359° 25' 20''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993B7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71,38</w:t>
            </w:r>
          </w:p>
        </w:tc>
      </w:tr>
      <w:tr w:rsidR="001B68F6" w:rsidRPr="00993B73" w:rsidTr="00993B73"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993B7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993B7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507992,98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993B7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1302760,62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993B7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358° 33' 10''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993B7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39,99</w:t>
            </w:r>
          </w:p>
        </w:tc>
      </w:tr>
      <w:tr w:rsidR="001B68F6" w:rsidRPr="00993B73" w:rsidTr="00993B73"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993B7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993B7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508032,96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993B7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1302759,61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993B7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359° 16' 55''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993B7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15,16</w:t>
            </w:r>
          </w:p>
        </w:tc>
      </w:tr>
      <w:tr w:rsidR="001B68F6" w:rsidRPr="00993B73" w:rsidTr="00993B73"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993B7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993B7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508048,12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993B7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93B73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1302759,42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993B7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993B73" w:rsidRDefault="001B68F6" w:rsidP="00993B7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</w:p>
        </w:tc>
      </w:tr>
    </w:tbl>
    <w:p w:rsidR="00122D99" w:rsidRPr="00993B73" w:rsidRDefault="00122D99" w:rsidP="00993B73">
      <w:pPr>
        <w:widowControl/>
        <w:tabs>
          <w:tab w:val="left" w:pos="426"/>
        </w:tabs>
        <w:spacing w:line="240" w:lineRule="auto"/>
        <w:ind w:firstLine="0"/>
        <w:rPr>
          <w:b/>
          <w:kern w:val="0"/>
          <w:sz w:val="24"/>
          <w:szCs w:val="24"/>
        </w:rPr>
      </w:pPr>
    </w:p>
    <w:p w:rsidR="00E76F00" w:rsidRPr="00A61511" w:rsidRDefault="00E76F00" w:rsidP="00A61511">
      <w:pPr>
        <w:widowControl/>
        <w:tabs>
          <w:tab w:val="left" w:pos="426"/>
        </w:tabs>
        <w:spacing w:line="360" w:lineRule="auto"/>
        <w:ind w:firstLine="709"/>
        <w:rPr>
          <w:b/>
          <w:kern w:val="0"/>
          <w:sz w:val="28"/>
          <w:szCs w:val="28"/>
        </w:rPr>
      </w:pPr>
      <w:r w:rsidRPr="00A61511">
        <w:rPr>
          <w:b/>
          <w:kern w:val="0"/>
          <w:sz w:val="28"/>
          <w:szCs w:val="28"/>
        </w:rPr>
        <w:t>:ЗУ13</w:t>
      </w:r>
    </w:p>
    <w:p w:rsidR="00A22752" w:rsidRPr="00A61511" w:rsidRDefault="00A22752" w:rsidP="00A61511">
      <w:pPr>
        <w:pStyle w:val="2fa"/>
        <w:tabs>
          <w:tab w:val="left" w:pos="426"/>
        </w:tabs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  <w:r w:rsidRPr="00A61511">
        <w:rPr>
          <w:rFonts w:ascii="Times New Roman" w:eastAsia="Times New Roman" w:hAnsi="Times New Roman" w:cs="Times New Roman"/>
          <w:sz w:val="28"/>
          <w:szCs w:val="24"/>
        </w:rPr>
        <w:t xml:space="preserve">Проектом межевания предлагается образовать земельный участок площадью </w:t>
      </w:r>
      <w:r w:rsidRPr="00A61511">
        <w:rPr>
          <w:rFonts w:ascii="Times New Roman" w:hAnsi="Times New Roman" w:cs="Times New Roman"/>
          <w:color w:val="000000"/>
          <w:sz w:val="28"/>
          <w:szCs w:val="24"/>
        </w:rPr>
        <w:t xml:space="preserve">4946 </w:t>
      </w:r>
      <w:r w:rsidR="006C2170" w:rsidRPr="00A61511">
        <w:rPr>
          <w:rFonts w:ascii="Times New Roman" w:eastAsia="Times New Roman" w:hAnsi="Times New Roman" w:cs="Times New Roman"/>
          <w:sz w:val="28"/>
          <w:szCs w:val="24"/>
        </w:rPr>
        <w:t>кв. м</w:t>
      </w:r>
      <w:r w:rsidRPr="00A61511">
        <w:rPr>
          <w:rFonts w:ascii="Times New Roman" w:eastAsia="Times New Roman" w:hAnsi="Times New Roman" w:cs="Times New Roman"/>
          <w:sz w:val="28"/>
          <w:szCs w:val="24"/>
        </w:rPr>
        <w:t>, расположенный по адресу</w:t>
      </w:r>
      <w:r w:rsidR="006C2170" w:rsidRPr="00A61511">
        <w:rPr>
          <w:rFonts w:ascii="Times New Roman" w:eastAsia="Times New Roman" w:hAnsi="Times New Roman" w:cs="Times New Roman"/>
          <w:sz w:val="28"/>
          <w:szCs w:val="24"/>
        </w:rPr>
        <w:t>:</w:t>
      </w:r>
      <w:r w:rsidRPr="00A61511">
        <w:rPr>
          <w:rFonts w:ascii="Times New Roman" w:eastAsia="Times New Roman" w:hAnsi="Times New Roman" w:cs="Times New Roman"/>
          <w:sz w:val="28"/>
          <w:szCs w:val="24"/>
        </w:rPr>
        <w:t xml:space="preserve"> ул. </w:t>
      </w:r>
      <w:r w:rsidRPr="00A61511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Путилина</w:t>
      </w:r>
      <w:r w:rsidR="006C2170" w:rsidRPr="00A61511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,</w:t>
      </w:r>
      <w:r w:rsidRPr="00A61511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1.</w:t>
      </w:r>
      <w:r w:rsidR="002F5F96" w:rsidRPr="00A61511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</w:t>
      </w:r>
    </w:p>
    <w:p w:rsidR="006C2170" w:rsidRPr="00A61511" w:rsidRDefault="00A22752" w:rsidP="00A61511">
      <w:pPr>
        <w:pStyle w:val="2fa"/>
        <w:tabs>
          <w:tab w:val="left" w:pos="426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61511">
        <w:rPr>
          <w:rFonts w:ascii="Times New Roman" w:eastAsia="Times New Roman" w:hAnsi="Times New Roman" w:cs="Times New Roman"/>
          <w:sz w:val="28"/>
          <w:szCs w:val="24"/>
        </w:rPr>
        <w:t>Нормативный размер земельного участка, определяемый согласно</w:t>
      </w:r>
      <w:r w:rsidR="002F5F96" w:rsidRPr="00A61511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A61511">
        <w:rPr>
          <w:rFonts w:ascii="Times New Roman" w:eastAsia="Times New Roman" w:hAnsi="Times New Roman" w:cs="Times New Roman"/>
          <w:sz w:val="28"/>
          <w:szCs w:val="24"/>
        </w:rPr>
        <w:t>Методически</w:t>
      </w:r>
      <w:r w:rsidR="006C2170" w:rsidRPr="00A61511">
        <w:rPr>
          <w:rFonts w:ascii="Times New Roman" w:eastAsia="Times New Roman" w:hAnsi="Times New Roman" w:cs="Times New Roman"/>
          <w:sz w:val="28"/>
          <w:szCs w:val="24"/>
        </w:rPr>
        <w:t>м</w:t>
      </w:r>
      <w:r w:rsidRPr="00A61511">
        <w:rPr>
          <w:rFonts w:ascii="Times New Roman" w:eastAsia="Times New Roman" w:hAnsi="Times New Roman" w:cs="Times New Roman"/>
          <w:sz w:val="28"/>
          <w:szCs w:val="24"/>
        </w:rPr>
        <w:t xml:space="preserve"> указания</w:t>
      </w:r>
      <w:r w:rsidR="006C2170" w:rsidRPr="00A61511">
        <w:rPr>
          <w:rFonts w:ascii="Times New Roman" w:eastAsia="Times New Roman" w:hAnsi="Times New Roman" w:cs="Times New Roman"/>
          <w:sz w:val="28"/>
          <w:szCs w:val="24"/>
        </w:rPr>
        <w:t>м:</w:t>
      </w:r>
      <w:r w:rsidR="002F5F96" w:rsidRPr="00A61511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</w:p>
    <w:p w:rsidR="00A22752" w:rsidRPr="00A61511" w:rsidRDefault="00A22752" w:rsidP="00A61511">
      <w:pPr>
        <w:pStyle w:val="2fa"/>
        <w:tabs>
          <w:tab w:val="left" w:pos="426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A61511">
        <w:rPr>
          <w:rFonts w:ascii="Times New Roman" w:eastAsia="Times New Roman" w:hAnsi="Times New Roman" w:cs="Times New Roman"/>
          <w:sz w:val="28"/>
          <w:szCs w:val="24"/>
        </w:rPr>
        <w:t>S</w:t>
      </w:r>
      <w:r w:rsidRPr="00A61511">
        <w:rPr>
          <w:rFonts w:ascii="Times New Roman" w:eastAsia="Times New Roman" w:hAnsi="Times New Roman" w:cs="Times New Roman"/>
          <w:sz w:val="28"/>
          <w:szCs w:val="24"/>
          <w:vertAlign w:val="subscript"/>
        </w:rPr>
        <w:t>норм</w:t>
      </w:r>
      <w:proofErr w:type="gramStart"/>
      <w:r w:rsidRPr="00A61511">
        <w:rPr>
          <w:rFonts w:ascii="Times New Roman" w:eastAsia="Times New Roman" w:hAnsi="Times New Roman" w:cs="Times New Roman"/>
          <w:sz w:val="28"/>
          <w:szCs w:val="24"/>
          <w:vertAlign w:val="subscript"/>
        </w:rPr>
        <w:t>.к</w:t>
      </w:r>
      <w:proofErr w:type="spellEnd"/>
      <w:proofErr w:type="gramEnd"/>
      <w:r w:rsidR="002F5F96" w:rsidRPr="00DD5CB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A61511">
        <w:rPr>
          <w:rFonts w:ascii="Times New Roman" w:eastAsia="Times New Roman" w:hAnsi="Times New Roman" w:cs="Times New Roman"/>
          <w:sz w:val="28"/>
          <w:szCs w:val="24"/>
        </w:rPr>
        <w:t xml:space="preserve">= </w:t>
      </w:r>
      <w:proofErr w:type="spellStart"/>
      <w:r w:rsidRPr="00A61511">
        <w:rPr>
          <w:rFonts w:ascii="Times New Roman" w:eastAsia="Times New Roman" w:hAnsi="Times New Roman" w:cs="Times New Roman"/>
          <w:sz w:val="28"/>
          <w:szCs w:val="24"/>
        </w:rPr>
        <w:t>S</w:t>
      </w:r>
      <w:r w:rsidRPr="00A61511">
        <w:rPr>
          <w:rFonts w:ascii="Times New Roman" w:eastAsia="Times New Roman" w:hAnsi="Times New Roman" w:cs="Times New Roman"/>
          <w:sz w:val="28"/>
          <w:szCs w:val="24"/>
          <w:vertAlign w:val="subscript"/>
        </w:rPr>
        <w:t>к</w:t>
      </w:r>
      <w:proofErr w:type="spellEnd"/>
      <w:r w:rsidR="006C2170" w:rsidRPr="00DD5CB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DD5CB2">
        <w:rPr>
          <w:rFonts w:ascii="Times New Roman" w:eastAsia="Times New Roman" w:hAnsi="Times New Roman" w:cs="Times New Roman"/>
          <w:sz w:val="28"/>
          <w:szCs w:val="24"/>
        </w:rPr>
        <w:t>×</w:t>
      </w:r>
      <w:r w:rsidR="006C2170" w:rsidRPr="00A61511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61511">
        <w:rPr>
          <w:rFonts w:ascii="Times New Roman" w:eastAsia="Times New Roman" w:hAnsi="Times New Roman" w:cs="Times New Roman"/>
          <w:sz w:val="28"/>
          <w:szCs w:val="24"/>
        </w:rPr>
        <w:t>У</w:t>
      </w:r>
      <w:r w:rsidRPr="00A61511">
        <w:rPr>
          <w:rFonts w:ascii="Times New Roman" w:eastAsia="Times New Roman" w:hAnsi="Times New Roman" w:cs="Times New Roman"/>
          <w:sz w:val="28"/>
          <w:szCs w:val="24"/>
          <w:vertAlign w:val="subscript"/>
        </w:rPr>
        <w:t>з.д</w:t>
      </w:r>
      <w:proofErr w:type="spellEnd"/>
      <w:r w:rsidR="002F5F96" w:rsidRPr="00DD5CB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6C2170" w:rsidRPr="00DD5CB2">
        <w:rPr>
          <w:rFonts w:ascii="Times New Roman" w:eastAsia="Times New Roman" w:hAnsi="Times New Roman" w:cs="Times New Roman"/>
          <w:sz w:val="28"/>
          <w:szCs w:val="24"/>
        </w:rPr>
        <w:t>=</w:t>
      </w:r>
      <w:r w:rsidR="002F5F96" w:rsidRPr="00DD5CB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6C2170" w:rsidRPr="00A61511">
        <w:rPr>
          <w:rFonts w:ascii="Times New Roman" w:eastAsia="Times New Roman" w:hAnsi="Times New Roman" w:cs="Times New Roman"/>
          <w:sz w:val="28"/>
          <w:szCs w:val="24"/>
        </w:rPr>
        <w:t xml:space="preserve">4448,46 </w:t>
      </w:r>
      <w:r w:rsidR="00DD5CB2">
        <w:rPr>
          <w:rFonts w:ascii="Times New Roman" w:eastAsia="Times New Roman" w:hAnsi="Times New Roman" w:cs="Times New Roman"/>
          <w:sz w:val="28"/>
          <w:szCs w:val="24"/>
        </w:rPr>
        <w:t>×</w:t>
      </w:r>
      <w:r w:rsidR="006C2170" w:rsidRPr="00A61511">
        <w:rPr>
          <w:rFonts w:ascii="Times New Roman" w:eastAsia="Times New Roman" w:hAnsi="Times New Roman" w:cs="Times New Roman"/>
          <w:sz w:val="28"/>
          <w:szCs w:val="24"/>
        </w:rPr>
        <w:t xml:space="preserve"> 1,52 = 6761,66 кв. м</w:t>
      </w:r>
      <w:r w:rsidRPr="00A61511">
        <w:rPr>
          <w:rFonts w:ascii="Times New Roman" w:eastAsia="Times New Roman" w:hAnsi="Times New Roman" w:cs="Times New Roman"/>
          <w:sz w:val="28"/>
          <w:szCs w:val="24"/>
        </w:rPr>
        <w:t>, где</w:t>
      </w:r>
      <w:r w:rsidR="006C2170" w:rsidRPr="00A61511">
        <w:rPr>
          <w:rFonts w:ascii="Times New Roman" w:eastAsia="Times New Roman" w:hAnsi="Times New Roman" w:cs="Times New Roman"/>
          <w:sz w:val="28"/>
          <w:szCs w:val="24"/>
        </w:rPr>
        <w:t>:</w:t>
      </w:r>
    </w:p>
    <w:p w:rsidR="00A22752" w:rsidRPr="00743E15" w:rsidRDefault="00A22752" w:rsidP="00A61511">
      <w:pPr>
        <w:pStyle w:val="2fa"/>
        <w:tabs>
          <w:tab w:val="left" w:pos="426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4"/>
        </w:rPr>
      </w:pPr>
      <w:proofErr w:type="spellStart"/>
      <w:r w:rsidRPr="00743E15">
        <w:rPr>
          <w:rFonts w:ascii="Times New Roman" w:eastAsia="Times New Roman" w:hAnsi="Times New Roman" w:cs="Times New Roman"/>
          <w:spacing w:val="-4"/>
          <w:sz w:val="28"/>
          <w:szCs w:val="24"/>
        </w:rPr>
        <w:t>S</w:t>
      </w:r>
      <w:r w:rsidRPr="00743E15">
        <w:rPr>
          <w:rFonts w:ascii="Times New Roman" w:eastAsia="Times New Roman" w:hAnsi="Times New Roman" w:cs="Times New Roman"/>
          <w:spacing w:val="-4"/>
          <w:sz w:val="28"/>
          <w:szCs w:val="24"/>
          <w:vertAlign w:val="subscript"/>
        </w:rPr>
        <w:t>норм</w:t>
      </w:r>
      <w:proofErr w:type="gramStart"/>
      <w:r w:rsidRPr="00743E15">
        <w:rPr>
          <w:rFonts w:ascii="Times New Roman" w:eastAsia="Times New Roman" w:hAnsi="Times New Roman" w:cs="Times New Roman"/>
          <w:spacing w:val="-4"/>
          <w:sz w:val="28"/>
          <w:szCs w:val="24"/>
          <w:vertAlign w:val="subscript"/>
        </w:rPr>
        <w:t>.к</w:t>
      </w:r>
      <w:proofErr w:type="spellEnd"/>
      <w:proofErr w:type="gramEnd"/>
      <w:r w:rsidR="002F5F96" w:rsidRPr="00743E15">
        <w:rPr>
          <w:rFonts w:ascii="Times New Roman" w:eastAsia="Times New Roman" w:hAnsi="Times New Roman" w:cs="Times New Roman"/>
          <w:spacing w:val="-4"/>
          <w:sz w:val="28"/>
          <w:szCs w:val="24"/>
        </w:rPr>
        <w:t xml:space="preserve"> </w:t>
      </w:r>
      <w:r w:rsidR="006C2170" w:rsidRPr="00743E15">
        <w:rPr>
          <w:rFonts w:ascii="Times New Roman" w:eastAsia="Times New Roman" w:hAnsi="Times New Roman" w:cs="Times New Roman"/>
          <w:spacing w:val="-4"/>
          <w:sz w:val="28"/>
          <w:szCs w:val="24"/>
        </w:rPr>
        <w:t>–</w:t>
      </w:r>
      <w:r w:rsidRPr="00743E15">
        <w:rPr>
          <w:rFonts w:ascii="Times New Roman" w:eastAsia="Times New Roman" w:hAnsi="Times New Roman" w:cs="Times New Roman"/>
          <w:spacing w:val="-4"/>
          <w:sz w:val="28"/>
          <w:szCs w:val="24"/>
        </w:rPr>
        <w:t xml:space="preserve"> нормативный размер земельного участка в кондоминиуме, кв.</w:t>
      </w:r>
      <w:r w:rsidR="00DD5CB2" w:rsidRPr="00743E15">
        <w:rPr>
          <w:rFonts w:ascii="Times New Roman" w:eastAsia="Times New Roman" w:hAnsi="Times New Roman" w:cs="Times New Roman"/>
          <w:spacing w:val="-4"/>
          <w:sz w:val="28"/>
          <w:szCs w:val="24"/>
        </w:rPr>
        <w:t> </w:t>
      </w:r>
      <w:r w:rsidRPr="00743E15">
        <w:rPr>
          <w:rFonts w:ascii="Times New Roman" w:eastAsia="Times New Roman" w:hAnsi="Times New Roman" w:cs="Times New Roman"/>
          <w:spacing w:val="-4"/>
          <w:sz w:val="28"/>
          <w:szCs w:val="24"/>
        </w:rPr>
        <w:t>м;</w:t>
      </w:r>
    </w:p>
    <w:p w:rsidR="00A22752" w:rsidRPr="00A61511" w:rsidRDefault="00A22752" w:rsidP="00A61511">
      <w:pPr>
        <w:pStyle w:val="2fa"/>
        <w:tabs>
          <w:tab w:val="left" w:pos="426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proofErr w:type="gramStart"/>
      <w:r w:rsidRPr="00A61511">
        <w:rPr>
          <w:rFonts w:ascii="Times New Roman" w:eastAsia="Times New Roman" w:hAnsi="Times New Roman" w:cs="Times New Roman"/>
          <w:sz w:val="28"/>
          <w:szCs w:val="24"/>
        </w:rPr>
        <w:t>S</w:t>
      </w:r>
      <w:proofErr w:type="gramEnd"/>
      <w:r w:rsidRPr="00A61511">
        <w:rPr>
          <w:rFonts w:ascii="Times New Roman" w:eastAsia="Times New Roman" w:hAnsi="Times New Roman" w:cs="Times New Roman"/>
          <w:sz w:val="28"/>
          <w:szCs w:val="24"/>
          <w:vertAlign w:val="subscript"/>
        </w:rPr>
        <w:t>к</w:t>
      </w:r>
      <w:proofErr w:type="spellEnd"/>
      <w:r w:rsidR="002F5F96" w:rsidRPr="00DD5CB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A61511">
        <w:rPr>
          <w:rFonts w:ascii="Times New Roman" w:eastAsia="Times New Roman" w:hAnsi="Times New Roman" w:cs="Times New Roman"/>
          <w:sz w:val="28"/>
          <w:szCs w:val="24"/>
        </w:rPr>
        <w:t>= 4448,46 кв.</w:t>
      </w:r>
      <w:r w:rsidR="006C2170" w:rsidRPr="00A61511">
        <w:rPr>
          <w:rFonts w:ascii="Times New Roman" w:eastAsia="Times New Roman" w:hAnsi="Times New Roman" w:cs="Times New Roman"/>
          <w:sz w:val="28"/>
          <w:szCs w:val="24"/>
        </w:rPr>
        <w:t xml:space="preserve"> м –</w:t>
      </w:r>
      <w:r w:rsidRPr="00A61511">
        <w:rPr>
          <w:rFonts w:ascii="Times New Roman" w:eastAsia="Times New Roman" w:hAnsi="Times New Roman" w:cs="Times New Roman"/>
          <w:sz w:val="28"/>
          <w:szCs w:val="24"/>
        </w:rPr>
        <w:t xml:space="preserve"> общая площадь жилых помещений в</w:t>
      </w:r>
      <w:r w:rsidR="00743E15">
        <w:rPr>
          <w:rFonts w:ascii="Times New Roman" w:eastAsia="Times New Roman" w:hAnsi="Times New Roman" w:cs="Times New Roman"/>
          <w:sz w:val="28"/>
          <w:szCs w:val="24"/>
        </w:rPr>
        <w:t> </w:t>
      </w:r>
      <w:r w:rsidRPr="00A61511">
        <w:rPr>
          <w:rFonts w:ascii="Times New Roman" w:eastAsia="Times New Roman" w:hAnsi="Times New Roman" w:cs="Times New Roman"/>
          <w:sz w:val="28"/>
          <w:szCs w:val="24"/>
        </w:rPr>
        <w:t>кондоминиуме;</w:t>
      </w:r>
    </w:p>
    <w:p w:rsidR="00A22752" w:rsidRPr="00A61511" w:rsidRDefault="00A22752" w:rsidP="00A61511">
      <w:pPr>
        <w:pStyle w:val="2fa"/>
        <w:tabs>
          <w:tab w:val="left" w:pos="426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A61511">
        <w:rPr>
          <w:rFonts w:ascii="Times New Roman" w:eastAsia="Times New Roman" w:hAnsi="Times New Roman" w:cs="Times New Roman"/>
          <w:sz w:val="28"/>
          <w:szCs w:val="24"/>
        </w:rPr>
        <w:t>У</w:t>
      </w:r>
      <w:r w:rsidRPr="00A61511">
        <w:rPr>
          <w:rFonts w:ascii="Times New Roman" w:eastAsia="Times New Roman" w:hAnsi="Times New Roman" w:cs="Times New Roman"/>
          <w:sz w:val="28"/>
          <w:szCs w:val="24"/>
          <w:vertAlign w:val="subscript"/>
        </w:rPr>
        <w:t>з.д</w:t>
      </w:r>
      <w:proofErr w:type="spellEnd"/>
      <w:r w:rsidR="006C2170" w:rsidRPr="00A61511">
        <w:rPr>
          <w:rFonts w:ascii="Times New Roman" w:eastAsia="Times New Roman" w:hAnsi="Times New Roman" w:cs="Times New Roman"/>
          <w:sz w:val="28"/>
          <w:szCs w:val="24"/>
        </w:rPr>
        <w:t xml:space="preserve"> = 1,52 –</w:t>
      </w:r>
      <w:r w:rsidR="002F5F96" w:rsidRPr="00A61511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A61511">
        <w:rPr>
          <w:rFonts w:ascii="Times New Roman" w:eastAsia="Times New Roman" w:hAnsi="Times New Roman" w:cs="Times New Roman"/>
          <w:sz w:val="28"/>
          <w:szCs w:val="24"/>
        </w:rPr>
        <w:t xml:space="preserve">удельный показатель земельной доли для зданий разной этажности (согласно </w:t>
      </w:r>
      <w:r w:rsidR="006C2170" w:rsidRPr="00A61511">
        <w:rPr>
          <w:rFonts w:ascii="Times New Roman" w:eastAsia="Times New Roman" w:hAnsi="Times New Roman" w:cs="Times New Roman"/>
          <w:sz w:val="28"/>
          <w:szCs w:val="24"/>
        </w:rPr>
        <w:t>приложению</w:t>
      </w:r>
      <w:proofErr w:type="gramStart"/>
      <w:r w:rsidR="006C2170" w:rsidRPr="00A61511">
        <w:rPr>
          <w:rFonts w:ascii="Times New Roman" w:eastAsia="Times New Roman" w:hAnsi="Times New Roman" w:cs="Times New Roman"/>
          <w:sz w:val="28"/>
          <w:szCs w:val="24"/>
        </w:rPr>
        <w:t xml:space="preserve"> А</w:t>
      </w:r>
      <w:proofErr w:type="gramEnd"/>
      <w:r w:rsidR="006C2170" w:rsidRPr="00A61511">
        <w:rPr>
          <w:rFonts w:ascii="Times New Roman" w:eastAsia="Times New Roman" w:hAnsi="Times New Roman" w:cs="Times New Roman"/>
          <w:sz w:val="28"/>
          <w:szCs w:val="24"/>
        </w:rPr>
        <w:t xml:space="preserve"> М</w:t>
      </w:r>
      <w:r w:rsidRPr="00A61511">
        <w:rPr>
          <w:rFonts w:ascii="Times New Roman" w:eastAsia="Times New Roman" w:hAnsi="Times New Roman" w:cs="Times New Roman"/>
          <w:sz w:val="28"/>
          <w:szCs w:val="24"/>
        </w:rPr>
        <w:t>етодических указаний).</w:t>
      </w:r>
    </w:p>
    <w:p w:rsidR="006C2170" w:rsidRPr="00A61511" w:rsidRDefault="00A22752" w:rsidP="00A61511">
      <w:pPr>
        <w:pStyle w:val="2fa"/>
        <w:tabs>
          <w:tab w:val="left" w:pos="426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61511">
        <w:rPr>
          <w:rFonts w:ascii="Times New Roman" w:eastAsia="Times New Roman" w:hAnsi="Times New Roman" w:cs="Times New Roman"/>
          <w:sz w:val="28"/>
          <w:szCs w:val="24"/>
        </w:rPr>
        <w:t xml:space="preserve">Земельный участок </w:t>
      </w:r>
      <w:proofErr w:type="gramStart"/>
      <w:r w:rsidR="006C2170" w:rsidRPr="00A61511">
        <w:rPr>
          <w:rFonts w:ascii="Times New Roman" w:eastAsia="Times New Roman" w:hAnsi="Times New Roman" w:cs="Times New Roman"/>
          <w:sz w:val="28"/>
          <w:szCs w:val="24"/>
        </w:rPr>
        <w:t>:</w:t>
      </w:r>
      <w:r w:rsidRPr="00A61511">
        <w:rPr>
          <w:rFonts w:ascii="Times New Roman" w:eastAsia="Times New Roman" w:hAnsi="Times New Roman" w:cs="Times New Roman"/>
          <w:sz w:val="28"/>
          <w:szCs w:val="24"/>
        </w:rPr>
        <w:t>З</w:t>
      </w:r>
      <w:proofErr w:type="gramEnd"/>
      <w:r w:rsidRPr="00A61511">
        <w:rPr>
          <w:rFonts w:ascii="Times New Roman" w:eastAsia="Times New Roman" w:hAnsi="Times New Roman" w:cs="Times New Roman"/>
          <w:sz w:val="28"/>
          <w:szCs w:val="24"/>
        </w:rPr>
        <w:t xml:space="preserve">У13 образуется из земель, государственная собственность на которые не разграничена. </w:t>
      </w:r>
    </w:p>
    <w:p w:rsidR="006C2170" w:rsidRPr="00A61511" w:rsidRDefault="00A22752" w:rsidP="00A61511">
      <w:pPr>
        <w:pStyle w:val="2fa"/>
        <w:tabs>
          <w:tab w:val="left" w:pos="426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61511">
        <w:rPr>
          <w:rFonts w:ascii="Times New Roman" w:eastAsia="Times New Roman" w:hAnsi="Times New Roman" w:cs="Times New Roman"/>
          <w:sz w:val="28"/>
          <w:szCs w:val="24"/>
        </w:rPr>
        <w:t>Земельный участок расположен в зоне Ж</w:t>
      </w:r>
      <w:proofErr w:type="gramStart"/>
      <w:r w:rsidRPr="00A61511">
        <w:rPr>
          <w:rFonts w:ascii="Times New Roman" w:eastAsia="Times New Roman" w:hAnsi="Times New Roman" w:cs="Times New Roman"/>
          <w:sz w:val="28"/>
          <w:szCs w:val="24"/>
        </w:rPr>
        <w:t>М(</w:t>
      </w:r>
      <w:proofErr w:type="gramEnd"/>
      <w:r w:rsidRPr="00A61511">
        <w:rPr>
          <w:rFonts w:ascii="Times New Roman" w:eastAsia="Times New Roman" w:hAnsi="Times New Roman" w:cs="Times New Roman"/>
          <w:sz w:val="28"/>
          <w:szCs w:val="24"/>
        </w:rPr>
        <w:t>н).</w:t>
      </w:r>
      <w:r w:rsidR="006C2170" w:rsidRPr="00A61511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A61511">
        <w:rPr>
          <w:rFonts w:ascii="Times New Roman" w:eastAsia="Times New Roman" w:hAnsi="Times New Roman" w:cs="Times New Roman"/>
          <w:sz w:val="28"/>
          <w:szCs w:val="24"/>
        </w:rPr>
        <w:t>Вид разрешенного использования образуемого земельного участка устанавливается в</w:t>
      </w:r>
      <w:r w:rsidR="00743E15">
        <w:rPr>
          <w:rFonts w:ascii="Times New Roman" w:eastAsia="Times New Roman" w:hAnsi="Times New Roman" w:cs="Times New Roman"/>
          <w:sz w:val="28"/>
          <w:szCs w:val="24"/>
        </w:rPr>
        <w:t> </w:t>
      </w:r>
      <w:r w:rsidRPr="00A61511">
        <w:rPr>
          <w:rFonts w:ascii="Times New Roman" w:eastAsia="Times New Roman" w:hAnsi="Times New Roman" w:cs="Times New Roman"/>
          <w:sz w:val="28"/>
          <w:szCs w:val="24"/>
        </w:rPr>
        <w:t>соответствии с Правилами землепользования и застройки как</w:t>
      </w:r>
      <w:r w:rsidR="00743E15">
        <w:rPr>
          <w:rFonts w:ascii="Times New Roman" w:eastAsia="Times New Roman" w:hAnsi="Times New Roman" w:cs="Times New Roman"/>
          <w:sz w:val="28"/>
          <w:szCs w:val="24"/>
        </w:rPr>
        <w:t> </w:t>
      </w:r>
      <w:r w:rsidRPr="00A61511">
        <w:rPr>
          <w:rFonts w:ascii="Times New Roman" w:eastAsia="Times New Roman" w:hAnsi="Times New Roman" w:cs="Times New Roman"/>
          <w:sz w:val="28"/>
          <w:szCs w:val="24"/>
        </w:rPr>
        <w:t>«</w:t>
      </w:r>
      <w:proofErr w:type="spellStart"/>
      <w:r w:rsidRPr="00A61511">
        <w:rPr>
          <w:rFonts w:ascii="Times New Roman" w:eastAsia="Times New Roman" w:hAnsi="Times New Roman" w:cs="Times New Roman"/>
          <w:sz w:val="28"/>
          <w:szCs w:val="24"/>
        </w:rPr>
        <w:t>Сред</w:t>
      </w:r>
      <w:r w:rsidR="006C2170" w:rsidRPr="00A61511">
        <w:rPr>
          <w:rFonts w:ascii="Times New Roman" w:eastAsia="Times New Roman" w:hAnsi="Times New Roman" w:cs="Times New Roman"/>
          <w:sz w:val="28"/>
          <w:szCs w:val="24"/>
        </w:rPr>
        <w:t>неэтажная</w:t>
      </w:r>
      <w:proofErr w:type="spellEnd"/>
      <w:r w:rsidR="006C2170" w:rsidRPr="00A61511">
        <w:rPr>
          <w:rFonts w:ascii="Times New Roman" w:eastAsia="Times New Roman" w:hAnsi="Times New Roman" w:cs="Times New Roman"/>
          <w:sz w:val="28"/>
          <w:szCs w:val="24"/>
        </w:rPr>
        <w:t xml:space="preserve"> жилая застройка» (2.5)</w:t>
      </w:r>
      <w:r w:rsidRPr="00A61511">
        <w:rPr>
          <w:rFonts w:ascii="Times New Roman" w:eastAsia="Times New Roman" w:hAnsi="Times New Roman" w:cs="Times New Roman"/>
          <w:sz w:val="28"/>
          <w:szCs w:val="24"/>
        </w:rPr>
        <w:t>.</w:t>
      </w:r>
      <w:r w:rsidR="002F5F96" w:rsidRPr="00A61511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</w:p>
    <w:p w:rsidR="00A22752" w:rsidRPr="00A61511" w:rsidRDefault="00A22752" w:rsidP="00A61511">
      <w:pPr>
        <w:pStyle w:val="2fa"/>
        <w:tabs>
          <w:tab w:val="left" w:pos="426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61511">
        <w:rPr>
          <w:rFonts w:ascii="Times New Roman" w:eastAsia="Times New Roman" w:hAnsi="Times New Roman" w:cs="Times New Roman"/>
          <w:sz w:val="28"/>
          <w:szCs w:val="24"/>
        </w:rPr>
        <w:t>Границы земельного участка определены в соответствии со</w:t>
      </w:r>
      <w:r w:rsidR="00743E15">
        <w:rPr>
          <w:rFonts w:ascii="Times New Roman" w:eastAsia="Times New Roman" w:hAnsi="Times New Roman" w:cs="Times New Roman"/>
          <w:sz w:val="28"/>
          <w:szCs w:val="24"/>
        </w:rPr>
        <w:t> </w:t>
      </w:r>
      <w:r w:rsidRPr="00A61511">
        <w:rPr>
          <w:rFonts w:ascii="Times New Roman" w:eastAsia="Times New Roman" w:hAnsi="Times New Roman" w:cs="Times New Roman"/>
          <w:sz w:val="28"/>
          <w:szCs w:val="24"/>
        </w:rPr>
        <w:t>сложив</w:t>
      </w:r>
      <w:r w:rsidR="006C2170" w:rsidRPr="00A61511">
        <w:rPr>
          <w:rFonts w:ascii="Times New Roman" w:eastAsia="Times New Roman" w:hAnsi="Times New Roman" w:cs="Times New Roman"/>
          <w:sz w:val="28"/>
          <w:szCs w:val="24"/>
        </w:rPr>
        <w:t xml:space="preserve">шейся планировочной структурой,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зон, требований, установленных градостроительным регламентом, а также требований, установленных в соответствии с иными </w:t>
      </w:r>
      <w:r w:rsidR="006C2170" w:rsidRPr="00A61511">
        <w:rPr>
          <w:rFonts w:ascii="Times New Roman" w:eastAsia="Times New Roman" w:hAnsi="Times New Roman" w:cs="Times New Roman"/>
          <w:sz w:val="28"/>
          <w:szCs w:val="24"/>
        </w:rPr>
        <w:lastRenderedPageBreak/>
        <w:t xml:space="preserve">нормативами градостроительного проектирования, </w:t>
      </w:r>
      <w:r w:rsidRPr="00A61511">
        <w:rPr>
          <w:rFonts w:ascii="Times New Roman" w:eastAsia="Times New Roman" w:hAnsi="Times New Roman" w:cs="Times New Roman"/>
          <w:sz w:val="28"/>
          <w:szCs w:val="24"/>
        </w:rPr>
        <w:t xml:space="preserve">в </w:t>
      </w:r>
      <w:proofErr w:type="gramStart"/>
      <w:r w:rsidRPr="00A61511">
        <w:rPr>
          <w:rFonts w:ascii="Times New Roman" w:eastAsia="Times New Roman" w:hAnsi="Times New Roman" w:cs="Times New Roman"/>
          <w:sz w:val="28"/>
          <w:szCs w:val="24"/>
        </w:rPr>
        <w:t>связи</w:t>
      </w:r>
      <w:proofErr w:type="gramEnd"/>
      <w:r w:rsidRPr="00A61511">
        <w:rPr>
          <w:rFonts w:ascii="Times New Roman" w:eastAsia="Times New Roman" w:hAnsi="Times New Roman" w:cs="Times New Roman"/>
          <w:sz w:val="28"/>
          <w:szCs w:val="24"/>
        </w:rPr>
        <w:t xml:space="preserve"> с чем образуемый земельный участок имеет площадь меньше нормативной.</w:t>
      </w:r>
    </w:p>
    <w:p w:rsidR="00122D99" w:rsidRPr="00A61511" w:rsidRDefault="006C2170" w:rsidP="00A61511">
      <w:pPr>
        <w:widowControl/>
        <w:tabs>
          <w:tab w:val="left" w:pos="0"/>
        </w:tabs>
        <w:spacing w:line="360" w:lineRule="auto"/>
        <w:ind w:firstLine="709"/>
        <w:contextualSpacing/>
        <w:rPr>
          <w:rFonts w:eastAsia="Calibri"/>
          <w:kern w:val="0"/>
          <w:sz w:val="28"/>
          <w:szCs w:val="28"/>
          <w:lang w:eastAsia="ar-SA"/>
        </w:rPr>
      </w:pPr>
      <w:r w:rsidRPr="00A61511">
        <w:rPr>
          <w:rFonts w:eastAsia="Calibri"/>
          <w:kern w:val="0"/>
          <w:sz w:val="28"/>
          <w:szCs w:val="28"/>
          <w:lang w:eastAsia="ar-SA"/>
        </w:rPr>
        <w:t xml:space="preserve">Ведомость координат характерных точек границ образуемого земельного участка представлена </w:t>
      </w:r>
      <w:r w:rsidR="00E76F00" w:rsidRPr="00A61511">
        <w:rPr>
          <w:rFonts w:eastAsia="Calibri"/>
          <w:kern w:val="0"/>
          <w:sz w:val="28"/>
          <w:szCs w:val="28"/>
          <w:lang w:eastAsia="ar-SA"/>
        </w:rPr>
        <w:t>в таблице № 1</w:t>
      </w:r>
      <w:r w:rsidR="002268E0" w:rsidRPr="00A61511">
        <w:rPr>
          <w:rFonts w:eastAsia="Calibri"/>
          <w:kern w:val="0"/>
          <w:sz w:val="28"/>
          <w:szCs w:val="28"/>
          <w:lang w:eastAsia="ar-SA"/>
        </w:rPr>
        <w:t xml:space="preserve">7. </w:t>
      </w:r>
    </w:p>
    <w:p w:rsidR="00E76F00" w:rsidRPr="00A61511" w:rsidRDefault="00E76F00" w:rsidP="00993B73">
      <w:pPr>
        <w:widowControl/>
        <w:tabs>
          <w:tab w:val="left" w:pos="426"/>
        </w:tabs>
        <w:autoSpaceDN/>
        <w:spacing w:line="240" w:lineRule="auto"/>
        <w:ind w:firstLine="0"/>
        <w:jc w:val="right"/>
        <w:textAlignment w:val="auto"/>
        <w:rPr>
          <w:rFonts w:eastAsia="Calibri"/>
          <w:kern w:val="0"/>
          <w:sz w:val="28"/>
          <w:szCs w:val="28"/>
          <w:lang w:eastAsia="ar-SA"/>
        </w:rPr>
      </w:pPr>
      <w:r w:rsidRPr="00A61511">
        <w:rPr>
          <w:rFonts w:eastAsia="Calibri"/>
          <w:kern w:val="0"/>
          <w:sz w:val="28"/>
          <w:szCs w:val="28"/>
          <w:lang w:eastAsia="ar-SA"/>
        </w:rPr>
        <w:t>Таблица № 1</w:t>
      </w:r>
      <w:r w:rsidR="002268E0" w:rsidRPr="00A61511">
        <w:rPr>
          <w:rFonts w:eastAsia="Calibri"/>
          <w:kern w:val="0"/>
          <w:sz w:val="28"/>
          <w:szCs w:val="28"/>
          <w:lang w:eastAsia="ar-SA"/>
        </w:rPr>
        <w:t>7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1560"/>
        <w:gridCol w:w="1418"/>
        <w:gridCol w:w="1845"/>
        <w:gridCol w:w="1236"/>
      </w:tblGrid>
      <w:tr w:rsidR="006C2170" w:rsidRPr="00A61511" w:rsidTr="00DD5CB2">
        <w:trPr>
          <w:trHeight w:val="251"/>
          <w:tblHeader/>
        </w:trPr>
        <w:tc>
          <w:tcPr>
            <w:tcW w:w="18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993B73" w:rsidRDefault="006C2170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Номер</w:t>
            </w:r>
          </w:p>
          <w:p w:rsidR="006C2170" w:rsidRPr="00A61511" w:rsidRDefault="006C2170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характерной точки</w:t>
            </w:r>
          </w:p>
        </w:tc>
        <w:tc>
          <w:tcPr>
            <w:tcW w:w="1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C2170" w:rsidRPr="00A61511" w:rsidRDefault="006C2170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Координаты</w:t>
            </w:r>
          </w:p>
        </w:tc>
        <w:tc>
          <w:tcPr>
            <w:tcW w:w="9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6C2170" w:rsidRPr="00A61511" w:rsidRDefault="006C2170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Дирекционный угол</w:t>
            </w:r>
          </w:p>
        </w:tc>
        <w:tc>
          <w:tcPr>
            <w:tcW w:w="6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6C2170" w:rsidRPr="00A61511" w:rsidRDefault="006C2170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Длина</w:t>
            </w:r>
          </w:p>
        </w:tc>
      </w:tr>
      <w:tr w:rsidR="006C2170" w:rsidRPr="00A61511" w:rsidTr="00DD5CB2">
        <w:trPr>
          <w:trHeight w:val="256"/>
        </w:trPr>
        <w:tc>
          <w:tcPr>
            <w:tcW w:w="18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C2170" w:rsidRPr="00A61511" w:rsidRDefault="006C2170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C2170" w:rsidRPr="00A61511" w:rsidRDefault="006C2170" w:rsidP="00DD5CB2">
            <w:pPr>
              <w:widowControl/>
              <w:spacing w:line="240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X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C2170" w:rsidRPr="00A61511" w:rsidRDefault="006C2170" w:rsidP="00DD5CB2">
            <w:pPr>
              <w:widowControl/>
              <w:spacing w:line="240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Y</w:t>
            </w:r>
          </w:p>
        </w:tc>
        <w:tc>
          <w:tcPr>
            <w:tcW w:w="9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C2170" w:rsidRPr="00A61511" w:rsidRDefault="006C2170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6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C2170" w:rsidRPr="00A61511" w:rsidRDefault="006C2170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</w:p>
        </w:tc>
      </w:tr>
      <w:tr w:rsidR="001B68F6" w:rsidRPr="00A61511" w:rsidTr="00DD5CB2">
        <w:tc>
          <w:tcPr>
            <w:tcW w:w="1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A61511" w:rsidRDefault="001B68F6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A61511" w:rsidRDefault="001B68F6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507482,46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A61511" w:rsidRDefault="001B68F6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1302759,45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A61511" w:rsidRDefault="001B68F6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104° 21' 46''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A61511" w:rsidRDefault="001B68F6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94,05</w:t>
            </w:r>
          </w:p>
        </w:tc>
      </w:tr>
      <w:tr w:rsidR="001B68F6" w:rsidRPr="00A61511" w:rsidTr="00DD5CB2">
        <w:tc>
          <w:tcPr>
            <w:tcW w:w="1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A61511" w:rsidRDefault="001B68F6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A61511" w:rsidRDefault="001B68F6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507459,13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A61511" w:rsidRDefault="001B68F6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1302850,56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A61511" w:rsidRDefault="001B68F6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170° 1' 57''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A61511" w:rsidRDefault="001B68F6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8,2</w:t>
            </w:r>
          </w:p>
        </w:tc>
      </w:tr>
      <w:tr w:rsidR="001B68F6" w:rsidRPr="00A61511" w:rsidTr="00DD5CB2">
        <w:tc>
          <w:tcPr>
            <w:tcW w:w="1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A61511" w:rsidRDefault="001B68F6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A61511" w:rsidRDefault="001B68F6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507451,05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A61511" w:rsidRDefault="001B68F6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1302851,98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A61511" w:rsidRDefault="001B68F6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282° 9' 35''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A61511" w:rsidRDefault="001B68F6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1,85</w:t>
            </w:r>
          </w:p>
        </w:tc>
      </w:tr>
      <w:tr w:rsidR="001B68F6" w:rsidRPr="00A61511" w:rsidTr="00DD5CB2">
        <w:tc>
          <w:tcPr>
            <w:tcW w:w="1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A61511" w:rsidRDefault="001B68F6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A61511" w:rsidRDefault="001B68F6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507451,44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A61511" w:rsidRDefault="001B68F6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1302850,17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A61511" w:rsidRDefault="001B68F6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192° 9' 35''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A61511" w:rsidRDefault="001B68F6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1,85</w:t>
            </w:r>
          </w:p>
        </w:tc>
      </w:tr>
      <w:tr w:rsidR="001B68F6" w:rsidRPr="00A61511" w:rsidTr="00DD5CB2">
        <w:tc>
          <w:tcPr>
            <w:tcW w:w="1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A61511" w:rsidRDefault="001B68F6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A61511" w:rsidRDefault="001B68F6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507449,63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A61511" w:rsidRDefault="001B68F6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1302849,78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A61511" w:rsidRDefault="001B68F6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101° 59' 7''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A61511" w:rsidRDefault="001B68F6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1,83</w:t>
            </w:r>
          </w:p>
        </w:tc>
      </w:tr>
      <w:tr w:rsidR="001B68F6" w:rsidRPr="00A61511" w:rsidTr="00DD5CB2">
        <w:tc>
          <w:tcPr>
            <w:tcW w:w="1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A61511" w:rsidRDefault="001B68F6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A61511" w:rsidRDefault="001B68F6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507449,25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A61511" w:rsidRDefault="001B68F6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1302851,57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A61511" w:rsidRDefault="001B68F6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192° 41' 42''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A61511" w:rsidRDefault="001B68F6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40</w:t>
            </w:r>
          </w:p>
        </w:tc>
      </w:tr>
      <w:tr w:rsidR="001B68F6" w:rsidRPr="00A61511" w:rsidTr="00DD5CB2">
        <w:tc>
          <w:tcPr>
            <w:tcW w:w="1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A61511" w:rsidRDefault="001B68F6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A61511" w:rsidRDefault="001B68F6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507410,23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A61511" w:rsidRDefault="001B68F6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1302842,78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A61511" w:rsidRDefault="001B68F6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282° 38' 11''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A61511" w:rsidRDefault="001B68F6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98,19</w:t>
            </w:r>
          </w:p>
        </w:tc>
      </w:tr>
      <w:tr w:rsidR="001B68F6" w:rsidRPr="00A61511" w:rsidTr="00DD5CB2">
        <w:tc>
          <w:tcPr>
            <w:tcW w:w="1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A61511" w:rsidRDefault="001B68F6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A61511" w:rsidRDefault="001B68F6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507431,71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A61511" w:rsidRDefault="001B68F6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1302746,97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A61511" w:rsidRDefault="001B68F6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13° 48' 56''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A61511" w:rsidRDefault="001B68F6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52,26</w:t>
            </w:r>
          </w:p>
        </w:tc>
      </w:tr>
      <w:tr w:rsidR="001B68F6" w:rsidRPr="00A61511" w:rsidTr="00DD5CB2">
        <w:tc>
          <w:tcPr>
            <w:tcW w:w="1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A61511" w:rsidRDefault="001B68F6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A61511" w:rsidRDefault="001B68F6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507482,46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A61511" w:rsidRDefault="001B68F6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1302759,45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A61511" w:rsidRDefault="001B68F6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B68F6" w:rsidRPr="00A61511" w:rsidRDefault="001B68F6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</w:p>
        </w:tc>
      </w:tr>
    </w:tbl>
    <w:p w:rsidR="00BB185B" w:rsidRPr="00A61511" w:rsidRDefault="00BB185B" w:rsidP="00993B73">
      <w:pPr>
        <w:widowControl/>
        <w:tabs>
          <w:tab w:val="left" w:pos="426"/>
        </w:tabs>
        <w:spacing w:line="240" w:lineRule="auto"/>
        <w:ind w:firstLine="0"/>
        <w:rPr>
          <w:b/>
          <w:kern w:val="0"/>
          <w:sz w:val="28"/>
          <w:szCs w:val="28"/>
        </w:rPr>
      </w:pPr>
    </w:p>
    <w:p w:rsidR="00A22752" w:rsidRPr="00A61511" w:rsidRDefault="00A22752" w:rsidP="00743E15">
      <w:pPr>
        <w:widowControl/>
        <w:tabs>
          <w:tab w:val="left" w:pos="426"/>
        </w:tabs>
        <w:spacing w:line="372" w:lineRule="auto"/>
        <w:ind w:firstLine="709"/>
        <w:rPr>
          <w:b/>
          <w:kern w:val="0"/>
          <w:sz w:val="28"/>
          <w:szCs w:val="28"/>
        </w:rPr>
      </w:pPr>
      <w:r w:rsidRPr="00A61511">
        <w:rPr>
          <w:b/>
          <w:kern w:val="0"/>
          <w:sz w:val="28"/>
          <w:szCs w:val="28"/>
        </w:rPr>
        <w:t>:ЗУ15</w:t>
      </w:r>
    </w:p>
    <w:p w:rsidR="001B68F6" w:rsidRPr="00A61511" w:rsidRDefault="001B68F6" w:rsidP="00743E15">
      <w:pPr>
        <w:pStyle w:val="55"/>
        <w:tabs>
          <w:tab w:val="left" w:pos="426"/>
        </w:tabs>
        <w:suppressAutoHyphens/>
        <w:spacing w:after="0" w:line="37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1511">
        <w:rPr>
          <w:rFonts w:ascii="Times New Roman" w:eastAsia="Times New Roman" w:hAnsi="Times New Roman" w:cs="Times New Roman"/>
          <w:sz w:val="28"/>
          <w:szCs w:val="28"/>
        </w:rPr>
        <w:t xml:space="preserve">Проектом межевания предлагается образовать земельный участок площадью 2492 кв. м. Земельный участок </w:t>
      </w:r>
      <w:proofErr w:type="gramStart"/>
      <w:r w:rsidR="006C2170" w:rsidRPr="00A61511">
        <w:rPr>
          <w:rFonts w:ascii="Times New Roman" w:eastAsia="Times New Roman" w:hAnsi="Times New Roman" w:cs="Times New Roman"/>
          <w:sz w:val="28"/>
          <w:szCs w:val="28"/>
        </w:rPr>
        <w:t>:З</w:t>
      </w:r>
      <w:proofErr w:type="gramEnd"/>
      <w:r w:rsidR="006C2170" w:rsidRPr="00A61511">
        <w:rPr>
          <w:rFonts w:ascii="Times New Roman" w:eastAsia="Times New Roman" w:hAnsi="Times New Roman" w:cs="Times New Roman"/>
          <w:sz w:val="28"/>
          <w:szCs w:val="28"/>
        </w:rPr>
        <w:t>У15</w:t>
      </w:r>
      <w:r w:rsidRPr="00A61511">
        <w:rPr>
          <w:rFonts w:ascii="Times New Roman" w:eastAsia="Times New Roman" w:hAnsi="Times New Roman" w:cs="Times New Roman"/>
          <w:sz w:val="28"/>
          <w:szCs w:val="28"/>
        </w:rPr>
        <w:t xml:space="preserve"> образуется из земель, государственная собственность на которые не разграничена.</w:t>
      </w:r>
    </w:p>
    <w:p w:rsidR="001B68F6" w:rsidRPr="00A61511" w:rsidRDefault="001B68F6" w:rsidP="00743E15">
      <w:pPr>
        <w:pStyle w:val="55"/>
        <w:tabs>
          <w:tab w:val="left" w:pos="426"/>
        </w:tabs>
        <w:suppressAutoHyphens/>
        <w:spacing w:after="0" w:line="37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1511">
        <w:rPr>
          <w:rFonts w:ascii="Times New Roman" w:eastAsia="Times New Roman" w:hAnsi="Times New Roman" w:cs="Times New Roman"/>
          <w:sz w:val="28"/>
          <w:szCs w:val="28"/>
        </w:rPr>
        <w:t>Земельный участок расположен в зоне Ж</w:t>
      </w:r>
      <w:proofErr w:type="gramStart"/>
      <w:r w:rsidRPr="00A61511">
        <w:rPr>
          <w:rFonts w:ascii="Times New Roman" w:eastAsia="Times New Roman" w:hAnsi="Times New Roman" w:cs="Times New Roman"/>
          <w:sz w:val="28"/>
          <w:szCs w:val="28"/>
        </w:rPr>
        <w:t>М(</w:t>
      </w:r>
      <w:proofErr w:type="gramEnd"/>
      <w:r w:rsidRPr="00A61511">
        <w:rPr>
          <w:rFonts w:ascii="Times New Roman" w:eastAsia="Times New Roman" w:hAnsi="Times New Roman" w:cs="Times New Roman"/>
          <w:sz w:val="28"/>
          <w:szCs w:val="28"/>
        </w:rPr>
        <w:t xml:space="preserve">н). Вид разрешенного использования </w:t>
      </w:r>
      <w:r w:rsidR="006C2170" w:rsidRPr="00A61511">
        <w:rPr>
          <w:rFonts w:ascii="Times New Roman" w:eastAsia="Times New Roman" w:hAnsi="Times New Roman" w:cs="Times New Roman"/>
          <w:sz w:val="28"/>
          <w:szCs w:val="28"/>
        </w:rPr>
        <w:t xml:space="preserve">устанавливается </w:t>
      </w:r>
      <w:r w:rsidRPr="00A61511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Правилами землепользования и застройки </w:t>
      </w:r>
      <w:r w:rsidR="006C2170" w:rsidRPr="00A61511">
        <w:rPr>
          <w:rFonts w:ascii="Times New Roman" w:eastAsia="Times New Roman" w:hAnsi="Times New Roman" w:cs="Times New Roman"/>
          <w:sz w:val="28"/>
          <w:szCs w:val="28"/>
        </w:rPr>
        <w:t xml:space="preserve">как </w:t>
      </w:r>
      <w:r w:rsidRPr="00A61511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A61511">
        <w:rPr>
          <w:rFonts w:ascii="Times New Roman" w:hAnsi="Times New Roman" w:cs="Times New Roman"/>
          <w:color w:val="000000"/>
          <w:sz w:val="28"/>
          <w:szCs w:val="28"/>
        </w:rPr>
        <w:t>Благоустройство территории</w:t>
      </w:r>
      <w:r w:rsidR="006C2170" w:rsidRPr="00A61511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A61511">
        <w:rPr>
          <w:rFonts w:ascii="Times New Roman" w:hAnsi="Times New Roman" w:cs="Times New Roman"/>
          <w:color w:val="000000"/>
          <w:sz w:val="28"/>
          <w:szCs w:val="28"/>
        </w:rPr>
        <w:t xml:space="preserve"> (12.0.2)</w:t>
      </w:r>
      <w:r w:rsidRPr="00A6151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B68F6" w:rsidRPr="00A61511" w:rsidRDefault="001B68F6" w:rsidP="00743E15">
      <w:pPr>
        <w:pStyle w:val="55"/>
        <w:tabs>
          <w:tab w:val="left" w:pos="426"/>
        </w:tabs>
        <w:suppressAutoHyphens/>
        <w:spacing w:after="0" w:line="37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1511">
        <w:rPr>
          <w:rFonts w:ascii="Times New Roman" w:eastAsia="Times New Roman" w:hAnsi="Times New Roman" w:cs="Times New Roman"/>
          <w:sz w:val="28"/>
          <w:szCs w:val="28"/>
        </w:rPr>
        <w:t>Предельные (минимальные и максимальные) размеры земельн</w:t>
      </w:r>
      <w:r w:rsidR="006C2170" w:rsidRPr="00A61511">
        <w:rPr>
          <w:rFonts w:ascii="Times New Roman" w:eastAsia="Times New Roman" w:hAnsi="Times New Roman" w:cs="Times New Roman"/>
          <w:sz w:val="28"/>
          <w:szCs w:val="28"/>
        </w:rPr>
        <w:t xml:space="preserve">ого </w:t>
      </w:r>
      <w:r w:rsidRPr="00A61511">
        <w:rPr>
          <w:rFonts w:ascii="Times New Roman" w:eastAsia="Times New Roman" w:hAnsi="Times New Roman" w:cs="Times New Roman"/>
          <w:sz w:val="28"/>
          <w:szCs w:val="28"/>
        </w:rPr>
        <w:t>участк</w:t>
      </w:r>
      <w:r w:rsidR="006C2170" w:rsidRPr="00A61511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A61511">
        <w:rPr>
          <w:rFonts w:ascii="Times New Roman" w:eastAsia="Times New Roman" w:hAnsi="Times New Roman" w:cs="Times New Roman"/>
          <w:sz w:val="28"/>
          <w:szCs w:val="28"/>
        </w:rPr>
        <w:t>, в том числе площадь, не подлеж</w:t>
      </w:r>
      <w:r w:rsidR="006C2170" w:rsidRPr="00A61511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A61511">
        <w:rPr>
          <w:rFonts w:ascii="Times New Roman" w:eastAsia="Times New Roman" w:hAnsi="Times New Roman" w:cs="Times New Roman"/>
          <w:sz w:val="28"/>
          <w:szCs w:val="28"/>
        </w:rPr>
        <w:t xml:space="preserve">т установлению. </w:t>
      </w:r>
    </w:p>
    <w:p w:rsidR="001B68F6" w:rsidRPr="00A61511" w:rsidRDefault="001B68F6" w:rsidP="00743E15">
      <w:pPr>
        <w:pStyle w:val="55"/>
        <w:tabs>
          <w:tab w:val="left" w:pos="426"/>
        </w:tabs>
        <w:suppressAutoHyphens/>
        <w:spacing w:after="0" w:line="37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1511">
        <w:rPr>
          <w:rFonts w:ascii="Times New Roman" w:eastAsia="Times New Roman" w:hAnsi="Times New Roman" w:cs="Times New Roman"/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</w:t>
      </w:r>
      <w:r w:rsidR="006C2170" w:rsidRPr="00A6151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A61511">
        <w:rPr>
          <w:rFonts w:ascii="Times New Roman" w:eastAsia="Times New Roman" w:hAnsi="Times New Roman" w:cs="Times New Roman"/>
          <w:sz w:val="28"/>
          <w:szCs w:val="28"/>
        </w:rPr>
        <w:t xml:space="preserve"> требований, установленных градостроительным регламентом, а также требований, установленных в</w:t>
      </w:r>
      <w:r w:rsidR="00743E1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61511">
        <w:rPr>
          <w:rFonts w:ascii="Times New Roman" w:eastAsia="Times New Roman" w:hAnsi="Times New Roman" w:cs="Times New Roman"/>
          <w:sz w:val="28"/>
          <w:szCs w:val="28"/>
        </w:rPr>
        <w:t xml:space="preserve">соответствии с иными нормативами градостроительного проектирования. </w:t>
      </w:r>
    </w:p>
    <w:p w:rsidR="00A22752" w:rsidRPr="00A61511" w:rsidRDefault="006C2170" w:rsidP="00743E15">
      <w:pPr>
        <w:widowControl/>
        <w:tabs>
          <w:tab w:val="left" w:pos="0"/>
        </w:tabs>
        <w:spacing w:line="372" w:lineRule="auto"/>
        <w:ind w:firstLine="709"/>
        <w:contextualSpacing/>
        <w:rPr>
          <w:rFonts w:eastAsia="Calibri"/>
          <w:kern w:val="0"/>
          <w:sz w:val="28"/>
          <w:szCs w:val="28"/>
          <w:lang w:eastAsia="ar-SA"/>
        </w:rPr>
      </w:pPr>
      <w:r w:rsidRPr="00A61511">
        <w:rPr>
          <w:rFonts w:eastAsia="Calibri"/>
          <w:kern w:val="0"/>
          <w:sz w:val="28"/>
          <w:szCs w:val="28"/>
          <w:lang w:eastAsia="ar-SA"/>
        </w:rPr>
        <w:t xml:space="preserve">Ведомость координат характерных точек границ образуемого земельного участка представлена </w:t>
      </w:r>
      <w:r w:rsidR="00A22752" w:rsidRPr="00A61511">
        <w:rPr>
          <w:rFonts w:eastAsia="Calibri"/>
          <w:kern w:val="0"/>
          <w:sz w:val="28"/>
          <w:szCs w:val="28"/>
          <w:lang w:eastAsia="ar-SA"/>
        </w:rPr>
        <w:t>в таблице № 1</w:t>
      </w:r>
      <w:r w:rsidR="002268E0" w:rsidRPr="00A61511">
        <w:rPr>
          <w:rFonts w:eastAsia="Calibri"/>
          <w:kern w:val="0"/>
          <w:sz w:val="28"/>
          <w:szCs w:val="28"/>
          <w:lang w:eastAsia="ar-SA"/>
        </w:rPr>
        <w:t>8</w:t>
      </w:r>
      <w:r w:rsidR="00A22752" w:rsidRPr="00A61511">
        <w:rPr>
          <w:rFonts w:eastAsia="Calibri"/>
          <w:kern w:val="0"/>
          <w:sz w:val="28"/>
          <w:szCs w:val="28"/>
          <w:lang w:eastAsia="ar-SA"/>
        </w:rPr>
        <w:t>.</w:t>
      </w:r>
      <w:r w:rsidR="009F4122" w:rsidRPr="00A61511">
        <w:rPr>
          <w:rFonts w:eastAsia="Calibri"/>
          <w:kern w:val="0"/>
          <w:sz w:val="28"/>
          <w:szCs w:val="28"/>
          <w:lang w:eastAsia="ar-SA"/>
        </w:rPr>
        <w:t xml:space="preserve"> </w:t>
      </w:r>
    </w:p>
    <w:p w:rsidR="00A22752" w:rsidRPr="00A61511" w:rsidRDefault="00A22752" w:rsidP="00DD5CB2">
      <w:pPr>
        <w:widowControl/>
        <w:tabs>
          <w:tab w:val="left" w:pos="426"/>
        </w:tabs>
        <w:autoSpaceDN/>
        <w:spacing w:line="240" w:lineRule="auto"/>
        <w:ind w:firstLine="0"/>
        <w:jc w:val="right"/>
        <w:textAlignment w:val="auto"/>
        <w:rPr>
          <w:rFonts w:eastAsia="Calibri"/>
          <w:kern w:val="0"/>
          <w:sz w:val="28"/>
          <w:szCs w:val="28"/>
          <w:lang w:eastAsia="ar-SA"/>
        </w:rPr>
      </w:pPr>
      <w:r w:rsidRPr="00A61511">
        <w:rPr>
          <w:rFonts w:eastAsia="Calibri"/>
          <w:kern w:val="0"/>
          <w:sz w:val="28"/>
          <w:szCs w:val="28"/>
          <w:lang w:eastAsia="ar-SA"/>
        </w:rPr>
        <w:lastRenderedPageBreak/>
        <w:t>Таблица № 1</w:t>
      </w:r>
      <w:r w:rsidR="002268E0" w:rsidRPr="00A61511">
        <w:rPr>
          <w:rFonts w:eastAsia="Calibri"/>
          <w:kern w:val="0"/>
          <w:sz w:val="28"/>
          <w:szCs w:val="28"/>
          <w:lang w:eastAsia="ar-SA"/>
        </w:rPr>
        <w:t>8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9"/>
        <w:gridCol w:w="1985"/>
        <w:gridCol w:w="1985"/>
        <w:gridCol w:w="1843"/>
        <w:gridCol w:w="1097"/>
      </w:tblGrid>
      <w:tr w:rsidR="006C2170" w:rsidRPr="00DD5CB2" w:rsidTr="00DD5CB2">
        <w:trPr>
          <w:trHeight w:val="318"/>
          <w:tblHeader/>
        </w:trPr>
        <w:tc>
          <w:tcPr>
            <w:tcW w:w="13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DD5CB2" w:rsidRDefault="006C2170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Номер</w:t>
            </w:r>
          </w:p>
          <w:p w:rsidR="006C2170" w:rsidRPr="00DD5CB2" w:rsidRDefault="006C2170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характерной</w:t>
            </w:r>
            <w:r w:rsidR="002F5F96" w:rsidRPr="00DD5CB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 xml:space="preserve"> </w:t>
            </w:r>
            <w:r w:rsidRPr="00DD5CB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точки</w:t>
            </w:r>
          </w:p>
        </w:tc>
        <w:tc>
          <w:tcPr>
            <w:tcW w:w="20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C2170" w:rsidRPr="00DD5CB2" w:rsidRDefault="006C2170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Координаты</w:t>
            </w:r>
          </w:p>
        </w:tc>
        <w:tc>
          <w:tcPr>
            <w:tcW w:w="9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6C2170" w:rsidRPr="00DD5CB2" w:rsidRDefault="006C2170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Дирекционный угол</w:t>
            </w:r>
          </w:p>
        </w:tc>
        <w:tc>
          <w:tcPr>
            <w:tcW w:w="5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6C2170" w:rsidRPr="00DD5CB2" w:rsidRDefault="006C2170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Длина</w:t>
            </w:r>
          </w:p>
        </w:tc>
      </w:tr>
      <w:tr w:rsidR="006C2170" w:rsidRPr="00DD5CB2" w:rsidTr="00DD5CB2">
        <w:trPr>
          <w:trHeight w:val="143"/>
          <w:tblHeader/>
        </w:trPr>
        <w:tc>
          <w:tcPr>
            <w:tcW w:w="13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C2170" w:rsidRPr="00DD5CB2" w:rsidRDefault="006C2170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C2170" w:rsidRPr="00DD5CB2" w:rsidRDefault="006C2170" w:rsidP="00DD5CB2">
            <w:pPr>
              <w:widowControl/>
              <w:spacing w:line="240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X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C2170" w:rsidRPr="00DD5CB2" w:rsidRDefault="006C2170" w:rsidP="00DD5CB2">
            <w:pPr>
              <w:widowControl/>
              <w:spacing w:line="240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Y</w:t>
            </w:r>
          </w:p>
        </w:tc>
        <w:tc>
          <w:tcPr>
            <w:tcW w:w="9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C2170" w:rsidRPr="00DD5CB2" w:rsidRDefault="006C2170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5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C2170" w:rsidRPr="00DD5CB2" w:rsidRDefault="006C2170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</w:p>
        </w:tc>
      </w:tr>
      <w:tr w:rsidR="009F4122" w:rsidRPr="00DD5CB2" w:rsidTr="00DD5CB2"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DD5CB2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DD5CB2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507881,4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DD5CB2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1302704,46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DD5CB2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52° 53' 46''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DD5CB2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19,1</w:t>
            </w:r>
          </w:p>
        </w:tc>
      </w:tr>
      <w:tr w:rsidR="009F4122" w:rsidRPr="00DD5CB2" w:rsidTr="00DD5CB2"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DD5CB2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DD5CB2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507892,92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DD5CB2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1302719,69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DD5CB2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177° 36' 21''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DD5CB2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48,59</w:t>
            </w:r>
          </w:p>
        </w:tc>
      </w:tr>
      <w:tr w:rsidR="009F4122" w:rsidRPr="00DD5CB2" w:rsidTr="00DD5CB2"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DD5CB2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DD5CB2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507844,37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DD5CB2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1302721,72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DD5CB2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179° 1' 7''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DD5CB2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55,46</w:t>
            </w:r>
          </w:p>
        </w:tc>
      </w:tr>
      <w:tr w:rsidR="009F4122" w:rsidRPr="00DD5CB2" w:rsidTr="00DD5CB2"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DD5CB2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DD5CB2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507788,92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DD5CB2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1302722,67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DD5CB2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180° 2' 29''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DD5CB2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55,33</w:t>
            </w:r>
          </w:p>
        </w:tc>
      </w:tr>
      <w:tr w:rsidR="009F4122" w:rsidRPr="00DD5CB2" w:rsidTr="00DD5CB2"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DD5CB2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DD5CB2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507733,59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DD5CB2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1302722,63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DD5CB2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268° 30' 25''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DD5CB2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8,44</w:t>
            </w:r>
          </w:p>
        </w:tc>
      </w:tr>
      <w:tr w:rsidR="009F4122" w:rsidRPr="00DD5CB2" w:rsidTr="00DD5CB2"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DD5CB2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DD5CB2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507733,37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DD5CB2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1302714,19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DD5CB2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263° 3' 21''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DD5CB2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4,71</w:t>
            </w:r>
          </w:p>
        </w:tc>
      </w:tr>
      <w:tr w:rsidR="009F4122" w:rsidRPr="00DD5CB2" w:rsidTr="00DD5CB2"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DD5CB2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DD5CB2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507732,8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DD5CB2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1302709,51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DD5CB2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354° 26' 45''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DD5CB2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12,4</w:t>
            </w:r>
          </w:p>
        </w:tc>
      </w:tr>
      <w:tr w:rsidR="009F4122" w:rsidRPr="00DD5CB2" w:rsidTr="00DD5CB2"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DD5CB2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DD5CB2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507745,14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DD5CB2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1302708,31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DD5CB2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356° 18' 18''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DD5CB2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45,15</w:t>
            </w:r>
          </w:p>
        </w:tc>
      </w:tr>
      <w:tr w:rsidR="009F4122" w:rsidRPr="00DD5CB2" w:rsidTr="00DD5CB2"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DD5CB2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DD5CB2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507790,2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DD5CB2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1302705,4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DD5CB2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359° 24' 34''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DD5CB2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91,2</w:t>
            </w:r>
          </w:p>
        </w:tc>
      </w:tr>
      <w:tr w:rsidR="009F4122" w:rsidRPr="00DD5CB2" w:rsidTr="00DD5CB2"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DD5CB2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DD5CB2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507881,4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DD5CB2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1302704,46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DD5CB2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DD5CB2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</w:p>
        </w:tc>
      </w:tr>
    </w:tbl>
    <w:p w:rsidR="00DD5CB2" w:rsidRDefault="00DD5CB2" w:rsidP="00DD5CB2">
      <w:pPr>
        <w:widowControl/>
        <w:tabs>
          <w:tab w:val="left" w:pos="0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</w:p>
    <w:p w:rsidR="009F4122" w:rsidRPr="00A61511" w:rsidRDefault="009F4122" w:rsidP="00DD5CB2">
      <w:pPr>
        <w:widowControl/>
        <w:tabs>
          <w:tab w:val="left" w:pos="0"/>
        </w:tabs>
        <w:spacing w:line="360" w:lineRule="auto"/>
        <w:ind w:firstLine="709"/>
        <w:contextualSpacing/>
        <w:rPr>
          <w:rFonts w:eastAsia="SimSun"/>
          <w:bCs/>
          <w:kern w:val="0"/>
          <w:sz w:val="28"/>
          <w:szCs w:val="28"/>
          <w:lang w:eastAsia="zh-CN"/>
        </w:rPr>
      </w:pPr>
      <w:r w:rsidRPr="00A61511">
        <w:rPr>
          <w:rFonts w:eastAsia="Calibri"/>
          <w:kern w:val="0"/>
          <w:sz w:val="28"/>
          <w:szCs w:val="28"/>
          <w:lang w:eastAsia="ar-SA"/>
        </w:rPr>
        <w:t>Перечень координат характерных точек</w:t>
      </w:r>
      <w:r w:rsidR="006C2170" w:rsidRPr="00A61511">
        <w:rPr>
          <w:rFonts w:eastAsia="Calibri"/>
          <w:kern w:val="0"/>
          <w:sz w:val="28"/>
          <w:szCs w:val="28"/>
          <w:lang w:eastAsia="ar-SA"/>
        </w:rPr>
        <w:t xml:space="preserve"> уточняемых земельных участков, приведен в </w:t>
      </w:r>
      <w:r w:rsidR="00714CC6" w:rsidRPr="00A61511">
        <w:rPr>
          <w:rFonts w:eastAsia="SimSun"/>
          <w:bCs/>
          <w:kern w:val="0"/>
          <w:sz w:val="28"/>
          <w:szCs w:val="28"/>
          <w:lang w:eastAsia="zh-CN"/>
        </w:rPr>
        <w:t>таблице № 1</w:t>
      </w:r>
      <w:r w:rsidR="002268E0" w:rsidRPr="00A61511">
        <w:rPr>
          <w:rFonts w:eastAsia="SimSun"/>
          <w:bCs/>
          <w:kern w:val="0"/>
          <w:sz w:val="28"/>
          <w:szCs w:val="28"/>
          <w:lang w:eastAsia="zh-CN"/>
        </w:rPr>
        <w:t>9</w:t>
      </w:r>
      <w:r w:rsidRPr="00A61511">
        <w:rPr>
          <w:rFonts w:eastAsia="SimSun"/>
          <w:bCs/>
          <w:kern w:val="0"/>
          <w:sz w:val="28"/>
          <w:szCs w:val="28"/>
          <w:lang w:eastAsia="zh-CN"/>
        </w:rPr>
        <w:t>.</w:t>
      </w:r>
    </w:p>
    <w:p w:rsidR="009F4122" w:rsidRPr="00A61511" w:rsidRDefault="009F4122" w:rsidP="00DD5CB2">
      <w:pPr>
        <w:widowControl/>
        <w:autoSpaceDN/>
        <w:spacing w:line="240" w:lineRule="auto"/>
        <w:ind w:firstLine="0"/>
        <w:jc w:val="right"/>
        <w:textAlignment w:val="auto"/>
        <w:rPr>
          <w:rFonts w:eastAsia="SimSun"/>
          <w:bCs/>
          <w:kern w:val="0"/>
          <w:sz w:val="28"/>
          <w:szCs w:val="28"/>
          <w:lang w:eastAsia="zh-CN"/>
        </w:rPr>
      </w:pPr>
      <w:r w:rsidRPr="00A61511">
        <w:rPr>
          <w:rFonts w:eastAsia="SimSun"/>
          <w:bCs/>
          <w:kern w:val="0"/>
          <w:sz w:val="28"/>
          <w:szCs w:val="28"/>
          <w:lang w:eastAsia="zh-CN"/>
        </w:rPr>
        <w:t>Таблица № 1</w:t>
      </w:r>
      <w:r w:rsidR="002268E0" w:rsidRPr="00A61511">
        <w:rPr>
          <w:rFonts w:eastAsia="SimSun"/>
          <w:bCs/>
          <w:kern w:val="0"/>
          <w:sz w:val="28"/>
          <w:szCs w:val="28"/>
          <w:lang w:eastAsia="zh-CN"/>
        </w:rPr>
        <w:t>9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2009"/>
        <w:gridCol w:w="2009"/>
        <w:gridCol w:w="1866"/>
        <w:gridCol w:w="991"/>
      </w:tblGrid>
      <w:tr w:rsidR="006C2170" w:rsidRPr="00A61511" w:rsidTr="00DD5CB2">
        <w:trPr>
          <w:trHeight w:val="268"/>
          <w:tblHeader/>
        </w:trPr>
        <w:tc>
          <w:tcPr>
            <w:tcW w:w="14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DD5CB2" w:rsidRDefault="006C2170" w:rsidP="00DD5CB2">
            <w:pPr>
              <w:widowControl/>
              <w:spacing w:line="240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Номер</w:t>
            </w:r>
          </w:p>
          <w:p w:rsidR="006C2170" w:rsidRPr="00A61511" w:rsidRDefault="006C2170" w:rsidP="00DD5CB2">
            <w:pPr>
              <w:widowControl/>
              <w:spacing w:line="240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характерной точки</w:t>
            </w:r>
          </w:p>
        </w:tc>
        <w:tc>
          <w:tcPr>
            <w:tcW w:w="21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C2170" w:rsidRPr="00A61511" w:rsidRDefault="006C2170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Координаты</w:t>
            </w:r>
          </w:p>
        </w:tc>
        <w:tc>
          <w:tcPr>
            <w:tcW w:w="9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6C2170" w:rsidRPr="00A61511" w:rsidRDefault="006C2170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Дирекционный угол</w:t>
            </w:r>
          </w:p>
        </w:tc>
        <w:tc>
          <w:tcPr>
            <w:tcW w:w="5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6C2170" w:rsidRPr="00A61511" w:rsidRDefault="006C2170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Длина</w:t>
            </w:r>
          </w:p>
        </w:tc>
      </w:tr>
      <w:tr w:rsidR="006C2170" w:rsidRPr="00A61511" w:rsidTr="00DD5CB2">
        <w:trPr>
          <w:trHeight w:val="236"/>
          <w:tblHeader/>
        </w:trPr>
        <w:tc>
          <w:tcPr>
            <w:tcW w:w="14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C2170" w:rsidRPr="00A61511" w:rsidRDefault="006C2170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C2170" w:rsidRPr="00A61511" w:rsidRDefault="006C2170" w:rsidP="00DD5CB2">
            <w:pPr>
              <w:widowControl/>
              <w:spacing w:line="240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X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C2170" w:rsidRPr="00A61511" w:rsidRDefault="006C2170" w:rsidP="00DD5CB2">
            <w:pPr>
              <w:widowControl/>
              <w:spacing w:line="240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Y</w:t>
            </w:r>
          </w:p>
        </w:tc>
        <w:tc>
          <w:tcPr>
            <w:tcW w:w="9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C2170" w:rsidRPr="00A61511" w:rsidRDefault="006C2170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517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6C2170" w:rsidRPr="00A61511" w:rsidRDefault="006C2170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</w:p>
        </w:tc>
      </w:tr>
      <w:tr w:rsidR="006C2170" w:rsidRPr="00A61511" w:rsidTr="00DD5CB2">
        <w:trPr>
          <w:trHeight w:val="318"/>
        </w:trPr>
        <w:tc>
          <w:tcPr>
            <w:tcW w:w="5000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C2170" w:rsidRPr="00A61511" w:rsidRDefault="006C2170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:26</w:t>
            </w:r>
          </w:p>
        </w:tc>
      </w:tr>
      <w:tr w:rsidR="009F4122" w:rsidRPr="00A61511" w:rsidTr="00DD5CB2"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507831,88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1302886,75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101° 18' 36''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5,4</w:t>
            </w:r>
          </w:p>
        </w:tc>
      </w:tr>
      <w:tr w:rsidR="009F4122" w:rsidRPr="00A61511" w:rsidTr="00DD5CB2"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507830,82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1302892,05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92° 11' 26''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10,99</w:t>
            </w:r>
          </w:p>
        </w:tc>
      </w:tr>
      <w:tr w:rsidR="009F4122" w:rsidRPr="00A61511" w:rsidTr="00DD5CB2"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507830,4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1302903,03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79° 17' 55''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23,26</w:t>
            </w:r>
          </w:p>
        </w:tc>
      </w:tr>
      <w:tr w:rsidR="009F4122" w:rsidRPr="00A61511" w:rsidTr="00DD5CB2"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507834,72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1302925,89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79° 57' 41''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14,06</w:t>
            </w:r>
          </w:p>
        </w:tc>
      </w:tr>
      <w:tr w:rsidR="009F4122" w:rsidRPr="00A61511" w:rsidTr="00DD5CB2"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507837,17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1302939,73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192° 24' 9''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74,26</w:t>
            </w:r>
          </w:p>
        </w:tc>
      </w:tr>
      <w:tr w:rsidR="009F4122" w:rsidRPr="00A61511" w:rsidTr="00DD5CB2"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507764,64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1302923,78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282° 23' 18''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12,82</w:t>
            </w:r>
          </w:p>
        </w:tc>
      </w:tr>
      <w:tr w:rsidR="009F4122" w:rsidRPr="00A61511" w:rsidTr="00DD5CB2"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507767,39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1302911,26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282° 24' 0''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34,74</w:t>
            </w:r>
          </w:p>
        </w:tc>
      </w:tr>
      <w:tr w:rsidR="009F4122" w:rsidRPr="00A61511" w:rsidTr="00DD5CB2"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507774,85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1302877,33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282° 19' 40''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1,55</w:t>
            </w:r>
          </w:p>
        </w:tc>
      </w:tr>
      <w:tr w:rsidR="009F4122" w:rsidRPr="00A61511" w:rsidTr="00DD5CB2"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507775,18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1302875,82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10° 54' 40''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57,74</w:t>
            </w:r>
          </w:p>
        </w:tc>
      </w:tr>
      <w:tr w:rsidR="00545E7B" w:rsidRPr="00A61511" w:rsidTr="00DD5CB2">
        <w:trPr>
          <w:trHeight w:val="251"/>
        </w:trPr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45E7B" w:rsidRPr="00A61511" w:rsidRDefault="00545E7B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545E7B" w:rsidRPr="00A61511" w:rsidRDefault="00545E7B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507831,88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545E7B" w:rsidRPr="00A61511" w:rsidRDefault="00545E7B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1302886,75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545E7B" w:rsidRPr="00A61511" w:rsidRDefault="00545E7B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545E7B" w:rsidRPr="00A61511" w:rsidRDefault="00545E7B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</w:p>
        </w:tc>
      </w:tr>
      <w:tr w:rsidR="00545E7B" w:rsidRPr="00A61511" w:rsidTr="00DD5CB2">
        <w:trPr>
          <w:trHeight w:val="201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45E7B" w:rsidRPr="00A61511" w:rsidRDefault="00545E7B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:48</w:t>
            </w:r>
          </w:p>
        </w:tc>
      </w:tr>
      <w:tr w:rsidR="009F4122" w:rsidRPr="00A61511" w:rsidTr="00DD5CB2"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507840,12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1302788,42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89° 23' 29''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6,59</w:t>
            </w:r>
          </w:p>
        </w:tc>
      </w:tr>
      <w:tr w:rsidR="009F4122" w:rsidRPr="00A61511" w:rsidTr="00DD5CB2"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507840,19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1302795,01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180° 0' 0''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7,89</w:t>
            </w:r>
          </w:p>
        </w:tc>
      </w:tr>
      <w:tr w:rsidR="009F4122" w:rsidRPr="00A61511" w:rsidTr="00DD5CB2"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507832,3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1302795,01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90° 5' 23''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6,38</w:t>
            </w:r>
          </w:p>
        </w:tc>
      </w:tr>
      <w:tr w:rsidR="009F4122" w:rsidRPr="00A61511" w:rsidTr="00DD5CB2"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507832,29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1302801,39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359° 25' 24''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7,95</w:t>
            </w:r>
          </w:p>
        </w:tc>
      </w:tr>
      <w:tr w:rsidR="009F4122" w:rsidRPr="00A61511" w:rsidTr="00DD5CB2"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507840,24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1302801,31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14° 59' 9''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7,46</w:t>
            </w:r>
          </w:p>
        </w:tc>
      </w:tr>
      <w:tr w:rsidR="009F4122" w:rsidRPr="00A61511" w:rsidTr="00DD5CB2"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507847,45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1302803,24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99° 6' 58''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12,24</w:t>
            </w:r>
          </w:p>
        </w:tc>
      </w:tr>
      <w:tr w:rsidR="009F4122" w:rsidRPr="00A61511" w:rsidTr="00DD5CB2"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507845,51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1302815,33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99° 56' 23''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12,63</w:t>
            </w:r>
          </w:p>
        </w:tc>
      </w:tr>
      <w:tr w:rsidR="009F4122" w:rsidRPr="00A61511" w:rsidTr="00DD5CB2"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507843,33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1302827,77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100° 28' 50''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11,38</w:t>
            </w:r>
          </w:p>
        </w:tc>
      </w:tr>
      <w:tr w:rsidR="009F4122" w:rsidRPr="00A61511" w:rsidTr="00DD5CB2"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507841,26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1302838,96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192° 1' 37''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56,58</w:t>
            </w:r>
          </w:p>
        </w:tc>
      </w:tr>
      <w:tr w:rsidR="009F4122" w:rsidRPr="00A61511" w:rsidTr="00DD5CB2"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507785,92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1302827,17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282° 39' 50''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39,59</w:t>
            </w:r>
          </w:p>
        </w:tc>
      </w:tr>
      <w:tr w:rsidR="009F4122" w:rsidRPr="00A61511" w:rsidTr="00DD5CB2"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507794,6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1302788,54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355° 54' 52''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0,14</w:t>
            </w:r>
          </w:p>
        </w:tc>
      </w:tr>
      <w:tr w:rsidR="009F4122" w:rsidRPr="00A61511" w:rsidTr="00DD5CB2"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507794,74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1302788,53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359° 51' 40''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45,38</w:t>
            </w:r>
          </w:p>
        </w:tc>
      </w:tr>
      <w:tr w:rsidR="009F4122" w:rsidRPr="00A61511" w:rsidTr="00DD5CB2"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507840,12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1302788,42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</w:p>
        </w:tc>
      </w:tr>
      <w:tr w:rsidR="00545E7B" w:rsidRPr="00A61511" w:rsidTr="00DD5CB2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45E7B" w:rsidRPr="00A61511" w:rsidRDefault="00545E7B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:27</w:t>
            </w:r>
          </w:p>
        </w:tc>
      </w:tr>
      <w:tr w:rsidR="009F4122" w:rsidRPr="00A61511" w:rsidTr="00DD5CB2"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507841,26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1302838,96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101° 6' 17''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48,7</w:t>
            </w:r>
          </w:p>
        </w:tc>
      </w:tr>
      <w:tr w:rsidR="009F4122" w:rsidRPr="00A61511" w:rsidTr="00DD5CB2"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507831,88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1302886,75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190° 54' 40''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57,74</w:t>
            </w:r>
          </w:p>
        </w:tc>
      </w:tr>
      <w:tr w:rsidR="009F4122" w:rsidRPr="00A61511" w:rsidTr="00DD5CB2"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lastRenderedPageBreak/>
              <w:t>3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507775,18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1302875,82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282° 25' 2''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28,41</w:t>
            </w:r>
          </w:p>
        </w:tc>
      </w:tr>
      <w:tr w:rsidR="009F4122" w:rsidRPr="00A61511" w:rsidTr="00DD5CB2"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507781,29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1302848,07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283° 8' 26''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11,48</w:t>
            </w:r>
          </w:p>
        </w:tc>
      </w:tr>
      <w:tr w:rsidR="009F4122" w:rsidRPr="00A61511" w:rsidTr="00DD5CB2"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507783,9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1302836,89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194° 55' 53''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0,16</w:t>
            </w:r>
          </w:p>
        </w:tc>
      </w:tr>
      <w:tr w:rsidR="009F4122" w:rsidRPr="00A61511" w:rsidTr="00DD5CB2"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507783,75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1302836,85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282° 34' 11''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1,52</w:t>
            </w:r>
          </w:p>
        </w:tc>
      </w:tr>
      <w:tr w:rsidR="009F4122" w:rsidRPr="00A61511" w:rsidTr="00DD5CB2"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507784,08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1302835,37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282° 38' 50''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8,4</w:t>
            </w:r>
          </w:p>
        </w:tc>
      </w:tr>
      <w:tr w:rsidR="009F4122" w:rsidRPr="00A61511" w:rsidTr="00DD5CB2"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507785,92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1302827,17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12° 1' 37''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56,58</w:t>
            </w:r>
          </w:p>
        </w:tc>
      </w:tr>
      <w:tr w:rsidR="009F4122" w:rsidRPr="00A61511" w:rsidTr="00DD5CB2"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507841,26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1302838,96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</w:p>
        </w:tc>
      </w:tr>
      <w:tr w:rsidR="00545E7B" w:rsidRPr="00A61511" w:rsidTr="00DD5CB2">
        <w:trPr>
          <w:tblHeader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45E7B" w:rsidRPr="00A61511" w:rsidRDefault="00545E7B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:46</w:t>
            </w:r>
          </w:p>
        </w:tc>
      </w:tr>
      <w:tr w:rsidR="009F4122" w:rsidRPr="00A61511" w:rsidTr="00DD5CB2"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507904,76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1302788,31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90° 22' 18''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40,09</w:t>
            </w:r>
          </w:p>
        </w:tc>
      </w:tr>
      <w:tr w:rsidR="009F4122" w:rsidRPr="00A61511" w:rsidTr="00DD5CB2"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507904,5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1302828,4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0° 22' 58''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4,49</w:t>
            </w:r>
          </w:p>
        </w:tc>
      </w:tr>
      <w:tr w:rsidR="009F4122" w:rsidRPr="00A61511" w:rsidTr="00DD5CB2"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507908,99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1302828,43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92° 44' 27''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15,06</w:t>
            </w:r>
          </w:p>
        </w:tc>
      </w:tr>
      <w:tr w:rsidR="009F4122" w:rsidRPr="00A61511" w:rsidTr="00DD5CB2"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507908,27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1302843,47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194° 51' 28''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49,57</w:t>
            </w:r>
          </w:p>
        </w:tc>
      </w:tr>
      <w:tr w:rsidR="009F4122" w:rsidRPr="00A61511" w:rsidTr="00DD5CB2"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507860,36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1302830,76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189° 57' 29''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17,29</w:t>
            </w:r>
          </w:p>
        </w:tc>
      </w:tr>
      <w:tr w:rsidR="009F4122" w:rsidRPr="00A61511" w:rsidTr="00DD5CB2"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507843,33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1302827,77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279° 56' 23''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12,63</w:t>
            </w:r>
          </w:p>
        </w:tc>
      </w:tr>
      <w:tr w:rsidR="009F4122" w:rsidRPr="00A61511" w:rsidTr="00DD5CB2"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507845,51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1302815,33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279° 6' 58''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12,24</w:t>
            </w:r>
          </w:p>
        </w:tc>
      </w:tr>
      <w:tr w:rsidR="009F4122" w:rsidRPr="00A61511" w:rsidTr="00DD5CB2"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507847,45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1302803,24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194° 59' 9''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7,46</w:t>
            </w:r>
          </w:p>
        </w:tc>
      </w:tr>
      <w:tr w:rsidR="009F4122" w:rsidRPr="00A61511" w:rsidTr="00DD5CB2"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507840,24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1302801,31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269° 32' 43''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6,3</w:t>
            </w:r>
          </w:p>
        </w:tc>
      </w:tr>
      <w:tr w:rsidR="009F4122" w:rsidRPr="00A61511" w:rsidTr="00DD5CB2"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507840,19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1302795,01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269° 23' 29''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6,59</w:t>
            </w:r>
          </w:p>
        </w:tc>
      </w:tr>
      <w:tr w:rsidR="009F4122" w:rsidRPr="00A61511" w:rsidTr="00DD5CB2"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507840,12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1302788,42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359° 54' 9''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64,64</w:t>
            </w:r>
          </w:p>
        </w:tc>
      </w:tr>
      <w:tr w:rsidR="009F4122" w:rsidRPr="00A61511" w:rsidTr="00DD5CB2"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507904,76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1302788,31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</w:p>
        </w:tc>
      </w:tr>
      <w:tr w:rsidR="00545E7B" w:rsidRPr="00A61511" w:rsidTr="00DD5CB2">
        <w:trPr>
          <w:tblHeader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545E7B" w:rsidRPr="00A61511" w:rsidRDefault="00545E7B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:44</w:t>
            </w:r>
          </w:p>
        </w:tc>
      </w:tr>
      <w:tr w:rsidR="009F4122" w:rsidRPr="00A61511" w:rsidTr="00DD5CB2"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507937,81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1302791,22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110° 22' 10''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13,3</w:t>
            </w:r>
          </w:p>
        </w:tc>
      </w:tr>
      <w:tr w:rsidR="009F4122" w:rsidRPr="00A61511" w:rsidTr="00DD5CB2"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507933,18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1302803,69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87° 23' 42''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20,46</w:t>
            </w:r>
          </w:p>
        </w:tc>
      </w:tr>
      <w:tr w:rsidR="009F4122" w:rsidRPr="00A61511" w:rsidTr="00DD5CB2"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507934,11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1302824,13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23° 44' 36''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10,08</w:t>
            </w:r>
          </w:p>
        </w:tc>
      </w:tr>
      <w:tr w:rsidR="009F4122" w:rsidRPr="00A61511" w:rsidTr="00DD5CB2"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507943,34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1302828,19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90° 28' 3''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25,74</w:t>
            </w:r>
          </w:p>
        </w:tc>
      </w:tr>
      <w:tr w:rsidR="009F4122" w:rsidRPr="00A61511" w:rsidTr="00DD5CB2"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507943,13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1302853,93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196° 42' 8''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36,4</w:t>
            </w:r>
          </w:p>
        </w:tc>
      </w:tr>
      <w:tr w:rsidR="009F4122" w:rsidRPr="00A61511" w:rsidTr="00DD5CB2"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507908,27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1302843,47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272° 44' 27''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15,06</w:t>
            </w:r>
          </w:p>
        </w:tc>
      </w:tr>
      <w:tr w:rsidR="009F4122" w:rsidRPr="00A61511" w:rsidTr="00DD5CB2"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507908,99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1302828,43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180° 22' 58''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4,49</w:t>
            </w:r>
          </w:p>
        </w:tc>
      </w:tr>
      <w:tr w:rsidR="009F4122" w:rsidRPr="00A61511" w:rsidTr="00DD5CB2"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507904,5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1302828,4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270° 22' 18''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40,09</w:t>
            </w:r>
          </w:p>
        </w:tc>
      </w:tr>
      <w:tr w:rsidR="009F4122" w:rsidRPr="00A61511" w:rsidTr="00DD5CB2"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507904,76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1302788,31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0° 38' 56''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24,72</w:t>
            </w:r>
          </w:p>
        </w:tc>
      </w:tr>
      <w:tr w:rsidR="009F4122" w:rsidRPr="00A61511" w:rsidTr="00DD5CB2"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507929,48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1302788,59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17° 31' 20''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8,74</w:t>
            </w:r>
          </w:p>
        </w:tc>
      </w:tr>
      <w:tr w:rsidR="009F4122" w:rsidRPr="00A61511" w:rsidTr="00DD5CB2"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507937,81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1302791,22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</w:p>
        </w:tc>
      </w:tr>
      <w:tr w:rsidR="00545E7B" w:rsidRPr="00A61511" w:rsidTr="00DD5CB2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545E7B" w:rsidRPr="00A61511" w:rsidRDefault="00545E7B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:40</w:t>
            </w:r>
          </w:p>
        </w:tc>
      </w:tr>
      <w:tr w:rsidR="009F4122" w:rsidRPr="00A61511" w:rsidTr="00DD5CB2"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508025,25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1302828,93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113° 48' 60''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47,84</w:t>
            </w:r>
          </w:p>
        </w:tc>
      </w:tr>
      <w:tr w:rsidR="009F4122" w:rsidRPr="00A61511" w:rsidTr="00DD5CB2"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508005,93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1302872,7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196° 38' 22''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33,11</w:t>
            </w:r>
          </w:p>
        </w:tc>
      </w:tr>
      <w:tr w:rsidR="009F4122" w:rsidRPr="00A61511" w:rsidTr="00DD5CB2"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507974,21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1302863,22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196° 39' 6''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3,45</w:t>
            </w:r>
          </w:p>
        </w:tc>
      </w:tr>
      <w:tr w:rsidR="009F4122" w:rsidRPr="00A61511" w:rsidTr="00DD5CB2"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507970,9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1302862,23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274° 23' 55''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33,9</w:t>
            </w:r>
          </w:p>
        </w:tc>
      </w:tr>
      <w:tr w:rsidR="009F4122" w:rsidRPr="00A61511" w:rsidTr="00DD5CB2"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507973,5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1302828,43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293° 54' 29''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20,26</w:t>
            </w:r>
          </w:p>
        </w:tc>
      </w:tr>
      <w:tr w:rsidR="009F4122" w:rsidRPr="00A61511" w:rsidTr="00DD5CB2"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507981,71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1302809,91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23° 35' 51''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47,51</w:t>
            </w:r>
          </w:p>
        </w:tc>
      </w:tr>
      <w:tr w:rsidR="009F4122" w:rsidRPr="00A61511" w:rsidTr="00DD5CB2"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508025,25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1302828,93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</w:p>
        </w:tc>
      </w:tr>
      <w:tr w:rsidR="00545E7B" w:rsidRPr="00A61511" w:rsidTr="00DD5CB2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545E7B" w:rsidRPr="00A61511" w:rsidRDefault="00545E7B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:42</w:t>
            </w:r>
          </w:p>
        </w:tc>
      </w:tr>
      <w:tr w:rsidR="009F4122" w:rsidRPr="00A61511" w:rsidTr="00DD5CB2"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507981,71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1302809,91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113° 54' 29''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20,26</w:t>
            </w:r>
          </w:p>
        </w:tc>
      </w:tr>
      <w:tr w:rsidR="009F4122" w:rsidRPr="00A61511" w:rsidTr="00DD5CB2"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507973,5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1302828,43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94° 23' 55''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33,9</w:t>
            </w:r>
          </w:p>
        </w:tc>
      </w:tr>
      <w:tr w:rsidR="009F4122" w:rsidRPr="00A61511" w:rsidTr="00DD5CB2"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507970,9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1302862,23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196° 38' 26''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28,98</w:t>
            </w:r>
          </w:p>
        </w:tc>
      </w:tr>
      <w:tr w:rsidR="009F4122" w:rsidRPr="00A61511" w:rsidTr="00DD5CB2"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507943,13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1302853,93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270° 28' 3''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25,74</w:t>
            </w:r>
          </w:p>
        </w:tc>
      </w:tr>
      <w:tr w:rsidR="009F4122" w:rsidRPr="00A61511" w:rsidTr="00DD5CB2"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507943,34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1302828,19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203° 44' 36''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10,08</w:t>
            </w:r>
          </w:p>
        </w:tc>
      </w:tr>
      <w:tr w:rsidR="009F4122" w:rsidRPr="00A61511" w:rsidTr="00DD5CB2"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507934,11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1302824,13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267° 23' 42''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20,46</w:t>
            </w:r>
          </w:p>
        </w:tc>
      </w:tr>
      <w:tr w:rsidR="009F4122" w:rsidRPr="00A61511" w:rsidTr="00DD5CB2"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507933,18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1302803,69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290° 22' 10''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13,3</w:t>
            </w:r>
          </w:p>
        </w:tc>
      </w:tr>
      <w:tr w:rsidR="009F4122" w:rsidRPr="00A61511" w:rsidTr="00DD5CB2"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lastRenderedPageBreak/>
              <w:t>8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507937,81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1302791,22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23° 3' 41''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47,71</w:t>
            </w:r>
          </w:p>
        </w:tc>
      </w:tr>
      <w:tr w:rsidR="009F4122" w:rsidRPr="00A61511" w:rsidTr="00DD5CB2"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507981,71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1302809,91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</w:p>
        </w:tc>
      </w:tr>
      <w:tr w:rsidR="00545E7B" w:rsidRPr="00A61511" w:rsidTr="00DD5CB2">
        <w:trPr>
          <w:tblHeader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45E7B" w:rsidRPr="00A61511" w:rsidRDefault="00545E7B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:43</w:t>
            </w:r>
          </w:p>
        </w:tc>
      </w:tr>
      <w:tr w:rsidR="009F4122" w:rsidRPr="00A61511" w:rsidTr="00DD5CB2"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507898,09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1302726,51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64° 50' 41''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4</w:t>
            </w:r>
          </w:p>
        </w:tc>
      </w:tr>
      <w:tr w:rsidR="009F4122" w:rsidRPr="00A61511" w:rsidTr="00DD5CB2"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507899,79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1302730,13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86° 42' 54''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7,85</w:t>
            </w:r>
          </w:p>
        </w:tc>
      </w:tr>
      <w:tr w:rsidR="009F4122" w:rsidRPr="00A61511" w:rsidTr="00DD5CB2"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507900,24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1302737,97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92° 12' 56''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22,25</w:t>
            </w:r>
          </w:p>
        </w:tc>
      </w:tr>
      <w:tr w:rsidR="009F4122" w:rsidRPr="00A61511" w:rsidTr="00DD5CB2"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507899,38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1302760,2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179° 49' 10''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53,94</w:t>
            </w:r>
          </w:p>
        </w:tc>
      </w:tr>
      <w:tr w:rsidR="009F4122" w:rsidRPr="00A61511" w:rsidTr="00DD5CB2"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507845,44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1302760,37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268° 24' 51''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38,66</w:t>
            </w:r>
          </w:p>
        </w:tc>
      </w:tr>
      <w:tr w:rsidR="009F4122" w:rsidRPr="00A61511" w:rsidTr="00DD5CB2"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507844,37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1302721,72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357° 36' 21''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48,59</w:t>
            </w:r>
          </w:p>
        </w:tc>
      </w:tr>
      <w:tr w:rsidR="009F4122" w:rsidRPr="00A61511" w:rsidTr="00DD5CB2"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507892,92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1302719,69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52° 50' 8''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8,56</w:t>
            </w:r>
          </w:p>
        </w:tc>
      </w:tr>
      <w:tr w:rsidR="009F4122" w:rsidRPr="00A61511" w:rsidTr="00DD5CB2"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507898,09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1302726,51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</w:p>
        </w:tc>
      </w:tr>
      <w:tr w:rsidR="00545E7B" w:rsidRPr="00A61511" w:rsidTr="00DD5CB2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45E7B" w:rsidRPr="00A61511" w:rsidRDefault="00545E7B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:45</w:t>
            </w:r>
          </w:p>
        </w:tc>
      </w:tr>
      <w:tr w:rsidR="009F4122" w:rsidRPr="00A61511" w:rsidTr="00DD5CB2"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507844,37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1302721,72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88° 24' 51''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38,66</w:t>
            </w:r>
          </w:p>
        </w:tc>
      </w:tr>
      <w:tr w:rsidR="009F4122" w:rsidRPr="00A61511" w:rsidTr="00DD5CB2"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507845,44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1302760,37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179° 24' 34''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56,28</w:t>
            </w:r>
          </w:p>
        </w:tc>
      </w:tr>
      <w:tr w:rsidR="009F4122" w:rsidRPr="00A61511" w:rsidTr="00DD5CB2"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507789,16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1302760,95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269° 38' 27''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38,28</w:t>
            </w:r>
          </w:p>
        </w:tc>
      </w:tr>
      <w:tr w:rsidR="009F4122" w:rsidRPr="00A61511" w:rsidTr="00DD5CB2"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507788,92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1302722,67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359° 1' 7''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55,46</w:t>
            </w:r>
          </w:p>
        </w:tc>
      </w:tr>
      <w:tr w:rsidR="009F4122" w:rsidRPr="00A61511" w:rsidTr="00DD5CB2"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507844,37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1302721,72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</w:p>
        </w:tc>
      </w:tr>
      <w:tr w:rsidR="00545E7B" w:rsidRPr="00A61511" w:rsidTr="00DD5CB2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45E7B" w:rsidRPr="00A61511" w:rsidRDefault="00545E7B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:47</w:t>
            </w:r>
          </w:p>
        </w:tc>
      </w:tr>
      <w:tr w:rsidR="009F4122" w:rsidRPr="00A61511" w:rsidTr="00DD5CB2"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507788,92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1302722,67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89° 38' 27''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38,28</w:t>
            </w:r>
          </w:p>
        </w:tc>
      </w:tr>
      <w:tr w:rsidR="009F4122" w:rsidRPr="00A61511" w:rsidTr="00DD5CB2"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507789,16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1302760,95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179° 24' 43''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54,57</w:t>
            </w:r>
          </w:p>
        </w:tc>
      </w:tr>
      <w:tr w:rsidR="009F4122" w:rsidRPr="00A61511" w:rsidTr="00DD5CB2"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507734,59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1302761,51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268° 31' 36''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38,89</w:t>
            </w:r>
          </w:p>
        </w:tc>
      </w:tr>
      <w:tr w:rsidR="009F4122" w:rsidRPr="00A61511" w:rsidTr="00DD5CB2"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507733,59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1302722,63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0° 2' 29''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55,33</w:t>
            </w:r>
          </w:p>
        </w:tc>
      </w:tr>
      <w:tr w:rsidR="009F4122" w:rsidRPr="00A61511" w:rsidTr="00DD5CB2"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507788,92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1302722,67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F4122" w:rsidRPr="00A61511" w:rsidRDefault="009F412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</w:p>
        </w:tc>
      </w:tr>
    </w:tbl>
    <w:p w:rsidR="00A22752" w:rsidRPr="00A61511" w:rsidRDefault="00A22752" w:rsidP="00DD5CB2">
      <w:pPr>
        <w:widowControl/>
        <w:tabs>
          <w:tab w:val="left" w:pos="0"/>
        </w:tabs>
        <w:spacing w:line="240" w:lineRule="auto"/>
        <w:ind w:firstLine="0"/>
        <w:rPr>
          <w:kern w:val="0"/>
          <w:sz w:val="28"/>
          <w:szCs w:val="28"/>
        </w:rPr>
      </w:pPr>
    </w:p>
    <w:p w:rsidR="00BF0ED9" w:rsidRPr="00A61511" w:rsidRDefault="00980E95" w:rsidP="00A61511">
      <w:pPr>
        <w:widowControl/>
        <w:autoSpaceDN/>
        <w:spacing w:line="360" w:lineRule="auto"/>
        <w:ind w:firstLine="709"/>
        <w:textAlignment w:val="auto"/>
        <w:rPr>
          <w:rFonts w:eastAsia="SimSun"/>
          <w:kern w:val="0"/>
          <w:sz w:val="28"/>
          <w:szCs w:val="24"/>
        </w:rPr>
      </w:pPr>
      <w:r w:rsidRPr="00A61511">
        <w:rPr>
          <w:rFonts w:eastAsia="SimSun"/>
          <w:kern w:val="0"/>
          <w:sz w:val="28"/>
          <w:szCs w:val="24"/>
        </w:rPr>
        <w:t xml:space="preserve">Проектом межевания территории предусматривается образование земельных участков, которые </w:t>
      </w:r>
      <w:r w:rsidR="003E20CA" w:rsidRPr="00A61511">
        <w:rPr>
          <w:rFonts w:eastAsia="SimSun"/>
          <w:kern w:val="0"/>
          <w:sz w:val="28"/>
          <w:szCs w:val="24"/>
        </w:rPr>
        <w:t xml:space="preserve">будут отнесены </w:t>
      </w:r>
      <w:r w:rsidRPr="00A61511">
        <w:rPr>
          <w:rFonts w:eastAsia="SimSun"/>
          <w:kern w:val="0"/>
          <w:sz w:val="28"/>
          <w:szCs w:val="24"/>
        </w:rPr>
        <w:t>к территориям общего пользования и</w:t>
      </w:r>
      <w:r w:rsidR="009F4122" w:rsidRPr="00A61511">
        <w:rPr>
          <w:rFonts w:eastAsia="SimSun"/>
          <w:kern w:val="0"/>
          <w:sz w:val="28"/>
          <w:szCs w:val="24"/>
        </w:rPr>
        <w:t>ли имуществу общего пользования</w:t>
      </w:r>
      <w:r w:rsidR="003E20CA" w:rsidRPr="00A61511">
        <w:rPr>
          <w:rFonts w:eastAsia="SimSun"/>
          <w:kern w:val="0"/>
          <w:sz w:val="28"/>
          <w:szCs w:val="24"/>
        </w:rPr>
        <w:t>.</w:t>
      </w:r>
      <w:r w:rsidR="004606EA">
        <w:rPr>
          <w:rFonts w:eastAsia="SimSun"/>
          <w:kern w:val="0"/>
          <w:sz w:val="28"/>
          <w:szCs w:val="24"/>
        </w:rPr>
        <w:t xml:space="preserve"> </w:t>
      </w:r>
      <w:r w:rsidR="003E20CA" w:rsidRPr="00A61511">
        <w:rPr>
          <w:rFonts w:eastAsia="SimSun"/>
          <w:kern w:val="0"/>
          <w:sz w:val="28"/>
          <w:szCs w:val="24"/>
        </w:rPr>
        <w:t>Информация о них</w:t>
      </w:r>
      <w:r w:rsidR="009F4122" w:rsidRPr="00A61511">
        <w:rPr>
          <w:rFonts w:eastAsia="SimSun"/>
          <w:kern w:val="0"/>
          <w:sz w:val="28"/>
          <w:szCs w:val="24"/>
        </w:rPr>
        <w:t xml:space="preserve"> приведен</w:t>
      </w:r>
      <w:r w:rsidR="003E20CA" w:rsidRPr="00A61511">
        <w:rPr>
          <w:rFonts w:eastAsia="SimSun"/>
          <w:kern w:val="0"/>
          <w:sz w:val="28"/>
          <w:szCs w:val="24"/>
        </w:rPr>
        <w:t xml:space="preserve">а </w:t>
      </w:r>
      <w:r w:rsidR="009F4122" w:rsidRPr="00A61511">
        <w:rPr>
          <w:rFonts w:eastAsia="SimSun"/>
          <w:kern w:val="0"/>
          <w:sz w:val="28"/>
          <w:szCs w:val="24"/>
        </w:rPr>
        <w:t>в таблице № 2</w:t>
      </w:r>
      <w:r w:rsidR="003E20CA" w:rsidRPr="00A61511">
        <w:rPr>
          <w:rFonts w:eastAsia="SimSun"/>
          <w:kern w:val="0"/>
          <w:sz w:val="28"/>
          <w:szCs w:val="24"/>
        </w:rPr>
        <w:t>0.</w:t>
      </w:r>
    </w:p>
    <w:p w:rsidR="00980E95" w:rsidRPr="00A61511" w:rsidRDefault="00BF0ED9" w:rsidP="00DD5CB2">
      <w:pPr>
        <w:widowControl/>
        <w:tabs>
          <w:tab w:val="left" w:pos="426"/>
        </w:tabs>
        <w:autoSpaceDN/>
        <w:spacing w:line="240" w:lineRule="auto"/>
        <w:ind w:firstLine="0"/>
        <w:jc w:val="right"/>
        <w:textAlignment w:val="auto"/>
        <w:rPr>
          <w:rFonts w:eastAsia="Calibri"/>
          <w:kern w:val="0"/>
          <w:sz w:val="28"/>
          <w:szCs w:val="28"/>
          <w:lang w:eastAsia="ar-SA"/>
        </w:rPr>
      </w:pPr>
      <w:r w:rsidRPr="00A61511">
        <w:rPr>
          <w:rFonts w:eastAsia="Calibri"/>
          <w:kern w:val="0"/>
          <w:sz w:val="28"/>
          <w:szCs w:val="28"/>
          <w:lang w:eastAsia="ar-SA"/>
        </w:rPr>
        <w:t xml:space="preserve">Таблица № </w:t>
      </w:r>
      <w:r w:rsidR="009F4122" w:rsidRPr="00A61511">
        <w:rPr>
          <w:rFonts w:eastAsia="Calibri"/>
          <w:kern w:val="0"/>
          <w:sz w:val="28"/>
          <w:szCs w:val="28"/>
          <w:lang w:eastAsia="ar-SA"/>
        </w:rPr>
        <w:t>2</w:t>
      </w:r>
      <w:r w:rsidR="003E20CA" w:rsidRPr="00A61511">
        <w:rPr>
          <w:rFonts w:eastAsia="Calibri"/>
          <w:kern w:val="0"/>
          <w:sz w:val="28"/>
          <w:szCs w:val="28"/>
          <w:lang w:eastAsia="ar-SA"/>
        </w:rPr>
        <w:t>0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3"/>
        <w:gridCol w:w="2693"/>
        <w:gridCol w:w="2140"/>
        <w:gridCol w:w="1971"/>
        <w:gridCol w:w="1382"/>
      </w:tblGrid>
      <w:tr w:rsidR="00980E95" w:rsidRPr="00DD5CB2" w:rsidTr="00DD5CB2">
        <w:trPr>
          <w:trHeight w:val="856"/>
          <w:tblHeader/>
          <w:jc w:val="center"/>
        </w:trPr>
        <w:tc>
          <w:tcPr>
            <w:tcW w:w="723" w:type="pct"/>
            <w:shd w:val="clear" w:color="auto" w:fill="auto"/>
            <w:noWrap/>
            <w:hideMark/>
          </w:tcPr>
          <w:p w:rsidR="00980E95" w:rsidRPr="00DD5CB2" w:rsidRDefault="00980E95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Условный номер</w:t>
            </w:r>
          </w:p>
        </w:tc>
        <w:tc>
          <w:tcPr>
            <w:tcW w:w="1407" w:type="pct"/>
            <w:shd w:val="clear" w:color="auto" w:fill="auto"/>
            <w:noWrap/>
            <w:hideMark/>
          </w:tcPr>
          <w:p w:rsidR="00980E95" w:rsidRPr="00DD5CB2" w:rsidRDefault="00980E95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Вид разрешенного использования</w:t>
            </w:r>
          </w:p>
        </w:tc>
        <w:tc>
          <w:tcPr>
            <w:tcW w:w="1118" w:type="pct"/>
          </w:tcPr>
          <w:p w:rsidR="00980E95" w:rsidRPr="00DD5CB2" w:rsidRDefault="00980E95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Способ образования</w:t>
            </w:r>
          </w:p>
        </w:tc>
        <w:tc>
          <w:tcPr>
            <w:tcW w:w="1030" w:type="pct"/>
            <w:shd w:val="clear" w:color="auto" w:fill="auto"/>
            <w:noWrap/>
            <w:hideMark/>
          </w:tcPr>
          <w:p w:rsidR="00980E95" w:rsidRPr="00DD5CB2" w:rsidRDefault="00980E95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Категория земель</w:t>
            </w:r>
          </w:p>
        </w:tc>
        <w:tc>
          <w:tcPr>
            <w:tcW w:w="722" w:type="pct"/>
          </w:tcPr>
          <w:p w:rsidR="00980E95" w:rsidRPr="00DD5CB2" w:rsidRDefault="00980E95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Площадь, кв.</w:t>
            </w:r>
            <w:r w:rsidR="003E20CA"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 xml:space="preserve"> </w:t>
            </w: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м</w:t>
            </w:r>
          </w:p>
        </w:tc>
      </w:tr>
      <w:tr w:rsidR="00980E95" w:rsidRPr="00DD5CB2" w:rsidTr="00DD5CB2">
        <w:trPr>
          <w:trHeight w:val="653"/>
          <w:jc w:val="center"/>
        </w:trPr>
        <w:tc>
          <w:tcPr>
            <w:tcW w:w="723" w:type="pct"/>
            <w:shd w:val="clear" w:color="auto" w:fill="auto"/>
            <w:noWrap/>
          </w:tcPr>
          <w:p w:rsidR="00980E95" w:rsidRPr="00DD5CB2" w:rsidRDefault="00980E95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:ЗУ</w:t>
            </w:r>
            <w:proofErr w:type="gramStart"/>
            <w:r w:rsidRPr="00DD5CB2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6</w:t>
            </w:r>
            <w:proofErr w:type="gramEnd"/>
          </w:p>
        </w:tc>
        <w:tc>
          <w:tcPr>
            <w:tcW w:w="1407" w:type="pct"/>
            <w:shd w:val="clear" w:color="auto" w:fill="auto"/>
            <w:noWrap/>
          </w:tcPr>
          <w:p w:rsidR="00980E95" w:rsidRPr="00DD5CB2" w:rsidRDefault="00980E95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Улично-дорожная сеть (12.0.1)</w:t>
            </w:r>
          </w:p>
        </w:tc>
        <w:tc>
          <w:tcPr>
            <w:tcW w:w="1118" w:type="pct"/>
          </w:tcPr>
          <w:p w:rsidR="00980E95" w:rsidRPr="00DD5CB2" w:rsidRDefault="00980E95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Образование из</w:t>
            </w:r>
            <w:r w:rsidR="00DD5CB2"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 </w:t>
            </w: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земель, государственная собственность на</w:t>
            </w:r>
            <w:r w:rsidR="00DD5CB2"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 </w:t>
            </w: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которые не</w:t>
            </w:r>
            <w:r w:rsidR="00DD5CB2"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 </w:t>
            </w: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разграничена</w:t>
            </w:r>
          </w:p>
        </w:tc>
        <w:tc>
          <w:tcPr>
            <w:tcW w:w="1030" w:type="pct"/>
            <w:shd w:val="clear" w:color="auto" w:fill="auto"/>
            <w:noWrap/>
          </w:tcPr>
          <w:p w:rsidR="00980E95" w:rsidRPr="00DD5CB2" w:rsidRDefault="00980E95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Земли населенных пунктов</w:t>
            </w:r>
          </w:p>
        </w:tc>
        <w:tc>
          <w:tcPr>
            <w:tcW w:w="722" w:type="pct"/>
            <w:shd w:val="clear" w:color="auto" w:fill="auto"/>
          </w:tcPr>
          <w:p w:rsidR="00980E95" w:rsidRPr="00DD5CB2" w:rsidRDefault="00980E95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8976</w:t>
            </w:r>
          </w:p>
        </w:tc>
      </w:tr>
      <w:tr w:rsidR="00BB185B" w:rsidRPr="00DD5CB2" w:rsidTr="00DD5CB2">
        <w:trPr>
          <w:trHeight w:val="201"/>
          <w:jc w:val="center"/>
        </w:trPr>
        <w:tc>
          <w:tcPr>
            <w:tcW w:w="723" w:type="pct"/>
            <w:shd w:val="clear" w:color="auto" w:fill="auto"/>
            <w:noWrap/>
          </w:tcPr>
          <w:p w:rsidR="00BB185B" w:rsidRPr="00DD5CB2" w:rsidRDefault="00BB185B" w:rsidP="00DD5CB2">
            <w:pPr>
              <w:widowControl/>
              <w:spacing w:line="240" w:lineRule="auto"/>
              <w:ind w:firstLine="0"/>
              <w:jc w:val="center"/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:ЗУ</w:t>
            </w:r>
            <w:proofErr w:type="gramStart"/>
            <w:r w:rsidRPr="00DD5CB2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9</w:t>
            </w:r>
            <w:proofErr w:type="gramEnd"/>
          </w:p>
        </w:tc>
        <w:tc>
          <w:tcPr>
            <w:tcW w:w="1407" w:type="pct"/>
            <w:shd w:val="clear" w:color="auto" w:fill="auto"/>
            <w:noWrap/>
          </w:tcPr>
          <w:p w:rsidR="00BB185B" w:rsidRPr="00DD5CB2" w:rsidRDefault="00BB185B" w:rsidP="00DD5CB2">
            <w:pPr>
              <w:widowControl/>
              <w:spacing w:line="240" w:lineRule="auto"/>
              <w:ind w:firstLine="0"/>
              <w:jc w:val="center"/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Благоустройство территории (12.0.2)</w:t>
            </w:r>
          </w:p>
        </w:tc>
        <w:tc>
          <w:tcPr>
            <w:tcW w:w="1118" w:type="pct"/>
          </w:tcPr>
          <w:p w:rsidR="00BB185B" w:rsidRPr="00DD5CB2" w:rsidRDefault="00DD5CB2" w:rsidP="00DD5CB2">
            <w:pPr>
              <w:widowControl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Образование из земель, государственная собственность на которые не разграничена</w:t>
            </w:r>
          </w:p>
        </w:tc>
        <w:tc>
          <w:tcPr>
            <w:tcW w:w="1030" w:type="pct"/>
            <w:shd w:val="clear" w:color="auto" w:fill="auto"/>
            <w:noWrap/>
          </w:tcPr>
          <w:p w:rsidR="00BB185B" w:rsidRPr="00DD5CB2" w:rsidRDefault="00BB185B" w:rsidP="00DD5CB2">
            <w:pPr>
              <w:widowControl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Земли населенных пунктов</w:t>
            </w:r>
          </w:p>
        </w:tc>
        <w:tc>
          <w:tcPr>
            <w:tcW w:w="722" w:type="pct"/>
            <w:shd w:val="clear" w:color="auto" w:fill="auto"/>
          </w:tcPr>
          <w:p w:rsidR="00BB185B" w:rsidRPr="00DD5CB2" w:rsidRDefault="00BB185B" w:rsidP="00DD5CB2">
            <w:pPr>
              <w:widowControl/>
              <w:spacing w:line="240" w:lineRule="auto"/>
              <w:ind w:firstLine="0"/>
              <w:jc w:val="center"/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3780</w:t>
            </w:r>
          </w:p>
        </w:tc>
      </w:tr>
      <w:tr w:rsidR="00BB185B" w:rsidRPr="00DD5CB2" w:rsidTr="00DD5CB2">
        <w:trPr>
          <w:trHeight w:val="1220"/>
          <w:jc w:val="center"/>
        </w:trPr>
        <w:tc>
          <w:tcPr>
            <w:tcW w:w="723" w:type="pct"/>
            <w:shd w:val="clear" w:color="auto" w:fill="auto"/>
            <w:noWrap/>
          </w:tcPr>
          <w:p w:rsidR="00BB185B" w:rsidRPr="00DD5CB2" w:rsidRDefault="00BB185B" w:rsidP="00DD5CB2">
            <w:pPr>
              <w:widowControl/>
              <w:spacing w:line="240" w:lineRule="auto"/>
              <w:ind w:firstLine="0"/>
              <w:jc w:val="center"/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lastRenderedPageBreak/>
              <w:t>:ЗУ11</w:t>
            </w:r>
          </w:p>
        </w:tc>
        <w:tc>
          <w:tcPr>
            <w:tcW w:w="1407" w:type="pct"/>
            <w:shd w:val="clear" w:color="auto" w:fill="auto"/>
            <w:noWrap/>
          </w:tcPr>
          <w:p w:rsidR="00BB185B" w:rsidRPr="00DD5CB2" w:rsidRDefault="00BB185B" w:rsidP="00DD5CB2">
            <w:pPr>
              <w:widowControl/>
              <w:spacing w:line="240" w:lineRule="auto"/>
              <w:ind w:firstLine="0"/>
              <w:jc w:val="center"/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Благоустройство территории (12.0.2)</w:t>
            </w:r>
          </w:p>
        </w:tc>
        <w:tc>
          <w:tcPr>
            <w:tcW w:w="1118" w:type="pct"/>
          </w:tcPr>
          <w:p w:rsidR="00BB185B" w:rsidRPr="00DD5CB2" w:rsidRDefault="00DD5CB2" w:rsidP="00DD5CB2">
            <w:pPr>
              <w:widowControl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Образование из земель, государственная собственность на которые не разграничена</w:t>
            </w:r>
          </w:p>
        </w:tc>
        <w:tc>
          <w:tcPr>
            <w:tcW w:w="1030" w:type="pct"/>
            <w:shd w:val="clear" w:color="auto" w:fill="auto"/>
            <w:noWrap/>
          </w:tcPr>
          <w:p w:rsidR="00BB185B" w:rsidRPr="00DD5CB2" w:rsidRDefault="00BB185B" w:rsidP="00DD5CB2">
            <w:pPr>
              <w:widowControl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Земли населенных пунктов</w:t>
            </w:r>
          </w:p>
        </w:tc>
        <w:tc>
          <w:tcPr>
            <w:tcW w:w="722" w:type="pct"/>
            <w:shd w:val="clear" w:color="auto" w:fill="auto"/>
          </w:tcPr>
          <w:p w:rsidR="00BB185B" w:rsidRPr="00DD5CB2" w:rsidRDefault="00BB185B" w:rsidP="00DD5CB2">
            <w:pPr>
              <w:widowControl/>
              <w:spacing w:line="240" w:lineRule="auto"/>
              <w:ind w:firstLine="0"/>
              <w:jc w:val="center"/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2056</w:t>
            </w:r>
          </w:p>
        </w:tc>
      </w:tr>
      <w:tr w:rsidR="00980E95" w:rsidRPr="00DD5CB2" w:rsidTr="00DD5CB2">
        <w:trPr>
          <w:trHeight w:val="315"/>
          <w:jc w:val="center"/>
        </w:trPr>
        <w:tc>
          <w:tcPr>
            <w:tcW w:w="723" w:type="pct"/>
            <w:shd w:val="clear" w:color="auto" w:fill="auto"/>
            <w:noWrap/>
          </w:tcPr>
          <w:p w:rsidR="00980E95" w:rsidRPr="00DD5CB2" w:rsidRDefault="00980E95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:ЗУ1</w:t>
            </w:r>
            <w:r w:rsidR="00BB185B" w:rsidRPr="00DD5CB2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407" w:type="pct"/>
            <w:shd w:val="clear" w:color="auto" w:fill="auto"/>
            <w:noWrap/>
          </w:tcPr>
          <w:p w:rsidR="00980E95" w:rsidRPr="00DD5CB2" w:rsidRDefault="00980E95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Благоустройство территории (12.0.2)</w:t>
            </w:r>
          </w:p>
        </w:tc>
        <w:tc>
          <w:tcPr>
            <w:tcW w:w="1118" w:type="pct"/>
          </w:tcPr>
          <w:p w:rsidR="00980E95" w:rsidRPr="00DD5CB2" w:rsidRDefault="00DD5CB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Образование из земель, государственная собственность на которые не разграничена</w:t>
            </w:r>
          </w:p>
        </w:tc>
        <w:tc>
          <w:tcPr>
            <w:tcW w:w="1030" w:type="pct"/>
            <w:shd w:val="clear" w:color="auto" w:fill="auto"/>
            <w:noWrap/>
          </w:tcPr>
          <w:p w:rsidR="00980E95" w:rsidRPr="00DD5CB2" w:rsidRDefault="00980E95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Земли населенных пунктов</w:t>
            </w:r>
          </w:p>
        </w:tc>
        <w:tc>
          <w:tcPr>
            <w:tcW w:w="722" w:type="pct"/>
            <w:shd w:val="clear" w:color="auto" w:fill="auto"/>
          </w:tcPr>
          <w:p w:rsidR="00980E95" w:rsidRPr="00DD5CB2" w:rsidRDefault="00980E95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2</w:t>
            </w:r>
            <w:r w:rsidR="00BB185B" w:rsidRPr="00DD5CB2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988</w:t>
            </w:r>
          </w:p>
        </w:tc>
      </w:tr>
      <w:tr w:rsidR="00980E95" w:rsidRPr="00DD5CB2" w:rsidTr="00DD5CB2">
        <w:trPr>
          <w:trHeight w:val="851"/>
          <w:jc w:val="center"/>
        </w:trPr>
        <w:tc>
          <w:tcPr>
            <w:tcW w:w="723" w:type="pct"/>
            <w:shd w:val="clear" w:color="auto" w:fill="auto"/>
            <w:noWrap/>
          </w:tcPr>
          <w:p w:rsidR="00980E95" w:rsidRPr="00DD5CB2" w:rsidRDefault="00BB185B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:ЗУ15</w:t>
            </w:r>
          </w:p>
        </w:tc>
        <w:tc>
          <w:tcPr>
            <w:tcW w:w="1407" w:type="pct"/>
            <w:shd w:val="clear" w:color="auto" w:fill="auto"/>
            <w:noWrap/>
          </w:tcPr>
          <w:p w:rsidR="00980E95" w:rsidRPr="00DD5CB2" w:rsidRDefault="00980E95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Благоустройство территории (12.0.2)</w:t>
            </w:r>
          </w:p>
        </w:tc>
        <w:tc>
          <w:tcPr>
            <w:tcW w:w="1118" w:type="pct"/>
          </w:tcPr>
          <w:p w:rsidR="00980E95" w:rsidRPr="00DD5CB2" w:rsidRDefault="00DD5CB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Образование из земель, государственная собственность на которые не разграничена</w:t>
            </w:r>
          </w:p>
        </w:tc>
        <w:tc>
          <w:tcPr>
            <w:tcW w:w="1030" w:type="pct"/>
            <w:shd w:val="clear" w:color="auto" w:fill="auto"/>
            <w:noWrap/>
          </w:tcPr>
          <w:p w:rsidR="00980E95" w:rsidRPr="00DD5CB2" w:rsidRDefault="00980E95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Земли населенных пунктов</w:t>
            </w:r>
          </w:p>
        </w:tc>
        <w:tc>
          <w:tcPr>
            <w:tcW w:w="722" w:type="pct"/>
            <w:shd w:val="clear" w:color="auto" w:fill="auto"/>
          </w:tcPr>
          <w:p w:rsidR="00980E95" w:rsidRPr="00DD5CB2" w:rsidRDefault="00980E95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2</w:t>
            </w:r>
            <w:r w:rsidR="00BB185B" w:rsidRPr="00DD5CB2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492</w:t>
            </w:r>
          </w:p>
        </w:tc>
      </w:tr>
    </w:tbl>
    <w:p w:rsidR="00BF0ED9" w:rsidRPr="00A61511" w:rsidRDefault="00BF0ED9" w:rsidP="00DD5CB2">
      <w:pPr>
        <w:pStyle w:val="3e"/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9827C7" w:rsidRPr="00A61511" w:rsidRDefault="00980E95" w:rsidP="00A61511">
      <w:pPr>
        <w:widowControl/>
        <w:autoSpaceDN/>
        <w:spacing w:line="360" w:lineRule="auto"/>
        <w:ind w:firstLine="709"/>
        <w:contextualSpacing/>
        <w:textAlignment w:val="auto"/>
        <w:rPr>
          <w:kern w:val="0"/>
          <w:sz w:val="28"/>
          <w:szCs w:val="24"/>
        </w:rPr>
      </w:pPr>
      <w:r w:rsidRPr="00A61511">
        <w:rPr>
          <w:kern w:val="0"/>
          <w:sz w:val="28"/>
          <w:szCs w:val="24"/>
        </w:rPr>
        <w:t xml:space="preserve">Проектом межевания территории </w:t>
      </w:r>
      <w:r w:rsidR="003E20CA" w:rsidRPr="00A61511">
        <w:rPr>
          <w:kern w:val="0"/>
          <w:sz w:val="28"/>
          <w:szCs w:val="24"/>
        </w:rPr>
        <w:t>устанавливается</w:t>
      </w:r>
      <w:r w:rsidRPr="00A61511">
        <w:rPr>
          <w:kern w:val="0"/>
          <w:sz w:val="28"/>
          <w:szCs w:val="24"/>
        </w:rPr>
        <w:t xml:space="preserve"> красная линия </w:t>
      </w:r>
      <w:r w:rsidR="003E20CA" w:rsidRPr="00A61511">
        <w:rPr>
          <w:kern w:val="0"/>
          <w:sz w:val="28"/>
          <w:szCs w:val="24"/>
        </w:rPr>
        <w:t xml:space="preserve">вдоль ул. Путилина, ул. </w:t>
      </w:r>
      <w:proofErr w:type="spellStart"/>
      <w:r w:rsidR="003E20CA" w:rsidRPr="00A61511">
        <w:rPr>
          <w:kern w:val="0"/>
          <w:sz w:val="28"/>
          <w:szCs w:val="24"/>
        </w:rPr>
        <w:t>Цимлянская</w:t>
      </w:r>
      <w:proofErr w:type="spellEnd"/>
      <w:r w:rsidR="003E20CA" w:rsidRPr="00A61511">
        <w:rPr>
          <w:kern w:val="0"/>
          <w:sz w:val="28"/>
          <w:szCs w:val="24"/>
        </w:rPr>
        <w:t xml:space="preserve">, ул. Ростовская </w:t>
      </w:r>
      <w:r w:rsidRPr="00A61511">
        <w:rPr>
          <w:kern w:val="0"/>
          <w:sz w:val="28"/>
          <w:szCs w:val="24"/>
        </w:rPr>
        <w:t>с учетом Правил землепользования и застройки, границ земельных участков, поставленных на</w:t>
      </w:r>
      <w:r w:rsidR="00790A73">
        <w:rPr>
          <w:kern w:val="0"/>
          <w:sz w:val="28"/>
          <w:szCs w:val="24"/>
        </w:rPr>
        <w:t> </w:t>
      </w:r>
      <w:r w:rsidRPr="00A61511">
        <w:rPr>
          <w:kern w:val="0"/>
          <w:sz w:val="28"/>
          <w:szCs w:val="24"/>
        </w:rPr>
        <w:t>кадастровый учет, существующих объектов капитального строительства, границ территориальных зон и действующих нормативн</w:t>
      </w:r>
      <w:r w:rsidR="003E20CA" w:rsidRPr="00A61511">
        <w:rPr>
          <w:kern w:val="0"/>
          <w:sz w:val="28"/>
          <w:szCs w:val="24"/>
        </w:rPr>
        <w:t xml:space="preserve">ых </w:t>
      </w:r>
      <w:r w:rsidRPr="00A61511">
        <w:rPr>
          <w:kern w:val="0"/>
          <w:sz w:val="28"/>
          <w:szCs w:val="24"/>
        </w:rPr>
        <w:t>правовых актов.</w:t>
      </w:r>
    </w:p>
    <w:p w:rsidR="007D705E" w:rsidRPr="00A61511" w:rsidRDefault="00980E95" w:rsidP="00A61511">
      <w:pPr>
        <w:widowControl/>
        <w:tabs>
          <w:tab w:val="left" w:pos="0"/>
        </w:tabs>
        <w:spacing w:line="360" w:lineRule="auto"/>
        <w:ind w:firstLine="709"/>
        <w:contextualSpacing/>
        <w:rPr>
          <w:rFonts w:eastAsia="Calibri"/>
          <w:kern w:val="0"/>
          <w:sz w:val="28"/>
          <w:szCs w:val="28"/>
          <w:lang w:eastAsia="ar-SA"/>
        </w:rPr>
      </w:pPr>
      <w:bookmarkStart w:id="3" w:name="_gjdgxs" w:colFirst="0" w:colLast="0"/>
      <w:bookmarkEnd w:id="3"/>
      <w:r w:rsidRPr="00A61511">
        <w:rPr>
          <w:rFonts w:eastAsia="Calibri"/>
          <w:kern w:val="0"/>
          <w:sz w:val="28"/>
          <w:szCs w:val="28"/>
          <w:lang w:eastAsia="ar-SA"/>
        </w:rPr>
        <w:t>Ведомость</w:t>
      </w:r>
      <w:r w:rsidR="003E20CA" w:rsidRPr="00A61511">
        <w:rPr>
          <w:rFonts w:eastAsia="Calibri"/>
          <w:kern w:val="0"/>
          <w:sz w:val="28"/>
          <w:szCs w:val="28"/>
          <w:lang w:eastAsia="ar-SA"/>
        </w:rPr>
        <w:t xml:space="preserve"> координат характерных точек</w:t>
      </w:r>
      <w:r w:rsidRPr="00A61511">
        <w:rPr>
          <w:rFonts w:eastAsia="Calibri"/>
          <w:kern w:val="0"/>
          <w:sz w:val="28"/>
          <w:szCs w:val="28"/>
          <w:lang w:eastAsia="ar-SA"/>
        </w:rPr>
        <w:t xml:space="preserve"> </w:t>
      </w:r>
      <w:r w:rsidR="009827C7" w:rsidRPr="00A61511">
        <w:rPr>
          <w:rFonts w:eastAsia="Calibri"/>
          <w:kern w:val="0"/>
          <w:sz w:val="28"/>
          <w:szCs w:val="28"/>
          <w:lang w:eastAsia="ar-SA"/>
        </w:rPr>
        <w:t>утверждаем</w:t>
      </w:r>
      <w:r w:rsidR="003E20CA" w:rsidRPr="00A61511">
        <w:rPr>
          <w:rFonts w:eastAsia="Calibri"/>
          <w:kern w:val="0"/>
          <w:sz w:val="28"/>
          <w:szCs w:val="28"/>
          <w:lang w:eastAsia="ar-SA"/>
        </w:rPr>
        <w:t>ой</w:t>
      </w:r>
      <w:r w:rsidR="009827C7" w:rsidRPr="00A61511">
        <w:rPr>
          <w:rFonts w:eastAsia="Calibri"/>
          <w:kern w:val="0"/>
          <w:sz w:val="28"/>
          <w:szCs w:val="28"/>
          <w:lang w:eastAsia="ar-SA"/>
        </w:rPr>
        <w:t xml:space="preserve"> красн</w:t>
      </w:r>
      <w:r w:rsidR="003E20CA" w:rsidRPr="00A61511">
        <w:rPr>
          <w:rFonts w:eastAsia="Calibri"/>
          <w:kern w:val="0"/>
          <w:sz w:val="28"/>
          <w:szCs w:val="28"/>
          <w:lang w:eastAsia="ar-SA"/>
        </w:rPr>
        <w:t>ой</w:t>
      </w:r>
      <w:r w:rsidR="009827C7" w:rsidRPr="00A61511">
        <w:rPr>
          <w:rFonts w:eastAsia="Calibri"/>
          <w:kern w:val="0"/>
          <w:sz w:val="28"/>
          <w:szCs w:val="28"/>
          <w:lang w:eastAsia="ar-SA"/>
        </w:rPr>
        <w:t xml:space="preserve"> лини</w:t>
      </w:r>
      <w:r w:rsidR="003E20CA" w:rsidRPr="00A61511">
        <w:rPr>
          <w:rFonts w:eastAsia="Calibri"/>
          <w:kern w:val="0"/>
          <w:sz w:val="28"/>
          <w:szCs w:val="28"/>
          <w:lang w:eastAsia="ar-SA"/>
        </w:rPr>
        <w:t>и</w:t>
      </w:r>
      <w:r w:rsidR="009827C7" w:rsidRPr="00A61511">
        <w:rPr>
          <w:rFonts w:eastAsia="Calibri"/>
          <w:kern w:val="0"/>
          <w:sz w:val="28"/>
          <w:szCs w:val="28"/>
          <w:lang w:eastAsia="ar-SA"/>
        </w:rPr>
        <w:t xml:space="preserve"> </w:t>
      </w:r>
      <w:r w:rsidRPr="00A61511">
        <w:rPr>
          <w:rFonts w:eastAsia="Calibri"/>
          <w:kern w:val="0"/>
          <w:sz w:val="28"/>
          <w:szCs w:val="28"/>
          <w:lang w:eastAsia="ar-SA"/>
        </w:rPr>
        <w:t xml:space="preserve">представлена в таблице № </w:t>
      </w:r>
      <w:r w:rsidR="003E20CA" w:rsidRPr="00A61511">
        <w:rPr>
          <w:rFonts w:eastAsia="Calibri"/>
          <w:kern w:val="0"/>
          <w:sz w:val="28"/>
          <w:szCs w:val="28"/>
          <w:lang w:eastAsia="ar-SA"/>
        </w:rPr>
        <w:t>21</w:t>
      </w:r>
      <w:r w:rsidRPr="00A61511">
        <w:rPr>
          <w:rFonts w:eastAsia="Calibri"/>
          <w:kern w:val="0"/>
          <w:sz w:val="28"/>
          <w:szCs w:val="28"/>
          <w:lang w:eastAsia="ar-SA"/>
        </w:rPr>
        <w:t>.</w:t>
      </w:r>
    </w:p>
    <w:p w:rsidR="00980E95" w:rsidRPr="00A61511" w:rsidRDefault="00980E95" w:rsidP="00DD5CB2">
      <w:pPr>
        <w:widowControl/>
        <w:tabs>
          <w:tab w:val="left" w:pos="426"/>
        </w:tabs>
        <w:autoSpaceDN/>
        <w:spacing w:line="240" w:lineRule="auto"/>
        <w:ind w:firstLine="0"/>
        <w:jc w:val="right"/>
        <w:textAlignment w:val="auto"/>
        <w:rPr>
          <w:rFonts w:eastAsia="Calibri"/>
          <w:kern w:val="0"/>
          <w:sz w:val="28"/>
          <w:szCs w:val="28"/>
          <w:lang w:eastAsia="ar-SA"/>
        </w:rPr>
      </w:pPr>
      <w:r w:rsidRPr="00A61511">
        <w:rPr>
          <w:rFonts w:eastAsia="Calibri"/>
          <w:kern w:val="0"/>
          <w:sz w:val="28"/>
          <w:szCs w:val="28"/>
          <w:lang w:eastAsia="ar-SA"/>
        </w:rPr>
        <w:t xml:space="preserve">Таблица № </w:t>
      </w:r>
      <w:r w:rsidR="003E20CA" w:rsidRPr="00A61511">
        <w:rPr>
          <w:rFonts w:eastAsia="Calibri"/>
          <w:kern w:val="0"/>
          <w:sz w:val="28"/>
          <w:szCs w:val="28"/>
          <w:lang w:eastAsia="ar-SA"/>
        </w:rPr>
        <w:t>21</w:t>
      </w:r>
    </w:p>
    <w:tbl>
      <w:tblPr>
        <w:tblW w:w="5000" w:type="pct"/>
        <w:jc w:val="center"/>
        <w:tblBorders>
          <w:top w:val="nil"/>
          <w:left w:val="nil"/>
          <w:bottom w:val="nil"/>
          <w:right w:val="nil"/>
          <w:insideH w:val="nil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9"/>
        <w:gridCol w:w="1562"/>
        <w:gridCol w:w="1416"/>
        <w:gridCol w:w="1985"/>
        <w:gridCol w:w="1097"/>
      </w:tblGrid>
      <w:tr w:rsidR="003E20CA" w:rsidRPr="00DD5CB2" w:rsidTr="00DD5CB2">
        <w:trPr>
          <w:trHeight w:val="234"/>
          <w:tblHeader/>
          <w:jc w:val="center"/>
        </w:trPr>
        <w:tc>
          <w:tcPr>
            <w:tcW w:w="18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DD5CB2" w:rsidRPr="00DD5CB2" w:rsidRDefault="00DD5CB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Номер</w:t>
            </w:r>
          </w:p>
          <w:p w:rsidR="003E20CA" w:rsidRPr="00DD5CB2" w:rsidRDefault="003E20CA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характерной точки</w:t>
            </w:r>
          </w:p>
        </w:tc>
        <w:tc>
          <w:tcPr>
            <w:tcW w:w="1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E20CA" w:rsidRPr="00DD5CB2" w:rsidRDefault="003E20CA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Координаты</w:t>
            </w:r>
          </w:p>
        </w:tc>
        <w:tc>
          <w:tcPr>
            <w:tcW w:w="10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3E20CA" w:rsidRPr="00DD5CB2" w:rsidRDefault="003E20CA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Дирекционный угол</w:t>
            </w:r>
          </w:p>
        </w:tc>
        <w:tc>
          <w:tcPr>
            <w:tcW w:w="5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3E20CA" w:rsidRPr="00DD5CB2" w:rsidRDefault="003E20CA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Длина</w:t>
            </w:r>
          </w:p>
        </w:tc>
      </w:tr>
      <w:tr w:rsidR="003E20CA" w:rsidRPr="00DD5CB2" w:rsidTr="00DD5CB2">
        <w:trPr>
          <w:trHeight w:val="205"/>
          <w:tblHeader/>
          <w:jc w:val="center"/>
        </w:trPr>
        <w:tc>
          <w:tcPr>
            <w:tcW w:w="18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E20CA" w:rsidRPr="00DD5CB2" w:rsidRDefault="003E20CA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E20CA" w:rsidRPr="00DD5CB2" w:rsidRDefault="003E20CA" w:rsidP="00DD5CB2">
            <w:pPr>
              <w:widowControl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X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E20CA" w:rsidRPr="00DD5CB2" w:rsidRDefault="003E20CA" w:rsidP="00DD5CB2">
            <w:pPr>
              <w:widowControl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Y</w:t>
            </w:r>
          </w:p>
        </w:tc>
        <w:tc>
          <w:tcPr>
            <w:tcW w:w="10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E20CA" w:rsidRPr="00DD5CB2" w:rsidRDefault="003E20CA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5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E20CA" w:rsidRPr="00DD5CB2" w:rsidRDefault="003E20CA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</w:p>
        </w:tc>
      </w:tr>
      <w:tr w:rsidR="00D62DD3" w:rsidRPr="00DD5CB2" w:rsidTr="00DD5CB2">
        <w:trPr>
          <w:jc w:val="center"/>
        </w:trPr>
        <w:tc>
          <w:tcPr>
            <w:tcW w:w="1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508046,51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1302593,14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89° 25' 42''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111,26</w:t>
            </w:r>
          </w:p>
        </w:tc>
      </w:tr>
      <w:tr w:rsidR="00D62DD3" w:rsidRPr="00DD5CB2" w:rsidTr="00DD5CB2">
        <w:trPr>
          <w:jc w:val="center"/>
        </w:trPr>
        <w:tc>
          <w:tcPr>
            <w:tcW w:w="1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508047,62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1302704,39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89° 28' 46''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55,03</w:t>
            </w:r>
          </w:p>
        </w:tc>
      </w:tr>
      <w:tr w:rsidR="00D62DD3" w:rsidRPr="00DD5CB2" w:rsidTr="00DD5CB2">
        <w:trPr>
          <w:jc w:val="center"/>
        </w:trPr>
        <w:tc>
          <w:tcPr>
            <w:tcW w:w="1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508048,12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1302759,42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179° 16' 55''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15,16</w:t>
            </w:r>
          </w:p>
        </w:tc>
      </w:tr>
      <w:tr w:rsidR="00D62DD3" w:rsidRPr="00DD5CB2" w:rsidTr="00DD5CB2">
        <w:trPr>
          <w:jc w:val="center"/>
        </w:trPr>
        <w:tc>
          <w:tcPr>
            <w:tcW w:w="1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508032,96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1302759,61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178° 33' 10''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39,99</w:t>
            </w:r>
          </w:p>
        </w:tc>
      </w:tr>
      <w:tr w:rsidR="00D62DD3" w:rsidRPr="00DD5CB2" w:rsidTr="00DD5CB2">
        <w:trPr>
          <w:jc w:val="center"/>
        </w:trPr>
        <w:tc>
          <w:tcPr>
            <w:tcW w:w="1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507992,98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1302760,62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179° 25' 20''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71,38</w:t>
            </w:r>
          </w:p>
        </w:tc>
      </w:tr>
      <w:tr w:rsidR="00D62DD3" w:rsidRPr="00DD5CB2" w:rsidTr="00DD5CB2">
        <w:trPr>
          <w:jc w:val="center"/>
        </w:trPr>
        <w:tc>
          <w:tcPr>
            <w:tcW w:w="1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507921,6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1302761,34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227° 58' 21''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20,05</w:t>
            </w:r>
          </w:p>
        </w:tc>
      </w:tr>
      <w:tr w:rsidR="00D62DD3" w:rsidRPr="00DD5CB2" w:rsidTr="00DD5CB2">
        <w:trPr>
          <w:jc w:val="center"/>
        </w:trPr>
        <w:tc>
          <w:tcPr>
            <w:tcW w:w="1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507908,18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1302746,45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269° 29' 52''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53,63</w:t>
            </w:r>
          </w:p>
        </w:tc>
      </w:tr>
      <w:tr w:rsidR="00D62DD3" w:rsidRPr="00DD5CB2" w:rsidTr="00DD5CB2">
        <w:trPr>
          <w:jc w:val="center"/>
        </w:trPr>
        <w:tc>
          <w:tcPr>
            <w:tcW w:w="1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507907,71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1302692,82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176° 24' 16''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9,25</w:t>
            </w:r>
          </w:p>
        </w:tc>
      </w:tr>
      <w:tr w:rsidR="00D62DD3" w:rsidRPr="00DD5CB2" w:rsidTr="00DD5CB2">
        <w:trPr>
          <w:jc w:val="center"/>
        </w:trPr>
        <w:tc>
          <w:tcPr>
            <w:tcW w:w="1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507898,48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1302693,4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176° 32' 48''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2,32</w:t>
            </w:r>
          </w:p>
        </w:tc>
      </w:tr>
      <w:tr w:rsidR="00D62DD3" w:rsidRPr="00DD5CB2" w:rsidTr="00DD5CB2">
        <w:trPr>
          <w:jc w:val="center"/>
        </w:trPr>
        <w:tc>
          <w:tcPr>
            <w:tcW w:w="1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507896,16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1302693,54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175° 5' 57''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18,73</w:t>
            </w:r>
          </w:p>
        </w:tc>
      </w:tr>
      <w:tr w:rsidR="00D62DD3" w:rsidRPr="00DD5CB2" w:rsidTr="00DD5CB2">
        <w:trPr>
          <w:jc w:val="center"/>
        </w:trPr>
        <w:tc>
          <w:tcPr>
            <w:tcW w:w="1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507877,5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1302695,14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176° 56' 54''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88,48</w:t>
            </w:r>
          </w:p>
        </w:tc>
      </w:tr>
      <w:tr w:rsidR="00D62DD3" w:rsidRPr="00DD5CB2" w:rsidTr="00DD5CB2">
        <w:trPr>
          <w:jc w:val="center"/>
        </w:trPr>
        <w:tc>
          <w:tcPr>
            <w:tcW w:w="1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507789,15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1302699,85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175° 36' 10''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29,87</w:t>
            </w:r>
          </w:p>
        </w:tc>
      </w:tr>
      <w:tr w:rsidR="00D62DD3" w:rsidRPr="00DD5CB2" w:rsidTr="00DD5CB2">
        <w:trPr>
          <w:jc w:val="center"/>
        </w:trPr>
        <w:tc>
          <w:tcPr>
            <w:tcW w:w="1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507759,37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1302702,14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174° 57' 14''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27,29</w:t>
            </w:r>
          </w:p>
        </w:tc>
      </w:tr>
      <w:tr w:rsidR="00D62DD3" w:rsidRPr="00DD5CB2" w:rsidTr="00DD5CB2">
        <w:trPr>
          <w:jc w:val="center"/>
        </w:trPr>
        <w:tc>
          <w:tcPr>
            <w:tcW w:w="1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lastRenderedPageBreak/>
              <w:t>14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507732,19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1302704,54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83° 0' 10''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5,01</w:t>
            </w:r>
          </w:p>
        </w:tc>
      </w:tr>
      <w:tr w:rsidR="00D62DD3" w:rsidRPr="00DD5CB2" w:rsidTr="00DD5CB2">
        <w:trPr>
          <w:jc w:val="center"/>
        </w:trPr>
        <w:tc>
          <w:tcPr>
            <w:tcW w:w="1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15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507732,8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1302709,51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354° 26' 45''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12,4</w:t>
            </w:r>
          </w:p>
        </w:tc>
      </w:tr>
      <w:tr w:rsidR="00D62DD3" w:rsidRPr="00DD5CB2" w:rsidTr="00DD5CB2">
        <w:trPr>
          <w:jc w:val="center"/>
        </w:trPr>
        <w:tc>
          <w:tcPr>
            <w:tcW w:w="1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16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507745,14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1302708,31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356° 18' 18''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45,15</w:t>
            </w:r>
          </w:p>
        </w:tc>
      </w:tr>
      <w:tr w:rsidR="00D62DD3" w:rsidRPr="00DD5CB2" w:rsidTr="00DD5CB2">
        <w:trPr>
          <w:jc w:val="center"/>
        </w:trPr>
        <w:tc>
          <w:tcPr>
            <w:tcW w:w="1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17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507790,2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1302705,4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359° 24' 34''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91,2</w:t>
            </w:r>
          </w:p>
        </w:tc>
      </w:tr>
      <w:tr w:rsidR="00D62DD3" w:rsidRPr="00DD5CB2" w:rsidTr="00DD5CB2">
        <w:trPr>
          <w:jc w:val="center"/>
        </w:trPr>
        <w:tc>
          <w:tcPr>
            <w:tcW w:w="1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18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507881,4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1302704,46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52° 53' 46''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19,1</w:t>
            </w:r>
          </w:p>
        </w:tc>
      </w:tr>
      <w:tr w:rsidR="00D62DD3" w:rsidRPr="00DD5CB2" w:rsidTr="00DD5CB2">
        <w:trPr>
          <w:jc w:val="center"/>
        </w:trPr>
        <w:tc>
          <w:tcPr>
            <w:tcW w:w="1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19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507892,92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1302719,69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52° 50' 8''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8,56</w:t>
            </w:r>
          </w:p>
        </w:tc>
      </w:tr>
      <w:tr w:rsidR="00D62DD3" w:rsidRPr="00DD5CB2" w:rsidTr="00DD5CB2">
        <w:trPr>
          <w:jc w:val="center"/>
        </w:trPr>
        <w:tc>
          <w:tcPr>
            <w:tcW w:w="1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507898,09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1302726,51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64° 50' 41''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4</w:t>
            </w:r>
          </w:p>
        </w:tc>
      </w:tr>
      <w:tr w:rsidR="00D62DD3" w:rsidRPr="00DD5CB2" w:rsidTr="00DD5CB2">
        <w:trPr>
          <w:jc w:val="center"/>
        </w:trPr>
        <w:tc>
          <w:tcPr>
            <w:tcW w:w="1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21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507899,79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1302730,13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86° 42' 54''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7,85</w:t>
            </w:r>
          </w:p>
        </w:tc>
      </w:tr>
      <w:tr w:rsidR="00D62DD3" w:rsidRPr="00DD5CB2" w:rsidTr="00DD5CB2">
        <w:trPr>
          <w:jc w:val="center"/>
        </w:trPr>
        <w:tc>
          <w:tcPr>
            <w:tcW w:w="1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22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507900,24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1302737,97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92° 12' 56''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22,25</w:t>
            </w:r>
          </w:p>
        </w:tc>
      </w:tr>
      <w:tr w:rsidR="00D62DD3" w:rsidRPr="00DD5CB2" w:rsidTr="00DD5CB2">
        <w:trPr>
          <w:jc w:val="center"/>
        </w:trPr>
        <w:tc>
          <w:tcPr>
            <w:tcW w:w="1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23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507899,38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1302760,2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179° 49' 37''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52,99</w:t>
            </w:r>
          </w:p>
        </w:tc>
      </w:tr>
      <w:tr w:rsidR="00D62DD3" w:rsidRPr="00DD5CB2" w:rsidTr="00DD5CB2">
        <w:trPr>
          <w:jc w:val="center"/>
        </w:trPr>
        <w:tc>
          <w:tcPr>
            <w:tcW w:w="1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24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507846,39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1302760,36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179° 24' 35''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55,32</w:t>
            </w:r>
          </w:p>
        </w:tc>
      </w:tr>
      <w:tr w:rsidR="00D62DD3" w:rsidRPr="00DD5CB2" w:rsidTr="00DD5CB2">
        <w:trPr>
          <w:jc w:val="center"/>
        </w:trPr>
        <w:tc>
          <w:tcPr>
            <w:tcW w:w="1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25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507791,07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1302760,93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179° 24' 42''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56,48</w:t>
            </w:r>
          </w:p>
        </w:tc>
      </w:tr>
      <w:tr w:rsidR="00D62DD3" w:rsidRPr="00DD5CB2" w:rsidTr="00DD5CB2">
        <w:trPr>
          <w:jc w:val="center"/>
        </w:trPr>
        <w:tc>
          <w:tcPr>
            <w:tcW w:w="1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26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507734,59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1302761,51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88° 32' 12''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13,31</w:t>
            </w:r>
          </w:p>
        </w:tc>
      </w:tr>
      <w:tr w:rsidR="00D62DD3" w:rsidRPr="00DD5CB2" w:rsidTr="00DD5CB2">
        <w:trPr>
          <w:jc w:val="center"/>
        </w:trPr>
        <w:tc>
          <w:tcPr>
            <w:tcW w:w="1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27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507734,93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1302774,82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177° 34' 20''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6,85</w:t>
            </w:r>
          </w:p>
        </w:tc>
      </w:tr>
      <w:tr w:rsidR="00D62DD3" w:rsidRPr="00DD5CB2" w:rsidTr="00DD5CB2">
        <w:trPr>
          <w:jc w:val="center"/>
        </w:trPr>
        <w:tc>
          <w:tcPr>
            <w:tcW w:w="1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28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507728,09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1302775,11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89° 21' 37''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6,27</w:t>
            </w:r>
          </w:p>
        </w:tc>
      </w:tr>
      <w:tr w:rsidR="00D62DD3" w:rsidRPr="00DD5CB2" w:rsidTr="00DD5CB2">
        <w:trPr>
          <w:jc w:val="center"/>
        </w:trPr>
        <w:tc>
          <w:tcPr>
            <w:tcW w:w="1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29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507728,16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1302781,38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109° 22' 13''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7,75</w:t>
            </w:r>
          </w:p>
        </w:tc>
      </w:tr>
      <w:tr w:rsidR="00D62DD3" w:rsidRPr="00DD5CB2" w:rsidTr="00DD5CB2">
        <w:trPr>
          <w:jc w:val="center"/>
        </w:trPr>
        <w:tc>
          <w:tcPr>
            <w:tcW w:w="1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30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507725,59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1302788,69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359° 52' 32''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69,01</w:t>
            </w:r>
          </w:p>
        </w:tc>
      </w:tr>
      <w:tr w:rsidR="00D62DD3" w:rsidRPr="00DD5CB2" w:rsidTr="00DD5CB2">
        <w:trPr>
          <w:jc w:val="center"/>
        </w:trPr>
        <w:tc>
          <w:tcPr>
            <w:tcW w:w="1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31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507794,6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1302788,54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359° 50' 56''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45,52</w:t>
            </w:r>
          </w:p>
        </w:tc>
      </w:tr>
      <w:tr w:rsidR="00D62DD3" w:rsidRPr="00DD5CB2" w:rsidTr="00DD5CB2">
        <w:trPr>
          <w:jc w:val="center"/>
        </w:trPr>
        <w:tc>
          <w:tcPr>
            <w:tcW w:w="1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32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507840,12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1302788,42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359° 54' 17''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66,15</w:t>
            </w:r>
          </w:p>
        </w:tc>
      </w:tr>
      <w:tr w:rsidR="00D62DD3" w:rsidRPr="00DD5CB2" w:rsidTr="00DD5CB2">
        <w:trPr>
          <w:jc w:val="center"/>
        </w:trPr>
        <w:tc>
          <w:tcPr>
            <w:tcW w:w="1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33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507906,27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1302788,31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0° 41' 28''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23,21</w:t>
            </w:r>
          </w:p>
        </w:tc>
      </w:tr>
      <w:tr w:rsidR="00D62DD3" w:rsidRPr="00DD5CB2" w:rsidTr="00DD5CB2">
        <w:trPr>
          <w:jc w:val="center"/>
        </w:trPr>
        <w:tc>
          <w:tcPr>
            <w:tcW w:w="1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34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507929,48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1302788,59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17° 31' 20''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8,74</w:t>
            </w:r>
          </w:p>
        </w:tc>
      </w:tr>
      <w:tr w:rsidR="00D62DD3" w:rsidRPr="00DD5CB2" w:rsidTr="00DD5CB2">
        <w:trPr>
          <w:jc w:val="center"/>
        </w:trPr>
        <w:tc>
          <w:tcPr>
            <w:tcW w:w="1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35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507937,81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1302791,22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23° 3' 38''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51,8</w:t>
            </w:r>
          </w:p>
        </w:tc>
      </w:tr>
      <w:tr w:rsidR="00D62DD3" w:rsidRPr="00DD5CB2" w:rsidTr="00DD5CB2">
        <w:trPr>
          <w:jc w:val="center"/>
        </w:trPr>
        <w:tc>
          <w:tcPr>
            <w:tcW w:w="1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36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507985,47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1302811,51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23° 38' 56''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43,43</w:t>
            </w:r>
          </w:p>
        </w:tc>
      </w:tr>
      <w:tr w:rsidR="00D62DD3" w:rsidRPr="00DD5CB2" w:rsidTr="00DD5CB2">
        <w:trPr>
          <w:jc w:val="center"/>
        </w:trPr>
        <w:tc>
          <w:tcPr>
            <w:tcW w:w="1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37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508025,25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1302828,93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24° 33' 59''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39,5</w:t>
            </w:r>
          </w:p>
        </w:tc>
      </w:tr>
      <w:tr w:rsidR="00D62DD3" w:rsidRPr="00DD5CB2" w:rsidTr="00DD5CB2">
        <w:trPr>
          <w:jc w:val="center"/>
        </w:trPr>
        <w:tc>
          <w:tcPr>
            <w:tcW w:w="1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38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508061,17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1302845,35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114° 19' 18''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48,1</w:t>
            </w:r>
          </w:p>
        </w:tc>
      </w:tr>
      <w:tr w:rsidR="00D62DD3" w:rsidRPr="00DD5CB2" w:rsidTr="00DD5CB2">
        <w:trPr>
          <w:jc w:val="center"/>
        </w:trPr>
        <w:tc>
          <w:tcPr>
            <w:tcW w:w="1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39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508041,36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1302889,18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113° 23' 52''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142,45</w:t>
            </w:r>
          </w:p>
        </w:tc>
      </w:tr>
      <w:tr w:rsidR="00D62DD3" w:rsidRPr="00DD5CB2" w:rsidTr="00DD5CB2">
        <w:trPr>
          <w:jc w:val="center"/>
        </w:trPr>
        <w:tc>
          <w:tcPr>
            <w:tcW w:w="1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40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507984,79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1303019,92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203° 16' 26''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12</w:t>
            </w:r>
          </w:p>
        </w:tc>
      </w:tr>
      <w:tr w:rsidR="00D62DD3" w:rsidRPr="00DD5CB2" w:rsidTr="00DD5CB2">
        <w:trPr>
          <w:jc w:val="center"/>
        </w:trPr>
        <w:tc>
          <w:tcPr>
            <w:tcW w:w="1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41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507973,77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1303015,18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203° 7' 13''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51,8</w:t>
            </w:r>
          </w:p>
        </w:tc>
      </w:tr>
      <w:tr w:rsidR="00D62DD3" w:rsidRPr="00DD5CB2" w:rsidTr="00DD5CB2">
        <w:trPr>
          <w:jc w:val="center"/>
        </w:trPr>
        <w:tc>
          <w:tcPr>
            <w:tcW w:w="1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42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507926,13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1302994,84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192° 43' 38''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56,69</w:t>
            </w:r>
          </w:p>
        </w:tc>
      </w:tr>
      <w:tr w:rsidR="00D62DD3" w:rsidRPr="00DD5CB2" w:rsidTr="00DD5CB2">
        <w:trPr>
          <w:jc w:val="center"/>
        </w:trPr>
        <w:tc>
          <w:tcPr>
            <w:tcW w:w="1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43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507870,83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1302982,35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192° 53' 3''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33,41</w:t>
            </w:r>
          </w:p>
        </w:tc>
      </w:tr>
      <w:tr w:rsidR="00D62DD3" w:rsidRPr="00DD5CB2" w:rsidTr="00DD5CB2">
        <w:trPr>
          <w:jc w:val="center"/>
        </w:trPr>
        <w:tc>
          <w:tcPr>
            <w:tcW w:w="1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44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507838,26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1302974,9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192° 15' 53''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4,71</w:t>
            </w:r>
          </w:p>
        </w:tc>
      </w:tr>
      <w:tr w:rsidR="00D62DD3" w:rsidRPr="00DD5CB2" w:rsidTr="00DD5CB2">
        <w:trPr>
          <w:jc w:val="center"/>
        </w:trPr>
        <w:tc>
          <w:tcPr>
            <w:tcW w:w="1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45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507833,66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1302973,9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179° 55' 10''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7,12</w:t>
            </w:r>
          </w:p>
        </w:tc>
      </w:tr>
      <w:tr w:rsidR="00D62DD3" w:rsidRPr="00DD5CB2" w:rsidTr="00DD5CB2">
        <w:trPr>
          <w:jc w:val="center"/>
        </w:trPr>
        <w:tc>
          <w:tcPr>
            <w:tcW w:w="1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46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507826,54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1302973,91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192° 45' 39''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67,77</w:t>
            </w:r>
          </w:p>
        </w:tc>
      </w:tr>
      <w:tr w:rsidR="00D62DD3" w:rsidRPr="00DD5CB2" w:rsidTr="00DD5CB2">
        <w:trPr>
          <w:jc w:val="center"/>
        </w:trPr>
        <w:tc>
          <w:tcPr>
            <w:tcW w:w="1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47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507760,44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1302958,94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204° 53' 58''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3,54</w:t>
            </w:r>
          </w:p>
        </w:tc>
      </w:tr>
      <w:tr w:rsidR="00D62DD3" w:rsidRPr="00DD5CB2" w:rsidTr="00DD5CB2">
        <w:trPr>
          <w:jc w:val="center"/>
        </w:trPr>
        <w:tc>
          <w:tcPr>
            <w:tcW w:w="1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48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507757,23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1302957,45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191° 42' 57''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80,03</w:t>
            </w:r>
          </w:p>
        </w:tc>
      </w:tr>
      <w:tr w:rsidR="00D62DD3" w:rsidRPr="00DD5CB2" w:rsidTr="00DD5CB2">
        <w:trPr>
          <w:jc w:val="center"/>
        </w:trPr>
        <w:tc>
          <w:tcPr>
            <w:tcW w:w="1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49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507678,87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1302941,2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191° 22' 24''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19,52</w:t>
            </w:r>
          </w:p>
        </w:tc>
      </w:tr>
      <w:tr w:rsidR="00D62DD3" w:rsidRPr="00DD5CB2" w:rsidTr="00DD5CB2">
        <w:trPr>
          <w:jc w:val="center"/>
        </w:trPr>
        <w:tc>
          <w:tcPr>
            <w:tcW w:w="1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50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507659,73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1302937,35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191° 39' 57''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75,77</w:t>
            </w:r>
          </w:p>
        </w:tc>
      </w:tr>
      <w:tr w:rsidR="00D62DD3" w:rsidRPr="00DD5CB2" w:rsidTr="00DD5CB2">
        <w:trPr>
          <w:jc w:val="center"/>
        </w:trPr>
        <w:tc>
          <w:tcPr>
            <w:tcW w:w="1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51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507585,53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1302922,03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192° 13' 6''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178,75</w:t>
            </w:r>
          </w:p>
        </w:tc>
      </w:tr>
      <w:tr w:rsidR="00D62DD3" w:rsidRPr="00DD5CB2" w:rsidTr="00DD5CB2">
        <w:trPr>
          <w:jc w:val="center"/>
        </w:trPr>
        <w:tc>
          <w:tcPr>
            <w:tcW w:w="1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52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507410,83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1302884,2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193° 47' 33''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9,69</w:t>
            </w:r>
          </w:p>
        </w:tc>
      </w:tr>
      <w:tr w:rsidR="00D62DD3" w:rsidRPr="00DD5CB2" w:rsidTr="00DD5CB2">
        <w:trPr>
          <w:jc w:val="center"/>
        </w:trPr>
        <w:tc>
          <w:tcPr>
            <w:tcW w:w="1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53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507401,42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1302881,89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335° 53' 10''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706,77</w:t>
            </w:r>
          </w:p>
        </w:tc>
      </w:tr>
      <w:tr w:rsidR="00D62DD3" w:rsidRPr="00DD5CB2" w:rsidTr="00DD5CB2">
        <w:trPr>
          <w:jc w:val="center"/>
        </w:trPr>
        <w:tc>
          <w:tcPr>
            <w:tcW w:w="1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508046,51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1302593,14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</w:p>
        </w:tc>
      </w:tr>
    </w:tbl>
    <w:p w:rsidR="00A22752" w:rsidRPr="00A61511" w:rsidRDefault="00A22752" w:rsidP="00DD5CB2">
      <w:pPr>
        <w:widowControl/>
        <w:tabs>
          <w:tab w:val="left" w:pos="0"/>
        </w:tabs>
        <w:spacing w:line="240" w:lineRule="auto"/>
        <w:ind w:firstLine="0"/>
        <w:rPr>
          <w:kern w:val="0"/>
          <w:sz w:val="24"/>
          <w:szCs w:val="24"/>
        </w:rPr>
      </w:pPr>
    </w:p>
    <w:p w:rsidR="00B05CF0" w:rsidRPr="00A61511" w:rsidRDefault="00B05CF0" w:rsidP="00A61511">
      <w:pPr>
        <w:widowControl/>
        <w:autoSpaceDN/>
        <w:spacing w:line="360" w:lineRule="auto"/>
        <w:ind w:firstLine="709"/>
        <w:contextualSpacing/>
        <w:textAlignment w:val="auto"/>
        <w:rPr>
          <w:kern w:val="0"/>
          <w:sz w:val="28"/>
          <w:szCs w:val="28"/>
          <w:lang w:eastAsia="ar-SA"/>
        </w:rPr>
      </w:pPr>
      <w:r w:rsidRPr="00A61511">
        <w:rPr>
          <w:kern w:val="0"/>
          <w:sz w:val="28"/>
          <w:szCs w:val="24"/>
        </w:rPr>
        <w:t>Линии отступа от красных линий в целях определения мест допустимого размещения зданий, строений, сооружений приняты на</w:t>
      </w:r>
      <w:r w:rsidR="00790A73">
        <w:rPr>
          <w:kern w:val="0"/>
          <w:sz w:val="28"/>
          <w:szCs w:val="24"/>
        </w:rPr>
        <w:t> </w:t>
      </w:r>
      <w:r w:rsidRPr="00A61511">
        <w:rPr>
          <w:kern w:val="0"/>
          <w:sz w:val="28"/>
          <w:szCs w:val="24"/>
        </w:rPr>
        <w:t>расстоянии 3 м.</w:t>
      </w:r>
    </w:p>
    <w:p w:rsidR="006E6A90" w:rsidRPr="00A61511" w:rsidRDefault="00E81DF9" w:rsidP="00A61511">
      <w:pPr>
        <w:widowControl/>
        <w:tabs>
          <w:tab w:val="left" w:pos="0"/>
        </w:tabs>
        <w:spacing w:line="360" w:lineRule="auto"/>
        <w:ind w:firstLine="709"/>
        <w:contextualSpacing/>
        <w:rPr>
          <w:rFonts w:eastAsia="Calibri"/>
          <w:kern w:val="0"/>
          <w:sz w:val="28"/>
          <w:szCs w:val="28"/>
          <w:lang w:eastAsia="ar-SA"/>
        </w:rPr>
      </w:pPr>
      <w:r w:rsidRPr="00A61511">
        <w:rPr>
          <w:rFonts w:eastAsia="Calibri"/>
          <w:kern w:val="0"/>
          <w:sz w:val="28"/>
          <w:szCs w:val="28"/>
          <w:lang w:eastAsia="ar-SA"/>
        </w:rPr>
        <w:lastRenderedPageBreak/>
        <w:t>Ведомость координат</w:t>
      </w:r>
      <w:r w:rsidR="00A324CF" w:rsidRPr="00A61511">
        <w:rPr>
          <w:rFonts w:eastAsia="Calibri"/>
          <w:kern w:val="0"/>
          <w:sz w:val="28"/>
          <w:szCs w:val="28"/>
          <w:lang w:eastAsia="ar-SA"/>
        </w:rPr>
        <w:t xml:space="preserve"> характерных точек</w:t>
      </w:r>
      <w:r w:rsidRPr="00A61511">
        <w:rPr>
          <w:rFonts w:eastAsia="Calibri"/>
          <w:kern w:val="0"/>
          <w:sz w:val="28"/>
          <w:szCs w:val="28"/>
          <w:lang w:eastAsia="ar-SA"/>
        </w:rPr>
        <w:t xml:space="preserve"> линий отступа</w:t>
      </w:r>
      <w:bookmarkStart w:id="4" w:name="_GoBack"/>
      <w:bookmarkEnd w:id="4"/>
      <w:r w:rsidR="00DD2F6C" w:rsidRPr="00A61511">
        <w:rPr>
          <w:rFonts w:eastAsia="Calibri"/>
          <w:kern w:val="0"/>
          <w:sz w:val="28"/>
          <w:szCs w:val="28"/>
          <w:lang w:eastAsia="ar-SA"/>
        </w:rPr>
        <w:t xml:space="preserve"> </w:t>
      </w:r>
      <w:r w:rsidR="00B0366A">
        <w:rPr>
          <w:rFonts w:eastAsia="Calibri"/>
          <w:kern w:val="0"/>
          <w:sz w:val="28"/>
          <w:szCs w:val="28"/>
          <w:lang w:eastAsia="ar-SA"/>
        </w:rPr>
        <w:t>от</w:t>
      </w:r>
      <w:r w:rsidR="00A324CF" w:rsidRPr="00A61511">
        <w:rPr>
          <w:rFonts w:eastAsia="Calibri"/>
          <w:kern w:val="0"/>
          <w:sz w:val="28"/>
          <w:szCs w:val="28"/>
          <w:lang w:eastAsia="ar-SA"/>
        </w:rPr>
        <w:t xml:space="preserve"> </w:t>
      </w:r>
      <w:r w:rsidRPr="00A61511">
        <w:rPr>
          <w:rFonts w:eastAsia="Calibri"/>
          <w:kern w:val="0"/>
          <w:sz w:val="28"/>
          <w:szCs w:val="28"/>
          <w:lang w:eastAsia="ar-SA"/>
        </w:rPr>
        <w:t xml:space="preserve">красных линий </w:t>
      </w:r>
      <w:r w:rsidR="004D787C" w:rsidRPr="00A61511">
        <w:rPr>
          <w:rFonts w:eastAsia="Calibri"/>
          <w:kern w:val="0"/>
          <w:sz w:val="28"/>
          <w:szCs w:val="28"/>
          <w:lang w:eastAsia="ar-SA"/>
        </w:rPr>
        <w:t xml:space="preserve">представлена </w:t>
      </w:r>
      <w:r w:rsidRPr="00A61511">
        <w:rPr>
          <w:rFonts w:eastAsia="Calibri"/>
          <w:kern w:val="0"/>
          <w:sz w:val="28"/>
          <w:szCs w:val="28"/>
          <w:lang w:eastAsia="ar-SA"/>
        </w:rPr>
        <w:t>в таблице №</w:t>
      </w:r>
      <w:r w:rsidR="003E20CA" w:rsidRPr="00A61511">
        <w:rPr>
          <w:rFonts w:eastAsia="Calibri"/>
          <w:kern w:val="0"/>
          <w:sz w:val="28"/>
          <w:szCs w:val="28"/>
          <w:lang w:eastAsia="ar-SA"/>
        </w:rPr>
        <w:t xml:space="preserve"> 22</w:t>
      </w:r>
      <w:r w:rsidRPr="00A61511">
        <w:rPr>
          <w:rFonts w:eastAsia="Calibri"/>
          <w:kern w:val="0"/>
          <w:sz w:val="28"/>
          <w:szCs w:val="28"/>
          <w:lang w:eastAsia="ar-SA"/>
        </w:rPr>
        <w:t>.</w:t>
      </w:r>
    </w:p>
    <w:p w:rsidR="00E81DF9" w:rsidRPr="00A61511" w:rsidRDefault="00E81DF9" w:rsidP="00DD5CB2">
      <w:pPr>
        <w:widowControl/>
        <w:tabs>
          <w:tab w:val="left" w:pos="426"/>
        </w:tabs>
        <w:autoSpaceDN/>
        <w:spacing w:line="240" w:lineRule="auto"/>
        <w:ind w:firstLine="0"/>
        <w:jc w:val="right"/>
        <w:textAlignment w:val="auto"/>
        <w:rPr>
          <w:rFonts w:eastAsia="Calibri"/>
          <w:kern w:val="0"/>
          <w:sz w:val="28"/>
          <w:szCs w:val="28"/>
          <w:lang w:eastAsia="ar-SA"/>
        </w:rPr>
      </w:pPr>
      <w:r w:rsidRPr="00A61511">
        <w:rPr>
          <w:rFonts w:eastAsia="Calibri"/>
          <w:kern w:val="0"/>
          <w:sz w:val="28"/>
          <w:szCs w:val="28"/>
          <w:lang w:eastAsia="ar-SA"/>
        </w:rPr>
        <w:t xml:space="preserve">Таблица № </w:t>
      </w:r>
      <w:r w:rsidR="003E20CA" w:rsidRPr="00A61511">
        <w:rPr>
          <w:rFonts w:eastAsia="Calibri"/>
          <w:kern w:val="0"/>
          <w:sz w:val="28"/>
          <w:szCs w:val="28"/>
          <w:lang w:eastAsia="ar-SA"/>
        </w:rPr>
        <w:t>22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9"/>
        <w:gridCol w:w="1562"/>
        <w:gridCol w:w="1416"/>
        <w:gridCol w:w="1985"/>
        <w:gridCol w:w="1097"/>
      </w:tblGrid>
      <w:tr w:rsidR="003E20CA" w:rsidRPr="00DD5CB2" w:rsidTr="00DD5CB2">
        <w:trPr>
          <w:trHeight w:val="251"/>
          <w:tblHeader/>
          <w:jc w:val="center"/>
        </w:trPr>
        <w:tc>
          <w:tcPr>
            <w:tcW w:w="18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DD5CB2" w:rsidRPr="00DD5CB2" w:rsidRDefault="00DD5CB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Номер</w:t>
            </w:r>
          </w:p>
          <w:p w:rsidR="003E20CA" w:rsidRPr="00DD5CB2" w:rsidRDefault="003E20CA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характерной точки</w:t>
            </w:r>
          </w:p>
        </w:tc>
        <w:tc>
          <w:tcPr>
            <w:tcW w:w="1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3E20CA" w:rsidRPr="00DD5CB2" w:rsidRDefault="003E20CA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Координаты</w:t>
            </w:r>
          </w:p>
        </w:tc>
        <w:tc>
          <w:tcPr>
            <w:tcW w:w="10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3E20CA" w:rsidRPr="00DD5CB2" w:rsidRDefault="003E20CA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Дирекционный угол</w:t>
            </w:r>
          </w:p>
        </w:tc>
        <w:tc>
          <w:tcPr>
            <w:tcW w:w="5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3E20CA" w:rsidRPr="00DD5CB2" w:rsidRDefault="003E20CA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Длина</w:t>
            </w:r>
          </w:p>
        </w:tc>
      </w:tr>
      <w:tr w:rsidR="003E20CA" w:rsidRPr="00DD5CB2" w:rsidTr="00DD5CB2">
        <w:trPr>
          <w:trHeight w:val="296"/>
          <w:tblHeader/>
          <w:jc w:val="center"/>
        </w:trPr>
        <w:tc>
          <w:tcPr>
            <w:tcW w:w="18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3E20CA" w:rsidRPr="00DD5CB2" w:rsidRDefault="003E20CA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3E20CA" w:rsidRPr="00DD5CB2" w:rsidRDefault="003E20CA" w:rsidP="00DD5CB2">
            <w:pPr>
              <w:widowControl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X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3E20CA" w:rsidRPr="00DD5CB2" w:rsidRDefault="003E20CA" w:rsidP="00DD5CB2">
            <w:pPr>
              <w:widowControl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Y</w:t>
            </w:r>
          </w:p>
        </w:tc>
        <w:tc>
          <w:tcPr>
            <w:tcW w:w="10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3E20CA" w:rsidRPr="00DD5CB2" w:rsidRDefault="003E20CA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5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3E20CA" w:rsidRPr="00DD5CB2" w:rsidRDefault="003E20CA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</w:p>
        </w:tc>
      </w:tr>
      <w:tr w:rsidR="00D62DD3" w:rsidRPr="00DD5CB2" w:rsidTr="00DD5CB2">
        <w:trPr>
          <w:jc w:val="center"/>
        </w:trPr>
        <w:tc>
          <w:tcPr>
            <w:tcW w:w="1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508043,51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1302593,17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89° 26' 44''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163,3</w:t>
            </w:r>
          </w:p>
        </w:tc>
      </w:tr>
      <w:tr w:rsidR="00D62DD3" w:rsidRPr="00DD5CB2" w:rsidTr="00DD5CB2">
        <w:trPr>
          <w:jc w:val="center"/>
        </w:trPr>
        <w:tc>
          <w:tcPr>
            <w:tcW w:w="1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508045,09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1302756,46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178° 43' 34''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52,17</w:t>
            </w:r>
          </w:p>
        </w:tc>
      </w:tr>
      <w:tr w:rsidR="00D62DD3" w:rsidRPr="00DD5CB2" w:rsidTr="00DD5CB2">
        <w:trPr>
          <w:jc w:val="center"/>
        </w:trPr>
        <w:tc>
          <w:tcPr>
            <w:tcW w:w="1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507992,93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1302757,62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179° 25' 8''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70,01</w:t>
            </w:r>
          </w:p>
        </w:tc>
      </w:tr>
      <w:tr w:rsidR="00D62DD3" w:rsidRPr="00DD5CB2" w:rsidTr="00DD5CB2">
        <w:trPr>
          <w:jc w:val="center"/>
        </w:trPr>
        <w:tc>
          <w:tcPr>
            <w:tcW w:w="1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507922,92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1302758,33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227° 58' 44''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17,55</w:t>
            </w:r>
          </w:p>
        </w:tc>
      </w:tr>
      <w:tr w:rsidR="00D62DD3" w:rsidRPr="00DD5CB2" w:rsidTr="00DD5CB2">
        <w:trPr>
          <w:jc w:val="center"/>
        </w:trPr>
        <w:tc>
          <w:tcPr>
            <w:tcW w:w="1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507911,17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1302745,29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269° 29' 44''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55,66</w:t>
            </w:r>
          </w:p>
        </w:tc>
      </w:tr>
      <w:tr w:rsidR="00D62DD3" w:rsidRPr="00DD5CB2" w:rsidTr="00DD5CB2">
        <w:trPr>
          <w:jc w:val="center"/>
        </w:trPr>
        <w:tc>
          <w:tcPr>
            <w:tcW w:w="1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507910,68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1302689,63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176° 33' 42''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122,72</w:t>
            </w:r>
          </w:p>
        </w:tc>
      </w:tr>
      <w:tr w:rsidR="00D62DD3" w:rsidRPr="00DD5CB2" w:rsidTr="00DD5CB2">
        <w:trPr>
          <w:jc w:val="center"/>
        </w:trPr>
        <w:tc>
          <w:tcPr>
            <w:tcW w:w="1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507788,18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1302696,99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175° 20' 51''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59,55</w:t>
            </w:r>
          </w:p>
        </w:tc>
      </w:tr>
      <w:tr w:rsidR="00D62DD3" w:rsidRPr="00DD5CB2" w:rsidTr="00DD5CB2">
        <w:trPr>
          <w:jc w:val="center"/>
        </w:trPr>
        <w:tc>
          <w:tcPr>
            <w:tcW w:w="1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507728,83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1302701,82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82° 58' 41''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11,04</w:t>
            </w:r>
          </w:p>
        </w:tc>
      </w:tr>
      <w:tr w:rsidR="00D62DD3" w:rsidRPr="00DD5CB2" w:rsidTr="00DD5CB2">
        <w:trPr>
          <w:jc w:val="center"/>
        </w:trPr>
        <w:tc>
          <w:tcPr>
            <w:tcW w:w="1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507730,18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1302712,78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354° 26' 19''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15,27</w:t>
            </w:r>
          </w:p>
        </w:tc>
      </w:tr>
      <w:tr w:rsidR="00D62DD3" w:rsidRPr="00DD5CB2" w:rsidTr="00DD5CB2">
        <w:trPr>
          <w:jc w:val="center"/>
        </w:trPr>
        <w:tc>
          <w:tcPr>
            <w:tcW w:w="1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507745,38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1302711,3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356° 18' 25''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45,02</w:t>
            </w:r>
          </w:p>
        </w:tc>
      </w:tr>
      <w:tr w:rsidR="00D62DD3" w:rsidRPr="00DD5CB2" w:rsidTr="00DD5CB2">
        <w:trPr>
          <w:jc w:val="center"/>
        </w:trPr>
        <w:tc>
          <w:tcPr>
            <w:tcW w:w="1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507790,31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1302708,4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359° 24' 42''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89,61</w:t>
            </w:r>
          </w:p>
        </w:tc>
      </w:tr>
      <w:tr w:rsidR="00D62DD3" w:rsidRPr="00DD5CB2" w:rsidTr="00DD5CB2">
        <w:trPr>
          <w:jc w:val="center"/>
        </w:trPr>
        <w:tc>
          <w:tcPr>
            <w:tcW w:w="1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507879,92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1302707,48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52° 52' 6''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25,83</w:t>
            </w:r>
          </w:p>
        </w:tc>
      </w:tr>
      <w:tr w:rsidR="00D62DD3" w:rsidRPr="00DD5CB2" w:rsidTr="00DD5CB2">
        <w:trPr>
          <w:jc w:val="center"/>
        </w:trPr>
        <w:tc>
          <w:tcPr>
            <w:tcW w:w="1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507895,51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1302728,07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64° 50' 17''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3,1</w:t>
            </w:r>
          </w:p>
        </w:tc>
      </w:tr>
      <w:tr w:rsidR="00D62DD3" w:rsidRPr="00DD5CB2" w:rsidTr="00DD5CB2">
        <w:trPr>
          <w:jc w:val="center"/>
        </w:trPr>
        <w:tc>
          <w:tcPr>
            <w:tcW w:w="1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507896,83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1302730,88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86° 42' 15''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7,13</w:t>
            </w:r>
          </w:p>
        </w:tc>
      </w:tr>
      <w:tr w:rsidR="00D62DD3" w:rsidRPr="00DD5CB2" w:rsidTr="00DD5CB2">
        <w:trPr>
          <w:jc w:val="center"/>
        </w:trPr>
        <w:tc>
          <w:tcPr>
            <w:tcW w:w="1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15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507897,24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1302738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92° 14' 9''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19,22</w:t>
            </w:r>
          </w:p>
        </w:tc>
      </w:tr>
      <w:tr w:rsidR="00D62DD3" w:rsidRPr="00DD5CB2" w:rsidTr="00DD5CB2">
        <w:trPr>
          <w:jc w:val="center"/>
        </w:trPr>
        <w:tc>
          <w:tcPr>
            <w:tcW w:w="1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16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507896,49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1302757,21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179° 49' 43''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50,12</w:t>
            </w:r>
          </w:p>
        </w:tc>
      </w:tr>
      <w:tr w:rsidR="00D62DD3" w:rsidRPr="00DD5CB2" w:rsidTr="00DD5CB2">
        <w:trPr>
          <w:jc w:val="center"/>
        </w:trPr>
        <w:tc>
          <w:tcPr>
            <w:tcW w:w="1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17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507846,37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1302757,36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179° 24' 35''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55,33</w:t>
            </w:r>
          </w:p>
        </w:tc>
      </w:tr>
      <w:tr w:rsidR="00D62DD3" w:rsidRPr="00DD5CB2" w:rsidTr="00DD5CB2">
        <w:trPr>
          <w:jc w:val="center"/>
        </w:trPr>
        <w:tc>
          <w:tcPr>
            <w:tcW w:w="1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18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507791,04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1302757,93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179° 24' 46''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59,53</w:t>
            </w:r>
          </w:p>
        </w:tc>
      </w:tr>
      <w:tr w:rsidR="00D62DD3" w:rsidRPr="00DD5CB2" w:rsidTr="00DD5CB2">
        <w:trPr>
          <w:jc w:val="center"/>
        </w:trPr>
        <w:tc>
          <w:tcPr>
            <w:tcW w:w="1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19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507731,51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1302758,54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88° 30' 18''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13,41</w:t>
            </w:r>
          </w:p>
        </w:tc>
      </w:tr>
      <w:tr w:rsidR="00D62DD3" w:rsidRPr="00DD5CB2" w:rsidTr="00DD5CB2">
        <w:trPr>
          <w:jc w:val="center"/>
        </w:trPr>
        <w:tc>
          <w:tcPr>
            <w:tcW w:w="1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507731,86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1302771,95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177° 33' 29''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6,81</w:t>
            </w:r>
          </w:p>
        </w:tc>
      </w:tr>
      <w:tr w:rsidR="00D62DD3" w:rsidRPr="00DD5CB2" w:rsidTr="00DD5CB2">
        <w:trPr>
          <w:jc w:val="center"/>
        </w:trPr>
        <w:tc>
          <w:tcPr>
            <w:tcW w:w="1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21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507725,06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1302772,24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89° 24' 11''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8,64</w:t>
            </w:r>
          </w:p>
        </w:tc>
      </w:tr>
      <w:tr w:rsidR="00D62DD3" w:rsidRPr="00DD5CB2" w:rsidTr="00DD5CB2">
        <w:trPr>
          <w:jc w:val="center"/>
        </w:trPr>
        <w:tc>
          <w:tcPr>
            <w:tcW w:w="1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22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507725,15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1302780,88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109° 21' 5''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11,47</w:t>
            </w:r>
          </w:p>
        </w:tc>
      </w:tr>
      <w:tr w:rsidR="00D62DD3" w:rsidRPr="00DD5CB2" w:rsidTr="00DD5CB2">
        <w:trPr>
          <w:jc w:val="center"/>
        </w:trPr>
        <w:tc>
          <w:tcPr>
            <w:tcW w:w="1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23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507721,35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1302791,7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359° 52' 30''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73,26</w:t>
            </w:r>
          </w:p>
        </w:tc>
      </w:tr>
      <w:tr w:rsidR="00D62DD3" w:rsidRPr="00DD5CB2" w:rsidTr="00DD5CB2">
        <w:trPr>
          <w:jc w:val="center"/>
        </w:trPr>
        <w:tc>
          <w:tcPr>
            <w:tcW w:w="1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24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507794,61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1302791,54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359° 50' 56''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45,52</w:t>
            </w:r>
          </w:p>
        </w:tc>
      </w:tr>
      <w:tr w:rsidR="00D62DD3" w:rsidRPr="00DD5CB2" w:rsidTr="00DD5CB2">
        <w:trPr>
          <w:jc w:val="center"/>
        </w:trPr>
        <w:tc>
          <w:tcPr>
            <w:tcW w:w="1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25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507840,13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1302791,42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359° 54' 17''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66,12</w:t>
            </w:r>
          </w:p>
        </w:tc>
      </w:tr>
      <w:tr w:rsidR="00D62DD3" w:rsidRPr="00DD5CB2" w:rsidTr="00DD5CB2">
        <w:trPr>
          <w:jc w:val="center"/>
        </w:trPr>
        <w:tc>
          <w:tcPr>
            <w:tcW w:w="1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26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507906,25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1302791,31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0° 40' 48''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22,75</w:t>
            </w:r>
          </w:p>
        </w:tc>
      </w:tr>
      <w:tr w:rsidR="00D62DD3" w:rsidRPr="00DD5CB2" w:rsidTr="00DD5CB2">
        <w:trPr>
          <w:jc w:val="center"/>
        </w:trPr>
        <w:tc>
          <w:tcPr>
            <w:tcW w:w="1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27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507929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1302791,58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17° 34' 4''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8,15</w:t>
            </w:r>
          </w:p>
        </w:tc>
      </w:tr>
      <w:tr w:rsidR="00D62DD3" w:rsidRPr="00DD5CB2" w:rsidTr="00DD5CB2">
        <w:trPr>
          <w:jc w:val="center"/>
        </w:trPr>
        <w:tc>
          <w:tcPr>
            <w:tcW w:w="1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28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507936,77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1302794,04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23° 3' 16''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51,63</w:t>
            </w:r>
          </w:p>
        </w:tc>
      </w:tr>
      <w:tr w:rsidR="00D62DD3" w:rsidRPr="00DD5CB2" w:rsidTr="00DD5CB2">
        <w:trPr>
          <w:jc w:val="center"/>
        </w:trPr>
        <w:tc>
          <w:tcPr>
            <w:tcW w:w="1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29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507984,28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1302814,26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23° 39' 29''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43,39</w:t>
            </w:r>
          </w:p>
        </w:tc>
      </w:tr>
      <w:tr w:rsidR="00D62DD3" w:rsidRPr="00DD5CB2" w:rsidTr="00DD5CB2">
        <w:trPr>
          <w:jc w:val="center"/>
        </w:trPr>
        <w:tc>
          <w:tcPr>
            <w:tcW w:w="1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30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508024,02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1302831,67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24° 33' 49''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36,49</w:t>
            </w:r>
          </w:p>
        </w:tc>
      </w:tr>
      <w:tr w:rsidR="00D62DD3" w:rsidRPr="00DD5CB2" w:rsidTr="00DD5CB2">
        <w:trPr>
          <w:jc w:val="center"/>
        </w:trPr>
        <w:tc>
          <w:tcPr>
            <w:tcW w:w="1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31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508057,21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1302846,84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114° 19' 20''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45,14</w:t>
            </w:r>
          </w:p>
        </w:tc>
      </w:tr>
      <w:tr w:rsidR="00D62DD3" w:rsidRPr="00DD5CB2" w:rsidTr="00DD5CB2">
        <w:trPr>
          <w:jc w:val="center"/>
        </w:trPr>
        <w:tc>
          <w:tcPr>
            <w:tcW w:w="1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32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508038,62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1302887,97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113° 23' 53''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139,48</w:t>
            </w:r>
          </w:p>
        </w:tc>
      </w:tr>
      <w:tr w:rsidR="00D62DD3" w:rsidRPr="00DD5CB2" w:rsidTr="00DD5CB2">
        <w:trPr>
          <w:jc w:val="center"/>
        </w:trPr>
        <w:tc>
          <w:tcPr>
            <w:tcW w:w="1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33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507983,23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1303015,98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203° 15' 55''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9,01</w:t>
            </w:r>
          </w:p>
        </w:tc>
      </w:tr>
      <w:tr w:rsidR="00D62DD3" w:rsidRPr="00DD5CB2" w:rsidTr="00DD5CB2">
        <w:trPr>
          <w:jc w:val="center"/>
        </w:trPr>
        <w:tc>
          <w:tcPr>
            <w:tcW w:w="1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34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507974,95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1303012,42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203° 7' 24''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52,07</w:t>
            </w:r>
          </w:p>
        </w:tc>
      </w:tr>
      <w:tr w:rsidR="00D62DD3" w:rsidRPr="00DD5CB2" w:rsidTr="00DD5CB2">
        <w:trPr>
          <w:jc w:val="center"/>
        </w:trPr>
        <w:tc>
          <w:tcPr>
            <w:tcW w:w="1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35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507927,06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1302991,97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192° 43' 35''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56,97</w:t>
            </w:r>
          </w:p>
        </w:tc>
      </w:tr>
      <w:tr w:rsidR="00D62DD3" w:rsidRPr="00DD5CB2" w:rsidTr="00DD5CB2">
        <w:trPr>
          <w:jc w:val="center"/>
        </w:trPr>
        <w:tc>
          <w:tcPr>
            <w:tcW w:w="1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36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507871,49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1302979,42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192° 52' 49''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33,42</w:t>
            </w:r>
          </w:p>
        </w:tc>
      </w:tr>
      <w:tr w:rsidR="00D62DD3" w:rsidRPr="00DD5CB2" w:rsidTr="00DD5CB2">
        <w:trPr>
          <w:jc w:val="center"/>
        </w:trPr>
        <w:tc>
          <w:tcPr>
            <w:tcW w:w="1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37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507838,91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1302971,97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192° 14' 44''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5,04</w:t>
            </w:r>
          </w:p>
        </w:tc>
      </w:tr>
      <w:tr w:rsidR="00D62DD3" w:rsidRPr="00DD5CB2" w:rsidTr="00DD5CB2">
        <w:trPr>
          <w:jc w:val="center"/>
        </w:trPr>
        <w:tc>
          <w:tcPr>
            <w:tcW w:w="1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38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507833,98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1302970,9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179° 55' 10''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7,11</w:t>
            </w:r>
          </w:p>
        </w:tc>
      </w:tr>
      <w:tr w:rsidR="00D62DD3" w:rsidRPr="00DD5CB2" w:rsidTr="00DD5CB2">
        <w:trPr>
          <w:jc w:val="center"/>
        </w:trPr>
        <w:tc>
          <w:tcPr>
            <w:tcW w:w="1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39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507826,87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1302970,91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192° 45' 54''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67,12</w:t>
            </w:r>
          </w:p>
        </w:tc>
      </w:tr>
      <w:tr w:rsidR="00D62DD3" w:rsidRPr="00DD5CB2" w:rsidTr="00DD5CB2">
        <w:trPr>
          <w:jc w:val="center"/>
        </w:trPr>
        <w:tc>
          <w:tcPr>
            <w:tcW w:w="1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40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507761,41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1302956,08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204° 54' 36''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3,56</w:t>
            </w:r>
          </w:p>
        </w:tc>
      </w:tr>
      <w:tr w:rsidR="00D62DD3" w:rsidRPr="00DD5CB2" w:rsidTr="00DD5CB2">
        <w:trPr>
          <w:jc w:val="center"/>
        </w:trPr>
        <w:tc>
          <w:tcPr>
            <w:tcW w:w="1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41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507758,18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1302954,58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191° 42' 50''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80,38</w:t>
            </w:r>
          </w:p>
        </w:tc>
      </w:tr>
      <w:tr w:rsidR="00D62DD3" w:rsidRPr="00DD5CB2" w:rsidTr="00DD5CB2">
        <w:trPr>
          <w:jc w:val="center"/>
        </w:trPr>
        <w:tc>
          <w:tcPr>
            <w:tcW w:w="1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42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507679,47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1302938,26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191° 22' 24''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19,52</w:t>
            </w:r>
          </w:p>
        </w:tc>
      </w:tr>
      <w:tr w:rsidR="00D62DD3" w:rsidRPr="00DD5CB2" w:rsidTr="00DD5CB2">
        <w:trPr>
          <w:jc w:val="center"/>
        </w:trPr>
        <w:tc>
          <w:tcPr>
            <w:tcW w:w="1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43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507660,33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1302934,41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191° 40' 8''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75,75</w:t>
            </w:r>
          </w:p>
        </w:tc>
      </w:tr>
      <w:tr w:rsidR="00D62DD3" w:rsidRPr="00DD5CB2" w:rsidTr="00DD5CB2">
        <w:trPr>
          <w:jc w:val="center"/>
        </w:trPr>
        <w:tc>
          <w:tcPr>
            <w:tcW w:w="1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lastRenderedPageBreak/>
              <w:t>44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507586,15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1302919,09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192° 12' 58''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178,69</w:t>
            </w:r>
          </w:p>
        </w:tc>
      </w:tr>
      <w:tr w:rsidR="00D62DD3" w:rsidRPr="00DD5CB2" w:rsidTr="00DD5CB2">
        <w:trPr>
          <w:jc w:val="center"/>
        </w:trPr>
        <w:tc>
          <w:tcPr>
            <w:tcW w:w="1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45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507411,51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1302881,28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193° 47' 29''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9,65</w:t>
            </w:r>
          </w:p>
        </w:tc>
      </w:tr>
      <w:tr w:rsidR="00D62DD3" w:rsidRPr="00DD5CB2" w:rsidTr="00DD5CB2">
        <w:trPr>
          <w:jc w:val="center"/>
        </w:trPr>
        <w:tc>
          <w:tcPr>
            <w:tcW w:w="1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46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507402,14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1302878,98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335° 58' 52''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702,17</w:t>
            </w:r>
          </w:p>
        </w:tc>
      </w:tr>
      <w:tr w:rsidR="00D62DD3" w:rsidRPr="00DD5CB2" w:rsidTr="00DD5CB2">
        <w:trPr>
          <w:jc w:val="center"/>
        </w:trPr>
        <w:tc>
          <w:tcPr>
            <w:tcW w:w="1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508043,51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1302593,17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D62DD3" w:rsidRPr="00DD5CB2" w:rsidRDefault="00D62DD3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</w:p>
        </w:tc>
      </w:tr>
    </w:tbl>
    <w:p w:rsidR="00D62DD3" w:rsidRPr="00A61511" w:rsidRDefault="00D62DD3" w:rsidP="00DD5CB2">
      <w:pPr>
        <w:widowControl/>
        <w:tabs>
          <w:tab w:val="left" w:pos="0"/>
        </w:tabs>
        <w:spacing w:line="240" w:lineRule="auto"/>
        <w:ind w:firstLine="0"/>
        <w:rPr>
          <w:kern w:val="0"/>
          <w:sz w:val="28"/>
          <w:szCs w:val="28"/>
        </w:rPr>
      </w:pPr>
    </w:p>
    <w:p w:rsidR="003E20CA" w:rsidRPr="00A61511" w:rsidRDefault="000F4435" w:rsidP="00A61511">
      <w:pPr>
        <w:widowControl/>
        <w:tabs>
          <w:tab w:val="left" w:pos="426"/>
        </w:tabs>
        <w:spacing w:line="360" w:lineRule="auto"/>
        <w:ind w:firstLine="709"/>
        <w:rPr>
          <w:rFonts w:eastAsia="SimSun"/>
          <w:kern w:val="0"/>
          <w:sz w:val="28"/>
          <w:szCs w:val="28"/>
          <w:lang w:eastAsia="zh-CN"/>
        </w:rPr>
      </w:pPr>
      <w:r w:rsidRPr="00A61511">
        <w:rPr>
          <w:kern w:val="0"/>
          <w:sz w:val="28"/>
          <w:szCs w:val="28"/>
        </w:rPr>
        <w:t>В рамках настоящего проекта межевания территории предлагается</w:t>
      </w:r>
      <w:r w:rsidR="007D705E" w:rsidRPr="00A61511">
        <w:rPr>
          <w:kern w:val="0"/>
          <w:sz w:val="28"/>
          <w:szCs w:val="28"/>
        </w:rPr>
        <w:t xml:space="preserve"> установить сервитуты</w:t>
      </w:r>
      <w:r w:rsidR="00917D01" w:rsidRPr="00A61511">
        <w:rPr>
          <w:kern w:val="0"/>
          <w:sz w:val="28"/>
          <w:szCs w:val="28"/>
        </w:rPr>
        <w:t>.</w:t>
      </w:r>
      <w:r w:rsidR="00917D01" w:rsidRPr="00A61511">
        <w:rPr>
          <w:rFonts w:eastAsia="SimSun"/>
          <w:kern w:val="0"/>
          <w:sz w:val="24"/>
          <w:szCs w:val="24"/>
          <w:lang w:eastAsia="zh-CN"/>
        </w:rPr>
        <w:t xml:space="preserve"> </w:t>
      </w:r>
      <w:r w:rsidR="00917D01" w:rsidRPr="00A61511">
        <w:rPr>
          <w:rFonts w:eastAsia="SimSun"/>
          <w:kern w:val="0"/>
          <w:sz w:val="28"/>
          <w:szCs w:val="28"/>
          <w:lang w:eastAsia="zh-CN"/>
        </w:rPr>
        <w:t>В соответствии со ст. 23</w:t>
      </w:r>
      <w:r w:rsidR="002F5F96" w:rsidRPr="00A61511">
        <w:rPr>
          <w:rFonts w:eastAsia="SimSun"/>
          <w:kern w:val="0"/>
          <w:sz w:val="28"/>
          <w:szCs w:val="28"/>
          <w:lang w:eastAsia="zh-CN"/>
        </w:rPr>
        <w:t xml:space="preserve"> </w:t>
      </w:r>
      <w:r w:rsidR="003E20CA" w:rsidRPr="00A61511">
        <w:rPr>
          <w:rFonts w:eastAsia="SimSun"/>
          <w:kern w:val="0"/>
          <w:sz w:val="28"/>
          <w:szCs w:val="28"/>
          <w:lang w:eastAsia="zh-CN"/>
        </w:rPr>
        <w:t xml:space="preserve">ЗК </w:t>
      </w:r>
      <w:proofErr w:type="gramStart"/>
      <w:r w:rsidR="003E20CA" w:rsidRPr="00A61511">
        <w:rPr>
          <w:rFonts w:eastAsia="SimSun"/>
          <w:kern w:val="0"/>
          <w:sz w:val="28"/>
          <w:szCs w:val="28"/>
          <w:lang w:eastAsia="zh-CN"/>
        </w:rPr>
        <w:t>РФ</w:t>
      </w:r>
      <w:proofErr w:type="gramEnd"/>
      <w:r w:rsidR="003E20CA" w:rsidRPr="00A61511">
        <w:rPr>
          <w:rFonts w:eastAsia="SimSun"/>
          <w:kern w:val="0"/>
          <w:sz w:val="28"/>
          <w:szCs w:val="28"/>
          <w:lang w:eastAsia="zh-CN"/>
        </w:rPr>
        <w:t xml:space="preserve"> </w:t>
      </w:r>
      <w:r w:rsidR="00917D01" w:rsidRPr="00A61511">
        <w:rPr>
          <w:rFonts w:eastAsia="SimSun"/>
          <w:kern w:val="0"/>
          <w:sz w:val="28"/>
          <w:szCs w:val="28"/>
          <w:lang w:eastAsia="zh-CN"/>
        </w:rPr>
        <w:t>предл</w:t>
      </w:r>
      <w:r w:rsidR="003E20CA" w:rsidRPr="00A61511">
        <w:rPr>
          <w:rFonts w:eastAsia="SimSun"/>
          <w:kern w:val="0"/>
          <w:sz w:val="28"/>
          <w:szCs w:val="28"/>
          <w:lang w:eastAsia="zh-CN"/>
        </w:rPr>
        <w:t xml:space="preserve">агаемые </w:t>
      </w:r>
      <w:r w:rsidR="00917D01" w:rsidRPr="00A61511">
        <w:rPr>
          <w:rFonts w:eastAsia="SimSun"/>
          <w:kern w:val="0"/>
          <w:sz w:val="28"/>
          <w:szCs w:val="28"/>
          <w:lang w:eastAsia="zh-CN"/>
        </w:rPr>
        <w:t>публичные сервитуты устанавливаются для прохода или проезда через</w:t>
      </w:r>
      <w:r w:rsidR="00790A73">
        <w:rPr>
          <w:rFonts w:eastAsia="SimSun"/>
          <w:kern w:val="0"/>
          <w:sz w:val="28"/>
          <w:szCs w:val="28"/>
          <w:lang w:eastAsia="zh-CN"/>
        </w:rPr>
        <w:t> </w:t>
      </w:r>
      <w:r w:rsidR="00917D01" w:rsidRPr="00A61511">
        <w:rPr>
          <w:rFonts w:eastAsia="SimSun"/>
          <w:kern w:val="0"/>
          <w:sz w:val="28"/>
          <w:szCs w:val="28"/>
          <w:lang w:eastAsia="zh-CN"/>
        </w:rPr>
        <w:t xml:space="preserve">земельный </w:t>
      </w:r>
      <w:r w:rsidR="003E20CA" w:rsidRPr="00A61511">
        <w:rPr>
          <w:rFonts w:eastAsia="SimSun"/>
          <w:kern w:val="0"/>
          <w:sz w:val="28"/>
          <w:szCs w:val="28"/>
          <w:lang w:eastAsia="zh-CN"/>
        </w:rPr>
        <w:t xml:space="preserve">участок и </w:t>
      </w:r>
      <w:r w:rsidR="00917D01" w:rsidRPr="00A61511">
        <w:rPr>
          <w:rFonts w:eastAsia="SimSun"/>
          <w:kern w:val="0"/>
          <w:sz w:val="28"/>
          <w:szCs w:val="28"/>
          <w:lang w:eastAsia="zh-CN"/>
        </w:rPr>
        <w:t>не</w:t>
      </w:r>
      <w:r w:rsidR="002F5F96" w:rsidRPr="00A61511">
        <w:rPr>
          <w:rFonts w:eastAsia="SimSun"/>
          <w:kern w:val="0"/>
          <w:sz w:val="28"/>
          <w:szCs w:val="28"/>
          <w:lang w:eastAsia="zh-CN"/>
        </w:rPr>
        <w:t xml:space="preserve"> </w:t>
      </w:r>
      <w:r w:rsidR="00917D01" w:rsidRPr="00A61511">
        <w:rPr>
          <w:rFonts w:eastAsia="SimSun"/>
          <w:kern w:val="0"/>
          <w:sz w:val="28"/>
          <w:szCs w:val="28"/>
          <w:lang w:eastAsia="zh-CN"/>
        </w:rPr>
        <w:t>препятствую</w:t>
      </w:r>
      <w:r w:rsidR="003E20CA" w:rsidRPr="00A61511">
        <w:rPr>
          <w:rFonts w:eastAsia="SimSun"/>
          <w:kern w:val="0"/>
          <w:sz w:val="28"/>
          <w:szCs w:val="28"/>
          <w:lang w:eastAsia="zh-CN"/>
        </w:rPr>
        <w:t>т</w:t>
      </w:r>
      <w:r w:rsidR="002F5F96" w:rsidRPr="00A61511">
        <w:rPr>
          <w:rFonts w:eastAsia="SimSun"/>
          <w:kern w:val="0"/>
          <w:sz w:val="28"/>
          <w:szCs w:val="28"/>
          <w:lang w:eastAsia="zh-CN"/>
        </w:rPr>
        <w:t xml:space="preserve"> </w:t>
      </w:r>
      <w:r w:rsidR="00917D01" w:rsidRPr="00A61511">
        <w:rPr>
          <w:rFonts w:eastAsia="SimSun"/>
          <w:kern w:val="0"/>
          <w:sz w:val="28"/>
          <w:szCs w:val="28"/>
          <w:lang w:eastAsia="zh-CN"/>
        </w:rPr>
        <w:t>использованию земельного участка в соответств</w:t>
      </w:r>
      <w:r w:rsidR="003E20CA" w:rsidRPr="00A61511">
        <w:rPr>
          <w:rFonts w:eastAsia="SimSun"/>
          <w:kern w:val="0"/>
          <w:sz w:val="28"/>
          <w:szCs w:val="28"/>
          <w:lang w:eastAsia="zh-CN"/>
        </w:rPr>
        <w:t>ии с разрешенным использованием. Сведения об</w:t>
      </w:r>
      <w:r w:rsidR="00790A73">
        <w:rPr>
          <w:rFonts w:eastAsia="SimSun"/>
          <w:kern w:val="0"/>
          <w:sz w:val="28"/>
          <w:szCs w:val="28"/>
          <w:lang w:eastAsia="zh-CN"/>
        </w:rPr>
        <w:t> </w:t>
      </w:r>
      <w:r w:rsidR="00917D01" w:rsidRPr="00A61511">
        <w:rPr>
          <w:rFonts w:eastAsia="SimSun"/>
          <w:kern w:val="0"/>
          <w:sz w:val="28"/>
          <w:szCs w:val="28"/>
          <w:lang w:eastAsia="zh-CN"/>
        </w:rPr>
        <w:t>устан</w:t>
      </w:r>
      <w:r w:rsidR="003E20CA" w:rsidRPr="00A61511">
        <w:rPr>
          <w:rFonts w:eastAsia="SimSun"/>
          <w:kern w:val="0"/>
          <w:sz w:val="28"/>
          <w:szCs w:val="28"/>
          <w:lang w:eastAsia="zh-CN"/>
        </w:rPr>
        <w:t xml:space="preserve">авливаемых </w:t>
      </w:r>
      <w:r w:rsidR="00917D01" w:rsidRPr="00A61511">
        <w:rPr>
          <w:rFonts w:eastAsia="SimSun"/>
          <w:kern w:val="0"/>
          <w:sz w:val="28"/>
          <w:szCs w:val="28"/>
          <w:lang w:eastAsia="zh-CN"/>
        </w:rPr>
        <w:t>сервитут</w:t>
      </w:r>
      <w:r w:rsidR="003E20CA" w:rsidRPr="00A61511">
        <w:rPr>
          <w:rFonts w:eastAsia="SimSun"/>
          <w:kern w:val="0"/>
          <w:sz w:val="28"/>
          <w:szCs w:val="28"/>
          <w:lang w:eastAsia="zh-CN"/>
        </w:rPr>
        <w:t>ах</w:t>
      </w:r>
      <w:r w:rsidR="00917D01" w:rsidRPr="00A61511">
        <w:rPr>
          <w:rFonts w:eastAsia="SimSun"/>
          <w:kern w:val="0"/>
          <w:sz w:val="28"/>
          <w:szCs w:val="28"/>
          <w:lang w:eastAsia="zh-CN"/>
        </w:rPr>
        <w:t xml:space="preserve"> приведен</w:t>
      </w:r>
      <w:r w:rsidR="003E20CA" w:rsidRPr="00A61511">
        <w:rPr>
          <w:rFonts w:eastAsia="SimSun"/>
          <w:kern w:val="0"/>
          <w:sz w:val="28"/>
          <w:szCs w:val="28"/>
          <w:lang w:eastAsia="zh-CN"/>
        </w:rPr>
        <w:t>ы</w:t>
      </w:r>
      <w:r w:rsidR="00917D01" w:rsidRPr="00A61511">
        <w:rPr>
          <w:rFonts w:eastAsia="SimSun"/>
          <w:kern w:val="0"/>
          <w:sz w:val="28"/>
          <w:szCs w:val="28"/>
          <w:lang w:eastAsia="zh-CN"/>
        </w:rPr>
        <w:t xml:space="preserve"> в таблице № </w:t>
      </w:r>
      <w:r w:rsidR="003E20CA" w:rsidRPr="00A61511">
        <w:rPr>
          <w:rFonts w:eastAsia="SimSun"/>
          <w:kern w:val="0"/>
          <w:sz w:val="28"/>
          <w:szCs w:val="28"/>
          <w:lang w:eastAsia="zh-CN"/>
        </w:rPr>
        <w:t>23.</w:t>
      </w:r>
    </w:p>
    <w:p w:rsidR="00917D01" w:rsidRPr="00A61511" w:rsidRDefault="00917D01" w:rsidP="00DD5CB2">
      <w:pPr>
        <w:widowControl/>
        <w:tabs>
          <w:tab w:val="left" w:pos="426"/>
        </w:tabs>
        <w:spacing w:line="240" w:lineRule="auto"/>
        <w:ind w:firstLine="0"/>
        <w:jc w:val="right"/>
        <w:rPr>
          <w:rFonts w:eastAsia="SimSun"/>
          <w:kern w:val="0"/>
          <w:sz w:val="28"/>
          <w:szCs w:val="28"/>
          <w:lang w:eastAsia="zh-CN"/>
        </w:rPr>
      </w:pPr>
      <w:r w:rsidRPr="00A61511">
        <w:rPr>
          <w:rFonts w:eastAsia="SimSun"/>
          <w:kern w:val="0"/>
          <w:sz w:val="28"/>
          <w:szCs w:val="28"/>
          <w:lang w:eastAsia="zh-CN"/>
        </w:rPr>
        <w:t xml:space="preserve">Таблица № </w:t>
      </w:r>
      <w:r w:rsidR="003E20CA" w:rsidRPr="00A61511">
        <w:rPr>
          <w:rFonts w:eastAsia="SimSun"/>
          <w:kern w:val="0"/>
          <w:sz w:val="28"/>
          <w:szCs w:val="28"/>
          <w:lang w:eastAsia="zh-CN"/>
        </w:rPr>
        <w:t>23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2660"/>
        <w:gridCol w:w="4151"/>
        <w:gridCol w:w="1908"/>
      </w:tblGrid>
      <w:tr w:rsidR="003E20CA" w:rsidRPr="00DD5CB2" w:rsidTr="00DD5CB2">
        <w:trPr>
          <w:jc w:val="center"/>
        </w:trPr>
        <w:tc>
          <w:tcPr>
            <w:tcW w:w="444" w:type="pct"/>
            <w:shd w:val="clear" w:color="auto" w:fill="auto"/>
          </w:tcPr>
          <w:p w:rsidR="003E20CA" w:rsidRPr="00DD5CB2" w:rsidRDefault="003E20CA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color w:val="000000"/>
                <w:kern w:val="0"/>
                <w:sz w:val="24"/>
                <w:szCs w:val="24"/>
                <w:lang w:eastAsia="zh-CN"/>
              </w:rPr>
              <w:t>№</w:t>
            </w:r>
          </w:p>
          <w:p w:rsidR="003E20CA" w:rsidRPr="00DD5CB2" w:rsidRDefault="003E20CA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proofErr w:type="gramStart"/>
            <w:r w:rsidRPr="00DD5CB2">
              <w:rPr>
                <w:rFonts w:eastAsia="SimSun"/>
                <w:bCs/>
                <w:color w:val="000000"/>
                <w:kern w:val="0"/>
                <w:sz w:val="24"/>
                <w:szCs w:val="24"/>
                <w:lang w:eastAsia="zh-CN"/>
              </w:rPr>
              <w:t>п</w:t>
            </w:r>
            <w:proofErr w:type="gramEnd"/>
            <w:r w:rsidRPr="00DD5CB2">
              <w:rPr>
                <w:rFonts w:eastAsia="SimSun"/>
                <w:bCs/>
                <w:color w:val="000000"/>
                <w:kern w:val="0"/>
                <w:sz w:val="24"/>
                <w:szCs w:val="24"/>
                <w:lang w:eastAsia="zh-CN"/>
              </w:rPr>
              <w:t>/п</w:t>
            </w:r>
          </w:p>
        </w:tc>
        <w:tc>
          <w:tcPr>
            <w:tcW w:w="1390" w:type="pct"/>
            <w:shd w:val="clear" w:color="auto" w:fill="auto"/>
          </w:tcPr>
          <w:p w:rsidR="003E20CA" w:rsidRPr="00DD5CB2" w:rsidRDefault="003E20CA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color w:val="000000"/>
                <w:kern w:val="0"/>
                <w:sz w:val="24"/>
                <w:szCs w:val="24"/>
                <w:lang w:eastAsia="zh-CN"/>
              </w:rPr>
              <w:t>Условный</w:t>
            </w:r>
            <w:r w:rsidR="00DD5CB2" w:rsidRPr="00DD5CB2">
              <w:rPr>
                <w:rFonts w:eastAsia="SimSun"/>
                <w:bCs/>
                <w:color w:val="000000"/>
                <w:kern w:val="0"/>
                <w:sz w:val="24"/>
                <w:szCs w:val="24"/>
                <w:lang w:eastAsia="zh-CN"/>
              </w:rPr>
              <w:t xml:space="preserve"> </w:t>
            </w:r>
            <w:r w:rsidRPr="00DD5CB2">
              <w:rPr>
                <w:rFonts w:eastAsia="SimSun"/>
                <w:bCs/>
                <w:color w:val="000000"/>
                <w:kern w:val="0"/>
                <w:sz w:val="24"/>
                <w:szCs w:val="24"/>
                <w:lang w:eastAsia="zh-CN"/>
              </w:rPr>
              <w:t>номер</w:t>
            </w:r>
          </w:p>
          <w:p w:rsidR="003E20CA" w:rsidRPr="00DD5CB2" w:rsidRDefault="003E20CA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color w:val="000000"/>
                <w:kern w:val="0"/>
                <w:sz w:val="24"/>
                <w:szCs w:val="24"/>
                <w:lang w:eastAsia="zh-CN"/>
              </w:rPr>
              <w:t>сервитута</w:t>
            </w:r>
          </w:p>
        </w:tc>
        <w:tc>
          <w:tcPr>
            <w:tcW w:w="2169" w:type="pct"/>
            <w:shd w:val="clear" w:color="auto" w:fill="auto"/>
          </w:tcPr>
          <w:p w:rsidR="003E20CA" w:rsidRPr="00DD5CB2" w:rsidRDefault="003E20CA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color w:val="000000"/>
                <w:kern w:val="0"/>
                <w:sz w:val="24"/>
                <w:szCs w:val="24"/>
                <w:lang w:eastAsia="zh-CN"/>
              </w:rPr>
              <w:t>Кадастровый или условный номер земельного участка</w:t>
            </w:r>
          </w:p>
        </w:tc>
        <w:tc>
          <w:tcPr>
            <w:tcW w:w="997" w:type="pct"/>
            <w:shd w:val="clear" w:color="auto" w:fill="auto"/>
          </w:tcPr>
          <w:p w:rsidR="00DD5CB2" w:rsidRPr="00DD5CB2" w:rsidRDefault="00DD5CB2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color w:val="000000"/>
                <w:kern w:val="0"/>
                <w:sz w:val="24"/>
                <w:szCs w:val="24"/>
                <w:lang w:eastAsia="zh-CN"/>
              </w:rPr>
              <w:t>Площадь,</w:t>
            </w:r>
          </w:p>
          <w:p w:rsidR="003E20CA" w:rsidRPr="00DD5CB2" w:rsidRDefault="003E20CA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color w:val="000000"/>
                <w:kern w:val="0"/>
                <w:sz w:val="24"/>
                <w:szCs w:val="24"/>
                <w:lang w:eastAsia="zh-CN"/>
              </w:rPr>
              <w:t>кв. м</w:t>
            </w:r>
          </w:p>
        </w:tc>
      </w:tr>
      <w:tr w:rsidR="003E20CA" w:rsidRPr="00DD5CB2" w:rsidTr="00DD5CB2">
        <w:trPr>
          <w:trHeight w:val="268"/>
          <w:jc w:val="center"/>
        </w:trPr>
        <w:tc>
          <w:tcPr>
            <w:tcW w:w="444" w:type="pct"/>
            <w:shd w:val="clear" w:color="auto" w:fill="auto"/>
          </w:tcPr>
          <w:p w:rsidR="003E20CA" w:rsidRPr="00DD5CB2" w:rsidRDefault="003E20CA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390" w:type="pct"/>
            <w:shd w:val="clear" w:color="auto" w:fill="auto"/>
          </w:tcPr>
          <w:p w:rsidR="003E20CA" w:rsidRPr="00DD5CB2" w:rsidRDefault="003E20CA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2169" w:type="pct"/>
            <w:shd w:val="clear" w:color="auto" w:fill="auto"/>
          </w:tcPr>
          <w:p w:rsidR="003E20CA" w:rsidRPr="00DD5CB2" w:rsidRDefault="003E20CA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36:34:0307021:27</w:t>
            </w:r>
          </w:p>
        </w:tc>
        <w:tc>
          <w:tcPr>
            <w:tcW w:w="997" w:type="pct"/>
            <w:shd w:val="clear" w:color="auto" w:fill="auto"/>
          </w:tcPr>
          <w:p w:rsidR="003E20CA" w:rsidRPr="00DD5CB2" w:rsidRDefault="003E20CA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239</w:t>
            </w:r>
          </w:p>
        </w:tc>
      </w:tr>
      <w:tr w:rsidR="003E20CA" w:rsidRPr="00DD5CB2" w:rsidTr="00DD5CB2">
        <w:trPr>
          <w:trHeight w:val="267"/>
          <w:jc w:val="center"/>
        </w:trPr>
        <w:tc>
          <w:tcPr>
            <w:tcW w:w="444" w:type="pct"/>
            <w:shd w:val="clear" w:color="auto" w:fill="auto"/>
          </w:tcPr>
          <w:p w:rsidR="003E20CA" w:rsidRPr="00DD5CB2" w:rsidRDefault="003E20CA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390" w:type="pct"/>
            <w:shd w:val="clear" w:color="auto" w:fill="auto"/>
          </w:tcPr>
          <w:p w:rsidR="003E20CA" w:rsidRPr="00DD5CB2" w:rsidRDefault="003E20CA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02</w:t>
            </w:r>
          </w:p>
        </w:tc>
        <w:tc>
          <w:tcPr>
            <w:tcW w:w="2169" w:type="pct"/>
            <w:shd w:val="clear" w:color="auto" w:fill="auto"/>
          </w:tcPr>
          <w:p w:rsidR="003E20CA" w:rsidRPr="00DD5CB2" w:rsidRDefault="003E20CA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36:34:0307021:48</w:t>
            </w:r>
          </w:p>
        </w:tc>
        <w:tc>
          <w:tcPr>
            <w:tcW w:w="997" w:type="pct"/>
            <w:shd w:val="clear" w:color="auto" w:fill="auto"/>
          </w:tcPr>
          <w:p w:rsidR="003E20CA" w:rsidRPr="00DD5CB2" w:rsidRDefault="003E20CA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52</w:t>
            </w:r>
          </w:p>
        </w:tc>
      </w:tr>
      <w:tr w:rsidR="003E20CA" w:rsidRPr="00DD5CB2" w:rsidTr="00DD5CB2">
        <w:trPr>
          <w:trHeight w:val="282"/>
          <w:jc w:val="center"/>
        </w:trPr>
        <w:tc>
          <w:tcPr>
            <w:tcW w:w="444" w:type="pct"/>
            <w:shd w:val="clear" w:color="auto" w:fill="auto"/>
          </w:tcPr>
          <w:p w:rsidR="003E20CA" w:rsidRPr="00DD5CB2" w:rsidRDefault="003E20CA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390" w:type="pct"/>
            <w:shd w:val="clear" w:color="auto" w:fill="auto"/>
          </w:tcPr>
          <w:p w:rsidR="003E20CA" w:rsidRPr="00DD5CB2" w:rsidRDefault="003E20CA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03</w:t>
            </w:r>
          </w:p>
        </w:tc>
        <w:tc>
          <w:tcPr>
            <w:tcW w:w="2169" w:type="pct"/>
            <w:shd w:val="clear" w:color="auto" w:fill="auto"/>
          </w:tcPr>
          <w:p w:rsidR="003E20CA" w:rsidRPr="00DD5CB2" w:rsidRDefault="003E20CA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:ЗУ</w:t>
            </w:r>
            <w:proofErr w:type="gramStart"/>
            <w:r w:rsidRPr="00DD5CB2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7</w:t>
            </w:r>
            <w:proofErr w:type="gramEnd"/>
          </w:p>
        </w:tc>
        <w:tc>
          <w:tcPr>
            <w:tcW w:w="997" w:type="pct"/>
            <w:shd w:val="clear" w:color="auto" w:fill="auto"/>
          </w:tcPr>
          <w:p w:rsidR="003E20CA" w:rsidRPr="00DD5CB2" w:rsidRDefault="003E20CA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144</w:t>
            </w:r>
          </w:p>
        </w:tc>
      </w:tr>
      <w:tr w:rsidR="003E20CA" w:rsidRPr="00DD5CB2" w:rsidTr="00DD5CB2">
        <w:trPr>
          <w:trHeight w:val="267"/>
          <w:jc w:val="center"/>
        </w:trPr>
        <w:tc>
          <w:tcPr>
            <w:tcW w:w="444" w:type="pct"/>
            <w:shd w:val="clear" w:color="auto" w:fill="auto"/>
          </w:tcPr>
          <w:p w:rsidR="003E20CA" w:rsidRPr="00DD5CB2" w:rsidRDefault="003E20CA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390" w:type="pct"/>
            <w:shd w:val="clear" w:color="auto" w:fill="auto"/>
          </w:tcPr>
          <w:p w:rsidR="003E20CA" w:rsidRPr="00DD5CB2" w:rsidRDefault="003E20CA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2169" w:type="pct"/>
            <w:shd w:val="clear" w:color="auto" w:fill="auto"/>
          </w:tcPr>
          <w:p w:rsidR="003E20CA" w:rsidRPr="00DD5CB2" w:rsidRDefault="003E20CA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36:34:0307021:26</w:t>
            </w:r>
          </w:p>
        </w:tc>
        <w:tc>
          <w:tcPr>
            <w:tcW w:w="997" w:type="pct"/>
            <w:shd w:val="clear" w:color="auto" w:fill="auto"/>
          </w:tcPr>
          <w:p w:rsidR="003E20CA" w:rsidRPr="00DD5CB2" w:rsidRDefault="003E20CA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231</w:t>
            </w:r>
          </w:p>
        </w:tc>
      </w:tr>
      <w:tr w:rsidR="003E20CA" w:rsidRPr="00DD5CB2" w:rsidTr="00DD5CB2">
        <w:trPr>
          <w:trHeight w:val="268"/>
          <w:jc w:val="center"/>
        </w:trPr>
        <w:tc>
          <w:tcPr>
            <w:tcW w:w="444" w:type="pct"/>
            <w:shd w:val="clear" w:color="auto" w:fill="auto"/>
          </w:tcPr>
          <w:p w:rsidR="003E20CA" w:rsidRPr="00DD5CB2" w:rsidRDefault="003E20CA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390" w:type="pct"/>
            <w:shd w:val="clear" w:color="auto" w:fill="auto"/>
          </w:tcPr>
          <w:p w:rsidR="003E20CA" w:rsidRPr="00DD5CB2" w:rsidRDefault="003E20CA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05</w:t>
            </w:r>
          </w:p>
        </w:tc>
        <w:tc>
          <w:tcPr>
            <w:tcW w:w="2169" w:type="pct"/>
            <w:shd w:val="clear" w:color="auto" w:fill="auto"/>
          </w:tcPr>
          <w:p w:rsidR="003E20CA" w:rsidRPr="00DD5CB2" w:rsidRDefault="003E20CA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:ЗУ3</w:t>
            </w:r>
          </w:p>
        </w:tc>
        <w:tc>
          <w:tcPr>
            <w:tcW w:w="997" w:type="pct"/>
            <w:shd w:val="clear" w:color="auto" w:fill="auto"/>
          </w:tcPr>
          <w:p w:rsidR="003E20CA" w:rsidRPr="00DD5CB2" w:rsidRDefault="003E20CA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217</w:t>
            </w:r>
          </w:p>
        </w:tc>
      </w:tr>
      <w:tr w:rsidR="003E20CA" w:rsidRPr="00DD5CB2" w:rsidTr="00DD5CB2">
        <w:trPr>
          <w:trHeight w:val="281"/>
          <w:jc w:val="center"/>
        </w:trPr>
        <w:tc>
          <w:tcPr>
            <w:tcW w:w="444" w:type="pct"/>
            <w:shd w:val="clear" w:color="auto" w:fill="auto"/>
          </w:tcPr>
          <w:p w:rsidR="003E20CA" w:rsidRPr="00DD5CB2" w:rsidRDefault="003E20CA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390" w:type="pct"/>
            <w:shd w:val="clear" w:color="auto" w:fill="auto"/>
          </w:tcPr>
          <w:p w:rsidR="003E20CA" w:rsidRPr="00DD5CB2" w:rsidRDefault="003E20CA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kern w:val="0"/>
                <w:sz w:val="24"/>
                <w:szCs w:val="24"/>
                <w:lang w:eastAsia="zh-CN"/>
              </w:rPr>
              <w:t>06</w:t>
            </w:r>
          </w:p>
        </w:tc>
        <w:tc>
          <w:tcPr>
            <w:tcW w:w="2169" w:type="pct"/>
            <w:shd w:val="clear" w:color="auto" w:fill="auto"/>
          </w:tcPr>
          <w:p w:rsidR="003E20CA" w:rsidRPr="00DD5CB2" w:rsidRDefault="003E20CA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:ЗУ8</w:t>
            </w:r>
          </w:p>
        </w:tc>
        <w:tc>
          <w:tcPr>
            <w:tcW w:w="997" w:type="pct"/>
            <w:shd w:val="clear" w:color="auto" w:fill="auto"/>
          </w:tcPr>
          <w:p w:rsidR="003E20CA" w:rsidRPr="00DD5CB2" w:rsidRDefault="003E20CA" w:rsidP="00DD5CB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358</w:t>
            </w:r>
          </w:p>
        </w:tc>
      </w:tr>
    </w:tbl>
    <w:p w:rsidR="00F8793F" w:rsidRPr="00A61511" w:rsidRDefault="00F8793F" w:rsidP="00DD5CB2">
      <w:pPr>
        <w:widowControl/>
        <w:tabs>
          <w:tab w:val="left" w:pos="0"/>
        </w:tabs>
        <w:spacing w:line="240" w:lineRule="auto"/>
        <w:ind w:firstLine="0"/>
        <w:contextualSpacing/>
        <w:rPr>
          <w:kern w:val="0"/>
          <w:sz w:val="28"/>
          <w:szCs w:val="28"/>
        </w:rPr>
      </w:pPr>
    </w:p>
    <w:p w:rsidR="00C561C6" w:rsidRPr="00A61511" w:rsidRDefault="000F4435" w:rsidP="00A61511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A61511">
        <w:rPr>
          <w:kern w:val="0"/>
          <w:sz w:val="28"/>
          <w:szCs w:val="28"/>
        </w:rPr>
        <w:t>Ведомость координат</w:t>
      </w:r>
      <w:r w:rsidR="003E20CA" w:rsidRPr="00A61511">
        <w:rPr>
          <w:kern w:val="0"/>
          <w:sz w:val="28"/>
          <w:szCs w:val="28"/>
        </w:rPr>
        <w:t xml:space="preserve"> характерных точек</w:t>
      </w:r>
      <w:r w:rsidRPr="00A61511">
        <w:rPr>
          <w:kern w:val="0"/>
          <w:sz w:val="28"/>
          <w:szCs w:val="28"/>
        </w:rPr>
        <w:t xml:space="preserve"> устанавливаемых публичных сервитутов представлена в таблице №</w:t>
      </w:r>
      <w:r w:rsidR="00917D01" w:rsidRPr="00A61511">
        <w:rPr>
          <w:kern w:val="0"/>
          <w:sz w:val="28"/>
          <w:szCs w:val="28"/>
        </w:rPr>
        <w:t xml:space="preserve"> </w:t>
      </w:r>
      <w:r w:rsidR="003E20CA" w:rsidRPr="00A61511">
        <w:rPr>
          <w:kern w:val="0"/>
          <w:sz w:val="28"/>
          <w:szCs w:val="28"/>
        </w:rPr>
        <w:t>24</w:t>
      </w:r>
      <w:r w:rsidR="00B05CF0" w:rsidRPr="00A61511">
        <w:rPr>
          <w:kern w:val="0"/>
          <w:sz w:val="28"/>
          <w:szCs w:val="28"/>
        </w:rPr>
        <w:t>.</w:t>
      </w:r>
    </w:p>
    <w:p w:rsidR="00917D01" w:rsidRPr="00A61511" w:rsidRDefault="000F4435" w:rsidP="00790A73">
      <w:pPr>
        <w:widowControl/>
        <w:tabs>
          <w:tab w:val="left" w:pos="426"/>
        </w:tabs>
        <w:spacing w:line="252" w:lineRule="auto"/>
        <w:ind w:firstLine="0"/>
        <w:jc w:val="right"/>
        <w:rPr>
          <w:kern w:val="0"/>
          <w:sz w:val="28"/>
          <w:szCs w:val="28"/>
        </w:rPr>
      </w:pPr>
      <w:r w:rsidRPr="00A61511">
        <w:rPr>
          <w:kern w:val="0"/>
          <w:sz w:val="28"/>
          <w:szCs w:val="28"/>
        </w:rPr>
        <w:t>Таблица №</w:t>
      </w:r>
      <w:r w:rsidR="003E20CA" w:rsidRPr="00A61511">
        <w:rPr>
          <w:kern w:val="0"/>
          <w:sz w:val="28"/>
          <w:szCs w:val="28"/>
        </w:rPr>
        <w:t xml:space="preserve"> 24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86"/>
        <w:gridCol w:w="1843"/>
        <w:gridCol w:w="1416"/>
        <w:gridCol w:w="1701"/>
        <w:gridCol w:w="1523"/>
      </w:tblGrid>
      <w:tr w:rsidR="003E20CA" w:rsidRPr="00DD5CB2" w:rsidTr="00DD5CB2">
        <w:trPr>
          <w:trHeight w:val="208"/>
          <w:tblHeader/>
        </w:trPr>
        <w:tc>
          <w:tcPr>
            <w:tcW w:w="1612" w:type="pct"/>
            <w:vMerge w:val="restart"/>
          </w:tcPr>
          <w:p w:rsidR="00DD5CB2" w:rsidRPr="00DD5CB2" w:rsidRDefault="00DD5CB2" w:rsidP="00790A73">
            <w:pPr>
              <w:widowControl/>
              <w:spacing w:line="252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Номер</w:t>
            </w:r>
          </w:p>
          <w:p w:rsidR="003E20CA" w:rsidRPr="00DD5CB2" w:rsidRDefault="003E20CA" w:rsidP="00790A73">
            <w:pPr>
              <w:widowControl/>
              <w:spacing w:line="252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характерной точки</w:t>
            </w:r>
          </w:p>
        </w:tc>
        <w:tc>
          <w:tcPr>
            <w:tcW w:w="963" w:type="pct"/>
            <w:vMerge w:val="restart"/>
          </w:tcPr>
          <w:p w:rsidR="003E20CA" w:rsidRPr="00DD5CB2" w:rsidRDefault="003E20CA" w:rsidP="00790A73">
            <w:pPr>
              <w:widowControl/>
              <w:spacing w:line="252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Дирекционный угол</w:t>
            </w:r>
          </w:p>
        </w:tc>
        <w:tc>
          <w:tcPr>
            <w:tcW w:w="740" w:type="pct"/>
            <w:vMerge w:val="restart"/>
          </w:tcPr>
          <w:p w:rsidR="003E20CA" w:rsidRPr="00DD5CB2" w:rsidRDefault="003E20CA" w:rsidP="00790A73">
            <w:pPr>
              <w:widowControl/>
              <w:spacing w:line="252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Длина</w:t>
            </w:r>
          </w:p>
        </w:tc>
        <w:tc>
          <w:tcPr>
            <w:tcW w:w="1685" w:type="pct"/>
            <w:gridSpan w:val="2"/>
          </w:tcPr>
          <w:p w:rsidR="003E20CA" w:rsidRPr="00DD5CB2" w:rsidRDefault="003E20CA" w:rsidP="00790A73">
            <w:pPr>
              <w:widowControl/>
              <w:spacing w:line="252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Координаты</w:t>
            </w:r>
          </w:p>
        </w:tc>
      </w:tr>
      <w:tr w:rsidR="003E20CA" w:rsidRPr="00DD5CB2" w:rsidTr="00DD5CB2">
        <w:trPr>
          <w:trHeight w:val="273"/>
          <w:tblHeader/>
        </w:trPr>
        <w:tc>
          <w:tcPr>
            <w:tcW w:w="1612" w:type="pct"/>
            <w:vMerge/>
          </w:tcPr>
          <w:p w:rsidR="003E20CA" w:rsidRPr="00DD5CB2" w:rsidRDefault="003E20CA" w:rsidP="00790A73">
            <w:pPr>
              <w:widowControl/>
              <w:spacing w:line="252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63" w:type="pct"/>
            <w:vMerge/>
          </w:tcPr>
          <w:p w:rsidR="003E20CA" w:rsidRPr="00DD5CB2" w:rsidRDefault="003E20CA" w:rsidP="00790A73">
            <w:pPr>
              <w:widowControl/>
              <w:spacing w:line="252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740" w:type="pct"/>
            <w:vMerge/>
          </w:tcPr>
          <w:p w:rsidR="003E20CA" w:rsidRPr="00DD5CB2" w:rsidRDefault="003E20CA" w:rsidP="00790A73">
            <w:pPr>
              <w:widowControl/>
              <w:spacing w:line="252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889" w:type="pct"/>
          </w:tcPr>
          <w:p w:rsidR="003E20CA" w:rsidRPr="00DD5CB2" w:rsidRDefault="003E20CA" w:rsidP="00790A73">
            <w:pPr>
              <w:widowControl/>
              <w:spacing w:line="252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X</w:t>
            </w:r>
          </w:p>
        </w:tc>
        <w:tc>
          <w:tcPr>
            <w:tcW w:w="797" w:type="pct"/>
          </w:tcPr>
          <w:p w:rsidR="003E20CA" w:rsidRPr="00DD5CB2" w:rsidRDefault="003E20CA" w:rsidP="00790A73">
            <w:pPr>
              <w:widowControl/>
              <w:spacing w:line="252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Y</w:t>
            </w:r>
          </w:p>
        </w:tc>
      </w:tr>
      <w:tr w:rsidR="003E20CA" w:rsidRPr="00DD5CB2" w:rsidTr="00DD5CB2">
        <w:trPr>
          <w:trHeight w:val="301"/>
        </w:trPr>
        <w:tc>
          <w:tcPr>
            <w:tcW w:w="5000" w:type="pct"/>
            <w:gridSpan w:val="5"/>
          </w:tcPr>
          <w:p w:rsidR="003E20CA" w:rsidRPr="00DD5CB2" w:rsidRDefault="003E20CA" w:rsidP="00790A73">
            <w:pPr>
              <w:widowControl/>
              <w:spacing w:line="252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01</w:t>
            </w:r>
          </w:p>
        </w:tc>
      </w:tr>
      <w:tr w:rsidR="00917D01" w:rsidRPr="00DD5CB2" w:rsidTr="00DD5CB2">
        <w:tc>
          <w:tcPr>
            <w:tcW w:w="1612" w:type="pct"/>
          </w:tcPr>
          <w:p w:rsidR="00917D01" w:rsidRPr="00DD5CB2" w:rsidRDefault="00917D01" w:rsidP="00790A73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963" w:type="pct"/>
          </w:tcPr>
          <w:p w:rsidR="00917D01" w:rsidRPr="00DD5CB2" w:rsidRDefault="00917D01" w:rsidP="00790A73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11° 58' 48''</w:t>
            </w:r>
          </w:p>
        </w:tc>
        <w:tc>
          <w:tcPr>
            <w:tcW w:w="740" w:type="pct"/>
          </w:tcPr>
          <w:p w:rsidR="00917D01" w:rsidRPr="00DD5CB2" w:rsidRDefault="00917D01" w:rsidP="00790A73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4.53</w:t>
            </w:r>
          </w:p>
        </w:tc>
        <w:tc>
          <w:tcPr>
            <w:tcW w:w="889" w:type="pct"/>
          </w:tcPr>
          <w:p w:rsidR="00917D01" w:rsidRPr="00DD5CB2" w:rsidRDefault="00917D01" w:rsidP="00790A73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507836.83</w:t>
            </w:r>
          </w:p>
        </w:tc>
        <w:tc>
          <w:tcPr>
            <w:tcW w:w="797" w:type="pct"/>
          </w:tcPr>
          <w:p w:rsidR="00917D01" w:rsidRPr="00DD5CB2" w:rsidRDefault="00917D01" w:rsidP="00790A73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1302838.02</w:t>
            </w:r>
          </w:p>
        </w:tc>
      </w:tr>
      <w:tr w:rsidR="00917D01" w:rsidRPr="00DD5CB2" w:rsidTr="00DD5CB2">
        <w:tc>
          <w:tcPr>
            <w:tcW w:w="1612" w:type="pct"/>
          </w:tcPr>
          <w:p w:rsidR="00917D01" w:rsidRPr="00DD5CB2" w:rsidRDefault="00917D01" w:rsidP="00790A73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963" w:type="pct"/>
          </w:tcPr>
          <w:p w:rsidR="00917D01" w:rsidRPr="00DD5CB2" w:rsidRDefault="00917D01" w:rsidP="00790A73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101° 6' 22''</w:t>
            </w:r>
          </w:p>
        </w:tc>
        <w:tc>
          <w:tcPr>
            <w:tcW w:w="740" w:type="pct"/>
          </w:tcPr>
          <w:p w:rsidR="00917D01" w:rsidRPr="00DD5CB2" w:rsidRDefault="00917D01" w:rsidP="00790A73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47.97</w:t>
            </w:r>
          </w:p>
        </w:tc>
        <w:tc>
          <w:tcPr>
            <w:tcW w:w="889" w:type="pct"/>
          </w:tcPr>
          <w:p w:rsidR="00917D01" w:rsidRPr="00DD5CB2" w:rsidRDefault="00917D01" w:rsidP="00790A73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507841.26</w:t>
            </w:r>
          </w:p>
        </w:tc>
        <w:tc>
          <w:tcPr>
            <w:tcW w:w="797" w:type="pct"/>
          </w:tcPr>
          <w:p w:rsidR="00917D01" w:rsidRPr="00DD5CB2" w:rsidRDefault="00917D01" w:rsidP="00790A73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1302838.96</w:t>
            </w:r>
          </w:p>
        </w:tc>
      </w:tr>
      <w:tr w:rsidR="00917D01" w:rsidRPr="00DD5CB2" w:rsidTr="00DD5CB2">
        <w:tc>
          <w:tcPr>
            <w:tcW w:w="1612" w:type="pct"/>
          </w:tcPr>
          <w:p w:rsidR="00917D01" w:rsidRPr="00DD5CB2" w:rsidRDefault="00917D01" w:rsidP="00790A73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963" w:type="pct"/>
          </w:tcPr>
          <w:p w:rsidR="00917D01" w:rsidRPr="00DD5CB2" w:rsidRDefault="00917D01" w:rsidP="00790A73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101° 0' 13''</w:t>
            </w:r>
          </w:p>
        </w:tc>
        <w:tc>
          <w:tcPr>
            <w:tcW w:w="740" w:type="pct"/>
          </w:tcPr>
          <w:p w:rsidR="00917D01" w:rsidRPr="00DD5CB2" w:rsidRDefault="00917D01" w:rsidP="00790A73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0.73</w:t>
            </w:r>
          </w:p>
        </w:tc>
        <w:tc>
          <w:tcPr>
            <w:tcW w:w="889" w:type="pct"/>
          </w:tcPr>
          <w:p w:rsidR="00917D01" w:rsidRPr="00DD5CB2" w:rsidRDefault="00917D01" w:rsidP="00790A73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507832.02</w:t>
            </w:r>
          </w:p>
        </w:tc>
        <w:tc>
          <w:tcPr>
            <w:tcW w:w="797" w:type="pct"/>
          </w:tcPr>
          <w:p w:rsidR="00917D01" w:rsidRPr="00DD5CB2" w:rsidRDefault="00917D01" w:rsidP="00790A73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1302886.03</w:t>
            </w:r>
          </w:p>
        </w:tc>
      </w:tr>
      <w:tr w:rsidR="00917D01" w:rsidRPr="00DD5CB2" w:rsidTr="00DD5CB2">
        <w:tc>
          <w:tcPr>
            <w:tcW w:w="1612" w:type="pct"/>
          </w:tcPr>
          <w:p w:rsidR="00917D01" w:rsidRPr="00DD5CB2" w:rsidRDefault="00917D01" w:rsidP="00790A73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963" w:type="pct"/>
          </w:tcPr>
          <w:p w:rsidR="00917D01" w:rsidRPr="00DD5CB2" w:rsidRDefault="00917D01" w:rsidP="00790A73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190° 52' 52''</w:t>
            </w:r>
          </w:p>
        </w:tc>
        <w:tc>
          <w:tcPr>
            <w:tcW w:w="740" w:type="pct"/>
          </w:tcPr>
          <w:p w:rsidR="00917D01" w:rsidRPr="00DD5CB2" w:rsidRDefault="00917D01" w:rsidP="00790A73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4.98</w:t>
            </w:r>
          </w:p>
        </w:tc>
        <w:tc>
          <w:tcPr>
            <w:tcW w:w="889" w:type="pct"/>
          </w:tcPr>
          <w:p w:rsidR="00917D01" w:rsidRPr="00DD5CB2" w:rsidRDefault="00917D01" w:rsidP="00790A73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507831.88</w:t>
            </w:r>
          </w:p>
        </w:tc>
        <w:tc>
          <w:tcPr>
            <w:tcW w:w="797" w:type="pct"/>
          </w:tcPr>
          <w:p w:rsidR="00917D01" w:rsidRPr="00DD5CB2" w:rsidRDefault="00917D01" w:rsidP="00790A73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1302886.75</w:t>
            </w:r>
          </w:p>
        </w:tc>
      </w:tr>
      <w:tr w:rsidR="00917D01" w:rsidRPr="00DD5CB2" w:rsidTr="00DD5CB2">
        <w:tc>
          <w:tcPr>
            <w:tcW w:w="1612" w:type="pct"/>
          </w:tcPr>
          <w:p w:rsidR="00917D01" w:rsidRPr="00DD5CB2" w:rsidRDefault="00917D01" w:rsidP="00790A73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963" w:type="pct"/>
          </w:tcPr>
          <w:p w:rsidR="00917D01" w:rsidRPr="00DD5CB2" w:rsidRDefault="00917D01" w:rsidP="00790A73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279° 31' 54''</w:t>
            </w:r>
          </w:p>
        </w:tc>
        <w:tc>
          <w:tcPr>
            <w:tcW w:w="740" w:type="pct"/>
          </w:tcPr>
          <w:p w:rsidR="00917D01" w:rsidRPr="00DD5CB2" w:rsidRDefault="00917D01" w:rsidP="00790A73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8.15</w:t>
            </w:r>
          </w:p>
        </w:tc>
        <w:tc>
          <w:tcPr>
            <w:tcW w:w="889" w:type="pct"/>
          </w:tcPr>
          <w:p w:rsidR="00917D01" w:rsidRPr="00DD5CB2" w:rsidRDefault="00917D01" w:rsidP="00790A73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507826.99</w:t>
            </w:r>
          </w:p>
        </w:tc>
        <w:tc>
          <w:tcPr>
            <w:tcW w:w="797" w:type="pct"/>
          </w:tcPr>
          <w:p w:rsidR="00917D01" w:rsidRPr="00DD5CB2" w:rsidRDefault="00917D01" w:rsidP="00790A73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1302885.81</w:t>
            </w:r>
          </w:p>
        </w:tc>
      </w:tr>
      <w:tr w:rsidR="00917D01" w:rsidRPr="00DD5CB2" w:rsidTr="00DD5CB2">
        <w:tc>
          <w:tcPr>
            <w:tcW w:w="1612" w:type="pct"/>
          </w:tcPr>
          <w:p w:rsidR="00917D01" w:rsidRPr="00DD5CB2" w:rsidRDefault="00917D01" w:rsidP="00790A73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963" w:type="pct"/>
          </w:tcPr>
          <w:p w:rsidR="00917D01" w:rsidRPr="00DD5CB2" w:rsidRDefault="00917D01" w:rsidP="00790A73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282° 6' 26''</w:t>
            </w:r>
          </w:p>
        </w:tc>
        <w:tc>
          <w:tcPr>
            <w:tcW w:w="740" w:type="pct"/>
          </w:tcPr>
          <w:p w:rsidR="00917D01" w:rsidRPr="00DD5CB2" w:rsidRDefault="00917D01" w:rsidP="00790A73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3.24</w:t>
            </w:r>
          </w:p>
        </w:tc>
        <w:tc>
          <w:tcPr>
            <w:tcW w:w="889" w:type="pct"/>
          </w:tcPr>
          <w:p w:rsidR="00917D01" w:rsidRPr="00DD5CB2" w:rsidRDefault="00917D01" w:rsidP="00790A73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507828.34</w:t>
            </w:r>
          </w:p>
        </w:tc>
        <w:tc>
          <w:tcPr>
            <w:tcW w:w="797" w:type="pct"/>
          </w:tcPr>
          <w:p w:rsidR="00917D01" w:rsidRPr="00DD5CB2" w:rsidRDefault="00917D01" w:rsidP="00790A73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1302877.77</w:t>
            </w:r>
          </w:p>
        </w:tc>
      </w:tr>
      <w:tr w:rsidR="00917D01" w:rsidRPr="00DD5CB2" w:rsidTr="00DD5CB2">
        <w:tc>
          <w:tcPr>
            <w:tcW w:w="1612" w:type="pct"/>
          </w:tcPr>
          <w:p w:rsidR="00917D01" w:rsidRPr="00DD5CB2" w:rsidRDefault="00917D01" w:rsidP="00790A73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963" w:type="pct"/>
          </w:tcPr>
          <w:p w:rsidR="00917D01" w:rsidRPr="00DD5CB2" w:rsidRDefault="00917D01" w:rsidP="00790A73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282° 1' 39''</w:t>
            </w:r>
          </w:p>
        </w:tc>
        <w:tc>
          <w:tcPr>
            <w:tcW w:w="740" w:type="pct"/>
          </w:tcPr>
          <w:p w:rsidR="00917D01" w:rsidRPr="00DD5CB2" w:rsidRDefault="00917D01" w:rsidP="00790A73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2.98</w:t>
            </w:r>
          </w:p>
        </w:tc>
        <w:tc>
          <w:tcPr>
            <w:tcW w:w="889" w:type="pct"/>
          </w:tcPr>
          <w:p w:rsidR="00917D01" w:rsidRPr="00DD5CB2" w:rsidRDefault="00917D01" w:rsidP="00790A73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507829.02</w:t>
            </w:r>
          </w:p>
        </w:tc>
        <w:tc>
          <w:tcPr>
            <w:tcW w:w="797" w:type="pct"/>
          </w:tcPr>
          <w:p w:rsidR="00917D01" w:rsidRPr="00DD5CB2" w:rsidRDefault="00917D01" w:rsidP="00790A73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1302874.60</w:t>
            </w:r>
          </w:p>
        </w:tc>
      </w:tr>
      <w:tr w:rsidR="00917D01" w:rsidRPr="00DD5CB2" w:rsidTr="00DD5CB2">
        <w:tc>
          <w:tcPr>
            <w:tcW w:w="1612" w:type="pct"/>
          </w:tcPr>
          <w:p w:rsidR="00917D01" w:rsidRPr="00DD5CB2" w:rsidRDefault="00917D01" w:rsidP="00790A73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963" w:type="pct"/>
          </w:tcPr>
          <w:p w:rsidR="00917D01" w:rsidRPr="00DD5CB2" w:rsidRDefault="00917D01" w:rsidP="00790A73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282° 3' 15''</w:t>
            </w:r>
          </w:p>
        </w:tc>
        <w:tc>
          <w:tcPr>
            <w:tcW w:w="740" w:type="pct"/>
          </w:tcPr>
          <w:p w:rsidR="00917D01" w:rsidRPr="00DD5CB2" w:rsidRDefault="00917D01" w:rsidP="00790A73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34.43</w:t>
            </w:r>
          </w:p>
        </w:tc>
        <w:tc>
          <w:tcPr>
            <w:tcW w:w="889" w:type="pct"/>
          </w:tcPr>
          <w:p w:rsidR="00917D01" w:rsidRPr="00DD5CB2" w:rsidRDefault="00917D01" w:rsidP="00790A73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507829.64</w:t>
            </w:r>
          </w:p>
        </w:tc>
        <w:tc>
          <w:tcPr>
            <w:tcW w:w="797" w:type="pct"/>
          </w:tcPr>
          <w:p w:rsidR="00917D01" w:rsidRPr="00DD5CB2" w:rsidRDefault="00917D01" w:rsidP="00790A73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1302871.69</w:t>
            </w:r>
          </w:p>
        </w:tc>
      </w:tr>
      <w:tr w:rsidR="00917D01" w:rsidRPr="00DD5CB2" w:rsidTr="00DD5CB2">
        <w:trPr>
          <w:trHeight w:val="234"/>
        </w:trPr>
        <w:tc>
          <w:tcPr>
            <w:tcW w:w="1612" w:type="pct"/>
          </w:tcPr>
          <w:p w:rsidR="00917D01" w:rsidRPr="00DD5CB2" w:rsidRDefault="00917D01" w:rsidP="00790A73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963" w:type="pct"/>
          </w:tcPr>
          <w:p w:rsidR="00917D01" w:rsidRPr="00DD5CB2" w:rsidRDefault="00917D01" w:rsidP="00790A73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740" w:type="pct"/>
          </w:tcPr>
          <w:p w:rsidR="00917D01" w:rsidRPr="00DD5CB2" w:rsidRDefault="00917D01" w:rsidP="00790A73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889" w:type="pct"/>
          </w:tcPr>
          <w:p w:rsidR="00917D01" w:rsidRPr="00DD5CB2" w:rsidRDefault="00917D01" w:rsidP="00790A73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507836.83</w:t>
            </w:r>
          </w:p>
        </w:tc>
        <w:tc>
          <w:tcPr>
            <w:tcW w:w="797" w:type="pct"/>
          </w:tcPr>
          <w:p w:rsidR="00917D01" w:rsidRPr="00DD5CB2" w:rsidRDefault="00917D01" w:rsidP="00790A73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1302838.02</w:t>
            </w:r>
          </w:p>
        </w:tc>
      </w:tr>
      <w:tr w:rsidR="00917D01" w:rsidRPr="00DD5CB2" w:rsidTr="00DD5CB2">
        <w:trPr>
          <w:trHeight w:val="134"/>
        </w:trPr>
        <w:tc>
          <w:tcPr>
            <w:tcW w:w="5000" w:type="pct"/>
            <w:gridSpan w:val="5"/>
          </w:tcPr>
          <w:p w:rsidR="00917D01" w:rsidRPr="00DD5CB2" w:rsidRDefault="00917D01" w:rsidP="00790A73">
            <w:pPr>
              <w:widowControl/>
              <w:spacing w:line="252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02</w:t>
            </w:r>
          </w:p>
        </w:tc>
      </w:tr>
      <w:tr w:rsidR="002C0F26" w:rsidRPr="00DD5CB2" w:rsidTr="00DD5CB2">
        <w:trPr>
          <w:trHeight w:val="125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26" w:rsidRPr="00DD5CB2" w:rsidRDefault="002C0F26" w:rsidP="00790A73">
            <w:pPr>
              <w:widowControl/>
              <w:spacing w:line="252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26" w:rsidRPr="00DD5CB2" w:rsidRDefault="002C0F26" w:rsidP="00790A73">
            <w:pPr>
              <w:widowControl/>
              <w:spacing w:line="252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89° 23' 29''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26" w:rsidRPr="00DD5CB2" w:rsidRDefault="002C0F26" w:rsidP="00790A73">
            <w:pPr>
              <w:widowControl/>
              <w:spacing w:line="252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6,59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26" w:rsidRPr="00DD5CB2" w:rsidRDefault="002C0F26" w:rsidP="00790A73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DD5CB2">
              <w:rPr>
                <w:kern w:val="0"/>
                <w:sz w:val="24"/>
                <w:szCs w:val="24"/>
              </w:rPr>
              <w:t>507840,12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26" w:rsidRPr="00DD5CB2" w:rsidRDefault="002C0F26" w:rsidP="00790A73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DD5CB2">
              <w:rPr>
                <w:kern w:val="0"/>
                <w:sz w:val="24"/>
                <w:szCs w:val="24"/>
              </w:rPr>
              <w:t>1302788,42</w:t>
            </w:r>
          </w:p>
        </w:tc>
      </w:tr>
      <w:tr w:rsidR="002C0F26" w:rsidRPr="00DD5CB2" w:rsidTr="00DD5CB2">
        <w:trPr>
          <w:trHeight w:val="125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26" w:rsidRPr="00DD5CB2" w:rsidRDefault="002C0F26" w:rsidP="00790A73">
            <w:pPr>
              <w:widowControl/>
              <w:spacing w:line="252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26" w:rsidRPr="00DD5CB2" w:rsidRDefault="002C0F26" w:rsidP="00790A73">
            <w:pPr>
              <w:widowControl/>
              <w:spacing w:line="252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180° 0' 0''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26" w:rsidRPr="00DD5CB2" w:rsidRDefault="002C0F26" w:rsidP="00790A73">
            <w:pPr>
              <w:widowControl/>
              <w:spacing w:line="252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7,89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26" w:rsidRPr="00DD5CB2" w:rsidRDefault="002C0F26" w:rsidP="00790A73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DD5CB2">
              <w:rPr>
                <w:kern w:val="0"/>
                <w:sz w:val="24"/>
                <w:szCs w:val="24"/>
              </w:rPr>
              <w:t>507840,19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26" w:rsidRPr="00DD5CB2" w:rsidRDefault="002C0F26" w:rsidP="00790A73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DD5CB2">
              <w:rPr>
                <w:kern w:val="0"/>
                <w:sz w:val="24"/>
                <w:szCs w:val="24"/>
              </w:rPr>
              <w:t>1302795,01</w:t>
            </w:r>
          </w:p>
        </w:tc>
      </w:tr>
      <w:tr w:rsidR="002C0F26" w:rsidRPr="00DD5CB2" w:rsidTr="00DD5CB2">
        <w:trPr>
          <w:trHeight w:val="125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26" w:rsidRPr="00DD5CB2" w:rsidRDefault="002C0F26" w:rsidP="00790A73">
            <w:pPr>
              <w:widowControl/>
              <w:spacing w:line="252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26" w:rsidRPr="00DD5CB2" w:rsidRDefault="002C0F26" w:rsidP="00790A73">
            <w:pPr>
              <w:widowControl/>
              <w:spacing w:line="252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269° 23' 22''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26" w:rsidRPr="00DD5CB2" w:rsidRDefault="002C0F26" w:rsidP="00790A73">
            <w:pPr>
              <w:widowControl/>
              <w:spacing w:line="252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6,57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26" w:rsidRPr="00DD5CB2" w:rsidRDefault="002C0F26" w:rsidP="00790A73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DD5CB2">
              <w:rPr>
                <w:kern w:val="0"/>
                <w:sz w:val="24"/>
                <w:szCs w:val="24"/>
              </w:rPr>
              <w:t>507832,3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26" w:rsidRPr="00DD5CB2" w:rsidRDefault="002C0F26" w:rsidP="00790A73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DD5CB2">
              <w:rPr>
                <w:kern w:val="0"/>
                <w:sz w:val="24"/>
                <w:szCs w:val="24"/>
              </w:rPr>
              <w:t>1302795,01</w:t>
            </w:r>
          </w:p>
        </w:tc>
      </w:tr>
      <w:tr w:rsidR="002C0F26" w:rsidRPr="00DD5CB2" w:rsidTr="00DD5CB2">
        <w:trPr>
          <w:trHeight w:val="125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26" w:rsidRPr="00DD5CB2" w:rsidRDefault="002C0F26" w:rsidP="00790A73">
            <w:pPr>
              <w:widowControl/>
              <w:spacing w:line="252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26" w:rsidRPr="00DD5CB2" w:rsidRDefault="002C0F26" w:rsidP="00790A73">
            <w:pPr>
              <w:widowControl/>
              <w:spacing w:line="252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359° 51' 17''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26" w:rsidRPr="00DD5CB2" w:rsidRDefault="002C0F26" w:rsidP="00790A73">
            <w:pPr>
              <w:widowControl/>
              <w:spacing w:line="252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7,89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26" w:rsidRPr="00DD5CB2" w:rsidRDefault="002C0F26" w:rsidP="00790A73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DD5CB2">
              <w:rPr>
                <w:kern w:val="0"/>
                <w:sz w:val="24"/>
                <w:szCs w:val="24"/>
              </w:rPr>
              <w:t>507832,23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26" w:rsidRPr="00DD5CB2" w:rsidRDefault="002C0F26" w:rsidP="00790A73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DD5CB2">
              <w:rPr>
                <w:kern w:val="0"/>
                <w:sz w:val="24"/>
                <w:szCs w:val="24"/>
              </w:rPr>
              <w:t>1302788,44</w:t>
            </w:r>
          </w:p>
        </w:tc>
      </w:tr>
      <w:tr w:rsidR="002C0F26" w:rsidRPr="00DD5CB2" w:rsidTr="00DD5CB2">
        <w:trPr>
          <w:trHeight w:val="251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26" w:rsidRPr="00DD5CB2" w:rsidRDefault="002C0F26" w:rsidP="00790A73">
            <w:pPr>
              <w:widowControl/>
              <w:spacing w:line="252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lastRenderedPageBreak/>
              <w:t>1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26" w:rsidRPr="00DD5CB2" w:rsidRDefault="002C0F26" w:rsidP="00790A73">
            <w:pPr>
              <w:widowControl/>
              <w:spacing w:line="252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26" w:rsidRPr="00DD5CB2" w:rsidRDefault="002C0F26" w:rsidP="00790A73">
            <w:pPr>
              <w:widowControl/>
              <w:spacing w:line="252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26" w:rsidRPr="00DD5CB2" w:rsidRDefault="002C0F26" w:rsidP="00790A73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DD5CB2">
              <w:rPr>
                <w:kern w:val="0"/>
                <w:sz w:val="24"/>
                <w:szCs w:val="24"/>
              </w:rPr>
              <w:t>507840,12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26" w:rsidRPr="00DD5CB2" w:rsidRDefault="002C0F26" w:rsidP="00790A73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DD5CB2">
              <w:rPr>
                <w:kern w:val="0"/>
                <w:sz w:val="24"/>
                <w:szCs w:val="24"/>
              </w:rPr>
              <w:t>1302788,42</w:t>
            </w:r>
          </w:p>
        </w:tc>
      </w:tr>
      <w:tr w:rsidR="000D4F81" w:rsidRPr="00DD5CB2" w:rsidTr="00DD5CB2">
        <w:trPr>
          <w:trHeight w:val="163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81" w:rsidRPr="00DD5CB2" w:rsidRDefault="000D4F81" w:rsidP="00790A73">
            <w:pPr>
              <w:widowControl/>
              <w:spacing w:line="252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03</w:t>
            </w:r>
          </w:p>
        </w:tc>
      </w:tr>
      <w:tr w:rsidR="000D4F81" w:rsidRPr="00DD5CB2" w:rsidTr="00DD5CB2">
        <w:trPr>
          <w:trHeight w:val="163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81" w:rsidRPr="00DD5CB2" w:rsidRDefault="000D4F81" w:rsidP="00790A73">
            <w:pPr>
              <w:widowControl/>
              <w:spacing w:line="252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81" w:rsidRPr="00DD5CB2" w:rsidRDefault="000D4F81" w:rsidP="00790A73">
            <w:pPr>
              <w:widowControl/>
              <w:spacing w:line="252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12° 26' 42''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81" w:rsidRPr="00DD5CB2" w:rsidRDefault="000D4F81" w:rsidP="00790A73">
            <w:pPr>
              <w:widowControl/>
              <w:spacing w:line="252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4.45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81" w:rsidRPr="00DD5CB2" w:rsidRDefault="000D4F81" w:rsidP="00790A73">
            <w:pPr>
              <w:widowControl/>
              <w:spacing w:line="252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507832.82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81" w:rsidRPr="00DD5CB2" w:rsidRDefault="000D4F81" w:rsidP="00790A73">
            <w:pPr>
              <w:widowControl/>
              <w:spacing w:line="252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1302938.77</w:t>
            </w:r>
          </w:p>
        </w:tc>
      </w:tr>
      <w:tr w:rsidR="000D4F81" w:rsidRPr="00DD5CB2" w:rsidTr="00DD5CB2">
        <w:trPr>
          <w:trHeight w:val="163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81" w:rsidRPr="00DD5CB2" w:rsidRDefault="000D4F81" w:rsidP="00790A73">
            <w:pPr>
              <w:widowControl/>
              <w:spacing w:line="252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81" w:rsidRPr="00DD5CB2" w:rsidRDefault="000D4F81" w:rsidP="00790A73">
            <w:pPr>
              <w:widowControl/>
              <w:spacing w:line="252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79° 42' 45''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81" w:rsidRPr="00DD5CB2" w:rsidRDefault="000D4F81" w:rsidP="00790A73">
            <w:pPr>
              <w:widowControl/>
              <w:spacing w:line="252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2.97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81" w:rsidRPr="00DD5CB2" w:rsidRDefault="000D4F81" w:rsidP="00790A73">
            <w:pPr>
              <w:widowControl/>
              <w:spacing w:line="252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507837.17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81" w:rsidRPr="00DD5CB2" w:rsidRDefault="000D4F81" w:rsidP="00790A73">
            <w:pPr>
              <w:widowControl/>
              <w:spacing w:line="252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1302939.73</w:t>
            </w:r>
          </w:p>
        </w:tc>
      </w:tr>
      <w:tr w:rsidR="000D4F81" w:rsidRPr="00DD5CB2" w:rsidTr="00DD5CB2">
        <w:trPr>
          <w:trHeight w:val="163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81" w:rsidRPr="00DD5CB2" w:rsidRDefault="000D4F81" w:rsidP="00790A73">
            <w:pPr>
              <w:widowControl/>
              <w:spacing w:line="252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81" w:rsidRPr="00DD5CB2" w:rsidRDefault="000D4F81" w:rsidP="00790A73">
            <w:pPr>
              <w:widowControl/>
              <w:spacing w:line="252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101° 14' 57''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81" w:rsidRPr="00DD5CB2" w:rsidRDefault="000D4F81" w:rsidP="00790A73">
            <w:pPr>
              <w:widowControl/>
              <w:spacing w:line="252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1.85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81" w:rsidRPr="00DD5CB2" w:rsidRDefault="000D4F81" w:rsidP="00790A73">
            <w:pPr>
              <w:widowControl/>
              <w:spacing w:line="252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507837.70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81" w:rsidRPr="00DD5CB2" w:rsidRDefault="000D4F81" w:rsidP="00790A73">
            <w:pPr>
              <w:widowControl/>
              <w:spacing w:line="252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1302942.65</w:t>
            </w:r>
          </w:p>
        </w:tc>
      </w:tr>
      <w:tr w:rsidR="000D4F81" w:rsidRPr="00DD5CB2" w:rsidTr="00DD5CB2">
        <w:trPr>
          <w:trHeight w:val="163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81" w:rsidRPr="00DD5CB2" w:rsidRDefault="000D4F81" w:rsidP="00790A73">
            <w:pPr>
              <w:widowControl/>
              <w:spacing w:line="252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81" w:rsidRPr="00DD5CB2" w:rsidRDefault="000D4F81" w:rsidP="00790A73">
            <w:pPr>
              <w:widowControl/>
              <w:spacing w:line="252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72° 9' 35''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81" w:rsidRPr="00DD5CB2" w:rsidRDefault="000D4F81" w:rsidP="00790A73">
            <w:pPr>
              <w:widowControl/>
              <w:spacing w:line="252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5.48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81" w:rsidRPr="00DD5CB2" w:rsidRDefault="000D4F81" w:rsidP="00790A73">
            <w:pPr>
              <w:widowControl/>
              <w:spacing w:line="252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507837.34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81" w:rsidRPr="00DD5CB2" w:rsidRDefault="000D4F81" w:rsidP="00790A73">
            <w:pPr>
              <w:widowControl/>
              <w:spacing w:line="252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1302944.46</w:t>
            </w:r>
          </w:p>
        </w:tc>
      </w:tr>
      <w:tr w:rsidR="000D4F81" w:rsidRPr="00DD5CB2" w:rsidTr="00DD5CB2">
        <w:trPr>
          <w:trHeight w:val="163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81" w:rsidRPr="00DD5CB2" w:rsidRDefault="000D4F81" w:rsidP="00790A73">
            <w:pPr>
              <w:widowControl/>
              <w:spacing w:line="252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81" w:rsidRPr="00DD5CB2" w:rsidRDefault="000D4F81" w:rsidP="00790A73">
            <w:pPr>
              <w:widowControl/>
              <w:spacing w:line="252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102° 28' 11''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81" w:rsidRPr="00DD5CB2" w:rsidRDefault="000D4F81" w:rsidP="00790A73">
            <w:pPr>
              <w:widowControl/>
              <w:spacing w:line="252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8.43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81" w:rsidRPr="00DD5CB2" w:rsidRDefault="000D4F81" w:rsidP="00790A73">
            <w:pPr>
              <w:widowControl/>
              <w:spacing w:line="252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507839.02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81" w:rsidRPr="00DD5CB2" w:rsidRDefault="000D4F81" w:rsidP="00790A73">
            <w:pPr>
              <w:widowControl/>
              <w:spacing w:line="252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1302949.68</w:t>
            </w:r>
          </w:p>
        </w:tc>
      </w:tr>
      <w:tr w:rsidR="000D4F81" w:rsidRPr="00DD5CB2" w:rsidTr="00DD5CB2">
        <w:trPr>
          <w:trHeight w:val="163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81" w:rsidRPr="00DD5CB2" w:rsidRDefault="000D4F81" w:rsidP="00790A73">
            <w:pPr>
              <w:widowControl/>
              <w:spacing w:line="252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81" w:rsidRPr="00DD5CB2" w:rsidRDefault="000D4F81" w:rsidP="00790A73">
            <w:pPr>
              <w:widowControl/>
              <w:spacing w:line="252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103° 3' 46''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81" w:rsidRPr="00DD5CB2" w:rsidRDefault="000D4F81" w:rsidP="00790A73">
            <w:pPr>
              <w:widowControl/>
              <w:spacing w:line="252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16.41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81" w:rsidRPr="00DD5CB2" w:rsidRDefault="000D4F81" w:rsidP="00790A73">
            <w:pPr>
              <w:widowControl/>
              <w:spacing w:line="252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507837.20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81" w:rsidRPr="00DD5CB2" w:rsidRDefault="000D4F81" w:rsidP="00790A73">
            <w:pPr>
              <w:widowControl/>
              <w:spacing w:line="252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1302957.91</w:t>
            </w:r>
          </w:p>
        </w:tc>
      </w:tr>
      <w:tr w:rsidR="000D4F81" w:rsidRPr="00DD5CB2" w:rsidTr="00DD5CB2">
        <w:trPr>
          <w:trHeight w:val="163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81" w:rsidRPr="00DD5CB2" w:rsidRDefault="000D4F81" w:rsidP="00790A73">
            <w:pPr>
              <w:widowControl/>
              <w:spacing w:line="252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81" w:rsidRPr="00DD5CB2" w:rsidRDefault="000D4F81" w:rsidP="00790A73">
            <w:pPr>
              <w:widowControl/>
              <w:spacing w:line="252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179° 51' 29''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81" w:rsidRPr="00DD5CB2" w:rsidRDefault="000D4F81" w:rsidP="00790A73">
            <w:pPr>
              <w:widowControl/>
              <w:spacing w:line="252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4.04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81" w:rsidRPr="00DD5CB2" w:rsidRDefault="000D4F81" w:rsidP="00790A73">
            <w:pPr>
              <w:widowControl/>
              <w:spacing w:line="252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507833.49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81" w:rsidRPr="00DD5CB2" w:rsidRDefault="000D4F81" w:rsidP="00790A73">
            <w:pPr>
              <w:widowControl/>
              <w:spacing w:line="252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1302973.90</w:t>
            </w:r>
          </w:p>
        </w:tc>
      </w:tr>
      <w:tr w:rsidR="000D4F81" w:rsidRPr="00DD5CB2" w:rsidTr="00DD5CB2">
        <w:trPr>
          <w:trHeight w:val="163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81" w:rsidRPr="00DD5CB2" w:rsidRDefault="000D4F81" w:rsidP="00790A73">
            <w:pPr>
              <w:widowControl/>
              <w:spacing w:line="252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81" w:rsidRPr="00DD5CB2" w:rsidRDefault="000D4F81" w:rsidP="00790A73">
            <w:pPr>
              <w:widowControl/>
              <w:spacing w:line="252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282° 6' 52''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81" w:rsidRPr="00DD5CB2" w:rsidRDefault="000D4F81" w:rsidP="00790A73">
            <w:pPr>
              <w:widowControl/>
              <w:spacing w:line="252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16.34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81" w:rsidRPr="00DD5CB2" w:rsidRDefault="000D4F81" w:rsidP="00790A73">
            <w:pPr>
              <w:widowControl/>
              <w:spacing w:line="252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507829.45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81" w:rsidRPr="00DD5CB2" w:rsidRDefault="000D4F81" w:rsidP="00790A73">
            <w:pPr>
              <w:widowControl/>
              <w:spacing w:line="252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1302973.91</w:t>
            </w:r>
          </w:p>
        </w:tc>
      </w:tr>
      <w:tr w:rsidR="000D4F81" w:rsidRPr="00DD5CB2" w:rsidTr="00DD5CB2">
        <w:trPr>
          <w:trHeight w:val="163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81" w:rsidRPr="00DD5CB2" w:rsidRDefault="000D4F81" w:rsidP="00790A73">
            <w:pPr>
              <w:widowControl/>
              <w:spacing w:line="252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81" w:rsidRPr="00DD5CB2" w:rsidRDefault="000D4F81" w:rsidP="00790A73">
            <w:pPr>
              <w:widowControl/>
              <w:spacing w:line="252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282° 5' 41''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81" w:rsidRPr="00DD5CB2" w:rsidRDefault="000D4F81" w:rsidP="00790A73">
            <w:pPr>
              <w:widowControl/>
              <w:spacing w:line="252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8.59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81" w:rsidRPr="00DD5CB2" w:rsidRDefault="000D4F81" w:rsidP="00790A73">
            <w:pPr>
              <w:widowControl/>
              <w:spacing w:line="252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507832.88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81" w:rsidRPr="00DD5CB2" w:rsidRDefault="000D4F81" w:rsidP="00790A73">
            <w:pPr>
              <w:widowControl/>
              <w:spacing w:line="252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1302957.93</w:t>
            </w:r>
          </w:p>
        </w:tc>
      </w:tr>
      <w:tr w:rsidR="000D4F81" w:rsidRPr="00DD5CB2" w:rsidTr="00DD5CB2">
        <w:trPr>
          <w:trHeight w:val="163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81" w:rsidRPr="00DD5CB2" w:rsidRDefault="000D4F81" w:rsidP="00790A73">
            <w:pPr>
              <w:widowControl/>
              <w:spacing w:line="252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81" w:rsidRPr="00DD5CB2" w:rsidRDefault="000D4F81" w:rsidP="00790A73">
            <w:pPr>
              <w:widowControl/>
              <w:spacing w:line="252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264° 6' 23''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81" w:rsidRPr="00DD5CB2" w:rsidRDefault="000D4F81" w:rsidP="00790A73">
            <w:pPr>
              <w:widowControl/>
              <w:spacing w:line="252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1.56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81" w:rsidRPr="00DD5CB2" w:rsidRDefault="000D4F81" w:rsidP="00790A73">
            <w:pPr>
              <w:widowControl/>
              <w:spacing w:line="252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507834.68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81" w:rsidRPr="00DD5CB2" w:rsidRDefault="000D4F81" w:rsidP="00790A73">
            <w:pPr>
              <w:widowControl/>
              <w:spacing w:line="252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1302949.53</w:t>
            </w:r>
          </w:p>
        </w:tc>
      </w:tr>
      <w:tr w:rsidR="000D4F81" w:rsidRPr="00DD5CB2" w:rsidTr="00DD5CB2">
        <w:trPr>
          <w:trHeight w:val="163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81" w:rsidRPr="00DD5CB2" w:rsidRDefault="000D4F81" w:rsidP="00790A73">
            <w:pPr>
              <w:widowControl/>
              <w:spacing w:line="252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81" w:rsidRPr="00DD5CB2" w:rsidRDefault="000D4F81" w:rsidP="00790A73">
            <w:pPr>
              <w:widowControl/>
              <w:spacing w:line="252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259° 32' 31''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81" w:rsidRPr="00DD5CB2" w:rsidRDefault="000D4F81" w:rsidP="00790A73">
            <w:pPr>
              <w:widowControl/>
              <w:spacing w:line="252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9.37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81" w:rsidRPr="00DD5CB2" w:rsidRDefault="000D4F81" w:rsidP="00790A73">
            <w:pPr>
              <w:widowControl/>
              <w:spacing w:line="252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507834.52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81" w:rsidRPr="00DD5CB2" w:rsidRDefault="000D4F81" w:rsidP="00790A73">
            <w:pPr>
              <w:widowControl/>
              <w:spacing w:line="252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1302947.98</w:t>
            </w:r>
          </w:p>
        </w:tc>
      </w:tr>
      <w:tr w:rsidR="000D4F81" w:rsidRPr="00DD5CB2" w:rsidTr="00DD5CB2">
        <w:trPr>
          <w:trHeight w:val="301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81" w:rsidRPr="00DD5CB2" w:rsidRDefault="000D4F81" w:rsidP="00790A73">
            <w:pPr>
              <w:widowControl/>
              <w:spacing w:line="252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81" w:rsidRPr="00DD5CB2" w:rsidRDefault="000D4F81" w:rsidP="00790A73">
            <w:pPr>
              <w:widowControl/>
              <w:spacing w:line="252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81" w:rsidRPr="00DD5CB2" w:rsidRDefault="000D4F81" w:rsidP="00790A73">
            <w:pPr>
              <w:widowControl/>
              <w:spacing w:line="252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81" w:rsidRPr="00DD5CB2" w:rsidRDefault="000D4F81" w:rsidP="00790A73">
            <w:pPr>
              <w:widowControl/>
              <w:spacing w:line="252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507832.82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81" w:rsidRPr="00DD5CB2" w:rsidRDefault="000D4F81" w:rsidP="00790A73">
            <w:pPr>
              <w:widowControl/>
              <w:spacing w:line="252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1302938.77</w:t>
            </w:r>
          </w:p>
        </w:tc>
      </w:tr>
      <w:tr w:rsidR="000D4F81" w:rsidRPr="00DD5CB2" w:rsidTr="00DD5CB2">
        <w:trPr>
          <w:trHeight w:val="132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81" w:rsidRPr="00DD5CB2" w:rsidRDefault="000D4F81" w:rsidP="00790A73">
            <w:pPr>
              <w:widowControl/>
              <w:spacing w:line="252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04</w:t>
            </w:r>
          </w:p>
        </w:tc>
      </w:tr>
      <w:tr w:rsidR="000D4F81" w:rsidRPr="00DD5CB2" w:rsidTr="00DD5CB2">
        <w:trPr>
          <w:trHeight w:val="132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81" w:rsidRPr="00DD5CB2" w:rsidRDefault="000D4F81" w:rsidP="00790A73">
            <w:pPr>
              <w:widowControl/>
              <w:spacing w:line="252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81" w:rsidRPr="00DD5CB2" w:rsidRDefault="000D4F81" w:rsidP="00790A73">
            <w:pPr>
              <w:widowControl/>
              <w:spacing w:line="252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10° 52' 52''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81" w:rsidRPr="00DD5CB2" w:rsidRDefault="000D4F81" w:rsidP="00790A73">
            <w:pPr>
              <w:widowControl/>
              <w:spacing w:line="252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4.98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81" w:rsidRPr="00DD5CB2" w:rsidRDefault="000D4F81" w:rsidP="00790A73">
            <w:pPr>
              <w:widowControl/>
              <w:spacing w:line="252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507826.99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81" w:rsidRPr="00DD5CB2" w:rsidRDefault="000D4F81" w:rsidP="00790A73">
            <w:pPr>
              <w:widowControl/>
              <w:spacing w:line="252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1302885.81</w:t>
            </w:r>
          </w:p>
        </w:tc>
      </w:tr>
      <w:tr w:rsidR="000D4F81" w:rsidRPr="00DD5CB2" w:rsidTr="00DD5CB2">
        <w:trPr>
          <w:trHeight w:val="132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81" w:rsidRPr="00DD5CB2" w:rsidRDefault="000D4F81" w:rsidP="00790A73">
            <w:pPr>
              <w:widowControl/>
              <w:spacing w:line="252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81" w:rsidRPr="00DD5CB2" w:rsidRDefault="000D4F81" w:rsidP="00790A73">
            <w:pPr>
              <w:widowControl/>
              <w:spacing w:line="252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101° 18' 36''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81" w:rsidRPr="00DD5CB2" w:rsidRDefault="000D4F81" w:rsidP="00790A73">
            <w:pPr>
              <w:widowControl/>
              <w:spacing w:line="252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5.4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81" w:rsidRPr="00DD5CB2" w:rsidRDefault="000D4F81" w:rsidP="00790A73">
            <w:pPr>
              <w:widowControl/>
              <w:spacing w:line="252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507831.88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81" w:rsidRPr="00DD5CB2" w:rsidRDefault="000D4F81" w:rsidP="00790A73">
            <w:pPr>
              <w:widowControl/>
              <w:spacing w:line="252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1302886.75</w:t>
            </w:r>
          </w:p>
        </w:tc>
      </w:tr>
      <w:tr w:rsidR="000D4F81" w:rsidRPr="00DD5CB2" w:rsidTr="00DD5CB2">
        <w:trPr>
          <w:trHeight w:val="132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81" w:rsidRPr="00DD5CB2" w:rsidRDefault="000D4F81" w:rsidP="00790A73">
            <w:pPr>
              <w:widowControl/>
              <w:spacing w:line="252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81" w:rsidRPr="00DD5CB2" w:rsidRDefault="000D4F81" w:rsidP="00790A73">
            <w:pPr>
              <w:widowControl/>
              <w:spacing w:line="252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94° 32' 26''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81" w:rsidRPr="00DD5CB2" w:rsidRDefault="000D4F81" w:rsidP="00790A73">
            <w:pPr>
              <w:widowControl/>
              <w:spacing w:line="252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3.41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81" w:rsidRPr="00DD5CB2" w:rsidRDefault="000D4F81" w:rsidP="00790A73">
            <w:pPr>
              <w:widowControl/>
              <w:spacing w:line="252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507830.82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81" w:rsidRPr="00DD5CB2" w:rsidRDefault="000D4F81" w:rsidP="00790A73">
            <w:pPr>
              <w:widowControl/>
              <w:spacing w:line="252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1302892.05</w:t>
            </w:r>
          </w:p>
        </w:tc>
      </w:tr>
      <w:tr w:rsidR="000D4F81" w:rsidRPr="00DD5CB2" w:rsidTr="00DD5CB2">
        <w:trPr>
          <w:trHeight w:val="132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81" w:rsidRPr="00DD5CB2" w:rsidRDefault="000D4F81" w:rsidP="00790A73">
            <w:pPr>
              <w:widowControl/>
              <w:spacing w:line="252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81" w:rsidRPr="00DD5CB2" w:rsidRDefault="000D4F81" w:rsidP="00790A73">
            <w:pPr>
              <w:widowControl/>
              <w:spacing w:line="252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91° 8' 1''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81" w:rsidRPr="00DD5CB2" w:rsidRDefault="000D4F81" w:rsidP="00790A73">
            <w:pPr>
              <w:widowControl/>
              <w:spacing w:line="252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7.58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81" w:rsidRPr="00DD5CB2" w:rsidRDefault="000D4F81" w:rsidP="00790A73">
            <w:pPr>
              <w:widowControl/>
              <w:spacing w:line="252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507830.55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81" w:rsidRPr="00DD5CB2" w:rsidRDefault="000D4F81" w:rsidP="00790A73">
            <w:pPr>
              <w:widowControl/>
              <w:spacing w:line="252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1302895.45</w:t>
            </w:r>
          </w:p>
        </w:tc>
      </w:tr>
      <w:tr w:rsidR="000D4F81" w:rsidRPr="00DD5CB2" w:rsidTr="00DD5CB2">
        <w:trPr>
          <w:trHeight w:val="132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81" w:rsidRPr="00DD5CB2" w:rsidRDefault="000D4F81" w:rsidP="00790A73">
            <w:pPr>
              <w:widowControl/>
              <w:spacing w:line="252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81" w:rsidRPr="00DD5CB2" w:rsidRDefault="000D4F81" w:rsidP="00790A73">
            <w:pPr>
              <w:widowControl/>
              <w:spacing w:line="252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83° 2' 12''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81" w:rsidRPr="00DD5CB2" w:rsidRDefault="000D4F81" w:rsidP="00790A73">
            <w:pPr>
              <w:widowControl/>
              <w:spacing w:line="252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1.32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81" w:rsidRPr="00DD5CB2" w:rsidRDefault="000D4F81" w:rsidP="00790A73">
            <w:pPr>
              <w:widowControl/>
              <w:spacing w:line="252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507830.40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81" w:rsidRPr="00DD5CB2" w:rsidRDefault="000D4F81" w:rsidP="00790A73">
            <w:pPr>
              <w:widowControl/>
              <w:spacing w:line="252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1302903.03</w:t>
            </w:r>
          </w:p>
        </w:tc>
      </w:tr>
      <w:tr w:rsidR="000D4F81" w:rsidRPr="00DD5CB2" w:rsidTr="00DD5CB2">
        <w:trPr>
          <w:trHeight w:val="132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81" w:rsidRPr="00DD5CB2" w:rsidRDefault="000D4F81" w:rsidP="00790A73">
            <w:pPr>
              <w:widowControl/>
              <w:spacing w:line="252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81" w:rsidRPr="00DD5CB2" w:rsidRDefault="000D4F81" w:rsidP="00790A73">
            <w:pPr>
              <w:widowControl/>
              <w:spacing w:line="252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78° 29' 45''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81" w:rsidRPr="00DD5CB2" w:rsidRDefault="000D4F81" w:rsidP="00790A73">
            <w:pPr>
              <w:widowControl/>
              <w:spacing w:line="252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6.37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81" w:rsidRPr="00DD5CB2" w:rsidRDefault="000D4F81" w:rsidP="00790A73">
            <w:pPr>
              <w:widowControl/>
              <w:spacing w:line="252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507830.56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81" w:rsidRPr="00DD5CB2" w:rsidRDefault="000D4F81" w:rsidP="00790A73">
            <w:pPr>
              <w:widowControl/>
              <w:spacing w:line="252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1302904.34</w:t>
            </w:r>
          </w:p>
        </w:tc>
      </w:tr>
      <w:tr w:rsidR="000D4F81" w:rsidRPr="00DD5CB2" w:rsidTr="00DD5CB2">
        <w:trPr>
          <w:trHeight w:val="132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81" w:rsidRPr="00DD5CB2" w:rsidRDefault="000D4F81" w:rsidP="00790A73">
            <w:pPr>
              <w:widowControl/>
              <w:spacing w:line="252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81" w:rsidRPr="00DD5CB2" w:rsidRDefault="000D4F81" w:rsidP="00790A73">
            <w:pPr>
              <w:widowControl/>
              <w:spacing w:line="252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79° 18' 52''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81" w:rsidRPr="00DD5CB2" w:rsidRDefault="000D4F81" w:rsidP="00790A73">
            <w:pPr>
              <w:widowControl/>
              <w:spacing w:line="252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15.48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81" w:rsidRPr="00DD5CB2" w:rsidRDefault="000D4F81" w:rsidP="00790A73">
            <w:pPr>
              <w:widowControl/>
              <w:spacing w:line="252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507831.83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81" w:rsidRPr="00DD5CB2" w:rsidRDefault="000D4F81" w:rsidP="00790A73">
            <w:pPr>
              <w:widowControl/>
              <w:spacing w:line="252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1302910.58</w:t>
            </w:r>
          </w:p>
        </w:tc>
      </w:tr>
      <w:tr w:rsidR="000D4F81" w:rsidRPr="00DD5CB2" w:rsidTr="00DD5CB2">
        <w:trPr>
          <w:trHeight w:val="132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81" w:rsidRPr="00DD5CB2" w:rsidRDefault="000D4F81" w:rsidP="00790A73">
            <w:pPr>
              <w:widowControl/>
              <w:spacing w:line="252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81" w:rsidRPr="00DD5CB2" w:rsidRDefault="000D4F81" w:rsidP="00790A73">
            <w:pPr>
              <w:widowControl/>
              <w:spacing w:line="252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79° 58' 2''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81" w:rsidRPr="00DD5CB2" w:rsidRDefault="000D4F81" w:rsidP="00790A73">
            <w:pPr>
              <w:widowControl/>
              <w:spacing w:line="252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12.05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81" w:rsidRPr="00DD5CB2" w:rsidRDefault="000D4F81" w:rsidP="00790A73">
            <w:pPr>
              <w:widowControl/>
              <w:spacing w:line="252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507834.70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81" w:rsidRPr="00DD5CB2" w:rsidRDefault="000D4F81" w:rsidP="00790A73">
            <w:pPr>
              <w:widowControl/>
              <w:spacing w:line="252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1302925.79</w:t>
            </w:r>
          </w:p>
        </w:tc>
      </w:tr>
      <w:tr w:rsidR="000D4F81" w:rsidRPr="00DD5CB2" w:rsidTr="00DD5CB2">
        <w:trPr>
          <w:trHeight w:val="132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81" w:rsidRPr="00DD5CB2" w:rsidRDefault="000D4F81" w:rsidP="00790A73">
            <w:pPr>
              <w:widowControl/>
              <w:spacing w:line="252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81" w:rsidRPr="00DD5CB2" w:rsidRDefault="000D4F81" w:rsidP="00790A73">
            <w:pPr>
              <w:widowControl/>
              <w:spacing w:line="252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79° 51' 57''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81" w:rsidRPr="00DD5CB2" w:rsidRDefault="000D4F81" w:rsidP="00790A73">
            <w:pPr>
              <w:widowControl/>
              <w:spacing w:line="252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2.1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81" w:rsidRPr="00DD5CB2" w:rsidRDefault="000D4F81" w:rsidP="00790A73">
            <w:pPr>
              <w:widowControl/>
              <w:spacing w:line="252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507836.80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81" w:rsidRPr="00DD5CB2" w:rsidRDefault="000D4F81" w:rsidP="00790A73">
            <w:pPr>
              <w:widowControl/>
              <w:spacing w:line="252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1302937.66</w:t>
            </w:r>
          </w:p>
        </w:tc>
      </w:tr>
      <w:tr w:rsidR="000D4F81" w:rsidRPr="00DD5CB2" w:rsidTr="00DD5CB2">
        <w:trPr>
          <w:trHeight w:val="132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81" w:rsidRPr="00DD5CB2" w:rsidRDefault="000D4F81" w:rsidP="00790A73">
            <w:pPr>
              <w:widowControl/>
              <w:spacing w:line="252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81" w:rsidRPr="00DD5CB2" w:rsidRDefault="000D4F81" w:rsidP="00790A73">
            <w:pPr>
              <w:widowControl/>
              <w:spacing w:line="252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192° 26' 42''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81" w:rsidRPr="00DD5CB2" w:rsidRDefault="000D4F81" w:rsidP="00790A73">
            <w:pPr>
              <w:widowControl/>
              <w:spacing w:line="252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4.45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81" w:rsidRPr="00DD5CB2" w:rsidRDefault="000D4F81" w:rsidP="00790A73">
            <w:pPr>
              <w:widowControl/>
              <w:spacing w:line="252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507837.17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81" w:rsidRPr="00DD5CB2" w:rsidRDefault="000D4F81" w:rsidP="00790A73">
            <w:pPr>
              <w:widowControl/>
              <w:spacing w:line="252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1302939.73</w:t>
            </w:r>
          </w:p>
        </w:tc>
      </w:tr>
      <w:tr w:rsidR="000D4F81" w:rsidRPr="00DD5CB2" w:rsidTr="00DD5CB2">
        <w:trPr>
          <w:trHeight w:val="132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81" w:rsidRPr="00DD5CB2" w:rsidRDefault="000D4F81" w:rsidP="00790A73">
            <w:pPr>
              <w:widowControl/>
              <w:spacing w:line="252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81" w:rsidRPr="00DD5CB2" w:rsidRDefault="000D4F81" w:rsidP="00790A73">
            <w:pPr>
              <w:widowControl/>
              <w:spacing w:line="252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259° 33' 59''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81" w:rsidRPr="00DD5CB2" w:rsidRDefault="000D4F81" w:rsidP="00790A73">
            <w:pPr>
              <w:widowControl/>
              <w:spacing w:line="252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22.31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81" w:rsidRPr="00DD5CB2" w:rsidRDefault="000D4F81" w:rsidP="00790A73">
            <w:pPr>
              <w:widowControl/>
              <w:spacing w:line="252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507832.82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81" w:rsidRPr="00DD5CB2" w:rsidRDefault="000D4F81" w:rsidP="00790A73">
            <w:pPr>
              <w:widowControl/>
              <w:spacing w:line="252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1302938.77</w:t>
            </w:r>
          </w:p>
        </w:tc>
      </w:tr>
      <w:tr w:rsidR="000D4F81" w:rsidRPr="00DD5CB2" w:rsidTr="00DD5CB2">
        <w:trPr>
          <w:trHeight w:val="132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81" w:rsidRPr="00DD5CB2" w:rsidRDefault="000D4F81" w:rsidP="00790A73">
            <w:pPr>
              <w:widowControl/>
              <w:spacing w:line="252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81" w:rsidRPr="00DD5CB2" w:rsidRDefault="000D4F81" w:rsidP="00790A73">
            <w:pPr>
              <w:widowControl/>
              <w:spacing w:line="252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258° 15' 53''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81" w:rsidRPr="00DD5CB2" w:rsidRDefault="000D4F81" w:rsidP="00790A73">
            <w:pPr>
              <w:widowControl/>
              <w:spacing w:line="252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13.47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81" w:rsidRPr="00DD5CB2" w:rsidRDefault="000D4F81" w:rsidP="00790A73">
            <w:pPr>
              <w:widowControl/>
              <w:spacing w:line="252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507828.78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81" w:rsidRPr="00DD5CB2" w:rsidRDefault="000D4F81" w:rsidP="00790A73">
            <w:pPr>
              <w:widowControl/>
              <w:spacing w:line="252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1302916.83</w:t>
            </w:r>
          </w:p>
        </w:tc>
      </w:tr>
      <w:tr w:rsidR="000D4F81" w:rsidRPr="00DD5CB2" w:rsidTr="00DD5CB2">
        <w:trPr>
          <w:trHeight w:val="132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81" w:rsidRPr="00DD5CB2" w:rsidRDefault="000D4F81" w:rsidP="00790A73">
            <w:pPr>
              <w:widowControl/>
              <w:spacing w:line="252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81" w:rsidRPr="00DD5CB2" w:rsidRDefault="000D4F81" w:rsidP="00790A73">
            <w:pPr>
              <w:widowControl/>
              <w:spacing w:line="252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273° 6' 22''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81" w:rsidRPr="00DD5CB2" w:rsidRDefault="000D4F81" w:rsidP="00790A73">
            <w:pPr>
              <w:widowControl/>
              <w:spacing w:line="252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1.29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81" w:rsidRPr="00DD5CB2" w:rsidRDefault="000D4F81" w:rsidP="00790A73">
            <w:pPr>
              <w:widowControl/>
              <w:spacing w:line="252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507826.04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81" w:rsidRPr="00DD5CB2" w:rsidRDefault="000D4F81" w:rsidP="00790A73">
            <w:pPr>
              <w:widowControl/>
              <w:spacing w:line="252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1302903.64</w:t>
            </w:r>
          </w:p>
        </w:tc>
      </w:tr>
      <w:tr w:rsidR="000D4F81" w:rsidRPr="00DD5CB2" w:rsidTr="00DD5CB2">
        <w:trPr>
          <w:trHeight w:val="132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81" w:rsidRPr="00DD5CB2" w:rsidRDefault="000D4F81" w:rsidP="00790A73">
            <w:pPr>
              <w:widowControl/>
              <w:spacing w:line="252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81" w:rsidRPr="00DD5CB2" w:rsidRDefault="000D4F81" w:rsidP="00790A73">
            <w:pPr>
              <w:widowControl/>
              <w:spacing w:line="252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270° 52' 14''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81" w:rsidRPr="00DD5CB2" w:rsidRDefault="000D4F81" w:rsidP="00790A73">
            <w:pPr>
              <w:widowControl/>
              <w:spacing w:line="252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7.24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81" w:rsidRPr="00DD5CB2" w:rsidRDefault="000D4F81" w:rsidP="00790A73">
            <w:pPr>
              <w:widowControl/>
              <w:spacing w:line="252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507826.11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81" w:rsidRPr="00DD5CB2" w:rsidRDefault="000D4F81" w:rsidP="00790A73">
            <w:pPr>
              <w:widowControl/>
              <w:spacing w:line="252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1302902.35</w:t>
            </w:r>
          </w:p>
        </w:tc>
      </w:tr>
      <w:tr w:rsidR="000D4F81" w:rsidRPr="00DD5CB2" w:rsidTr="00DD5CB2">
        <w:trPr>
          <w:trHeight w:val="132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81" w:rsidRPr="00DD5CB2" w:rsidRDefault="000D4F81" w:rsidP="00790A73">
            <w:pPr>
              <w:widowControl/>
              <w:spacing w:line="252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15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81" w:rsidRPr="00DD5CB2" w:rsidRDefault="000D4F81" w:rsidP="00790A73">
            <w:pPr>
              <w:widowControl/>
              <w:spacing w:line="252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271° 21' 6''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81" w:rsidRPr="00DD5CB2" w:rsidRDefault="000D4F81" w:rsidP="00790A73">
            <w:pPr>
              <w:widowControl/>
              <w:spacing w:line="252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5.51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81" w:rsidRPr="00DD5CB2" w:rsidRDefault="000D4F81" w:rsidP="00790A73">
            <w:pPr>
              <w:widowControl/>
              <w:spacing w:line="252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507826.22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81" w:rsidRPr="00DD5CB2" w:rsidRDefault="000D4F81" w:rsidP="00790A73">
            <w:pPr>
              <w:widowControl/>
              <w:spacing w:line="252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1302895.11</w:t>
            </w:r>
          </w:p>
        </w:tc>
      </w:tr>
      <w:tr w:rsidR="000D4F81" w:rsidRPr="00DD5CB2" w:rsidTr="00DD5CB2">
        <w:trPr>
          <w:trHeight w:val="132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81" w:rsidRPr="00DD5CB2" w:rsidRDefault="000D4F81" w:rsidP="00790A73">
            <w:pPr>
              <w:widowControl/>
              <w:spacing w:line="252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16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81" w:rsidRPr="00DD5CB2" w:rsidRDefault="000D4F81" w:rsidP="00790A73">
            <w:pPr>
              <w:widowControl/>
              <w:spacing w:line="252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279° 35' 5''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81" w:rsidRPr="00DD5CB2" w:rsidRDefault="000D4F81" w:rsidP="00790A73">
            <w:pPr>
              <w:widowControl/>
              <w:spacing w:line="252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3.84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81" w:rsidRPr="00DD5CB2" w:rsidRDefault="000D4F81" w:rsidP="00790A73">
            <w:pPr>
              <w:widowControl/>
              <w:spacing w:line="252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507826.35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81" w:rsidRPr="00DD5CB2" w:rsidRDefault="000D4F81" w:rsidP="00790A73">
            <w:pPr>
              <w:widowControl/>
              <w:spacing w:line="252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1302889.60</w:t>
            </w:r>
          </w:p>
        </w:tc>
      </w:tr>
      <w:tr w:rsidR="000D4F81" w:rsidRPr="00DD5CB2" w:rsidTr="00DD5CB2">
        <w:trPr>
          <w:trHeight w:val="268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81" w:rsidRPr="00DD5CB2" w:rsidRDefault="000D4F81" w:rsidP="00790A73">
            <w:pPr>
              <w:widowControl/>
              <w:spacing w:line="252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81" w:rsidRPr="00DD5CB2" w:rsidRDefault="000D4F81" w:rsidP="00790A73">
            <w:pPr>
              <w:widowControl/>
              <w:spacing w:line="252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81" w:rsidRPr="00DD5CB2" w:rsidRDefault="000D4F81" w:rsidP="00790A73">
            <w:pPr>
              <w:widowControl/>
              <w:spacing w:line="252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81" w:rsidRPr="00DD5CB2" w:rsidRDefault="000D4F81" w:rsidP="00790A73">
            <w:pPr>
              <w:widowControl/>
              <w:spacing w:line="252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507826.99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81" w:rsidRPr="00DD5CB2" w:rsidRDefault="000D4F81" w:rsidP="00790A73">
            <w:pPr>
              <w:widowControl/>
              <w:spacing w:line="252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1302885.81</w:t>
            </w:r>
          </w:p>
        </w:tc>
      </w:tr>
      <w:tr w:rsidR="000D4F81" w:rsidRPr="00DD5CB2" w:rsidTr="00DD5CB2">
        <w:trPr>
          <w:trHeight w:val="23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81" w:rsidRPr="00DD5CB2" w:rsidRDefault="000D4F81" w:rsidP="00790A73">
            <w:pPr>
              <w:widowControl/>
              <w:spacing w:line="252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05</w:t>
            </w:r>
          </w:p>
        </w:tc>
      </w:tr>
      <w:tr w:rsidR="009D2D4C" w:rsidRPr="00DD5CB2" w:rsidTr="00DD5CB2">
        <w:trPr>
          <w:trHeight w:val="230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4C" w:rsidRPr="00DD5CB2" w:rsidRDefault="009D2D4C" w:rsidP="00790A73">
            <w:pPr>
              <w:widowControl/>
              <w:spacing w:line="252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4C" w:rsidRPr="00DD5CB2" w:rsidRDefault="009D2D4C" w:rsidP="00790A73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DD5CB2">
              <w:rPr>
                <w:kern w:val="0"/>
                <w:sz w:val="24"/>
                <w:szCs w:val="24"/>
              </w:rPr>
              <w:t>102° 55' 34''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4C" w:rsidRPr="00DD5CB2" w:rsidRDefault="009D2D4C" w:rsidP="00790A73">
            <w:pPr>
              <w:widowControl/>
              <w:spacing w:line="252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40,19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4C" w:rsidRPr="00DD5CB2" w:rsidRDefault="009D2D4C" w:rsidP="00790A73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DD5CB2">
              <w:rPr>
                <w:kern w:val="0"/>
                <w:sz w:val="24"/>
                <w:szCs w:val="24"/>
              </w:rPr>
              <w:t>507415,59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4C" w:rsidRPr="00DD5CB2" w:rsidRDefault="009D2D4C" w:rsidP="00790A73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DD5CB2">
              <w:rPr>
                <w:kern w:val="0"/>
                <w:sz w:val="24"/>
                <w:szCs w:val="24"/>
              </w:rPr>
              <w:t>1302843,99</w:t>
            </w:r>
          </w:p>
        </w:tc>
      </w:tr>
      <w:tr w:rsidR="009D2D4C" w:rsidRPr="00DD5CB2" w:rsidTr="00DD5CB2">
        <w:trPr>
          <w:trHeight w:val="230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4C" w:rsidRPr="00DD5CB2" w:rsidRDefault="009D2D4C" w:rsidP="00790A73">
            <w:pPr>
              <w:widowControl/>
              <w:spacing w:line="252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4C" w:rsidRPr="00DD5CB2" w:rsidRDefault="009D2D4C" w:rsidP="00790A73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DD5CB2">
              <w:rPr>
                <w:kern w:val="0"/>
                <w:sz w:val="24"/>
                <w:szCs w:val="24"/>
              </w:rPr>
              <w:t>193° 46' 32''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4C" w:rsidRPr="00DD5CB2" w:rsidRDefault="009D2D4C" w:rsidP="00790A73">
            <w:pPr>
              <w:widowControl/>
              <w:spacing w:line="252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5,33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4C" w:rsidRPr="00DD5CB2" w:rsidRDefault="009D2D4C" w:rsidP="00790A73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DD5CB2">
              <w:rPr>
                <w:kern w:val="0"/>
                <w:sz w:val="24"/>
                <w:szCs w:val="24"/>
              </w:rPr>
              <w:t>507406,6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4C" w:rsidRPr="00DD5CB2" w:rsidRDefault="009D2D4C" w:rsidP="00790A73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DD5CB2">
              <w:rPr>
                <w:kern w:val="0"/>
                <w:sz w:val="24"/>
                <w:szCs w:val="24"/>
              </w:rPr>
              <w:t>1302883,16</w:t>
            </w:r>
          </w:p>
        </w:tc>
      </w:tr>
      <w:tr w:rsidR="009D2D4C" w:rsidRPr="00DD5CB2" w:rsidTr="00DD5CB2">
        <w:trPr>
          <w:trHeight w:val="230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4C" w:rsidRPr="00DD5CB2" w:rsidRDefault="009D2D4C" w:rsidP="00790A73">
            <w:pPr>
              <w:widowControl/>
              <w:spacing w:line="252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4C" w:rsidRPr="00DD5CB2" w:rsidRDefault="009D2D4C" w:rsidP="00790A73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DD5CB2">
              <w:rPr>
                <w:kern w:val="0"/>
                <w:sz w:val="24"/>
                <w:szCs w:val="24"/>
              </w:rPr>
              <w:t>282° 41' 41''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4C" w:rsidRPr="00DD5CB2" w:rsidRDefault="009D2D4C" w:rsidP="00790A73">
            <w:pPr>
              <w:widowControl/>
              <w:spacing w:line="252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40,09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4C" w:rsidRPr="00DD5CB2" w:rsidRDefault="009D2D4C" w:rsidP="00790A73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DD5CB2">
              <w:rPr>
                <w:kern w:val="0"/>
                <w:sz w:val="24"/>
                <w:szCs w:val="24"/>
              </w:rPr>
              <w:t>507401,42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4C" w:rsidRPr="00DD5CB2" w:rsidRDefault="009D2D4C" w:rsidP="00790A73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DD5CB2">
              <w:rPr>
                <w:kern w:val="0"/>
                <w:sz w:val="24"/>
                <w:szCs w:val="24"/>
              </w:rPr>
              <w:t>1302881,89</w:t>
            </w:r>
          </w:p>
        </w:tc>
      </w:tr>
      <w:tr w:rsidR="009D2D4C" w:rsidRPr="00DD5CB2" w:rsidTr="00DD5CB2">
        <w:trPr>
          <w:trHeight w:val="230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4C" w:rsidRPr="00DD5CB2" w:rsidRDefault="009D2D4C" w:rsidP="00790A73">
            <w:pPr>
              <w:widowControl/>
              <w:spacing w:line="252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4C" w:rsidRPr="00DD5CB2" w:rsidRDefault="009D2D4C" w:rsidP="00790A73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DD5CB2">
              <w:rPr>
                <w:kern w:val="0"/>
                <w:sz w:val="24"/>
                <w:szCs w:val="24"/>
              </w:rPr>
              <w:t>12° 43' 16''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4C" w:rsidRPr="00DD5CB2" w:rsidRDefault="009D2D4C" w:rsidP="00790A73">
            <w:pPr>
              <w:widowControl/>
              <w:spacing w:line="252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5,49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4C" w:rsidRPr="00DD5CB2" w:rsidRDefault="009D2D4C" w:rsidP="00790A73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DD5CB2">
              <w:rPr>
                <w:kern w:val="0"/>
                <w:sz w:val="24"/>
                <w:szCs w:val="24"/>
              </w:rPr>
              <w:t>507410,23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4C" w:rsidRPr="00DD5CB2" w:rsidRDefault="009D2D4C" w:rsidP="00790A73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DD5CB2">
              <w:rPr>
                <w:kern w:val="0"/>
                <w:sz w:val="24"/>
                <w:szCs w:val="24"/>
              </w:rPr>
              <w:t>1302842,78</w:t>
            </w:r>
          </w:p>
        </w:tc>
      </w:tr>
      <w:tr w:rsidR="009D2D4C" w:rsidRPr="00DD5CB2" w:rsidTr="00DD5CB2">
        <w:trPr>
          <w:trHeight w:val="318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4C" w:rsidRPr="00DD5CB2" w:rsidRDefault="009D2D4C" w:rsidP="00790A73">
            <w:pPr>
              <w:widowControl/>
              <w:spacing w:line="252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4C" w:rsidRPr="00DD5CB2" w:rsidRDefault="009D2D4C" w:rsidP="00790A73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4C" w:rsidRPr="00DD5CB2" w:rsidRDefault="009D2D4C" w:rsidP="00790A73">
            <w:pPr>
              <w:widowControl/>
              <w:spacing w:line="252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4C" w:rsidRPr="00DD5CB2" w:rsidRDefault="009D2D4C" w:rsidP="00790A73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DD5CB2">
              <w:rPr>
                <w:kern w:val="0"/>
                <w:sz w:val="24"/>
                <w:szCs w:val="24"/>
              </w:rPr>
              <w:t>507415,59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4C" w:rsidRPr="00DD5CB2" w:rsidRDefault="009D2D4C" w:rsidP="00790A73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DD5CB2">
              <w:rPr>
                <w:kern w:val="0"/>
                <w:sz w:val="24"/>
                <w:szCs w:val="24"/>
              </w:rPr>
              <w:t>1302843,99</w:t>
            </w:r>
          </w:p>
        </w:tc>
      </w:tr>
      <w:tr w:rsidR="000D4F81" w:rsidRPr="00DD5CB2" w:rsidTr="00DD5CB2">
        <w:trPr>
          <w:trHeight w:val="308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81" w:rsidRPr="00DD5CB2" w:rsidRDefault="000D4F81" w:rsidP="00790A73">
            <w:pPr>
              <w:widowControl/>
              <w:spacing w:line="252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06</w:t>
            </w:r>
          </w:p>
        </w:tc>
      </w:tr>
      <w:tr w:rsidR="000D4F81" w:rsidRPr="00DD5CB2" w:rsidTr="00DD5CB2">
        <w:trPr>
          <w:trHeight w:val="308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81" w:rsidRPr="00DD5CB2" w:rsidRDefault="000D4F81" w:rsidP="00790A73">
            <w:pPr>
              <w:widowControl/>
              <w:spacing w:line="252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81" w:rsidRPr="00DD5CB2" w:rsidRDefault="000D4F81" w:rsidP="00790A73">
            <w:pPr>
              <w:widowControl/>
              <w:spacing w:line="252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89° 24' 55''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81" w:rsidRPr="00DD5CB2" w:rsidRDefault="000D4F81" w:rsidP="00790A73">
            <w:pPr>
              <w:widowControl/>
              <w:spacing w:line="252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6,86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81" w:rsidRPr="00DD5CB2" w:rsidRDefault="000D4F81" w:rsidP="00790A73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DD5CB2">
              <w:rPr>
                <w:kern w:val="0"/>
                <w:sz w:val="24"/>
                <w:szCs w:val="24"/>
              </w:rPr>
              <w:t>508047,58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81" w:rsidRPr="00DD5CB2" w:rsidRDefault="000D4F81" w:rsidP="00790A73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DD5CB2">
              <w:rPr>
                <w:kern w:val="0"/>
                <w:sz w:val="24"/>
                <w:szCs w:val="24"/>
              </w:rPr>
              <w:t>1302704,37</w:t>
            </w:r>
          </w:p>
        </w:tc>
      </w:tr>
      <w:tr w:rsidR="000D4F81" w:rsidRPr="00DD5CB2" w:rsidTr="00DD5CB2">
        <w:trPr>
          <w:trHeight w:val="308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81" w:rsidRPr="00DD5CB2" w:rsidRDefault="000D4F81" w:rsidP="00790A73">
            <w:pPr>
              <w:widowControl/>
              <w:spacing w:line="252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81" w:rsidRPr="00DD5CB2" w:rsidRDefault="000D4F81" w:rsidP="00790A73">
            <w:pPr>
              <w:widowControl/>
              <w:spacing w:line="252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179° 37' 16''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81" w:rsidRPr="00DD5CB2" w:rsidRDefault="000D4F81" w:rsidP="00790A73">
            <w:pPr>
              <w:widowControl/>
              <w:spacing w:line="252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54,44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81" w:rsidRPr="00DD5CB2" w:rsidRDefault="000D4F81" w:rsidP="00790A73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DD5CB2">
              <w:rPr>
                <w:kern w:val="0"/>
                <w:sz w:val="24"/>
                <w:szCs w:val="24"/>
              </w:rPr>
              <w:t>508047,65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81" w:rsidRPr="00DD5CB2" w:rsidRDefault="000D4F81" w:rsidP="00790A73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DD5CB2">
              <w:rPr>
                <w:kern w:val="0"/>
                <w:sz w:val="24"/>
                <w:szCs w:val="24"/>
              </w:rPr>
              <w:t>1302711,23</w:t>
            </w:r>
          </w:p>
        </w:tc>
      </w:tr>
      <w:tr w:rsidR="000D4F81" w:rsidRPr="00DD5CB2" w:rsidTr="00DD5CB2">
        <w:trPr>
          <w:trHeight w:val="308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81" w:rsidRPr="00DD5CB2" w:rsidRDefault="000D4F81" w:rsidP="00790A73">
            <w:pPr>
              <w:widowControl/>
              <w:spacing w:line="252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81" w:rsidRPr="00DD5CB2" w:rsidRDefault="000D4F81" w:rsidP="00790A73">
            <w:pPr>
              <w:widowControl/>
              <w:spacing w:line="252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270° 27' 4''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81" w:rsidRPr="00DD5CB2" w:rsidRDefault="000D4F81" w:rsidP="00790A73">
            <w:pPr>
              <w:widowControl/>
              <w:spacing w:line="252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7,62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81" w:rsidRPr="00DD5CB2" w:rsidRDefault="000D4F81" w:rsidP="00790A73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DD5CB2">
              <w:rPr>
                <w:kern w:val="0"/>
                <w:sz w:val="24"/>
                <w:szCs w:val="24"/>
              </w:rPr>
              <w:t>507993,21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81" w:rsidRPr="00DD5CB2" w:rsidRDefault="000D4F81" w:rsidP="00790A73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DD5CB2">
              <w:rPr>
                <w:kern w:val="0"/>
                <w:sz w:val="24"/>
                <w:szCs w:val="24"/>
              </w:rPr>
              <w:t>1302711,59</w:t>
            </w:r>
          </w:p>
        </w:tc>
      </w:tr>
      <w:tr w:rsidR="000D4F81" w:rsidRPr="00DD5CB2" w:rsidTr="00DD5CB2">
        <w:trPr>
          <w:trHeight w:val="308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81" w:rsidRPr="00DD5CB2" w:rsidRDefault="000D4F81" w:rsidP="00790A73">
            <w:pPr>
              <w:widowControl/>
              <w:spacing w:line="252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81" w:rsidRPr="00DD5CB2" w:rsidRDefault="000D4F81" w:rsidP="00790A73">
            <w:pPr>
              <w:widowControl/>
              <w:spacing w:line="252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359° 0' 9''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81" w:rsidRPr="00DD5CB2" w:rsidRDefault="000D4F81" w:rsidP="00790A73">
            <w:pPr>
              <w:widowControl/>
              <w:spacing w:line="252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9,19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81" w:rsidRPr="00DD5CB2" w:rsidRDefault="000D4F81" w:rsidP="00790A73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DD5CB2">
              <w:rPr>
                <w:kern w:val="0"/>
                <w:sz w:val="24"/>
                <w:szCs w:val="24"/>
              </w:rPr>
              <w:t>507993,27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81" w:rsidRPr="00DD5CB2" w:rsidRDefault="000D4F81" w:rsidP="00790A73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DD5CB2">
              <w:rPr>
                <w:kern w:val="0"/>
                <w:sz w:val="24"/>
                <w:szCs w:val="24"/>
              </w:rPr>
              <w:t>1302703,97</w:t>
            </w:r>
          </w:p>
        </w:tc>
      </w:tr>
      <w:tr w:rsidR="000D4F81" w:rsidRPr="00DD5CB2" w:rsidTr="00DD5CB2">
        <w:trPr>
          <w:trHeight w:val="308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81" w:rsidRPr="00DD5CB2" w:rsidRDefault="000D4F81" w:rsidP="00790A73">
            <w:pPr>
              <w:widowControl/>
              <w:spacing w:line="252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81" w:rsidRPr="00DD5CB2" w:rsidRDefault="000D4F81" w:rsidP="00790A73">
            <w:pPr>
              <w:widowControl/>
              <w:spacing w:line="252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88° 27' 7''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81" w:rsidRPr="00DD5CB2" w:rsidRDefault="000D4F81" w:rsidP="00790A73">
            <w:pPr>
              <w:widowControl/>
              <w:spacing w:line="252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1,85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81" w:rsidRPr="00DD5CB2" w:rsidRDefault="000D4F81" w:rsidP="00790A73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DD5CB2">
              <w:rPr>
                <w:kern w:val="0"/>
                <w:sz w:val="24"/>
                <w:szCs w:val="24"/>
              </w:rPr>
              <w:t>508002,46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81" w:rsidRPr="00DD5CB2" w:rsidRDefault="000D4F81" w:rsidP="00790A73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DD5CB2">
              <w:rPr>
                <w:kern w:val="0"/>
                <w:sz w:val="24"/>
                <w:szCs w:val="24"/>
              </w:rPr>
              <w:t>1302703,81</w:t>
            </w:r>
          </w:p>
        </w:tc>
      </w:tr>
      <w:tr w:rsidR="000D4F81" w:rsidRPr="00DD5CB2" w:rsidTr="00DD5CB2">
        <w:trPr>
          <w:trHeight w:val="308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81" w:rsidRPr="00DD5CB2" w:rsidRDefault="000D4F81" w:rsidP="00790A73">
            <w:pPr>
              <w:widowControl/>
              <w:spacing w:line="252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81" w:rsidRPr="00DD5CB2" w:rsidRDefault="000D4F81" w:rsidP="00790A73">
            <w:pPr>
              <w:widowControl/>
              <w:spacing w:line="252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358° 21' 38''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81" w:rsidRPr="00DD5CB2" w:rsidRDefault="000D4F81" w:rsidP="00790A73">
            <w:pPr>
              <w:widowControl/>
              <w:spacing w:line="252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45,09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81" w:rsidRPr="00DD5CB2" w:rsidRDefault="000D4F81" w:rsidP="00790A73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DD5CB2">
              <w:rPr>
                <w:kern w:val="0"/>
                <w:sz w:val="24"/>
                <w:szCs w:val="24"/>
              </w:rPr>
              <w:t>508002,51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81" w:rsidRPr="00DD5CB2" w:rsidRDefault="000D4F81" w:rsidP="00790A73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DD5CB2">
              <w:rPr>
                <w:kern w:val="0"/>
                <w:sz w:val="24"/>
                <w:szCs w:val="24"/>
              </w:rPr>
              <w:t>1302705,66</w:t>
            </w:r>
          </w:p>
        </w:tc>
      </w:tr>
      <w:tr w:rsidR="000D4F81" w:rsidRPr="00DD5CB2" w:rsidTr="00DD5CB2">
        <w:trPr>
          <w:trHeight w:val="308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81" w:rsidRPr="00DD5CB2" w:rsidRDefault="000D4F81" w:rsidP="00790A73">
            <w:pPr>
              <w:widowControl/>
              <w:spacing w:line="252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DD5CB2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lastRenderedPageBreak/>
              <w:t>1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81" w:rsidRPr="00DD5CB2" w:rsidRDefault="000D4F81" w:rsidP="00790A73">
            <w:pPr>
              <w:widowControl/>
              <w:spacing w:line="252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81" w:rsidRPr="00DD5CB2" w:rsidRDefault="000D4F81" w:rsidP="00790A73">
            <w:pPr>
              <w:widowControl/>
              <w:spacing w:line="252" w:lineRule="auto"/>
              <w:ind w:firstLine="0"/>
              <w:jc w:val="center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81" w:rsidRPr="00DD5CB2" w:rsidRDefault="000D4F81" w:rsidP="00790A73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DD5CB2">
              <w:rPr>
                <w:kern w:val="0"/>
                <w:sz w:val="24"/>
                <w:szCs w:val="24"/>
              </w:rPr>
              <w:t>508047,58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81" w:rsidRPr="00DD5CB2" w:rsidRDefault="000D4F81" w:rsidP="00790A73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DD5CB2">
              <w:rPr>
                <w:kern w:val="0"/>
                <w:sz w:val="24"/>
                <w:szCs w:val="24"/>
              </w:rPr>
              <w:t>1302704,37</w:t>
            </w:r>
          </w:p>
        </w:tc>
      </w:tr>
    </w:tbl>
    <w:p w:rsidR="007D705E" w:rsidRPr="00A61511" w:rsidRDefault="007D705E" w:rsidP="00DD5CB2">
      <w:pPr>
        <w:pStyle w:val="23"/>
        <w:widowControl/>
        <w:spacing w:after="0" w:line="240" w:lineRule="auto"/>
        <w:ind w:left="0" w:firstLine="0"/>
        <w:rPr>
          <w:rFonts w:eastAsia="Lucida Sans Unicode"/>
          <w:color w:val="000000"/>
          <w:kern w:val="0"/>
          <w:sz w:val="28"/>
          <w:szCs w:val="28"/>
          <w:lang w:bidi="ru-RU"/>
        </w:rPr>
      </w:pPr>
    </w:p>
    <w:p w:rsidR="00BA11E5" w:rsidRPr="00B0366A" w:rsidRDefault="00B31E68" w:rsidP="00790A73">
      <w:pPr>
        <w:widowControl/>
        <w:autoSpaceDN/>
        <w:spacing w:line="348" w:lineRule="auto"/>
        <w:ind w:firstLine="709"/>
        <w:textAlignment w:val="auto"/>
        <w:rPr>
          <w:rFonts w:eastAsia="SimSun"/>
          <w:color w:val="000000"/>
          <w:spacing w:val="-4"/>
          <w:kern w:val="0"/>
          <w:sz w:val="28"/>
          <w:szCs w:val="28"/>
          <w:lang w:eastAsia="zh-CN"/>
        </w:rPr>
      </w:pPr>
      <w:r w:rsidRPr="00B0366A">
        <w:rPr>
          <w:rFonts w:eastAsia="SimSun"/>
          <w:color w:val="000000"/>
          <w:spacing w:val="-4"/>
          <w:kern w:val="0"/>
          <w:sz w:val="28"/>
          <w:szCs w:val="28"/>
          <w:lang w:eastAsia="zh-CN"/>
        </w:rPr>
        <w:t>Виды разрешенного использования образуемых земельных участков определены в соответствии с</w:t>
      </w:r>
      <w:r w:rsidRPr="00B0366A">
        <w:rPr>
          <w:rFonts w:eastAsia="SimSun"/>
          <w:spacing w:val="-4"/>
          <w:kern w:val="0"/>
          <w:sz w:val="28"/>
          <w:szCs w:val="28"/>
          <w:lang w:eastAsia="zh-CN"/>
        </w:rPr>
        <w:t xml:space="preserve"> </w:t>
      </w:r>
      <w:hyperlink r:id="rId10" w:history="1">
        <w:r w:rsidRPr="00B0366A">
          <w:rPr>
            <w:rFonts w:eastAsia="SimSun"/>
            <w:spacing w:val="-4"/>
            <w:kern w:val="0"/>
            <w:sz w:val="28"/>
            <w:szCs w:val="28"/>
            <w:lang w:eastAsia="zh-CN"/>
          </w:rPr>
          <w:t>классификатором</w:t>
        </w:r>
      </w:hyperlink>
      <w:r w:rsidR="00BA11E5" w:rsidRPr="00B0366A">
        <w:rPr>
          <w:spacing w:val="-4"/>
          <w:kern w:val="0"/>
          <w:sz w:val="28"/>
          <w:szCs w:val="28"/>
        </w:rPr>
        <w:t xml:space="preserve"> видов разрешенного использования земельных участков</w:t>
      </w:r>
      <w:r w:rsidRPr="00B0366A">
        <w:rPr>
          <w:rFonts w:eastAsia="SimSun"/>
          <w:spacing w:val="-4"/>
          <w:kern w:val="0"/>
          <w:sz w:val="28"/>
          <w:szCs w:val="28"/>
          <w:lang w:eastAsia="zh-CN"/>
        </w:rPr>
        <w:t xml:space="preserve">, утвержденным </w:t>
      </w:r>
      <w:r w:rsidR="00BA11E5" w:rsidRPr="00B0366A">
        <w:rPr>
          <w:rFonts w:eastAsia="SimSun"/>
          <w:spacing w:val="-4"/>
          <w:kern w:val="0"/>
          <w:sz w:val="28"/>
          <w:szCs w:val="28"/>
          <w:lang w:eastAsia="zh-CN"/>
        </w:rPr>
        <w:t>п</w:t>
      </w:r>
      <w:r w:rsidRPr="00B0366A">
        <w:rPr>
          <w:rFonts w:eastAsia="SimSun"/>
          <w:spacing w:val="-4"/>
          <w:kern w:val="0"/>
          <w:sz w:val="28"/>
          <w:szCs w:val="28"/>
          <w:lang w:eastAsia="zh-CN"/>
        </w:rPr>
        <w:t>ри</w:t>
      </w:r>
      <w:r w:rsidR="00BA11E5" w:rsidRPr="00B0366A">
        <w:rPr>
          <w:rFonts w:eastAsia="SimSun"/>
          <w:spacing w:val="-4"/>
          <w:kern w:val="0"/>
          <w:sz w:val="28"/>
          <w:szCs w:val="28"/>
          <w:lang w:eastAsia="zh-CN"/>
        </w:rPr>
        <w:t xml:space="preserve">казом </w:t>
      </w:r>
      <w:proofErr w:type="spellStart"/>
      <w:r w:rsidR="00BA11E5" w:rsidRPr="00B0366A">
        <w:rPr>
          <w:rFonts w:eastAsia="SimSun"/>
          <w:spacing w:val="-4"/>
          <w:kern w:val="0"/>
          <w:sz w:val="28"/>
          <w:szCs w:val="28"/>
          <w:lang w:eastAsia="zh-CN"/>
        </w:rPr>
        <w:t>Росреестра</w:t>
      </w:r>
      <w:proofErr w:type="spellEnd"/>
      <w:r w:rsidR="00BA11E5" w:rsidRPr="00B0366A">
        <w:rPr>
          <w:rFonts w:eastAsia="SimSun"/>
          <w:spacing w:val="-4"/>
          <w:kern w:val="0"/>
          <w:sz w:val="28"/>
          <w:szCs w:val="28"/>
          <w:lang w:eastAsia="zh-CN"/>
        </w:rPr>
        <w:t xml:space="preserve"> от</w:t>
      </w:r>
      <w:r w:rsidR="00B0366A">
        <w:rPr>
          <w:rFonts w:eastAsia="SimSun"/>
          <w:spacing w:val="-4"/>
          <w:kern w:val="0"/>
          <w:sz w:val="28"/>
          <w:szCs w:val="28"/>
          <w:lang w:eastAsia="zh-CN"/>
        </w:rPr>
        <w:t> </w:t>
      </w:r>
      <w:r w:rsidR="00BA11E5" w:rsidRPr="00B0366A">
        <w:rPr>
          <w:rFonts w:eastAsia="SimSun"/>
          <w:spacing w:val="-4"/>
          <w:kern w:val="0"/>
          <w:sz w:val="28"/>
          <w:szCs w:val="28"/>
          <w:lang w:eastAsia="zh-CN"/>
        </w:rPr>
        <w:t>10.11.2020 №</w:t>
      </w:r>
      <w:r w:rsidRPr="00B0366A">
        <w:rPr>
          <w:rFonts w:eastAsia="SimSun"/>
          <w:spacing w:val="-4"/>
          <w:kern w:val="0"/>
          <w:sz w:val="28"/>
          <w:szCs w:val="28"/>
          <w:lang w:eastAsia="zh-CN"/>
        </w:rPr>
        <w:t xml:space="preserve"> </w:t>
      </w:r>
      <w:proofErr w:type="gramStart"/>
      <w:r w:rsidRPr="00B0366A">
        <w:rPr>
          <w:rFonts w:eastAsia="SimSun"/>
          <w:spacing w:val="-4"/>
          <w:kern w:val="0"/>
          <w:sz w:val="28"/>
          <w:szCs w:val="28"/>
          <w:lang w:eastAsia="zh-CN"/>
        </w:rPr>
        <w:t>П</w:t>
      </w:r>
      <w:proofErr w:type="gramEnd"/>
      <w:r w:rsidRPr="00B0366A">
        <w:rPr>
          <w:rFonts w:eastAsia="SimSun"/>
          <w:spacing w:val="-4"/>
          <w:kern w:val="0"/>
          <w:sz w:val="28"/>
          <w:szCs w:val="28"/>
          <w:lang w:eastAsia="zh-CN"/>
        </w:rPr>
        <w:t>/0412</w:t>
      </w:r>
      <w:r w:rsidR="00BA11E5" w:rsidRPr="00B0366A">
        <w:rPr>
          <w:rFonts w:eastAsia="SimSun"/>
          <w:spacing w:val="-4"/>
          <w:kern w:val="0"/>
          <w:sz w:val="28"/>
          <w:szCs w:val="28"/>
          <w:lang w:eastAsia="zh-CN"/>
        </w:rPr>
        <w:t>,</w:t>
      </w:r>
      <w:r w:rsidRPr="00B0366A">
        <w:rPr>
          <w:rFonts w:eastAsia="SimSun"/>
          <w:spacing w:val="-4"/>
          <w:kern w:val="0"/>
          <w:sz w:val="28"/>
          <w:szCs w:val="28"/>
          <w:lang w:eastAsia="zh-CN"/>
        </w:rPr>
        <w:t xml:space="preserve"> и </w:t>
      </w:r>
      <w:r w:rsidR="00BA11E5" w:rsidRPr="00B0366A">
        <w:rPr>
          <w:rFonts w:eastAsia="SimSun"/>
          <w:spacing w:val="-4"/>
          <w:kern w:val="0"/>
          <w:sz w:val="28"/>
          <w:szCs w:val="28"/>
          <w:lang w:eastAsia="zh-CN"/>
        </w:rPr>
        <w:t>П</w:t>
      </w:r>
      <w:r w:rsidRPr="00B0366A">
        <w:rPr>
          <w:rFonts w:eastAsia="SimSun"/>
          <w:color w:val="000000"/>
          <w:spacing w:val="-4"/>
          <w:kern w:val="0"/>
          <w:sz w:val="28"/>
          <w:szCs w:val="28"/>
          <w:lang w:eastAsia="zh-CN"/>
        </w:rPr>
        <w:t>равилами</w:t>
      </w:r>
      <w:r w:rsidR="00BA11E5" w:rsidRPr="00B0366A">
        <w:rPr>
          <w:rFonts w:eastAsia="SimSun"/>
          <w:color w:val="000000"/>
          <w:spacing w:val="-4"/>
          <w:kern w:val="0"/>
          <w:sz w:val="28"/>
          <w:szCs w:val="28"/>
          <w:lang w:eastAsia="zh-CN"/>
        </w:rPr>
        <w:t xml:space="preserve"> землепользования и</w:t>
      </w:r>
      <w:r w:rsidR="00790A73" w:rsidRPr="00B0366A">
        <w:rPr>
          <w:rFonts w:eastAsia="SimSun"/>
          <w:color w:val="000000"/>
          <w:spacing w:val="-4"/>
          <w:kern w:val="0"/>
          <w:sz w:val="28"/>
          <w:szCs w:val="28"/>
          <w:lang w:eastAsia="zh-CN"/>
        </w:rPr>
        <w:t> </w:t>
      </w:r>
      <w:r w:rsidR="00BA11E5" w:rsidRPr="00B0366A">
        <w:rPr>
          <w:rFonts w:eastAsia="SimSun"/>
          <w:color w:val="000000"/>
          <w:spacing w:val="-4"/>
          <w:kern w:val="0"/>
          <w:sz w:val="28"/>
          <w:szCs w:val="28"/>
          <w:lang w:eastAsia="zh-CN"/>
        </w:rPr>
        <w:t>застройки.</w:t>
      </w:r>
      <w:r w:rsidR="002F5F96" w:rsidRPr="00B0366A">
        <w:rPr>
          <w:rFonts w:eastAsia="SimSun"/>
          <w:color w:val="000000"/>
          <w:spacing w:val="-4"/>
          <w:kern w:val="0"/>
          <w:sz w:val="28"/>
          <w:szCs w:val="28"/>
          <w:lang w:eastAsia="zh-CN"/>
        </w:rPr>
        <w:t xml:space="preserve"> </w:t>
      </w:r>
    </w:p>
    <w:p w:rsidR="00B31E68" w:rsidRPr="00A61511" w:rsidRDefault="00BA11E5" w:rsidP="00790A73">
      <w:pPr>
        <w:widowControl/>
        <w:autoSpaceDN/>
        <w:spacing w:line="348" w:lineRule="auto"/>
        <w:ind w:firstLine="709"/>
        <w:textAlignment w:val="auto"/>
        <w:rPr>
          <w:rFonts w:eastAsia="Calibri"/>
          <w:kern w:val="0"/>
          <w:sz w:val="28"/>
          <w:szCs w:val="28"/>
        </w:rPr>
      </w:pPr>
      <w:r w:rsidRPr="00A61511">
        <w:rPr>
          <w:rFonts w:eastAsia="Calibri"/>
          <w:kern w:val="0"/>
          <w:sz w:val="28"/>
          <w:szCs w:val="28"/>
        </w:rPr>
        <w:t xml:space="preserve">Виды </w:t>
      </w:r>
      <w:r w:rsidR="00B31E68" w:rsidRPr="00A61511">
        <w:rPr>
          <w:rFonts w:eastAsia="Calibri"/>
          <w:kern w:val="0"/>
          <w:sz w:val="28"/>
          <w:szCs w:val="28"/>
        </w:rPr>
        <w:t>разрешенного использования образуемых</w:t>
      </w:r>
      <w:r w:rsidRPr="00A61511">
        <w:rPr>
          <w:rFonts w:eastAsia="Calibri"/>
          <w:kern w:val="0"/>
          <w:sz w:val="28"/>
          <w:szCs w:val="28"/>
        </w:rPr>
        <w:t xml:space="preserve"> проектом межевания</w:t>
      </w:r>
      <w:r w:rsidR="002F5F96" w:rsidRPr="00A61511">
        <w:rPr>
          <w:rFonts w:eastAsia="Calibri"/>
          <w:kern w:val="0"/>
          <w:sz w:val="28"/>
          <w:szCs w:val="28"/>
        </w:rPr>
        <w:t xml:space="preserve"> </w:t>
      </w:r>
      <w:r w:rsidR="00B31E68" w:rsidRPr="00A61511">
        <w:rPr>
          <w:rFonts w:eastAsia="Calibri"/>
          <w:kern w:val="0"/>
          <w:sz w:val="28"/>
          <w:szCs w:val="28"/>
        </w:rPr>
        <w:t>земельных участков приведен</w:t>
      </w:r>
      <w:r w:rsidRPr="00A61511">
        <w:rPr>
          <w:rFonts w:eastAsia="Calibri"/>
          <w:kern w:val="0"/>
          <w:sz w:val="28"/>
          <w:szCs w:val="28"/>
        </w:rPr>
        <w:t>ы</w:t>
      </w:r>
      <w:r w:rsidR="00B31E68" w:rsidRPr="00A61511">
        <w:rPr>
          <w:rFonts w:eastAsia="Calibri"/>
          <w:kern w:val="0"/>
          <w:sz w:val="28"/>
          <w:szCs w:val="28"/>
        </w:rPr>
        <w:t xml:space="preserve"> в таблице № </w:t>
      </w:r>
      <w:r w:rsidRPr="00A61511">
        <w:rPr>
          <w:rFonts w:eastAsia="Calibri"/>
          <w:kern w:val="0"/>
          <w:sz w:val="28"/>
          <w:szCs w:val="28"/>
        </w:rPr>
        <w:t>25</w:t>
      </w:r>
      <w:r w:rsidR="00B31E68" w:rsidRPr="00A61511">
        <w:rPr>
          <w:rFonts w:eastAsia="Calibri"/>
          <w:kern w:val="0"/>
          <w:sz w:val="28"/>
          <w:szCs w:val="28"/>
        </w:rPr>
        <w:t>.</w:t>
      </w:r>
    </w:p>
    <w:p w:rsidR="00353EB8" w:rsidRPr="00A61511" w:rsidRDefault="00353EB8" w:rsidP="00790A73">
      <w:pPr>
        <w:widowControl/>
        <w:autoSpaceDN/>
        <w:spacing w:line="228" w:lineRule="auto"/>
        <w:ind w:left="709" w:hanging="709"/>
        <w:jc w:val="right"/>
        <w:textAlignment w:val="auto"/>
        <w:rPr>
          <w:rFonts w:eastAsia="Calibri"/>
          <w:kern w:val="0"/>
          <w:sz w:val="28"/>
          <w:szCs w:val="28"/>
        </w:rPr>
      </w:pPr>
      <w:r w:rsidRPr="00A61511">
        <w:rPr>
          <w:rFonts w:eastAsia="Calibri"/>
          <w:kern w:val="0"/>
          <w:sz w:val="28"/>
          <w:szCs w:val="28"/>
        </w:rPr>
        <w:t xml:space="preserve">Таблица № </w:t>
      </w:r>
      <w:r w:rsidR="00BA11E5" w:rsidRPr="00A61511">
        <w:rPr>
          <w:rFonts w:eastAsia="Calibri"/>
          <w:kern w:val="0"/>
          <w:sz w:val="28"/>
          <w:szCs w:val="28"/>
        </w:rPr>
        <w:t>25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4"/>
        <w:gridCol w:w="7355"/>
      </w:tblGrid>
      <w:tr w:rsidR="00353EB8" w:rsidRPr="00A61511" w:rsidTr="00DD5CB2">
        <w:trPr>
          <w:trHeight w:val="282"/>
          <w:tblHeader/>
          <w:jc w:val="center"/>
        </w:trPr>
        <w:tc>
          <w:tcPr>
            <w:tcW w:w="1019" w:type="pct"/>
            <w:shd w:val="clear" w:color="auto" w:fill="auto"/>
            <w:noWrap/>
            <w:hideMark/>
          </w:tcPr>
          <w:p w:rsidR="00DD5CB2" w:rsidRDefault="00353EB8" w:rsidP="00790A7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kern w:val="0"/>
                <w:sz w:val="24"/>
                <w:szCs w:val="24"/>
                <w:lang w:eastAsia="zh-CN"/>
              </w:rPr>
              <w:t>Условный номер</w:t>
            </w:r>
          </w:p>
          <w:p w:rsidR="00353EB8" w:rsidRPr="00A61511" w:rsidRDefault="00DD5CB2" w:rsidP="00790A7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земельного участка</w:t>
            </w:r>
          </w:p>
        </w:tc>
        <w:tc>
          <w:tcPr>
            <w:tcW w:w="3981" w:type="pct"/>
            <w:shd w:val="clear" w:color="auto" w:fill="auto"/>
            <w:noWrap/>
            <w:hideMark/>
          </w:tcPr>
          <w:p w:rsidR="00353EB8" w:rsidRDefault="00353EB8" w:rsidP="00790A7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kern w:val="0"/>
                <w:sz w:val="24"/>
                <w:szCs w:val="24"/>
                <w:lang w:eastAsia="zh-CN"/>
              </w:rPr>
              <w:t>Вид разрешенного использования</w:t>
            </w:r>
          </w:p>
          <w:p w:rsidR="00DD5CB2" w:rsidRPr="00A61511" w:rsidRDefault="00DD5CB2" w:rsidP="00790A7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земельного участка</w:t>
            </w:r>
          </w:p>
        </w:tc>
      </w:tr>
      <w:tr w:rsidR="00353EB8" w:rsidRPr="00A61511" w:rsidTr="00DD5CB2">
        <w:trPr>
          <w:trHeight w:val="272"/>
          <w:jc w:val="center"/>
        </w:trPr>
        <w:tc>
          <w:tcPr>
            <w:tcW w:w="1019" w:type="pct"/>
            <w:shd w:val="clear" w:color="auto" w:fill="auto"/>
            <w:noWrap/>
          </w:tcPr>
          <w:p w:rsidR="00353EB8" w:rsidRPr="00A61511" w:rsidRDefault="00353EB8" w:rsidP="00790A7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:ЗУ</w:t>
            </w:r>
            <w:proofErr w:type="gramStart"/>
            <w:r w:rsidRPr="00A61511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1</w:t>
            </w:r>
            <w:proofErr w:type="gramEnd"/>
          </w:p>
        </w:tc>
        <w:tc>
          <w:tcPr>
            <w:tcW w:w="3981" w:type="pct"/>
            <w:shd w:val="clear" w:color="auto" w:fill="auto"/>
            <w:noWrap/>
          </w:tcPr>
          <w:p w:rsidR="00353EB8" w:rsidRPr="00A61511" w:rsidRDefault="00353EB8" w:rsidP="00790A7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Предоставление коммунальных услуг (3.1.1)</w:t>
            </w:r>
          </w:p>
        </w:tc>
      </w:tr>
      <w:tr w:rsidR="00353EB8" w:rsidRPr="00A61511" w:rsidTr="00DD5CB2">
        <w:trPr>
          <w:trHeight w:val="268"/>
          <w:jc w:val="center"/>
        </w:trPr>
        <w:tc>
          <w:tcPr>
            <w:tcW w:w="1019" w:type="pct"/>
            <w:shd w:val="clear" w:color="auto" w:fill="auto"/>
            <w:noWrap/>
          </w:tcPr>
          <w:p w:rsidR="00353EB8" w:rsidRPr="00A61511" w:rsidRDefault="00353EB8" w:rsidP="00790A7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:ЗУ</w:t>
            </w:r>
            <w:proofErr w:type="gramStart"/>
            <w:r w:rsidRPr="00A61511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2</w:t>
            </w:r>
            <w:proofErr w:type="gramEnd"/>
          </w:p>
        </w:tc>
        <w:tc>
          <w:tcPr>
            <w:tcW w:w="3981" w:type="pct"/>
            <w:shd w:val="clear" w:color="auto" w:fill="auto"/>
            <w:noWrap/>
          </w:tcPr>
          <w:p w:rsidR="00353EB8" w:rsidRPr="00A61511" w:rsidRDefault="00353EB8" w:rsidP="00790A7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</w:pPr>
            <w:proofErr w:type="spellStart"/>
            <w:r w:rsidRPr="00A61511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Среднеэтажная</w:t>
            </w:r>
            <w:proofErr w:type="spellEnd"/>
            <w:r w:rsidRPr="00A61511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 xml:space="preserve"> жилая застройка (2.5)</w:t>
            </w:r>
          </w:p>
        </w:tc>
      </w:tr>
      <w:tr w:rsidR="00353EB8" w:rsidRPr="00A61511" w:rsidTr="00DD5CB2">
        <w:trPr>
          <w:trHeight w:val="267"/>
          <w:jc w:val="center"/>
        </w:trPr>
        <w:tc>
          <w:tcPr>
            <w:tcW w:w="1019" w:type="pct"/>
            <w:shd w:val="clear" w:color="auto" w:fill="auto"/>
            <w:noWrap/>
          </w:tcPr>
          <w:p w:rsidR="00353EB8" w:rsidRPr="00A61511" w:rsidRDefault="00353EB8" w:rsidP="00790A7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:ЗУ3</w:t>
            </w:r>
          </w:p>
        </w:tc>
        <w:tc>
          <w:tcPr>
            <w:tcW w:w="3981" w:type="pct"/>
            <w:shd w:val="clear" w:color="auto" w:fill="auto"/>
            <w:noWrap/>
          </w:tcPr>
          <w:p w:rsidR="00353EB8" w:rsidRPr="00A61511" w:rsidRDefault="00353EB8" w:rsidP="00790A7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</w:pPr>
            <w:proofErr w:type="spellStart"/>
            <w:r w:rsidRPr="00A61511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Среднеэтажная</w:t>
            </w:r>
            <w:proofErr w:type="spellEnd"/>
            <w:r w:rsidRPr="00A61511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 xml:space="preserve"> жилая застройка (2.5)</w:t>
            </w:r>
          </w:p>
        </w:tc>
      </w:tr>
      <w:tr w:rsidR="00353EB8" w:rsidRPr="00A61511" w:rsidTr="00DD5CB2">
        <w:trPr>
          <w:trHeight w:val="268"/>
          <w:jc w:val="center"/>
        </w:trPr>
        <w:tc>
          <w:tcPr>
            <w:tcW w:w="1019" w:type="pct"/>
            <w:shd w:val="clear" w:color="auto" w:fill="auto"/>
            <w:noWrap/>
          </w:tcPr>
          <w:p w:rsidR="00353EB8" w:rsidRPr="00A61511" w:rsidRDefault="00353EB8" w:rsidP="00790A7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:ЗУ</w:t>
            </w:r>
            <w:proofErr w:type="gramStart"/>
            <w:r w:rsidRPr="00A61511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4</w:t>
            </w:r>
            <w:proofErr w:type="gramEnd"/>
          </w:p>
        </w:tc>
        <w:tc>
          <w:tcPr>
            <w:tcW w:w="3981" w:type="pct"/>
            <w:shd w:val="clear" w:color="auto" w:fill="auto"/>
            <w:noWrap/>
          </w:tcPr>
          <w:p w:rsidR="00353EB8" w:rsidRPr="00A61511" w:rsidRDefault="00353EB8" w:rsidP="00790A7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Предоставление коммунальных услуг (3.1.1)</w:t>
            </w:r>
          </w:p>
        </w:tc>
      </w:tr>
      <w:tr w:rsidR="00353EB8" w:rsidRPr="00A61511" w:rsidTr="00DD5CB2">
        <w:trPr>
          <w:trHeight w:val="203"/>
          <w:jc w:val="center"/>
        </w:trPr>
        <w:tc>
          <w:tcPr>
            <w:tcW w:w="1019" w:type="pct"/>
            <w:shd w:val="clear" w:color="auto" w:fill="auto"/>
            <w:noWrap/>
          </w:tcPr>
          <w:p w:rsidR="00353EB8" w:rsidRPr="00A61511" w:rsidRDefault="00353EB8" w:rsidP="00790A7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:ЗУ5</w:t>
            </w:r>
          </w:p>
        </w:tc>
        <w:tc>
          <w:tcPr>
            <w:tcW w:w="3981" w:type="pct"/>
            <w:shd w:val="clear" w:color="auto" w:fill="auto"/>
            <w:noWrap/>
          </w:tcPr>
          <w:p w:rsidR="00353EB8" w:rsidRPr="00A61511" w:rsidRDefault="00353EB8" w:rsidP="00790A7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</w:pPr>
            <w:proofErr w:type="spellStart"/>
            <w:r w:rsidRPr="00A61511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Среднеэтажная</w:t>
            </w:r>
            <w:proofErr w:type="spellEnd"/>
            <w:r w:rsidRPr="00A61511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 xml:space="preserve"> жилая застройка (2.5)</w:t>
            </w:r>
          </w:p>
        </w:tc>
      </w:tr>
      <w:tr w:rsidR="00353EB8" w:rsidRPr="00A61511" w:rsidTr="00DD5CB2">
        <w:trPr>
          <w:trHeight w:val="267"/>
          <w:jc w:val="center"/>
        </w:trPr>
        <w:tc>
          <w:tcPr>
            <w:tcW w:w="1019" w:type="pct"/>
            <w:shd w:val="clear" w:color="auto" w:fill="auto"/>
            <w:noWrap/>
          </w:tcPr>
          <w:p w:rsidR="00353EB8" w:rsidRPr="00A61511" w:rsidRDefault="00353EB8" w:rsidP="00790A7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:ЗУ</w:t>
            </w:r>
            <w:proofErr w:type="gramStart"/>
            <w:r w:rsidRPr="00A61511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6</w:t>
            </w:r>
            <w:proofErr w:type="gramEnd"/>
          </w:p>
        </w:tc>
        <w:tc>
          <w:tcPr>
            <w:tcW w:w="3981" w:type="pct"/>
            <w:shd w:val="clear" w:color="auto" w:fill="auto"/>
            <w:noWrap/>
          </w:tcPr>
          <w:p w:rsidR="00353EB8" w:rsidRPr="00A61511" w:rsidRDefault="00353EB8" w:rsidP="00790A7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Улично-дорожная сеть (12.0.1)</w:t>
            </w:r>
          </w:p>
        </w:tc>
      </w:tr>
      <w:tr w:rsidR="00353EB8" w:rsidRPr="00A61511" w:rsidTr="00DD5CB2">
        <w:trPr>
          <w:trHeight w:val="60"/>
          <w:jc w:val="center"/>
        </w:trPr>
        <w:tc>
          <w:tcPr>
            <w:tcW w:w="1019" w:type="pct"/>
            <w:shd w:val="clear" w:color="auto" w:fill="auto"/>
            <w:noWrap/>
          </w:tcPr>
          <w:p w:rsidR="00353EB8" w:rsidRPr="00A61511" w:rsidRDefault="00353EB8" w:rsidP="00790A7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kern w:val="0"/>
                <w:sz w:val="24"/>
                <w:szCs w:val="24"/>
                <w:lang w:eastAsia="zh-CN"/>
              </w:rPr>
              <w:t>:ЗУ</w:t>
            </w:r>
            <w:proofErr w:type="gramStart"/>
            <w:r w:rsidRPr="00A61511">
              <w:rPr>
                <w:rFonts w:eastAsia="SimSun"/>
                <w:kern w:val="0"/>
                <w:sz w:val="24"/>
                <w:szCs w:val="24"/>
                <w:lang w:eastAsia="zh-CN"/>
              </w:rPr>
              <w:t>7</w:t>
            </w:r>
            <w:proofErr w:type="gramEnd"/>
          </w:p>
        </w:tc>
        <w:tc>
          <w:tcPr>
            <w:tcW w:w="3981" w:type="pct"/>
            <w:shd w:val="clear" w:color="auto" w:fill="auto"/>
            <w:noWrap/>
          </w:tcPr>
          <w:p w:rsidR="00353EB8" w:rsidRPr="00A61511" w:rsidRDefault="00353EB8" w:rsidP="00790A7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kern w:val="0"/>
                <w:sz w:val="24"/>
                <w:szCs w:val="24"/>
                <w:lang w:eastAsia="zh-CN"/>
              </w:rPr>
              <w:t>Пред</w:t>
            </w:r>
            <w:proofErr w:type="spellStart"/>
            <w:r w:rsidRPr="00A61511">
              <w:rPr>
                <w:rFonts w:eastAsia="SimSun"/>
                <w:kern w:val="0"/>
                <w:sz w:val="24"/>
                <w:szCs w:val="24"/>
                <w:lang w:val="en-US" w:eastAsia="zh-CN"/>
              </w:rPr>
              <w:t>ставительская</w:t>
            </w:r>
            <w:proofErr w:type="spellEnd"/>
            <w:r w:rsidRPr="00A61511">
              <w:rPr>
                <w:rFonts w:eastAsia="SimSun"/>
                <w:kern w:val="0"/>
                <w:sz w:val="24"/>
                <w:szCs w:val="24"/>
                <w:lang w:eastAsia="zh-CN"/>
              </w:rPr>
              <w:t xml:space="preserve"> деятельность (3.8.2)</w:t>
            </w:r>
          </w:p>
        </w:tc>
      </w:tr>
      <w:tr w:rsidR="00353EB8" w:rsidRPr="00A61511" w:rsidTr="00DD5CB2">
        <w:trPr>
          <w:trHeight w:val="91"/>
          <w:jc w:val="center"/>
        </w:trPr>
        <w:tc>
          <w:tcPr>
            <w:tcW w:w="1019" w:type="pct"/>
            <w:shd w:val="clear" w:color="auto" w:fill="auto"/>
            <w:noWrap/>
          </w:tcPr>
          <w:p w:rsidR="00353EB8" w:rsidRPr="00A61511" w:rsidRDefault="00353EB8" w:rsidP="00790A7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:ЗУ8</w:t>
            </w:r>
          </w:p>
        </w:tc>
        <w:tc>
          <w:tcPr>
            <w:tcW w:w="3981" w:type="pct"/>
            <w:shd w:val="clear" w:color="auto" w:fill="auto"/>
            <w:noWrap/>
          </w:tcPr>
          <w:p w:rsidR="00353EB8" w:rsidRPr="00A61511" w:rsidRDefault="00353EB8" w:rsidP="00790A7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Многоэтажная жилая застройка (высотная застройка) (2.6)</w:t>
            </w:r>
          </w:p>
        </w:tc>
      </w:tr>
      <w:tr w:rsidR="00353EB8" w:rsidRPr="00A61511" w:rsidTr="00DD5CB2">
        <w:trPr>
          <w:trHeight w:val="60"/>
          <w:jc w:val="center"/>
        </w:trPr>
        <w:tc>
          <w:tcPr>
            <w:tcW w:w="1019" w:type="pct"/>
            <w:shd w:val="clear" w:color="auto" w:fill="auto"/>
            <w:noWrap/>
          </w:tcPr>
          <w:p w:rsidR="00353EB8" w:rsidRPr="00A61511" w:rsidRDefault="00353EB8" w:rsidP="00790A7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:ЗУ</w:t>
            </w:r>
            <w:proofErr w:type="gramStart"/>
            <w:r w:rsidRPr="00A61511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9</w:t>
            </w:r>
            <w:proofErr w:type="gramEnd"/>
          </w:p>
        </w:tc>
        <w:tc>
          <w:tcPr>
            <w:tcW w:w="3981" w:type="pct"/>
            <w:shd w:val="clear" w:color="auto" w:fill="auto"/>
            <w:noWrap/>
          </w:tcPr>
          <w:p w:rsidR="00353EB8" w:rsidRPr="00A61511" w:rsidRDefault="00353EB8" w:rsidP="00790A7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Благоустройство территории (12.0.2)</w:t>
            </w:r>
          </w:p>
        </w:tc>
      </w:tr>
      <w:tr w:rsidR="00353EB8" w:rsidRPr="00A61511" w:rsidTr="00DD5CB2">
        <w:trPr>
          <w:trHeight w:val="60"/>
          <w:jc w:val="center"/>
        </w:trPr>
        <w:tc>
          <w:tcPr>
            <w:tcW w:w="1019" w:type="pct"/>
            <w:shd w:val="clear" w:color="auto" w:fill="auto"/>
            <w:noWrap/>
          </w:tcPr>
          <w:p w:rsidR="00353EB8" w:rsidRPr="00A61511" w:rsidRDefault="00353EB8" w:rsidP="00790A7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:ЗУ10</w:t>
            </w:r>
          </w:p>
        </w:tc>
        <w:tc>
          <w:tcPr>
            <w:tcW w:w="3981" w:type="pct"/>
            <w:shd w:val="clear" w:color="auto" w:fill="auto"/>
            <w:noWrap/>
          </w:tcPr>
          <w:p w:rsidR="00353EB8" w:rsidRPr="00A61511" w:rsidRDefault="00353EB8" w:rsidP="00790A7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</w:pPr>
            <w:proofErr w:type="spellStart"/>
            <w:r w:rsidRPr="00A61511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Среднеэтажная</w:t>
            </w:r>
            <w:proofErr w:type="spellEnd"/>
            <w:r w:rsidRPr="00A61511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 xml:space="preserve"> жилая застройка (2.5)</w:t>
            </w:r>
          </w:p>
        </w:tc>
      </w:tr>
      <w:tr w:rsidR="00353EB8" w:rsidRPr="00A61511" w:rsidTr="00DD5CB2">
        <w:trPr>
          <w:trHeight w:val="60"/>
          <w:jc w:val="center"/>
        </w:trPr>
        <w:tc>
          <w:tcPr>
            <w:tcW w:w="1019" w:type="pct"/>
            <w:shd w:val="clear" w:color="auto" w:fill="auto"/>
            <w:noWrap/>
          </w:tcPr>
          <w:p w:rsidR="00353EB8" w:rsidRPr="00A61511" w:rsidRDefault="00353EB8" w:rsidP="00790A7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:ЗУ11</w:t>
            </w:r>
          </w:p>
        </w:tc>
        <w:tc>
          <w:tcPr>
            <w:tcW w:w="3981" w:type="pct"/>
            <w:shd w:val="clear" w:color="auto" w:fill="auto"/>
            <w:noWrap/>
          </w:tcPr>
          <w:p w:rsidR="00353EB8" w:rsidRPr="00A61511" w:rsidRDefault="00353EB8" w:rsidP="00790A7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Благоустройство территории (12.0.2)</w:t>
            </w:r>
          </w:p>
        </w:tc>
      </w:tr>
      <w:tr w:rsidR="00353EB8" w:rsidRPr="00A61511" w:rsidTr="00DD5CB2">
        <w:trPr>
          <w:trHeight w:val="60"/>
          <w:jc w:val="center"/>
        </w:trPr>
        <w:tc>
          <w:tcPr>
            <w:tcW w:w="1019" w:type="pct"/>
            <w:shd w:val="clear" w:color="auto" w:fill="auto"/>
            <w:noWrap/>
          </w:tcPr>
          <w:p w:rsidR="00353EB8" w:rsidRPr="00A61511" w:rsidRDefault="00353EB8" w:rsidP="00790A7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:ЗУ12</w:t>
            </w:r>
          </w:p>
        </w:tc>
        <w:tc>
          <w:tcPr>
            <w:tcW w:w="3981" w:type="pct"/>
            <w:shd w:val="clear" w:color="auto" w:fill="auto"/>
            <w:noWrap/>
          </w:tcPr>
          <w:p w:rsidR="00353EB8" w:rsidRPr="00A61511" w:rsidRDefault="00353EB8" w:rsidP="00790A7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Благоустройство территории (12.0.2)</w:t>
            </w:r>
          </w:p>
        </w:tc>
      </w:tr>
      <w:tr w:rsidR="00353EB8" w:rsidRPr="00A61511" w:rsidTr="00DD5CB2">
        <w:trPr>
          <w:trHeight w:val="261"/>
          <w:jc w:val="center"/>
        </w:trPr>
        <w:tc>
          <w:tcPr>
            <w:tcW w:w="1019" w:type="pct"/>
            <w:shd w:val="clear" w:color="auto" w:fill="auto"/>
            <w:noWrap/>
          </w:tcPr>
          <w:p w:rsidR="00353EB8" w:rsidRPr="00A61511" w:rsidRDefault="00353EB8" w:rsidP="00790A7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:ЗУ13</w:t>
            </w:r>
          </w:p>
        </w:tc>
        <w:tc>
          <w:tcPr>
            <w:tcW w:w="3981" w:type="pct"/>
            <w:shd w:val="clear" w:color="auto" w:fill="auto"/>
            <w:noWrap/>
          </w:tcPr>
          <w:p w:rsidR="00353EB8" w:rsidRPr="00A61511" w:rsidRDefault="00353EB8" w:rsidP="00790A7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</w:pPr>
            <w:proofErr w:type="spellStart"/>
            <w:r w:rsidRPr="00A61511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Среднеэтажная</w:t>
            </w:r>
            <w:proofErr w:type="spellEnd"/>
            <w:r w:rsidRPr="00A61511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 xml:space="preserve"> жилая застройка (2.5)</w:t>
            </w:r>
          </w:p>
        </w:tc>
      </w:tr>
      <w:tr w:rsidR="00353EB8" w:rsidRPr="00A61511" w:rsidTr="00DD5CB2">
        <w:trPr>
          <w:trHeight w:val="110"/>
          <w:jc w:val="center"/>
        </w:trPr>
        <w:tc>
          <w:tcPr>
            <w:tcW w:w="1019" w:type="pct"/>
            <w:shd w:val="clear" w:color="auto" w:fill="auto"/>
            <w:noWrap/>
          </w:tcPr>
          <w:p w:rsidR="00353EB8" w:rsidRPr="00A61511" w:rsidRDefault="00353EB8" w:rsidP="00790A7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:ЗУ15</w:t>
            </w:r>
          </w:p>
        </w:tc>
        <w:tc>
          <w:tcPr>
            <w:tcW w:w="3981" w:type="pct"/>
            <w:shd w:val="clear" w:color="auto" w:fill="auto"/>
            <w:noWrap/>
          </w:tcPr>
          <w:p w:rsidR="00353EB8" w:rsidRPr="00A61511" w:rsidRDefault="00353EB8" w:rsidP="00790A7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</w:pPr>
            <w:r w:rsidRPr="00A61511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Благоустройство территории (12.0.2)</w:t>
            </w:r>
          </w:p>
        </w:tc>
      </w:tr>
    </w:tbl>
    <w:p w:rsidR="00B31E68" w:rsidRPr="00A61511" w:rsidRDefault="00B31E68" w:rsidP="00790A73">
      <w:pPr>
        <w:pStyle w:val="23"/>
        <w:widowControl/>
        <w:spacing w:after="0" w:line="228" w:lineRule="auto"/>
        <w:ind w:left="709" w:hanging="709"/>
        <w:rPr>
          <w:rFonts w:eastAsia="Lucida Sans Unicode"/>
          <w:color w:val="000000"/>
          <w:kern w:val="0"/>
          <w:sz w:val="28"/>
          <w:szCs w:val="28"/>
          <w:lang w:bidi="ru-RU"/>
        </w:rPr>
      </w:pPr>
    </w:p>
    <w:p w:rsidR="00B31E68" w:rsidRPr="00A61511" w:rsidRDefault="00BA11E5" w:rsidP="00A61511">
      <w:pPr>
        <w:widowControl/>
        <w:shd w:val="clear" w:color="auto" w:fill="FFFFFF"/>
        <w:spacing w:line="360" w:lineRule="auto"/>
        <w:ind w:firstLine="709"/>
        <w:rPr>
          <w:kern w:val="0"/>
          <w:sz w:val="28"/>
          <w:szCs w:val="28"/>
        </w:rPr>
      </w:pPr>
      <w:r w:rsidRPr="00A61511">
        <w:rPr>
          <w:kern w:val="0"/>
          <w:sz w:val="28"/>
          <w:szCs w:val="28"/>
        </w:rPr>
        <w:t>Раздел «Ц</w:t>
      </w:r>
      <w:r w:rsidR="00B31E68" w:rsidRPr="00A61511">
        <w:rPr>
          <w:kern w:val="0"/>
          <w:sz w:val="28"/>
          <w:szCs w:val="28"/>
        </w:rPr>
        <w:t>елевое назначение лесов, вид (виды) разрешенного использования лесного участка, количественные и качественные характеристики лесного участка, сведения о нахождении лесного участка в</w:t>
      </w:r>
      <w:r w:rsidR="00790A73">
        <w:rPr>
          <w:kern w:val="0"/>
          <w:sz w:val="28"/>
          <w:szCs w:val="28"/>
        </w:rPr>
        <w:t> </w:t>
      </w:r>
      <w:r w:rsidR="00B31E68" w:rsidRPr="00A61511">
        <w:rPr>
          <w:kern w:val="0"/>
          <w:sz w:val="28"/>
          <w:szCs w:val="28"/>
        </w:rPr>
        <w:t>границах особо защитных участков лесов» не разрабатывался, так</w:t>
      </w:r>
      <w:r w:rsidR="00790A73">
        <w:rPr>
          <w:kern w:val="0"/>
          <w:sz w:val="28"/>
          <w:szCs w:val="28"/>
        </w:rPr>
        <w:t> </w:t>
      </w:r>
      <w:r w:rsidR="00B31E68" w:rsidRPr="00A61511">
        <w:rPr>
          <w:kern w:val="0"/>
          <w:sz w:val="28"/>
          <w:szCs w:val="28"/>
        </w:rPr>
        <w:t>как</w:t>
      </w:r>
      <w:r w:rsidR="00790A73">
        <w:rPr>
          <w:kern w:val="0"/>
          <w:sz w:val="28"/>
          <w:szCs w:val="28"/>
        </w:rPr>
        <w:t> </w:t>
      </w:r>
      <w:r w:rsidR="00B31E68" w:rsidRPr="00A61511">
        <w:rPr>
          <w:kern w:val="0"/>
          <w:sz w:val="28"/>
          <w:szCs w:val="28"/>
        </w:rPr>
        <w:t xml:space="preserve">разработка проекта межевания территории ведется </w:t>
      </w:r>
      <w:r w:rsidR="00B0366A">
        <w:rPr>
          <w:kern w:val="0"/>
          <w:sz w:val="28"/>
          <w:szCs w:val="28"/>
        </w:rPr>
        <w:t xml:space="preserve">относительно </w:t>
      </w:r>
      <w:r w:rsidR="00B31E68" w:rsidRPr="00A61511">
        <w:rPr>
          <w:kern w:val="0"/>
          <w:sz w:val="28"/>
          <w:szCs w:val="28"/>
        </w:rPr>
        <w:t>зем</w:t>
      </w:r>
      <w:r w:rsidR="00B0366A">
        <w:rPr>
          <w:kern w:val="0"/>
          <w:sz w:val="28"/>
          <w:szCs w:val="28"/>
        </w:rPr>
        <w:t>ель</w:t>
      </w:r>
      <w:r w:rsidR="00B31E68" w:rsidRPr="00A61511">
        <w:rPr>
          <w:kern w:val="0"/>
          <w:sz w:val="28"/>
          <w:szCs w:val="28"/>
        </w:rPr>
        <w:t xml:space="preserve"> населенных пунктов.</w:t>
      </w:r>
      <w:r w:rsidR="002F5F96" w:rsidRPr="00A61511">
        <w:rPr>
          <w:kern w:val="0"/>
          <w:sz w:val="28"/>
          <w:szCs w:val="28"/>
        </w:rPr>
        <w:t xml:space="preserve"> </w:t>
      </w:r>
      <w:r w:rsidR="00B31E68" w:rsidRPr="00A61511">
        <w:rPr>
          <w:kern w:val="0"/>
          <w:sz w:val="28"/>
          <w:szCs w:val="28"/>
        </w:rPr>
        <w:t>Определение местоположения границ образуемых и</w:t>
      </w:r>
      <w:r w:rsidR="00790A73">
        <w:rPr>
          <w:kern w:val="0"/>
          <w:sz w:val="28"/>
          <w:szCs w:val="28"/>
        </w:rPr>
        <w:t> </w:t>
      </w:r>
      <w:r w:rsidR="00B31E68" w:rsidRPr="00A61511">
        <w:rPr>
          <w:kern w:val="0"/>
          <w:sz w:val="28"/>
          <w:szCs w:val="28"/>
        </w:rPr>
        <w:t>(или)</w:t>
      </w:r>
      <w:r w:rsidR="00790A73">
        <w:rPr>
          <w:kern w:val="0"/>
          <w:sz w:val="28"/>
          <w:szCs w:val="28"/>
        </w:rPr>
        <w:t> </w:t>
      </w:r>
      <w:r w:rsidR="00B31E68" w:rsidRPr="00A61511">
        <w:rPr>
          <w:kern w:val="0"/>
          <w:sz w:val="28"/>
          <w:szCs w:val="28"/>
        </w:rPr>
        <w:t>изменяемых лесных участков не требуется.</w:t>
      </w:r>
    </w:p>
    <w:p w:rsidR="00C857D5" w:rsidRPr="00A61511" w:rsidRDefault="00C857D5" w:rsidP="00A61511">
      <w:pPr>
        <w:pStyle w:val="23"/>
        <w:widowControl/>
        <w:spacing w:after="0" w:line="360" w:lineRule="auto"/>
        <w:ind w:left="0" w:firstLine="709"/>
        <w:rPr>
          <w:rFonts w:eastAsia="Lucida Sans Unicode"/>
          <w:color w:val="000000"/>
          <w:kern w:val="0"/>
          <w:sz w:val="28"/>
          <w:szCs w:val="28"/>
          <w:lang w:bidi="ru-RU"/>
        </w:rPr>
      </w:pPr>
      <w:r w:rsidRPr="00A61511">
        <w:rPr>
          <w:rFonts w:eastAsia="Lucida Sans Unicode"/>
          <w:color w:val="000000"/>
          <w:kern w:val="0"/>
          <w:sz w:val="28"/>
          <w:szCs w:val="28"/>
          <w:lang w:bidi="ru-RU"/>
        </w:rPr>
        <w:t>Настоящий проект межевания территории обеспечивает равные права</w:t>
      </w:r>
      <w:r w:rsidR="002F5F96" w:rsidRPr="00A61511">
        <w:rPr>
          <w:rFonts w:eastAsia="Lucida Sans Unicode"/>
          <w:color w:val="000000"/>
          <w:kern w:val="0"/>
          <w:sz w:val="28"/>
          <w:szCs w:val="28"/>
          <w:lang w:bidi="ru-RU"/>
        </w:rPr>
        <w:t xml:space="preserve"> </w:t>
      </w:r>
      <w:r w:rsidRPr="00A61511">
        <w:rPr>
          <w:rFonts w:eastAsia="Lucida Sans Unicode"/>
          <w:color w:val="000000"/>
          <w:kern w:val="0"/>
          <w:sz w:val="28"/>
          <w:szCs w:val="28"/>
          <w:lang w:bidi="ru-RU"/>
        </w:rPr>
        <w:t>и</w:t>
      </w:r>
      <w:r w:rsidR="00790A73">
        <w:rPr>
          <w:rFonts w:eastAsia="Lucida Sans Unicode"/>
          <w:color w:val="000000"/>
          <w:kern w:val="0"/>
          <w:sz w:val="28"/>
          <w:szCs w:val="28"/>
          <w:lang w:bidi="ru-RU"/>
        </w:rPr>
        <w:t> </w:t>
      </w:r>
      <w:r w:rsidRPr="00A61511">
        <w:rPr>
          <w:rFonts w:eastAsia="Lucida Sans Unicode"/>
          <w:color w:val="000000"/>
          <w:kern w:val="0"/>
          <w:sz w:val="28"/>
          <w:szCs w:val="28"/>
          <w:lang w:bidi="ru-RU"/>
        </w:rPr>
        <w:t>возможности правообладателей земельных участков в соответствии</w:t>
      </w:r>
      <w:r w:rsidR="002F5F96" w:rsidRPr="00A61511">
        <w:rPr>
          <w:rFonts w:eastAsia="Lucida Sans Unicode"/>
          <w:color w:val="000000"/>
          <w:kern w:val="0"/>
          <w:sz w:val="28"/>
          <w:szCs w:val="28"/>
          <w:lang w:bidi="ru-RU"/>
        </w:rPr>
        <w:t xml:space="preserve"> </w:t>
      </w:r>
      <w:r w:rsidRPr="00A61511">
        <w:rPr>
          <w:rFonts w:eastAsia="Lucida Sans Unicode"/>
          <w:color w:val="000000"/>
          <w:kern w:val="0"/>
          <w:sz w:val="28"/>
          <w:szCs w:val="28"/>
          <w:lang w:bidi="ru-RU"/>
        </w:rPr>
        <w:t>с</w:t>
      </w:r>
      <w:r w:rsidR="00790A73">
        <w:rPr>
          <w:rFonts w:eastAsia="Lucida Sans Unicode"/>
          <w:color w:val="000000"/>
          <w:kern w:val="0"/>
          <w:sz w:val="28"/>
          <w:szCs w:val="28"/>
          <w:lang w:bidi="ru-RU"/>
        </w:rPr>
        <w:t> </w:t>
      </w:r>
      <w:r w:rsidRPr="00A61511">
        <w:rPr>
          <w:rFonts w:eastAsia="Lucida Sans Unicode"/>
          <w:color w:val="000000"/>
          <w:kern w:val="0"/>
          <w:sz w:val="28"/>
          <w:szCs w:val="28"/>
          <w:lang w:bidi="ru-RU"/>
        </w:rPr>
        <w:t>действующим законодательством.</w:t>
      </w:r>
    </w:p>
    <w:p w:rsidR="00C857D5" w:rsidRPr="00790A73" w:rsidRDefault="00C857D5" w:rsidP="00790A73">
      <w:pPr>
        <w:pStyle w:val="23"/>
        <w:spacing w:after="0" w:line="360" w:lineRule="auto"/>
        <w:ind w:left="0" w:firstLine="709"/>
        <w:rPr>
          <w:rFonts w:eastAsia="Lucida Sans Unicode"/>
          <w:color w:val="000000"/>
          <w:spacing w:val="-4"/>
          <w:kern w:val="0"/>
          <w:sz w:val="28"/>
          <w:szCs w:val="28"/>
          <w:lang w:bidi="ru-RU"/>
        </w:rPr>
      </w:pPr>
      <w:r w:rsidRPr="00790A73">
        <w:rPr>
          <w:rFonts w:eastAsia="Lucida Sans Unicode"/>
          <w:color w:val="000000"/>
          <w:spacing w:val="-4"/>
          <w:kern w:val="0"/>
          <w:sz w:val="28"/>
          <w:szCs w:val="28"/>
          <w:lang w:bidi="ru-RU"/>
        </w:rPr>
        <w:t xml:space="preserve">Проект межевания территории не является основанием для начала </w:t>
      </w:r>
      <w:r w:rsidRPr="00790A73">
        <w:rPr>
          <w:rFonts w:eastAsia="Lucida Sans Unicode"/>
          <w:color w:val="000000"/>
          <w:spacing w:val="-4"/>
          <w:kern w:val="0"/>
          <w:sz w:val="28"/>
          <w:szCs w:val="28"/>
          <w:lang w:bidi="ru-RU"/>
        </w:rPr>
        <w:lastRenderedPageBreak/>
        <w:t>строительно-монтажных работ, в том числе ограждения земельных участков,</w:t>
      </w:r>
      <w:r w:rsidR="002F5F96" w:rsidRPr="00790A73">
        <w:rPr>
          <w:rFonts w:eastAsia="Lucida Sans Unicode"/>
          <w:color w:val="000000"/>
          <w:spacing w:val="-4"/>
          <w:kern w:val="0"/>
          <w:sz w:val="28"/>
          <w:szCs w:val="28"/>
          <w:lang w:bidi="ru-RU"/>
        </w:rPr>
        <w:t xml:space="preserve"> </w:t>
      </w:r>
      <w:r w:rsidRPr="00790A73">
        <w:rPr>
          <w:rFonts w:eastAsia="Lucida Sans Unicode"/>
          <w:color w:val="000000"/>
          <w:spacing w:val="-4"/>
          <w:kern w:val="0"/>
          <w:sz w:val="28"/>
          <w:szCs w:val="28"/>
          <w:lang w:bidi="ru-RU"/>
        </w:rPr>
        <w:t>а</w:t>
      </w:r>
      <w:r w:rsidR="00790A73">
        <w:rPr>
          <w:rFonts w:eastAsia="Lucida Sans Unicode"/>
          <w:color w:val="000000"/>
          <w:spacing w:val="-4"/>
          <w:kern w:val="0"/>
          <w:sz w:val="28"/>
          <w:szCs w:val="28"/>
          <w:lang w:bidi="ru-RU"/>
        </w:rPr>
        <w:t> </w:t>
      </w:r>
      <w:r w:rsidRPr="00790A73">
        <w:rPr>
          <w:rFonts w:eastAsia="Lucida Sans Unicode"/>
          <w:color w:val="000000"/>
          <w:spacing w:val="-4"/>
          <w:kern w:val="0"/>
          <w:sz w:val="28"/>
          <w:szCs w:val="28"/>
          <w:lang w:bidi="ru-RU"/>
        </w:rPr>
        <w:t>также для ведения хозяйственной деятельности. Площади и границы участков подлежат уточнению землеустроительным межеванием при оформлении соответствующих документов в установленном законом порядке.</w:t>
      </w:r>
    </w:p>
    <w:p w:rsidR="00C857D5" w:rsidRPr="00790A73" w:rsidRDefault="00C857D5" w:rsidP="00A61511">
      <w:pPr>
        <w:pStyle w:val="23"/>
        <w:widowControl/>
        <w:spacing w:after="0" w:line="360" w:lineRule="auto"/>
        <w:ind w:left="0" w:firstLine="709"/>
        <w:rPr>
          <w:rFonts w:eastAsia="Lucida Sans Unicode"/>
          <w:color w:val="000000"/>
          <w:spacing w:val="-4"/>
          <w:kern w:val="0"/>
          <w:sz w:val="28"/>
          <w:szCs w:val="28"/>
          <w:lang w:bidi="ru-RU"/>
        </w:rPr>
      </w:pPr>
      <w:r w:rsidRPr="00790A73">
        <w:rPr>
          <w:rFonts w:eastAsia="Lucida Sans Unicode"/>
          <w:color w:val="000000"/>
          <w:spacing w:val="-4"/>
          <w:kern w:val="0"/>
          <w:sz w:val="28"/>
          <w:szCs w:val="28"/>
          <w:lang w:bidi="ru-RU"/>
        </w:rPr>
        <w:t>Мероприятия по защите территории от чрезвычайных ситуаций природного и техногенного характера, мероприятия по гражданской обороне</w:t>
      </w:r>
      <w:r w:rsidR="00790A73" w:rsidRPr="00790A73">
        <w:rPr>
          <w:rFonts w:eastAsia="Lucida Sans Unicode"/>
          <w:color w:val="000000"/>
          <w:spacing w:val="-4"/>
          <w:kern w:val="0"/>
          <w:sz w:val="28"/>
          <w:szCs w:val="28"/>
          <w:lang w:bidi="ru-RU"/>
        </w:rPr>
        <w:t> </w:t>
      </w:r>
      <w:r w:rsidRPr="00790A73">
        <w:rPr>
          <w:rFonts w:eastAsia="Lucida Sans Unicode"/>
          <w:color w:val="000000"/>
          <w:spacing w:val="-4"/>
          <w:kern w:val="0"/>
          <w:sz w:val="28"/>
          <w:szCs w:val="28"/>
          <w:lang w:bidi="ru-RU"/>
        </w:rPr>
        <w:t>и обеспечению пожарной безопасности должны производиться в</w:t>
      </w:r>
      <w:r w:rsidR="00790A73">
        <w:rPr>
          <w:rFonts w:eastAsia="Lucida Sans Unicode"/>
          <w:color w:val="000000"/>
          <w:spacing w:val="-4"/>
          <w:kern w:val="0"/>
          <w:sz w:val="28"/>
          <w:szCs w:val="28"/>
          <w:lang w:bidi="ru-RU"/>
        </w:rPr>
        <w:t xml:space="preserve"> </w:t>
      </w:r>
      <w:r w:rsidRPr="00790A73">
        <w:rPr>
          <w:rFonts w:eastAsia="Lucida Sans Unicode"/>
          <w:color w:val="000000"/>
          <w:spacing w:val="-4"/>
          <w:kern w:val="0"/>
          <w:sz w:val="28"/>
          <w:szCs w:val="28"/>
          <w:lang w:bidi="ru-RU"/>
        </w:rPr>
        <w:t>соответствии с положениями Генерального плана.</w:t>
      </w:r>
    </w:p>
    <w:p w:rsidR="00C857D5" w:rsidRPr="00A61511" w:rsidRDefault="00C857D5" w:rsidP="00A61511">
      <w:pPr>
        <w:pStyle w:val="23"/>
        <w:widowControl/>
        <w:spacing w:after="0" w:line="360" w:lineRule="auto"/>
        <w:ind w:left="0" w:firstLine="709"/>
        <w:rPr>
          <w:rFonts w:eastAsia="Lucida Sans Unicode"/>
          <w:b/>
          <w:color w:val="000000"/>
          <w:kern w:val="0"/>
          <w:sz w:val="28"/>
          <w:szCs w:val="28"/>
          <w:lang w:bidi="ru-RU"/>
        </w:rPr>
      </w:pPr>
      <w:r w:rsidRPr="00A61511">
        <w:rPr>
          <w:rFonts w:eastAsia="Lucida Sans Unicode"/>
          <w:color w:val="000000"/>
          <w:kern w:val="0"/>
          <w:sz w:val="28"/>
          <w:szCs w:val="28"/>
          <w:lang w:bidi="ru-RU"/>
        </w:rPr>
        <w:t xml:space="preserve">Проект межевания территории, </w:t>
      </w:r>
      <w:r w:rsidR="003478A5" w:rsidRPr="00A61511">
        <w:rPr>
          <w:rFonts w:eastAsia="Lucida Sans Unicode"/>
          <w:color w:val="000000"/>
          <w:kern w:val="0"/>
          <w:sz w:val="28"/>
          <w:szCs w:val="28"/>
          <w:lang w:bidi="ru-RU"/>
        </w:rPr>
        <w:t xml:space="preserve">ограниченной </w:t>
      </w:r>
      <w:r w:rsidR="008862E1" w:rsidRPr="00A61511">
        <w:rPr>
          <w:rFonts w:eastAsia="Lucida Sans Unicode"/>
          <w:bCs/>
          <w:color w:val="000000"/>
          <w:kern w:val="0"/>
          <w:sz w:val="28"/>
          <w:szCs w:val="28"/>
          <w:lang w:bidi="ru-RU"/>
        </w:rPr>
        <w:t>ул. Путилина,</w:t>
      </w:r>
      <w:r w:rsidR="00790A73">
        <w:rPr>
          <w:rFonts w:eastAsia="Lucida Sans Unicode"/>
          <w:bCs/>
          <w:color w:val="000000"/>
          <w:kern w:val="0"/>
          <w:sz w:val="28"/>
          <w:szCs w:val="28"/>
          <w:lang w:bidi="ru-RU"/>
        </w:rPr>
        <w:br/>
      </w:r>
      <w:r w:rsidR="008862E1" w:rsidRPr="00A61511">
        <w:rPr>
          <w:rFonts w:eastAsia="Lucida Sans Unicode"/>
          <w:bCs/>
          <w:color w:val="000000"/>
          <w:kern w:val="0"/>
          <w:sz w:val="28"/>
          <w:szCs w:val="28"/>
          <w:lang w:bidi="ru-RU"/>
        </w:rPr>
        <w:t>ул. Волго-Донская, ул. Ростовская</w:t>
      </w:r>
      <w:r w:rsidR="002F5F96" w:rsidRPr="00A61511">
        <w:rPr>
          <w:rFonts w:eastAsia="Lucida Sans Unicode"/>
          <w:bCs/>
          <w:color w:val="000000"/>
          <w:kern w:val="0"/>
          <w:sz w:val="28"/>
          <w:szCs w:val="28"/>
          <w:lang w:bidi="ru-RU"/>
        </w:rPr>
        <w:t xml:space="preserve"> </w:t>
      </w:r>
      <w:r w:rsidR="003478A5" w:rsidRPr="00A61511">
        <w:rPr>
          <w:rFonts w:eastAsia="Lucida Sans Unicode"/>
          <w:color w:val="000000"/>
          <w:kern w:val="0"/>
          <w:sz w:val="28"/>
          <w:szCs w:val="28"/>
          <w:lang w:bidi="ru-RU"/>
        </w:rPr>
        <w:t>в городском округе город Воронеж</w:t>
      </w:r>
      <w:r w:rsidRPr="00A61511">
        <w:rPr>
          <w:rFonts w:eastAsia="Lucida Sans Unicode"/>
          <w:color w:val="000000"/>
          <w:kern w:val="0"/>
          <w:sz w:val="28"/>
          <w:szCs w:val="28"/>
          <w:lang w:bidi="ru-RU"/>
        </w:rPr>
        <w:t>, рассмотрен</w:t>
      </w:r>
      <w:r w:rsidR="002F5F96" w:rsidRPr="00A61511">
        <w:rPr>
          <w:rFonts w:eastAsia="Lucida Sans Unicode"/>
          <w:color w:val="000000"/>
          <w:kern w:val="0"/>
          <w:sz w:val="28"/>
          <w:szCs w:val="28"/>
          <w:lang w:bidi="ru-RU"/>
        </w:rPr>
        <w:t xml:space="preserve"> </w:t>
      </w:r>
      <w:r w:rsidRPr="00A61511">
        <w:rPr>
          <w:rFonts w:eastAsia="Lucida Sans Unicode"/>
          <w:color w:val="000000"/>
          <w:kern w:val="0"/>
          <w:sz w:val="28"/>
          <w:szCs w:val="28"/>
          <w:lang w:bidi="ru-RU"/>
        </w:rPr>
        <w:t>и</w:t>
      </w:r>
      <w:r w:rsidR="00790A73">
        <w:rPr>
          <w:rFonts w:eastAsia="Lucida Sans Unicode"/>
          <w:color w:val="000000"/>
          <w:kern w:val="0"/>
          <w:sz w:val="28"/>
          <w:szCs w:val="28"/>
          <w:lang w:bidi="ru-RU"/>
        </w:rPr>
        <w:t> </w:t>
      </w:r>
      <w:r w:rsidRPr="00A61511">
        <w:rPr>
          <w:rFonts w:eastAsia="Lucida Sans Unicode"/>
          <w:color w:val="000000"/>
          <w:kern w:val="0"/>
          <w:sz w:val="28"/>
          <w:szCs w:val="28"/>
          <w:lang w:bidi="ru-RU"/>
        </w:rPr>
        <w:t xml:space="preserve">рекомендован для </w:t>
      </w:r>
      <w:r w:rsidR="006E6A90" w:rsidRPr="00A61511">
        <w:rPr>
          <w:rFonts w:eastAsia="Lucida Sans Unicode"/>
          <w:color w:val="000000"/>
          <w:kern w:val="0"/>
          <w:sz w:val="28"/>
          <w:szCs w:val="28"/>
          <w:lang w:bidi="ru-RU"/>
        </w:rPr>
        <w:t>вынесения на</w:t>
      </w:r>
      <w:r w:rsidR="002F5F96" w:rsidRPr="00A61511">
        <w:rPr>
          <w:rFonts w:eastAsia="Lucida Sans Unicode"/>
          <w:color w:val="000000"/>
          <w:kern w:val="0"/>
          <w:sz w:val="28"/>
          <w:szCs w:val="28"/>
          <w:lang w:bidi="ru-RU"/>
        </w:rPr>
        <w:t xml:space="preserve"> </w:t>
      </w:r>
      <w:r w:rsidR="006E6A90" w:rsidRPr="00A61511">
        <w:rPr>
          <w:rFonts w:eastAsia="Lucida Sans Unicode"/>
          <w:color w:val="000000"/>
          <w:kern w:val="0"/>
          <w:sz w:val="28"/>
          <w:szCs w:val="28"/>
          <w:lang w:bidi="ru-RU"/>
        </w:rPr>
        <w:t>общественные обсуждения</w:t>
      </w:r>
      <w:r w:rsidRPr="00A61511">
        <w:rPr>
          <w:rFonts w:eastAsia="Lucida Sans Unicode"/>
          <w:color w:val="000000"/>
          <w:kern w:val="0"/>
          <w:sz w:val="28"/>
          <w:szCs w:val="28"/>
          <w:lang w:bidi="ru-RU"/>
        </w:rPr>
        <w:t>.</w:t>
      </w:r>
    </w:p>
    <w:p w:rsidR="004050E4" w:rsidRPr="00A61511" w:rsidRDefault="004050E4" w:rsidP="00DD5CB2">
      <w:pPr>
        <w:pStyle w:val="23"/>
        <w:widowControl/>
        <w:spacing w:after="0" w:line="240" w:lineRule="auto"/>
        <w:ind w:left="0" w:firstLine="0"/>
        <w:rPr>
          <w:kern w:val="0"/>
          <w:sz w:val="28"/>
          <w:szCs w:val="28"/>
        </w:rPr>
      </w:pPr>
    </w:p>
    <w:p w:rsidR="00405208" w:rsidRDefault="00405208" w:rsidP="00DD5CB2">
      <w:pPr>
        <w:pStyle w:val="23"/>
        <w:widowControl/>
        <w:spacing w:after="0" w:line="240" w:lineRule="auto"/>
        <w:ind w:left="0" w:firstLine="0"/>
        <w:rPr>
          <w:kern w:val="0"/>
          <w:sz w:val="28"/>
          <w:szCs w:val="28"/>
        </w:rPr>
      </w:pPr>
    </w:p>
    <w:p w:rsidR="00DD5CB2" w:rsidRDefault="00DD5CB2" w:rsidP="00DD5CB2">
      <w:pPr>
        <w:pStyle w:val="23"/>
        <w:widowControl/>
        <w:spacing w:after="0" w:line="240" w:lineRule="auto"/>
        <w:ind w:left="0" w:firstLine="0"/>
        <w:rPr>
          <w:kern w:val="0"/>
          <w:sz w:val="28"/>
          <w:szCs w:val="28"/>
        </w:rPr>
      </w:pPr>
    </w:p>
    <w:tbl>
      <w:tblPr>
        <w:tblStyle w:val="af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5"/>
      </w:tblGrid>
      <w:tr w:rsidR="00DD5CB2" w:rsidRPr="00DD5CB2" w:rsidTr="00DD5CB2">
        <w:tc>
          <w:tcPr>
            <w:tcW w:w="2500" w:type="pct"/>
          </w:tcPr>
          <w:p w:rsidR="00DD5CB2" w:rsidRPr="00DD5CB2" w:rsidRDefault="00DD5CB2" w:rsidP="00DD5CB2">
            <w:pPr>
              <w:widowControl/>
              <w:spacing w:line="240" w:lineRule="auto"/>
              <w:ind w:firstLine="0"/>
              <w:rPr>
                <w:rFonts w:ascii="Times New Roman" w:hAnsi="Times New Roman"/>
                <w:kern w:val="0"/>
                <w:sz w:val="28"/>
                <w:szCs w:val="28"/>
              </w:rPr>
            </w:pPr>
            <w:proofErr w:type="gramStart"/>
            <w:r w:rsidRPr="00DD5CB2">
              <w:rPr>
                <w:rFonts w:ascii="Times New Roman" w:hAnsi="Times New Roman"/>
                <w:kern w:val="0"/>
                <w:sz w:val="28"/>
                <w:szCs w:val="28"/>
              </w:rPr>
              <w:t>Исполняющий</w:t>
            </w:r>
            <w:proofErr w:type="gramEnd"/>
            <w:r w:rsidRPr="00DD5CB2">
              <w:rPr>
                <w:rFonts w:ascii="Times New Roman" w:hAnsi="Times New Roman"/>
                <w:kern w:val="0"/>
                <w:sz w:val="28"/>
                <w:szCs w:val="28"/>
              </w:rPr>
              <w:t xml:space="preserve"> обязанности </w:t>
            </w:r>
          </w:p>
          <w:p w:rsidR="00DD5CB2" w:rsidRPr="00DD5CB2" w:rsidRDefault="00DD5CB2" w:rsidP="00DD5CB2">
            <w:pPr>
              <w:widowControl/>
              <w:spacing w:line="240" w:lineRule="auto"/>
              <w:ind w:firstLine="0"/>
              <w:rPr>
                <w:rFonts w:ascii="Times New Roman" w:hAnsi="Times New Roman"/>
                <w:kern w:val="0"/>
                <w:sz w:val="28"/>
                <w:szCs w:val="28"/>
              </w:rPr>
            </w:pPr>
            <w:r w:rsidRPr="00DD5CB2">
              <w:rPr>
                <w:rFonts w:ascii="Times New Roman" w:hAnsi="Times New Roman"/>
                <w:kern w:val="0"/>
                <w:sz w:val="28"/>
                <w:szCs w:val="28"/>
              </w:rPr>
              <w:t xml:space="preserve">руководителя управления </w:t>
            </w:r>
          </w:p>
          <w:p w:rsidR="00DD5CB2" w:rsidRPr="00DD5CB2" w:rsidRDefault="00DD5CB2" w:rsidP="00DD5CB2">
            <w:pPr>
              <w:pStyle w:val="23"/>
              <w:widowControl/>
              <w:spacing w:after="0" w:line="240" w:lineRule="auto"/>
              <w:ind w:left="0" w:firstLine="0"/>
              <w:rPr>
                <w:rFonts w:ascii="Times New Roman" w:hAnsi="Times New Roman"/>
                <w:kern w:val="0"/>
                <w:sz w:val="28"/>
                <w:szCs w:val="28"/>
              </w:rPr>
            </w:pPr>
            <w:r w:rsidRPr="00DD5CB2">
              <w:rPr>
                <w:rFonts w:ascii="Times New Roman" w:hAnsi="Times New Roman"/>
                <w:kern w:val="0"/>
                <w:sz w:val="28"/>
                <w:szCs w:val="28"/>
              </w:rPr>
              <w:t>главного архитектора</w:t>
            </w:r>
          </w:p>
        </w:tc>
        <w:tc>
          <w:tcPr>
            <w:tcW w:w="2500" w:type="pct"/>
          </w:tcPr>
          <w:p w:rsidR="00DD5CB2" w:rsidRPr="00DD5CB2" w:rsidRDefault="00DD5CB2" w:rsidP="00DD5CB2">
            <w:pPr>
              <w:widowControl/>
              <w:spacing w:line="240" w:lineRule="auto"/>
              <w:ind w:firstLine="0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  <w:p w:rsidR="00DD5CB2" w:rsidRPr="00DD5CB2" w:rsidRDefault="00DD5CB2" w:rsidP="00DD5CB2">
            <w:pPr>
              <w:widowControl/>
              <w:spacing w:line="240" w:lineRule="auto"/>
              <w:ind w:firstLine="0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  <w:p w:rsidR="00DD5CB2" w:rsidRPr="00DD5CB2" w:rsidRDefault="00DD5CB2" w:rsidP="00DD5CB2">
            <w:pPr>
              <w:widowControl/>
              <w:spacing w:line="240" w:lineRule="auto"/>
              <w:ind w:firstLine="0"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 w:rsidRPr="00DD5CB2">
              <w:rPr>
                <w:rFonts w:ascii="Times New Roman" w:hAnsi="Times New Roman"/>
                <w:kern w:val="0"/>
                <w:sz w:val="28"/>
                <w:szCs w:val="28"/>
              </w:rPr>
              <w:t>М.Ш. Солтанов</w:t>
            </w:r>
          </w:p>
        </w:tc>
      </w:tr>
    </w:tbl>
    <w:p w:rsidR="00DD5CB2" w:rsidRPr="00A61511" w:rsidRDefault="00DD5CB2" w:rsidP="00DD5CB2">
      <w:pPr>
        <w:pStyle w:val="23"/>
        <w:widowControl/>
        <w:spacing w:after="0" w:line="240" w:lineRule="auto"/>
        <w:ind w:left="0" w:firstLine="0"/>
        <w:rPr>
          <w:kern w:val="0"/>
          <w:sz w:val="28"/>
          <w:szCs w:val="28"/>
        </w:rPr>
      </w:pPr>
    </w:p>
    <w:p w:rsidR="00642880" w:rsidRPr="00A61511" w:rsidRDefault="00642880" w:rsidP="00A61511">
      <w:pPr>
        <w:widowControl/>
        <w:spacing w:line="276" w:lineRule="auto"/>
        <w:ind w:firstLine="0"/>
        <w:rPr>
          <w:kern w:val="0"/>
          <w:sz w:val="22"/>
          <w:szCs w:val="22"/>
          <w:lang w:eastAsia="en-US"/>
        </w:rPr>
      </w:pPr>
    </w:p>
    <w:sectPr w:rsidR="00642880" w:rsidRPr="00A61511" w:rsidSect="002F5F96">
      <w:headerReference w:type="default" r:id="rId11"/>
      <w:pgSz w:w="11905" w:h="16837"/>
      <w:pgMar w:top="1134" w:right="567" w:bottom="1134" w:left="1985" w:header="709" w:footer="720" w:gutter="0"/>
      <w:pgNumType w:start="1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440C" w:rsidRDefault="00E8440C" w:rsidP="00466849">
      <w:pPr>
        <w:spacing w:line="240" w:lineRule="auto"/>
      </w:pPr>
      <w:r>
        <w:separator/>
      </w:r>
    </w:p>
  </w:endnote>
  <w:endnote w:type="continuationSeparator" w:id="0">
    <w:p w:rsidR="00E8440C" w:rsidRDefault="00E8440C" w:rsidP="004668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PostIndex"/>
    <w:charset w:val="00"/>
    <w:family w:val="auto"/>
    <w:pitch w:val="variable"/>
    <w:sig w:usb0="00000003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oto Sans Symbols"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, 'Times New Roman'">
    <w:altName w:val="Times New Roman"/>
    <w:charset w:val="00"/>
    <w:family w:val="auto"/>
    <w:pitch w:val="variable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ГОСТ тип А">
    <w:altName w:val="Arial"/>
    <w:charset w:val="CC"/>
    <w:family w:val="swiss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SOCPEUR">
    <w:charset w:val="CC"/>
    <w:family w:val="swiss"/>
    <w:pitch w:val="variable"/>
    <w:sig w:usb0="00000287" w:usb1="00000000" w:usb2="00000000" w:usb3="00000000" w:csb0="0000009F" w:csb1="00000000"/>
  </w:font>
  <w:font w:name="NTCourierVK/Cyril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440C" w:rsidRDefault="00E8440C" w:rsidP="00466849">
      <w:pPr>
        <w:spacing w:line="240" w:lineRule="auto"/>
      </w:pPr>
      <w:r w:rsidRPr="00466849">
        <w:rPr>
          <w:color w:val="000000"/>
        </w:rPr>
        <w:separator/>
      </w:r>
    </w:p>
  </w:footnote>
  <w:footnote w:type="continuationSeparator" w:id="0">
    <w:p w:rsidR="00E8440C" w:rsidRDefault="00E8440C" w:rsidP="0046684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A54" w:rsidRPr="00A61511" w:rsidRDefault="00AE2A54" w:rsidP="00A61511">
    <w:pPr>
      <w:pStyle w:val="a9"/>
      <w:ind w:firstLine="0"/>
      <w:jc w:val="center"/>
      <w:rPr>
        <w:sz w:val="24"/>
        <w:szCs w:val="24"/>
      </w:rPr>
    </w:pPr>
    <w:r w:rsidRPr="00A61511">
      <w:rPr>
        <w:sz w:val="24"/>
        <w:szCs w:val="24"/>
      </w:rPr>
      <w:fldChar w:fldCharType="begin"/>
    </w:r>
    <w:r w:rsidRPr="00A61511">
      <w:rPr>
        <w:sz w:val="24"/>
        <w:szCs w:val="24"/>
      </w:rPr>
      <w:instrText xml:space="preserve"> PAGE   \* MERGEFORMAT </w:instrText>
    </w:r>
    <w:r w:rsidRPr="00A61511">
      <w:rPr>
        <w:sz w:val="24"/>
        <w:szCs w:val="24"/>
      </w:rPr>
      <w:fldChar w:fldCharType="separate"/>
    </w:r>
    <w:r w:rsidR="00B17B3C">
      <w:rPr>
        <w:noProof/>
        <w:sz w:val="24"/>
        <w:szCs w:val="24"/>
      </w:rPr>
      <w:t>31</w:t>
    </w:r>
    <w:r w:rsidRPr="00A61511">
      <w:rPr>
        <w:sz w:val="24"/>
        <w:szCs w:val="24"/>
      </w:rPr>
      <w:fldChar w:fldCharType="end"/>
    </w:r>
  </w:p>
  <w:p w:rsidR="00AE2A54" w:rsidRPr="00A61511" w:rsidRDefault="00AE2A54" w:rsidP="00A61511">
    <w:pPr>
      <w:pStyle w:val="13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B02C326"/>
    <w:lvl w:ilvl="0">
      <w:numFmt w:val="bullet"/>
      <w:pStyle w:val="1"/>
      <w:lvlText w:val="*"/>
      <w:lvlJc w:val="left"/>
    </w:lvl>
  </w:abstractNum>
  <w:abstractNum w:abstractNumId="1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decimal"/>
      <w:pStyle w:val="Style12"/>
      <w:lvlText w:val="%1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decimal"/>
      <w:lvlText w:val="%1.%2.%3"/>
      <w:lvlJc w:val="left"/>
      <w:pPr>
        <w:tabs>
          <w:tab w:val="num" w:pos="1980"/>
        </w:tabs>
        <w:ind w:left="1980" w:hanging="72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3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/>
      </w:rPr>
    </w:lvl>
  </w:abstractNum>
  <w:abstractNum w:abstractNumId="4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04EF77D3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5886E7E"/>
    <w:multiLevelType w:val="hybridMultilevel"/>
    <w:tmpl w:val="D5C8140E"/>
    <w:lvl w:ilvl="0" w:tplc="0832DC88">
      <w:start w:val="1"/>
      <w:numFmt w:val="upperRoman"/>
      <w:lvlText w:val="%1."/>
      <w:lvlJc w:val="left"/>
      <w:pPr>
        <w:ind w:left="200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7">
    <w:nsid w:val="0796279E"/>
    <w:multiLevelType w:val="multilevel"/>
    <w:tmpl w:val="1302A0E8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8">
    <w:nsid w:val="08583DA9"/>
    <w:multiLevelType w:val="hybridMultilevel"/>
    <w:tmpl w:val="0E3095D8"/>
    <w:lvl w:ilvl="0" w:tplc="A3686E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09C86648"/>
    <w:multiLevelType w:val="multilevel"/>
    <w:tmpl w:val="30767A6E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10">
    <w:nsid w:val="0C22312C"/>
    <w:multiLevelType w:val="multilevel"/>
    <w:tmpl w:val="21287F6C"/>
    <w:styleLink w:val="WW8Num1"/>
    <w:lvl w:ilvl="0">
      <w:start w:val="1"/>
      <w:numFmt w:val="none"/>
      <w:pStyle w:val="10"/>
      <w:lvlText w:val="%1"/>
      <w:lvlJc w:val="left"/>
    </w:lvl>
    <w:lvl w:ilvl="1">
      <w:start w:val="1"/>
      <w:numFmt w:val="none"/>
      <w:pStyle w:val="2"/>
      <w:lvlText w:val="%2"/>
      <w:lvlJc w:val="left"/>
    </w:lvl>
    <w:lvl w:ilvl="2">
      <w:start w:val="1"/>
      <w:numFmt w:val="none"/>
      <w:pStyle w:val="3"/>
      <w:lvlText w:val="%3"/>
      <w:lvlJc w:val="left"/>
    </w:lvl>
    <w:lvl w:ilvl="3">
      <w:start w:val="1"/>
      <w:numFmt w:val="none"/>
      <w:pStyle w:val="4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">
    <w:nsid w:val="12A45AC2"/>
    <w:multiLevelType w:val="hybridMultilevel"/>
    <w:tmpl w:val="3D2412BE"/>
    <w:lvl w:ilvl="0" w:tplc="D7742A8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16736755"/>
    <w:multiLevelType w:val="multilevel"/>
    <w:tmpl w:val="5ABA0D7C"/>
    <w:lvl w:ilvl="0">
      <w:start w:val="1"/>
      <w:numFmt w:val="decimal"/>
      <w:lvlText w:val="%1."/>
      <w:lvlJc w:val="left"/>
      <w:pPr>
        <w:ind w:left="1815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75" w:hanging="11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5" w:hanging="11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5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5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5" w:hanging="11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3">
    <w:nsid w:val="1728046C"/>
    <w:multiLevelType w:val="multilevel"/>
    <w:tmpl w:val="B0486FE0"/>
    <w:lvl w:ilvl="0">
      <w:start w:val="1"/>
      <w:numFmt w:val="bullet"/>
      <w:lvlText w:val="-"/>
      <w:lvlJc w:val="left"/>
      <w:pPr>
        <w:ind w:left="1429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19505580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05B0311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10F68E3"/>
    <w:multiLevelType w:val="multilevel"/>
    <w:tmpl w:val="23E8BEA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 w:val="0"/>
      </w:rPr>
    </w:lvl>
  </w:abstractNum>
  <w:abstractNum w:abstractNumId="17">
    <w:nsid w:val="262C24D6"/>
    <w:multiLevelType w:val="hybridMultilevel"/>
    <w:tmpl w:val="3E2473A6"/>
    <w:lvl w:ilvl="0" w:tplc="DA7E94AE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2C340ECF"/>
    <w:multiLevelType w:val="multilevel"/>
    <w:tmpl w:val="B28EA4B4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32EF425E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519317D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59F420F"/>
    <w:multiLevelType w:val="multilevel"/>
    <w:tmpl w:val="18028432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955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40" w:hanging="1800"/>
      </w:pPr>
      <w:rPr>
        <w:rFonts w:hint="default"/>
      </w:rPr>
    </w:lvl>
  </w:abstractNum>
  <w:abstractNum w:abstractNumId="22">
    <w:nsid w:val="37A03543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37C1174B"/>
    <w:multiLevelType w:val="hybridMultilevel"/>
    <w:tmpl w:val="09D0EF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D5D4D7F"/>
    <w:multiLevelType w:val="hybridMultilevel"/>
    <w:tmpl w:val="A52C0076"/>
    <w:lvl w:ilvl="0" w:tplc="644413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1442264"/>
    <w:multiLevelType w:val="hybridMultilevel"/>
    <w:tmpl w:val="40C053D4"/>
    <w:lvl w:ilvl="0" w:tplc="0268CA7C">
      <w:start w:val="1"/>
      <w:numFmt w:val="bullet"/>
      <w:lvlText w:val="-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4DC96BF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523874D8"/>
    <w:multiLevelType w:val="hybridMultilevel"/>
    <w:tmpl w:val="FA286886"/>
    <w:lvl w:ilvl="0" w:tplc="93CA283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577A3287"/>
    <w:multiLevelType w:val="multilevel"/>
    <w:tmpl w:val="20FEF0C2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29">
    <w:nsid w:val="59FA18D8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5DA2658D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383563C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BE4469D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6E266A0C"/>
    <w:multiLevelType w:val="multilevel"/>
    <w:tmpl w:val="3BFECF2A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34">
    <w:nsid w:val="75F457D2"/>
    <w:multiLevelType w:val="hybridMultilevel"/>
    <w:tmpl w:val="0534D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B4783E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7E739F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78A23690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CCA17C1"/>
    <w:multiLevelType w:val="hybridMultilevel"/>
    <w:tmpl w:val="1F462C82"/>
    <w:lvl w:ilvl="0" w:tplc="11DA2BEA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>
    <w:nsid w:val="7D113E9D"/>
    <w:multiLevelType w:val="hybridMultilevel"/>
    <w:tmpl w:val="939C7552"/>
    <w:lvl w:ilvl="0" w:tplc="04190001">
      <w:start w:val="1"/>
      <w:numFmt w:val="decimal"/>
      <w:pStyle w:val="11"/>
      <w:lvlText w:val="%1)"/>
      <w:lvlJc w:val="left"/>
      <w:pPr>
        <w:ind w:left="720" w:hanging="360"/>
      </w:p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  <w:lvlOverride w:ilvl="0">
      <w:lvl w:ilvl="0">
        <w:numFmt w:val="bullet"/>
        <w:pStyle w:val="1"/>
        <w:lvlText w:val=""/>
        <w:legacy w:legacy="1" w:legacySpace="0" w:legacyIndent="284"/>
        <w:lvlJc w:val="left"/>
        <w:rPr>
          <w:rFonts w:ascii="Symbol" w:hAnsi="Symbol" w:hint="default"/>
        </w:rPr>
      </w:lvl>
    </w:lvlOverride>
  </w:num>
  <w:num w:numId="3">
    <w:abstractNumId w:val="0"/>
    <w:lvlOverride w:ilvl="0">
      <w:lvl w:ilvl="0">
        <w:numFmt w:val="bullet"/>
        <w:pStyle w:val="1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4">
    <w:abstractNumId w:val="9"/>
  </w:num>
  <w:num w:numId="5">
    <w:abstractNumId w:val="28"/>
  </w:num>
  <w:num w:numId="6">
    <w:abstractNumId w:val="33"/>
  </w:num>
  <w:num w:numId="7">
    <w:abstractNumId w:val="7"/>
  </w:num>
  <w:num w:numId="8">
    <w:abstractNumId w:val="27"/>
  </w:num>
  <w:num w:numId="9">
    <w:abstractNumId w:val="6"/>
  </w:num>
  <w:num w:numId="10">
    <w:abstractNumId w:val="4"/>
  </w:num>
  <w:num w:numId="11">
    <w:abstractNumId w:val="1"/>
  </w:num>
  <w:num w:numId="12">
    <w:abstractNumId w:val="2"/>
  </w:num>
  <w:num w:numId="13">
    <w:abstractNumId w:val="3"/>
  </w:num>
  <w:num w:numId="14">
    <w:abstractNumId w:val="25"/>
  </w:num>
  <w:num w:numId="15">
    <w:abstractNumId w:val="26"/>
  </w:num>
  <w:num w:numId="16">
    <w:abstractNumId w:val="24"/>
  </w:num>
  <w:num w:numId="17">
    <w:abstractNumId w:val="12"/>
  </w:num>
  <w:num w:numId="18">
    <w:abstractNumId w:val="23"/>
  </w:num>
  <w:num w:numId="19">
    <w:abstractNumId w:val="21"/>
  </w:num>
  <w:num w:numId="20">
    <w:abstractNumId w:val="34"/>
  </w:num>
  <w:num w:numId="21">
    <w:abstractNumId w:val="36"/>
  </w:num>
  <w:num w:numId="22">
    <w:abstractNumId w:val="16"/>
  </w:num>
  <w:num w:numId="23">
    <w:abstractNumId w:val="30"/>
  </w:num>
  <w:num w:numId="24">
    <w:abstractNumId w:val="14"/>
  </w:num>
  <w:num w:numId="25">
    <w:abstractNumId w:val="22"/>
  </w:num>
  <w:num w:numId="26">
    <w:abstractNumId w:val="32"/>
  </w:num>
  <w:num w:numId="27">
    <w:abstractNumId w:val="5"/>
  </w:num>
  <w:num w:numId="28">
    <w:abstractNumId w:val="20"/>
  </w:num>
  <w:num w:numId="29">
    <w:abstractNumId w:val="19"/>
  </w:num>
  <w:num w:numId="30">
    <w:abstractNumId w:val="29"/>
  </w:num>
  <w:num w:numId="31">
    <w:abstractNumId w:val="35"/>
  </w:num>
  <w:num w:numId="32">
    <w:abstractNumId w:val="31"/>
  </w:num>
  <w:num w:numId="33">
    <w:abstractNumId w:val="15"/>
  </w:num>
  <w:num w:numId="34">
    <w:abstractNumId w:val="17"/>
  </w:num>
  <w:num w:numId="35">
    <w:abstractNumId w:val="37"/>
  </w:num>
  <w:num w:numId="36">
    <w:abstractNumId w:val="8"/>
  </w:num>
  <w:num w:numId="37">
    <w:abstractNumId w:val="38"/>
  </w:num>
  <w:num w:numId="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1"/>
  </w:num>
  <w:num w:numId="40">
    <w:abstractNumId w:val="13"/>
  </w:num>
  <w:num w:numId="41">
    <w:abstractNumId w:val="18"/>
  </w:num>
  <w:num w:numId="42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6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849"/>
    <w:rsid w:val="000005A1"/>
    <w:rsid w:val="0000145A"/>
    <w:rsid w:val="0000221C"/>
    <w:rsid w:val="0000286A"/>
    <w:rsid w:val="000032A9"/>
    <w:rsid w:val="000036BE"/>
    <w:rsid w:val="00010C70"/>
    <w:rsid w:val="000136FB"/>
    <w:rsid w:val="00016666"/>
    <w:rsid w:val="00017E48"/>
    <w:rsid w:val="00017F37"/>
    <w:rsid w:val="00020197"/>
    <w:rsid w:val="00020910"/>
    <w:rsid w:val="0002400F"/>
    <w:rsid w:val="00025A76"/>
    <w:rsid w:val="000262D8"/>
    <w:rsid w:val="00027017"/>
    <w:rsid w:val="00030368"/>
    <w:rsid w:val="00036B16"/>
    <w:rsid w:val="000373A0"/>
    <w:rsid w:val="00037448"/>
    <w:rsid w:val="00041CA4"/>
    <w:rsid w:val="00042792"/>
    <w:rsid w:val="00043AED"/>
    <w:rsid w:val="00043F0D"/>
    <w:rsid w:val="00044C45"/>
    <w:rsid w:val="00045FEB"/>
    <w:rsid w:val="00047172"/>
    <w:rsid w:val="00047444"/>
    <w:rsid w:val="00051B49"/>
    <w:rsid w:val="00052A1C"/>
    <w:rsid w:val="000548A1"/>
    <w:rsid w:val="0006094F"/>
    <w:rsid w:val="00060F73"/>
    <w:rsid w:val="00061993"/>
    <w:rsid w:val="00061AE7"/>
    <w:rsid w:val="00064086"/>
    <w:rsid w:val="00064ACF"/>
    <w:rsid w:val="00067B7B"/>
    <w:rsid w:val="00070A70"/>
    <w:rsid w:val="0007127A"/>
    <w:rsid w:val="0007202B"/>
    <w:rsid w:val="0007224B"/>
    <w:rsid w:val="000723FE"/>
    <w:rsid w:val="00072755"/>
    <w:rsid w:val="000730F8"/>
    <w:rsid w:val="00073375"/>
    <w:rsid w:val="000734B7"/>
    <w:rsid w:val="0007441D"/>
    <w:rsid w:val="00074450"/>
    <w:rsid w:val="000778FB"/>
    <w:rsid w:val="00080A40"/>
    <w:rsid w:val="00082C63"/>
    <w:rsid w:val="000839A1"/>
    <w:rsid w:val="00084A6B"/>
    <w:rsid w:val="00085798"/>
    <w:rsid w:val="00085CB8"/>
    <w:rsid w:val="00086733"/>
    <w:rsid w:val="00086AA5"/>
    <w:rsid w:val="000901E6"/>
    <w:rsid w:val="000928CB"/>
    <w:rsid w:val="000930EF"/>
    <w:rsid w:val="000934C9"/>
    <w:rsid w:val="00093949"/>
    <w:rsid w:val="00094E38"/>
    <w:rsid w:val="000A035D"/>
    <w:rsid w:val="000A09DB"/>
    <w:rsid w:val="000A21F6"/>
    <w:rsid w:val="000A46CE"/>
    <w:rsid w:val="000A728D"/>
    <w:rsid w:val="000B2B63"/>
    <w:rsid w:val="000B2FFE"/>
    <w:rsid w:val="000B3CE8"/>
    <w:rsid w:val="000B7232"/>
    <w:rsid w:val="000C09B8"/>
    <w:rsid w:val="000C1170"/>
    <w:rsid w:val="000C1D22"/>
    <w:rsid w:val="000C26F7"/>
    <w:rsid w:val="000C2E24"/>
    <w:rsid w:val="000C3587"/>
    <w:rsid w:val="000C3921"/>
    <w:rsid w:val="000C4EB9"/>
    <w:rsid w:val="000C70FE"/>
    <w:rsid w:val="000D01CF"/>
    <w:rsid w:val="000D08F6"/>
    <w:rsid w:val="000D14C6"/>
    <w:rsid w:val="000D1BED"/>
    <w:rsid w:val="000D24A8"/>
    <w:rsid w:val="000D2E4B"/>
    <w:rsid w:val="000D2FC0"/>
    <w:rsid w:val="000D341A"/>
    <w:rsid w:val="000D3BD1"/>
    <w:rsid w:val="000D4F81"/>
    <w:rsid w:val="000D5EE8"/>
    <w:rsid w:val="000D7D64"/>
    <w:rsid w:val="000E0CA2"/>
    <w:rsid w:val="000E671B"/>
    <w:rsid w:val="000E7A87"/>
    <w:rsid w:val="000F254F"/>
    <w:rsid w:val="000F335C"/>
    <w:rsid w:val="000F4435"/>
    <w:rsid w:val="000F4DBB"/>
    <w:rsid w:val="000F6CD9"/>
    <w:rsid w:val="001053A8"/>
    <w:rsid w:val="001069E5"/>
    <w:rsid w:val="001104F3"/>
    <w:rsid w:val="00111565"/>
    <w:rsid w:val="00113A0E"/>
    <w:rsid w:val="00120551"/>
    <w:rsid w:val="00121A83"/>
    <w:rsid w:val="00122D99"/>
    <w:rsid w:val="00124F93"/>
    <w:rsid w:val="00125F1A"/>
    <w:rsid w:val="0013102D"/>
    <w:rsid w:val="001316E8"/>
    <w:rsid w:val="0013795C"/>
    <w:rsid w:val="00140ECE"/>
    <w:rsid w:val="00143234"/>
    <w:rsid w:val="00143356"/>
    <w:rsid w:val="001434D2"/>
    <w:rsid w:val="00146538"/>
    <w:rsid w:val="00146828"/>
    <w:rsid w:val="00146AA6"/>
    <w:rsid w:val="0014709A"/>
    <w:rsid w:val="00150A79"/>
    <w:rsid w:val="00150E89"/>
    <w:rsid w:val="0015100F"/>
    <w:rsid w:val="0015156F"/>
    <w:rsid w:val="001539B0"/>
    <w:rsid w:val="00157036"/>
    <w:rsid w:val="00160F6E"/>
    <w:rsid w:val="00160FD9"/>
    <w:rsid w:val="00163C58"/>
    <w:rsid w:val="001659F9"/>
    <w:rsid w:val="00170C95"/>
    <w:rsid w:val="00170EA1"/>
    <w:rsid w:val="001711B3"/>
    <w:rsid w:val="00173334"/>
    <w:rsid w:val="00173C03"/>
    <w:rsid w:val="00182984"/>
    <w:rsid w:val="001831D0"/>
    <w:rsid w:val="00184C84"/>
    <w:rsid w:val="00184F49"/>
    <w:rsid w:val="00185E53"/>
    <w:rsid w:val="00185F1C"/>
    <w:rsid w:val="00190491"/>
    <w:rsid w:val="00190805"/>
    <w:rsid w:val="0019590E"/>
    <w:rsid w:val="00196118"/>
    <w:rsid w:val="001A0CFE"/>
    <w:rsid w:val="001A2B40"/>
    <w:rsid w:val="001A302D"/>
    <w:rsid w:val="001A3C2A"/>
    <w:rsid w:val="001A3C50"/>
    <w:rsid w:val="001A4287"/>
    <w:rsid w:val="001A5D90"/>
    <w:rsid w:val="001A7506"/>
    <w:rsid w:val="001B68F6"/>
    <w:rsid w:val="001B71EE"/>
    <w:rsid w:val="001C0213"/>
    <w:rsid w:val="001C2637"/>
    <w:rsid w:val="001C6E2C"/>
    <w:rsid w:val="001C772C"/>
    <w:rsid w:val="001D0398"/>
    <w:rsid w:val="001D0CDD"/>
    <w:rsid w:val="001D325E"/>
    <w:rsid w:val="001D7148"/>
    <w:rsid w:val="001D7928"/>
    <w:rsid w:val="001E17BD"/>
    <w:rsid w:val="001E2496"/>
    <w:rsid w:val="001E2EB9"/>
    <w:rsid w:val="001E4DE9"/>
    <w:rsid w:val="001F0972"/>
    <w:rsid w:val="001F296B"/>
    <w:rsid w:val="001F5FDD"/>
    <w:rsid w:val="001F6843"/>
    <w:rsid w:val="001F761F"/>
    <w:rsid w:val="001F7BEC"/>
    <w:rsid w:val="00202178"/>
    <w:rsid w:val="0020316C"/>
    <w:rsid w:val="00205CEA"/>
    <w:rsid w:val="00210749"/>
    <w:rsid w:val="002110EB"/>
    <w:rsid w:val="002132C2"/>
    <w:rsid w:val="0021669E"/>
    <w:rsid w:val="0021749C"/>
    <w:rsid w:val="00217A3D"/>
    <w:rsid w:val="00217AB0"/>
    <w:rsid w:val="00222F86"/>
    <w:rsid w:val="00223798"/>
    <w:rsid w:val="0022688B"/>
    <w:rsid w:val="002268E0"/>
    <w:rsid w:val="002278B4"/>
    <w:rsid w:val="0023104E"/>
    <w:rsid w:val="002322F5"/>
    <w:rsid w:val="00233F2C"/>
    <w:rsid w:val="0024010D"/>
    <w:rsid w:val="00240475"/>
    <w:rsid w:val="00241E83"/>
    <w:rsid w:val="00245B38"/>
    <w:rsid w:val="00247535"/>
    <w:rsid w:val="00252EC7"/>
    <w:rsid w:val="00253EEF"/>
    <w:rsid w:val="00263870"/>
    <w:rsid w:val="002652A5"/>
    <w:rsid w:val="0027096C"/>
    <w:rsid w:val="0027653E"/>
    <w:rsid w:val="002804D8"/>
    <w:rsid w:val="00280C81"/>
    <w:rsid w:val="002811D8"/>
    <w:rsid w:val="00286A4E"/>
    <w:rsid w:val="00296271"/>
    <w:rsid w:val="002964C2"/>
    <w:rsid w:val="00297BB8"/>
    <w:rsid w:val="002A3283"/>
    <w:rsid w:val="002A4812"/>
    <w:rsid w:val="002A4C7F"/>
    <w:rsid w:val="002A6672"/>
    <w:rsid w:val="002B53BB"/>
    <w:rsid w:val="002B5E8D"/>
    <w:rsid w:val="002B7E69"/>
    <w:rsid w:val="002C0F26"/>
    <w:rsid w:val="002C1B49"/>
    <w:rsid w:val="002C2420"/>
    <w:rsid w:val="002C7244"/>
    <w:rsid w:val="002C797C"/>
    <w:rsid w:val="002D10D9"/>
    <w:rsid w:val="002D2C12"/>
    <w:rsid w:val="002D3E4F"/>
    <w:rsid w:val="002D6BF7"/>
    <w:rsid w:val="002D71D0"/>
    <w:rsid w:val="002E4482"/>
    <w:rsid w:val="002E6742"/>
    <w:rsid w:val="002E6E6A"/>
    <w:rsid w:val="002F3724"/>
    <w:rsid w:val="002F387C"/>
    <w:rsid w:val="002F5B35"/>
    <w:rsid w:val="002F5F96"/>
    <w:rsid w:val="002F7A60"/>
    <w:rsid w:val="002F7BBB"/>
    <w:rsid w:val="003028F4"/>
    <w:rsid w:val="003030C3"/>
    <w:rsid w:val="003055EC"/>
    <w:rsid w:val="00306B7E"/>
    <w:rsid w:val="003116F7"/>
    <w:rsid w:val="00312CE5"/>
    <w:rsid w:val="00314CD6"/>
    <w:rsid w:val="00314F6A"/>
    <w:rsid w:val="00316F6A"/>
    <w:rsid w:val="00322C78"/>
    <w:rsid w:val="003317D9"/>
    <w:rsid w:val="00333132"/>
    <w:rsid w:val="003377B3"/>
    <w:rsid w:val="00337941"/>
    <w:rsid w:val="00337C99"/>
    <w:rsid w:val="003423D5"/>
    <w:rsid w:val="003430D6"/>
    <w:rsid w:val="0034372F"/>
    <w:rsid w:val="003444B6"/>
    <w:rsid w:val="00344EAA"/>
    <w:rsid w:val="0034644B"/>
    <w:rsid w:val="003478A5"/>
    <w:rsid w:val="00352669"/>
    <w:rsid w:val="00353263"/>
    <w:rsid w:val="00353EB8"/>
    <w:rsid w:val="003549EA"/>
    <w:rsid w:val="0035793B"/>
    <w:rsid w:val="003615C0"/>
    <w:rsid w:val="00362CDB"/>
    <w:rsid w:val="00366316"/>
    <w:rsid w:val="0036793E"/>
    <w:rsid w:val="00371317"/>
    <w:rsid w:val="00371680"/>
    <w:rsid w:val="00372529"/>
    <w:rsid w:val="00372FB2"/>
    <w:rsid w:val="00373541"/>
    <w:rsid w:val="0038286F"/>
    <w:rsid w:val="0038352D"/>
    <w:rsid w:val="00383D06"/>
    <w:rsid w:val="00387630"/>
    <w:rsid w:val="003879A6"/>
    <w:rsid w:val="00387C7B"/>
    <w:rsid w:val="00392107"/>
    <w:rsid w:val="003930EA"/>
    <w:rsid w:val="00396426"/>
    <w:rsid w:val="00397D2A"/>
    <w:rsid w:val="003A3410"/>
    <w:rsid w:val="003A3664"/>
    <w:rsid w:val="003A3786"/>
    <w:rsid w:val="003A67B8"/>
    <w:rsid w:val="003B16B4"/>
    <w:rsid w:val="003B1AAB"/>
    <w:rsid w:val="003B25E5"/>
    <w:rsid w:val="003B373C"/>
    <w:rsid w:val="003B4AB7"/>
    <w:rsid w:val="003B62AD"/>
    <w:rsid w:val="003B6403"/>
    <w:rsid w:val="003B6798"/>
    <w:rsid w:val="003C0A69"/>
    <w:rsid w:val="003C0E8D"/>
    <w:rsid w:val="003C1912"/>
    <w:rsid w:val="003C289E"/>
    <w:rsid w:val="003C3B19"/>
    <w:rsid w:val="003C3D81"/>
    <w:rsid w:val="003C6737"/>
    <w:rsid w:val="003D65D0"/>
    <w:rsid w:val="003E05D8"/>
    <w:rsid w:val="003E1FD6"/>
    <w:rsid w:val="003E20CA"/>
    <w:rsid w:val="003E2824"/>
    <w:rsid w:val="003E4B3C"/>
    <w:rsid w:val="003F04FD"/>
    <w:rsid w:val="003F0867"/>
    <w:rsid w:val="003F1CC6"/>
    <w:rsid w:val="003F2EA2"/>
    <w:rsid w:val="003F525B"/>
    <w:rsid w:val="003F6560"/>
    <w:rsid w:val="00401D66"/>
    <w:rsid w:val="00404699"/>
    <w:rsid w:val="004050E4"/>
    <w:rsid w:val="00405208"/>
    <w:rsid w:val="00405765"/>
    <w:rsid w:val="00407715"/>
    <w:rsid w:val="004107EB"/>
    <w:rsid w:val="00416290"/>
    <w:rsid w:val="004168F2"/>
    <w:rsid w:val="004201EE"/>
    <w:rsid w:val="0042070D"/>
    <w:rsid w:val="00426B1A"/>
    <w:rsid w:val="004301DC"/>
    <w:rsid w:val="00433A2D"/>
    <w:rsid w:val="004344B0"/>
    <w:rsid w:val="004347D3"/>
    <w:rsid w:val="00434FC1"/>
    <w:rsid w:val="004404DA"/>
    <w:rsid w:val="00444484"/>
    <w:rsid w:val="004449DE"/>
    <w:rsid w:val="0044669A"/>
    <w:rsid w:val="00451A7C"/>
    <w:rsid w:val="00452B61"/>
    <w:rsid w:val="00452DDB"/>
    <w:rsid w:val="00456F31"/>
    <w:rsid w:val="004606EA"/>
    <w:rsid w:val="00463187"/>
    <w:rsid w:val="00463BDF"/>
    <w:rsid w:val="00464460"/>
    <w:rsid w:val="00464A5D"/>
    <w:rsid w:val="004654AC"/>
    <w:rsid w:val="00466849"/>
    <w:rsid w:val="004668BB"/>
    <w:rsid w:val="0047179E"/>
    <w:rsid w:val="00473368"/>
    <w:rsid w:val="00473D5F"/>
    <w:rsid w:val="00477ECD"/>
    <w:rsid w:val="004807FF"/>
    <w:rsid w:val="00481358"/>
    <w:rsid w:val="00486C13"/>
    <w:rsid w:val="00490DC6"/>
    <w:rsid w:val="00493953"/>
    <w:rsid w:val="00493B8A"/>
    <w:rsid w:val="00495AFB"/>
    <w:rsid w:val="00495E2E"/>
    <w:rsid w:val="004A3E69"/>
    <w:rsid w:val="004A4F25"/>
    <w:rsid w:val="004A55E4"/>
    <w:rsid w:val="004A67D7"/>
    <w:rsid w:val="004A6C65"/>
    <w:rsid w:val="004A7270"/>
    <w:rsid w:val="004B0BD7"/>
    <w:rsid w:val="004B20C1"/>
    <w:rsid w:val="004B2846"/>
    <w:rsid w:val="004B413F"/>
    <w:rsid w:val="004B4512"/>
    <w:rsid w:val="004B4E41"/>
    <w:rsid w:val="004B4EFB"/>
    <w:rsid w:val="004B5F63"/>
    <w:rsid w:val="004B7645"/>
    <w:rsid w:val="004B7E17"/>
    <w:rsid w:val="004C19D3"/>
    <w:rsid w:val="004C40B7"/>
    <w:rsid w:val="004C677C"/>
    <w:rsid w:val="004D1D1D"/>
    <w:rsid w:val="004D6224"/>
    <w:rsid w:val="004D73EC"/>
    <w:rsid w:val="004D787C"/>
    <w:rsid w:val="004D79C5"/>
    <w:rsid w:val="004E10E3"/>
    <w:rsid w:val="004E261D"/>
    <w:rsid w:val="004E27FE"/>
    <w:rsid w:val="004E5438"/>
    <w:rsid w:val="004E5D4F"/>
    <w:rsid w:val="004E6D53"/>
    <w:rsid w:val="004F29B0"/>
    <w:rsid w:val="004F4C0F"/>
    <w:rsid w:val="004F4C4F"/>
    <w:rsid w:val="004F4DD9"/>
    <w:rsid w:val="004F7537"/>
    <w:rsid w:val="005017A8"/>
    <w:rsid w:val="00502E56"/>
    <w:rsid w:val="00503CB8"/>
    <w:rsid w:val="0050427B"/>
    <w:rsid w:val="00507708"/>
    <w:rsid w:val="005113E2"/>
    <w:rsid w:val="0051552B"/>
    <w:rsid w:val="00515B96"/>
    <w:rsid w:val="00520AA2"/>
    <w:rsid w:val="0052179B"/>
    <w:rsid w:val="00522988"/>
    <w:rsid w:val="00524177"/>
    <w:rsid w:val="00524C64"/>
    <w:rsid w:val="00533174"/>
    <w:rsid w:val="00533F96"/>
    <w:rsid w:val="005411C8"/>
    <w:rsid w:val="00545C45"/>
    <w:rsid w:val="00545E7B"/>
    <w:rsid w:val="005470C1"/>
    <w:rsid w:val="00550003"/>
    <w:rsid w:val="00551CEF"/>
    <w:rsid w:val="00555E31"/>
    <w:rsid w:val="0056083E"/>
    <w:rsid w:val="005610F7"/>
    <w:rsid w:val="00564CCA"/>
    <w:rsid w:val="00565004"/>
    <w:rsid w:val="0056658E"/>
    <w:rsid w:val="005711A0"/>
    <w:rsid w:val="005751A7"/>
    <w:rsid w:val="005770DE"/>
    <w:rsid w:val="0058038B"/>
    <w:rsid w:val="005814EF"/>
    <w:rsid w:val="00582850"/>
    <w:rsid w:val="005834AC"/>
    <w:rsid w:val="00584C20"/>
    <w:rsid w:val="005859FE"/>
    <w:rsid w:val="005870D4"/>
    <w:rsid w:val="00587684"/>
    <w:rsid w:val="00591414"/>
    <w:rsid w:val="00591538"/>
    <w:rsid w:val="005939B0"/>
    <w:rsid w:val="00596627"/>
    <w:rsid w:val="005A27E5"/>
    <w:rsid w:val="005A33EF"/>
    <w:rsid w:val="005A3DE1"/>
    <w:rsid w:val="005A54C1"/>
    <w:rsid w:val="005A78DD"/>
    <w:rsid w:val="005A7A81"/>
    <w:rsid w:val="005B12EB"/>
    <w:rsid w:val="005B231D"/>
    <w:rsid w:val="005B360B"/>
    <w:rsid w:val="005B4F4A"/>
    <w:rsid w:val="005C24DC"/>
    <w:rsid w:val="005C33B2"/>
    <w:rsid w:val="005C4396"/>
    <w:rsid w:val="005D02D1"/>
    <w:rsid w:val="005D2591"/>
    <w:rsid w:val="005D4EA9"/>
    <w:rsid w:val="005E01EB"/>
    <w:rsid w:val="005E0452"/>
    <w:rsid w:val="005E4D31"/>
    <w:rsid w:val="005F1C4B"/>
    <w:rsid w:val="005F3B18"/>
    <w:rsid w:val="005F3D66"/>
    <w:rsid w:val="005F609C"/>
    <w:rsid w:val="005F6387"/>
    <w:rsid w:val="00604E57"/>
    <w:rsid w:val="0061058F"/>
    <w:rsid w:val="006137F8"/>
    <w:rsid w:val="00615FA8"/>
    <w:rsid w:val="00617941"/>
    <w:rsid w:val="00622172"/>
    <w:rsid w:val="00623B25"/>
    <w:rsid w:val="0062603E"/>
    <w:rsid w:val="006268DA"/>
    <w:rsid w:val="00627301"/>
    <w:rsid w:val="006312BF"/>
    <w:rsid w:val="006316E5"/>
    <w:rsid w:val="0063191E"/>
    <w:rsid w:val="0063221C"/>
    <w:rsid w:val="00632B6A"/>
    <w:rsid w:val="00633991"/>
    <w:rsid w:val="00633EAC"/>
    <w:rsid w:val="00637DD9"/>
    <w:rsid w:val="006402D6"/>
    <w:rsid w:val="0064109A"/>
    <w:rsid w:val="00642880"/>
    <w:rsid w:val="00643A51"/>
    <w:rsid w:val="00650F98"/>
    <w:rsid w:val="00651DE7"/>
    <w:rsid w:val="006535F9"/>
    <w:rsid w:val="00655A7F"/>
    <w:rsid w:val="0065768D"/>
    <w:rsid w:val="00657C9B"/>
    <w:rsid w:val="0066191C"/>
    <w:rsid w:val="00667292"/>
    <w:rsid w:val="0066762C"/>
    <w:rsid w:val="0067023E"/>
    <w:rsid w:val="0067057D"/>
    <w:rsid w:val="0067255D"/>
    <w:rsid w:val="00673113"/>
    <w:rsid w:val="00673796"/>
    <w:rsid w:val="006741B6"/>
    <w:rsid w:val="00674852"/>
    <w:rsid w:val="00675E7F"/>
    <w:rsid w:val="0067777A"/>
    <w:rsid w:val="00680B80"/>
    <w:rsid w:val="006812A4"/>
    <w:rsid w:val="00683795"/>
    <w:rsid w:val="0068737F"/>
    <w:rsid w:val="00690B12"/>
    <w:rsid w:val="0069195D"/>
    <w:rsid w:val="00692B29"/>
    <w:rsid w:val="00692C46"/>
    <w:rsid w:val="0069338C"/>
    <w:rsid w:val="00693536"/>
    <w:rsid w:val="00693557"/>
    <w:rsid w:val="006935CB"/>
    <w:rsid w:val="006A08E5"/>
    <w:rsid w:val="006A40D5"/>
    <w:rsid w:val="006A5536"/>
    <w:rsid w:val="006B080D"/>
    <w:rsid w:val="006B1124"/>
    <w:rsid w:val="006B2B5C"/>
    <w:rsid w:val="006B4728"/>
    <w:rsid w:val="006C2170"/>
    <w:rsid w:val="006C3261"/>
    <w:rsid w:val="006C3676"/>
    <w:rsid w:val="006C38A6"/>
    <w:rsid w:val="006C3E0B"/>
    <w:rsid w:val="006C4979"/>
    <w:rsid w:val="006C66FD"/>
    <w:rsid w:val="006D23EF"/>
    <w:rsid w:val="006D2B10"/>
    <w:rsid w:val="006D3D5D"/>
    <w:rsid w:val="006D4FAD"/>
    <w:rsid w:val="006D5E8D"/>
    <w:rsid w:val="006D709F"/>
    <w:rsid w:val="006D7102"/>
    <w:rsid w:val="006D7FA9"/>
    <w:rsid w:val="006E0643"/>
    <w:rsid w:val="006E3F9B"/>
    <w:rsid w:val="006E5068"/>
    <w:rsid w:val="006E5DFF"/>
    <w:rsid w:val="006E6A90"/>
    <w:rsid w:val="006E7366"/>
    <w:rsid w:val="006F0DCB"/>
    <w:rsid w:val="006F0E86"/>
    <w:rsid w:val="006F2360"/>
    <w:rsid w:val="006F3FC6"/>
    <w:rsid w:val="006F4695"/>
    <w:rsid w:val="006F47C3"/>
    <w:rsid w:val="007010A5"/>
    <w:rsid w:val="00702B64"/>
    <w:rsid w:val="00706597"/>
    <w:rsid w:val="0070672C"/>
    <w:rsid w:val="0071484E"/>
    <w:rsid w:val="00714CC6"/>
    <w:rsid w:val="00715F39"/>
    <w:rsid w:val="00717C38"/>
    <w:rsid w:val="00720A2F"/>
    <w:rsid w:val="00720AFB"/>
    <w:rsid w:val="00721A80"/>
    <w:rsid w:val="00725CC9"/>
    <w:rsid w:val="007265D3"/>
    <w:rsid w:val="007266C9"/>
    <w:rsid w:val="007279B8"/>
    <w:rsid w:val="0073011D"/>
    <w:rsid w:val="00730599"/>
    <w:rsid w:val="00730922"/>
    <w:rsid w:val="007318D1"/>
    <w:rsid w:val="00735C12"/>
    <w:rsid w:val="007364F7"/>
    <w:rsid w:val="00737337"/>
    <w:rsid w:val="0074097B"/>
    <w:rsid w:val="00743E15"/>
    <w:rsid w:val="00751CED"/>
    <w:rsid w:val="007541E0"/>
    <w:rsid w:val="00761150"/>
    <w:rsid w:val="00761C29"/>
    <w:rsid w:val="007654D7"/>
    <w:rsid w:val="00767305"/>
    <w:rsid w:val="00770EA4"/>
    <w:rsid w:val="00771A88"/>
    <w:rsid w:val="00774822"/>
    <w:rsid w:val="00784B44"/>
    <w:rsid w:val="0078684C"/>
    <w:rsid w:val="00786AA6"/>
    <w:rsid w:val="00790A73"/>
    <w:rsid w:val="007911F5"/>
    <w:rsid w:val="00794674"/>
    <w:rsid w:val="007969AE"/>
    <w:rsid w:val="007969CB"/>
    <w:rsid w:val="00796AAF"/>
    <w:rsid w:val="007A0031"/>
    <w:rsid w:val="007A201E"/>
    <w:rsid w:val="007A3011"/>
    <w:rsid w:val="007A4013"/>
    <w:rsid w:val="007A4EF4"/>
    <w:rsid w:val="007A67AC"/>
    <w:rsid w:val="007A6865"/>
    <w:rsid w:val="007A732F"/>
    <w:rsid w:val="007B0D19"/>
    <w:rsid w:val="007B1697"/>
    <w:rsid w:val="007B1E4E"/>
    <w:rsid w:val="007B25FB"/>
    <w:rsid w:val="007B6F02"/>
    <w:rsid w:val="007C2A3A"/>
    <w:rsid w:val="007C3AD1"/>
    <w:rsid w:val="007C3F68"/>
    <w:rsid w:val="007C46B5"/>
    <w:rsid w:val="007C69DF"/>
    <w:rsid w:val="007C6CCA"/>
    <w:rsid w:val="007D1A16"/>
    <w:rsid w:val="007D3CA2"/>
    <w:rsid w:val="007D4243"/>
    <w:rsid w:val="007D43D8"/>
    <w:rsid w:val="007D705E"/>
    <w:rsid w:val="007D7F45"/>
    <w:rsid w:val="007E0BCD"/>
    <w:rsid w:val="007E20A0"/>
    <w:rsid w:val="007E2422"/>
    <w:rsid w:val="007E395B"/>
    <w:rsid w:val="007E75D3"/>
    <w:rsid w:val="007F0B01"/>
    <w:rsid w:val="007F1ED4"/>
    <w:rsid w:val="007F39E9"/>
    <w:rsid w:val="007F3C3E"/>
    <w:rsid w:val="007F4ABC"/>
    <w:rsid w:val="00800C72"/>
    <w:rsid w:val="00805D8B"/>
    <w:rsid w:val="00807E78"/>
    <w:rsid w:val="00821535"/>
    <w:rsid w:val="00825362"/>
    <w:rsid w:val="0082772D"/>
    <w:rsid w:val="00832D0D"/>
    <w:rsid w:val="008338CE"/>
    <w:rsid w:val="00833E2D"/>
    <w:rsid w:val="00834099"/>
    <w:rsid w:val="00834FF4"/>
    <w:rsid w:val="00840066"/>
    <w:rsid w:val="00840088"/>
    <w:rsid w:val="00840F4A"/>
    <w:rsid w:val="00842DD2"/>
    <w:rsid w:val="008433F1"/>
    <w:rsid w:val="00845B36"/>
    <w:rsid w:val="008479DD"/>
    <w:rsid w:val="00850BB6"/>
    <w:rsid w:val="00851CF2"/>
    <w:rsid w:val="00852CF2"/>
    <w:rsid w:val="00853444"/>
    <w:rsid w:val="008620C2"/>
    <w:rsid w:val="00864CCC"/>
    <w:rsid w:val="0086627A"/>
    <w:rsid w:val="008710C8"/>
    <w:rsid w:val="00871DE5"/>
    <w:rsid w:val="00873F26"/>
    <w:rsid w:val="00874498"/>
    <w:rsid w:val="00876AC8"/>
    <w:rsid w:val="00880031"/>
    <w:rsid w:val="008800E7"/>
    <w:rsid w:val="00880576"/>
    <w:rsid w:val="00881C32"/>
    <w:rsid w:val="00884E73"/>
    <w:rsid w:val="008862E1"/>
    <w:rsid w:val="0088784D"/>
    <w:rsid w:val="008A031E"/>
    <w:rsid w:val="008A0E5B"/>
    <w:rsid w:val="008A3A0E"/>
    <w:rsid w:val="008B1A2A"/>
    <w:rsid w:val="008B2B06"/>
    <w:rsid w:val="008B4B54"/>
    <w:rsid w:val="008B5C6D"/>
    <w:rsid w:val="008B7730"/>
    <w:rsid w:val="008C313D"/>
    <w:rsid w:val="008D1E65"/>
    <w:rsid w:val="008D4DC3"/>
    <w:rsid w:val="008E2634"/>
    <w:rsid w:val="008E3208"/>
    <w:rsid w:val="008E4707"/>
    <w:rsid w:val="008E5945"/>
    <w:rsid w:val="008E702F"/>
    <w:rsid w:val="008E727B"/>
    <w:rsid w:val="008E7D23"/>
    <w:rsid w:val="008F2621"/>
    <w:rsid w:val="008F75FC"/>
    <w:rsid w:val="009007F9"/>
    <w:rsid w:val="00900ABA"/>
    <w:rsid w:val="00903263"/>
    <w:rsid w:val="009050C1"/>
    <w:rsid w:val="00905E4B"/>
    <w:rsid w:val="00905F43"/>
    <w:rsid w:val="00906EBA"/>
    <w:rsid w:val="00907139"/>
    <w:rsid w:val="00907697"/>
    <w:rsid w:val="00910596"/>
    <w:rsid w:val="00913551"/>
    <w:rsid w:val="00914BC8"/>
    <w:rsid w:val="00917D01"/>
    <w:rsid w:val="00921760"/>
    <w:rsid w:val="0092186C"/>
    <w:rsid w:val="00923070"/>
    <w:rsid w:val="009235F9"/>
    <w:rsid w:val="009249C7"/>
    <w:rsid w:val="00924EFD"/>
    <w:rsid w:val="00926610"/>
    <w:rsid w:val="00926E21"/>
    <w:rsid w:val="00930D1E"/>
    <w:rsid w:val="00931FF9"/>
    <w:rsid w:val="009366F6"/>
    <w:rsid w:val="00936EF7"/>
    <w:rsid w:val="00937F70"/>
    <w:rsid w:val="0094310A"/>
    <w:rsid w:val="009470B8"/>
    <w:rsid w:val="00950E85"/>
    <w:rsid w:val="0095221B"/>
    <w:rsid w:val="009533D6"/>
    <w:rsid w:val="00953446"/>
    <w:rsid w:val="009559F5"/>
    <w:rsid w:val="00960BFA"/>
    <w:rsid w:val="009653D8"/>
    <w:rsid w:val="00972F6A"/>
    <w:rsid w:val="00974296"/>
    <w:rsid w:val="00975671"/>
    <w:rsid w:val="00975C6B"/>
    <w:rsid w:val="00976E81"/>
    <w:rsid w:val="00977AEA"/>
    <w:rsid w:val="00980E95"/>
    <w:rsid w:val="00981D28"/>
    <w:rsid w:val="009827C7"/>
    <w:rsid w:val="00982B64"/>
    <w:rsid w:val="009839D7"/>
    <w:rsid w:val="00986579"/>
    <w:rsid w:val="00986D3A"/>
    <w:rsid w:val="0098745B"/>
    <w:rsid w:val="00993B73"/>
    <w:rsid w:val="00996012"/>
    <w:rsid w:val="009A0772"/>
    <w:rsid w:val="009A4F85"/>
    <w:rsid w:val="009A74AE"/>
    <w:rsid w:val="009A7714"/>
    <w:rsid w:val="009B69BA"/>
    <w:rsid w:val="009C0F5B"/>
    <w:rsid w:val="009C301D"/>
    <w:rsid w:val="009C4351"/>
    <w:rsid w:val="009C5406"/>
    <w:rsid w:val="009C6826"/>
    <w:rsid w:val="009C7409"/>
    <w:rsid w:val="009C7D35"/>
    <w:rsid w:val="009D2D4C"/>
    <w:rsid w:val="009D45FC"/>
    <w:rsid w:val="009D4A1E"/>
    <w:rsid w:val="009E1387"/>
    <w:rsid w:val="009E1C20"/>
    <w:rsid w:val="009E620B"/>
    <w:rsid w:val="009E7843"/>
    <w:rsid w:val="009E78B6"/>
    <w:rsid w:val="009E79A3"/>
    <w:rsid w:val="009F04DA"/>
    <w:rsid w:val="009F1EAD"/>
    <w:rsid w:val="009F2692"/>
    <w:rsid w:val="009F4122"/>
    <w:rsid w:val="009F448E"/>
    <w:rsid w:val="009F564A"/>
    <w:rsid w:val="009F62F9"/>
    <w:rsid w:val="009F63AF"/>
    <w:rsid w:val="00A01A5B"/>
    <w:rsid w:val="00A01B06"/>
    <w:rsid w:val="00A07CE3"/>
    <w:rsid w:val="00A11617"/>
    <w:rsid w:val="00A1380C"/>
    <w:rsid w:val="00A140A7"/>
    <w:rsid w:val="00A14498"/>
    <w:rsid w:val="00A16CA9"/>
    <w:rsid w:val="00A20527"/>
    <w:rsid w:val="00A213A4"/>
    <w:rsid w:val="00A214B1"/>
    <w:rsid w:val="00A22752"/>
    <w:rsid w:val="00A23DAD"/>
    <w:rsid w:val="00A248C6"/>
    <w:rsid w:val="00A25838"/>
    <w:rsid w:val="00A25FF7"/>
    <w:rsid w:val="00A324CF"/>
    <w:rsid w:val="00A33A8B"/>
    <w:rsid w:val="00A3433E"/>
    <w:rsid w:val="00A416F5"/>
    <w:rsid w:val="00A4594A"/>
    <w:rsid w:val="00A46083"/>
    <w:rsid w:val="00A466E0"/>
    <w:rsid w:val="00A46FE8"/>
    <w:rsid w:val="00A508E0"/>
    <w:rsid w:val="00A511DA"/>
    <w:rsid w:val="00A513A8"/>
    <w:rsid w:val="00A52243"/>
    <w:rsid w:val="00A53AB4"/>
    <w:rsid w:val="00A544FC"/>
    <w:rsid w:val="00A56579"/>
    <w:rsid w:val="00A56BAD"/>
    <w:rsid w:val="00A60250"/>
    <w:rsid w:val="00A60467"/>
    <w:rsid w:val="00A61511"/>
    <w:rsid w:val="00A622F0"/>
    <w:rsid w:val="00A637D6"/>
    <w:rsid w:val="00A6468D"/>
    <w:rsid w:val="00A66BFB"/>
    <w:rsid w:val="00A711E9"/>
    <w:rsid w:val="00A73365"/>
    <w:rsid w:val="00A7377A"/>
    <w:rsid w:val="00A7442F"/>
    <w:rsid w:val="00A7539F"/>
    <w:rsid w:val="00A7657B"/>
    <w:rsid w:val="00A76D7F"/>
    <w:rsid w:val="00A7766F"/>
    <w:rsid w:val="00A82E9F"/>
    <w:rsid w:val="00A8348E"/>
    <w:rsid w:val="00A83A99"/>
    <w:rsid w:val="00A83B5E"/>
    <w:rsid w:val="00A851E4"/>
    <w:rsid w:val="00A90394"/>
    <w:rsid w:val="00A92556"/>
    <w:rsid w:val="00A935F9"/>
    <w:rsid w:val="00A951C4"/>
    <w:rsid w:val="00A95EFB"/>
    <w:rsid w:val="00A960A8"/>
    <w:rsid w:val="00A96145"/>
    <w:rsid w:val="00A97885"/>
    <w:rsid w:val="00A97C2F"/>
    <w:rsid w:val="00A97EB1"/>
    <w:rsid w:val="00AA2DD2"/>
    <w:rsid w:val="00AA408B"/>
    <w:rsid w:val="00AA46CE"/>
    <w:rsid w:val="00AA4C50"/>
    <w:rsid w:val="00AA6AC2"/>
    <w:rsid w:val="00AB4627"/>
    <w:rsid w:val="00AB5389"/>
    <w:rsid w:val="00AB557A"/>
    <w:rsid w:val="00AB64A9"/>
    <w:rsid w:val="00AC11B4"/>
    <w:rsid w:val="00AC1BF4"/>
    <w:rsid w:val="00AC2F56"/>
    <w:rsid w:val="00AC43F0"/>
    <w:rsid w:val="00AD0581"/>
    <w:rsid w:val="00AD0F42"/>
    <w:rsid w:val="00AD1B5B"/>
    <w:rsid w:val="00AD3FA2"/>
    <w:rsid w:val="00AD52FF"/>
    <w:rsid w:val="00AE2A54"/>
    <w:rsid w:val="00AE4762"/>
    <w:rsid w:val="00AE48B6"/>
    <w:rsid w:val="00AE4BD0"/>
    <w:rsid w:val="00AE7E5D"/>
    <w:rsid w:val="00AE7FBB"/>
    <w:rsid w:val="00AF05BA"/>
    <w:rsid w:val="00AF08DD"/>
    <w:rsid w:val="00AF1506"/>
    <w:rsid w:val="00AF15EE"/>
    <w:rsid w:val="00AF19A7"/>
    <w:rsid w:val="00AF3C23"/>
    <w:rsid w:val="00AF3CCE"/>
    <w:rsid w:val="00AF7248"/>
    <w:rsid w:val="00B0366A"/>
    <w:rsid w:val="00B05A04"/>
    <w:rsid w:val="00B05B20"/>
    <w:rsid w:val="00B05C68"/>
    <w:rsid w:val="00B05C94"/>
    <w:rsid w:val="00B05CF0"/>
    <w:rsid w:val="00B06648"/>
    <w:rsid w:val="00B06FA7"/>
    <w:rsid w:val="00B11E16"/>
    <w:rsid w:val="00B1241A"/>
    <w:rsid w:val="00B1411E"/>
    <w:rsid w:val="00B14474"/>
    <w:rsid w:val="00B17B3C"/>
    <w:rsid w:val="00B20295"/>
    <w:rsid w:val="00B20C1C"/>
    <w:rsid w:val="00B21540"/>
    <w:rsid w:val="00B217DC"/>
    <w:rsid w:val="00B220D5"/>
    <w:rsid w:val="00B259AF"/>
    <w:rsid w:val="00B30F7E"/>
    <w:rsid w:val="00B31E68"/>
    <w:rsid w:val="00B32C91"/>
    <w:rsid w:val="00B35FCF"/>
    <w:rsid w:val="00B3603A"/>
    <w:rsid w:val="00B362FC"/>
    <w:rsid w:val="00B372B3"/>
    <w:rsid w:val="00B375B1"/>
    <w:rsid w:val="00B40408"/>
    <w:rsid w:val="00B43A89"/>
    <w:rsid w:val="00B43E79"/>
    <w:rsid w:val="00B51F53"/>
    <w:rsid w:val="00B53E50"/>
    <w:rsid w:val="00B55237"/>
    <w:rsid w:val="00B56FFA"/>
    <w:rsid w:val="00B5700D"/>
    <w:rsid w:val="00B62128"/>
    <w:rsid w:val="00B62C30"/>
    <w:rsid w:val="00B73629"/>
    <w:rsid w:val="00B743E3"/>
    <w:rsid w:val="00B75B4F"/>
    <w:rsid w:val="00B761CF"/>
    <w:rsid w:val="00B811C6"/>
    <w:rsid w:val="00B82AB5"/>
    <w:rsid w:val="00B83BE8"/>
    <w:rsid w:val="00B86EF3"/>
    <w:rsid w:val="00B90667"/>
    <w:rsid w:val="00B93355"/>
    <w:rsid w:val="00B93BA1"/>
    <w:rsid w:val="00B967A4"/>
    <w:rsid w:val="00BA0842"/>
    <w:rsid w:val="00BA11E5"/>
    <w:rsid w:val="00BA1DBF"/>
    <w:rsid w:val="00BA23B3"/>
    <w:rsid w:val="00BA66B8"/>
    <w:rsid w:val="00BA6CFC"/>
    <w:rsid w:val="00BB185B"/>
    <w:rsid w:val="00BB1E83"/>
    <w:rsid w:val="00BB5FC1"/>
    <w:rsid w:val="00BB7330"/>
    <w:rsid w:val="00BC0D7A"/>
    <w:rsid w:val="00BC0EA3"/>
    <w:rsid w:val="00BC0F13"/>
    <w:rsid w:val="00BC140D"/>
    <w:rsid w:val="00BC1532"/>
    <w:rsid w:val="00BC4A63"/>
    <w:rsid w:val="00BC637D"/>
    <w:rsid w:val="00BC63B2"/>
    <w:rsid w:val="00BC72E3"/>
    <w:rsid w:val="00BC7882"/>
    <w:rsid w:val="00BD5498"/>
    <w:rsid w:val="00BD6226"/>
    <w:rsid w:val="00BE1FE3"/>
    <w:rsid w:val="00BE2725"/>
    <w:rsid w:val="00BE4901"/>
    <w:rsid w:val="00BE524E"/>
    <w:rsid w:val="00BE6584"/>
    <w:rsid w:val="00BE762E"/>
    <w:rsid w:val="00BE79A4"/>
    <w:rsid w:val="00BF001C"/>
    <w:rsid w:val="00BF0ED9"/>
    <w:rsid w:val="00BF1FBA"/>
    <w:rsid w:val="00BF422A"/>
    <w:rsid w:val="00BF4BF0"/>
    <w:rsid w:val="00BF5A33"/>
    <w:rsid w:val="00C0073C"/>
    <w:rsid w:val="00C00CCB"/>
    <w:rsid w:val="00C01443"/>
    <w:rsid w:val="00C03882"/>
    <w:rsid w:val="00C04754"/>
    <w:rsid w:val="00C100A6"/>
    <w:rsid w:val="00C144E4"/>
    <w:rsid w:val="00C212DD"/>
    <w:rsid w:val="00C21413"/>
    <w:rsid w:val="00C21D2C"/>
    <w:rsid w:val="00C23F53"/>
    <w:rsid w:val="00C2457A"/>
    <w:rsid w:val="00C27162"/>
    <w:rsid w:val="00C30804"/>
    <w:rsid w:val="00C3201A"/>
    <w:rsid w:val="00C321C3"/>
    <w:rsid w:val="00C32558"/>
    <w:rsid w:val="00C33362"/>
    <w:rsid w:val="00C33EC7"/>
    <w:rsid w:val="00C3569E"/>
    <w:rsid w:val="00C37512"/>
    <w:rsid w:val="00C40785"/>
    <w:rsid w:val="00C4439F"/>
    <w:rsid w:val="00C469F7"/>
    <w:rsid w:val="00C50C40"/>
    <w:rsid w:val="00C514DA"/>
    <w:rsid w:val="00C52804"/>
    <w:rsid w:val="00C52F43"/>
    <w:rsid w:val="00C532C9"/>
    <w:rsid w:val="00C561C6"/>
    <w:rsid w:val="00C56D51"/>
    <w:rsid w:val="00C620D3"/>
    <w:rsid w:val="00C65FA5"/>
    <w:rsid w:val="00C6667E"/>
    <w:rsid w:val="00C66EC5"/>
    <w:rsid w:val="00C71E98"/>
    <w:rsid w:val="00C73135"/>
    <w:rsid w:val="00C73CEE"/>
    <w:rsid w:val="00C7476A"/>
    <w:rsid w:val="00C7509A"/>
    <w:rsid w:val="00C77D86"/>
    <w:rsid w:val="00C84233"/>
    <w:rsid w:val="00C853D7"/>
    <w:rsid w:val="00C857D5"/>
    <w:rsid w:val="00C85BBA"/>
    <w:rsid w:val="00C85DFF"/>
    <w:rsid w:val="00C861BD"/>
    <w:rsid w:val="00C87AE3"/>
    <w:rsid w:val="00C909AA"/>
    <w:rsid w:val="00C90DB3"/>
    <w:rsid w:val="00C90F23"/>
    <w:rsid w:val="00C9137C"/>
    <w:rsid w:val="00C96B5E"/>
    <w:rsid w:val="00C975DF"/>
    <w:rsid w:val="00CA194C"/>
    <w:rsid w:val="00CA5746"/>
    <w:rsid w:val="00CB331A"/>
    <w:rsid w:val="00CB3F0F"/>
    <w:rsid w:val="00CC1D12"/>
    <w:rsid w:val="00CC2982"/>
    <w:rsid w:val="00CC2DB3"/>
    <w:rsid w:val="00CC6158"/>
    <w:rsid w:val="00CC6792"/>
    <w:rsid w:val="00CD22D9"/>
    <w:rsid w:val="00CD40CF"/>
    <w:rsid w:val="00CD4BFB"/>
    <w:rsid w:val="00CD7D7A"/>
    <w:rsid w:val="00CE3589"/>
    <w:rsid w:val="00CE41B2"/>
    <w:rsid w:val="00CE53C0"/>
    <w:rsid w:val="00CE66D2"/>
    <w:rsid w:val="00CE6D73"/>
    <w:rsid w:val="00CE7C12"/>
    <w:rsid w:val="00CF04F4"/>
    <w:rsid w:val="00CF088F"/>
    <w:rsid w:val="00CF3021"/>
    <w:rsid w:val="00CF487C"/>
    <w:rsid w:val="00CF4910"/>
    <w:rsid w:val="00CF49F1"/>
    <w:rsid w:val="00CF546E"/>
    <w:rsid w:val="00CF5935"/>
    <w:rsid w:val="00CF64CC"/>
    <w:rsid w:val="00CF6A62"/>
    <w:rsid w:val="00D01BC1"/>
    <w:rsid w:val="00D04EBD"/>
    <w:rsid w:val="00D0543E"/>
    <w:rsid w:val="00D05C0A"/>
    <w:rsid w:val="00D05FEE"/>
    <w:rsid w:val="00D06254"/>
    <w:rsid w:val="00D06BCA"/>
    <w:rsid w:val="00D132DA"/>
    <w:rsid w:val="00D14515"/>
    <w:rsid w:val="00D20199"/>
    <w:rsid w:val="00D21621"/>
    <w:rsid w:val="00D228A0"/>
    <w:rsid w:val="00D229D7"/>
    <w:rsid w:val="00D22E32"/>
    <w:rsid w:val="00D2531F"/>
    <w:rsid w:val="00D257D1"/>
    <w:rsid w:val="00D2582A"/>
    <w:rsid w:val="00D26288"/>
    <w:rsid w:val="00D37CE9"/>
    <w:rsid w:val="00D401B2"/>
    <w:rsid w:val="00D40279"/>
    <w:rsid w:val="00D4142B"/>
    <w:rsid w:val="00D43A31"/>
    <w:rsid w:val="00D43CBE"/>
    <w:rsid w:val="00D43D39"/>
    <w:rsid w:val="00D43FD4"/>
    <w:rsid w:val="00D44C0D"/>
    <w:rsid w:val="00D50DBC"/>
    <w:rsid w:val="00D54575"/>
    <w:rsid w:val="00D547B2"/>
    <w:rsid w:val="00D54A74"/>
    <w:rsid w:val="00D54DB1"/>
    <w:rsid w:val="00D57100"/>
    <w:rsid w:val="00D60E1E"/>
    <w:rsid w:val="00D61967"/>
    <w:rsid w:val="00D61BD6"/>
    <w:rsid w:val="00D62821"/>
    <w:rsid w:val="00D62DD3"/>
    <w:rsid w:val="00D62F34"/>
    <w:rsid w:val="00D64559"/>
    <w:rsid w:val="00D64839"/>
    <w:rsid w:val="00D657E6"/>
    <w:rsid w:val="00D66339"/>
    <w:rsid w:val="00D667FD"/>
    <w:rsid w:val="00D7043F"/>
    <w:rsid w:val="00D71CC9"/>
    <w:rsid w:val="00D7382D"/>
    <w:rsid w:val="00D75198"/>
    <w:rsid w:val="00D7624C"/>
    <w:rsid w:val="00D76C22"/>
    <w:rsid w:val="00D8166A"/>
    <w:rsid w:val="00D81A0C"/>
    <w:rsid w:val="00D83EB6"/>
    <w:rsid w:val="00D83F0E"/>
    <w:rsid w:val="00D91C1C"/>
    <w:rsid w:val="00D97197"/>
    <w:rsid w:val="00D97AF4"/>
    <w:rsid w:val="00DA2145"/>
    <w:rsid w:val="00DA2224"/>
    <w:rsid w:val="00DB0088"/>
    <w:rsid w:val="00DB39BE"/>
    <w:rsid w:val="00DB44D9"/>
    <w:rsid w:val="00DB52C8"/>
    <w:rsid w:val="00DB6D4E"/>
    <w:rsid w:val="00DB7054"/>
    <w:rsid w:val="00DC2137"/>
    <w:rsid w:val="00DC2D5F"/>
    <w:rsid w:val="00DC6586"/>
    <w:rsid w:val="00DD11BE"/>
    <w:rsid w:val="00DD2F6C"/>
    <w:rsid w:val="00DD479F"/>
    <w:rsid w:val="00DD5CB2"/>
    <w:rsid w:val="00DD67DD"/>
    <w:rsid w:val="00DD7232"/>
    <w:rsid w:val="00DD7C07"/>
    <w:rsid w:val="00DE102B"/>
    <w:rsid w:val="00DE11D2"/>
    <w:rsid w:val="00DE4B81"/>
    <w:rsid w:val="00DE5423"/>
    <w:rsid w:val="00DE551B"/>
    <w:rsid w:val="00DF0FFD"/>
    <w:rsid w:val="00DF3879"/>
    <w:rsid w:val="00DF4A5C"/>
    <w:rsid w:val="00DF648D"/>
    <w:rsid w:val="00DF6894"/>
    <w:rsid w:val="00E00E4D"/>
    <w:rsid w:val="00E04026"/>
    <w:rsid w:val="00E04900"/>
    <w:rsid w:val="00E053D4"/>
    <w:rsid w:val="00E06A04"/>
    <w:rsid w:val="00E076B2"/>
    <w:rsid w:val="00E103A4"/>
    <w:rsid w:val="00E10F3F"/>
    <w:rsid w:val="00E1379A"/>
    <w:rsid w:val="00E145BD"/>
    <w:rsid w:val="00E2324A"/>
    <w:rsid w:val="00E242D0"/>
    <w:rsid w:val="00E267C8"/>
    <w:rsid w:val="00E2745B"/>
    <w:rsid w:val="00E30477"/>
    <w:rsid w:val="00E31C1E"/>
    <w:rsid w:val="00E31CE1"/>
    <w:rsid w:val="00E32037"/>
    <w:rsid w:val="00E3352C"/>
    <w:rsid w:val="00E337DA"/>
    <w:rsid w:val="00E33F52"/>
    <w:rsid w:val="00E34945"/>
    <w:rsid w:val="00E3571B"/>
    <w:rsid w:val="00E3608C"/>
    <w:rsid w:val="00E402F1"/>
    <w:rsid w:val="00E438C9"/>
    <w:rsid w:val="00E43D94"/>
    <w:rsid w:val="00E46365"/>
    <w:rsid w:val="00E46CC8"/>
    <w:rsid w:val="00E47E50"/>
    <w:rsid w:val="00E51458"/>
    <w:rsid w:val="00E51490"/>
    <w:rsid w:val="00E521C1"/>
    <w:rsid w:val="00E5278D"/>
    <w:rsid w:val="00E5311B"/>
    <w:rsid w:val="00E56F5B"/>
    <w:rsid w:val="00E57004"/>
    <w:rsid w:val="00E62E8E"/>
    <w:rsid w:val="00E657CD"/>
    <w:rsid w:val="00E66417"/>
    <w:rsid w:val="00E672D6"/>
    <w:rsid w:val="00E67F3A"/>
    <w:rsid w:val="00E7313E"/>
    <w:rsid w:val="00E734D3"/>
    <w:rsid w:val="00E73F52"/>
    <w:rsid w:val="00E74FD4"/>
    <w:rsid w:val="00E76F00"/>
    <w:rsid w:val="00E778D4"/>
    <w:rsid w:val="00E81419"/>
    <w:rsid w:val="00E81DF9"/>
    <w:rsid w:val="00E8440C"/>
    <w:rsid w:val="00E906B1"/>
    <w:rsid w:val="00E939EE"/>
    <w:rsid w:val="00E958A0"/>
    <w:rsid w:val="00EA4C27"/>
    <w:rsid w:val="00EA72B9"/>
    <w:rsid w:val="00EA7C77"/>
    <w:rsid w:val="00EB3D1F"/>
    <w:rsid w:val="00EB3ECE"/>
    <w:rsid w:val="00EB6010"/>
    <w:rsid w:val="00EB6727"/>
    <w:rsid w:val="00EB6B87"/>
    <w:rsid w:val="00EB7D00"/>
    <w:rsid w:val="00EB7E8F"/>
    <w:rsid w:val="00EC3611"/>
    <w:rsid w:val="00EC71BE"/>
    <w:rsid w:val="00ED0946"/>
    <w:rsid w:val="00ED238A"/>
    <w:rsid w:val="00ED2465"/>
    <w:rsid w:val="00ED365D"/>
    <w:rsid w:val="00ED430E"/>
    <w:rsid w:val="00ED4418"/>
    <w:rsid w:val="00ED5423"/>
    <w:rsid w:val="00ED6040"/>
    <w:rsid w:val="00ED64D9"/>
    <w:rsid w:val="00ED6582"/>
    <w:rsid w:val="00ED6865"/>
    <w:rsid w:val="00ED6B41"/>
    <w:rsid w:val="00ED7B22"/>
    <w:rsid w:val="00EE3C04"/>
    <w:rsid w:val="00EE3C79"/>
    <w:rsid w:val="00EE5660"/>
    <w:rsid w:val="00EE782E"/>
    <w:rsid w:val="00EF05E8"/>
    <w:rsid w:val="00EF0ABC"/>
    <w:rsid w:val="00EF2104"/>
    <w:rsid w:val="00EF488F"/>
    <w:rsid w:val="00EF50B1"/>
    <w:rsid w:val="00EF69DB"/>
    <w:rsid w:val="00F01E57"/>
    <w:rsid w:val="00F0260C"/>
    <w:rsid w:val="00F0320E"/>
    <w:rsid w:val="00F03F5A"/>
    <w:rsid w:val="00F040F3"/>
    <w:rsid w:val="00F05926"/>
    <w:rsid w:val="00F079D0"/>
    <w:rsid w:val="00F104AB"/>
    <w:rsid w:val="00F11A8F"/>
    <w:rsid w:val="00F11E44"/>
    <w:rsid w:val="00F14846"/>
    <w:rsid w:val="00F151D3"/>
    <w:rsid w:val="00F16707"/>
    <w:rsid w:val="00F21E1F"/>
    <w:rsid w:val="00F23472"/>
    <w:rsid w:val="00F278A7"/>
    <w:rsid w:val="00F319AD"/>
    <w:rsid w:val="00F415EA"/>
    <w:rsid w:val="00F41949"/>
    <w:rsid w:val="00F444AC"/>
    <w:rsid w:val="00F4570C"/>
    <w:rsid w:val="00F4791A"/>
    <w:rsid w:val="00F509A3"/>
    <w:rsid w:val="00F50DBF"/>
    <w:rsid w:val="00F513FC"/>
    <w:rsid w:val="00F55ABF"/>
    <w:rsid w:val="00F620BE"/>
    <w:rsid w:val="00F62366"/>
    <w:rsid w:val="00F6280B"/>
    <w:rsid w:val="00F6319C"/>
    <w:rsid w:val="00F63696"/>
    <w:rsid w:val="00F705F7"/>
    <w:rsid w:val="00F70FA7"/>
    <w:rsid w:val="00F740D0"/>
    <w:rsid w:val="00F740D9"/>
    <w:rsid w:val="00F77C12"/>
    <w:rsid w:val="00F80DC8"/>
    <w:rsid w:val="00F8177B"/>
    <w:rsid w:val="00F85326"/>
    <w:rsid w:val="00F86409"/>
    <w:rsid w:val="00F8793F"/>
    <w:rsid w:val="00F87EB9"/>
    <w:rsid w:val="00F90127"/>
    <w:rsid w:val="00F903D8"/>
    <w:rsid w:val="00F91E0E"/>
    <w:rsid w:val="00F9232B"/>
    <w:rsid w:val="00F927A6"/>
    <w:rsid w:val="00F95071"/>
    <w:rsid w:val="00F95F86"/>
    <w:rsid w:val="00FA03B0"/>
    <w:rsid w:val="00FA2FC3"/>
    <w:rsid w:val="00FA3EDC"/>
    <w:rsid w:val="00FA6A4D"/>
    <w:rsid w:val="00FA6E2D"/>
    <w:rsid w:val="00FA6E40"/>
    <w:rsid w:val="00FB1CAA"/>
    <w:rsid w:val="00FB5AB3"/>
    <w:rsid w:val="00FB78C8"/>
    <w:rsid w:val="00FC3D4B"/>
    <w:rsid w:val="00FC569F"/>
    <w:rsid w:val="00FC5A2F"/>
    <w:rsid w:val="00FC6B63"/>
    <w:rsid w:val="00FC79B0"/>
    <w:rsid w:val="00FD37DB"/>
    <w:rsid w:val="00FD3FBD"/>
    <w:rsid w:val="00FD52BF"/>
    <w:rsid w:val="00FE1B4C"/>
    <w:rsid w:val="00FE5604"/>
    <w:rsid w:val="00FE6946"/>
    <w:rsid w:val="00FF0CF0"/>
    <w:rsid w:val="00FF6390"/>
    <w:rsid w:val="00FF68B7"/>
    <w:rsid w:val="00FF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caption" w:uiPriority="0" w:qFormat="1"/>
    <w:lsdException w:name="page number" w:uiPriority="0"/>
    <w:lsdException w:name="List" w:uiPriority="0"/>
    <w:lsdException w:name="List Bulle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 w:qFormat="1"/>
    <w:lsdException w:name="Normal (Web)" w:uiPriority="0"/>
    <w:lsdException w:name="Balloon Text" w:uiPriority="0"/>
    <w:lsdException w:name="Table Grid" w:semiHidden="0" w:unhideWhenUsed="0"/>
    <w:lsdException w:name="Placeholder Text" w:uiPriority="0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0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F4122"/>
    <w:pPr>
      <w:widowControl w:val="0"/>
      <w:suppressAutoHyphens/>
      <w:autoSpaceDN w:val="0"/>
      <w:spacing w:line="300" w:lineRule="auto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10">
    <w:name w:val="heading 1"/>
    <w:basedOn w:val="a"/>
    <w:next w:val="a"/>
    <w:link w:val="12"/>
    <w:qFormat/>
    <w:rsid w:val="00921760"/>
    <w:pPr>
      <w:keepNext/>
      <w:widowControl/>
      <w:numPr>
        <w:numId w:val="1"/>
      </w:numPr>
      <w:autoSpaceDN/>
      <w:spacing w:before="240" w:after="60" w:line="240" w:lineRule="auto"/>
      <w:jc w:val="left"/>
      <w:textAlignment w:val="auto"/>
      <w:outlineLvl w:val="0"/>
    </w:pPr>
    <w:rPr>
      <w:rFonts w:ascii="Arial" w:hAnsi="Arial" w:cs="Arial"/>
      <w:b/>
      <w:bCs/>
      <w:kern w:val="1"/>
      <w:szCs w:val="32"/>
      <w:lang w:eastAsia="ar-SA"/>
    </w:rPr>
  </w:style>
  <w:style w:type="paragraph" w:styleId="2">
    <w:name w:val="heading 2"/>
    <w:basedOn w:val="a"/>
    <w:next w:val="a"/>
    <w:link w:val="20"/>
    <w:qFormat/>
    <w:rsid w:val="00921760"/>
    <w:pPr>
      <w:keepNext/>
      <w:widowControl/>
      <w:numPr>
        <w:ilvl w:val="1"/>
        <w:numId w:val="1"/>
      </w:numPr>
      <w:autoSpaceDN/>
      <w:spacing w:before="240" w:after="60" w:line="240" w:lineRule="auto"/>
      <w:jc w:val="left"/>
      <w:textAlignment w:val="auto"/>
      <w:outlineLvl w:val="1"/>
    </w:pPr>
    <w:rPr>
      <w:rFonts w:ascii="Arial" w:hAnsi="Arial" w:cs="Arial"/>
      <w:b/>
      <w:bCs/>
      <w:i/>
      <w:iCs/>
      <w:kern w:val="0"/>
      <w:sz w:val="28"/>
      <w:szCs w:val="28"/>
      <w:lang w:eastAsia="ar-SA"/>
    </w:rPr>
  </w:style>
  <w:style w:type="paragraph" w:styleId="3">
    <w:name w:val="heading 3"/>
    <w:basedOn w:val="a"/>
    <w:next w:val="a"/>
    <w:link w:val="30"/>
    <w:qFormat/>
    <w:rsid w:val="00921760"/>
    <w:pPr>
      <w:keepNext/>
      <w:widowControl/>
      <w:numPr>
        <w:ilvl w:val="2"/>
        <w:numId w:val="1"/>
      </w:numPr>
      <w:autoSpaceDN/>
      <w:spacing w:before="240" w:after="60" w:line="240" w:lineRule="auto"/>
      <w:jc w:val="left"/>
      <w:textAlignment w:val="auto"/>
      <w:outlineLvl w:val="2"/>
    </w:pPr>
    <w:rPr>
      <w:rFonts w:ascii="Arial" w:hAnsi="Arial" w:cs="Arial"/>
      <w:b/>
      <w:bCs/>
      <w:kern w:val="0"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rsid w:val="00921760"/>
    <w:pPr>
      <w:keepNext/>
      <w:widowControl/>
      <w:numPr>
        <w:ilvl w:val="3"/>
        <w:numId w:val="1"/>
      </w:numPr>
      <w:autoSpaceDN/>
      <w:spacing w:before="240" w:after="60" w:line="240" w:lineRule="auto"/>
      <w:jc w:val="left"/>
      <w:textAlignment w:val="auto"/>
      <w:outlineLvl w:val="3"/>
    </w:pPr>
    <w:rPr>
      <w:b/>
      <w:bCs/>
      <w:kern w:val="0"/>
      <w:sz w:val="28"/>
      <w:szCs w:val="28"/>
      <w:lang w:eastAsia="ar-SA"/>
    </w:rPr>
  </w:style>
  <w:style w:type="paragraph" w:styleId="5">
    <w:name w:val="heading 5"/>
    <w:basedOn w:val="a"/>
    <w:next w:val="a"/>
    <w:link w:val="5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4"/>
    </w:pPr>
    <w:rPr>
      <w:rFonts w:ascii="Cambria" w:hAnsi="Cambria" w:cs="Calibri"/>
      <w:color w:val="243F60"/>
      <w:kern w:val="0"/>
      <w:sz w:val="24"/>
      <w:lang w:eastAsia="ar-SA"/>
    </w:rPr>
  </w:style>
  <w:style w:type="paragraph" w:styleId="6">
    <w:name w:val="heading 6"/>
    <w:basedOn w:val="a"/>
    <w:next w:val="a"/>
    <w:link w:val="6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5"/>
    </w:pPr>
    <w:rPr>
      <w:rFonts w:ascii="Cambria" w:hAnsi="Cambria" w:cs="Calibri"/>
      <w:i/>
      <w:iCs/>
      <w:color w:val="243F60"/>
      <w:kern w:val="0"/>
      <w:sz w:val="24"/>
      <w:lang w:eastAsia="ar-SA"/>
    </w:rPr>
  </w:style>
  <w:style w:type="paragraph" w:styleId="7">
    <w:name w:val="heading 7"/>
    <w:basedOn w:val="a"/>
    <w:next w:val="a"/>
    <w:link w:val="7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6"/>
    </w:pPr>
    <w:rPr>
      <w:rFonts w:ascii="Cambria" w:hAnsi="Cambria" w:cs="Calibri"/>
      <w:i/>
      <w:iCs/>
      <w:color w:val="404040"/>
      <w:kern w:val="0"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D7382D"/>
    <w:pPr>
      <w:widowControl/>
      <w:autoSpaceDN/>
      <w:spacing w:before="240" w:after="60" w:line="240" w:lineRule="auto"/>
      <w:ind w:firstLine="0"/>
      <w:jc w:val="left"/>
      <w:textAlignment w:val="auto"/>
      <w:outlineLvl w:val="7"/>
    </w:pPr>
    <w:rPr>
      <w:rFonts w:cs="Calibri"/>
      <w:i/>
      <w:iCs/>
      <w:kern w:val="0"/>
      <w:sz w:val="24"/>
      <w:szCs w:val="24"/>
      <w:lang w:eastAsia="ar-SA"/>
    </w:rPr>
  </w:style>
  <w:style w:type="paragraph" w:styleId="9">
    <w:name w:val="heading 9"/>
    <w:basedOn w:val="a"/>
    <w:next w:val="a"/>
    <w:link w:val="9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8"/>
    </w:pPr>
    <w:rPr>
      <w:rFonts w:ascii="Cambria" w:hAnsi="Cambria" w:cs="Calibri"/>
      <w:i/>
      <w:iCs/>
      <w:color w:val="404040"/>
      <w:kern w:val="0"/>
      <w:sz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66849"/>
    <w:pPr>
      <w:suppressAutoHyphens/>
      <w:autoSpaceDN w:val="0"/>
      <w:textAlignment w:val="baseline"/>
    </w:pPr>
    <w:rPr>
      <w:rFonts w:eastAsia="Times New Roman" w:cs="Times New Roman"/>
      <w:kern w:val="3"/>
      <w:sz w:val="28"/>
      <w:szCs w:val="28"/>
    </w:rPr>
  </w:style>
  <w:style w:type="paragraph" w:customStyle="1" w:styleId="Textbody">
    <w:name w:val="Text body"/>
    <w:basedOn w:val="Standard"/>
    <w:rsid w:val="00466849"/>
    <w:pPr>
      <w:spacing w:after="120"/>
    </w:pPr>
  </w:style>
  <w:style w:type="paragraph" w:customStyle="1" w:styleId="Textbodyindent">
    <w:name w:val="Text body indent"/>
    <w:basedOn w:val="Standard"/>
    <w:rsid w:val="00466849"/>
    <w:pPr>
      <w:ind w:firstLine="709"/>
      <w:jc w:val="both"/>
    </w:pPr>
    <w:rPr>
      <w:szCs w:val="20"/>
    </w:rPr>
  </w:style>
  <w:style w:type="paragraph" w:customStyle="1" w:styleId="110">
    <w:name w:val="Заголовок 11"/>
    <w:basedOn w:val="Standard"/>
    <w:next w:val="Standard"/>
    <w:rsid w:val="00466849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21">
    <w:name w:val="Заголовок 21"/>
    <w:basedOn w:val="Standard"/>
    <w:next w:val="Standard"/>
    <w:rsid w:val="00466849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customStyle="1" w:styleId="31">
    <w:name w:val="Заголовок 31"/>
    <w:basedOn w:val="Standard"/>
    <w:next w:val="Standard"/>
    <w:rsid w:val="0046684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41">
    <w:name w:val="Заголовок 41"/>
    <w:basedOn w:val="Standard"/>
    <w:next w:val="Standard"/>
    <w:rsid w:val="00466849"/>
    <w:pPr>
      <w:keepNext/>
      <w:spacing w:before="240" w:after="60"/>
      <w:outlineLvl w:val="3"/>
    </w:pPr>
    <w:rPr>
      <w:b/>
      <w:bCs/>
    </w:rPr>
  </w:style>
  <w:style w:type="paragraph" w:styleId="a3">
    <w:name w:val="List"/>
    <w:basedOn w:val="Textbody"/>
    <w:rsid w:val="00466849"/>
    <w:rPr>
      <w:rFonts w:cs="Tahoma"/>
    </w:rPr>
  </w:style>
  <w:style w:type="paragraph" w:customStyle="1" w:styleId="13">
    <w:name w:val="Верх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14">
    <w:name w:val="Ниж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Standard"/>
    <w:rsid w:val="00466849"/>
    <w:pPr>
      <w:suppressLineNumbers/>
    </w:pPr>
  </w:style>
  <w:style w:type="paragraph" w:customStyle="1" w:styleId="TableHeading">
    <w:name w:val="Table Heading"/>
    <w:basedOn w:val="TableContents"/>
    <w:rsid w:val="00466849"/>
    <w:pPr>
      <w:jc w:val="center"/>
    </w:pPr>
    <w:rPr>
      <w:b/>
      <w:bCs/>
    </w:rPr>
  </w:style>
  <w:style w:type="paragraph" w:customStyle="1" w:styleId="15">
    <w:name w:val="Название объекта1"/>
    <w:basedOn w:val="Standard"/>
    <w:rsid w:val="0046684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ext">
    <w:name w:val="Text"/>
    <w:basedOn w:val="Standard"/>
    <w:rsid w:val="00466849"/>
    <w:rPr>
      <w:rFonts w:ascii="Courier New" w:hAnsi="Courier New" w:cs="Courier New"/>
      <w:sz w:val="20"/>
      <w:szCs w:val="20"/>
    </w:rPr>
  </w:style>
  <w:style w:type="paragraph" w:customStyle="1" w:styleId="Framecontents">
    <w:name w:val="Frame contents"/>
    <w:basedOn w:val="Textbody"/>
    <w:rsid w:val="00466849"/>
  </w:style>
  <w:style w:type="paragraph" w:customStyle="1" w:styleId="Index">
    <w:name w:val="Index"/>
    <w:basedOn w:val="Standard"/>
    <w:rsid w:val="00466849"/>
    <w:pPr>
      <w:suppressLineNumbers/>
    </w:pPr>
    <w:rPr>
      <w:rFonts w:cs="Tahoma"/>
    </w:rPr>
  </w:style>
  <w:style w:type="paragraph" w:styleId="a4">
    <w:name w:val="Title"/>
    <w:basedOn w:val="Standard"/>
    <w:next w:val="Textbody"/>
    <w:link w:val="16"/>
    <w:qFormat/>
    <w:rsid w:val="00466849"/>
    <w:pPr>
      <w:keepNext/>
      <w:spacing w:before="240" w:after="120"/>
    </w:pPr>
    <w:rPr>
      <w:rFonts w:ascii="Arial" w:eastAsia="Lucida Sans Unicode" w:hAnsi="Arial" w:cs="Tahoma"/>
    </w:rPr>
  </w:style>
  <w:style w:type="paragraph" w:styleId="a5">
    <w:name w:val="Subtitle"/>
    <w:aliases w:val="заголовок 2"/>
    <w:basedOn w:val="a4"/>
    <w:next w:val="Textbody"/>
    <w:link w:val="17"/>
    <w:qFormat/>
    <w:rsid w:val="00466849"/>
    <w:pPr>
      <w:jc w:val="center"/>
    </w:pPr>
    <w:rPr>
      <w:i/>
      <w:iCs/>
    </w:rPr>
  </w:style>
  <w:style w:type="paragraph" w:customStyle="1" w:styleId="IauiueIacaaieaiiaacaaeaiey">
    <w:name w:val="Iau?iue.Iacaaiea iia?acaaeaiey"/>
    <w:rsid w:val="00466849"/>
    <w:pPr>
      <w:suppressAutoHyphens/>
      <w:overflowPunct w:val="0"/>
      <w:autoSpaceDE w:val="0"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aaieiaie4">
    <w:name w:val="caaieiaie 4"/>
    <w:basedOn w:val="IauiueIacaaieaiiaacaaeaiey"/>
    <w:next w:val="IauiueIacaaieaiiaacaaeaiey"/>
    <w:rsid w:val="00466849"/>
    <w:pPr>
      <w:keepNext/>
      <w:ind w:right="567"/>
      <w:jc w:val="right"/>
    </w:pPr>
    <w:rPr>
      <w:rFonts w:ascii="Arial" w:hAnsi="Arial"/>
      <w:b/>
      <w:i/>
      <w:spacing w:val="20"/>
    </w:rPr>
  </w:style>
  <w:style w:type="paragraph" w:customStyle="1" w:styleId="a6">
    <w:name w:val="Обычный.Название подразделения"/>
    <w:rsid w:val="00466849"/>
    <w:pPr>
      <w:suppressAutoHyphens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onsPlusTitle">
    <w:name w:val="ConsPlusTitle"/>
    <w:rsid w:val="00466849"/>
    <w:pPr>
      <w:widowControl w:val="0"/>
      <w:suppressAutoHyphens/>
      <w:autoSpaceDE w:val="0"/>
      <w:autoSpaceDN w:val="0"/>
      <w:textAlignment w:val="baseline"/>
    </w:pPr>
    <w:rPr>
      <w:rFonts w:eastAsia="Times New Roman" w:cs="Times New Roman"/>
      <w:b/>
      <w:bCs/>
      <w:kern w:val="3"/>
      <w:sz w:val="28"/>
      <w:szCs w:val="28"/>
    </w:rPr>
  </w:style>
  <w:style w:type="paragraph" w:customStyle="1" w:styleId="ConsPlusNonformat">
    <w:name w:val="ConsPlusNonformat"/>
    <w:rsid w:val="00466849"/>
    <w:pPr>
      <w:widowControl w:val="0"/>
      <w:suppressAutoHyphens/>
      <w:autoSpaceDE w:val="0"/>
      <w:autoSpaceDN w:val="0"/>
      <w:textAlignment w:val="baseline"/>
    </w:pPr>
    <w:rPr>
      <w:rFonts w:ascii="Courier New" w:eastAsia="Times New Roman" w:hAnsi="Courier New" w:cs="Courier New"/>
      <w:kern w:val="3"/>
    </w:rPr>
  </w:style>
  <w:style w:type="paragraph" w:customStyle="1" w:styleId="ConsPlusCell">
    <w:name w:val="ConsPlusCell"/>
    <w:rsid w:val="00466849"/>
    <w:pPr>
      <w:widowControl w:val="0"/>
      <w:suppressAutoHyphens/>
      <w:autoSpaceDE w:val="0"/>
      <w:autoSpaceDN w:val="0"/>
      <w:textAlignment w:val="baseline"/>
    </w:pPr>
    <w:rPr>
      <w:rFonts w:ascii="Arial" w:eastAsia="Times New Roman" w:hAnsi="Arial" w:cs="Arial"/>
      <w:kern w:val="3"/>
    </w:rPr>
  </w:style>
  <w:style w:type="paragraph" w:styleId="a7">
    <w:name w:val="Balloon Text"/>
    <w:basedOn w:val="Standard"/>
    <w:link w:val="18"/>
    <w:rsid w:val="00466849"/>
    <w:rPr>
      <w:rFonts w:ascii="Tahoma" w:hAnsi="Tahoma" w:cs="Tahoma"/>
      <w:sz w:val="16"/>
      <w:szCs w:val="16"/>
    </w:rPr>
  </w:style>
  <w:style w:type="paragraph" w:customStyle="1" w:styleId="WW-Web">
    <w:name w:val="WW-Обычный (Web)"/>
    <w:basedOn w:val="Standard"/>
    <w:rsid w:val="00466849"/>
    <w:pPr>
      <w:spacing w:before="100" w:after="100"/>
    </w:pPr>
  </w:style>
  <w:style w:type="character" w:customStyle="1" w:styleId="19">
    <w:name w:val="Номер страницы1"/>
    <w:basedOn w:val="a0"/>
    <w:rsid w:val="00466849"/>
  </w:style>
  <w:style w:type="character" w:customStyle="1" w:styleId="NumberingSymbols">
    <w:name w:val="Numbering Symbols"/>
    <w:rsid w:val="00466849"/>
  </w:style>
  <w:style w:type="character" w:customStyle="1" w:styleId="Internetlink">
    <w:name w:val="Internet link"/>
    <w:rsid w:val="00466849"/>
    <w:rPr>
      <w:color w:val="0000FF"/>
      <w:u w:val="single"/>
    </w:rPr>
  </w:style>
  <w:style w:type="character" w:customStyle="1" w:styleId="Absatz-Standardschriftart">
    <w:name w:val="Absatz-Standardschriftart"/>
    <w:rsid w:val="00466849"/>
  </w:style>
  <w:style w:type="character" w:customStyle="1" w:styleId="WW-Absatz-Standardschriftart">
    <w:name w:val="WW-Absatz-Standardschriftart"/>
    <w:rsid w:val="00466849"/>
  </w:style>
  <w:style w:type="character" w:customStyle="1" w:styleId="WW-Absatz-Standardschriftart1">
    <w:name w:val="WW-Absatz-Standardschriftart1"/>
    <w:rsid w:val="00466849"/>
  </w:style>
  <w:style w:type="character" w:customStyle="1" w:styleId="WW-Absatz-Standardschriftart11">
    <w:name w:val="WW-Absatz-Standardschriftart11"/>
    <w:rsid w:val="00466849"/>
  </w:style>
  <w:style w:type="character" w:customStyle="1" w:styleId="WW8Num3z2">
    <w:name w:val="WW8Num3z2"/>
    <w:rsid w:val="00466849"/>
    <w:rPr>
      <w:i/>
    </w:rPr>
  </w:style>
  <w:style w:type="character" w:customStyle="1" w:styleId="WW-Absatz-Standardschriftart111">
    <w:name w:val="WW-Absatz-Standardschriftart111"/>
    <w:rsid w:val="00466849"/>
  </w:style>
  <w:style w:type="character" w:customStyle="1" w:styleId="WW8Num1z0">
    <w:name w:val="WW8Num1z0"/>
    <w:rsid w:val="00466849"/>
    <w:rPr>
      <w:color w:val="000000"/>
    </w:rPr>
  </w:style>
  <w:style w:type="character" w:customStyle="1" w:styleId="WW8Num4z2">
    <w:name w:val="WW8Num4z2"/>
    <w:rsid w:val="00466849"/>
    <w:rPr>
      <w:i/>
    </w:rPr>
  </w:style>
  <w:style w:type="character" w:customStyle="1" w:styleId="nwttl1">
    <w:name w:val="nwttl1"/>
    <w:rsid w:val="00466849"/>
    <w:rPr>
      <w:color w:val="0975B4"/>
    </w:rPr>
  </w:style>
  <w:style w:type="character" w:customStyle="1" w:styleId="a8">
    <w:name w:val="Верхний колонтитул Знак"/>
    <w:uiPriority w:val="99"/>
    <w:rsid w:val="00466849"/>
    <w:rPr>
      <w:sz w:val="28"/>
      <w:szCs w:val="28"/>
    </w:rPr>
  </w:style>
  <w:style w:type="paragraph" w:styleId="a9">
    <w:name w:val="header"/>
    <w:basedOn w:val="a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1a">
    <w:name w:val="Верхний колонтитул Знак1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styleId="aa">
    <w:name w:val="No Spacing"/>
    <w:qFormat/>
    <w:rsid w:val="00466849"/>
    <w:pPr>
      <w:widowControl w:val="0"/>
      <w:suppressAutoHyphens/>
      <w:autoSpaceDN w:val="0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ab">
    <w:name w:val="Plain Text"/>
    <w:basedOn w:val="a"/>
    <w:qFormat/>
    <w:rsid w:val="00466849"/>
    <w:pPr>
      <w:widowControl/>
      <w:suppressAutoHyphens w:val="0"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ac">
    <w:name w:val="Текст Знак"/>
    <w:rsid w:val="00466849"/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styleId="ad">
    <w:name w:val="footer"/>
    <w:basedOn w:val="a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customStyle="1" w:styleId="1b">
    <w:name w:val="Текст1"/>
    <w:basedOn w:val="a"/>
    <w:rsid w:val="00466849"/>
    <w:pPr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0"/>
      <w:sz w:val="20"/>
      <w:lang w:bidi="ru-RU"/>
    </w:rPr>
  </w:style>
  <w:style w:type="paragraph" w:styleId="af">
    <w:name w:val="List Paragraph"/>
    <w:basedOn w:val="a"/>
    <w:link w:val="af0"/>
    <w:uiPriority w:val="34"/>
    <w:qFormat/>
    <w:rsid w:val="00466849"/>
    <w:pPr>
      <w:ind w:left="720"/>
    </w:pPr>
  </w:style>
  <w:style w:type="numbering" w:customStyle="1" w:styleId="WW8Num1">
    <w:name w:val="WW8Num1"/>
    <w:basedOn w:val="a2"/>
    <w:rsid w:val="00466849"/>
    <w:pPr>
      <w:numPr>
        <w:numId w:val="1"/>
      </w:numPr>
    </w:pPr>
  </w:style>
  <w:style w:type="paragraph" w:styleId="af1">
    <w:name w:val="Normal (Web)"/>
    <w:basedOn w:val="a"/>
    <w:rsid w:val="00D8166A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1c">
    <w:name w:val="Основной шрифт абзаца1"/>
    <w:rsid w:val="00045FEB"/>
  </w:style>
  <w:style w:type="character" w:styleId="af2">
    <w:name w:val="Strong"/>
    <w:qFormat/>
    <w:rsid w:val="007364F7"/>
    <w:rPr>
      <w:b/>
      <w:bCs/>
    </w:rPr>
  </w:style>
  <w:style w:type="paragraph" w:customStyle="1" w:styleId="af3">
    <w:name w:val="Содержимое таблицы"/>
    <w:basedOn w:val="ad"/>
    <w:next w:val="TableHeading"/>
    <w:rsid w:val="005470C1"/>
    <w:pPr>
      <w:widowControl/>
      <w:suppressAutoHyphens w:val="0"/>
      <w:autoSpaceDN/>
      <w:spacing w:after="20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eastAsia="en-US"/>
    </w:rPr>
  </w:style>
  <w:style w:type="table" w:styleId="af4">
    <w:name w:val="Table Grid"/>
    <w:basedOn w:val="a1"/>
    <w:uiPriority w:val="99"/>
    <w:rsid w:val="008479DD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Body Text"/>
    <w:basedOn w:val="a"/>
    <w:link w:val="af6"/>
    <w:uiPriority w:val="99"/>
    <w:unhideWhenUsed/>
    <w:rsid w:val="008479DD"/>
    <w:pPr>
      <w:widowControl/>
      <w:suppressAutoHyphens w:val="0"/>
      <w:autoSpaceDN/>
      <w:spacing w:after="12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af6">
    <w:name w:val="Основной текст Знак"/>
    <w:link w:val="af5"/>
    <w:uiPriority w:val="99"/>
    <w:rsid w:val="008479DD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212">
    <w:name w:val="Стиль Заголовок 2 + 12 пт полужирный По центру"/>
    <w:basedOn w:val="a"/>
    <w:rsid w:val="004B2846"/>
    <w:pPr>
      <w:keepNext/>
      <w:widowControl/>
      <w:spacing w:line="240" w:lineRule="auto"/>
      <w:ind w:firstLine="0"/>
      <w:jc w:val="center"/>
      <w:outlineLvl w:val="1"/>
    </w:pPr>
    <w:rPr>
      <w:b/>
      <w:bCs/>
      <w:iCs/>
      <w:sz w:val="26"/>
    </w:rPr>
  </w:style>
  <w:style w:type="paragraph" w:customStyle="1" w:styleId="0">
    <w:name w:val="Основной текст 0"/>
    <w:basedOn w:val="Standard"/>
    <w:rsid w:val="00C01443"/>
    <w:pPr>
      <w:ind w:firstLine="539"/>
      <w:jc w:val="both"/>
    </w:pPr>
    <w:rPr>
      <w:bCs/>
      <w:iCs/>
      <w:color w:val="000000"/>
      <w:szCs w:val="24"/>
    </w:rPr>
  </w:style>
  <w:style w:type="paragraph" w:customStyle="1" w:styleId="ConsPlusNormal">
    <w:name w:val="ConsPlusNormal"/>
    <w:rsid w:val="00C0144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WW-">
    <w:name w:val="WW-Текст"/>
    <w:basedOn w:val="a"/>
    <w:rsid w:val="00E66417"/>
    <w:pPr>
      <w:widowControl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  <w:lang w:eastAsia="ar-SA"/>
    </w:rPr>
  </w:style>
  <w:style w:type="paragraph" w:customStyle="1" w:styleId="22">
    <w:name w:val="Текст2"/>
    <w:basedOn w:val="a"/>
    <w:rsid w:val="00AE48B6"/>
    <w:pPr>
      <w:autoSpaceDN/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2"/>
      <w:sz w:val="20"/>
      <w:lang w:bidi="ru-RU"/>
    </w:rPr>
  </w:style>
  <w:style w:type="paragraph" w:customStyle="1" w:styleId="210">
    <w:name w:val="Основной текст с отступом 21"/>
    <w:basedOn w:val="a"/>
    <w:rsid w:val="00642880"/>
    <w:pPr>
      <w:widowControl/>
      <w:autoSpaceDN/>
      <w:spacing w:line="240" w:lineRule="auto"/>
      <w:ind w:firstLine="709"/>
      <w:textAlignment w:val="auto"/>
    </w:pPr>
    <w:rPr>
      <w:bCs/>
      <w:iCs/>
      <w:kern w:val="0"/>
      <w:sz w:val="24"/>
      <w:szCs w:val="24"/>
      <w:lang w:eastAsia="ar-SA"/>
    </w:rPr>
  </w:style>
  <w:style w:type="paragraph" w:styleId="23">
    <w:name w:val="Body Text Indent 2"/>
    <w:basedOn w:val="a"/>
    <w:link w:val="24"/>
    <w:uiPriority w:val="99"/>
    <w:unhideWhenUsed/>
    <w:rsid w:val="00ED5423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rsid w:val="00ED5423"/>
    <w:rPr>
      <w:rFonts w:eastAsia="Times New Roman" w:cs="Times New Roman"/>
      <w:kern w:val="3"/>
      <w:sz w:val="32"/>
    </w:rPr>
  </w:style>
  <w:style w:type="character" w:customStyle="1" w:styleId="12">
    <w:name w:val="Заголовок 1 Знак"/>
    <w:link w:val="10"/>
    <w:rsid w:val="00921760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link w:val="2"/>
    <w:rsid w:val="00921760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rsid w:val="00921760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link w:val="4"/>
    <w:rsid w:val="00921760"/>
    <w:rPr>
      <w:rFonts w:eastAsia="Times New Roman" w:cs="Times New Roman"/>
      <w:b/>
      <w:bCs/>
      <w:sz w:val="28"/>
      <w:szCs w:val="28"/>
      <w:lang w:eastAsia="ar-SA"/>
    </w:rPr>
  </w:style>
  <w:style w:type="character" w:styleId="af7">
    <w:name w:val="page number"/>
    <w:basedOn w:val="1c"/>
    <w:rsid w:val="00921760"/>
  </w:style>
  <w:style w:type="character" w:customStyle="1" w:styleId="af8">
    <w:name w:val="Символ нумерации"/>
    <w:rsid w:val="00921760"/>
  </w:style>
  <w:style w:type="character" w:styleId="af9">
    <w:name w:val="Hyperlink"/>
    <w:rsid w:val="00921760"/>
    <w:rPr>
      <w:color w:val="0000FF"/>
      <w:u w:val="single"/>
    </w:rPr>
  </w:style>
  <w:style w:type="character" w:customStyle="1" w:styleId="WW-Absatz-Standardschriftart1111">
    <w:name w:val="WW-Absatz-Standardschriftart1111"/>
    <w:rsid w:val="00921760"/>
  </w:style>
  <w:style w:type="character" w:customStyle="1" w:styleId="25">
    <w:name w:val="Основной шрифт абзаца2"/>
    <w:rsid w:val="00921760"/>
  </w:style>
  <w:style w:type="character" w:customStyle="1" w:styleId="WW-Absatz-Standardschriftart11111">
    <w:name w:val="WW-Absatz-Standardschriftart11111"/>
    <w:rsid w:val="00921760"/>
  </w:style>
  <w:style w:type="character" w:customStyle="1" w:styleId="WW-Absatz-Standardschriftart111111">
    <w:name w:val="WW-Absatz-Standardschriftart111111"/>
    <w:rsid w:val="00921760"/>
  </w:style>
  <w:style w:type="character" w:customStyle="1" w:styleId="WW-Absatz-Standardschriftart1111111">
    <w:name w:val="WW-Absatz-Standardschriftart1111111"/>
    <w:rsid w:val="00921760"/>
  </w:style>
  <w:style w:type="character" w:customStyle="1" w:styleId="WW-Absatz-Standardschriftart11111111">
    <w:name w:val="WW-Absatz-Standardschriftart11111111"/>
    <w:rsid w:val="00921760"/>
  </w:style>
  <w:style w:type="character" w:customStyle="1" w:styleId="WW-Absatz-Standardschriftart111111111">
    <w:name w:val="WW-Absatz-Standardschriftart111111111"/>
    <w:rsid w:val="00921760"/>
  </w:style>
  <w:style w:type="character" w:customStyle="1" w:styleId="WW-Absatz-Standardschriftart1111111111">
    <w:name w:val="WW-Absatz-Standardschriftart1111111111"/>
    <w:rsid w:val="00921760"/>
  </w:style>
  <w:style w:type="character" w:customStyle="1" w:styleId="WW-Absatz-Standardschriftart11111111111">
    <w:name w:val="WW-Absatz-Standardschriftart11111111111"/>
    <w:rsid w:val="00921760"/>
  </w:style>
  <w:style w:type="character" w:customStyle="1" w:styleId="WW-Absatz-Standardschriftart111111111111">
    <w:name w:val="WW-Absatz-Standardschriftart111111111111"/>
    <w:rsid w:val="00921760"/>
  </w:style>
  <w:style w:type="character" w:customStyle="1" w:styleId="WW-Absatz-Standardschriftart1111111111111">
    <w:name w:val="WW-Absatz-Standardschriftart1111111111111"/>
    <w:rsid w:val="00921760"/>
  </w:style>
  <w:style w:type="character" w:customStyle="1" w:styleId="WW-Absatz-Standardschriftart11111111111111">
    <w:name w:val="WW-Absatz-Standardschriftart11111111111111"/>
    <w:rsid w:val="00921760"/>
  </w:style>
  <w:style w:type="character" w:customStyle="1" w:styleId="WW-Absatz-Standardschriftart111111111111111">
    <w:name w:val="WW-Absatz-Standardschriftart111111111111111"/>
    <w:rsid w:val="00921760"/>
  </w:style>
  <w:style w:type="character" w:customStyle="1" w:styleId="WW-Absatz-Standardschriftart1111111111111111">
    <w:name w:val="WW-Absatz-Standardschriftart1111111111111111"/>
    <w:rsid w:val="00921760"/>
  </w:style>
  <w:style w:type="character" w:customStyle="1" w:styleId="WW-Absatz-Standardschriftart11111111111111111">
    <w:name w:val="WW-Absatz-Standardschriftart11111111111111111"/>
    <w:rsid w:val="00921760"/>
  </w:style>
  <w:style w:type="character" w:customStyle="1" w:styleId="WW-Absatz-Standardschriftart111111111111111111">
    <w:name w:val="WW-Absatz-Standardschriftart111111111111111111"/>
    <w:rsid w:val="00921760"/>
  </w:style>
  <w:style w:type="character" w:customStyle="1" w:styleId="WW-Absatz-Standardschriftart1111111111111111111">
    <w:name w:val="WW-Absatz-Standardschriftart1111111111111111111"/>
    <w:rsid w:val="00921760"/>
  </w:style>
  <w:style w:type="character" w:customStyle="1" w:styleId="WW-Absatz-Standardschriftart11111111111111111111">
    <w:name w:val="WW-Absatz-Standardschriftart11111111111111111111"/>
    <w:rsid w:val="00921760"/>
  </w:style>
  <w:style w:type="character" w:customStyle="1" w:styleId="WW-Absatz-Standardschriftart111111111111111111111">
    <w:name w:val="WW-Absatz-Standardschriftart111111111111111111111"/>
    <w:rsid w:val="00921760"/>
  </w:style>
  <w:style w:type="character" w:customStyle="1" w:styleId="WW-Absatz-Standardschriftart1111111111111111111111">
    <w:name w:val="WW-Absatz-Standardschriftart1111111111111111111111"/>
    <w:rsid w:val="00921760"/>
  </w:style>
  <w:style w:type="character" w:customStyle="1" w:styleId="WW-Absatz-Standardschriftart11111111111111111111111">
    <w:name w:val="WW-Absatz-Standardschriftart11111111111111111111111"/>
    <w:rsid w:val="00921760"/>
  </w:style>
  <w:style w:type="character" w:customStyle="1" w:styleId="WW-Absatz-Standardschriftart111111111111111111111111">
    <w:name w:val="WW-Absatz-Standardschriftart111111111111111111111111"/>
    <w:rsid w:val="00921760"/>
  </w:style>
  <w:style w:type="paragraph" w:customStyle="1" w:styleId="afa">
    <w:name w:val="Заголовок"/>
    <w:basedOn w:val="a"/>
    <w:next w:val="af5"/>
    <w:rsid w:val="00921760"/>
    <w:pPr>
      <w:keepNext/>
      <w:widowControl/>
      <w:autoSpaceDN/>
      <w:spacing w:before="240" w:after="120" w:line="240" w:lineRule="auto"/>
      <w:ind w:firstLine="0"/>
      <w:jc w:val="left"/>
      <w:textAlignment w:val="auto"/>
    </w:pPr>
    <w:rPr>
      <w:rFonts w:ascii="Arial" w:eastAsia="Lucida Sans Unicode" w:hAnsi="Arial" w:cs="Tahoma"/>
      <w:kern w:val="0"/>
      <w:sz w:val="28"/>
      <w:szCs w:val="28"/>
      <w:lang w:eastAsia="ar-SA"/>
    </w:rPr>
  </w:style>
  <w:style w:type="paragraph" w:customStyle="1" w:styleId="26">
    <w:name w:val="Название2"/>
    <w:basedOn w:val="a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27">
    <w:name w:val="Указатель2"/>
    <w:basedOn w:val="a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styleId="afb">
    <w:name w:val="Body Text Indent"/>
    <w:basedOn w:val="a"/>
    <w:link w:val="afc"/>
    <w:rsid w:val="00921760"/>
    <w:pPr>
      <w:widowControl/>
      <w:autoSpaceDN/>
      <w:spacing w:line="240" w:lineRule="auto"/>
      <w:ind w:firstLine="709"/>
      <w:textAlignment w:val="auto"/>
    </w:pPr>
    <w:rPr>
      <w:kern w:val="0"/>
      <w:sz w:val="28"/>
      <w:lang w:eastAsia="ar-SA"/>
    </w:rPr>
  </w:style>
  <w:style w:type="character" w:customStyle="1" w:styleId="afc">
    <w:name w:val="Основной текст с отступом Знак"/>
    <w:link w:val="afb"/>
    <w:rsid w:val="00921760"/>
    <w:rPr>
      <w:rFonts w:eastAsia="Times New Roman" w:cs="Times New Roman"/>
      <w:sz w:val="28"/>
      <w:lang w:eastAsia="ar-SA"/>
    </w:rPr>
  </w:style>
  <w:style w:type="paragraph" w:customStyle="1" w:styleId="afd">
    <w:name w:val="Заголовок таблицы"/>
    <w:basedOn w:val="af3"/>
    <w:rsid w:val="00921760"/>
    <w:pPr>
      <w:suppressLineNumbers/>
      <w:tabs>
        <w:tab w:val="clear" w:pos="4677"/>
        <w:tab w:val="clear" w:pos="9355"/>
      </w:tabs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ar-SA"/>
    </w:rPr>
  </w:style>
  <w:style w:type="paragraph" w:customStyle="1" w:styleId="afe">
    <w:name w:val="Содержимое врезки"/>
    <w:basedOn w:val="af5"/>
    <w:rsid w:val="00921760"/>
    <w:pPr>
      <w:suppressAutoHyphens/>
      <w:spacing w:line="240" w:lineRule="auto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1d">
    <w:name w:val="Название1"/>
    <w:basedOn w:val="a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1e">
    <w:name w:val="Указатель1"/>
    <w:basedOn w:val="a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customStyle="1" w:styleId="1f">
    <w:name w:val="Обычный1"/>
    <w:rsid w:val="00921760"/>
    <w:pPr>
      <w:widowControl w:val="0"/>
      <w:suppressAutoHyphens/>
      <w:spacing w:line="300" w:lineRule="auto"/>
      <w:ind w:firstLine="200"/>
      <w:jc w:val="both"/>
    </w:pPr>
    <w:rPr>
      <w:rFonts w:eastAsia="Times New Roman" w:cs="Times New Roman"/>
      <w:sz w:val="32"/>
      <w:lang w:eastAsia="ar-SA"/>
    </w:rPr>
  </w:style>
  <w:style w:type="paragraph" w:customStyle="1" w:styleId="Standarduser">
    <w:name w:val="Standard (user)"/>
    <w:rsid w:val="00921760"/>
    <w:pPr>
      <w:widowControl w:val="0"/>
      <w:suppressAutoHyphens/>
      <w:autoSpaceDN w:val="0"/>
      <w:textAlignment w:val="baseline"/>
    </w:pPr>
    <w:rPr>
      <w:rFonts w:cs="Times New Roman"/>
      <w:kern w:val="3"/>
      <w:sz w:val="24"/>
      <w:szCs w:val="24"/>
      <w:lang w:bidi="ru-RU"/>
    </w:rPr>
  </w:style>
  <w:style w:type="character" w:customStyle="1" w:styleId="50">
    <w:name w:val="Заголовок 5 Знак"/>
    <w:link w:val="5"/>
    <w:rsid w:val="00D7382D"/>
    <w:rPr>
      <w:rFonts w:ascii="Cambria" w:eastAsia="Times New Roman" w:hAnsi="Cambria" w:cs="Calibri"/>
      <w:color w:val="243F60"/>
      <w:sz w:val="24"/>
      <w:lang w:eastAsia="ar-SA"/>
    </w:rPr>
  </w:style>
  <w:style w:type="character" w:customStyle="1" w:styleId="60">
    <w:name w:val="Заголовок 6 Знак"/>
    <w:link w:val="6"/>
    <w:rsid w:val="00D7382D"/>
    <w:rPr>
      <w:rFonts w:ascii="Cambria" w:eastAsia="Times New Roman" w:hAnsi="Cambria" w:cs="Calibri"/>
      <w:i/>
      <w:iCs/>
      <w:color w:val="243F60"/>
      <w:sz w:val="24"/>
      <w:lang w:eastAsia="ar-SA"/>
    </w:rPr>
  </w:style>
  <w:style w:type="character" w:customStyle="1" w:styleId="70">
    <w:name w:val="Заголовок 7 Знак"/>
    <w:link w:val="7"/>
    <w:rsid w:val="00D7382D"/>
    <w:rPr>
      <w:rFonts w:ascii="Cambria" w:eastAsia="Times New Roman" w:hAnsi="Cambria" w:cs="Calibri"/>
      <w:i/>
      <w:iCs/>
      <w:color w:val="404040"/>
      <w:sz w:val="24"/>
      <w:lang w:eastAsia="ar-SA"/>
    </w:rPr>
  </w:style>
  <w:style w:type="character" w:customStyle="1" w:styleId="80">
    <w:name w:val="Заголовок 8 Знак"/>
    <w:link w:val="8"/>
    <w:rsid w:val="00D7382D"/>
    <w:rPr>
      <w:rFonts w:eastAsia="Times New Roman" w:cs="Calibri"/>
      <w:i/>
      <w:iCs/>
      <w:sz w:val="24"/>
      <w:szCs w:val="24"/>
      <w:lang w:eastAsia="ar-SA"/>
    </w:rPr>
  </w:style>
  <w:style w:type="character" w:customStyle="1" w:styleId="90">
    <w:name w:val="Заголовок 9 Знак"/>
    <w:link w:val="9"/>
    <w:rsid w:val="00D7382D"/>
    <w:rPr>
      <w:rFonts w:ascii="Cambria" w:eastAsia="Times New Roman" w:hAnsi="Cambria" w:cs="Calibri"/>
      <w:i/>
      <w:iCs/>
      <w:color w:val="404040"/>
      <w:lang w:eastAsia="ar-SA"/>
    </w:rPr>
  </w:style>
  <w:style w:type="paragraph" w:customStyle="1" w:styleId="aff">
    <w:name w:val="Знак Знак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WW8Num2z0">
    <w:name w:val="WW8Num2z0"/>
    <w:rsid w:val="00D7382D"/>
    <w:rPr>
      <w:rFonts w:ascii="Symbol" w:hAnsi="Symbol"/>
    </w:rPr>
  </w:style>
  <w:style w:type="character" w:customStyle="1" w:styleId="WW8Num3z0">
    <w:name w:val="WW8Num3z0"/>
    <w:rsid w:val="00D7382D"/>
    <w:rPr>
      <w:rFonts w:ascii="Symbol" w:hAnsi="Symbol"/>
    </w:rPr>
  </w:style>
  <w:style w:type="character" w:customStyle="1" w:styleId="WW8Num4z0">
    <w:name w:val="WW8Num4z0"/>
    <w:rsid w:val="00D7382D"/>
    <w:rPr>
      <w:rFonts w:ascii="Symbol" w:hAnsi="Symbol"/>
    </w:rPr>
  </w:style>
  <w:style w:type="character" w:customStyle="1" w:styleId="WW8Num5z0">
    <w:name w:val="WW8Num5z0"/>
    <w:rsid w:val="00D7382D"/>
    <w:rPr>
      <w:rFonts w:ascii="Symbol" w:hAnsi="Symbol"/>
    </w:rPr>
  </w:style>
  <w:style w:type="character" w:customStyle="1" w:styleId="WW8Num6z0">
    <w:name w:val="WW8Num6z0"/>
    <w:rsid w:val="00D7382D"/>
    <w:rPr>
      <w:rFonts w:ascii="Symbol" w:hAnsi="Symbol"/>
    </w:rPr>
  </w:style>
  <w:style w:type="character" w:customStyle="1" w:styleId="WW8Num7z0">
    <w:name w:val="WW8Num7z0"/>
    <w:rsid w:val="00D7382D"/>
    <w:rPr>
      <w:rFonts w:ascii="Symbol" w:hAnsi="Symbol"/>
    </w:rPr>
  </w:style>
  <w:style w:type="character" w:customStyle="1" w:styleId="WW8Num4z1">
    <w:name w:val="WW8Num4z1"/>
    <w:rsid w:val="00D7382D"/>
    <w:rPr>
      <w:rFonts w:ascii="Courier New" w:hAnsi="Courier New" w:cs="Courier New"/>
    </w:rPr>
  </w:style>
  <w:style w:type="character" w:customStyle="1" w:styleId="WW8Num5z1">
    <w:name w:val="WW8Num5z1"/>
    <w:rsid w:val="00D7382D"/>
    <w:rPr>
      <w:rFonts w:ascii="Courier New" w:hAnsi="Courier New" w:cs="Courier New"/>
    </w:rPr>
  </w:style>
  <w:style w:type="character" w:customStyle="1" w:styleId="WW8Num5z2">
    <w:name w:val="WW8Num5z2"/>
    <w:rsid w:val="00D7382D"/>
    <w:rPr>
      <w:rFonts w:ascii="Wingdings" w:hAnsi="Wingdings"/>
    </w:rPr>
  </w:style>
  <w:style w:type="character" w:customStyle="1" w:styleId="WW8Num6z1">
    <w:name w:val="WW8Num6z1"/>
    <w:rsid w:val="00D7382D"/>
    <w:rPr>
      <w:rFonts w:ascii="Courier New" w:hAnsi="Courier New" w:cs="Courier New"/>
    </w:rPr>
  </w:style>
  <w:style w:type="character" w:customStyle="1" w:styleId="WW8Num6z2">
    <w:name w:val="WW8Num6z2"/>
    <w:rsid w:val="00D7382D"/>
    <w:rPr>
      <w:rFonts w:ascii="Wingdings" w:hAnsi="Wingdings"/>
    </w:rPr>
  </w:style>
  <w:style w:type="character" w:customStyle="1" w:styleId="WW8Num7z1">
    <w:name w:val="WW8Num7z1"/>
    <w:rsid w:val="00D7382D"/>
    <w:rPr>
      <w:rFonts w:ascii="Courier New" w:hAnsi="Courier New" w:cs="Courier New"/>
    </w:rPr>
  </w:style>
  <w:style w:type="character" w:customStyle="1" w:styleId="WW8Num7z2">
    <w:name w:val="WW8Num7z2"/>
    <w:rsid w:val="00D7382D"/>
    <w:rPr>
      <w:rFonts w:ascii="Wingdings" w:hAnsi="Wingdings"/>
    </w:rPr>
  </w:style>
  <w:style w:type="character" w:customStyle="1" w:styleId="WW8Num8z0">
    <w:name w:val="WW8Num8z0"/>
    <w:rsid w:val="00D7382D"/>
    <w:rPr>
      <w:rFonts w:ascii="Times New Roman" w:hAnsi="Times New Roman" w:cs="Times New Roman"/>
      <w:b w:val="0"/>
      <w:color w:val="auto"/>
      <w:sz w:val="28"/>
      <w:szCs w:val="28"/>
    </w:rPr>
  </w:style>
  <w:style w:type="character" w:customStyle="1" w:styleId="WW8Num9z0">
    <w:name w:val="WW8Num9z0"/>
    <w:rsid w:val="00D7382D"/>
    <w:rPr>
      <w:b/>
    </w:rPr>
  </w:style>
  <w:style w:type="character" w:customStyle="1" w:styleId="WW8Num10z0">
    <w:name w:val="WW8Num10z0"/>
    <w:rsid w:val="00D7382D"/>
    <w:rPr>
      <w:rFonts w:ascii="Symbol" w:hAnsi="Symbol"/>
    </w:rPr>
  </w:style>
  <w:style w:type="character" w:customStyle="1" w:styleId="WW8Num10z1">
    <w:name w:val="WW8Num10z1"/>
    <w:rsid w:val="00D7382D"/>
    <w:rPr>
      <w:rFonts w:ascii="Courier New" w:hAnsi="Courier New" w:cs="Courier New"/>
    </w:rPr>
  </w:style>
  <w:style w:type="character" w:customStyle="1" w:styleId="WW8Num10z2">
    <w:name w:val="WW8Num10z2"/>
    <w:rsid w:val="00D7382D"/>
    <w:rPr>
      <w:rFonts w:ascii="Wingdings" w:hAnsi="Wingdings"/>
    </w:rPr>
  </w:style>
  <w:style w:type="character" w:customStyle="1" w:styleId="WW8Num11z0">
    <w:name w:val="WW8Num11z0"/>
    <w:rsid w:val="00D7382D"/>
    <w:rPr>
      <w:rFonts w:ascii="Symbol" w:hAnsi="Symbol"/>
    </w:rPr>
  </w:style>
  <w:style w:type="character" w:customStyle="1" w:styleId="WW8Num11z1">
    <w:name w:val="WW8Num11z1"/>
    <w:rsid w:val="00D7382D"/>
    <w:rPr>
      <w:rFonts w:ascii="Courier New" w:hAnsi="Courier New" w:cs="Courier New"/>
    </w:rPr>
  </w:style>
  <w:style w:type="character" w:customStyle="1" w:styleId="WW8Num11z2">
    <w:name w:val="WW8Num11z2"/>
    <w:rsid w:val="00D7382D"/>
    <w:rPr>
      <w:rFonts w:ascii="Wingdings" w:hAnsi="Wingdings"/>
    </w:rPr>
  </w:style>
  <w:style w:type="character" w:customStyle="1" w:styleId="WW8Num12z0">
    <w:name w:val="WW8Num12z0"/>
    <w:rsid w:val="00D7382D"/>
    <w:rPr>
      <w:rFonts w:ascii="Symbol" w:hAnsi="Symbol"/>
    </w:rPr>
  </w:style>
  <w:style w:type="character" w:customStyle="1" w:styleId="WW8Num12z1">
    <w:name w:val="WW8Num12z1"/>
    <w:rsid w:val="00D7382D"/>
    <w:rPr>
      <w:rFonts w:ascii="Courier New" w:hAnsi="Courier New" w:cs="Courier New"/>
    </w:rPr>
  </w:style>
  <w:style w:type="character" w:customStyle="1" w:styleId="WW8Num12z2">
    <w:name w:val="WW8Num12z2"/>
    <w:rsid w:val="00D7382D"/>
    <w:rPr>
      <w:rFonts w:ascii="Wingdings" w:hAnsi="Wingdings"/>
    </w:rPr>
  </w:style>
  <w:style w:type="character" w:customStyle="1" w:styleId="WW8Num13z0">
    <w:name w:val="WW8Num13z0"/>
    <w:rsid w:val="00D7382D"/>
    <w:rPr>
      <w:rFonts w:ascii="Symbol" w:hAnsi="Symbol"/>
    </w:rPr>
  </w:style>
  <w:style w:type="character" w:customStyle="1" w:styleId="WW8Num13z1">
    <w:name w:val="WW8Num13z1"/>
    <w:rsid w:val="00D7382D"/>
    <w:rPr>
      <w:rFonts w:ascii="Courier New" w:hAnsi="Courier New" w:cs="Courier New"/>
    </w:rPr>
  </w:style>
  <w:style w:type="character" w:customStyle="1" w:styleId="WW8Num13z2">
    <w:name w:val="WW8Num13z2"/>
    <w:rsid w:val="00D7382D"/>
    <w:rPr>
      <w:rFonts w:ascii="Wingdings" w:hAnsi="Wingdings"/>
    </w:rPr>
  </w:style>
  <w:style w:type="character" w:customStyle="1" w:styleId="WW8Num14z0">
    <w:name w:val="WW8Num14z0"/>
    <w:rsid w:val="00D7382D"/>
    <w:rPr>
      <w:rFonts w:ascii="Symbol" w:hAnsi="Symbol"/>
    </w:rPr>
  </w:style>
  <w:style w:type="character" w:customStyle="1" w:styleId="WW8Num14z1">
    <w:name w:val="WW8Num14z1"/>
    <w:rsid w:val="00D7382D"/>
    <w:rPr>
      <w:rFonts w:ascii="Courier New" w:hAnsi="Courier New" w:cs="Courier New"/>
    </w:rPr>
  </w:style>
  <w:style w:type="character" w:customStyle="1" w:styleId="WW8Num14z2">
    <w:name w:val="WW8Num14z2"/>
    <w:rsid w:val="00D7382D"/>
    <w:rPr>
      <w:rFonts w:ascii="Wingdings" w:hAnsi="Wingdings"/>
    </w:rPr>
  </w:style>
  <w:style w:type="character" w:customStyle="1" w:styleId="aff0">
    <w:name w:val="Подзаголовок Знак"/>
    <w:rsid w:val="00D7382D"/>
    <w:rPr>
      <w:rFonts w:ascii="Times New Roman" w:eastAsia="Calibri" w:hAnsi="Times New Roman"/>
      <w:b/>
      <w:sz w:val="24"/>
      <w:szCs w:val="24"/>
    </w:rPr>
  </w:style>
  <w:style w:type="character" w:customStyle="1" w:styleId="aff1">
    <w:name w:val="Текст выноски Знак"/>
    <w:rsid w:val="00D7382D"/>
    <w:rPr>
      <w:rFonts w:ascii="Tahoma" w:eastAsia="Calibri" w:hAnsi="Tahoma" w:cs="Tahoma"/>
      <w:sz w:val="16"/>
      <w:szCs w:val="16"/>
    </w:rPr>
  </w:style>
  <w:style w:type="character" w:customStyle="1" w:styleId="S">
    <w:name w:val="S_Маркированный Знак"/>
    <w:rsid w:val="00D7382D"/>
    <w:rPr>
      <w:rFonts w:ascii="Times New Roman" w:hAnsi="Times New Roman"/>
      <w:w w:val="109"/>
      <w:sz w:val="24"/>
      <w:szCs w:val="24"/>
    </w:rPr>
  </w:style>
  <w:style w:type="character" w:customStyle="1" w:styleId="S0">
    <w:name w:val="S_Обычный Знак"/>
    <w:rsid w:val="00D7382D"/>
    <w:rPr>
      <w:rFonts w:ascii="Times New Roman" w:hAnsi="Times New Roman"/>
      <w:sz w:val="24"/>
      <w:szCs w:val="24"/>
    </w:rPr>
  </w:style>
  <w:style w:type="character" w:customStyle="1" w:styleId="32">
    <w:name w:val="Основной текст 3 Знак"/>
    <w:rsid w:val="00D7382D"/>
    <w:rPr>
      <w:rFonts w:ascii="Times New Roman" w:hAnsi="Times New Roman"/>
      <w:sz w:val="16"/>
      <w:szCs w:val="16"/>
    </w:rPr>
  </w:style>
  <w:style w:type="character" w:customStyle="1" w:styleId="FontStyle12">
    <w:name w:val="Font Style12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28">
    <w:name w:val="Основной текст 2 Знак"/>
    <w:rsid w:val="00D7382D"/>
    <w:rPr>
      <w:rFonts w:ascii="Times New Roman" w:hAnsi="Times New Roman"/>
      <w:sz w:val="24"/>
      <w:szCs w:val="24"/>
    </w:rPr>
  </w:style>
  <w:style w:type="character" w:customStyle="1" w:styleId="FontStyle18">
    <w:name w:val="Font Style18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5">
    <w:name w:val="Font Style15"/>
    <w:rsid w:val="00D7382D"/>
    <w:rPr>
      <w:rFonts w:ascii="MS Reference Sans Serif" w:hAnsi="MS Reference Sans Serif" w:cs="MS Reference Sans Serif"/>
      <w:b/>
      <w:bCs/>
      <w:sz w:val="30"/>
      <w:szCs w:val="30"/>
    </w:rPr>
  </w:style>
  <w:style w:type="character" w:styleId="aff2">
    <w:name w:val="FollowedHyperlink"/>
    <w:uiPriority w:val="99"/>
    <w:rsid w:val="00D7382D"/>
    <w:rPr>
      <w:color w:val="800080"/>
      <w:u w:val="single"/>
    </w:rPr>
  </w:style>
  <w:style w:type="character" w:styleId="aff3">
    <w:name w:val="Placeholder Text"/>
    <w:rsid w:val="00D7382D"/>
    <w:rPr>
      <w:color w:val="808080"/>
    </w:rPr>
  </w:style>
  <w:style w:type="character" w:customStyle="1" w:styleId="FontStyle13">
    <w:name w:val="Font Style13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1">
    <w:name w:val="Font Style11"/>
    <w:rsid w:val="00D7382D"/>
    <w:rPr>
      <w:rFonts w:ascii="MS Reference Sans Serif" w:hAnsi="MS Reference Sans Serif" w:cs="MS Reference Sans Serif"/>
      <w:b/>
      <w:bCs/>
      <w:i/>
      <w:iCs/>
      <w:spacing w:val="-10"/>
      <w:sz w:val="20"/>
      <w:szCs w:val="20"/>
    </w:rPr>
  </w:style>
  <w:style w:type="character" w:customStyle="1" w:styleId="FontStyle14">
    <w:name w:val="Font Style14"/>
    <w:rsid w:val="00D7382D"/>
    <w:rPr>
      <w:rFonts w:ascii="MS Reference Sans Serif" w:hAnsi="MS Reference Sans Serif" w:cs="MS Reference Sans Serif"/>
      <w:sz w:val="30"/>
      <w:szCs w:val="30"/>
    </w:rPr>
  </w:style>
  <w:style w:type="character" w:customStyle="1" w:styleId="FontStyle21">
    <w:name w:val="Font Style21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0">
    <w:name w:val="Font Style20"/>
    <w:rsid w:val="00D7382D"/>
    <w:rPr>
      <w:rFonts w:ascii="Consolas" w:hAnsi="Consolas" w:cs="Consolas"/>
      <w:b/>
      <w:bCs/>
      <w:sz w:val="22"/>
      <w:szCs w:val="22"/>
    </w:rPr>
  </w:style>
  <w:style w:type="character" w:customStyle="1" w:styleId="FontStyle16">
    <w:name w:val="Font Style16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17">
    <w:name w:val="Font Style17"/>
    <w:rsid w:val="00D7382D"/>
    <w:rPr>
      <w:rFonts w:ascii="MS Reference Sans Serif" w:hAnsi="MS Reference Sans Serif" w:cs="MS Reference Sans Serif"/>
      <w:b/>
      <w:bCs/>
      <w:spacing w:val="10"/>
      <w:sz w:val="14"/>
      <w:szCs w:val="14"/>
    </w:rPr>
  </w:style>
  <w:style w:type="character" w:customStyle="1" w:styleId="FontStyle19">
    <w:name w:val="Font Style19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22">
    <w:name w:val="Font Style22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3">
    <w:name w:val="Font Style23"/>
    <w:rsid w:val="00D7382D"/>
    <w:rPr>
      <w:rFonts w:ascii="Verdana" w:hAnsi="Verdana" w:cs="Verdana"/>
      <w:i/>
      <w:iCs/>
      <w:sz w:val="20"/>
      <w:szCs w:val="20"/>
    </w:rPr>
  </w:style>
  <w:style w:type="character" w:customStyle="1" w:styleId="FontStyle24">
    <w:name w:val="Font Style24"/>
    <w:rsid w:val="00D7382D"/>
    <w:rPr>
      <w:rFonts w:ascii="MS Reference Sans Serif" w:hAnsi="MS Reference Sans Serif" w:cs="MS Reference Sans Serif"/>
      <w:b/>
      <w:bCs/>
      <w:sz w:val="52"/>
      <w:szCs w:val="52"/>
    </w:rPr>
  </w:style>
  <w:style w:type="character" w:customStyle="1" w:styleId="FontStyle25">
    <w:name w:val="Font Style25"/>
    <w:rsid w:val="00D7382D"/>
    <w:rPr>
      <w:rFonts w:ascii="MS Reference Sans Serif" w:hAnsi="MS Reference Sans Serif" w:cs="MS Reference Sans Serif"/>
      <w:b/>
      <w:bCs/>
      <w:w w:val="20"/>
      <w:sz w:val="20"/>
      <w:szCs w:val="20"/>
    </w:rPr>
  </w:style>
  <w:style w:type="character" w:styleId="aff4">
    <w:name w:val="Intense Reference"/>
    <w:qFormat/>
    <w:rsid w:val="00D7382D"/>
    <w:rPr>
      <w:b/>
      <w:bCs/>
      <w:smallCaps/>
      <w:color w:val="C0504D"/>
      <w:spacing w:val="5"/>
      <w:u w:val="single"/>
    </w:rPr>
  </w:style>
  <w:style w:type="character" w:customStyle="1" w:styleId="aff5">
    <w:name w:val="Название Знак"/>
    <w:rsid w:val="00D7382D"/>
    <w:rPr>
      <w:rFonts w:ascii="Times New Roman" w:hAnsi="Times New Roman"/>
      <w:b/>
      <w:sz w:val="32"/>
    </w:rPr>
  </w:style>
  <w:style w:type="character" w:customStyle="1" w:styleId="aff6">
    <w:name w:val="Обычный в таблице Знак"/>
    <w:rsid w:val="00D7382D"/>
    <w:rPr>
      <w:rFonts w:ascii="Times New Roman" w:hAnsi="Times New Roman"/>
      <w:sz w:val="24"/>
      <w:szCs w:val="24"/>
    </w:rPr>
  </w:style>
  <w:style w:type="character" w:customStyle="1" w:styleId="aff7">
    <w:name w:val="Без интервала Знак"/>
    <w:rsid w:val="00D7382D"/>
    <w:rPr>
      <w:sz w:val="22"/>
      <w:szCs w:val="22"/>
      <w:lang w:val="ru-RU" w:eastAsia="ar-SA" w:bidi="ar-SA"/>
    </w:rPr>
  </w:style>
  <w:style w:type="character" w:customStyle="1" w:styleId="aff8">
    <w:name w:val="Абзац рядовой Знак"/>
    <w:rsid w:val="00D7382D"/>
    <w:rPr>
      <w:rFonts w:ascii="Times New Roman" w:hAnsi="Times New Roman"/>
      <w:sz w:val="28"/>
      <w:szCs w:val="28"/>
    </w:rPr>
  </w:style>
  <w:style w:type="character" w:customStyle="1" w:styleId="aff9">
    <w:name w:val="СтильЗ Знак"/>
    <w:rsid w:val="00D7382D"/>
    <w:rPr>
      <w:rFonts w:ascii="Times New Roman" w:hAnsi="Times New Roman"/>
      <w:sz w:val="24"/>
    </w:rPr>
  </w:style>
  <w:style w:type="character" w:customStyle="1" w:styleId="29">
    <w:name w:val="Заг 2 Знак Знак"/>
    <w:rsid w:val="00D7382D"/>
    <w:rPr>
      <w:rFonts w:ascii="Arial" w:hAnsi="Arial" w:cs="Arial"/>
      <w:b/>
      <w:caps/>
      <w:color w:val="0070C0"/>
      <w:sz w:val="24"/>
      <w:szCs w:val="28"/>
    </w:rPr>
  </w:style>
  <w:style w:type="character" w:styleId="affa">
    <w:name w:val="Intense Emphasis"/>
    <w:qFormat/>
    <w:rsid w:val="00D7382D"/>
    <w:rPr>
      <w:b/>
      <w:bCs/>
      <w:i/>
      <w:iCs/>
      <w:color w:val="4F81BD"/>
    </w:rPr>
  </w:style>
  <w:style w:type="character" w:customStyle="1" w:styleId="S1">
    <w:name w:val="S_Маркированный Знак1"/>
    <w:rsid w:val="00D7382D"/>
    <w:rPr>
      <w:sz w:val="24"/>
      <w:szCs w:val="24"/>
    </w:rPr>
  </w:style>
  <w:style w:type="character" w:customStyle="1" w:styleId="Bodytext">
    <w:name w:val="Body text_"/>
    <w:rsid w:val="00D7382D"/>
    <w:rPr>
      <w:rFonts w:ascii="Times New Roman" w:hAnsi="Times New Roman"/>
      <w:shd w:val="clear" w:color="auto" w:fill="FFFFFF"/>
    </w:rPr>
  </w:style>
  <w:style w:type="character" w:customStyle="1" w:styleId="Bodytext10">
    <w:name w:val="Body text (10)_"/>
    <w:rsid w:val="00D7382D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Bodytext100">
    <w:name w:val="Body text (10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2Bold">
    <w:name w:val="Heading #4 (2) + Bold"/>
    <w:rsid w:val="00D7382D"/>
    <w:rPr>
      <w:rFonts w:ascii="Arial Narrow" w:hAnsi="Arial Narrow" w:cs="Arial Narrow"/>
      <w:b/>
      <w:bCs/>
      <w:i/>
      <w:iCs/>
      <w:spacing w:val="-10"/>
      <w:sz w:val="21"/>
      <w:szCs w:val="21"/>
      <w:shd w:val="clear" w:color="auto" w:fill="FFFFFF"/>
    </w:rPr>
  </w:style>
  <w:style w:type="character" w:customStyle="1" w:styleId="Heading42">
    <w:name w:val="Heading #4 (2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3NotBold">
    <w:name w:val="Heading #4 (3) + Not Bold"/>
    <w:rsid w:val="00D7382D"/>
    <w:rPr>
      <w:rFonts w:ascii="Arial Narrow" w:hAnsi="Arial Narrow" w:cs="Arial Narrow"/>
      <w:b/>
      <w:bCs/>
      <w:i/>
      <w:iCs/>
      <w:spacing w:val="0"/>
      <w:w w:val="100"/>
      <w:sz w:val="21"/>
      <w:szCs w:val="21"/>
      <w:shd w:val="clear" w:color="auto" w:fill="FFFFFF"/>
    </w:rPr>
  </w:style>
  <w:style w:type="character" w:customStyle="1" w:styleId="Heading42Bold34">
    <w:name w:val="Heading #4 (2) + Bold34"/>
    <w:rsid w:val="00D7382D"/>
    <w:rPr>
      <w:rFonts w:ascii="Arial Narrow" w:hAnsi="Arial Narrow" w:cs="Arial Narrow"/>
      <w:b/>
      <w:bCs/>
      <w:i/>
      <w:iCs/>
      <w:spacing w:val="-10"/>
      <w:w w:val="100"/>
      <w:sz w:val="21"/>
      <w:szCs w:val="21"/>
      <w:shd w:val="clear" w:color="auto" w:fill="FFFFFF"/>
      <w:lang w:val="ru-RU"/>
    </w:rPr>
  </w:style>
  <w:style w:type="character" w:customStyle="1" w:styleId="Bodytext7">
    <w:name w:val="Body text7"/>
    <w:rsid w:val="00D7382D"/>
    <w:rPr>
      <w:rFonts w:ascii="Times New Roman" w:hAnsi="Times New Roman"/>
      <w:spacing w:val="0"/>
      <w:sz w:val="20"/>
      <w:szCs w:val="20"/>
      <w:shd w:val="clear" w:color="auto" w:fill="FFFFFF"/>
    </w:rPr>
  </w:style>
  <w:style w:type="character" w:customStyle="1" w:styleId="Bodytext6">
    <w:name w:val="Body text6"/>
    <w:rsid w:val="00D7382D"/>
    <w:rPr>
      <w:rFonts w:ascii="Arial Unicode MS" w:eastAsia="Arial Unicode MS" w:hAnsi="Arial Unicode MS" w:cs="Arial Unicode MS"/>
      <w:spacing w:val="0"/>
      <w:sz w:val="20"/>
      <w:szCs w:val="20"/>
      <w:shd w:val="clear" w:color="auto" w:fill="FFFFFF"/>
      <w:lang w:val="ru-RU"/>
    </w:rPr>
  </w:style>
  <w:style w:type="character" w:styleId="affb">
    <w:name w:val="Emphasis"/>
    <w:qFormat/>
    <w:rsid w:val="00D7382D"/>
    <w:rPr>
      <w:i/>
      <w:iCs/>
    </w:rPr>
  </w:style>
  <w:style w:type="character" w:customStyle="1" w:styleId="33">
    <w:name w:val="Основной текст с отступом 3 Знак"/>
    <w:rsid w:val="00D7382D"/>
    <w:rPr>
      <w:rFonts w:ascii="Times New Roman" w:eastAsia="Calibri" w:hAnsi="Times New Roman"/>
      <w:bCs/>
      <w:sz w:val="16"/>
      <w:szCs w:val="16"/>
    </w:rPr>
  </w:style>
  <w:style w:type="character" w:customStyle="1" w:styleId="42">
    <w:name w:val="Стиль 4 Знак"/>
    <w:rsid w:val="00D7382D"/>
    <w:rPr>
      <w:rFonts w:ascii="Times New Roman" w:hAnsi="Times New Roman"/>
      <w:b/>
      <w:bCs/>
      <w:iCs/>
      <w:sz w:val="24"/>
      <w:szCs w:val="22"/>
    </w:rPr>
  </w:style>
  <w:style w:type="character" w:customStyle="1" w:styleId="apple-style-span">
    <w:name w:val="apple-style-span"/>
    <w:rsid w:val="00D7382D"/>
  </w:style>
  <w:style w:type="character" w:customStyle="1" w:styleId="blk">
    <w:name w:val="blk"/>
    <w:rsid w:val="00D7382D"/>
  </w:style>
  <w:style w:type="character" w:customStyle="1" w:styleId="affc">
    <w:name w:val="Текст примечания Знак"/>
    <w:rsid w:val="00D7382D"/>
    <w:rPr>
      <w:rFonts w:ascii="Times New Roman" w:hAnsi="Times New Roman"/>
    </w:rPr>
  </w:style>
  <w:style w:type="character" w:customStyle="1" w:styleId="1f0">
    <w:name w:val="_ЗАГОЛОВОК 1 Знак"/>
    <w:rsid w:val="00D7382D"/>
    <w:rPr>
      <w:rFonts w:ascii="Arial" w:hAnsi="Arial" w:cs="Arial"/>
      <w:b/>
      <w:bCs/>
      <w:caps/>
      <w:sz w:val="28"/>
      <w:szCs w:val="32"/>
    </w:rPr>
  </w:style>
  <w:style w:type="character" w:customStyle="1" w:styleId="1f1">
    <w:name w:val="Стиль1"/>
    <w:rsid w:val="00D7382D"/>
    <w:rPr>
      <w:rFonts w:ascii="Algerian" w:hAnsi="Algerian"/>
      <w:b/>
    </w:rPr>
  </w:style>
  <w:style w:type="character" w:customStyle="1" w:styleId="2a">
    <w:name w:val="Стиль2"/>
    <w:rsid w:val="00D7382D"/>
    <w:rPr>
      <w:rFonts w:ascii="Arial Narrow" w:hAnsi="Arial Narrow"/>
      <w:b/>
      <w:sz w:val="36"/>
    </w:rPr>
  </w:style>
  <w:style w:type="character" w:customStyle="1" w:styleId="affd">
    <w:name w:val="Гипертекстовая ссылка"/>
    <w:uiPriority w:val="99"/>
    <w:rsid w:val="00D7382D"/>
    <w:rPr>
      <w:color w:val="008000"/>
    </w:rPr>
  </w:style>
  <w:style w:type="character" w:customStyle="1" w:styleId="affe">
    <w:name w:val="Обычный (веб) Знак"/>
    <w:rsid w:val="00D7382D"/>
    <w:rPr>
      <w:rFonts w:ascii="Times New Roman" w:eastAsia="Calibri" w:hAnsi="Times New Roman"/>
      <w:sz w:val="24"/>
      <w:szCs w:val="24"/>
    </w:rPr>
  </w:style>
  <w:style w:type="character" w:customStyle="1" w:styleId="1f2">
    <w:name w:val="Текст Знак1"/>
    <w:rsid w:val="00D7382D"/>
    <w:rPr>
      <w:rFonts w:ascii="Courier New" w:hAnsi="Courier New" w:cs="Courier New"/>
      <w:lang w:val="ru-RU" w:eastAsia="ar-SA" w:bidi="ar-SA"/>
    </w:rPr>
  </w:style>
  <w:style w:type="character" w:customStyle="1" w:styleId="1f3">
    <w:name w:val="Основной текст Знак1"/>
    <w:aliases w:val="Основной текст Знак Знак"/>
    <w:rsid w:val="00D7382D"/>
    <w:rPr>
      <w:rFonts w:ascii="Calibri" w:hAnsi="Calibri" w:cs="Calibri"/>
      <w:sz w:val="24"/>
      <w:szCs w:val="22"/>
      <w:lang w:val="ru-RU" w:eastAsia="ar-SA" w:bidi="ar-SA"/>
    </w:rPr>
  </w:style>
  <w:style w:type="paragraph" w:styleId="2b">
    <w:name w:val="toc 2"/>
    <w:basedOn w:val="a"/>
    <w:next w:val="a"/>
    <w:rsid w:val="00D7382D"/>
    <w:pPr>
      <w:widowControl/>
      <w:autoSpaceDN/>
      <w:spacing w:after="100" w:line="360" w:lineRule="auto"/>
      <w:ind w:firstLine="709"/>
      <w:textAlignment w:val="auto"/>
    </w:pPr>
    <w:rPr>
      <w:rFonts w:eastAsia="Calibri" w:cs="Calibri"/>
      <w:i/>
      <w:kern w:val="0"/>
      <w:sz w:val="24"/>
      <w:szCs w:val="24"/>
      <w:lang w:eastAsia="ar-SA"/>
    </w:rPr>
  </w:style>
  <w:style w:type="paragraph" w:styleId="afff">
    <w:name w:val="TOC Heading"/>
    <w:basedOn w:val="10"/>
    <w:next w:val="a"/>
    <w:uiPriority w:val="39"/>
    <w:qFormat/>
    <w:rsid w:val="00D7382D"/>
    <w:pPr>
      <w:numPr>
        <w:numId w:val="0"/>
      </w:numPr>
      <w:spacing w:before="480" w:after="240" w:line="276" w:lineRule="auto"/>
      <w:jc w:val="center"/>
    </w:pPr>
    <w:rPr>
      <w:rFonts w:ascii="Cambria" w:eastAsia="Calibri" w:hAnsi="Cambria" w:cs="Calibri"/>
      <w:color w:val="365F91"/>
      <w:kern w:val="0"/>
      <w:sz w:val="28"/>
      <w:szCs w:val="28"/>
    </w:rPr>
  </w:style>
  <w:style w:type="paragraph" w:customStyle="1" w:styleId="S2">
    <w:name w:val="S_Титульный"/>
    <w:basedOn w:val="a"/>
    <w:rsid w:val="00D7382D"/>
    <w:pPr>
      <w:widowControl/>
      <w:autoSpaceDN/>
      <w:spacing w:line="360" w:lineRule="auto"/>
      <w:ind w:left="3060" w:firstLine="0"/>
      <w:jc w:val="right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styleId="1f4">
    <w:name w:val="toc 1"/>
    <w:basedOn w:val="a"/>
    <w:next w:val="a"/>
    <w:uiPriority w:val="39"/>
    <w:rsid w:val="00D7382D"/>
    <w:pPr>
      <w:widowControl/>
      <w:tabs>
        <w:tab w:val="right" w:leader="dot" w:pos="10195"/>
      </w:tabs>
      <w:autoSpaceDN/>
      <w:spacing w:line="360" w:lineRule="auto"/>
      <w:ind w:firstLine="0"/>
      <w:textAlignment w:val="auto"/>
    </w:pPr>
    <w:rPr>
      <w:rFonts w:eastAsia="Calibri" w:cs="Calibri"/>
      <w:b/>
      <w:kern w:val="0"/>
      <w:sz w:val="28"/>
      <w:szCs w:val="28"/>
      <w:lang w:eastAsia="ar-SA"/>
    </w:rPr>
  </w:style>
  <w:style w:type="paragraph" w:styleId="34">
    <w:name w:val="toc 3"/>
    <w:basedOn w:val="a"/>
    <w:next w:val="a"/>
    <w:rsid w:val="00D7382D"/>
    <w:pPr>
      <w:widowControl/>
      <w:autoSpaceDN/>
      <w:spacing w:line="360" w:lineRule="auto"/>
      <w:ind w:left="48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1">
    <w:name w:val="Маркированный список1"/>
    <w:basedOn w:val="a"/>
    <w:rsid w:val="00D7382D"/>
    <w:pPr>
      <w:widowControl/>
      <w:numPr>
        <w:numId w:val="3"/>
      </w:numPr>
      <w:autoSpaceDN/>
      <w:spacing w:line="360" w:lineRule="auto"/>
      <w:textAlignment w:val="auto"/>
    </w:pPr>
    <w:rPr>
      <w:rFonts w:cs="Calibri"/>
      <w:color w:val="333399"/>
      <w:w w:val="109"/>
      <w:kern w:val="0"/>
      <w:sz w:val="24"/>
      <w:szCs w:val="24"/>
      <w:lang w:eastAsia="ar-SA"/>
    </w:rPr>
  </w:style>
  <w:style w:type="paragraph" w:customStyle="1" w:styleId="S3">
    <w:name w:val="S_Маркированный"/>
    <w:basedOn w:val="1"/>
    <w:rsid w:val="00D7382D"/>
    <w:pPr>
      <w:tabs>
        <w:tab w:val="left" w:pos="992"/>
      </w:tabs>
      <w:spacing w:line="240" w:lineRule="auto"/>
    </w:pPr>
    <w:rPr>
      <w:color w:val="auto"/>
    </w:rPr>
  </w:style>
  <w:style w:type="paragraph" w:customStyle="1" w:styleId="S4">
    <w:name w:val="S_Обычный"/>
    <w:basedOn w:val="a"/>
    <w:rsid w:val="00D7382D"/>
    <w:pPr>
      <w:widowControl/>
      <w:autoSpaceDN/>
      <w:spacing w:line="360" w:lineRule="auto"/>
      <w:ind w:firstLine="709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310">
    <w:name w:val="Основной текст 31"/>
    <w:basedOn w:val="a"/>
    <w:rsid w:val="00D7382D"/>
    <w:pPr>
      <w:widowControl/>
      <w:autoSpaceDN/>
      <w:spacing w:after="120" w:line="360" w:lineRule="auto"/>
      <w:ind w:firstLine="567"/>
      <w:jc w:val="left"/>
      <w:textAlignment w:val="auto"/>
    </w:pPr>
    <w:rPr>
      <w:rFonts w:cs="Calibri"/>
      <w:kern w:val="0"/>
      <w:sz w:val="16"/>
      <w:szCs w:val="16"/>
      <w:lang w:eastAsia="ar-SA"/>
    </w:rPr>
  </w:style>
  <w:style w:type="paragraph" w:customStyle="1" w:styleId="Style6">
    <w:name w:val="Style6"/>
    <w:basedOn w:val="a"/>
    <w:rsid w:val="00D7382D"/>
    <w:pPr>
      <w:autoSpaceDE w:val="0"/>
      <w:autoSpaceDN/>
      <w:spacing w:line="410" w:lineRule="exact"/>
      <w:ind w:firstLine="0"/>
      <w:jc w:val="left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customStyle="1" w:styleId="211">
    <w:name w:val="Основной текст 21"/>
    <w:basedOn w:val="a"/>
    <w:rsid w:val="00D7382D"/>
    <w:pPr>
      <w:widowControl/>
      <w:autoSpaceDN/>
      <w:spacing w:after="120" w:line="48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Style1">
    <w:name w:val="Style1"/>
    <w:basedOn w:val="a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styleId="43">
    <w:name w:val="toc 4"/>
    <w:basedOn w:val="a"/>
    <w:next w:val="a"/>
    <w:rsid w:val="00D7382D"/>
    <w:pPr>
      <w:widowControl/>
      <w:autoSpaceDN/>
      <w:spacing w:line="360" w:lineRule="auto"/>
      <w:ind w:left="72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Style2">
    <w:name w:val="Style2"/>
    <w:basedOn w:val="a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3">
    <w:name w:val="Style3"/>
    <w:basedOn w:val="a"/>
    <w:rsid w:val="00D7382D"/>
    <w:pPr>
      <w:autoSpaceDE w:val="0"/>
      <w:autoSpaceDN/>
      <w:spacing w:line="410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4">
    <w:name w:val="Style4"/>
    <w:basedOn w:val="a"/>
    <w:rsid w:val="00D7382D"/>
    <w:pPr>
      <w:autoSpaceDE w:val="0"/>
      <w:autoSpaceDN/>
      <w:spacing w:line="411" w:lineRule="exact"/>
      <w:ind w:firstLine="54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5">
    <w:name w:val="Style5"/>
    <w:basedOn w:val="a"/>
    <w:rsid w:val="00D7382D"/>
    <w:pPr>
      <w:autoSpaceDE w:val="0"/>
      <w:autoSpaceDN/>
      <w:spacing w:line="410" w:lineRule="exact"/>
      <w:ind w:hanging="331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7">
    <w:name w:val="Style7"/>
    <w:basedOn w:val="a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8">
    <w:name w:val="Style8"/>
    <w:basedOn w:val="a"/>
    <w:rsid w:val="00D7382D"/>
    <w:pPr>
      <w:autoSpaceDE w:val="0"/>
      <w:autoSpaceDN/>
      <w:spacing w:line="216" w:lineRule="exact"/>
      <w:ind w:firstLine="122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1">
    <w:name w:val="Style11"/>
    <w:basedOn w:val="a"/>
    <w:rsid w:val="00D7382D"/>
    <w:pPr>
      <w:autoSpaceDE w:val="0"/>
      <w:autoSpaceDN/>
      <w:spacing w:line="274" w:lineRule="exact"/>
      <w:ind w:firstLine="0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3">
    <w:name w:val="Style13"/>
    <w:basedOn w:val="a"/>
    <w:rsid w:val="00D7382D"/>
    <w:pPr>
      <w:autoSpaceDE w:val="0"/>
      <w:autoSpaceDN/>
      <w:spacing w:line="277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2">
    <w:name w:val="Style12"/>
    <w:basedOn w:val="a"/>
    <w:rsid w:val="00D7382D"/>
    <w:pPr>
      <w:numPr>
        <w:numId w:val="12"/>
      </w:numPr>
      <w:tabs>
        <w:tab w:val="clear" w:pos="360"/>
      </w:tabs>
      <w:autoSpaceDE w:val="0"/>
      <w:autoSpaceDN/>
      <w:spacing w:line="281" w:lineRule="exact"/>
      <w:ind w:left="0" w:hanging="94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9">
    <w:name w:val="Style9"/>
    <w:basedOn w:val="a"/>
    <w:rsid w:val="00D7382D"/>
    <w:pPr>
      <w:autoSpaceDE w:val="0"/>
      <w:autoSpaceDN/>
      <w:spacing w:line="238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0">
    <w:name w:val="Style10"/>
    <w:basedOn w:val="a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Garamond" w:hAnsi="Garamond" w:cs="Calibri"/>
      <w:kern w:val="0"/>
      <w:sz w:val="24"/>
      <w:szCs w:val="24"/>
      <w:lang w:eastAsia="ar-SA"/>
    </w:rPr>
  </w:style>
  <w:style w:type="paragraph" w:customStyle="1" w:styleId="S10">
    <w:name w:val="S_Заголовок 1"/>
    <w:basedOn w:val="a"/>
    <w:rsid w:val="00D7382D"/>
    <w:pPr>
      <w:widowControl/>
      <w:tabs>
        <w:tab w:val="num" w:pos="360"/>
        <w:tab w:val="left" w:pos="720"/>
      </w:tabs>
      <w:autoSpaceDN/>
      <w:spacing w:line="240" w:lineRule="auto"/>
      <w:ind w:left="720" w:firstLine="0"/>
      <w:jc w:val="center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customStyle="1" w:styleId="S20">
    <w:name w:val="S_Заголовок 2"/>
    <w:basedOn w:val="2"/>
    <w:rsid w:val="00D7382D"/>
    <w:pPr>
      <w:keepNext w:val="0"/>
      <w:tabs>
        <w:tab w:val="num" w:pos="1070"/>
      </w:tabs>
      <w:spacing w:before="0" w:after="300"/>
      <w:ind w:left="1070" w:hanging="360"/>
      <w:jc w:val="center"/>
    </w:pPr>
    <w:rPr>
      <w:rFonts w:ascii="Times New Roman" w:hAnsi="Times New Roman" w:cs="Calibri"/>
      <w:bCs w:val="0"/>
      <w:iCs w:val="0"/>
      <w:sz w:val="24"/>
      <w:szCs w:val="24"/>
    </w:rPr>
  </w:style>
  <w:style w:type="paragraph" w:customStyle="1" w:styleId="S30">
    <w:name w:val="S_Заголовок 3"/>
    <w:basedOn w:val="3"/>
    <w:rsid w:val="00D7382D"/>
    <w:pPr>
      <w:keepNext w:val="0"/>
      <w:tabs>
        <w:tab w:val="num" w:pos="2330"/>
      </w:tabs>
      <w:spacing w:before="0" w:after="0" w:line="360" w:lineRule="auto"/>
      <w:ind w:left="2330" w:hanging="720"/>
      <w:jc w:val="both"/>
    </w:pPr>
    <w:rPr>
      <w:rFonts w:ascii="Times New Roman" w:hAnsi="Times New Roman" w:cs="Calibri"/>
      <w:b w:val="0"/>
      <w:bCs w:val="0"/>
      <w:i/>
      <w:sz w:val="24"/>
      <w:szCs w:val="24"/>
      <w:u w:val="single"/>
    </w:rPr>
  </w:style>
  <w:style w:type="paragraph" w:customStyle="1" w:styleId="S40">
    <w:name w:val="S_Заголовок 4"/>
    <w:basedOn w:val="4"/>
    <w:rsid w:val="00D7382D"/>
    <w:pPr>
      <w:keepNext w:val="0"/>
      <w:tabs>
        <w:tab w:val="num" w:pos="2150"/>
      </w:tabs>
      <w:spacing w:before="0" w:after="0" w:line="360" w:lineRule="auto"/>
      <w:ind w:left="720" w:firstLine="0"/>
      <w:jc w:val="center"/>
    </w:pPr>
    <w:rPr>
      <w:rFonts w:cs="Calibri"/>
      <w:bCs w:val="0"/>
      <w:i/>
      <w:sz w:val="24"/>
      <w:szCs w:val="24"/>
    </w:rPr>
  </w:style>
  <w:style w:type="paragraph" w:customStyle="1" w:styleId="afff0">
    <w:name w:val="Таблица"/>
    <w:basedOn w:val="a"/>
    <w:qFormat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1">
    <w:name w:val="Заголовок таблици"/>
    <w:basedOn w:val="a"/>
    <w:rsid w:val="00D7382D"/>
    <w:pPr>
      <w:widowControl/>
      <w:autoSpaceDN/>
      <w:spacing w:line="240" w:lineRule="auto"/>
      <w:ind w:firstLine="54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f5">
    <w:name w:val="Обычный1"/>
    <w:rsid w:val="00D7382D"/>
    <w:pPr>
      <w:suppressAutoHyphens/>
    </w:pPr>
    <w:rPr>
      <w:rFonts w:eastAsia="Arial" w:cs="Calibri"/>
      <w:sz w:val="24"/>
      <w:lang w:eastAsia="ar-SA"/>
    </w:rPr>
  </w:style>
  <w:style w:type="paragraph" w:customStyle="1" w:styleId="afff2">
    <w:name w:val="Обычный в таблице"/>
    <w:basedOn w:val="a"/>
    <w:rsid w:val="00D7382D"/>
    <w:pPr>
      <w:widowControl/>
      <w:autoSpaceDN/>
      <w:spacing w:line="360" w:lineRule="auto"/>
      <w:ind w:hanging="6"/>
      <w:jc w:val="center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f6">
    <w:name w:val="Название объекта1"/>
    <w:basedOn w:val="a"/>
    <w:next w:val="a"/>
    <w:rsid w:val="00D7382D"/>
    <w:pPr>
      <w:widowControl/>
      <w:autoSpaceDN/>
      <w:spacing w:after="200" w:line="240" w:lineRule="auto"/>
      <w:ind w:firstLine="0"/>
      <w:jc w:val="center"/>
      <w:textAlignment w:val="auto"/>
    </w:pPr>
    <w:rPr>
      <w:rFonts w:cs="Calibri"/>
      <w:b/>
      <w:bCs/>
      <w:color w:val="4F81BD"/>
      <w:kern w:val="0"/>
      <w:sz w:val="18"/>
      <w:szCs w:val="18"/>
      <w:lang w:eastAsia="ar-SA"/>
    </w:rPr>
  </w:style>
  <w:style w:type="paragraph" w:customStyle="1" w:styleId="1f7">
    <w:name w:val="Без интервала1"/>
    <w:rsid w:val="00D7382D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customStyle="1" w:styleId="afff3">
    <w:name w:val="Абзац рядовой"/>
    <w:basedOn w:val="a"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8"/>
      <w:szCs w:val="28"/>
      <w:lang w:eastAsia="ar-SA"/>
    </w:rPr>
  </w:style>
  <w:style w:type="paragraph" w:customStyle="1" w:styleId="ConsNormal">
    <w:name w:val="ConsNormal"/>
    <w:rsid w:val="00D7382D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fff4">
    <w:name w:val="СтильЗ"/>
    <w:basedOn w:val="a"/>
    <w:rsid w:val="00D7382D"/>
    <w:pPr>
      <w:widowControl/>
      <w:autoSpaceDN/>
      <w:spacing w:line="360" w:lineRule="auto"/>
      <w:ind w:firstLine="567"/>
      <w:textAlignment w:val="auto"/>
    </w:pPr>
    <w:rPr>
      <w:rFonts w:cs="Calibri"/>
      <w:kern w:val="0"/>
      <w:sz w:val="24"/>
      <w:lang w:eastAsia="ar-SA"/>
    </w:rPr>
  </w:style>
  <w:style w:type="paragraph" w:customStyle="1" w:styleId="2c">
    <w:name w:val="Заг 2 Знак"/>
    <w:basedOn w:val="a"/>
    <w:rsid w:val="00D7382D"/>
    <w:pPr>
      <w:widowControl/>
      <w:autoSpaceDN/>
      <w:spacing w:before="240" w:after="180" w:line="240" w:lineRule="auto"/>
      <w:ind w:firstLine="0"/>
      <w:jc w:val="left"/>
      <w:textAlignment w:val="auto"/>
    </w:pPr>
    <w:rPr>
      <w:rFonts w:ascii="Arial" w:hAnsi="Arial" w:cs="Arial"/>
      <w:b/>
      <w:caps/>
      <w:color w:val="0070C0"/>
      <w:kern w:val="0"/>
      <w:sz w:val="24"/>
      <w:szCs w:val="28"/>
      <w:lang w:eastAsia="ar-SA"/>
    </w:rPr>
  </w:style>
  <w:style w:type="paragraph" w:customStyle="1" w:styleId="S5">
    <w:name w:val="S_Обычний подчёркнутый"/>
    <w:basedOn w:val="a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cs="Calibri"/>
      <w:i/>
      <w:kern w:val="0"/>
      <w:sz w:val="24"/>
      <w:szCs w:val="24"/>
      <w:u w:val="single"/>
      <w:lang w:eastAsia="ar-SA"/>
    </w:rPr>
  </w:style>
  <w:style w:type="paragraph" w:customStyle="1" w:styleId="1f8">
    <w:name w:val="Основной текст1"/>
    <w:basedOn w:val="a"/>
    <w:rsid w:val="00D7382D"/>
    <w:pPr>
      <w:widowControl/>
      <w:shd w:val="clear" w:color="auto" w:fill="FFFFFF"/>
      <w:autoSpaceDN/>
      <w:spacing w:line="274" w:lineRule="exact"/>
      <w:ind w:firstLine="0"/>
      <w:textAlignment w:val="auto"/>
    </w:pPr>
    <w:rPr>
      <w:rFonts w:cs="Calibri"/>
      <w:kern w:val="0"/>
      <w:sz w:val="20"/>
      <w:lang w:eastAsia="ar-SA"/>
    </w:rPr>
  </w:style>
  <w:style w:type="paragraph" w:customStyle="1" w:styleId="Bodytext101">
    <w:name w:val="Body text (10)1"/>
    <w:basedOn w:val="a"/>
    <w:rsid w:val="00D7382D"/>
    <w:pPr>
      <w:widowControl/>
      <w:shd w:val="clear" w:color="auto" w:fill="FFFFFF"/>
      <w:autoSpaceDN/>
      <w:spacing w:before="420" w:after="180" w:line="283" w:lineRule="exact"/>
      <w:ind w:hanging="1160"/>
      <w:textAlignment w:val="auto"/>
    </w:pPr>
    <w:rPr>
      <w:rFonts w:ascii="Arial Narrow" w:hAnsi="Arial Narrow" w:cs="Arial Narrow"/>
      <w:kern w:val="0"/>
      <w:sz w:val="21"/>
      <w:szCs w:val="21"/>
      <w:lang w:eastAsia="ar-SA"/>
    </w:rPr>
  </w:style>
  <w:style w:type="paragraph" w:customStyle="1" w:styleId="Bodytext1">
    <w:name w:val="Body text1"/>
    <w:basedOn w:val="a"/>
    <w:rsid w:val="00D7382D"/>
    <w:pPr>
      <w:widowControl/>
      <w:shd w:val="clear" w:color="auto" w:fill="FFFFFF"/>
      <w:autoSpaceDN/>
      <w:spacing w:after="180" w:line="298" w:lineRule="exact"/>
      <w:ind w:firstLine="0"/>
      <w:textAlignment w:val="auto"/>
    </w:pPr>
    <w:rPr>
      <w:rFonts w:ascii="Arial Unicode MS" w:eastAsia="Arial Unicode MS" w:hAnsi="Arial Unicode MS" w:cs="Arial Unicode MS"/>
      <w:kern w:val="0"/>
      <w:sz w:val="20"/>
      <w:lang w:eastAsia="ar-SA"/>
    </w:rPr>
  </w:style>
  <w:style w:type="paragraph" w:customStyle="1" w:styleId="311">
    <w:name w:val="Основной текст с отступом 31"/>
    <w:basedOn w:val="a"/>
    <w:rsid w:val="00D7382D"/>
    <w:pPr>
      <w:widowControl/>
      <w:autoSpaceDN/>
      <w:spacing w:after="120" w:line="360" w:lineRule="auto"/>
      <w:ind w:left="283" w:firstLine="0"/>
      <w:textAlignment w:val="auto"/>
    </w:pPr>
    <w:rPr>
      <w:rFonts w:eastAsia="Calibri" w:cs="Calibri"/>
      <w:bCs/>
      <w:kern w:val="0"/>
      <w:sz w:val="16"/>
      <w:szCs w:val="16"/>
      <w:lang w:eastAsia="ar-SA"/>
    </w:rPr>
  </w:style>
  <w:style w:type="paragraph" w:customStyle="1" w:styleId="44">
    <w:name w:val="Стиль 4"/>
    <w:basedOn w:val="4"/>
    <w:rsid w:val="00D7382D"/>
    <w:pPr>
      <w:keepLines/>
      <w:numPr>
        <w:ilvl w:val="0"/>
        <w:numId w:val="0"/>
      </w:numPr>
      <w:spacing w:before="200" w:after="0" w:line="360" w:lineRule="auto"/>
      <w:ind w:firstLine="709"/>
      <w:jc w:val="both"/>
    </w:pPr>
    <w:rPr>
      <w:rFonts w:cs="Calibri"/>
      <w:iCs/>
      <w:sz w:val="24"/>
      <w:szCs w:val="22"/>
    </w:rPr>
  </w:style>
  <w:style w:type="paragraph" w:customStyle="1" w:styleId="afff5">
    <w:name w:val="Стиль"/>
    <w:rsid w:val="00D7382D"/>
    <w:pPr>
      <w:widowControl w:val="0"/>
      <w:suppressAutoHyphens/>
      <w:autoSpaceDE w:val="0"/>
    </w:pPr>
    <w:rPr>
      <w:rFonts w:eastAsia="Arial" w:cs="Calibri"/>
      <w:sz w:val="24"/>
      <w:szCs w:val="24"/>
      <w:lang w:eastAsia="ar-SA"/>
    </w:rPr>
  </w:style>
  <w:style w:type="paragraph" w:customStyle="1" w:styleId="ConsNonformat">
    <w:name w:val="ConsNonformat"/>
    <w:rsid w:val="00D7382D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afff6">
    <w:name w:val="Знак Знак Знак Знак Знак Знак"/>
    <w:basedOn w:val="a"/>
    <w:rsid w:val="00D7382D"/>
    <w:pPr>
      <w:widowControl/>
      <w:autoSpaceDN/>
      <w:spacing w:before="280" w:after="280" w:line="276" w:lineRule="auto"/>
      <w:ind w:firstLine="0"/>
      <w:jc w:val="left"/>
      <w:textAlignment w:val="auto"/>
    </w:pPr>
    <w:rPr>
      <w:rFonts w:ascii="Tahoma" w:eastAsia="Calibri" w:hAnsi="Tahoma" w:cs="Calibri"/>
      <w:kern w:val="0"/>
      <w:sz w:val="20"/>
      <w:lang w:val="en-US" w:eastAsia="ar-SA"/>
    </w:rPr>
  </w:style>
  <w:style w:type="paragraph" w:customStyle="1" w:styleId="1f9">
    <w:name w:val="Цитата1"/>
    <w:basedOn w:val="a"/>
    <w:rsid w:val="00D7382D"/>
    <w:pPr>
      <w:widowControl/>
      <w:autoSpaceDN/>
      <w:spacing w:line="240" w:lineRule="auto"/>
      <w:ind w:left="-567" w:right="-1" w:firstLine="567"/>
      <w:textAlignment w:val="auto"/>
    </w:pPr>
    <w:rPr>
      <w:rFonts w:cs="Calibri"/>
      <w:kern w:val="0"/>
      <w:sz w:val="28"/>
      <w:lang w:eastAsia="ar-SA"/>
    </w:rPr>
  </w:style>
  <w:style w:type="paragraph" w:customStyle="1" w:styleId="uni">
    <w:name w:val="uni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7">
    <w:name w:val="основной текст"/>
    <w:basedOn w:val="a"/>
    <w:rsid w:val="00D7382D"/>
    <w:pPr>
      <w:widowControl/>
      <w:autoSpaceDN/>
      <w:spacing w:after="120" w:line="240" w:lineRule="auto"/>
      <w:ind w:firstLine="851"/>
      <w:textAlignment w:val="auto"/>
    </w:pPr>
    <w:rPr>
      <w:rFonts w:ascii="Arial" w:hAnsi="Arial" w:cs="Calibri"/>
      <w:kern w:val="0"/>
      <w:sz w:val="28"/>
      <w:lang w:eastAsia="ar-SA"/>
    </w:rPr>
  </w:style>
  <w:style w:type="paragraph" w:customStyle="1" w:styleId="1fa">
    <w:name w:val="Текст примечания1"/>
    <w:basedOn w:val="a"/>
    <w:rsid w:val="00D7382D"/>
    <w:pPr>
      <w:widowControl/>
      <w:autoSpaceDN/>
      <w:spacing w:line="360" w:lineRule="auto"/>
      <w:ind w:firstLine="680"/>
      <w:textAlignment w:val="auto"/>
    </w:pPr>
    <w:rPr>
      <w:rFonts w:cs="Calibri"/>
      <w:kern w:val="0"/>
      <w:sz w:val="20"/>
      <w:lang w:eastAsia="ar-SA"/>
    </w:rPr>
  </w:style>
  <w:style w:type="paragraph" w:customStyle="1" w:styleId="Char">
    <w:name w:val="Char Знак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ascii="Tahoma" w:hAnsi="Tahoma" w:cs="Calibri"/>
      <w:kern w:val="0"/>
      <w:sz w:val="20"/>
      <w:lang w:val="en-US" w:eastAsia="ar-SA"/>
    </w:rPr>
  </w:style>
  <w:style w:type="paragraph" w:customStyle="1" w:styleId="1fb">
    <w:name w:val="_ЗАГОЛОВОК 1"/>
    <w:basedOn w:val="a"/>
    <w:rsid w:val="00D7382D"/>
    <w:pPr>
      <w:keepNext/>
      <w:pageBreakBefore/>
      <w:widowControl/>
      <w:autoSpaceDN/>
      <w:spacing w:before="120" w:line="360" w:lineRule="auto"/>
      <w:ind w:firstLine="0"/>
      <w:textAlignment w:val="auto"/>
    </w:pPr>
    <w:rPr>
      <w:rFonts w:ascii="Arial" w:hAnsi="Arial" w:cs="Arial"/>
      <w:b/>
      <w:bCs/>
      <w:caps/>
      <w:kern w:val="0"/>
      <w:sz w:val="28"/>
      <w:szCs w:val="32"/>
      <w:lang w:eastAsia="ar-SA"/>
    </w:rPr>
  </w:style>
  <w:style w:type="paragraph" w:customStyle="1" w:styleId="afff8">
    <w:name w:val="Штамп"/>
    <w:basedOn w:val="a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ascii="ГОСТ тип А" w:hAnsi="ГОСТ тип А" w:cs="Calibri"/>
      <w:i/>
      <w:kern w:val="0"/>
      <w:sz w:val="18"/>
      <w:lang w:eastAsia="ar-SA"/>
    </w:rPr>
  </w:style>
  <w:style w:type="paragraph" w:customStyle="1" w:styleId="1fc">
    <w:name w:val="Абзац списка1"/>
    <w:basedOn w:val="a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msolistparagraph0">
    <w:name w:val="msolistparagraph"/>
    <w:basedOn w:val="a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ascii="Calibri" w:eastAsia="Calibri" w:hAnsi="Calibri" w:cs="Calibri"/>
      <w:kern w:val="0"/>
      <w:sz w:val="22"/>
      <w:szCs w:val="22"/>
      <w:lang w:eastAsia="ar-SA"/>
    </w:rPr>
  </w:style>
  <w:style w:type="paragraph" w:customStyle="1" w:styleId="xl65">
    <w:name w:val="xl65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6">
    <w:name w:val="xl66"/>
    <w:basedOn w:val="a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7">
    <w:name w:val="xl67"/>
    <w:basedOn w:val="a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8">
    <w:name w:val="xl68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9">
    <w:name w:val="xl69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0">
    <w:name w:val="xl70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1">
    <w:name w:val="xl71"/>
    <w:basedOn w:val="a"/>
    <w:rsid w:val="00D7382D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2">
    <w:name w:val="xl72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3">
    <w:name w:val="xl73"/>
    <w:basedOn w:val="a"/>
    <w:rsid w:val="00D7382D"/>
    <w:pPr>
      <w:widowControl/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4">
    <w:name w:val="xl74"/>
    <w:basedOn w:val="a"/>
    <w:rsid w:val="00D7382D"/>
    <w:pPr>
      <w:widowControl/>
      <w:pBdr>
        <w:top w:val="single" w:sz="8" w:space="0" w:color="000000"/>
        <w:lef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5">
    <w:name w:val="xl75"/>
    <w:basedOn w:val="a"/>
    <w:rsid w:val="00D7382D"/>
    <w:pPr>
      <w:widowControl/>
      <w:pBdr>
        <w:left w:val="single" w:sz="8" w:space="0" w:color="000000"/>
        <w:bottom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6">
    <w:name w:val="xl76"/>
    <w:basedOn w:val="a"/>
    <w:rsid w:val="00D7382D"/>
    <w:pPr>
      <w:widowControl/>
      <w:pBdr>
        <w:top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7">
    <w:name w:val="xl77"/>
    <w:basedOn w:val="a"/>
    <w:rsid w:val="00D7382D"/>
    <w:pPr>
      <w:widowControl/>
      <w:pBdr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8">
    <w:name w:val="xl78"/>
    <w:basedOn w:val="a"/>
    <w:rsid w:val="00D7382D"/>
    <w:pPr>
      <w:widowControl/>
      <w:pBdr>
        <w:top w:val="single" w:sz="8" w:space="0" w:color="000000"/>
        <w:left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9">
    <w:name w:val="xl79"/>
    <w:basedOn w:val="a"/>
    <w:rsid w:val="00D7382D"/>
    <w:pPr>
      <w:widowControl/>
      <w:pBdr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80">
    <w:name w:val="xl80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1">
    <w:name w:val="xl81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2">
    <w:name w:val="xl82"/>
    <w:basedOn w:val="a"/>
    <w:rsid w:val="00D7382D"/>
    <w:pPr>
      <w:widowControl/>
      <w:pBdr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3">
    <w:name w:val="xl83"/>
    <w:basedOn w:val="a"/>
    <w:rsid w:val="00D7382D"/>
    <w:pPr>
      <w:widowControl/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4">
    <w:name w:val="xl84"/>
    <w:basedOn w:val="a"/>
    <w:rsid w:val="00D7382D"/>
    <w:pPr>
      <w:widowControl/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5">
    <w:name w:val="xl85"/>
    <w:basedOn w:val="a"/>
    <w:rsid w:val="00D7382D"/>
    <w:pPr>
      <w:widowControl/>
      <w:pBdr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styleId="51">
    <w:name w:val="toc 5"/>
    <w:basedOn w:val="1e"/>
    <w:rsid w:val="00D7382D"/>
    <w:pPr>
      <w:tabs>
        <w:tab w:val="right" w:leader="dot" w:pos="8506"/>
      </w:tabs>
      <w:spacing w:line="360" w:lineRule="auto"/>
      <w:ind w:left="1132"/>
      <w:jc w:val="both"/>
    </w:pPr>
    <w:rPr>
      <w:rFonts w:ascii="Arial" w:eastAsia="Calibri" w:hAnsi="Arial" w:cs="Mangal"/>
      <w:sz w:val="24"/>
      <w:szCs w:val="22"/>
    </w:rPr>
  </w:style>
  <w:style w:type="paragraph" w:styleId="61">
    <w:name w:val="toc 6"/>
    <w:basedOn w:val="1e"/>
    <w:rsid w:val="00D7382D"/>
    <w:pPr>
      <w:tabs>
        <w:tab w:val="right" w:leader="dot" w:pos="8223"/>
      </w:tabs>
      <w:spacing w:line="360" w:lineRule="auto"/>
      <w:ind w:left="1415"/>
      <w:jc w:val="both"/>
    </w:pPr>
    <w:rPr>
      <w:rFonts w:ascii="Arial" w:eastAsia="Calibri" w:hAnsi="Arial" w:cs="Mangal"/>
      <w:sz w:val="24"/>
      <w:szCs w:val="22"/>
    </w:rPr>
  </w:style>
  <w:style w:type="paragraph" w:styleId="71">
    <w:name w:val="toc 7"/>
    <w:basedOn w:val="1e"/>
    <w:rsid w:val="00D7382D"/>
    <w:pPr>
      <w:tabs>
        <w:tab w:val="right" w:leader="dot" w:pos="7940"/>
      </w:tabs>
      <w:spacing w:line="360" w:lineRule="auto"/>
      <w:ind w:left="1698"/>
      <w:jc w:val="both"/>
    </w:pPr>
    <w:rPr>
      <w:rFonts w:ascii="Arial" w:eastAsia="Calibri" w:hAnsi="Arial" w:cs="Mangal"/>
      <w:sz w:val="24"/>
      <w:szCs w:val="22"/>
    </w:rPr>
  </w:style>
  <w:style w:type="paragraph" w:styleId="81">
    <w:name w:val="toc 8"/>
    <w:basedOn w:val="1e"/>
    <w:rsid w:val="00D7382D"/>
    <w:pPr>
      <w:tabs>
        <w:tab w:val="right" w:leader="dot" w:pos="7657"/>
      </w:tabs>
      <w:spacing w:line="360" w:lineRule="auto"/>
      <w:ind w:left="1981"/>
      <w:jc w:val="both"/>
    </w:pPr>
    <w:rPr>
      <w:rFonts w:ascii="Arial" w:eastAsia="Calibri" w:hAnsi="Arial" w:cs="Mangal"/>
      <w:sz w:val="24"/>
      <w:szCs w:val="22"/>
    </w:rPr>
  </w:style>
  <w:style w:type="paragraph" w:styleId="91">
    <w:name w:val="toc 9"/>
    <w:basedOn w:val="1e"/>
    <w:rsid w:val="00D7382D"/>
    <w:pPr>
      <w:tabs>
        <w:tab w:val="right" w:leader="dot" w:pos="7374"/>
      </w:tabs>
      <w:spacing w:line="360" w:lineRule="auto"/>
      <w:ind w:left="2264"/>
      <w:jc w:val="both"/>
    </w:pPr>
    <w:rPr>
      <w:rFonts w:ascii="Arial" w:eastAsia="Calibri" w:hAnsi="Arial" w:cs="Mangal"/>
      <w:sz w:val="24"/>
      <w:szCs w:val="22"/>
    </w:rPr>
  </w:style>
  <w:style w:type="paragraph" w:customStyle="1" w:styleId="100">
    <w:name w:val="Оглавление 10"/>
    <w:basedOn w:val="1e"/>
    <w:rsid w:val="00D7382D"/>
    <w:pPr>
      <w:tabs>
        <w:tab w:val="right" w:leader="dot" w:pos="7091"/>
      </w:tabs>
      <w:spacing w:line="360" w:lineRule="auto"/>
      <w:ind w:left="2547"/>
      <w:jc w:val="both"/>
    </w:pPr>
    <w:rPr>
      <w:rFonts w:ascii="Arial" w:eastAsia="Calibri" w:hAnsi="Arial" w:cs="Mangal"/>
      <w:sz w:val="24"/>
      <w:szCs w:val="22"/>
    </w:rPr>
  </w:style>
  <w:style w:type="paragraph" w:styleId="afff9">
    <w:name w:val="Block Text"/>
    <w:basedOn w:val="a"/>
    <w:unhideWhenUsed/>
    <w:rsid w:val="00D7382D"/>
    <w:pPr>
      <w:widowControl/>
      <w:tabs>
        <w:tab w:val="left" w:pos="1418"/>
      </w:tabs>
      <w:suppressAutoHyphens w:val="0"/>
      <w:overflowPunct w:val="0"/>
      <w:autoSpaceDE w:val="0"/>
      <w:adjustRightInd w:val="0"/>
      <w:spacing w:line="240" w:lineRule="auto"/>
      <w:ind w:left="660" w:right="-143" w:firstLine="0"/>
      <w:jc w:val="left"/>
      <w:textAlignment w:val="auto"/>
    </w:pPr>
    <w:rPr>
      <w:kern w:val="0"/>
      <w:sz w:val="24"/>
      <w:szCs w:val="24"/>
    </w:rPr>
  </w:style>
  <w:style w:type="character" w:customStyle="1" w:styleId="apple-converted-space">
    <w:name w:val="apple-converted-space"/>
    <w:rsid w:val="00D7382D"/>
  </w:style>
  <w:style w:type="paragraph" w:customStyle="1" w:styleId="afffa">
    <w:name w:val="П.З."/>
    <w:basedOn w:val="a"/>
    <w:link w:val="afffb"/>
    <w:uiPriority w:val="99"/>
    <w:rsid w:val="00D7382D"/>
    <w:pPr>
      <w:widowControl/>
      <w:suppressAutoHyphens w:val="0"/>
      <w:autoSpaceDN/>
      <w:spacing w:line="240" w:lineRule="auto"/>
      <w:ind w:firstLine="851"/>
      <w:jc w:val="left"/>
      <w:textAlignment w:val="auto"/>
    </w:pPr>
    <w:rPr>
      <w:rFonts w:ascii="Calibri" w:hAnsi="Calibri"/>
      <w:kern w:val="0"/>
      <w:sz w:val="24"/>
      <w:szCs w:val="28"/>
    </w:rPr>
  </w:style>
  <w:style w:type="character" w:customStyle="1" w:styleId="afffb">
    <w:name w:val="П.З. Знак"/>
    <w:link w:val="afffa"/>
    <w:uiPriority w:val="99"/>
    <w:locked/>
    <w:rsid w:val="00D7382D"/>
    <w:rPr>
      <w:rFonts w:ascii="Calibri" w:eastAsia="Times New Roman" w:hAnsi="Calibri" w:cs="Times New Roman"/>
      <w:sz w:val="24"/>
      <w:szCs w:val="28"/>
    </w:rPr>
  </w:style>
  <w:style w:type="character" w:customStyle="1" w:styleId="FontStyle112">
    <w:name w:val="Font Style112"/>
    <w:uiPriority w:val="99"/>
    <w:rsid w:val="00D7382D"/>
    <w:rPr>
      <w:rFonts w:ascii="Times New Roman" w:hAnsi="Times New Roman" w:cs="Times New Roman"/>
      <w:sz w:val="20"/>
      <w:szCs w:val="20"/>
    </w:rPr>
  </w:style>
  <w:style w:type="character" w:customStyle="1" w:styleId="62">
    <w:name w:val="Основной текст6"/>
    <w:rsid w:val="00D738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Default">
    <w:name w:val="Default"/>
    <w:rsid w:val="00D7382D"/>
    <w:pPr>
      <w:autoSpaceDE w:val="0"/>
      <w:autoSpaceDN w:val="0"/>
      <w:adjustRightInd w:val="0"/>
    </w:pPr>
    <w:rPr>
      <w:rFonts w:eastAsia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db9fe9049761426654245bb2dd862eecmsonormal">
    <w:name w:val="db9fe9049761426654245bb2dd862eecmsonormal"/>
    <w:basedOn w:val="a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oqoid">
    <w:name w:val="_oqoid"/>
    <w:rsid w:val="00D7382D"/>
  </w:style>
  <w:style w:type="character" w:customStyle="1" w:styleId="tluih8">
    <w:name w:val="_tluih8"/>
    <w:rsid w:val="00D7382D"/>
  </w:style>
  <w:style w:type="character" w:customStyle="1" w:styleId="6vzrncr">
    <w:name w:val="_6vzrncr"/>
    <w:rsid w:val="00D7382D"/>
  </w:style>
  <w:style w:type="character" w:customStyle="1" w:styleId="er2xx9">
    <w:name w:val="_er2xx9"/>
    <w:rsid w:val="00D7382D"/>
  </w:style>
  <w:style w:type="character" w:customStyle="1" w:styleId="afffc">
    <w:name w:val="Цветовое выделение"/>
    <w:uiPriority w:val="99"/>
    <w:rsid w:val="00D7382D"/>
    <w:rPr>
      <w:b/>
      <w:color w:val="26282F"/>
    </w:rPr>
  </w:style>
  <w:style w:type="paragraph" w:customStyle="1" w:styleId="afffd">
    <w:name w:val="Комментарий"/>
    <w:basedOn w:val="a"/>
    <w:next w:val="a"/>
    <w:uiPriority w:val="99"/>
    <w:rsid w:val="00D7382D"/>
    <w:pPr>
      <w:suppressAutoHyphens w:val="0"/>
      <w:autoSpaceDE w:val="0"/>
      <w:adjustRightInd w:val="0"/>
      <w:spacing w:before="75" w:line="240" w:lineRule="auto"/>
      <w:ind w:left="170" w:firstLine="0"/>
      <w:textAlignment w:val="auto"/>
    </w:pPr>
    <w:rPr>
      <w:rFonts w:ascii="Times New Roman CYR" w:hAnsi="Times New Roman CYR" w:cs="Times New Roman CYR"/>
      <w:color w:val="353842"/>
      <w:kern w:val="0"/>
      <w:sz w:val="24"/>
      <w:szCs w:val="24"/>
      <w:shd w:val="clear" w:color="auto" w:fill="F0F0F0"/>
    </w:rPr>
  </w:style>
  <w:style w:type="paragraph" w:customStyle="1" w:styleId="afffe">
    <w:name w:val="Информация о версии"/>
    <w:basedOn w:val="afffd"/>
    <w:next w:val="a"/>
    <w:uiPriority w:val="99"/>
    <w:rsid w:val="00D7382D"/>
    <w:rPr>
      <w:i/>
      <w:iCs/>
    </w:rPr>
  </w:style>
  <w:style w:type="paragraph" w:customStyle="1" w:styleId="affff">
    <w:name w:val="Нормальный (таблица)"/>
    <w:basedOn w:val="a"/>
    <w:next w:val="a"/>
    <w:uiPriority w:val="99"/>
    <w:rsid w:val="00D7382D"/>
    <w:pPr>
      <w:suppressAutoHyphens w:val="0"/>
      <w:autoSpaceDE w:val="0"/>
      <w:adjustRightInd w:val="0"/>
      <w:spacing w:line="240" w:lineRule="auto"/>
      <w:ind w:firstLine="0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affff0">
    <w:name w:val="Прижатый влево"/>
    <w:basedOn w:val="a"/>
    <w:next w:val="a"/>
    <w:uiPriority w:val="99"/>
    <w:rsid w:val="00D7382D"/>
    <w:pPr>
      <w:suppressAutoHyphens w:val="0"/>
      <w:autoSpaceDE w:val="0"/>
      <w:adjustRightInd w:val="0"/>
      <w:spacing w:line="240" w:lineRule="auto"/>
      <w:ind w:firstLine="0"/>
      <w:jc w:val="left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Twordnaim">
    <w:name w:val="Tword_naim"/>
    <w:basedOn w:val="a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 w:cs="Arial"/>
      <w:i/>
      <w:kern w:val="0"/>
      <w:sz w:val="28"/>
      <w:szCs w:val="28"/>
    </w:rPr>
  </w:style>
  <w:style w:type="paragraph" w:customStyle="1" w:styleId="Twordizme">
    <w:name w:val="Tword_izme"/>
    <w:basedOn w:val="a"/>
    <w:link w:val="Twordizm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kern w:val="0"/>
      <w:sz w:val="18"/>
      <w:szCs w:val="24"/>
    </w:rPr>
  </w:style>
  <w:style w:type="character" w:customStyle="1" w:styleId="TwordizmeChar">
    <w:name w:val="Tword_izme Char"/>
    <w:link w:val="Twordizme"/>
    <w:rsid w:val="00D7382D"/>
    <w:rPr>
      <w:rFonts w:ascii="ISOCPEUR" w:eastAsia="Times New Roman" w:hAnsi="ISOCPEUR" w:cs="Times New Roman"/>
      <w:sz w:val="18"/>
      <w:szCs w:val="24"/>
    </w:rPr>
  </w:style>
  <w:style w:type="paragraph" w:customStyle="1" w:styleId="Twordfami">
    <w:name w:val="Tword_fami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 w:cs="Arial"/>
      <w:i/>
      <w:kern w:val="0"/>
      <w:sz w:val="22"/>
    </w:rPr>
  </w:style>
  <w:style w:type="paragraph" w:customStyle="1" w:styleId="Tworddate">
    <w:name w:val="Tword_date"/>
    <w:basedOn w:val="a"/>
    <w:link w:val="Tworddat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i/>
      <w:kern w:val="0"/>
      <w:sz w:val="16"/>
      <w:szCs w:val="24"/>
    </w:rPr>
  </w:style>
  <w:style w:type="character" w:customStyle="1" w:styleId="TworddateChar">
    <w:name w:val="Tword_date Char"/>
    <w:link w:val="Tworddate"/>
    <w:rsid w:val="00D7382D"/>
    <w:rPr>
      <w:rFonts w:ascii="ISOCPEUR" w:eastAsia="Times New Roman" w:hAnsi="ISOCPEUR" w:cs="Times New Roman"/>
      <w:i/>
      <w:sz w:val="16"/>
      <w:szCs w:val="24"/>
    </w:rPr>
  </w:style>
  <w:style w:type="paragraph" w:customStyle="1" w:styleId="Twordnormal">
    <w:name w:val="Tword_normal"/>
    <w:basedOn w:val="a"/>
    <w:link w:val="Twordnormal0"/>
    <w:rsid w:val="00D7382D"/>
    <w:pPr>
      <w:widowControl/>
      <w:suppressAutoHyphens w:val="0"/>
      <w:autoSpaceDN/>
      <w:spacing w:line="240" w:lineRule="auto"/>
      <w:ind w:firstLine="709"/>
      <w:textAlignment w:val="auto"/>
    </w:pPr>
    <w:rPr>
      <w:rFonts w:ascii="ISOCPEUR" w:hAnsi="ISOCPEUR"/>
      <w:i/>
      <w:kern w:val="0"/>
      <w:sz w:val="28"/>
      <w:szCs w:val="24"/>
    </w:rPr>
  </w:style>
  <w:style w:type="character" w:customStyle="1" w:styleId="Twordnormal0">
    <w:name w:val="Tword_normal Знак"/>
    <w:link w:val="Twordnormal"/>
    <w:rsid w:val="00D7382D"/>
    <w:rPr>
      <w:rFonts w:ascii="ISOCPEUR" w:eastAsia="Times New Roman" w:hAnsi="ISOCPEUR" w:cs="Times New Roman"/>
      <w:i/>
      <w:sz w:val="28"/>
      <w:szCs w:val="24"/>
    </w:rPr>
  </w:style>
  <w:style w:type="paragraph" w:customStyle="1" w:styleId="Twordaddfieldheads">
    <w:name w:val="Tword_add_field_heads"/>
    <w:basedOn w:val="a"/>
    <w:rsid w:val="00D7382D"/>
    <w:pPr>
      <w:suppressAutoHyphens w:val="0"/>
      <w:autoSpaceDN/>
      <w:adjustRightInd w:val="0"/>
      <w:spacing w:line="240" w:lineRule="auto"/>
      <w:ind w:firstLine="0"/>
      <w:jc w:val="center"/>
    </w:pPr>
    <w:rPr>
      <w:rFonts w:ascii="ISOCPEUR" w:hAnsi="ISOCPEUR" w:cs="Arial"/>
      <w:i/>
      <w:kern w:val="0"/>
      <w:sz w:val="22"/>
    </w:rPr>
  </w:style>
  <w:style w:type="paragraph" w:customStyle="1" w:styleId="TwordLRhead">
    <w:name w:val="Tword_LR_head"/>
    <w:basedOn w:val="a"/>
    <w:rsid w:val="00D7382D"/>
    <w:pPr>
      <w:suppressAutoHyphens w:val="0"/>
      <w:autoSpaceDN/>
      <w:adjustRightInd w:val="0"/>
      <w:spacing w:line="480" w:lineRule="auto"/>
      <w:ind w:firstLine="0"/>
      <w:jc w:val="center"/>
    </w:pPr>
    <w:rPr>
      <w:rFonts w:ascii="ISOCPEUR" w:hAnsi="ISOCPEUR"/>
      <w:i/>
      <w:kern w:val="0"/>
      <w:szCs w:val="24"/>
    </w:rPr>
  </w:style>
  <w:style w:type="paragraph" w:customStyle="1" w:styleId="affff1">
    <w:name w:val="Текст записки"/>
    <w:basedOn w:val="Twordnaim"/>
    <w:rsid w:val="00D7382D"/>
    <w:pPr>
      <w:ind w:firstLine="851"/>
      <w:jc w:val="both"/>
    </w:pPr>
    <w:rPr>
      <w:rFonts w:cs="Times New Roman"/>
      <w:i w:val="0"/>
      <w:szCs w:val="20"/>
    </w:rPr>
  </w:style>
  <w:style w:type="paragraph" w:customStyle="1" w:styleId="affff2">
    <w:name w:val="Текст таблицы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/>
      <w:kern w:val="0"/>
      <w:sz w:val="28"/>
      <w:szCs w:val="28"/>
    </w:rPr>
  </w:style>
  <w:style w:type="paragraph" w:customStyle="1" w:styleId="affff3">
    <w:name w:val="_Текст записки + полужирный"/>
    <w:basedOn w:val="affff1"/>
    <w:rsid w:val="00D7382D"/>
    <w:rPr>
      <w:b/>
      <w:bCs/>
    </w:rPr>
  </w:style>
  <w:style w:type="paragraph" w:styleId="affff4">
    <w:name w:val="Document Map"/>
    <w:basedOn w:val="a"/>
    <w:link w:val="affff5"/>
    <w:semiHidden/>
    <w:rsid w:val="00D7382D"/>
    <w:pPr>
      <w:widowControl/>
      <w:shd w:val="clear" w:color="auto" w:fill="000080"/>
      <w:suppressAutoHyphens w:val="0"/>
      <w:autoSpaceDN/>
      <w:spacing w:line="240" w:lineRule="auto"/>
      <w:ind w:firstLine="0"/>
      <w:jc w:val="left"/>
      <w:textAlignment w:val="auto"/>
    </w:pPr>
    <w:rPr>
      <w:rFonts w:ascii="Tahoma" w:hAnsi="Tahoma" w:cs="Tahoma"/>
      <w:kern w:val="0"/>
      <w:sz w:val="20"/>
    </w:rPr>
  </w:style>
  <w:style w:type="character" w:customStyle="1" w:styleId="affff5">
    <w:name w:val="Схема документа Знак"/>
    <w:link w:val="affff4"/>
    <w:semiHidden/>
    <w:rsid w:val="00D7382D"/>
    <w:rPr>
      <w:rFonts w:ascii="Tahoma" w:eastAsia="Times New Roman" w:hAnsi="Tahoma"/>
      <w:shd w:val="clear" w:color="auto" w:fill="000080"/>
    </w:rPr>
  </w:style>
  <w:style w:type="paragraph" w:customStyle="1" w:styleId="affff6">
    <w:name w:val="Чертежный"/>
    <w:rsid w:val="00D7382D"/>
    <w:pPr>
      <w:jc w:val="both"/>
    </w:pPr>
    <w:rPr>
      <w:rFonts w:ascii="ISOCPEUR" w:eastAsia="Times New Roman" w:hAnsi="ISOCPEUR" w:cs="Times New Roman"/>
      <w:i/>
      <w:sz w:val="28"/>
      <w:lang w:val="uk-UA"/>
    </w:rPr>
  </w:style>
  <w:style w:type="paragraph" w:customStyle="1" w:styleId="Betreffzeile">
    <w:name w:val="Betreffzeile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kern w:val="0"/>
      <w:sz w:val="20"/>
      <w:lang w:val="de-DE"/>
    </w:rPr>
  </w:style>
  <w:style w:type="paragraph" w:styleId="2d">
    <w:name w:val="List 2"/>
    <w:basedOn w:val="a"/>
    <w:rsid w:val="00D7382D"/>
    <w:pPr>
      <w:widowControl/>
      <w:suppressAutoHyphens w:val="0"/>
      <w:autoSpaceDN/>
      <w:spacing w:line="240" w:lineRule="auto"/>
      <w:ind w:left="720" w:hanging="360"/>
      <w:jc w:val="left"/>
      <w:textAlignment w:val="auto"/>
    </w:pPr>
    <w:rPr>
      <w:kern w:val="0"/>
      <w:sz w:val="20"/>
      <w:lang w:val="en-US"/>
    </w:rPr>
  </w:style>
  <w:style w:type="paragraph" w:styleId="35">
    <w:name w:val="Body Text Indent 3"/>
    <w:basedOn w:val="a"/>
    <w:link w:val="312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rFonts w:ascii="Arial" w:hAnsi="Arial"/>
      <w:kern w:val="0"/>
      <w:sz w:val="16"/>
      <w:szCs w:val="16"/>
      <w:lang w:val="en-AU"/>
    </w:rPr>
  </w:style>
  <w:style w:type="character" w:customStyle="1" w:styleId="312">
    <w:name w:val="Основной текст с отступом 3 Знак1"/>
    <w:link w:val="35"/>
    <w:rsid w:val="00D7382D"/>
    <w:rPr>
      <w:rFonts w:ascii="Arial" w:eastAsia="Times New Roman" w:hAnsi="Arial" w:cs="Times New Roman"/>
      <w:sz w:val="16"/>
      <w:szCs w:val="16"/>
      <w:lang w:val="en-AU"/>
    </w:rPr>
  </w:style>
  <w:style w:type="paragraph" w:styleId="2e">
    <w:name w:val="Body Text 2"/>
    <w:basedOn w:val="a"/>
    <w:link w:val="213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b/>
      <w:bCs/>
      <w:kern w:val="0"/>
      <w:sz w:val="24"/>
    </w:rPr>
  </w:style>
  <w:style w:type="character" w:customStyle="1" w:styleId="213">
    <w:name w:val="Основной текст 2 Знак1"/>
    <w:link w:val="2e"/>
    <w:rsid w:val="00D7382D"/>
    <w:rPr>
      <w:rFonts w:ascii="Arial" w:eastAsia="Times New Roman" w:hAnsi="Arial" w:cs="Times New Roman"/>
      <w:b/>
      <w:bCs/>
      <w:sz w:val="24"/>
    </w:rPr>
  </w:style>
  <w:style w:type="paragraph" w:customStyle="1" w:styleId="Iniiaiieoaeno">
    <w:name w:val="Iniiaiie oaeno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4"/>
    </w:rPr>
  </w:style>
  <w:style w:type="paragraph" w:customStyle="1" w:styleId="63">
    <w:name w:val="заголовок 6"/>
    <w:basedOn w:val="a"/>
    <w:next w:val="a"/>
    <w:rsid w:val="00D7382D"/>
    <w:pPr>
      <w:keepNext/>
      <w:suppressAutoHyphens w:val="0"/>
      <w:autoSpaceDN/>
      <w:spacing w:line="240" w:lineRule="auto"/>
      <w:ind w:firstLine="0"/>
      <w:textAlignment w:val="auto"/>
    </w:pPr>
    <w:rPr>
      <w:rFonts w:ascii="Arial" w:hAnsi="Arial"/>
      <w:kern w:val="0"/>
      <w:sz w:val="24"/>
      <w:lang w:val="en-GB"/>
    </w:rPr>
  </w:style>
  <w:style w:type="paragraph" w:customStyle="1" w:styleId="1fd">
    <w:name w:val="заголовок 1"/>
    <w:basedOn w:val="a"/>
    <w:next w:val="a"/>
    <w:rsid w:val="00D7382D"/>
    <w:pPr>
      <w:keepNext/>
      <w:suppressAutoHyphens w:val="0"/>
      <w:autoSpaceDN/>
      <w:spacing w:line="-400" w:lineRule="auto"/>
      <w:ind w:firstLine="0"/>
      <w:jc w:val="left"/>
      <w:textAlignment w:val="auto"/>
    </w:pPr>
    <w:rPr>
      <w:rFonts w:ascii="Arial" w:hAnsi="Arial"/>
      <w:kern w:val="0"/>
      <w:sz w:val="24"/>
    </w:rPr>
  </w:style>
  <w:style w:type="paragraph" w:styleId="36">
    <w:name w:val="Body Text 3"/>
    <w:basedOn w:val="a"/>
    <w:link w:val="313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kern w:val="0"/>
      <w:sz w:val="28"/>
      <w:szCs w:val="24"/>
    </w:rPr>
  </w:style>
  <w:style w:type="character" w:customStyle="1" w:styleId="313">
    <w:name w:val="Основной текст 3 Знак1"/>
    <w:link w:val="36"/>
    <w:rsid w:val="00D7382D"/>
    <w:rPr>
      <w:rFonts w:eastAsia="Times New Roman" w:cs="Times New Roman"/>
      <w:sz w:val="28"/>
      <w:szCs w:val="24"/>
    </w:rPr>
  </w:style>
  <w:style w:type="paragraph" w:customStyle="1" w:styleId="45">
    <w:name w:val="çàãîëîâîê 4"/>
    <w:basedOn w:val="a"/>
    <w:next w:val="a"/>
    <w:rsid w:val="00D7382D"/>
    <w:pPr>
      <w:keepNext/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kern w:val="0"/>
      <w:sz w:val="28"/>
    </w:rPr>
  </w:style>
  <w:style w:type="paragraph" w:customStyle="1" w:styleId="affff7">
    <w:name w:val="òàáëèöà"/>
    <w:rsid w:val="00D7382D"/>
    <w:pPr>
      <w:spacing w:before="60" w:after="60"/>
      <w:jc w:val="center"/>
    </w:pPr>
    <w:rPr>
      <w:rFonts w:ascii="Arial" w:eastAsia="Times New Roman" w:hAnsi="Arial" w:cs="Times New Roman"/>
    </w:rPr>
  </w:style>
  <w:style w:type="paragraph" w:customStyle="1" w:styleId="Text1">
    <w:name w:val="Text 1"/>
    <w:basedOn w:val="a"/>
    <w:rsid w:val="00D7382D"/>
    <w:pPr>
      <w:widowControl/>
      <w:suppressAutoHyphens w:val="0"/>
      <w:autoSpaceDN/>
      <w:spacing w:before="120" w:line="240" w:lineRule="auto"/>
      <w:ind w:firstLine="0"/>
      <w:textAlignment w:val="auto"/>
    </w:pPr>
    <w:rPr>
      <w:rFonts w:ascii="Arial" w:hAnsi="Arial"/>
      <w:kern w:val="0"/>
      <w:sz w:val="24"/>
      <w:lang w:val="de-DE"/>
    </w:rPr>
  </w:style>
  <w:style w:type="paragraph" w:customStyle="1" w:styleId="Kursiv">
    <w:name w:val="Kursiv"/>
    <w:basedOn w:val="a"/>
    <w:rsid w:val="00D7382D"/>
    <w:pPr>
      <w:widowControl/>
      <w:suppressAutoHyphens w:val="0"/>
      <w:autoSpaceDN/>
      <w:spacing w:line="240" w:lineRule="auto"/>
      <w:ind w:firstLine="0"/>
      <w:textAlignment w:val="auto"/>
    </w:pPr>
    <w:rPr>
      <w:rFonts w:ascii="Arial" w:hAnsi="Arial"/>
      <w:i/>
      <w:kern w:val="0"/>
      <w:sz w:val="24"/>
      <w:lang w:val="de-DE"/>
    </w:rPr>
  </w:style>
  <w:style w:type="paragraph" w:styleId="affff8">
    <w:name w:val="List Bullet"/>
    <w:basedOn w:val="a"/>
    <w:autoRedefine/>
    <w:rsid w:val="00D7382D"/>
    <w:pPr>
      <w:widowControl/>
      <w:tabs>
        <w:tab w:val="num" w:pos="360"/>
      </w:tabs>
      <w:suppressAutoHyphens w:val="0"/>
      <w:autoSpaceDN/>
      <w:spacing w:line="240" w:lineRule="auto"/>
      <w:ind w:left="357" w:hanging="357"/>
      <w:textAlignment w:val="auto"/>
    </w:pPr>
    <w:rPr>
      <w:rFonts w:ascii="Arial" w:hAnsi="Arial"/>
      <w:kern w:val="0"/>
      <w:sz w:val="24"/>
    </w:rPr>
  </w:style>
  <w:style w:type="paragraph" w:customStyle="1" w:styleId="affff9">
    <w:name w:val="Абзац основной"/>
    <w:basedOn w:val="a"/>
    <w:rsid w:val="00D7382D"/>
    <w:pPr>
      <w:widowControl/>
      <w:suppressAutoHyphens w:val="0"/>
      <w:autoSpaceDN/>
      <w:spacing w:after="120" w:line="360" w:lineRule="auto"/>
      <w:ind w:firstLine="567"/>
      <w:textAlignment w:val="auto"/>
    </w:pPr>
    <w:rPr>
      <w:kern w:val="0"/>
      <w:sz w:val="24"/>
      <w:szCs w:val="24"/>
    </w:rPr>
  </w:style>
  <w:style w:type="paragraph" w:customStyle="1" w:styleId="BodyText21">
    <w:name w:val="Body Text 21"/>
    <w:basedOn w:val="a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</w:rPr>
  </w:style>
  <w:style w:type="paragraph" w:customStyle="1" w:styleId="37">
    <w:name w:val="Основной текст3"/>
    <w:basedOn w:val="a"/>
    <w:link w:val="38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  <w:szCs w:val="24"/>
    </w:rPr>
  </w:style>
  <w:style w:type="character" w:customStyle="1" w:styleId="38">
    <w:name w:val="Основной текст3 Знак"/>
    <w:link w:val="37"/>
    <w:rsid w:val="00D7382D"/>
    <w:rPr>
      <w:rFonts w:eastAsia="Times New Roman" w:cs="Times New Roman"/>
      <w:sz w:val="24"/>
      <w:szCs w:val="24"/>
    </w:rPr>
  </w:style>
  <w:style w:type="paragraph" w:customStyle="1" w:styleId="52">
    <w:name w:val="Основной текст5 Знак"/>
    <w:basedOn w:val="af5"/>
    <w:link w:val="53"/>
    <w:rsid w:val="00D7382D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53">
    <w:name w:val="Основной текст5 Знак Знак"/>
    <w:link w:val="52"/>
    <w:rsid w:val="00D7382D"/>
    <w:rPr>
      <w:rFonts w:eastAsia="Times New Roman" w:cs="Times New Roman"/>
      <w:sz w:val="24"/>
      <w:szCs w:val="24"/>
    </w:rPr>
  </w:style>
  <w:style w:type="paragraph" w:customStyle="1" w:styleId="12pt">
    <w:name w:val="Основной текст с отступом + 12 pt"/>
    <w:basedOn w:val="afb"/>
    <w:link w:val="12pt0"/>
    <w:rsid w:val="00D7382D"/>
    <w:pPr>
      <w:widowControl w:val="0"/>
      <w:suppressAutoHyphens w:val="0"/>
    </w:pPr>
    <w:rPr>
      <w:color w:val="000000"/>
      <w:sz w:val="24"/>
      <w:szCs w:val="24"/>
      <w:lang w:eastAsia="ru-RU"/>
    </w:rPr>
  </w:style>
  <w:style w:type="character" w:customStyle="1" w:styleId="12pt0">
    <w:name w:val="Основной текст с отступом + 12 pt Знак"/>
    <w:link w:val="12pt"/>
    <w:rsid w:val="00D7382D"/>
    <w:rPr>
      <w:rFonts w:eastAsia="Times New Roman" w:cs="Times New Roman"/>
      <w:color w:val="000000"/>
      <w:sz w:val="24"/>
      <w:szCs w:val="24"/>
    </w:rPr>
  </w:style>
  <w:style w:type="paragraph" w:customStyle="1" w:styleId="Tableofcontents">
    <w:name w:val="Table of contents"/>
    <w:basedOn w:val="a"/>
    <w:rsid w:val="00D7382D"/>
    <w:pPr>
      <w:widowControl/>
      <w:tabs>
        <w:tab w:val="left" w:pos="4820"/>
        <w:tab w:val="left" w:pos="6521"/>
        <w:tab w:val="left" w:pos="7655"/>
      </w:tabs>
      <w:suppressAutoHyphens w:val="0"/>
      <w:autoSpaceDN/>
      <w:spacing w:after="120" w:line="240" w:lineRule="auto"/>
      <w:ind w:firstLine="0"/>
      <w:jc w:val="left"/>
      <w:textAlignment w:val="auto"/>
    </w:pPr>
    <w:rPr>
      <w:kern w:val="0"/>
      <w:sz w:val="24"/>
      <w:lang w:val="sv-SE"/>
    </w:rPr>
  </w:style>
  <w:style w:type="paragraph" w:customStyle="1" w:styleId="BodySingle">
    <w:name w:val="Body Single"/>
    <w:rsid w:val="00D7382D"/>
    <w:rPr>
      <w:rFonts w:ascii="Arial" w:eastAsia="Times New Roman" w:hAnsi="Arial" w:cs="Times New Roman"/>
      <w:color w:val="000000"/>
      <w:sz w:val="24"/>
      <w:lang w:val="en-US"/>
    </w:rPr>
  </w:style>
  <w:style w:type="paragraph" w:customStyle="1" w:styleId="39">
    <w:name w:val="заголовок 3"/>
    <w:basedOn w:val="a"/>
    <w:next w:val="a"/>
    <w:rsid w:val="00D7382D"/>
    <w:pPr>
      <w:keepNext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b/>
      <w:kern w:val="0"/>
      <w:sz w:val="24"/>
      <w:lang w:val="en-GB"/>
    </w:rPr>
  </w:style>
  <w:style w:type="paragraph" w:customStyle="1" w:styleId="Normal2">
    <w:name w:val="Normal2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BodyTextIndent1">
    <w:name w:val="Body Text Indent1"/>
    <w:basedOn w:val="a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kern w:val="0"/>
      <w:sz w:val="24"/>
      <w:szCs w:val="24"/>
    </w:rPr>
  </w:style>
  <w:style w:type="paragraph" w:styleId="affffa">
    <w:name w:val="annotation text"/>
    <w:basedOn w:val="a"/>
    <w:link w:val="1fe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0"/>
    </w:rPr>
  </w:style>
  <w:style w:type="character" w:customStyle="1" w:styleId="1fe">
    <w:name w:val="Текст примечания Знак1"/>
    <w:link w:val="affffa"/>
    <w:rsid w:val="00D7382D"/>
    <w:rPr>
      <w:rFonts w:eastAsia="Times New Roman" w:cs="Times New Roman"/>
    </w:rPr>
  </w:style>
  <w:style w:type="paragraph" w:styleId="affffb">
    <w:name w:val="annotation subject"/>
    <w:basedOn w:val="affffa"/>
    <w:next w:val="affffa"/>
    <w:link w:val="affffc"/>
    <w:uiPriority w:val="99"/>
    <w:semiHidden/>
    <w:rsid w:val="00D7382D"/>
    <w:rPr>
      <w:b/>
      <w:bCs/>
    </w:rPr>
  </w:style>
  <w:style w:type="character" w:customStyle="1" w:styleId="affffc">
    <w:name w:val="Тема примечания Знак"/>
    <w:link w:val="affffb"/>
    <w:uiPriority w:val="99"/>
    <w:semiHidden/>
    <w:rsid w:val="00D7382D"/>
    <w:rPr>
      <w:rFonts w:eastAsia="Times New Roman" w:cs="Times New Roman"/>
      <w:b/>
      <w:bCs/>
    </w:rPr>
  </w:style>
  <w:style w:type="paragraph" w:customStyle="1" w:styleId="2f">
    <w:name w:val="Стиль Заголовок 2"/>
    <w:basedOn w:val="2"/>
    <w:rsid w:val="00D7382D"/>
    <w:pPr>
      <w:numPr>
        <w:ilvl w:val="0"/>
        <w:numId w:val="0"/>
      </w:numPr>
      <w:suppressAutoHyphens w:val="0"/>
      <w:spacing w:before="0" w:after="0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Normal1">
    <w:name w:val="Normal1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FR1">
    <w:name w:val="FR1"/>
    <w:rsid w:val="00D7382D"/>
    <w:pPr>
      <w:widowControl w:val="0"/>
      <w:spacing w:line="420" w:lineRule="auto"/>
      <w:ind w:firstLine="720"/>
      <w:jc w:val="both"/>
    </w:pPr>
    <w:rPr>
      <w:rFonts w:eastAsia="Times New Roman" w:cs="Times New Roman"/>
      <w:sz w:val="28"/>
    </w:rPr>
  </w:style>
  <w:style w:type="paragraph" w:styleId="affffd">
    <w:name w:val="caption"/>
    <w:basedOn w:val="a"/>
    <w:qFormat/>
    <w:rsid w:val="00D7382D"/>
    <w:pPr>
      <w:tabs>
        <w:tab w:val="left" w:pos="170"/>
        <w:tab w:val="right" w:pos="9185"/>
      </w:tabs>
      <w:autoSpaceDE w:val="0"/>
      <w:spacing w:before="840" w:line="311" w:lineRule="exact"/>
      <w:ind w:firstLine="709"/>
      <w:jc w:val="center"/>
      <w:textAlignment w:val="auto"/>
    </w:pPr>
    <w:rPr>
      <w:b/>
      <w:bCs/>
      <w:i/>
      <w:iCs/>
      <w:kern w:val="0"/>
      <w:sz w:val="28"/>
      <w:szCs w:val="28"/>
    </w:rPr>
  </w:style>
  <w:style w:type="paragraph" w:customStyle="1" w:styleId="affffe">
    <w:name w:val="Без висячих строк"/>
    <w:basedOn w:val="a"/>
    <w:next w:val="a"/>
    <w:rsid w:val="00D7382D"/>
    <w:pPr>
      <w:widowControl/>
      <w:suppressAutoHyphens w:val="0"/>
      <w:autoSpaceDE w:val="0"/>
      <w:spacing w:line="311" w:lineRule="exact"/>
      <w:ind w:firstLine="709"/>
      <w:textAlignment w:val="auto"/>
    </w:pPr>
    <w:rPr>
      <w:kern w:val="0"/>
      <w:sz w:val="28"/>
      <w:szCs w:val="28"/>
    </w:rPr>
  </w:style>
  <w:style w:type="paragraph" w:customStyle="1" w:styleId="Aeaaucaaieiaie">
    <w:name w:val="Aeaau caaieiaie"/>
    <w:basedOn w:val="a"/>
    <w:next w:val="a"/>
    <w:rsid w:val="00D7382D"/>
    <w:pPr>
      <w:keepNext/>
      <w:keepLines/>
      <w:suppressAutoHyphens w:val="0"/>
      <w:overflowPunct w:val="0"/>
      <w:autoSpaceDE w:val="0"/>
      <w:adjustRightInd w:val="0"/>
      <w:spacing w:before="240" w:after="240" w:line="240" w:lineRule="auto"/>
      <w:ind w:firstLine="0"/>
      <w:jc w:val="center"/>
    </w:pPr>
    <w:rPr>
      <w:rFonts w:ascii="NTCourierVK/Cyrillic" w:hAnsi="NTCourierVK/Cyrillic"/>
      <w:kern w:val="0"/>
      <w:sz w:val="28"/>
    </w:rPr>
  </w:style>
  <w:style w:type="paragraph" w:customStyle="1" w:styleId="1ff">
    <w:name w:val="çàãîëîâîê 1"/>
    <w:basedOn w:val="a"/>
    <w:next w:val="a"/>
    <w:rsid w:val="00D7382D"/>
    <w:pPr>
      <w:keepNext/>
      <w:suppressAutoHyphens w:val="0"/>
      <w:overflowPunct w:val="0"/>
      <w:autoSpaceDE w:val="0"/>
      <w:adjustRightInd w:val="0"/>
      <w:spacing w:line="240" w:lineRule="auto"/>
      <w:ind w:firstLine="0"/>
      <w:jc w:val="center"/>
    </w:pPr>
    <w:rPr>
      <w:kern w:val="0"/>
      <w:sz w:val="24"/>
      <w:szCs w:val="24"/>
    </w:rPr>
  </w:style>
  <w:style w:type="paragraph" w:customStyle="1" w:styleId="afffff">
    <w:name w:val="ПЦ"/>
    <w:basedOn w:val="a"/>
    <w:rsid w:val="00D7382D"/>
    <w:pPr>
      <w:suppressAutoHyphens w:val="0"/>
      <w:autoSpaceDN/>
      <w:spacing w:line="360" w:lineRule="auto"/>
      <w:ind w:firstLine="0"/>
      <w:jc w:val="center"/>
      <w:textAlignment w:val="auto"/>
    </w:pPr>
    <w:rPr>
      <w:rFonts w:ascii="Arial" w:hAnsi="Arial"/>
      <w:b/>
      <w:caps/>
      <w:kern w:val="0"/>
      <w:sz w:val="28"/>
      <w:szCs w:val="28"/>
    </w:rPr>
  </w:style>
  <w:style w:type="paragraph" w:customStyle="1" w:styleId="afffff0">
    <w:name w:val="ПЦ не жирный"/>
    <w:basedOn w:val="afffff"/>
    <w:rsid w:val="00D7382D"/>
    <w:rPr>
      <w:b w:val="0"/>
    </w:rPr>
  </w:style>
  <w:style w:type="paragraph" w:customStyle="1" w:styleId="114">
    <w:name w:val="Стиль Заголовок 1 + 14 пт полужирный все прописные"/>
    <w:basedOn w:val="10"/>
    <w:rsid w:val="00D7382D"/>
    <w:pPr>
      <w:widowControl w:val="0"/>
      <w:numPr>
        <w:numId w:val="0"/>
      </w:numPr>
      <w:suppressAutoHyphens w:val="0"/>
      <w:spacing w:before="0" w:after="0" w:line="360" w:lineRule="auto"/>
      <w:ind w:firstLine="709"/>
      <w:jc w:val="both"/>
    </w:pPr>
    <w:rPr>
      <w:caps/>
      <w:kern w:val="0"/>
      <w:sz w:val="28"/>
      <w:szCs w:val="28"/>
      <w:lang w:eastAsia="ru-RU"/>
    </w:rPr>
  </w:style>
  <w:style w:type="paragraph" w:customStyle="1" w:styleId="1140">
    <w:name w:val="Стиль Заголовок 1 + 14 пт все прописные"/>
    <w:basedOn w:val="10"/>
    <w:autoRedefine/>
    <w:rsid w:val="00D7382D"/>
    <w:pPr>
      <w:widowControl w:val="0"/>
      <w:numPr>
        <w:numId w:val="0"/>
      </w:numPr>
      <w:suppressAutoHyphens w:val="0"/>
      <w:spacing w:before="0" w:after="0" w:line="360" w:lineRule="auto"/>
      <w:jc w:val="center"/>
    </w:pPr>
    <w:rPr>
      <w:bCs w:val="0"/>
      <w:caps/>
      <w:kern w:val="0"/>
      <w:sz w:val="28"/>
      <w:szCs w:val="28"/>
      <w:lang w:eastAsia="ru-RU"/>
    </w:rPr>
  </w:style>
  <w:style w:type="paragraph" w:customStyle="1" w:styleId="afffff1">
    <w:name w:val="приложение"/>
    <w:basedOn w:val="10"/>
    <w:rsid w:val="00D7382D"/>
    <w:pPr>
      <w:widowControl w:val="0"/>
      <w:numPr>
        <w:numId w:val="0"/>
      </w:numPr>
      <w:suppressAutoHyphens w:val="0"/>
      <w:spacing w:before="0" w:after="0" w:line="5280" w:lineRule="auto"/>
      <w:ind w:firstLine="7258"/>
      <w:jc w:val="center"/>
    </w:pPr>
    <w:rPr>
      <w:rFonts w:cs="Times New Roman"/>
      <w:caps/>
      <w:kern w:val="0"/>
      <w:sz w:val="28"/>
      <w:szCs w:val="20"/>
      <w:lang w:eastAsia="ru-RU"/>
    </w:rPr>
  </w:style>
  <w:style w:type="paragraph" w:customStyle="1" w:styleId="FR4">
    <w:name w:val="FR4"/>
    <w:rsid w:val="00D7382D"/>
    <w:pPr>
      <w:widowControl w:val="0"/>
      <w:autoSpaceDE w:val="0"/>
      <w:autoSpaceDN w:val="0"/>
      <w:adjustRightInd w:val="0"/>
    </w:pPr>
    <w:rPr>
      <w:rFonts w:eastAsia="Times New Roman" w:cs="Times New Roman"/>
      <w:sz w:val="18"/>
      <w:szCs w:val="18"/>
    </w:rPr>
  </w:style>
  <w:style w:type="paragraph" w:styleId="2f0">
    <w:name w:val="Quote"/>
    <w:basedOn w:val="a"/>
    <w:next w:val="a"/>
    <w:link w:val="2f1"/>
    <w:qFormat/>
    <w:rsid w:val="00D7382D"/>
    <w:pPr>
      <w:widowControl/>
      <w:suppressAutoHyphens w:val="0"/>
      <w:autoSpaceDN/>
      <w:spacing w:before="100" w:beforeAutospacing="1" w:afterAutospacing="1" w:line="240" w:lineRule="auto"/>
      <w:ind w:firstLine="720"/>
      <w:textAlignment w:val="auto"/>
    </w:pPr>
    <w:rPr>
      <w:rFonts w:ascii="Arial" w:eastAsia="Arial" w:hAnsi="Arial"/>
      <w:i/>
      <w:kern w:val="0"/>
      <w:sz w:val="24"/>
      <w:szCs w:val="24"/>
      <w:lang w:val="en-US" w:eastAsia="en-US" w:bidi="en-US"/>
    </w:rPr>
  </w:style>
  <w:style w:type="character" w:customStyle="1" w:styleId="2f1">
    <w:name w:val="Цитата 2 Знак"/>
    <w:link w:val="2f0"/>
    <w:rsid w:val="00D7382D"/>
    <w:rPr>
      <w:rFonts w:ascii="Arial" w:eastAsia="Arial" w:hAnsi="Arial" w:cs="Times New Roman"/>
      <w:i/>
      <w:sz w:val="24"/>
      <w:szCs w:val="24"/>
      <w:lang w:val="en-US" w:eastAsia="en-US" w:bidi="en-US"/>
    </w:rPr>
  </w:style>
  <w:style w:type="paragraph" w:customStyle="1" w:styleId="14pt">
    <w:name w:val="Стиль 14 pt Черный"/>
    <w:basedOn w:val="a"/>
    <w:rsid w:val="00D7382D"/>
    <w:pPr>
      <w:shd w:val="clear" w:color="auto" w:fill="FFFFFF"/>
      <w:suppressAutoHyphens w:val="0"/>
      <w:autoSpaceDE w:val="0"/>
      <w:adjustRightInd w:val="0"/>
      <w:spacing w:line="360" w:lineRule="auto"/>
      <w:ind w:firstLine="720"/>
      <w:jc w:val="left"/>
      <w:textAlignment w:val="auto"/>
    </w:pPr>
    <w:rPr>
      <w:color w:val="000000"/>
      <w:kern w:val="0"/>
      <w:sz w:val="28"/>
      <w:szCs w:val="28"/>
    </w:rPr>
  </w:style>
  <w:style w:type="paragraph" w:customStyle="1" w:styleId="afffff2">
    <w:name w:val="для надписи"/>
    <w:basedOn w:val="Twordizme"/>
    <w:rsid w:val="00D7382D"/>
    <w:pPr>
      <w:jc w:val="left"/>
    </w:pPr>
    <w:rPr>
      <w:sz w:val="22"/>
    </w:rPr>
  </w:style>
  <w:style w:type="paragraph" w:customStyle="1" w:styleId="2f2">
    <w:name w:val="для надписи 2"/>
    <w:basedOn w:val="Twordizme"/>
    <w:link w:val="2f3"/>
    <w:rsid w:val="00D7382D"/>
    <w:rPr>
      <w:sz w:val="22"/>
    </w:rPr>
  </w:style>
  <w:style w:type="character" w:customStyle="1" w:styleId="2f3">
    <w:name w:val="для надписи 2 Знак"/>
    <w:link w:val="2f2"/>
    <w:rsid w:val="00D7382D"/>
    <w:rPr>
      <w:rFonts w:ascii="ISOCPEUR" w:eastAsia="Times New Roman" w:hAnsi="ISOCPEUR" w:cs="Times New Roman"/>
      <w:sz w:val="22"/>
      <w:szCs w:val="24"/>
    </w:rPr>
  </w:style>
  <w:style w:type="paragraph" w:customStyle="1" w:styleId="afffff3">
    <w:name w:val="Знак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afffff4">
    <w:name w:val="Знак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paragraph" w:customStyle="1" w:styleId="2f4">
    <w:name w:val="Абзац списка2"/>
    <w:basedOn w:val="a"/>
    <w:rsid w:val="00D7382D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1">
    <w:name w:val="Знак1 Знак Знак Знак1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02102">
    <w:name w:val="Стиль По ширине Слева:  021 см Справа:  02 см"/>
    <w:basedOn w:val="a"/>
    <w:rsid w:val="00D7382D"/>
    <w:pPr>
      <w:widowControl/>
      <w:suppressAutoHyphens w:val="0"/>
      <w:autoSpaceDN/>
      <w:spacing w:line="360" w:lineRule="auto"/>
      <w:ind w:left="120" w:right="113" w:firstLine="0"/>
      <w:textAlignment w:val="auto"/>
    </w:pPr>
    <w:rPr>
      <w:kern w:val="0"/>
      <w:sz w:val="24"/>
    </w:rPr>
  </w:style>
  <w:style w:type="paragraph" w:customStyle="1" w:styleId="02">
    <w:name w:val="Стиль По ширине Справа:  02 см"/>
    <w:basedOn w:val="a"/>
    <w:rsid w:val="00D7382D"/>
    <w:pPr>
      <w:widowControl/>
      <w:suppressAutoHyphens w:val="0"/>
      <w:autoSpaceDN/>
      <w:spacing w:line="360" w:lineRule="auto"/>
      <w:ind w:right="113" w:firstLine="0"/>
      <w:textAlignment w:val="auto"/>
    </w:pPr>
    <w:rPr>
      <w:kern w:val="0"/>
      <w:sz w:val="24"/>
    </w:rPr>
  </w:style>
  <w:style w:type="paragraph" w:customStyle="1" w:styleId="a30">
    <w:name w:val="a3"/>
    <w:basedOn w:val="a"/>
    <w:rsid w:val="00D7382D"/>
    <w:pPr>
      <w:widowControl/>
      <w:suppressAutoHyphens w:val="0"/>
      <w:autoSpaceDE w:val="0"/>
      <w:spacing w:line="240" w:lineRule="auto"/>
      <w:ind w:firstLine="284"/>
      <w:textAlignment w:val="auto"/>
    </w:pPr>
    <w:rPr>
      <w:color w:val="000000"/>
      <w:kern w:val="0"/>
      <w:sz w:val="24"/>
      <w:szCs w:val="24"/>
    </w:rPr>
  </w:style>
  <w:style w:type="paragraph" w:customStyle="1" w:styleId="western">
    <w:name w:val="western"/>
    <w:basedOn w:val="a"/>
    <w:rsid w:val="00D7382D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color w:val="000000"/>
      <w:kern w:val="0"/>
      <w:sz w:val="28"/>
      <w:szCs w:val="28"/>
    </w:rPr>
  </w:style>
  <w:style w:type="numbering" w:customStyle="1" w:styleId="1ff0">
    <w:name w:val="Нет списка1"/>
    <w:next w:val="a2"/>
    <w:uiPriority w:val="99"/>
    <w:semiHidden/>
    <w:unhideWhenUsed/>
    <w:rsid w:val="0000221C"/>
  </w:style>
  <w:style w:type="paragraph" w:styleId="afffff5">
    <w:name w:val="footnote text"/>
    <w:basedOn w:val="a"/>
    <w:link w:val="afffff6"/>
    <w:unhideWhenUsed/>
    <w:rsid w:val="0000221C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Calibri" w:hAnsi="Calibri"/>
      <w:kern w:val="0"/>
      <w:sz w:val="20"/>
      <w:lang w:eastAsia="en-US"/>
    </w:rPr>
  </w:style>
  <w:style w:type="character" w:customStyle="1" w:styleId="afffff6">
    <w:name w:val="Текст сноски Знак"/>
    <w:link w:val="afffff5"/>
    <w:rsid w:val="0000221C"/>
    <w:rPr>
      <w:rFonts w:ascii="Calibri" w:eastAsia="Times New Roman" w:hAnsi="Calibri" w:cs="Times New Roman"/>
      <w:lang w:eastAsia="en-US"/>
    </w:rPr>
  </w:style>
  <w:style w:type="character" w:styleId="afffff7">
    <w:name w:val="footnote reference"/>
    <w:uiPriority w:val="99"/>
    <w:unhideWhenUsed/>
    <w:rsid w:val="0000221C"/>
    <w:rPr>
      <w:rFonts w:cs="Times New Roman"/>
      <w:vertAlign w:val="superscript"/>
    </w:rPr>
  </w:style>
  <w:style w:type="character" w:customStyle="1" w:styleId="blk3">
    <w:name w:val="blk3"/>
    <w:rsid w:val="0000221C"/>
    <w:rPr>
      <w:vanish w:val="0"/>
      <w:webHidden w:val="0"/>
      <w:specVanish w:val="0"/>
    </w:rPr>
  </w:style>
  <w:style w:type="table" w:customStyle="1" w:styleId="1ff1">
    <w:name w:val="Сетка таблицы1"/>
    <w:basedOn w:val="a1"/>
    <w:next w:val="af4"/>
    <w:uiPriority w:val="9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8">
    <w:name w:val="annotation reference"/>
    <w:uiPriority w:val="99"/>
    <w:semiHidden/>
    <w:unhideWhenUsed/>
    <w:rsid w:val="0000221C"/>
    <w:rPr>
      <w:sz w:val="16"/>
      <w:szCs w:val="16"/>
    </w:rPr>
  </w:style>
  <w:style w:type="paragraph" w:styleId="afffff9">
    <w:name w:val="Revision"/>
    <w:hidden/>
    <w:uiPriority w:val="99"/>
    <w:semiHidden/>
    <w:rsid w:val="0000221C"/>
    <w:rPr>
      <w:rFonts w:ascii="Calibri" w:eastAsia="Calibri" w:hAnsi="Calibri" w:cs="Times New Roman"/>
      <w:sz w:val="22"/>
      <w:szCs w:val="22"/>
      <w:lang w:eastAsia="en-US"/>
    </w:rPr>
  </w:style>
  <w:style w:type="numbering" w:customStyle="1" w:styleId="112">
    <w:name w:val="Нет списка11"/>
    <w:next w:val="a2"/>
    <w:uiPriority w:val="99"/>
    <w:semiHidden/>
    <w:unhideWhenUsed/>
    <w:rsid w:val="0000221C"/>
  </w:style>
  <w:style w:type="table" w:customStyle="1" w:styleId="113">
    <w:name w:val="Сетка таблицы11"/>
    <w:basedOn w:val="a1"/>
    <w:next w:val="af4"/>
    <w:uiPriority w:val="59"/>
    <w:rsid w:val="0000221C"/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1">
    <w:name w:val="blk1"/>
    <w:rsid w:val="0000221C"/>
    <w:rPr>
      <w:vanish w:val="0"/>
      <w:webHidden w:val="0"/>
      <w:specVanish w:val="0"/>
    </w:rPr>
  </w:style>
  <w:style w:type="table" w:customStyle="1" w:styleId="1110">
    <w:name w:val="Сетка таблицы111"/>
    <w:basedOn w:val="a1"/>
    <w:next w:val="af4"/>
    <w:uiPriority w:val="5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00221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HTML0">
    <w:name w:val="Стандартный HTML Знак"/>
    <w:link w:val="HTML"/>
    <w:uiPriority w:val="99"/>
    <w:semiHidden/>
    <w:rsid w:val="0000221C"/>
    <w:rPr>
      <w:rFonts w:ascii="Courier New" w:eastAsia="Times New Roman" w:hAnsi="Courier New" w:cs="Courier New"/>
    </w:rPr>
  </w:style>
  <w:style w:type="table" w:customStyle="1" w:styleId="TableNormal">
    <w:name w:val="Table Normal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0221C"/>
    <w:pPr>
      <w:suppressAutoHyphens w:val="0"/>
      <w:autoSpaceDE w:val="0"/>
      <w:spacing w:line="240" w:lineRule="auto"/>
      <w:ind w:firstLine="0"/>
      <w:jc w:val="left"/>
      <w:textAlignment w:val="auto"/>
    </w:pPr>
    <w:rPr>
      <w:kern w:val="0"/>
      <w:sz w:val="22"/>
      <w:szCs w:val="22"/>
      <w:lang w:bidi="ru-RU"/>
    </w:rPr>
  </w:style>
  <w:style w:type="numbering" w:customStyle="1" w:styleId="2f5">
    <w:name w:val="Нет списка2"/>
    <w:next w:val="a2"/>
    <w:semiHidden/>
    <w:rsid w:val="0000221C"/>
  </w:style>
  <w:style w:type="character" w:customStyle="1" w:styleId="p">
    <w:name w:val="p"/>
    <w:rsid w:val="0000221C"/>
  </w:style>
  <w:style w:type="table" w:customStyle="1" w:styleId="2f6">
    <w:name w:val="Сетка таблицы2"/>
    <w:basedOn w:val="a1"/>
    <w:next w:val="af4"/>
    <w:rsid w:val="0000221C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Fett">
    <w:name w:val="Arial_Fett"/>
    <w:rsid w:val="0000221C"/>
    <w:rPr>
      <w:rFonts w:ascii="Arial" w:hAnsi="Arial" w:cs="Arial"/>
      <w:b/>
      <w:bCs/>
    </w:rPr>
  </w:style>
  <w:style w:type="character" w:customStyle="1" w:styleId="afffffa">
    <w:name w:val="Основной шрифт"/>
    <w:rsid w:val="0000221C"/>
  </w:style>
  <w:style w:type="character" w:customStyle="1" w:styleId="afffffb">
    <w:name w:val="Основной текст Знак Знак Знак"/>
    <w:rsid w:val="0000221C"/>
    <w:rPr>
      <w:sz w:val="24"/>
      <w:szCs w:val="24"/>
      <w:lang w:val="ru-RU" w:eastAsia="ru-RU" w:bidi="ar-SA"/>
    </w:rPr>
  </w:style>
  <w:style w:type="character" w:customStyle="1" w:styleId="3a">
    <w:name w:val="Основной текст3 Знак Знак"/>
    <w:rsid w:val="0000221C"/>
    <w:rPr>
      <w:sz w:val="24"/>
      <w:szCs w:val="24"/>
      <w:lang w:val="ru-RU" w:eastAsia="ru-RU" w:bidi="ar-SA"/>
    </w:rPr>
  </w:style>
  <w:style w:type="character" w:customStyle="1" w:styleId="1141">
    <w:name w:val="Стиль Заголовок 1 + 14 пт полужирный все прописные Знак"/>
    <w:rsid w:val="0000221C"/>
    <w:rPr>
      <w:rFonts w:ascii="Arial" w:hAnsi="Arial" w:cs="Arial"/>
      <w:b/>
      <w:bCs/>
      <w:caps/>
      <w:sz w:val="28"/>
      <w:szCs w:val="28"/>
      <w:lang w:val="ru-RU" w:eastAsia="ru-RU" w:bidi="ar-SA"/>
    </w:rPr>
  </w:style>
  <w:style w:type="character" w:customStyle="1" w:styleId="-">
    <w:name w:val="Стиль Темно-синий"/>
    <w:rsid w:val="0000221C"/>
    <w:rPr>
      <w:color w:val="auto"/>
    </w:rPr>
  </w:style>
  <w:style w:type="character" w:customStyle="1" w:styleId="14pt0">
    <w:name w:val="Стиль 14 pt Черный Знак"/>
    <w:rsid w:val="0000221C"/>
    <w:rPr>
      <w:color w:val="000000"/>
      <w:sz w:val="28"/>
      <w:szCs w:val="28"/>
      <w:lang w:val="ru-RU" w:eastAsia="ru-RU" w:bidi="ar-SA"/>
    </w:rPr>
  </w:style>
  <w:style w:type="paragraph" w:customStyle="1" w:styleId="2f7">
    <w:name w:val="Абзац списка2"/>
    <w:basedOn w:val="a"/>
    <w:rsid w:val="0000221C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5">
    <w:name w:val="Знак1 Знак Знак Знак1"/>
    <w:basedOn w:val="a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afffffc">
    <w:name w:val="Знак Знак"/>
    <w:basedOn w:val="a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b">
    <w:name w:val="b"/>
    <w:rsid w:val="0000221C"/>
  </w:style>
  <w:style w:type="table" w:customStyle="1" w:styleId="TableNormal1">
    <w:name w:val="Table Normal1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a"/>
    <w:rsid w:val="0000221C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af0">
    <w:name w:val="Абзац списка Знак"/>
    <w:link w:val="af"/>
    <w:uiPriority w:val="34"/>
    <w:locked/>
    <w:rsid w:val="0000221C"/>
    <w:rPr>
      <w:rFonts w:eastAsia="Times New Roman" w:cs="Times New Roman"/>
      <w:kern w:val="3"/>
      <w:sz w:val="32"/>
    </w:rPr>
  </w:style>
  <w:style w:type="table" w:customStyle="1" w:styleId="1120">
    <w:name w:val="Сетка таблицы112"/>
    <w:basedOn w:val="a1"/>
    <w:next w:val="af4"/>
    <w:uiPriority w:val="59"/>
    <w:rsid w:val="00322C78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4">
    <w:name w:val="Сетка таблицы21"/>
    <w:basedOn w:val="a1"/>
    <w:next w:val="af4"/>
    <w:rsid w:val="00322C78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"/>
    <w:next w:val="a2"/>
    <w:uiPriority w:val="99"/>
    <w:semiHidden/>
    <w:unhideWhenUsed/>
    <w:rsid w:val="00322C78"/>
  </w:style>
  <w:style w:type="table" w:customStyle="1" w:styleId="120">
    <w:name w:val="Сетка таблицы12"/>
    <w:basedOn w:val="a1"/>
    <w:next w:val="af4"/>
    <w:uiPriority w:val="59"/>
    <w:rsid w:val="00322C78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">
    <w:name w:val="Table Normal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5">
    <w:name w:val="Нет списка21"/>
    <w:next w:val="a2"/>
    <w:semiHidden/>
    <w:rsid w:val="00322C78"/>
  </w:style>
  <w:style w:type="table" w:customStyle="1" w:styleId="2110">
    <w:name w:val="Сетка таблицы211"/>
    <w:basedOn w:val="a1"/>
    <w:next w:val="af4"/>
    <w:rsid w:val="00322C78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1">
    <w:name w:val="Table Normal1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b">
    <w:name w:val="Нет списка3"/>
    <w:next w:val="a2"/>
    <w:uiPriority w:val="99"/>
    <w:semiHidden/>
    <w:unhideWhenUsed/>
    <w:rsid w:val="00322C78"/>
  </w:style>
  <w:style w:type="numbering" w:customStyle="1" w:styleId="WW8Num11">
    <w:name w:val="WW8Num11"/>
    <w:rsid w:val="00322C78"/>
  </w:style>
  <w:style w:type="table" w:customStyle="1" w:styleId="3c">
    <w:name w:val="Сетка таблицы3"/>
    <w:basedOn w:val="a1"/>
    <w:next w:val="af4"/>
    <w:uiPriority w:val="99"/>
    <w:rsid w:val="00D43FD4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">
    <w:name w:val="Сетка таблицы4"/>
    <w:basedOn w:val="a1"/>
    <w:next w:val="af4"/>
    <w:uiPriority w:val="99"/>
    <w:rsid w:val="008B1A2A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Сетка таблицы5"/>
    <w:basedOn w:val="a1"/>
    <w:next w:val="af4"/>
    <w:uiPriority w:val="99"/>
    <w:rsid w:val="005711A0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етка таблицы113"/>
    <w:basedOn w:val="a1"/>
    <w:next w:val="af4"/>
    <w:uiPriority w:val="59"/>
    <w:rsid w:val="00B90667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0">
    <w:name w:val="Сетка таблицы22"/>
    <w:basedOn w:val="a1"/>
    <w:next w:val="af4"/>
    <w:rsid w:val="00B90667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">
    <w:name w:val="Table Normal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20">
    <w:name w:val="Сетка таблицы212"/>
    <w:basedOn w:val="a1"/>
    <w:next w:val="af4"/>
    <w:rsid w:val="00B90667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2">
    <w:name w:val="Table Normal1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8Num111">
    <w:name w:val="WW8Num111"/>
    <w:rsid w:val="00B90667"/>
  </w:style>
  <w:style w:type="numbering" w:customStyle="1" w:styleId="47">
    <w:name w:val="Нет списка4"/>
    <w:next w:val="a2"/>
    <w:uiPriority w:val="99"/>
    <w:semiHidden/>
    <w:unhideWhenUsed/>
    <w:rsid w:val="00502E56"/>
  </w:style>
  <w:style w:type="numbering" w:customStyle="1" w:styleId="121">
    <w:name w:val="Нет списка12"/>
    <w:next w:val="a2"/>
    <w:uiPriority w:val="99"/>
    <w:semiHidden/>
    <w:unhideWhenUsed/>
    <w:rsid w:val="00502E56"/>
  </w:style>
  <w:style w:type="numbering" w:customStyle="1" w:styleId="WW8Num12">
    <w:name w:val="WW8Num12"/>
    <w:basedOn w:val="a2"/>
    <w:rsid w:val="00502E56"/>
  </w:style>
  <w:style w:type="table" w:customStyle="1" w:styleId="64">
    <w:name w:val="Сетка таблицы6"/>
    <w:basedOn w:val="a1"/>
    <w:next w:val="af4"/>
    <w:uiPriority w:val="99"/>
    <w:rsid w:val="00502E56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1">
    <w:name w:val="Нет списка112"/>
    <w:next w:val="a2"/>
    <w:uiPriority w:val="99"/>
    <w:semiHidden/>
    <w:unhideWhenUsed/>
    <w:rsid w:val="00502E56"/>
  </w:style>
  <w:style w:type="numbering" w:customStyle="1" w:styleId="WW8Num112">
    <w:name w:val="WW8Num112"/>
    <w:basedOn w:val="a2"/>
    <w:rsid w:val="00502E56"/>
  </w:style>
  <w:style w:type="table" w:customStyle="1" w:styleId="130">
    <w:name w:val="Сетка таблицы13"/>
    <w:basedOn w:val="a1"/>
    <w:next w:val="af4"/>
    <w:uiPriority w:val="99"/>
    <w:rsid w:val="00502E56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0">
    <w:name w:val="Нет списка1111"/>
    <w:next w:val="a2"/>
    <w:uiPriority w:val="99"/>
    <w:semiHidden/>
    <w:unhideWhenUsed/>
    <w:rsid w:val="00502E56"/>
  </w:style>
  <w:style w:type="character" w:customStyle="1" w:styleId="16">
    <w:name w:val="Название Знак1"/>
    <w:link w:val="a4"/>
    <w:rsid w:val="00502E56"/>
    <w:rPr>
      <w:rFonts w:ascii="Arial" w:hAnsi="Arial"/>
      <w:kern w:val="3"/>
      <w:sz w:val="28"/>
      <w:szCs w:val="28"/>
    </w:rPr>
  </w:style>
  <w:style w:type="character" w:customStyle="1" w:styleId="17">
    <w:name w:val="Подзаголовок Знак1"/>
    <w:aliases w:val="заголовок 2 Знак"/>
    <w:link w:val="a5"/>
    <w:rsid w:val="00502E56"/>
    <w:rPr>
      <w:rFonts w:ascii="Arial" w:hAnsi="Arial"/>
      <w:i/>
      <w:iCs/>
      <w:kern w:val="3"/>
      <w:sz w:val="28"/>
      <w:szCs w:val="28"/>
    </w:rPr>
  </w:style>
  <w:style w:type="character" w:customStyle="1" w:styleId="1ff2">
    <w:name w:val="Нижний колонтитул Знак1"/>
    <w:rsid w:val="00502E56"/>
    <w:rPr>
      <w:rFonts w:eastAsia="Times New Roman" w:cs="Times New Roman"/>
      <w:kern w:val="3"/>
      <w:sz w:val="32"/>
    </w:rPr>
  </w:style>
  <w:style w:type="character" w:customStyle="1" w:styleId="18">
    <w:name w:val="Текст выноски Знак1"/>
    <w:link w:val="a7"/>
    <w:rsid w:val="00502E56"/>
    <w:rPr>
      <w:rFonts w:ascii="Tahoma" w:eastAsia="Times New Roman" w:hAnsi="Tahoma"/>
      <w:kern w:val="3"/>
      <w:sz w:val="16"/>
      <w:szCs w:val="16"/>
    </w:rPr>
  </w:style>
  <w:style w:type="character" w:customStyle="1" w:styleId="1ff3">
    <w:name w:val="Основной текст с отступом Знак1"/>
    <w:rsid w:val="00502E56"/>
    <w:rPr>
      <w:rFonts w:cs="Calibri"/>
      <w:sz w:val="24"/>
      <w:szCs w:val="24"/>
      <w:lang w:eastAsia="ar-SA"/>
    </w:rPr>
  </w:style>
  <w:style w:type="table" w:customStyle="1" w:styleId="1142">
    <w:name w:val="Сетка таблицы114"/>
    <w:basedOn w:val="a1"/>
    <w:next w:val="af4"/>
    <w:uiPriority w:val="59"/>
    <w:rsid w:val="00502E56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f8">
    <w:name w:val="Текст Знак2"/>
    <w:rsid w:val="00502E5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16">
    <w:name w:val="Основной текст с отступом 2 Знак1"/>
    <w:rsid w:val="00502E56"/>
    <w:rPr>
      <w:sz w:val="28"/>
      <w:szCs w:val="24"/>
    </w:rPr>
  </w:style>
  <w:style w:type="character" w:styleId="afffffd">
    <w:name w:val="line number"/>
    <w:uiPriority w:val="99"/>
    <w:semiHidden/>
    <w:unhideWhenUsed/>
    <w:rsid w:val="00502E56"/>
  </w:style>
  <w:style w:type="numbering" w:customStyle="1" w:styleId="221">
    <w:name w:val="Нет списка22"/>
    <w:next w:val="a2"/>
    <w:semiHidden/>
    <w:unhideWhenUsed/>
    <w:rsid w:val="00502E56"/>
  </w:style>
  <w:style w:type="numbering" w:customStyle="1" w:styleId="WW8Num121">
    <w:name w:val="WW8Num121"/>
    <w:basedOn w:val="a2"/>
    <w:rsid w:val="00502E56"/>
  </w:style>
  <w:style w:type="table" w:customStyle="1" w:styleId="230">
    <w:name w:val="Сетка таблицы23"/>
    <w:basedOn w:val="a1"/>
    <w:next w:val="af4"/>
    <w:rsid w:val="00502E56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10">
    <w:name w:val="Нет списка121"/>
    <w:next w:val="a2"/>
    <w:uiPriority w:val="99"/>
    <w:semiHidden/>
    <w:unhideWhenUsed/>
    <w:rsid w:val="00502E56"/>
  </w:style>
  <w:style w:type="table" w:customStyle="1" w:styleId="1211">
    <w:name w:val="Сетка таблицы121"/>
    <w:basedOn w:val="a1"/>
    <w:next w:val="af4"/>
    <w:uiPriority w:val="59"/>
    <w:rsid w:val="00502E56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">
    <w:name w:val="Сетка таблицы1111"/>
    <w:basedOn w:val="a1"/>
    <w:next w:val="af4"/>
    <w:uiPriority w:val="59"/>
    <w:rsid w:val="00502E56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502E56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11">
    <w:name w:val="Нет списка211"/>
    <w:next w:val="a2"/>
    <w:semiHidden/>
    <w:rsid w:val="00502E56"/>
  </w:style>
  <w:style w:type="table" w:customStyle="1" w:styleId="2130">
    <w:name w:val="Сетка таблицы213"/>
    <w:basedOn w:val="a1"/>
    <w:next w:val="af4"/>
    <w:rsid w:val="00502E56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f4">
    <w:name w:val="Знак1"/>
    <w:basedOn w:val="a"/>
    <w:rsid w:val="00502E56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table" w:customStyle="1" w:styleId="TableNormal13">
    <w:name w:val="Table Normal13"/>
    <w:uiPriority w:val="2"/>
    <w:semiHidden/>
    <w:unhideWhenUsed/>
    <w:qFormat/>
    <w:rsid w:val="00502E56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4">
    <w:name w:val="Сетка таблицы31"/>
    <w:basedOn w:val="a1"/>
    <w:next w:val="af4"/>
    <w:uiPriority w:val="99"/>
    <w:rsid w:val="00502E56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5">
    <w:name w:val="Нет списка31"/>
    <w:next w:val="a2"/>
    <w:uiPriority w:val="99"/>
    <w:semiHidden/>
    <w:unhideWhenUsed/>
    <w:rsid w:val="00502E56"/>
  </w:style>
  <w:style w:type="numbering" w:customStyle="1" w:styleId="WW8Num13">
    <w:name w:val="WW8Num13"/>
    <w:basedOn w:val="a2"/>
    <w:rsid w:val="00502E56"/>
  </w:style>
  <w:style w:type="table" w:customStyle="1" w:styleId="410">
    <w:name w:val="Сетка таблицы41"/>
    <w:basedOn w:val="a1"/>
    <w:next w:val="af4"/>
    <w:uiPriority w:val="99"/>
    <w:rsid w:val="00502E56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1">
    <w:name w:val="Нет списка13"/>
    <w:next w:val="a2"/>
    <w:uiPriority w:val="99"/>
    <w:semiHidden/>
    <w:unhideWhenUsed/>
    <w:rsid w:val="00502E56"/>
  </w:style>
  <w:style w:type="table" w:customStyle="1" w:styleId="1310">
    <w:name w:val="Сетка таблицы131"/>
    <w:basedOn w:val="a1"/>
    <w:next w:val="af4"/>
    <w:uiPriority w:val="59"/>
    <w:rsid w:val="00502E56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0">
    <w:name w:val="Сетка таблицы1121"/>
    <w:basedOn w:val="a1"/>
    <w:next w:val="af4"/>
    <w:uiPriority w:val="59"/>
    <w:rsid w:val="00502E56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">
    <w:name w:val="Table Normal21"/>
    <w:uiPriority w:val="2"/>
    <w:semiHidden/>
    <w:unhideWhenUsed/>
    <w:qFormat/>
    <w:rsid w:val="00502E56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10">
    <w:name w:val="Нет списка221"/>
    <w:next w:val="a2"/>
    <w:semiHidden/>
    <w:rsid w:val="00502E56"/>
  </w:style>
  <w:style w:type="table" w:customStyle="1" w:styleId="2211">
    <w:name w:val="Сетка таблицы221"/>
    <w:basedOn w:val="a1"/>
    <w:next w:val="af4"/>
    <w:rsid w:val="00502E56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3">
    <w:name w:val="Table Normal113"/>
    <w:uiPriority w:val="2"/>
    <w:semiHidden/>
    <w:unhideWhenUsed/>
    <w:qFormat/>
    <w:rsid w:val="00502E56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11">
    <w:name w:val="Нет списка41"/>
    <w:next w:val="a2"/>
    <w:uiPriority w:val="99"/>
    <w:semiHidden/>
    <w:unhideWhenUsed/>
    <w:rsid w:val="00502E56"/>
  </w:style>
  <w:style w:type="numbering" w:customStyle="1" w:styleId="WW8Num14">
    <w:name w:val="WW8Num14"/>
    <w:basedOn w:val="a2"/>
    <w:rsid w:val="00502E56"/>
  </w:style>
  <w:style w:type="table" w:customStyle="1" w:styleId="510">
    <w:name w:val="Сетка таблицы51"/>
    <w:basedOn w:val="a1"/>
    <w:next w:val="af4"/>
    <w:uiPriority w:val="99"/>
    <w:rsid w:val="00502E56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0">
    <w:name w:val="Нет списка14"/>
    <w:next w:val="a2"/>
    <w:uiPriority w:val="99"/>
    <w:semiHidden/>
    <w:unhideWhenUsed/>
    <w:rsid w:val="00502E56"/>
  </w:style>
  <w:style w:type="table" w:customStyle="1" w:styleId="141">
    <w:name w:val="Сетка таблицы14"/>
    <w:basedOn w:val="a1"/>
    <w:next w:val="af4"/>
    <w:uiPriority w:val="59"/>
    <w:rsid w:val="00502E56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">
    <w:name w:val="Сетка таблицы1131"/>
    <w:basedOn w:val="a1"/>
    <w:next w:val="af4"/>
    <w:uiPriority w:val="59"/>
    <w:rsid w:val="00502E56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1">
    <w:name w:val="Table Normal31"/>
    <w:uiPriority w:val="2"/>
    <w:semiHidden/>
    <w:unhideWhenUsed/>
    <w:qFormat/>
    <w:rsid w:val="00502E5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31">
    <w:name w:val="Нет списка23"/>
    <w:next w:val="a2"/>
    <w:semiHidden/>
    <w:rsid w:val="00502E56"/>
  </w:style>
  <w:style w:type="table" w:customStyle="1" w:styleId="2310">
    <w:name w:val="Сетка таблицы231"/>
    <w:basedOn w:val="a1"/>
    <w:next w:val="af4"/>
    <w:rsid w:val="00502E56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1">
    <w:name w:val="Table Normal121"/>
    <w:uiPriority w:val="2"/>
    <w:semiHidden/>
    <w:unhideWhenUsed/>
    <w:qFormat/>
    <w:rsid w:val="00502E56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10">
    <w:name w:val="Нет списка311"/>
    <w:next w:val="a2"/>
    <w:semiHidden/>
    <w:rsid w:val="00502E56"/>
  </w:style>
  <w:style w:type="paragraph" w:customStyle="1" w:styleId="2f9">
    <w:name w:val="Основной текст2"/>
    <w:basedOn w:val="a"/>
    <w:rsid w:val="00502E56"/>
    <w:pPr>
      <w:widowControl/>
      <w:shd w:val="clear" w:color="auto" w:fill="FFFFFF"/>
      <w:autoSpaceDN/>
      <w:spacing w:line="274" w:lineRule="exact"/>
      <w:ind w:firstLine="0"/>
      <w:textAlignment w:val="auto"/>
    </w:pPr>
    <w:rPr>
      <w:kern w:val="0"/>
      <w:sz w:val="20"/>
      <w:lang w:eastAsia="ar-SA"/>
    </w:rPr>
  </w:style>
  <w:style w:type="table" w:customStyle="1" w:styleId="3111">
    <w:name w:val="Сетка таблицы311"/>
    <w:basedOn w:val="a1"/>
    <w:next w:val="af4"/>
    <w:rsid w:val="00502E56"/>
    <w:rPr>
      <w:rFonts w:ascii="Calibri" w:eastAsia="Times New Roman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d">
    <w:name w:val="Абзац списка3"/>
    <w:basedOn w:val="a"/>
    <w:rsid w:val="00502E56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kern w:val="0"/>
      <w:sz w:val="24"/>
      <w:szCs w:val="24"/>
    </w:rPr>
  </w:style>
  <w:style w:type="table" w:customStyle="1" w:styleId="21110">
    <w:name w:val="Сетка таблицы2111"/>
    <w:basedOn w:val="a1"/>
    <w:next w:val="af4"/>
    <w:rsid w:val="00502E56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11">
    <w:name w:val="Table Normal1111"/>
    <w:uiPriority w:val="2"/>
    <w:semiHidden/>
    <w:unhideWhenUsed/>
    <w:qFormat/>
    <w:rsid w:val="00502E56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21">
    <w:name w:val="Сетка таблицы2121"/>
    <w:basedOn w:val="a1"/>
    <w:next w:val="af4"/>
    <w:rsid w:val="00502E56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21">
    <w:name w:val="Table Normal1121"/>
    <w:uiPriority w:val="2"/>
    <w:semiHidden/>
    <w:unhideWhenUsed/>
    <w:qFormat/>
    <w:rsid w:val="00502E56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8Num1111">
    <w:name w:val="WW8Num1111"/>
    <w:rsid w:val="00502E56"/>
  </w:style>
  <w:style w:type="table" w:customStyle="1" w:styleId="TableGridReport1">
    <w:name w:val="Table Grid Report1"/>
    <w:basedOn w:val="a1"/>
    <w:next w:val="af4"/>
    <w:uiPriority w:val="99"/>
    <w:rsid w:val="00E81419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Список маркированный 1"/>
    <w:basedOn w:val="a"/>
    <w:link w:val="1ff5"/>
    <w:autoRedefine/>
    <w:qFormat/>
    <w:rsid w:val="00A52243"/>
    <w:pPr>
      <w:numPr>
        <w:numId w:val="42"/>
      </w:numPr>
      <w:tabs>
        <w:tab w:val="left" w:pos="1134"/>
      </w:tabs>
      <w:suppressAutoHyphens w:val="0"/>
      <w:autoSpaceDE w:val="0"/>
      <w:adjustRightInd w:val="0"/>
      <w:spacing w:line="276" w:lineRule="auto"/>
      <w:textAlignment w:val="auto"/>
    </w:pPr>
    <w:rPr>
      <w:kern w:val="0"/>
      <w:sz w:val="24"/>
      <w:szCs w:val="24"/>
    </w:rPr>
  </w:style>
  <w:style w:type="character" w:customStyle="1" w:styleId="1ff5">
    <w:name w:val="Список маркированный 1 Знак"/>
    <w:link w:val="11"/>
    <w:rsid w:val="00A52243"/>
    <w:rPr>
      <w:rFonts w:eastAsia="Times New Roman" w:cs="Times New Roman"/>
      <w:sz w:val="24"/>
      <w:szCs w:val="24"/>
    </w:rPr>
  </w:style>
  <w:style w:type="table" w:customStyle="1" w:styleId="TableGridReport2">
    <w:name w:val="Table Grid Report2"/>
    <w:basedOn w:val="a1"/>
    <w:next w:val="af4"/>
    <w:uiPriority w:val="99"/>
    <w:rsid w:val="00A1380C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Report3">
    <w:name w:val="Table Grid Report3"/>
    <w:basedOn w:val="a1"/>
    <w:next w:val="af4"/>
    <w:uiPriority w:val="99"/>
    <w:rsid w:val="009B69BA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Report5">
    <w:name w:val="Table Grid Report5"/>
    <w:basedOn w:val="a1"/>
    <w:next w:val="af4"/>
    <w:uiPriority w:val="99"/>
    <w:rsid w:val="000D2FC0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Report4">
    <w:name w:val="Table Grid Report4"/>
    <w:basedOn w:val="a1"/>
    <w:next w:val="af4"/>
    <w:uiPriority w:val="99"/>
    <w:rsid w:val="000D2FC0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fa">
    <w:name w:val="Обычный2"/>
    <w:rsid w:val="006C3261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paragraph" w:customStyle="1" w:styleId="3e">
    <w:name w:val="Обычный3"/>
    <w:rsid w:val="00980E95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paragraph" w:customStyle="1" w:styleId="48">
    <w:name w:val="Обычный4"/>
    <w:rsid w:val="00F620BE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paragraph" w:customStyle="1" w:styleId="55">
    <w:name w:val="Обычный5"/>
    <w:rsid w:val="001B68F6"/>
    <w:pPr>
      <w:spacing w:after="200" w:line="276" w:lineRule="auto"/>
    </w:pPr>
    <w:rPr>
      <w:rFonts w:ascii="Calibri" w:eastAsia="Calibri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caption" w:uiPriority="0" w:qFormat="1"/>
    <w:lsdException w:name="page number" w:uiPriority="0"/>
    <w:lsdException w:name="List" w:uiPriority="0"/>
    <w:lsdException w:name="List Bulle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 w:qFormat="1"/>
    <w:lsdException w:name="Normal (Web)" w:uiPriority="0"/>
    <w:lsdException w:name="Balloon Text" w:uiPriority="0"/>
    <w:lsdException w:name="Table Grid" w:semiHidden="0" w:unhideWhenUsed="0"/>
    <w:lsdException w:name="Placeholder Text" w:uiPriority="0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0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F4122"/>
    <w:pPr>
      <w:widowControl w:val="0"/>
      <w:suppressAutoHyphens/>
      <w:autoSpaceDN w:val="0"/>
      <w:spacing w:line="300" w:lineRule="auto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10">
    <w:name w:val="heading 1"/>
    <w:basedOn w:val="a"/>
    <w:next w:val="a"/>
    <w:link w:val="12"/>
    <w:qFormat/>
    <w:rsid w:val="00921760"/>
    <w:pPr>
      <w:keepNext/>
      <w:widowControl/>
      <w:numPr>
        <w:numId w:val="1"/>
      </w:numPr>
      <w:autoSpaceDN/>
      <w:spacing w:before="240" w:after="60" w:line="240" w:lineRule="auto"/>
      <w:jc w:val="left"/>
      <w:textAlignment w:val="auto"/>
      <w:outlineLvl w:val="0"/>
    </w:pPr>
    <w:rPr>
      <w:rFonts w:ascii="Arial" w:hAnsi="Arial" w:cs="Arial"/>
      <w:b/>
      <w:bCs/>
      <w:kern w:val="1"/>
      <w:szCs w:val="32"/>
      <w:lang w:eastAsia="ar-SA"/>
    </w:rPr>
  </w:style>
  <w:style w:type="paragraph" w:styleId="2">
    <w:name w:val="heading 2"/>
    <w:basedOn w:val="a"/>
    <w:next w:val="a"/>
    <w:link w:val="20"/>
    <w:qFormat/>
    <w:rsid w:val="00921760"/>
    <w:pPr>
      <w:keepNext/>
      <w:widowControl/>
      <w:numPr>
        <w:ilvl w:val="1"/>
        <w:numId w:val="1"/>
      </w:numPr>
      <w:autoSpaceDN/>
      <w:spacing w:before="240" w:after="60" w:line="240" w:lineRule="auto"/>
      <w:jc w:val="left"/>
      <w:textAlignment w:val="auto"/>
      <w:outlineLvl w:val="1"/>
    </w:pPr>
    <w:rPr>
      <w:rFonts w:ascii="Arial" w:hAnsi="Arial" w:cs="Arial"/>
      <w:b/>
      <w:bCs/>
      <w:i/>
      <w:iCs/>
      <w:kern w:val="0"/>
      <w:sz w:val="28"/>
      <w:szCs w:val="28"/>
      <w:lang w:eastAsia="ar-SA"/>
    </w:rPr>
  </w:style>
  <w:style w:type="paragraph" w:styleId="3">
    <w:name w:val="heading 3"/>
    <w:basedOn w:val="a"/>
    <w:next w:val="a"/>
    <w:link w:val="30"/>
    <w:qFormat/>
    <w:rsid w:val="00921760"/>
    <w:pPr>
      <w:keepNext/>
      <w:widowControl/>
      <w:numPr>
        <w:ilvl w:val="2"/>
        <w:numId w:val="1"/>
      </w:numPr>
      <w:autoSpaceDN/>
      <w:spacing w:before="240" w:after="60" w:line="240" w:lineRule="auto"/>
      <w:jc w:val="left"/>
      <w:textAlignment w:val="auto"/>
      <w:outlineLvl w:val="2"/>
    </w:pPr>
    <w:rPr>
      <w:rFonts w:ascii="Arial" w:hAnsi="Arial" w:cs="Arial"/>
      <w:b/>
      <w:bCs/>
      <w:kern w:val="0"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rsid w:val="00921760"/>
    <w:pPr>
      <w:keepNext/>
      <w:widowControl/>
      <w:numPr>
        <w:ilvl w:val="3"/>
        <w:numId w:val="1"/>
      </w:numPr>
      <w:autoSpaceDN/>
      <w:spacing w:before="240" w:after="60" w:line="240" w:lineRule="auto"/>
      <w:jc w:val="left"/>
      <w:textAlignment w:val="auto"/>
      <w:outlineLvl w:val="3"/>
    </w:pPr>
    <w:rPr>
      <w:b/>
      <w:bCs/>
      <w:kern w:val="0"/>
      <w:sz w:val="28"/>
      <w:szCs w:val="28"/>
      <w:lang w:eastAsia="ar-SA"/>
    </w:rPr>
  </w:style>
  <w:style w:type="paragraph" w:styleId="5">
    <w:name w:val="heading 5"/>
    <w:basedOn w:val="a"/>
    <w:next w:val="a"/>
    <w:link w:val="5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4"/>
    </w:pPr>
    <w:rPr>
      <w:rFonts w:ascii="Cambria" w:hAnsi="Cambria" w:cs="Calibri"/>
      <w:color w:val="243F60"/>
      <w:kern w:val="0"/>
      <w:sz w:val="24"/>
      <w:lang w:eastAsia="ar-SA"/>
    </w:rPr>
  </w:style>
  <w:style w:type="paragraph" w:styleId="6">
    <w:name w:val="heading 6"/>
    <w:basedOn w:val="a"/>
    <w:next w:val="a"/>
    <w:link w:val="6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5"/>
    </w:pPr>
    <w:rPr>
      <w:rFonts w:ascii="Cambria" w:hAnsi="Cambria" w:cs="Calibri"/>
      <w:i/>
      <w:iCs/>
      <w:color w:val="243F60"/>
      <w:kern w:val="0"/>
      <w:sz w:val="24"/>
      <w:lang w:eastAsia="ar-SA"/>
    </w:rPr>
  </w:style>
  <w:style w:type="paragraph" w:styleId="7">
    <w:name w:val="heading 7"/>
    <w:basedOn w:val="a"/>
    <w:next w:val="a"/>
    <w:link w:val="7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6"/>
    </w:pPr>
    <w:rPr>
      <w:rFonts w:ascii="Cambria" w:hAnsi="Cambria" w:cs="Calibri"/>
      <w:i/>
      <w:iCs/>
      <w:color w:val="404040"/>
      <w:kern w:val="0"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D7382D"/>
    <w:pPr>
      <w:widowControl/>
      <w:autoSpaceDN/>
      <w:spacing w:before="240" w:after="60" w:line="240" w:lineRule="auto"/>
      <w:ind w:firstLine="0"/>
      <w:jc w:val="left"/>
      <w:textAlignment w:val="auto"/>
      <w:outlineLvl w:val="7"/>
    </w:pPr>
    <w:rPr>
      <w:rFonts w:cs="Calibri"/>
      <w:i/>
      <w:iCs/>
      <w:kern w:val="0"/>
      <w:sz w:val="24"/>
      <w:szCs w:val="24"/>
      <w:lang w:eastAsia="ar-SA"/>
    </w:rPr>
  </w:style>
  <w:style w:type="paragraph" w:styleId="9">
    <w:name w:val="heading 9"/>
    <w:basedOn w:val="a"/>
    <w:next w:val="a"/>
    <w:link w:val="9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8"/>
    </w:pPr>
    <w:rPr>
      <w:rFonts w:ascii="Cambria" w:hAnsi="Cambria" w:cs="Calibri"/>
      <w:i/>
      <w:iCs/>
      <w:color w:val="404040"/>
      <w:kern w:val="0"/>
      <w:sz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66849"/>
    <w:pPr>
      <w:suppressAutoHyphens/>
      <w:autoSpaceDN w:val="0"/>
      <w:textAlignment w:val="baseline"/>
    </w:pPr>
    <w:rPr>
      <w:rFonts w:eastAsia="Times New Roman" w:cs="Times New Roman"/>
      <w:kern w:val="3"/>
      <w:sz w:val="28"/>
      <w:szCs w:val="28"/>
    </w:rPr>
  </w:style>
  <w:style w:type="paragraph" w:customStyle="1" w:styleId="Textbody">
    <w:name w:val="Text body"/>
    <w:basedOn w:val="Standard"/>
    <w:rsid w:val="00466849"/>
    <w:pPr>
      <w:spacing w:after="120"/>
    </w:pPr>
  </w:style>
  <w:style w:type="paragraph" w:customStyle="1" w:styleId="Textbodyindent">
    <w:name w:val="Text body indent"/>
    <w:basedOn w:val="Standard"/>
    <w:rsid w:val="00466849"/>
    <w:pPr>
      <w:ind w:firstLine="709"/>
      <w:jc w:val="both"/>
    </w:pPr>
    <w:rPr>
      <w:szCs w:val="20"/>
    </w:rPr>
  </w:style>
  <w:style w:type="paragraph" w:customStyle="1" w:styleId="110">
    <w:name w:val="Заголовок 11"/>
    <w:basedOn w:val="Standard"/>
    <w:next w:val="Standard"/>
    <w:rsid w:val="00466849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21">
    <w:name w:val="Заголовок 21"/>
    <w:basedOn w:val="Standard"/>
    <w:next w:val="Standard"/>
    <w:rsid w:val="00466849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customStyle="1" w:styleId="31">
    <w:name w:val="Заголовок 31"/>
    <w:basedOn w:val="Standard"/>
    <w:next w:val="Standard"/>
    <w:rsid w:val="0046684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41">
    <w:name w:val="Заголовок 41"/>
    <w:basedOn w:val="Standard"/>
    <w:next w:val="Standard"/>
    <w:rsid w:val="00466849"/>
    <w:pPr>
      <w:keepNext/>
      <w:spacing w:before="240" w:after="60"/>
      <w:outlineLvl w:val="3"/>
    </w:pPr>
    <w:rPr>
      <w:b/>
      <w:bCs/>
    </w:rPr>
  </w:style>
  <w:style w:type="paragraph" w:styleId="a3">
    <w:name w:val="List"/>
    <w:basedOn w:val="Textbody"/>
    <w:rsid w:val="00466849"/>
    <w:rPr>
      <w:rFonts w:cs="Tahoma"/>
    </w:rPr>
  </w:style>
  <w:style w:type="paragraph" w:customStyle="1" w:styleId="13">
    <w:name w:val="Верх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14">
    <w:name w:val="Ниж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Standard"/>
    <w:rsid w:val="00466849"/>
    <w:pPr>
      <w:suppressLineNumbers/>
    </w:pPr>
  </w:style>
  <w:style w:type="paragraph" w:customStyle="1" w:styleId="TableHeading">
    <w:name w:val="Table Heading"/>
    <w:basedOn w:val="TableContents"/>
    <w:rsid w:val="00466849"/>
    <w:pPr>
      <w:jc w:val="center"/>
    </w:pPr>
    <w:rPr>
      <w:b/>
      <w:bCs/>
    </w:rPr>
  </w:style>
  <w:style w:type="paragraph" w:customStyle="1" w:styleId="15">
    <w:name w:val="Название объекта1"/>
    <w:basedOn w:val="Standard"/>
    <w:rsid w:val="0046684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ext">
    <w:name w:val="Text"/>
    <w:basedOn w:val="Standard"/>
    <w:rsid w:val="00466849"/>
    <w:rPr>
      <w:rFonts w:ascii="Courier New" w:hAnsi="Courier New" w:cs="Courier New"/>
      <w:sz w:val="20"/>
      <w:szCs w:val="20"/>
    </w:rPr>
  </w:style>
  <w:style w:type="paragraph" w:customStyle="1" w:styleId="Framecontents">
    <w:name w:val="Frame contents"/>
    <w:basedOn w:val="Textbody"/>
    <w:rsid w:val="00466849"/>
  </w:style>
  <w:style w:type="paragraph" w:customStyle="1" w:styleId="Index">
    <w:name w:val="Index"/>
    <w:basedOn w:val="Standard"/>
    <w:rsid w:val="00466849"/>
    <w:pPr>
      <w:suppressLineNumbers/>
    </w:pPr>
    <w:rPr>
      <w:rFonts w:cs="Tahoma"/>
    </w:rPr>
  </w:style>
  <w:style w:type="paragraph" w:styleId="a4">
    <w:name w:val="Title"/>
    <w:basedOn w:val="Standard"/>
    <w:next w:val="Textbody"/>
    <w:link w:val="16"/>
    <w:qFormat/>
    <w:rsid w:val="00466849"/>
    <w:pPr>
      <w:keepNext/>
      <w:spacing w:before="240" w:after="120"/>
    </w:pPr>
    <w:rPr>
      <w:rFonts w:ascii="Arial" w:eastAsia="Lucida Sans Unicode" w:hAnsi="Arial" w:cs="Tahoma"/>
    </w:rPr>
  </w:style>
  <w:style w:type="paragraph" w:styleId="a5">
    <w:name w:val="Subtitle"/>
    <w:aliases w:val="заголовок 2"/>
    <w:basedOn w:val="a4"/>
    <w:next w:val="Textbody"/>
    <w:link w:val="17"/>
    <w:qFormat/>
    <w:rsid w:val="00466849"/>
    <w:pPr>
      <w:jc w:val="center"/>
    </w:pPr>
    <w:rPr>
      <w:i/>
      <w:iCs/>
    </w:rPr>
  </w:style>
  <w:style w:type="paragraph" w:customStyle="1" w:styleId="IauiueIacaaieaiiaacaaeaiey">
    <w:name w:val="Iau?iue.Iacaaiea iia?acaaeaiey"/>
    <w:rsid w:val="00466849"/>
    <w:pPr>
      <w:suppressAutoHyphens/>
      <w:overflowPunct w:val="0"/>
      <w:autoSpaceDE w:val="0"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aaieiaie4">
    <w:name w:val="caaieiaie 4"/>
    <w:basedOn w:val="IauiueIacaaieaiiaacaaeaiey"/>
    <w:next w:val="IauiueIacaaieaiiaacaaeaiey"/>
    <w:rsid w:val="00466849"/>
    <w:pPr>
      <w:keepNext/>
      <w:ind w:right="567"/>
      <w:jc w:val="right"/>
    </w:pPr>
    <w:rPr>
      <w:rFonts w:ascii="Arial" w:hAnsi="Arial"/>
      <w:b/>
      <w:i/>
      <w:spacing w:val="20"/>
    </w:rPr>
  </w:style>
  <w:style w:type="paragraph" w:customStyle="1" w:styleId="a6">
    <w:name w:val="Обычный.Название подразделения"/>
    <w:rsid w:val="00466849"/>
    <w:pPr>
      <w:suppressAutoHyphens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onsPlusTitle">
    <w:name w:val="ConsPlusTitle"/>
    <w:rsid w:val="00466849"/>
    <w:pPr>
      <w:widowControl w:val="0"/>
      <w:suppressAutoHyphens/>
      <w:autoSpaceDE w:val="0"/>
      <w:autoSpaceDN w:val="0"/>
      <w:textAlignment w:val="baseline"/>
    </w:pPr>
    <w:rPr>
      <w:rFonts w:eastAsia="Times New Roman" w:cs="Times New Roman"/>
      <w:b/>
      <w:bCs/>
      <w:kern w:val="3"/>
      <w:sz w:val="28"/>
      <w:szCs w:val="28"/>
    </w:rPr>
  </w:style>
  <w:style w:type="paragraph" w:customStyle="1" w:styleId="ConsPlusNonformat">
    <w:name w:val="ConsPlusNonformat"/>
    <w:rsid w:val="00466849"/>
    <w:pPr>
      <w:widowControl w:val="0"/>
      <w:suppressAutoHyphens/>
      <w:autoSpaceDE w:val="0"/>
      <w:autoSpaceDN w:val="0"/>
      <w:textAlignment w:val="baseline"/>
    </w:pPr>
    <w:rPr>
      <w:rFonts w:ascii="Courier New" w:eastAsia="Times New Roman" w:hAnsi="Courier New" w:cs="Courier New"/>
      <w:kern w:val="3"/>
    </w:rPr>
  </w:style>
  <w:style w:type="paragraph" w:customStyle="1" w:styleId="ConsPlusCell">
    <w:name w:val="ConsPlusCell"/>
    <w:rsid w:val="00466849"/>
    <w:pPr>
      <w:widowControl w:val="0"/>
      <w:suppressAutoHyphens/>
      <w:autoSpaceDE w:val="0"/>
      <w:autoSpaceDN w:val="0"/>
      <w:textAlignment w:val="baseline"/>
    </w:pPr>
    <w:rPr>
      <w:rFonts w:ascii="Arial" w:eastAsia="Times New Roman" w:hAnsi="Arial" w:cs="Arial"/>
      <w:kern w:val="3"/>
    </w:rPr>
  </w:style>
  <w:style w:type="paragraph" w:styleId="a7">
    <w:name w:val="Balloon Text"/>
    <w:basedOn w:val="Standard"/>
    <w:link w:val="18"/>
    <w:rsid w:val="00466849"/>
    <w:rPr>
      <w:rFonts w:ascii="Tahoma" w:hAnsi="Tahoma" w:cs="Tahoma"/>
      <w:sz w:val="16"/>
      <w:szCs w:val="16"/>
    </w:rPr>
  </w:style>
  <w:style w:type="paragraph" w:customStyle="1" w:styleId="WW-Web">
    <w:name w:val="WW-Обычный (Web)"/>
    <w:basedOn w:val="Standard"/>
    <w:rsid w:val="00466849"/>
    <w:pPr>
      <w:spacing w:before="100" w:after="100"/>
    </w:pPr>
  </w:style>
  <w:style w:type="character" w:customStyle="1" w:styleId="19">
    <w:name w:val="Номер страницы1"/>
    <w:basedOn w:val="a0"/>
    <w:rsid w:val="00466849"/>
  </w:style>
  <w:style w:type="character" w:customStyle="1" w:styleId="NumberingSymbols">
    <w:name w:val="Numbering Symbols"/>
    <w:rsid w:val="00466849"/>
  </w:style>
  <w:style w:type="character" w:customStyle="1" w:styleId="Internetlink">
    <w:name w:val="Internet link"/>
    <w:rsid w:val="00466849"/>
    <w:rPr>
      <w:color w:val="0000FF"/>
      <w:u w:val="single"/>
    </w:rPr>
  </w:style>
  <w:style w:type="character" w:customStyle="1" w:styleId="Absatz-Standardschriftart">
    <w:name w:val="Absatz-Standardschriftart"/>
    <w:rsid w:val="00466849"/>
  </w:style>
  <w:style w:type="character" w:customStyle="1" w:styleId="WW-Absatz-Standardschriftart">
    <w:name w:val="WW-Absatz-Standardschriftart"/>
    <w:rsid w:val="00466849"/>
  </w:style>
  <w:style w:type="character" w:customStyle="1" w:styleId="WW-Absatz-Standardschriftart1">
    <w:name w:val="WW-Absatz-Standardschriftart1"/>
    <w:rsid w:val="00466849"/>
  </w:style>
  <w:style w:type="character" w:customStyle="1" w:styleId="WW-Absatz-Standardschriftart11">
    <w:name w:val="WW-Absatz-Standardschriftart11"/>
    <w:rsid w:val="00466849"/>
  </w:style>
  <w:style w:type="character" w:customStyle="1" w:styleId="WW8Num3z2">
    <w:name w:val="WW8Num3z2"/>
    <w:rsid w:val="00466849"/>
    <w:rPr>
      <w:i/>
    </w:rPr>
  </w:style>
  <w:style w:type="character" w:customStyle="1" w:styleId="WW-Absatz-Standardschriftart111">
    <w:name w:val="WW-Absatz-Standardschriftart111"/>
    <w:rsid w:val="00466849"/>
  </w:style>
  <w:style w:type="character" w:customStyle="1" w:styleId="WW8Num1z0">
    <w:name w:val="WW8Num1z0"/>
    <w:rsid w:val="00466849"/>
    <w:rPr>
      <w:color w:val="000000"/>
    </w:rPr>
  </w:style>
  <w:style w:type="character" w:customStyle="1" w:styleId="WW8Num4z2">
    <w:name w:val="WW8Num4z2"/>
    <w:rsid w:val="00466849"/>
    <w:rPr>
      <w:i/>
    </w:rPr>
  </w:style>
  <w:style w:type="character" w:customStyle="1" w:styleId="nwttl1">
    <w:name w:val="nwttl1"/>
    <w:rsid w:val="00466849"/>
    <w:rPr>
      <w:color w:val="0975B4"/>
    </w:rPr>
  </w:style>
  <w:style w:type="character" w:customStyle="1" w:styleId="a8">
    <w:name w:val="Верхний колонтитул Знак"/>
    <w:uiPriority w:val="99"/>
    <w:rsid w:val="00466849"/>
    <w:rPr>
      <w:sz w:val="28"/>
      <w:szCs w:val="28"/>
    </w:rPr>
  </w:style>
  <w:style w:type="paragraph" w:styleId="a9">
    <w:name w:val="header"/>
    <w:basedOn w:val="a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1a">
    <w:name w:val="Верхний колонтитул Знак1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styleId="aa">
    <w:name w:val="No Spacing"/>
    <w:qFormat/>
    <w:rsid w:val="00466849"/>
    <w:pPr>
      <w:widowControl w:val="0"/>
      <w:suppressAutoHyphens/>
      <w:autoSpaceDN w:val="0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ab">
    <w:name w:val="Plain Text"/>
    <w:basedOn w:val="a"/>
    <w:qFormat/>
    <w:rsid w:val="00466849"/>
    <w:pPr>
      <w:widowControl/>
      <w:suppressAutoHyphens w:val="0"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ac">
    <w:name w:val="Текст Знак"/>
    <w:rsid w:val="00466849"/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styleId="ad">
    <w:name w:val="footer"/>
    <w:basedOn w:val="a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customStyle="1" w:styleId="1b">
    <w:name w:val="Текст1"/>
    <w:basedOn w:val="a"/>
    <w:rsid w:val="00466849"/>
    <w:pPr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0"/>
      <w:sz w:val="20"/>
      <w:lang w:bidi="ru-RU"/>
    </w:rPr>
  </w:style>
  <w:style w:type="paragraph" w:styleId="af">
    <w:name w:val="List Paragraph"/>
    <w:basedOn w:val="a"/>
    <w:link w:val="af0"/>
    <w:uiPriority w:val="34"/>
    <w:qFormat/>
    <w:rsid w:val="00466849"/>
    <w:pPr>
      <w:ind w:left="720"/>
    </w:pPr>
  </w:style>
  <w:style w:type="numbering" w:customStyle="1" w:styleId="WW8Num1">
    <w:name w:val="WW8Num1"/>
    <w:basedOn w:val="a2"/>
    <w:rsid w:val="00466849"/>
    <w:pPr>
      <w:numPr>
        <w:numId w:val="1"/>
      </w:numPr>
    </w:pPr>
  </w:style>
  <w:style w:type="paragraph" w:styleId="af1">
    <w:name w:val="Normal (Web)"/>
    <w:basedOn w:val="a"/>
    <w:rsid w:val="00D8166A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1c">
    <w:name w:val="Основной шрифт абзаца1"/>
    <w:rsid w:val="00045FEB"/>
  </w:style>
  <w:style w:type="character" w:styleId="af2">
    <w:name w:val="Strong"/>
    <w:qFormat/>
    <w:rsid w:val="007364F7"/>
    <w:rPr>
      <w:b/>
      <w:bCs/>
    </w:rPr>
  </w:style>
  <w:style w:type="paragraph" w:customStyle="1" w:styleId="af3">
    <w:name w:val="Содержимое таблицы"/>
    <w:basedOn w:val="ad"/>
    <w:next w:val="TableHeading"/>
    <w:rsid w:val="005470C1"/>
    <w:pPr>
      <w:widowControl/>
      <w:suppressAutoHyphens w:val="0"/>
      <w:autoSpaceDN/>
      <w:spacing w:after="20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eastAsia="en-US"/>
    </w:rPr>
  </w:style>
  <w:style w:type="table" w:styleId="af4">
    <w:name w:val="Table Grid"/>
    <w:basedOn w:val="a1"/>
    <w:uiPriority w:val="99"/>
    <w:rsid w:val="008479DD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Body Text"/>
    <w:basedOn w:val="a"/>
    <w:link w:val="af6"/>
    <w:uiPriority w:val="99"/>
    <w:unhideWhenUsed/>
    <w:rsid w:val="008479DD"/>
    <w:pPr>
      <w:widowControl/>
      <w:suppressAutoHyphens w:val="0"/>
      <w:autoSpaceDN/>
      <w:spacing w:after="12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af6">
    <w:name w:val="Основной текст Знак"/>
    <w:link w:val="af5"/>
    <w:uiPriority w:val="99"/>
    <w:rsid w:val="008479DD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212">
    <w:name w:val="Стиль Заголовок 2 + 12 пт полужирный По центру"/>
    <w:basedOn w:val="a"/>
    <w:rsid w:val="004B2846"/>
    <w:pPr>
      <w:keepNext/>
      <w:widowControl/>
      <w:spacing w:line="240" w:lineRule="auto"/>
      <w:ind w:firstLine="0"/>
      <w:jc w:val="center"/>
      <w:outlineLvl w:val="1"/>
    </w:pPr>
    <w:rPr>
      <w:b/>
      <w:bCs/>
      <w:iCs/>
      <w:sz w:val="26"/>
    </w:rPr>
  </w:style>
  <w:style w:type="paragraph" w:customStyle="1" w:styleId="0">
    <w:name w:val="Основной текст 0"/>
    <w:basedOn w:val="Standard"/>
    <w:rsid w:val="00C01443"/>
    <w:pPr>
      <w:ind w:firstLine="539"/>
      <w:jc w:val="both"/>
    </w:pPr>
    <w:rPr>
      <w:bCs/>
      <w:iCs/>
      <w:color w:val="000000"/>
      <w:szCs w:val="24"/>
    </w:rPr>
  </w:style>
  <w:style w:type="paragraph" w:customStyle="1" w:styleId="ConsPlusNormal">
    <w:name w:val="ConsPlusNormal"/>
    <w:rsid w:val="00C0144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WW-">
    <w:name w:val="WW-Текст"/>
    <w:basedOn w:val="a"/>
    <w:rsid w:val="00E66417"/>
    <w:pPr>
      <w:widowControl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  <w:lang w:eastAsia="ar-SA"/>
    </w:rPr>
  </w:style>
  <w:style w:type="paragraph" w:customStyle="1" w:styleId="22">
    <w:name w:val="Текст2"/>
    <w:basedOn w:val="a"/>
    <w:rsid w:val="00AE48B6"/>
    <w:pPr>
      <w:autoSpaceDN/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2"/>
      <w:sz w:val="20"/>
      <w:lang w:bidi="ru-RU"/>
    </w:rPr>
  </w:style>
  <w:style w:type="paragraph" w:customStyle="1" w:styleId="210">
    <w:name w:val="Основной текст с отступом 21"/>
    <w:basedOn w:val="a"/>
    <w:rsid w:val="00642880"/>
    <w:pPr>
      <w:widowControl/>
      <w:autoSpaceDN/>
      <w:spacing w:line="240" w:lineRule="auto"/>
      <w:ind w:firstLine="709"/>
      <w:textAlignment w:val="auto"/>
    </w:pPr>
    <w:rPr>
      <w:bCs/>
      <w:iCs/>
      <w:kern w:val="0"/>
      <w:sz w:val="24"/>
      <w:szCs w:val="24"/>
      <w:lang w:eastAsia="ar-SA"/>
    </w:rPr>
  </w:style>
  <w:style w:type="paragraph" w:styleId="23">
    <w:name w:val="Body Text Indent 2"/>
    <w:basedOn w:val="a"/>
    <w:link w:val="24"/>
    <w:uiPriority w:val="99"/>
    <w:unhideWhenUsed/>
    <w:rsid w:val="00ED5423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rsid w:val="00ED5423"/>
    <w:rPr>
      <w:rFonts w:eastAsia="Times New Roman" w:cs="Times New Roman"/>
      <w:kern w:val="3"/>
      <w:sz w:val="32"/>
    </w:rPr>
  </w:style>
  <w:style w:type="character" w:customStyle="1" w:styleId="12">
    <w:name w:val="Заголовок 1 Знак"/>
    <w:link w:val="10"/>
    <w:rsid w:val="00921760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link w:val="2"/>
    <w:rsid w:val="00921760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rsid w:val="00921760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link w:val="4"/>
    <w:rsid w:val="00921760"/>
    <w:rPr>
      <w:rFonts w:eastAsia="Times New Roman" w:cs="Times New Roman"/>
      <w:b/>
      <w:bCs/>
      <w:sz w:val="28"/>
      <w:szCs w:val="28"/>
      <w:lang w:eastAsia="ar-SA"/>
    </w:rPr>
  </w:style>
  <w:style w:type="character" w:styleId="af7">
    <w:name w:val="page number"/>
    <w:basedOn w:val="1c"/>
    <w:rsid w:val="00921760"/>
  </w:style>
  <w:style w:type="character" w:customStyle="1" w:styleId="af8">
    <w:name w:val="Символ нумерации"/>
    <w:rsid w:val="00921760"/>
  </w:style>
  <w:style w:type="character" w:styleId="af9">
    <w:name w:val="Hyperlink"/>
    <w:rsid w:val="00921760"/>
    <w:rPr>
      <w:color w:val="0000FF"/>
      <w:u w:val="single"/>
    </w:rPr>
  </w:style>
  <w:style w:type="character" w:customStyle="1" w:styleId="WW-Absatz-Standardschriftart1111">
    <w:name w:val="WW-Absatz-Standardschriftart1111"/>
    <w:rsid w:val="00921760"/>
  </w:style>
  <w:style w:type="character" w:customStyle="1" w:styleId="25">
    <w:name w:val="Основной шрифт абзаца2"/>
    <w:rsid w:val="00921760"/>
  </w:style>
  <w:style w:type="character" w:customStyle="1" w:styleId="WW-Absatz-Standardschriftart11111">
    <w:name w:val="WW-Absatz-Standardschriftart11111"/>
    <w:rsid w:val="00921760"/>
  </w:style>
  <w:style w:type="character" w:customStyle="1" w:styleId="WW-Absatz-Standardschriftart111111">
    <w:name w:val="WW-Absatz-Standardschriftart111111"/>
    <w:rsid w:val="00921760"/>
  </w:style>
  <w:style w:type="character" w:customStyle="1" w:styleId="WW-Absatz-Standardschriftart1111111">
    <w:name w:val="WW-Absatz-Standardschriftart1111111"/>
    <w:rsid w:val="00921760"/>
  </w:style>
  <w:style w:type="character" w:customStyle="1" w:styleId="WW-Absatz-Standardschriftart11111111">
    <w:name w:val="WW-Absatz-Standardschriftart11111111"/>
    <w:rsid w:val="00921760"/>
  </w:style>
  <w:style w:type="character" w:customStyle="1" w:styleId="WW-Absatz-Standardschriftart111111111">
    <w:name w:val="WW-Absatz-Standardschriftart111111111"/>
    <w:rsid w:val="00921760"/>
  </w:style>
  <w:style w:type="character" w:customStyle="1" w:styleId="WW-Absatz-Standardschriftart1111111111">
    <w:name w:val="WW-Absatz-Standardschriftart1111111111"/>
    <w:rsid w:val="00921760"/>
  </w:style>
  <w:style w:type="character" w:customStyle="1" w:styleId="WW-Absatz-Standardschriftart11111111111">
    <w:name w:val="WW-Absatz-Standardschriftart11111111111"/>
    <w:rsid w:val="00921760"/>
  </w:style>
  <w:style w:type="character" w:customStyle="1" w:styleId="WW-Absatz-Standardschriftart111111111111">
    <w:name w:val="WW-Absatz-Standardschriftart111111111111"/>
    <w:rsid w:val="00921760"/>
  </w:style>
  <w:style w:type="character" w:customStyle="1" w:styleId="WW-Absatz-Standardschriftart1111111111111">
    <w:name w:val="WW-Absatz-Standardschriftart1111111111111"/>
    <w:rsid w:val="00921760"/>
  </w:style>
  <w:style w:type="character" w:customStyle="1" w:styleId="WW-Absatz-Standardschriftart11111111111111">
    <w:name w:val="WW-Absatz-Standardschriftart11111111111111"/>
    <w:rsid w:val="00921760"/>
  </w:style>
  <w:style w:type="character" w:customStyle="1" w:styleId="WW-Absatz-Standardschriftart111111111111111">
    <w:name w:val="WW-Absatz-Standardschriftart111111111111111"/>
    <w:rsid w:val="00921760"/>
  </w:style>
  <w:style w:type="character" w:customStyle="1" w:styleId="WW-Absatz-Standardschriftart1111111111111111">
    <w:name w:val="WW-Absatz-Standardschriftart1111111111111111"/>
    <w:rsid w:val="00921760"/>
  </w:style>
  <w:style w:type="character" w:customStyle="1" w:styleId="WW-Absatz-Standardschriftart11111111111111111">
    <w:name w:val="WW-Absatz-Standardschriftart11111111111111111"/>
    <w:rsid w:val="00921760"/>
  </w:style>
  <w:style w:type="character" w:customStyle="1" w:styleId="WW-Absatz-Standardschriftart111111111111111111">
    <w:name w:val="WW-Absatz-Standardschriftart111111111111111111"/>
    <w:rsid w:val="00921760"/>
  </w:style>
  <w:style w:type="character" w:customStyle="1" w:styleId="WW-Absatz-Standardschriftart1111111111111111111">
    <w:name w:val="WW-Absatz-Standardschriftart1111111111111111111"/>
    <w:rsid w:val="00921760"/>
  </w:style>
  <w:style w:type="character" w:customStyle="1" w:styleId="WW-Absatz-Standardschriftart11111111111111111111">
    <w:name w:val="WW-Absatz-Standardschriftart11111111111111111111"/>
    <w:rsid w:val="00921760"/>
  </w:style>
  <w:style w:type="character" w:customStyle="1" w:styleId="WW-Absatz-Standardschriftart111111111111111111111">
    <w:name w:val="WW-Absatz-Standardschriftart111111111111111111111"/>
    <w:rsid w:val="00921760"/>
  </w:style>
  <w:style w:type="character" w:customStyle="1" w:styleId="WW-Absatz-Standardschriftart1111111111111111111111">
    <w:name w:val="WW-Absatz-Standardschriftart1111111111111111111111"/>
    <w:rsid w:val="00921760"/>
  </w:style>
  <w:style w:type="character" w:customStyle="1" w:styleId="WW-Absatz-Standardschriftart11111111111111111111111">
    <w:name w:val="WW-Absatz-Standardschriftart11111111111111111111111"/>
    <w:rsid w:val="00921760"/>
  </w:style>
  <w:style w:type="character" w:customStyle="1" w:styleId="WW-Absatz-Standardschriftart111111111111111111111111">
    <w:name w:val="WW-Absatz-Standardschriftart111111111111111111111111"/>
    <w:rsid w:val="00921760"/>
  </w:style>
  <w:style w:type="paragraph" w:customStyle="1" w:styleId="afa">
    <w:name w:val="Заголовок"/>
    <w:basedOn w:val="a"/>
    <w:next w:val="af5"/>
    <w:rsid w:val="00921760"/>
    <w:pPr>
      <w:keepNext/>
      <w:widowControl/>
      <w:autoSpaceDN/>
      <w:spacing w:before="240" w:after="120" w:line="240" w:lineRule="auto"/>
      <w:ind w:firstLine="0"/>
      <w:jc w:val="left"/>
      <w:textAlignment w:val="auto"/>
    </w:pPr>
    <w:rPr>
      <w:rFonts w:ascii="Arial" w:eastAsia="Lucida Sans Unicode" w:hAnsi="Arial" w:cs="Tahoma"/>
      <w:kern w:val="0"/>
      <w:sz w:val="28"/>
      <w:szCs w:val="28"/>
      <w:lang w:eastAsia="ar-SA"/>
    </w:rPr>
  </w:style>
  <w:style w:type="paragraph" w:customStyle="1" w:styleId="26">
    <w:name w:val="Название2"/>
    <w:basedOn w:val="a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27">
    <w:name w:val="Указатель2"/>
    <w:basedOn w:val="a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styleId="afb">
    <w:name w:val="Body Text Indent"/>
    <w:basedOn w:val="a"/>
    <w:link w:val="afc"/>
    <w:rsid w:val="00921760"/>
    <w:pPr>
      <w:widowControl/>
      <w:autoSpaceDN/>
      <w:spacing w:line="240" w:lineRule="auto"/>
      <w:ind w:firstLine="709"/>
      <w:textAlignment w:val="auto"/>
    </w:pPr>
    <w:rPr>
      <w:kern w:val="0"/>
      <w:sz w:val="28"/>
      <w:lang w:eastAsia="ar-SA"/>
    </w:rPr>
  </w:style>
  <w:style w:type="character" w:customStyle="1" w:styleId="afc">
    <w:name w:val="Основной текст с отступом Знак"/>
    <w:link w:val="afb"/>
    <w:rsid w:val="00921760"/>
    <w:rPr>
      <w:rFonts w:eastAsia="Times New Roman" w:cs="Times New Roman"/>
      <w:sz w:val="28"/>
      <w:lang w:eastAsia="ar-SA"/>
    </w:rPr>
  </w:style>
  <w:style w:type="paragraph" w:customStyle="1" w:styleId="afd">
    <w:name w:val="Заголовок таблицы"/>
    <w:basedOn w:val="af3"/>
    <w:rsid w:val="00921760"/>
    <w:pPr>
      <w:suppressLineNumbers/>
      <w:tabs>
        <w:tab w:val="clear" w:pos="4677"/>
        <w:tab w:val="clear" w:pos="9355"/>
      </w:tabs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ar-SA"/>
    </w:rPr>
  </w:style>
  <w:style w:type="paragraph" w:customStyle="1" w:styleId="afe">
    <w:name w:val="Содержимое врезки"/>
    <w:basedOn w:val="af5"/>
    <w:rsid w:val="00921760"/>
    <w:pPr>
      <w:suppressAutoHyphens/>
      <w:spacing w:line="240" w:lineRule="auto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1d">
    <w:name w:val="Название1"/>
    <w:basedOn w:val="a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1e">
    <w:name w:val="Указатель1"/>
    <w:basedOn w:val="a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customStyle="1" w:styleId="1f">
    <w:name w:val="Обычный1"/>
    <w:rsid w:val="00921760"/>
    <w:pPr>
      <w:widowControl w:val="0"/>
      <w:suppressAutoHyphens/>
      <w:spacing w:line="300" w:lineRule="auto"/>
      <w:ind w:firstLine="200"/>
      <w:jc w:val="both"/>
    </w:pPr>
    <w:rPr>
      <w:rFonts w:eastAsia="Times New Roman" w:cs="Times New Roman"/>
      <w:sz w:val="32"/>
      <w:lang w:eastAsia="ar-SA"/>
    </w:rPr>
  </w:style>
  <w:style w:type="paragraph" w:customStyle="1" w:styleId="Standarduser">
    <w:name w:val="Standard (user)"/>
    <w:rsid w:val="00921760"/>
    <w:pPr>
      <w:widowControl w:val="0"/>
      <w:suppressAutoHyphens/>
      <w:autoSpaceDN w:val="0"/>
      <w:textAlignment w:val="baseline"/>
    </w:pPr>
    <w:rPr>
      <w:rFonts w:cs="Times New Roman"/>
      <w:kern w:val="3"/>
      <w:sz w:val="24"/>
      <w:szCs w:val="24"/>
      <w:lang w:bidi="ru-RU"/>
    </w:rPr>
  </w:style>
  <w:style w:type="character" w:customStyle="1" w:styleId="50">
    <w:name w:val="Заголовок 5 Знак"/>
    <w:link w:val="5"/>
    <w:rsid w:val="00D7382D"/>
    <w:rPr>
      <w:rFonts w:ascii="Cambria" w:eastAsia="Times New Roman" w:hAnsi="Cambria" w:cs="Calibri"/>
      <w:color w:val="243F60"/>
      <w:sz w:val="24"/>
      <w:lang w:eastAsia="ar-SA"/>
    </w:rPr>
  </w:style>
  <w:style w:type="character" w:customStyle="1" w:styleId="60">
    <w:name w:val="Заголовок 6 Знак"/>
    <w:link w:val="6"/>
    <w:rsid w:val="00D7382D"/>
    <w:rPr>
      <w:rFonts w:ascii="Cambria" w:eastAsia="Times New Roman" w:hAnsi="Cambria" w:cs="Calibri"/>
      <w:i/>
      <w:iCs/>
      <w:color w:val="243F60"/>
      <w:sz w:val="24"/>
      <w:lang w:eastAsia="ar-SA"/>
    </w:rPr>
  </w:style>
  <w:style w:type="character" w:customStyle="1" w:styleId="70">
    <w:name w:val="Заголовок 7 Знак"/>
    <w:link w:val="7"/>
    <w:rsid w:val="00D7382D"/>
    <w:rPr>
      <w:rFonts w:ascii="Cambria" w:eastAsia="Times New Roman" w:hAnsi="Cambria" w:cs="Calibri"/>
      <w:i/>
      <w:iCs/>
      <w:color w:val="404040"/>
      <w:sz w:val="24"/>
      <w:lang w:eastAsia="ar-SA"/>
    </w:rPr>
  </w:style>
  <w:style w:type="character" w:customStyle="1" w:styleId="80">
    <w:name w:val="Заголовок 8 Знак"/>
    <w:link w:val="8"/>
    <w:rsid w:val="00D7382D"/>
    <w:rPr>
      <w:rFonts w:eastAsia="Times New Roman" w:cs="Calibri"/>
      <w:i/>
      <w:iCs/>
      <w:sz w:val="24"/>
      <w:szCs w:val="24"/>
      <w:lang w:eastAsia="ar-SA"/>
    </w:rPr>
  </w:style>
  <w:style w:type="character" w:customStyle="1" w:styleId="90">
    <w:name w:val="Заголовок 9 Знак"/>
    <w:link w:val="9"/>
    <w:rsid w:val="00D7382D"/>
    <w:rPr>
      <w:rFonts w:ascii="Cambria" w:eastAsia="Times New Roman" w:hAnsi="Cambria" w:cs="Calibri"/>
      <w:i/>
      <w:iCs/>
      <w:color w:val="404040"/>
      <w:lang w:eastAsia="ar-SA"/>
    </w:rPr>
  </w:style>
  <w:style w:type="paragraph" w:customStyle="1" w:styleId="aff">
    <w:name w:val="Знак Знак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WW8Num2z0">
    <w:name w:val="WW8Num2z0"/>
    <w:rsid w:val="00D7382D"/>
    <w:rPr>
      <w:rFonts w:ascii="Symbol" w:hAnsi="Symbol"/>
    </w:rPr>
  </w:style>
  <w:style w:type="character" w:customStyle="1" w:styleId="WW8Num3z0">
    <w:name w:val="WW8Num3z0"/>
    <w:rsid w:val="00D7382D"/>
    <w:rPr>
      <w:rFonts w:ascii="Symbol" w:hAnsi="Symbol"/>
    </w:rPr>
  </w:style>
  <w:style w:type="character" w:customStyle="1" w:styleId="WW8Num4z0">
    <w:name w:val="WW8Num4z0"/>
    <w:rsid w:val="00D7382D"/>
    <w:rPr>
      <w:rFonts w:ascii="Symbol" w:hAnsi="Symbol"/>
    </w:rPr>
  </w:style>
  <w:style w:type="character" w:customStyle="1" w:styleId="WW8Num5z0">
    <w:name w:val="WW8Num5z0"/>
    <w:rsid w:val="00D7382D"/>
    <w:rPr>
      <w:rFonts w:ascii="Symbol" w:hAnsi="Symbol"/>
    </w:rPr>
  </w:style>
  <w:style w:type="character" w:customStyle="1" w:styleId="WW8Num6z0">
    <w:name w:val="WW8Num6z0"/>
    <w:rsid w:val="00D7382D"/>
    <w:rPr>
      <w:rFonts w:ascii="Symbol" w:hAnsi="Symbol"/>
    </w:rPr>
  </w:style>
  <w:style w:type="character" w:customStyle="1" w:styleId="WW8Num7z0">
    <w:name w:val="WW8Num7z0"/>
    <w:rsid w:val="00D7382D"/>
    <w:rPr>
      <w:rFonts w:ascii="Symbol" w:hAnsi="Symbol"/>
    </w:rPr>
  </w:style>
  <w:style w:type="character" w:customStyle="1" w:styleId="WW8Num4z1">
    <w:name w:val="WW8Num4z1"/>
    <w:rsid w:val="00D7382D"/>
    <w:rPr>
      <w:rFonts w:ascii="Courier New" w:hAnsi="Courier New" w:cs="Courier New"/>
    </w:rPr>
  </w:style>
  <w:style w:type="character" w:customStyle="1" w:styleId="WW8Num5z1">
    <w:name w:val="WW8Num5z1"/>
    <w:rsid w:val="00D7382D"/>
    <w:rPr>
      <w:rFonts w:ascii="Courier New" w:hAnsi="Courier New" w:cs="Courier New"/>
    </w:rPr>
  </w:style>
  <w:style w:type="character" w:customStyle="1" w:styleId="WW8Num5z2">
    <w:name w:val="WW8Num5z2"/>
    <w:rsid w:val="00D7382D"/>
    <w:rPr>
      <w:rFonts w:ascii="Wingdings" w:hAnsi="Wingdings"/>
    </w:rPr>
  </w:style>
  <w:style w:type="character" w:customStyle="1" w:styleId="WW8Num6z1">
    <w:name w:val="WW8Num6z1"/>
    <w:rsid w:val="00D7382D"/>
    <w:rPr>
      <w:rFonts w:ascii="Courier New" w:hAnsi="Courier New" w:cs="Courier New"/>
    </w:rPr>
  </w:style>
  <w:style w:type="character" w:customStyle="1" w:styleId="WW8Num6z2">
    <w:name w:val="WW8Num6z2"/>
    <w:rsid w:val="00D7382D"/>
    <w:rPr>
      <w:rFonts w:ascii="Wingdings" w:hAnsi="Wingdings"/>
    </w:rPr>
  </w:style>
  <w:style w:type="character" w:customStyle="1" w:styleId="WW8Num7z1">
    <w:name w:val="WW8Num7z1"/>
    <w:rsid w:val="00D7382D"/>
    <w:rPr>
      <w:rFonts w:ascii="Courier New" w:hAnsi="Courier New" w:cs="Courier New"/>
    </w:rPr>
  </w:style>
  <w:style w:type="character" w:customStyle="1" w:styleId="WW8Num7z2">
    <w:name w:val="WW8Num7z2"/>
    <w:rsid w:val="00D7382D"/>
    <w:rPr>
      <w:rFonts w:ascii="Wingdings" w:hAnsi="Wingdings"/>
    </w:rPr>
  </w:style>
  <w:style w:type="character" w:customStyle="1" w:styleId="WW8Num8z0">
    <w:name w:val="WW8Num8z0"/>
    <w:rsid w:val="00D7382D"/>
    <w:rPr>
      <w:rFonts w:ascii="Times New Roman" w:hAnsi="Times New Roman" w:cs="Times New Roman"/>
      <w:b w:val="0"/>
      <w:color w:val="auto"/>
      <w:sz w:val="28"/>
      <w:szCs w:val="28"/>
    </w:rPr>
  </w:style>
  <w:style w:type="character" w:customStyle="1" w:styleId="WW8Num9z0">
    <w:name w:val="WW8Num9z0"/>
    <w:rsid w:val="00D7382D"/>
    <w:rPr>
      <w:b/>
    </w:rPr>
  </w:style>
  <w:style w:type="character" w:customStyle="1" w:styleId="WW8Num10z0">
    <w:name w:val="WW8Num10z0"/>
    <w:rsid w:val="00D7382D"/>
    <w:rPr>
      <w:rFonts w:ascii="Symbol" w:hAnsi="Symbol"/>
    </w:rPr>
  </w:style>
  <w:style w:type="character" w:customStyle="1" w:styleId="WW8Num10z1">
    <w:name w:val="WW8Num10z1"/>
    <w:rsid w:val="00D7382D"/>
    <w:rPr>
      <w:rFonts w:ascii="Courier New" w:hAnsi="Courier New" w:cs="Courier New"/>
    </w:rPr>
  </w:style>
  <w:style w:type="character" w:customStyle="1" w:styleId="WW8Num10z2">
    <w:name w:val="WW8Num10z2"/>
    <w:rsid w:val="00D7382D"/>
    <w:rPr>
      <w:rFonts w:ascii="Wingdings" w:hAnsi="Wingdings"/>
    </w:rPr>
  </w:style>
  <w:style w:type="character" w:customStyle="1" w:styleId="WW8Num11z0">
    <w:name w:val="WW8Num11z0"/>
    <w:rsid w:val="00D7382D"/>
    <w:rPr>
      <w:rFonts w:ascii="Symbol" w:hAnsi="Symbol"/>
    </w:rPr>
  </w:style>
  <w:style w:type="character" w:customStyle="1" w:styleId="WW8Num11z1">
    <w:name w:val="WW8Num11z1"/>
    <w:rsid w:val="00D7382D"/>
    <w:rPr>
      <w:rFonts w:ascii="Courier New" w:hAnsi="Courier New" w:cs="Courier New"/>
    </w:rPr>
  </w:style>
  <w:style w:type="character" w:customStyle="1" w:styleId="WW8Num11z2">
    <w:name w:val="WW8Num11z2"/>
    <w:rsid w:val="00D7382D"/>
    <w:rPr>
      <w:rFonts w:ascii="Wingdings" w:hAnsi="Wingdings"/>
    </w:rPr>
  </w:style>
  <w:style w:type="character" w:customStyle="1" w:styleId="WW8Num12z0">
    <w:name w:val="WW8Num12z0"/>
    <w:rsid w:val="00D7382D"/>
    <w:rPr>
      <w:rFonts w:ascii="Symbol" w:hAnsi="Symbol"/>
    </w:rPr>
  </w:style>
  <w:style w:type="character" w:customStyle="1" w:styleId="WW8Num12z1">
    <w:name w:val="WW8Num12z1"/>
    <w:rsid w:val="00D7382D"/>
    <w:rPr>
      <w:rFonts w:ascii="Courier New" w:hAnsi="Courier New" w:cs="Courier New"/>
    </w:rPr>
  </w:style>
  <w:style w:type="character" w:customStyle="1" w:styleId="WW8Num12z2">
    <w:name w:val="WW8Num12z2"/>
    <w:rsid w:val="00D7382D"/>
    <w:rPr>
      <w:rFonts w:ascii="Wingdings" w:hAnsi="Wingdings"/>
    </w:rPr>
  </w:style>
  <w:style w:type="character" w:customStyle="1" w:styleId="WW8Num13z0">
    <w:name w:val="WW8Num13z0"/>
    <w:rsid w:val="00D7382D"/>
    <w:rPr>
      <w:rFonts w:ascii="Symbol" w:hAnsi="Symbol"/>
    </w:rPr>
  </w:style>
  <w:style w:type="character" w:customStyle="1" w:styleId="WW8Num13z1">
    <w:name w:val="WW8Num13z1"/>
    <w:rsid w:val="00D7382D"/>
    <w:rPr>
      <w:rFonts w:ascii="Courier New" w:hAnsi="Courier New" w:cs="Courier New"/>
    </w:rPr>
  </w:style>
  <w:style w:type="character" w:customStyle="1" w:styleId="WW8Num13z2">
    <w:name w:val="WW8Num13z2"/>
    <w:rsid w:val="00D7382D"/>
    <w:rPr>
      <w:rFonts w:ascii="Wingdings" w:hAnsi="Wingdings"/>
    </w:rPr>
  </w:style>
  <w:style w:type="character" w:customStyle="1" w:styleId="WW8Num14z0">
    <w:name w:val="WW8Num14z0"/>
    <w:rsid w:val="00D7382D"/>
    <w:rPr>
      <w:rFonts w:ascii="Symbol" w:hAnsi="Symbol"/>
    </w:rPr>
  </w:style>
  <w:style w:type="character" w:customStyle="1" w:styleId="WW8Num14z1">
    <w:name w:val="WW8Num14z1"/>
    <w:rsid w:val="00D7382D"/>
    <w:rPr>
      <w:rFonts w:ascii="Courier New" w:hAnsi="Courier New" w:cs="Courier New"/>
    </w:rPr>
  </w:style>
  <w:style w:type="character" w:customStyle="1" w:styleId="WW8Num14z2">
    <w:name w:val="WW8Num14z2"/>
    <w:rsid w:val="00D7382D"/>
    <w:rPr>
      <w:rFonts w:ascii="Wingdings" w:hAnsi="Wingdings"/>
    </w:rPr>
  </w:style>
  <w:style w:type="character" w:customStyle="1" w:styleId="aff0">
    <w:name w:val="Подзаголовок Знак"/>
    <w:rsid w:val="00D7382D"/>
    <w:rPr>
      <w:rFonts w:ascii="Times New Roman" w:eastAsia="Calibri" w:hAnsi="Times New Roman"/>
      <w:b/>
      <w:sz w:val="24"/>
      <w:szCs w:val="24"/>
    </w:rPr>
  </w:style>
  <w:style w:type="character" w:customStyle="1" w:styleId="aff1">
    <w:name w:val="Текст выноски Знак"/>
    <w:rsid w:val="00D7382D"/>
    <w:rPr>
      <w:rFonts w:ascii="Tahoma" w:eastAsia="Calibri" w:hAnsi="Tahoma" w:cs="Tahoma"/>
      <w:sz w:val="16"/>
      <w:szCs w:val="16"/>
    </w:rPr>
  </w:style>
  <w:style w:type="character" w:customStyle="1" w:styleId="S">
    <w:name w:val="S_Маркированный Знак"/>
    <w:rsid w:val="00D7382D"/>
    <w:rPr>
      <w:rFonts w:ascii="Times New Roman" w:hAnsi="Times New Roman"/>
      <w:w w:val="109"/>
      <w:sz w:val="24"/>
      <w:szCs w:val="24"/>
    </w:rPr>
  </w:style>
  <w:style w:type="character" w:customStyle="1" w:styleId="S0">
    <w:name w:val="S_Обычный Знак"/>
    <w:rsid w:val="00D7382D"/>
    <w:rPr>
      <w:rFonts w:ascii="Times New Roman" w:hAnsi="Times New Roman"/>
      <w:sz w:val="24"/>
      <w:szCs w:val="24"/>
    </w:rPr>
  </w:style>
  <w:style w:type="character" w:customStyle="1" w:styleId="32">
    <w:name w:val="Основной текст 3 Знак"/>
    <w:rsid w:val="00D7382D"/>
    <w:rPr>
      <w:rFonts w:ascii="Times New Roman" w:hAnsi="Times New Roman"/>
      <w:sz w:val="16"/>
      <w:szCs w:val="16"/>
    </w:rPr>
  </w:style>
  <w:style w:type="character" w:customStyle="1" w:styleId="FontStyle12">
    <w:name w:val="Font Style12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28">
    <w:name w:val="Основной текст 2 Знак"/>
    <w:rsid w:val="00D7382D"/>
    <w:rPr>
      <w:rFonts w:ascii="Times New Roman" w:hAnsi="Times New Roman"/>
      <w:sz w:val="24"/>
      <w:szCs w:val="24"/>
    </w:rPr>
  </w:style>
  <w:style w:type="character" w:customStyle="1" w:styleId="FontStyle18">
    <w:name w:val="Font Style18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5">
    <w:name w:val="Font Style15"/>
    <w:rsid w:val="00D7382D"/>
    <w:rPr>
      <w:rFonts w:ascii="MS Reference Sans Serif" w:hAnsi="MS Reference Sans Serif" w:cs="MS Reference Sans Serif"/>
      <w:b/>
      <w:bCs/>
      <w:sz w:val="30"/>
      <w:szCs w:val="30"/>
    </w:rPr>
  </w:style>
  <w:style w:type="character" w:styleId="aff2">
    <w:name w:val="FollowedHyperlink"/>
    <w:uiPriority w:val="99"/>
    <w:rsid w:val="00D7382D"/>
    <w:rPr>
      <w:color w:val="800080"/>
      <w:u w:val="single"/>
    </w:rPr>
  </w:style>
  <w:style w:type="character" w:styleId="aff3">
    <w:name w:val="Placeholder Text"/>
    <w:rsid w:val="00D7382D"/>
    <w:rPr>
      <w:color w:val="808080"/>
    </w:rPr>
  </w:style>
  <w:style w:type="character" w:customStyle="1" w:styleId="FontStyle13">
    <w:name w:val="Font Style13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1">
    <w:name w:val="Font Style11"/>
    <w:rsid w:val="00D7382D"/>
    <w:rPr>
      <w:rFonts w:ascii="MS Reference Sans Serif" w:hAnsi="MS Reference Sans Serif" w:cs="MS Reference Sans Serif"/>
      <w:b/>
      <w:bCs/>
      <w:i/>
      <w:iCs/>
      <w:spacing w:val="-10"/>
      <w:sz w:val="20"/>
      <w:szCs w:val="20"/>
    </w:rPr>
  </w:style>
  <w:style w:type="character" w:customStyle="1" w:styleId="FontStyle14">
    <w:name w:val="Font Style14"/>
    <w:rsid w:val="00D7382D"/>
    <w:rPr>
      <w:rFonts w:ascii="MS Reference Sans Serif" w:hAnsi="MS Reference Sans Serif" w:cs="MS Reference Sans Serif"/>
      <w:sz w:val="30"/>
      <w:szCs w:val="30"/>
    </w:rPr>
  </w:style>
  <w:style w:type="character" w:customStyle="1" w:styleId="FontStyle21">
    <w:name w:val="Font Style21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0">
    <w:name w:val="Font Style20"/>
    <w:rsid w:val="00D7382D"/>
    <w:rPr>
      <w:rFonts w:ascii="Consolas" w:hAnsi="Consolas" w:cs="Consolas"/>
      <w:b/>
      <w:bCs/>
      <w:sz w:val="22"/>
      <w:szCs w:val="22"/>
    </w:rPr>
  </w:style>
  <w:style w:type="character" w:customStyle="1" w:styleId="FontStyle16">
    <w:name w:val="Font Style16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17">
    <w:name w:val="Font Style17"/>
    <w:rsid w:val="00D7382D"/>
    <w:rPr>
      <w:rFonts w:ascii="MS Reference Sans Serif" w:hAnsi="MS Reference Sans Serif" w:cs="MS Reference Sans Serif"/>
      <w:b/>
      <w:bCs/>
      <w:spacing w:val="10"/>
      <w:sz w:val="14"/>
      <w:szCs w:val="14"/>
    </w:rPr>
  </w:style>
  <w:style w:type="character" w:customStyle="1" w:styleId="FontStyle19">
    <w:name w:val="Font Style19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22">
    <w:name w:val="Font Style22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3">
    <w:name w:val="Font Style23"/>
    <w:rsid w:val="00D7382D"/>
    <w:rPr>
      <w:rFonts w:ascii="Verdana" w:hAnsi="Verdana" w:cs="Verdana"/>
      <w:i/>
      <w:iCs/>
      <w:sz w:val="20"/>
      <w:szCs w:val="20"/>
    </w:rPr>
  </w:style>
  <w:style w:type="character" w:customStyle="1" w:styleId="FontStyle24">
    <w:name w:val="Font Style24"/>
    <w:rsid w:val="00D7382D"/>
    <w:rPr>
      <w:rFonts w:ascii="MS Reference Sans Serif" w:hAnsi="MS Reference Sans Serif" w:cs="MS Reference Sans Serif"/>
      <w:b/>
      <w:bCs/>
      <w:sz w:val="52"/>
      <w:szCs w:val="52"/>
    </w:rPr>
  </w:style>
  <w:style w:type="character" w:customStyle="1" w:styleId="FontStyle25">
    <w:name w:val="Font Style25"/>
    <w:rsid w:val="00D7382D"/>
    <w:rPr>
      <w:rFonts w:ascii="MS Reference Sans Serif" w:hAnsi="MS Reference Sans Serif" w:cs="MS Reference Sans Serif"/>
      <w:b/>
      <w:bCs/>
      <w:w w:val="20"/>
      <w:sz w:val="20"/>
      <w:szCs w:val="20"/>
    </w:rPr>
  </w:style>
  <w:style w:type="character" w:styleId="aff4">
    <w:name w:val="Intense Reference"/>
    <w:qFormat/>
    <w:rsid w:val="00D7382D"/>
    <w:rPr>
      <w:b/>
      <w:bCs/>
      <w:smallCaps/>
      <w:color w:val="C0504D"/>
      <w:spacing w:val="5"/>
      <w:u w:val="single"/>
    </w:rPr>
  </w:style>
  <w:style w:type="character" w:customStyle="1" w:styleId="aff5">
    <w:name w:val="Название Знак"/>
    <w:rsid w:val="00D7382D"/>
    <w:rPr>
      <w:rFonts w:ascii="Times New Roman" w:hAnsi="Times New Roman"/>
      <w:b/>
      <w:sz w:val="32"/>
    </w:rPr>
  </w:style>
  <w:style w:type="character" w:customStyle="1" w:styleId="aff6">
    <w:name w:val="Обычный в таблице Знак"/>
    <w:rsid w:val="00D7382D"/>
    <w:rPr>
      <w:rFonts w:ascii="Times New Roman" w:hAnsi="Times New Roman"/>
      <w:sz w:val="24"/>
      <w:szCs w:val="24"/>
    </w:rPr>
  </w:style>
  <w:style w:type="character" w:customStyle="1" w:styleId="aff7">
    <w:name w:val="Без интервала Знак"/>
    <w:rsid w:val="00D7382D"/>
    <w:rPr>
      <w:sz w:val="22"/>
      <w:szCs w:val="22"/>
      <w:lang w:val="ru-RU" w:eastAsia="ar-SA" w:bidi="ar-SA"/>
    </w:rPr>
  </w:style>
  <w:style w:type="character" w:customStyle="1" w:styleId="aff8">
    <w:name w:val="Абзац рядовой Знак"/>
    <w:rsid w:val="00D7382D"/>
    <w:rPr>
      <w:rFonts w:ascii="Times New Roman" w:hAnsi="Times New Roman"/>
      <w:sz w:val="28"/>
      <w:szCs w:val="28"/>
    </w:rPr>
  </w:style>
  <w:style w:type="character" w:customStyle="1" w:styleId="aff9">
    <w:name w:val="СтильЗ Знак"/>
    <w:rsid w:val="00D7382D"/>
    <w:rPr>
      <w:rFonts w:ascii="Times New Roman" w:hAnsi="Times New Roman"/>
      <w:sz w:val="24"/>
    </w:rPr>
  </w:style>
  <w:style w:type="character" w:customStyle="1" w:styleId="29">
    <w:name w:val="Заг 2 Знак Знак"/>
    <w:rsid w:val="00D7382D"/>
    <w:rPr>
      <w:rFonts w:ascii="Arial" w:hAnsi="Arial" w:cs="Arial"/>
      <w:b/>
      <w:caps/>
      <w:color w:val="0070C0"/>
      <w:sz w:val="24"/>
      <w:szCs w:val="28"/>
    </w:rPr>
  </w:style>
  <w:style w:type="character" w:styleId="affa">
    <w:name w:val="Intense Emphasis"/>
    <w:qFormat/>
    <w:rsid w:val="00D7382D"/>
    <w:rPr>
      <w:b/>
      <w:bCs/>
      <w:i/>
      <w:iCs/>
      <w:color w:val="4F81BD"/>
    </w:rPr>
  </w:style>
  <w:style w:type="character" w:customStyle="1" w:styleId="S1">
    <w:name w:val="S_Маркированный Знак1"/>
    <w:rsid w:val="00D7382D"/>
    <w:rPr>
      <w:sz w:val="24"/>
      <w:szCs w:val="24"/>
    </w:rPr>
  </w:style>
  <w:style w:type="character" w:customStyle="1" w:styleId="Bodytext">
    <w:name w:val="Body text_"/>
    <w:rsid w:val="00D7382D"/>
    <w:rPr>
      <w:rFonts w:ascii="Times New Roman" w:hAnsi="Times New Roman"/>
      <w:shd w:val="clear" w:color="auto" w:fill="FFFFFF"/>
    </w:rPr>
  </w:style>
  <w:style w:type="character" w:customStyle="1" w:styleId="Bodytext10">
    <w:name w:val="Body text (10)_"/>
    <w:rsid w:val="00D7382D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Bodytext100">
    <w:name w:val="Body text (10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2Bold">
    <w:name w:val="Heading #4 (2) + Bold"/>
    <w:rsid w:val="00D7382D"/>
    <w:rPr>
      <w:rFonts w:ascii="Arial Narrow" w:hAnsi="Arial Narrow" w:cs="Arial Narrow"/>
      <w:b/>
      <w:bCs/>
      <w:i/>
      <w:iCs/>
      <w:spacing w:val="-10"/>
      <w:sz w:val="21"/>
      <w:szCs w:val="21"/>
      <w:shd w:val="clear" w:color="auto" w:fill="FFFFFF"/>
    </w:rPr>
  </w:style>
  <w:style w:type="character" w:customStyle="1" w:styleId="Heading42">
    <w:name w:val="Heading #4 (2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3NotBold">
    <w:name w:val="Heading #4 (3) + Not Bold"/>
    <w:rsid w:val="00D7382D"/>
    <w:rPr>
      <w:rFonts w:ascii="Arial Narrow" w:hAnsi="Arial Narrow" w:cs="Arial Narrow"/>
      <w:b/>
      <w:bCs/>
      <w:i/>
      <w:iCs/>
      <w:spacing w:val="0"/>
      <w:w w:val="100"/>
      <w:sz w:val="21"/>
      <w:szCs w:val="21"/>
      <w:shd w:val="clear" w:color="auto" w:fill="FFFFFF"/>
    </w:rPr>
  </w:style>
  <w:style w:type="character" w:customStyle="1" w:styleId="Heading42Bold34">
    <w:name w:val="Heading #4 (2) + Bold34"/>
    <w:rsid w:val="00D7382D"/>
    <w:rPr>
      <w:rFonts w:ascii="Arial Narrow" w:hAnsi="Arial Narrow" w:cs="Arial Narrow"/>
      <w:b/>
      <w:bCs/>
      <w:i/>
      <w:iCs/>
      <w:spacing w:val="-10"/>
      <w:w w:val="100"/>
      <w:sz w:val="21"/>
      <w:szCs w:val="21"/>
      <w:shd w:val="clear" w:color="auto" w:fill="FFFFFF"/>
      <w:lang w:val="ru-RU"/>
    </w:rPr>
  </w:style>
  <w:style w:type="character" w:customStyle="1" w:styleId="Bodytext7">
    <w:name w:val="Body text7"/>
    <w:rsid w:val="00D7382D"/>
    <w:rPr>
      <w:rFonts w:ascii="Times New Roman" w:hAnsi="Times New Roman"/>
      <w:spacing w:val="0"/>
      <w:sz w:val="20"/>
      <w:szCs w:val="20"/>
      <w:shd w:val="clear" w:color="auto" w:fill="FFFFFF"/>
    </w:rPr>
  </w:style>
  <w:style w:type="character" w:customStyle="1" w:styleId="Bodytext6">
    <w:name w:val="Body text6"/>
    <w:rsid w:val="00D7382D"/>
    <w:rPr>
      <w:rFonts w:ascii="Arial Unicode MS" w:eastAsia="Arial Unicode MS" w:hAnsi="Arial Unicode MS" w:cs="Arial Unicode MS"/>
      <w:spacing w:val="0"/>
      <w:sz w:val="20"/>
      <w:szCs w:val="20"/>
      <w:shd w:val="clear" w:color="auto" w:fill="FFFFFF"/>
      <w:lang w:val="ru-RU"/>
    </w:rPr>
  </w:style>
  <w:style w:type="character" w:styleId="affb">
    <w:name w:val="Emphasis"/>
    <w:qFormat/>
    <w:rsid w:val="00D7382D"/>
    <w:rPr>
      <w:i/>
      <w:iCs/>
    </w:rPr>
  </w:style>
  <w:style w:type="character" w:customStyle="1" w:styleId="33">
    <w:name w:val="Основной текст с отступом 3 Знак"/>
    <w:rsid w:val="00D7382D"/>
    <w:rPr>
      <w:rFonts w:ascii="Times New Roman" w:eastAsia="Calibri" w:hAnsi="Times New Roman"/>
      <w:bCs/>
      <w:sz w:val="16"/>
      <w:szCs w:val="16"/>
    </w:rPr>
  </w:style>
  <w:style w:type="character" w:customStyle="1" w:styleId="42">
    <w:name w:val="Стиль 4 Знак"/>
    <w:rsid w:val="00D7382D"/>
    <w:rPr>
      <w:rFonts w:ascii="Times New Roman" w:hAnsi="Times New Roman"/>
      <w:b/>
      <w:bCs/>
      <w:iCs/>
      <w:sz w:val="24"/>
      <w:szCs w:val="22"/>
    </w:rPr>
  </w:style>
  <w:style w:type="character" w:customStyle="1" w:styleId="apple-style-span">
    <w:name w:val="apple-style-span"/>
    <w:rsid w:val="00D7382D"/>
  </w:style>
  <w:style w:type="character" w:customStyle="1" w:styleId="blk">
    <w:name w:val="blk"/>
    <w:rsid w:val="00D7382D"/>
  </w:style>
  <w:style w:type="character" w:customStyle="1" w:styleId="affc">
    <w:name w:val="Текст примечания Знак"/>
    <w:rsid w:val="00D7382D"/>
    <w:rPr>
      <w:rFonts w:ascii="Times New Roman" w:hAnsi="Times New Roman"/>
    </w:rPr>
  </w:style>
  <w:style w:type="character" w:customStyle="1" w:styleId="1f0">
    <w:name w:val="_ЗАГОЛОВОК 1 Знак"/>
    <w:rsid w:val="00D7382D"/>
    <w:rPr>
      <w:rFonts w:ascii="Arial" w:hAnsi="Arial" w:cs="Arial"/>
      <w:b/>
      <w:bCs/>
      <w:caps/>
      <w:sz w:val="28"/>
      <w:szCs w:val="32"/>
    </w:rPr>
  </w:style>
  <w:style w:type="character" w:customStyle="1" w:styleId="1f1">
    <w:name w:val="Стиль1"/>
    <w:rsid w:val="00D7382D"/>
    <w:rPr>
      <w:rFonts w:ascii="Algerian" w:hAnsi="Algerian"/>
      <w:b/>
    </w:rPr>
  </w:style>
  <w:style w:type="character" w:customStyle="1" w:styleId="2a">
    <w:name w:val="Стиль2"/>
    <w:rsid w:val="00D7382D"/>
    <w:rPr>
      <w:rFonts w:ascii="Arial Narrow" w:hAnsi="Arial Narrow"/>
      <w:b/>
      <w:sz w:val="36"/>
    </w:rPr>
  </w:style>
  <w:style w:type="character" w:customStyle="1" w:styleId="affd">
    <w:name w:val="Гипертекстовая ссылка"/>
    <w:uiPriority w:val="99"/>
    <w:rsid w:val="00D7382D"/>
    <w:rPr>
      <w:color w:val="008000"/>
    </w:rPr>
  </w:style>
  <w:style w:type="character" w:customStyle="1" w:styleId="affe">
    <w:name w:val="Обычный (веб) Знак"/>
    <w:rsid w:val="00D7382D"/>
    <w:rPr>
      <w:rFonts w:ascii="Times New Roman" w:eastAsia="Calibri" w:hAnsi="Times New Roman"/>
      <w:sz w:val="24"/>
      <w:szCs w:val="24"/>
    </w:rPr>
  </w:style>
  <w:style w:type="character" w:customStyle="1" w:styleId="1f2">
    <w:name w:val="Текст Знак1"/>
    <w:rsid w:val="00D7382D"/>
    <w:rPr>
      <w:rFonts w:ascii="Courier New" w:hAnsi="Courier New" w:cs="Courier New"/>
      <w:lang w:val="ru-RU" w:eastAsia="ar-SA" w:bidi="ar-SA"/>
    </w:rPr>
  </w:style>
  <w:style w:type="character" w:customStyle="1" w:styleId="1f3">
    <w:name w:val="Основной текст Знак1"/>
    <w:aliases w:val="Основной текст Знак Знак"/>
    <w:rsid w:val="00D7382D"/>
    <w:rPr>
      <w:rFonts w:ascii="Calibri" w:hAnsi="Calibri" w:cs="Calibri"/>
      <w:sz w:val="24"/>
      <w:szCs w:val="22"/>
      <w:lang w:val="ru-RU" w:eastAsia="ar-SA" w:bidi="ar-SA"/>
    </w:rPr>
  </w:style>
  <w:style w:type="paragraph" w:styleId="2b">
    <w:name w:val="toc 2"/>
    <w:basedOn w:val="a"/>
    <w:next w:val="a"/>
    <w:rsid w:val="00D7382D"/>
    <w:pPr>
      <w:widowControl/>
      <w:autoSpaceDN/>
      <w:spacing w:after="100" w:line="360" w:lineRule="auto"/>
      <w:ind w:firstLine="709"/>
      <w:textAlignment w:val="auto"/>
    </w:pPr>
    <w:rPr>
      <w:rFonts w:eastAsia="Calibri" w:cs="Calibri"/>
      <w:i/>
      <w:kern w:val="0"/>
      <w:sz w:val="24"/>
      <w:szCs w:val="24"/>
      <w:lang w:eastAsia="ar-SA"/>
    </w:rPr>
  </w:style>
  <w:style w:type="paragraph" w:styleId="afff">
    <w:name w:val="TOC Heading"/>
    <w:basedOn w:val="10"/>
    <w:next w:val="a"/>
    <w:uiPriority w:val="39"/>
    <w:qFormat/>
    <w:rsid w:val="00D7382D"/>
    <w:pPr>
      <w:numPr>
        <w:numId w:val="0"/>
      </w:numPr>
      <w:spacing w:before="480" w:after="240" w:line="276" w:lineRule="auto"/>
      <w:jc w:val="center"/>
    </w:pPr>
    <w:rPr>
      <w:rFonts w:ascii="Cambria" w:eastAsia="Calibri" w:hAnsi="Cambria" w:cs="Calibri"/>
      <w:color w:val="365F91"/>
      <w:kern w:val="0"/>
      <w:sz w:val="28"/>
      <w:szCs w:val="28"/>
    </w:rPr>
  </w:style>
  <w:style w:type="paragraph" w:customStyle="1" w:styleId="S2">
    <w:name w:val="S_Титульный"/>
    <w:basedOn w:val="a"/>
    <w:rsid w:val="00D7382D"/>
    <w:pPr>
      <w:widowControl/>
      <w:autoSpaceDN/>
      <w:spacing w:line="360" w:lineRule="auto"/>
      <w:ind w:left="3060" w:firstLine="0"/>
      <w:jc w:val="right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styleId="1f4">
    <w:name w:val="toc 1"/>
    <w:basedOn w:val="a"/>
    <w:next w:val="a"/>
    <w:uiPriority w:val="39"/>
    <w:rsid w:val="00D7382D"/>
    <w:pPr>
      <w:widowControl/>
      <w:tabs>
        <w:tab w:val="right" w:leader="dot" w:pos="10195"/>
      </w:tabs>
      <w:autoSpaceDN/>
      <w:spacing w:line="360" w:lineRule="auto"/>
      <w:ind w:firstLine="0"/>
      <w:textAlignment w:val="auto"/>
    </w:pPr>
    <w:rPr>
      <w:rFonts w:eastAsia="Calibri" w:cs="Calibri"/>
      <w:b/>
      <w:kern w:val="0"/>
      <w:sz w:val="28"/>
      <w:szCs w:val="28"/>
      <w:lang w:eastAsia="ar-SA"/>
    </w:rPr>
  </w:style>
  <w:style w:type="paragraph" w:styleId="34">
    <w:name w:val="toc 3"/>
    <w:basedOn w:val="a"/>
    <w:next w:val="a"/>
    <w:rsid w:val="00D7382D"/>
    <w:pPr>
      <w:widowControl/>
      <w:autoSpaceDN/>
      <w:spacing w:line="360" w:lineRule="auto"/>
      <w:ind w:left="48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1">
    <w:name w:val="Маркированный список1"/>
    <w:basedOn w:val="a"/>
    <w:rsid w:val="00D7382D"/>
    <w:pPr>
      <w:widowControl/>
      <w:numPr>
        <w:numId w:val="3"/>
      </w:numPr>
      <w:autoSpaceDN/>
      <w:spacing w:line="360" w:lineRule="auto"/>
      <w:textAlignment w:val="auto"/>
    </w:pPr>
    <w:rPr>
      <w:rFonts w:cs="Calibri"/>
      <w:color w:val="333399"/>
      <w:w w:val="109"/>
      <w:kern w:val="0"/>
      <w:sz w:val="24"/>
      <w:szCs w:val="24"/>
      <w:lang w:eastAsia="ar-SA"/>
    </w:rPr>
  </w:style>
  <w:style w:type="paragraph" w:customStyle="1" w:styleId="S3">
    <w:name w:val="S_Маркированный"/>
    <w:basedOn w:val="1"/>
    <w:rsid w:val="00D7382D"/>
    <w:pPr>
      <w:tabs>
        <w:tab w:val="left" w:pos="992"/>
      </w:tabs>
      <w:spacing w:line="240" w:lineRule="auto"/>
    </w:pPr>
    <w:rPr>
      <w:color w:val="auto"/>
    </w:rPr>
  </w:style>
  <w:style w:type="paragraph" w:customStyle="1" w:styleId="S4">
    <w:name w:val="S_Обычный"/>
    <w:basedOn w:val="a"/>
    <w:rsid w:val="00D7382D"/>
    <w:pPr>
      <w:widowControl/>
      <w:autoSpaceDN/>
      <w:spacing w:line="360" w:lineRule="auto"/>
      <w:ind w:firstLine="709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310">
    <w:name w:val="Основной текст 31"/>
    <w:basedOn w:val="a"/>
    <w:rsid w:val="00D7382D"/>
    <w:pPr>
      <w:widowControl/>
      <w:autoSpaceDN/>
      <w:spacing w:after="120" w:line="360" w:lineRule="auto"/>
      <w:ind w:firstLine="567"/>
      <w:jc w:val="left"/>
      <w:textAlignment w:val="auto"/>
    </w:pPr>
    <w:rPr>
      <w:rFonts w:cs="Calibri"/>
      <w:kern w:val="0"/>
      <w:sz w:val="16"/>
      <w:szCs w:val="16"/>
      <w:lang w:eastAsia="ar-SA"/>
    </w:rPr>
  </w:style>
  <w:style w:type="paragraph" w:customStyle="1" w:styleId="Style6">
    <w:name w:val="Style6"/>
    <w:basedOn w:val="a"/>
    <w:rsid w:val="00D7382D"/>
    <w:pPr>
      <w:autoSpaceDE w:val="0"/>
      <w:autoSpaceDN/>
      <w:spacing w:line="410" w:lineRule="exact"/>
      <w:ind w:firstLine="0"/>
      <w:jc w:val="left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customStyle="1" w:styleId="211">
    <w:name w:val="Основной текст 21"/>
    <w:basedOn w:val="a"/>
    <w:rsid w:val="00D7382D"/>
    <w:pPr>
      <w:widowControl/>
      <w:autoSpaceDN/>
      <w:spacing w:after="120" w:line="48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Style1">
    <w:name w:val="Style1"/>
    <w:basedOn w:val="a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styleId="43">
    <w:name w:val="toc 4"/>
    <w:basedOn w:val="a"/>
    <w:next w:val="a"/>
    <w:rsid w:val="00D7382D"/>
    <w:pPr>
      <w:widowControl/>
      <w:autoSpaceDN/>
      <w:spacing w:line="360" w:lineRule="auto"/>
      <w:ind w:left="72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Style2">
    <w:name w:val="Style2"/>
    <w:basedOn w:val="a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3">
    <w:name w:val="Style3"/>
    <w:basedOn w:val="a"/>
    <w:rsid w:val="00D7382D"/>
    <w:pPr>
      <w:autoSpaceDE w:val="0"/>
      <w:autoSpaceDN/>
      <w:spacing w:line="410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4">
    <w:name w:val="Style4"/>
    <w:basedOn w:val="a"/>
    <w:rsid w:val="00D7382D"/>
    <w:pPr>
      <w:autoSpaceDE w:val="0"/>
      <w:autoSpaceDN/>
      <w:spacing w:line="411" w:lineRule="exact"/>
      <w:ind w:firstLine="54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5">
    <w:name w:val="Style5"/>
    <w:basedOn w:val="a"/>
    <w:rsid w:val="00D7382D"/>
    <w:pPr>
      <w:autoSpaceDE w:val="0"/>
      <w:autoSpaceDN/>
      <w:spacing w:line="410" w:lineRule="exact"/>
      <w:ind w:hanging="331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7">
    <w:name w:val="Style7"/>
    <w:basedOn w:val="a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8">
    <w:name w:val="Style8"/>
    <w:basedOn w:val="a"/>
    <w:rsid w:val="00D7382D"/>
    <w:pPr>
      <w:autoSpaceDE w:val="0"/>
      <w:autoSpaceDN/>
      <w:spacing w:line="216" w:lineRule="exact"/>
      <w:ind w:firstLine="122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1">
    <w:name w:val="Style11"/>
    <w:basedOn w:val="a"/>
    <w:rsid w:val="00D7382D"/>
    <w:pPr>
      <w:autoSpaceDE w:val="0"/>
      <w:autoSpaceDN/>
      <w:spacing w:line="274" w:lineRule="exact"/>
      <w:ind w:firstLine="0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3">
    <w:name w:val="Style13"/>
    <w:basedOn w:val="a"/>
    <w:rsid w:val="00D7382D"/>
    <w:pPr>
      <w:autoSpaceDE w:val="0"/>
      <w:autoSpaceDN/>
      <w:spacing w:line="277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2">
    <w:name w:val="Style12"/>
    <w:basedOn w:val="a"/>
    <w:rsid w:val="00D7382D"/>
    <w:pPr>
      <w:numPr>
        <w:numId w:val="12"/>
      </w:numPr>
      <w:tabs>
        <w:tab w:val="clear" w:pos="360"/>
      </w:tabs>
      <w:autoSpaceDE w:val="0"/>
      <w:autoSpaceDN/>
      <w:spacing w:line="281" w:lineRule="exact"/>
      <w:ind w:left="0" w:hanging="94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9">
    <w:name w:val="Style9"/>
    <w:basedOn w:val="a"/>
    <w:rsid w:val="00D7382D"/>
    <w:pPr>
      <w:autoSpaceDE w:val="0"/>
      <w:autoSpaceDN/>
      <w:spacing w:line="238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0">
    <w:name w:val="Style10"/>
    <w:basedOn w:val="a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Garamond" w:hAnsi="Garamond" w:cs="Calibri"/>
      <w:kern w:val="0"/>
      <w:sz w:val="24"/>
      <w:szCs w:val="24"/>
      <w:lang w:eastAsia="ar-SA"/>
    </w:rPr>
  </w:style>
  <w:style w:type="paragraph" w:customStyle="1" w:styleId="S10">
    <w:name w:val="S_Заголовок 1"/>
    <w:basedOn w:val="a"/>
    <w:rsid w:val="00D7382D"/>
    <w:pPr>
      <w:widowControl/>
      <w:tabs>
        <w:tab w:val="num" w:pos="360"/>
        <w:tab w:val="left" w:pos="720"/>
      </w:tabs>
      <w:autoSpaceDN/>
      <w:spacing w:line="240" w:lineRule="auto"/>
      <w:ind w:left="720" w:firstLine="0"/>
      <w:jc w:val="center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customStyle="1" w:styleId="S20">
    <w:name w:val="S_Заголовок 2"/>
    <w:basedOn w:val="2"/>
    <w:rsid w:val="00D7382D"/>
    <w:pPr>
      <w:keepNext w:val="0"/>
      <w:tabs>
        <w:tab w:val="num" w:pos="1070"/>
      </w:tabs>
      <w:spacing w:before="0" w:after="300"/>
      <w:ind w:left="1070" w:hanging="360"/>
      <w:jc w:val="center"/>
    </w:pPr>
    <w:rPr>
      <w:rFonts w:ascii="Times New Roman" w:hAnsi="Times New Roman" w:cs="Calibri"/>
      <w:bCs w:val="0"/>
      <w:iCs w:val="0"/>
      <w:sz w:val="24"/>
      <w:szCs w:val="24"/>
    </w:rPr>
  </w:style>
  <w:style w:type="paragraph" w:customStyle="1" w:styleId="S30">
    <w:name w:val="S_Заголовок 3"/>
    <w:basedOn w:val="3"/>
    <w:rsid w:val="00D7382D"/>
    <w:pPr>
      <w:keepNext w:val="0"/>
      <w:tabs>
        <w:tab w:val="num" w:pos="2330"/>
      </w:tabs>
      <w:spacing w:before="0" w:after="0" w:line="360" w:lineRule="auto"/>
      <w:ind w:left="2330" w:hanging="720"/>
      <w:jc w:val="both"/>
    </w:pPr>
    <w:rPr>
      <w:rFonts w:ascii="Times New Roman" w:hAnsi="Times New Roman" w:cs="Calibri"/>
      <w:b w:val="0"/>
      <w:bCs w:val="0"/>
      <w:i/>
      <w:sz w:val="24"/>
      <w:szCs w:val="24"/>
      <w:u w:val="single"/>
    </w:rPr>
  </w:style>
  <w:style w:type="paragraph" w:customStyle="1" w:styleId="S40">
    <w:name w:val="S_Заголовок 4"/>
    <w:basedOn w:val="4"/>
    <w:rsid w:val="00D7382D"/>
    <w:pPr>
      <w:keepNext w:val="0"/>
      <w:tabs>
        <w:tab w:val="num" w:pos="2150"/>
      </w:tabs>
      <w:spacing w:before="0" w:after="0" w:line="360" w:lineRule="auto"/>
      <w:ind w:left="720" w:firstLine="0"/>
      <w:jc w:val="center"/>
    </w:pPr>
    <w:rPr>
      <w:rFonts w:cs="Calibri"/>
      <w:bCs w:val="0"/>
      <w:i/>
      <w:sz w:val="24"/>
      <w:szCs w:val="24"/>
    </w:rPr>
  </w:style>
  <w:style w:type="paragraph" w:customStyle="1" w:styleId="afff0">
    <w:name w:val="Таблица"/>
    <w:basedOn w:val="a"/>
    <w:qFormat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1">
    <w:name w:val="Заголовок таблици"/>
    <w:basedOn w:val="a"/>
    <w:rsid w:val="00D7382D"/>
    <w:pPr>
      <w:widowControl/>
      <w:autoSpaceDN/>
      <w:spacing w:line="240" w:lineRule="auto"/>
      <w:ind w:firstLine="54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f5">
    <w:name w:val="Обычный1"/>
    <w:rsid w:val="00D7382D"/>
    <w:pPr>
      <w:suppressAutoHyphens/>
    </w:pPr>
    <w:rPr>
      <w:rFonts w:eastAsia="Arial" w:cs="Calibri"/>
      <w:sz w:val="24"/>
      <w:lang w:eastAsia="ar-SA"/>
    </w:rPr>
  </w:style>
  <w:style w:type="paragraph" w:customStyle="1" w:styleId="afff2">
    <w:name w:val="Обычный в таблице"/>
    <w:basedOn w:val="a"/>
    <w:rsid w:val="00D7382D"/>
    <w:pPr>
      <w:widowControl/>
      <w:autoSpaceDN/>
      <w:spacing w:line="360" w:lineRule="auto"/>
      <w:ind w:hanging="6"/>
      <w:jc w:val="center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f6">
    <w:name w:val="Название объекта1"/>
    <w:basedOn w:val="a"/>
    <w:next w:val="a"/>
    <w:rsid w:val="00D7382D"/>
    <w:pPr>
      <w:widowControl/>
      <w:autoSpaceDN/>
      <w:spacing w:after="200" w:line="240" w:lineRule="auto"/>
      <w:ind w:firstLine="0"/>
      <w:jc w:val="center"/>
      <w:textAlignment w:val="auto"/>
    </w:pPr>
    <w:rPr>
      <w:rFonts w:cs="Calibri"/>
      <w:b/>
      <w:bCs/>
      <w:color w:val="4F81BD"/>
      <w:kern w:val="0"/>
      <w:sz w:val="18"/>
      <w:szCs w:val="18"/>
      <w:lang w:eastAsia="ar-SA"/>
    </w:rPr>
  </w:style>
  <w:style w:type="paragraph" w:customStyle="1" w:styleId="1f7">
    <w:name w:val="Без интервала1"/>
    <w:rsid w:val="00D7382D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customStyle="1" w:styleId="afff3">
    <w:name w:val="Абзац рядовой"/>
    <w:basedOn w:val="a"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8"/>
      <w:szCs w:val="28"/>
      <w:lang w:eastAsia="ar-SA"/>
    </w:rPr>
  </w:style>
  <w:style w:type="paragraph" w:customStyle="1" w:styleId="ConsNormal">
    <w:name w:val="ConsNormal"/>
    <w:rsid w:val="00D7382D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fff4">
    <w:name w:val="СтильЗ"/>
    <w:basedOn w:val="a"/>
    <w:rsid w:val="00D7382D"/>
    <w:pPr>
      <w:widowControl/>
      <w:autoSpaceDN/>
      <w:spacing w:line="360" w:lineRule="auto"/>
      <w:ind w:firstLine="567"/>
      <w:textAlignment w:val="auto"/>
    </w:pPr>
    <w:rPr>
      <w:rFonts w:cs="Calibri"/>
      <w:kern w:val="0"/>
      <w:sz w:val="24"/>
      <w:lang w:eastAsia="ar-SA"/>
    </w:rPr>
  </w:style>
  <w:style w:type="paragraph" w:customStyle="1" w:styleId="2c">
    <w:name w:val="Заг 2 Знак"/>
    <w:basedOn w:val="a"/>
    <w:rsid w:val="00D7382D"/>
    <w:pPr>
      <w:widowControl/>
      <w:autoSpaceDN/>
      <w:spacing w:before="240" w:after="180" w:line="240" w:lineRule="auto"/>
      <w:ind w:firstLine="0"/>
      <w:jc w:val="left"/>
      <w:textAlignment w:val="auto"/>
    </w:pPr>
    <w:rPr>
      <w:rFonts w:ascii="Arial" w:hAnsi="Arial" w:cs="Arial"/>
      <w:b/>
      <w:caps/>
      <w:color w:val="0070C0"/>
      <w:kern w:val="0"/>
      <w:sz w:val="24"/>
      <w:szCs w:val="28"/>
      <w:lang w:eastAsia="ar-SA"/>
    </w:rPr>
  </w:style>
  <w:style w:type="paragraph" w:customStyle="1" w:styleId="S5">
    <w:name w:val="S_Обычний подчёркнутый"/>
    <w:basedOn w:val="a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cs="Calibri"/>
      <w:i/>
      <w:kern w:val="0"/>
      <w:sz w:val="24"/>
      <w:szCs w:val="24"/>
      <w:u w:val="single"/>
      <w:lang w:eastAsia="ar-SA"/>
    </w:rPr>
  </w:style>
  <w:style w:type="paragraph" w:customStyle="1" w:styleId="1f8">
    <w:name w:val="Основной текст1"/>
    <w:basedOn w:val="a"/>
    <w:rsid w:val="00D7382D"/>
    <w:pPr>
      <w:widowControl/>
      <w:shd w:val="clear" w:color="auto" w:fill="FFFFFF"/>
      <w:autoSpaceDN/>
      <w:spacing w:line="274" w:lineRule="exact"/>
      <w:ind w:firstLine="0"/>
      <w:textAlignment w:val="auto"/>
    </w:pPr>
    <w:rPr>
      <w:rFonts w:cs="Calibri"/>
      <w:kern w:val="0"/>
      <w:sz w:val="20"/>
      <w:lang w:eastAsia="ar-SA"/>
    </w:rPr>
  </w:style>
  <w:style w:type="paragraph" w:customStyle="1" w:styleId="Bodytext101">
    <w:name w:val="Body text (10)1"/>
    <w:basedOn w:val="a"/>
    <w:rsid w:val="00D7382D"/>
    <w:pPr>
      <w:widowControl/>
      <w:shd w:val="clear" w:color="auto" w:fill="FFFFFF"/>
      <w:autoSpaceDN/>
      <w:spacing w:before="420" w:after="180" w:line="283" w:lineRule="exact"/>
      <w:ind w:hanging="1160"/>
      <w:textAlignment w:val="auto"/>
    </w:pPr>
    <w:rPr>
      <w:rFonts w:ascii="Arial Narrow" w:hAnsi="Arial Narrow" w:cs="Arial Narrow"/>
      <w:kern w:val="0"/>
      <w:sz w:val="21"/>
      <w:szCs w:val="21"/>
      <w:lang w:eastAsia="ar-SA"/>
    </w:rPr>
  </w:style>
  <w:style w:type="paragraph" w:customStyle="1" w:styleId="Bodytext1">
    <w:name w:val="Body text1"/>
    <w:basedOn w:val="a"/>
    <w:rsid w:val="00D7382D"/>
    <w:pPr>
      <w:widowControl/>
      <w:shd w:val="clear" w:color="auto" w:fill="FFFFFF"/>
      <w:autoSpaceDN/>
      <w:spacing w:after="180" w:line="298" w:lineRule="exact"/>
      <w:ind w:firstLine="0"/>
      <w:textAlignment w:val="auto"/>
    </w:pPr>
    <w:rPr>
      <w:rFonts w:ascii="Arial Unicode MS" w:eastAsia="Arial Unicode MS" w:hAnsi="Arial Unicode MS" w:cs="Arial Unicode MS"/>
      <w:kern w:val="0"/>
      <w:sz w:val="20"/>
      <w:lang w:eastAsia="ar-SA"/>
    </w:rPr>
  </w:style>
  <w:style w:type="paragraph" w:customStyle="1" w:styleId="311">
    <w:name w:val="Основной текст с отступом 31"/>
    <w:basedOn w:val="a"/>
    <w:rsid w:val="00D7382D"/>
    <w:pPr>
      <w:widowControl/>
      <w:autoSpaceDN/>
      <w:spacing w:after="120" w:line="360" w:lineRule="auto"/>
      <w:ind w:left="283" w:firstLine="0"/>
      <w:textAlignment w:val="auto"/>
    </w:pPr>
    <w:rPr>
      <w:rFonts w:eastAsia="Calibri" w:cs="Calibri"/>
      <w:bCs/>
      <w:kern w:val="0"/>
      <w:sz w:val="16"/>
      <w:szCs w:val="16"/>
      <w:lang w:eastAsia="ar-SA"/>
    </w:rPr>
  </w:style>
  <w:style w:type="paragraph" w:customStyle="1" w:styleId="44">
    <w:name w:val="Стиль 4"/>
    <w:basedOn w:val="4"/>
    <w:rsid w:val="00D7382D"/>
    <w:pPr>
      <w:keepLines/>
      <w:numPr>
        <w:ilvl w:val="0"/>
        <w:numId w:val="0"/>
      </w:numPr>
      <w:spacing w:before="200" w:after="0" w:line="360" w:lineRule="auto"/>
      <w:ind w:firstLine="709"/>
      <w:jc w:val="both"/>
    </w:pPr>
    <w:rPr>
      <w:rFonts w:cs="Calibri"/>
      <w:iCs/>
      <w:sz w:val="24"/>
      <w:szCs w:val="22"/>
    </w:rPr>
  </w:style>
  <w:style w:type="paragraph" w:customStyle="1" w:styleId="afff5">
    <w:name w:val="Стиль"/>
    <w:rsid w:val="00D7382D"/>
    <w:pPr>
      <w:widowControl w:val="0"/>
      <w:suppressAutoHyphens/>
      <w:autoSpaceDE w:val="0"/>
    </w:pPr>
    <w:rPr>
      <w:rFonts w:eastAsia="Arial" w:cs="Calibri"/>
      <w:sz w:val="24"/>
      <w:szCs w:val="24"/>
      <w:lang w:eastAsia="ar-SA"/>
    </w:rPr>
  </w:style>
  <w:style w:type="paragraph" w:customStyle="1" w:styleId="ConsNonformat">
    <w:name w:val="ConsNonformat"/>
    <w:rsid w:val="00D7382D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afff6">
    <w:name w:val="Знак Знак Знак Знак Знак Знак"/>
    <w:basedOn w:val="a"/>
    <w:rsid w:val="00D7382D"/>
    <w:pPr>
      <w:widowControl/>
      <w:autoSpaceDN/>
      <w:spacing w:before="280" w:after="280" w:line="276" w:lineRule="auto"/>
      <w:ind w:firstLine="0"/>
      <w:jc w:val="left"/>
      <w:textAlignment w:val="auto"/>
    </w:pPr>
    <w:rPr>
      <w:rFonts w:ascii="Tahoma" w:eastAsia="Calibri" w:hAnsi="Tahoma" w:cs="Calibri"/>
      <w:kern w:val="0"/>
      <w:sz w:val="20"/>
      <w:lang w:val="en-US" w:eastAsia="ar-SA"/>
    </w:rPr>
  </w:style>
  <w:style w:type="paragraph" w:customStyle="1" w:styleId="1f9">
    <w:name w:val="Цитата1"/>
    <w:basedOn w:val="a"/>
    <w:rsid w:val="00D7382D"/>
    <w:pPr>
      <w:widowControl/>
      <w:autoSpaceDN/>
      <w:spacing w:line="240" w:lineRule="auto"/>
      <w:ind w:left="-567" w:right="-1" w:firstLine="567"/>
      <w:textAlignment w:val="auto"/>
    </w:pPr>
    <w:rPr>
      <w:rFonts w:cs="Calibri"/>
      <w:kern w:val="0"/>
      <w:sz w:val="28"/>
      <w:lang w:eastAsia="ar-SA"/>
    </w:rPr>
  </w:style>
  <w:style w:type="paragraph" w:customStyle="1" w:styleId="uni">
    <w:name w:val="uni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7">
    <w:name w:val="основной текст"/>
    <w:basedOn w:val="a"/>
    <w:rsid w:val="00D7382D"/>
    <w:pPr>
      <w:widowControl/>
      <w:autoSpaceDN/>
      <w:spacing w:after="120" w:line="240" w:lineRule="auto"/>
      <w:ind w:firstLine="851"/>
      <w:textAlignment w:val="auto"/>
    </w:pPr>
    <w:rPr>
      <w:rFonts w:ascii="Arial" w:hAnsi="Arial" w:cs="Calibri"/>
      <w:kern w:val="0"/>
      <w:sz w:val="28"/>
      <w:lang w:eastAsia="ar-SA"/>
    </w:rPr>
  </w:style>
  <w:style w:type="paragraph" w:customStyle="1" w:styleId="1fa">
    <w:name w:val="Текст примечания1"/>
    <w:basedOn w:val="a"/>
    <w:rsid w:val="00D7382D"/>
    <w:pPr>
      <w:widowControl/>
      <w:autoSpaceDN/>
      <w:spacing w:line="360" w:lineRule="auto"/>
      <w:ind w:firstLine="680"/>
      <w:textAlignment w:val="auto"/>
    </w:pPr>
    <w:rPr>
      <w:rFonts w:cs="Calibri"/>
      <w:kern w:val="0"/>
      <w:sz w:val="20"/>
      <w:lang w:eastAsia="ar-SA"/>
    </w:rPr>
  </w:style>
  <w:style w:type="paragraph" w:customStyle="1" w:styleId="Char">
    <w:name w:val="Char Знак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ascii="Tahoma" w:hAnsi="Tahoma" w:cs="Calibri"/>
      <w:kern w:val="0"/>
      <w:sz w:val="20"/>
      <w:lang w:val="en-US" w:eastAsia="ar-SA"/>
    </w:rPr>
  </w:style>
  <w:style w:type="paragraph" w:customStyle="1" w:styleId="1fb">
    <w:name w:val="_ЗАГОЛОВОК 1"/>
    <w:basedOn w:val="a"/>
    <w:rsid w:val="00D7382D"/>
    <w:pPr>
      <w:keepNext/>
      <w:pageBreakBefore/>
      <w:widowControl/>
      <w:autoSpaceDN/>
      <w:spacing w:before="120" w:line="360" w:lineRule="auto"/>
      <w:ind w:firstLine="0"/>
      <w:textAlignment w:val="auto"/>
    </w:pPr>
    <w:rPr>
      <w:rFonts w:ascii="Arial" w:hAnsi="Arial" w:cs="Arial"/>
      <w:b/>
      <w:bCs/>
      <w:caps/>
      <w:kern w:val="0"/>
      <w:sz w:val="28"/>
      <w:szCs w:val="32"/>
      <w:lang w:eastAsia="ar-SA"/>
    </w:rPr>
  </w:style>
  <w:style w:type="paragraph" w:customStyle="1" w:styleId="afff8">
    <w:name w:val="Штамп"/>
    <w:basedOn w:val="a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ascii="ГОСТ тип А" w:hAnsi="ГОСТ тип А" w:cs="Calibri"/>
      <w:i/>
      <w:kern w:val="0"/>
      <w:sz w:val="18"/>
      <w:lang w:eastAsia="ar-SA"/>
    </w:rPr>
  </w:style>
  <w:style w:type="paragraph" w:customStyle="1" w:styleId="1fc">
    <w:name w:val="Абзац списка1"/>
    <w:basedOn w:val="a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msolistparagraph0">
    <w:name w:val="msolistparagraph"/>
    <w:basedOn w:val="a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ascii="Calibri" w:eastAsia="Calibri" w:hAnsi="Calibri" w:cs="Calibri"/>
      <w:kern w:val="0"/>
      <w:sz w:val="22"/>
      <w:szCs w:val="22"/>
      <w:lang w:eastAsia="ar-SA"/>
    </w:rPr>
  </w:style>
  <w:style w:type="paragraph" w:customStyle="1" w:styleId="xl65">
    <w:name w:val="xl65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6">
    <w:name w:val="xl66"/>
    <w:basedOn w:val="a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7">
    <w:name w:val="xl67"/>
    <w:basedOn w:val="a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8">
    <w:name w:val="xl68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9">
    <w:name w:val="xl69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0">
    <w:name w:val="xl70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1">
    <w:name w:val="xl71"/>
    <w:basedOn w:val="a"/>
    <w:rsid w:val="00D7382D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2">
    <w:name w:val="xl72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3">
    <w:name w:val="xl73"/>
    <w:basedOn w:val="a"/>
    <w:rsid w:val="00D7382D"/>
    <w:pPr>
      <w:widowControl/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4">
    <w:name w:val="xl74"/>
    <w:basedOn w:val="a"/>
    <w:rsid w:val="00D7382D"/>
    <w:pPr>
      <w:widowControl/>
      <w:pBdr>
        <w:top w:val="single" w:sz="8" w:space="0" w:color="000000"/>
        <w:lef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5">
    <w:name w:val="xl75"/>
    <w:basedOn w:val="a"/>
    <w:rsid w:val="00D7382D"/>
    <w:pPr>
      <w:widowControl/>
      <w:pBdr>
        <w:left w:val="single" w:sz="8" w:space="0" w:color="000000"/>
        <w:bottom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6">
    <w:name w:val="xl76"/>
    <w:basedOn w:val="a"/>
    <w:rsid w:val="00D7382D"/>
    <w:pPr>
      <w:widowControl/>
      <w:pBdr>
        <w:top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7">
    <w:name w:val="xl77"/>
    <w:basedOn w:val="a"/>
    <w:rsid w:val="00D7382D"/>
    <w:pPr>
      <w:widowControl/>
      <w:pBdr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8">
    <w:name w:val="xl78"/>
    <w:basedOn w:val="a"/>
    <w:rsid w:val="00D7382D"/>
    <w:pPr>
      <w:widowControl/>
      <w:pBdr>
        <w:top w:val="single" w:sz="8" w:space="0" w:color="000000"/>
        <w:left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9">
    <w:name w:val="xl79"/>
    <w:basedOn w:val="a"/>
    <w:rsid w:val="00D7382D"/>
    <w:pPr>
      <w:widowControl/>
      <w:pBdr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80">
    <w:name w:val="xl80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1">
    <w:name w:val="xl81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2">
    <w:name w:val="xl82"/>
    <w:basedOn w:val="a"/>
    <w:rsid w:val="00D7382D"/>
    <w:pPr>
      <w:widowControl/>
      <w:pBdr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3">
    <w:name w:val="xl83"/>
    <w:basedOn w:val="a"/>
    <w:rsid w:val="00D7382D"/>
    <w:pPr>
      <w:widowControl/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4">
    <w:name w:val="xl84"/>
    <w:basedOn w:val="a"/>
    <w:rsid w:val="00D7382D"/>
    <w:pPr>
      <w:widowControl/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5">
    <w:name w:val="xl85"/>
    <w:basedOn w:val="a"/>
    <w:rsid w:val="00D7382D"/>
    <w:pPr>
      <w:widowControl/>
      <w:pBdr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styleId="51">
    <w:name w:val="toc 5"/>
    <w:basedOn w:val="1e"/>
    <w:rsid w:val="00D7382D"/>
    <w:pPr>
      <w:tabs>
        <w:tab w:val="right" w:leader="dot" w:pos="8506"/>
      </w:tabs>
      <w:spacing w:line="360" w:lineRule="auto"/>
      <w:ind w:left="1132"/>
      <w:jc w:val="both"/>
    </w:pPr>
    <w:rPr>
      <w:rFonts w:ascii="Arial" w:eastAsia="Calibri" w:hAnsi="Arial" w:cs="Mangal"/>
      <w:sz w:val="24"/>
      <w:szCs w:val="22"/>
    </w:rPr>
  </w:style>
  <w:style w:type="paragraph" w:styleId="61">
    <w:name w:val="toc 6"/>
    <w:basedOn w:val="1e"/>
    <w:rsid w:val="00D7382D"/>
    <w:pPr>
      <w:tabs>
        <w:tab w:val="right" w:leader="dot" w:pos="8223"/>
      </w:tabs>
      <w:spacing w:line="360" w:lineRule="auto"/>
      <w:ind w:left="1415"/>
      <w:jc w:val="both"/>
    </w:pPr>
    <w:rPr>
      <w:rFonts w:ascii="Arial" w:eastAsia="Calibri" w:hAnsi="Arial" w:cs="Mangal"/>
      <w:sz w:val="24"/>
      <w:szCs w:val="22"/>
    </w:rPr>
  </w:style>
  <w:style w:type="paragraph" w:styleId="71">
    <w:name w:val="toc 7"/>
    <w:basedOn w:val="1e"/>
    <w:rsid w:val="00D7382D"/>
    <w:pPr>
      <w:tabs>
        <w:tab w:val="right" w:leader="dot" w:pos="7940"/>
      </w:tabs>
      <w:spacing w:line="360" w:lineRule="auto"/>
      <w:ind w:left="1698"/>
      <w:jc w:val="both"/>
    </w:pPr>
    <w:rPr>
      <w:rFonts w:ascii="Arial" w:eastAsia="Calibri" w:hAnsi="Arial" w:cs="Mangal"/>
      <w:sz w:val="24"/>
      <w:szCs w:val="22"/>
    </w:rPr>
  </w:style>
  <w:style w:type="paragraph" w:styleId="81">
    <w:name w:val="toc 8"/>
    <w:basedOn w:val="1e"/>
    <w:rsid w:val="00D7382D"/>
    <w:pPr>
      <w:tabs>
        <w:tab w:val="right" w:leader="dot" w:pos="7657"/>
      </w:tabs>
      <w:spacing w:line="360" w:lineRule="auto"/>
      <w:ind w:left="1981"/>
      <w:jc w:val="both"/>
    </w:pPr>
    <w:rPr>
      <w:rFonts w:ascii="Arial" w:eastAsia="Calibri" w:hAnsi="Arial" w:cs="Mangal"/>
      <w:sz w:val="24"/>
      <w:szCs w:val="22"/>
    </w:rPr>
  </w:style>
  <w:style w:type="paragraph" w:styleId="91">
    <w:name w:val="toc 9"/>
    <w:basedOn w:val="1e"/>
    <w:rsid w:val="00D7382D"/>
    <w:pPr>
      <w:tabs>
        <w:tab w:val="right" w:leader="dot" w:pos="7374"/>
      </w:tabs>
      <w:spacing w:line="360" w:lineRule="auto"/>
      <w:ind w:left="2264"/>
      <w:jc w:val="both"/>
    </w:pPr>
    <w:rPr>
      <w:rFonts w:ascii="Arial" w:eastAsia="Calibri" w:hAnsi="Arial" w:cs="Mangal"/>
      <w:sz w:val="24"/>
      <w:szCs w:val="22"/>
    </w:rPr>
  </w:style>
  <w:style w:type="paragraph" w:customStyle="1" w:styleId="100">
    <w:name w:val="Оглавление 10"/>
    <w:basedOn w:val="1e"/>
    <w:rsid w:val="00D7382D"/>
    <w:pPr>
      <w:tabs>
        <w:tab w:val="right" w:leader="dot" w:pos="7091"/>
      </w:tabs>
      <w:spacing w:line="360" w:lineRule="auto"/>
      <w:ind w:left="2547"/>
      <w:jc w:val="both"/>
    </w:pPr>
    <w:rPr>
      <w:rFonts w:ascii="Arial" w:eastAsia="Calibri" w:hAnsi="Arial" w:cs="Mangal"/>
      <w:sz w:val="24"/>
      <w:szCs w:val="22"/>
    </w:rPr>
  </w:style>
  <w:style w:type="paragraph" w:styleId="afff9">
    <w:name w:val="Block Text"/>
    <w:basedOn w:val="a"/>
    <w:unhideWhenUsed/>
    <w:rsid w:val="00D7382D"/>
    <w:pPr>
      <w:widowControl/>
      <w:tabs>
        <w:tab w:val="left" w:pos="1418"/>
      </w:tabs>
      <w:suppressAutoHyphens w:val="0"/>
      <w:overflowPunct w:val="0"/>
      <w:autoSpaceDE w:val="0"/>
      <w:adjustRightInd w:val="0"/>
      <w:spacing w:line="240" w:lineRule="auto"/>
      <w:ind w:left="660" w:right="-143" w:firstLine="0"/>
      <w:jc w:val="left"/>
      <w:textAlignment w:val="auto"/>
    </w:pPr>
    <w:rPr>
      <w:kern w:val="0"/>
      <w:sz w:val="24"/>
      <w:szCs w:val="24"/>
    </w:rPr>
  </w:style>
  <w:style w:type="character" w:customStyle="1" w:styleId="apple-converted-space">
    <w:name w:val="apple-converted-space"/>
    <w:rsid w:val="00D7382D"/>
  </w:style>
  <w:style w:type="paragraph" w:customStyle="1" w:styleId="afffa">
    <w:name w:val="П.З."/>
    <w:basedOn w:val="a"/>
    <w:link w:val="afffb"/>
    <w:uiPriority w:val="99"/>
    <w:rsid w:val="00D7382D"/>
    <w:pPr>
      <w:widowControl/>
      <w:suppressAutoHyphens w:val="0"/>
      <w:autoSpaceDN/>
      <w:spacing w:line="240" w:lineRule="auto"/>
      <w:ind w:firstLine="851"/>
      <w:jc w:val="left"/>
      <w:textAlignment w:val="auto"/>
    </w:pPr>
    <w:rPr>
      <w:rFonts w:ascii="Calibri" w:hAnsi="Calibri"/>
      <w:kern w:val="0"/>
      <w:sz w:val="24"/>
      <w:szCs w:val="28"/>
    </w:rPr>
  </w:style>
  <w:style w:type="character" w:customStyle="1" w:styleId="afffb">
    <w:name w:val="П.З. Знак"/>
    <w:link w:val="afffa"/>
    <w:uiPriority w:val="99"/>
    <w:locked/>
    <w:rsid w:val="00D7382D"/>
    <w:rPr>
      <w:rFonts w:ascii="Calibri" w:eastAsia="Times New Roman" w:hAnsi="Calibri" w:cs="Times New Roman"/>
      <w:sz w:val="24"/>
      <w:szCs w:val="28"/>
    </w:rPr>
  </w:style>
  <w:style w:type="character" w:customStyle="1" w:styleId="FontStyle112">
    <w:name w:val="Font Style112"/>
    <w:uiPriority w:val="99"/>
    <w:rsid w:val="00D7382D"/>
    <w:rPr>
      <w:rFonts w:ascii="Times New Roman" w:hAnsi="Times New Roman" w:cs="Times New Roman"/>
      <w:sz w:val="20"/>
      <w:szCs w:val="20"/>
    </w:rPr>
  </w:style>
  <w:style w:type="character" w:customStyle="1" w:styleId="62">
    <w:name w:val="Основной текст6"/>
    <w:rsid w:val="00D738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Default">
    <w:name w:val="Default"/>
    <w:rsid w:val="00D7382D"/>
    <w:pPr>
      <w:autoSpaceDE w:val="0"/>
      <w:autoSpaceDN w:val="0"/>
      <w:adjustRightInd w:val="0"/>
    </w:pPr>
    <w:rPr>
      <w:rFonts w:eastAsia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db9fe9049761426654245bb2dd862eecmsonormal">
    <w:name w:val="db9fe9049761426654245bb2dd862eecmsonormal"/>
    <w:basedOn w:val="a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oqoid">
    <w:name w:val="_oqoid"/>
    <w:rsid w:val="00D7382D"/>
  </w:style>
  <w:style w:type="character" w:customStyle="1" w:styleId="tluih8">
    <w:name w:val="_tluih8"/>
    <w:rsid w:val="00D7382D"/>
  </w:style>
  <w:style w:type="character" w:customStyle="1" w:styleId="6vzrncr">
    <w:name w:val="_6vzrncr"/>
    <w:rsid w:val="00D7382D"/>
  </w:style>
  <w:style w:type="character" w:customStyle="1" w:styleId="er2xx9">
    <w:name w:val="_er2xx9"/>
    <w:rsid w:val="00D7382D"/>
  </w:style>
  <w:style w:type="character" w:customStyle="1" w:styleId="afffc">
    <w:name w:val="Цветовое выделение"/>
    <w:uiPriority w:val="99"/>
    <w:rsid w:val="00D7382D"/>
    <w:rPr>
      <w:b/>
      <w:color w:val="26282F"/>
    </w:rPr>
  </w:style>
  <w:style w:type="paragraph" w:customStyle="1" w:styleId="afffd">
    <w:name w:val="Комментарий"/>
    <w:basedOn w:val="a"/>
    <w:next w:val="a"/>
    <w:uiPriority w:val="99"/>
    <w:rsid w:val="00D7382D"/>
    <w:pPr>
      <w:suppressAutoHyphens w:val="0"/>
      <w:autoSpaceDE w:val="0"/>
      <w:adjustRightInd w:val="0"/>
      <w:spacing w:before="75" w:line="240" w:lineRule="auto"/>
      <w:ind w:left="170" w:firstLine="0"/>
      <w:textAlignment w:val="auto"/>
    </w:pPr>
    <w:rPr>
      <w:rFonts w:ascii="Times New Roman CYR" w:hAnsi="Times New Roman CYR" w:cs="Times New Roman CYR"/>
      <w:color w:val="353842"/>
      <w:kern w:val="0"/>
      <w:sz w:val="24"/>
      <w:szCs w:val="24"/>
      <w:shd w:val="clear" w:color="auto" w:fill="F0F0F0"/>
    </w:rPr>
  </w:style>
  <w:style w:type="paragraph" w:customStyle="1" w:styleId="afffe">
    <w:name w:val="Информация о версии"/>
    <w:basedOn w:val="afffd"/>
    <w:next w:val="a"/>
    <w:uiPriority w:val="99"/>
    <w:rsid w:val="00D7382D"/>
    <w:rPr>
      <w:i/>
      <w:iCs/>
    </w:rPr>
  </w:style>
  <w:style w:type="paragraph" w:customStyle="1" w:styleId="affff">
    <w:name w:val="Нормальный (таблица)"/>
    <w:basedOn w:val="a"/>
    <w:next w:val="a"/>
    <w:uiPriority w:val="99"/>
    <w:rsid w:val="00D7382D"/>
    <w:pPr>
      <w:suppressAutoHyphens w:val="0"/>
      <w:autoSpaceDE w:val="0"/>
      <w:adjustRightInd w:val="0"/>
      <w:spacing w:line="240" w:lineRule="auto"/>
      <w:ind w:firstLine="0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affff0">
    <w:name w:val="Прижатый влево"/>
    <w:basedOn w:val="a"/>
    <w:next w:val="a"/>
    <w:uiPriority w:val="99"/>
    <w:rsid w:val="00D7382D"/>
    <w:pPr>
      <w:suppressAutoHyphens w:val="0"/>
      <w:autoSpaceDE w:val="0"/>
      <w:adjustRightInd w:val="0"/>
      <w:spacing w:line="240" w:lineRule="auto"/>
      <w:ind w:firstLine="0"/>
      <w:jc w:val="left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Twordnaim">
    <w:name w:val="Tword_naim"/>
    <w:basedOn w:val="a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 w:cs="Arial"/>
      <w:i/>
      <w:kern w:val="0"/>
      <w:sz w:val="28"/>
      <w:szCs w:val="28"/>
    </w:rPr>
  </w:style>
  <w:style w:type="paragraph" w:customStyle="1" w:styleId="Twordizme">
    <w:name w:val="Tword_izme"/>
    <w:basedOn w:val="a"/>
    <w:link w:val="Twordizm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kern w:val="0"/>
      <w:sz w:val="18"/>
      <w:szCs w:val="24"/>
    </w:rPr>
  </w:style>
  <w:style w:type="character" w:customStyle="1" w:styleId="TwordizmeChar">
    <w:name w:val="Tword_izme Char"/>
    <w:link w:val="Twordizme"/>
    <w:rsid w:val="00D7382D"/>
    <w:rPr>
      <w:rFonts w:ascii="ISOCPEUR" w:eastAsia="Times New Roman" w:hAnsi="ISOCPEUR" w:cs="Times New Roman"/>
      <w:sz w:val="18"/>
      <w:szCs w:val="24"/>
    </w:rPr>
  </w:style>
  <w:style w:type="paragraph" w:customStyle="1" w:styleId="Twordfami">
    <w:name w:val="Tword_fami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 w:cs="Arial"/>
      <w:i/>
      <w:kern w:val="0"/>
      <w:sz w:val="22"/>
    </w:rPr>
  </w:style>
  <w:style w:type="paragraph" w:customStyle="1" w:styleId="Tworddate">
    <w:name w:val="Tword_date"/>
    <w:basedOn w:val="a"/>
    <w:link w:val="Tworddat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i/>
      <w:kern w:val="0"/>
      <w:sz w:val="16"/>
      <w:szCs w:val="24"/>
    </w:rPr>
  </w:style>
  <w:style w:type="character" w:customStyle="1" w:styleId="TworddateChar">
    <w:name w:val="Tword_date Char"/>
    <w:link w:val="Tworddate"/>
    <w:rsid w:val="00D7382D"/>
    <w:rPr>
      <w:rFonts w:ascii="ISOCPEUR" w:eastAsia="Times New Roman" w:hAnsi="ISOCPEUR" w:cs="Times New Roman"/>
      <w:i/>
      <w:sz w:val="16"/>
      <w:szCs w:val="24"/>
    </w:rPr>
  </w:style>
  <w:style w:type="paragraph" w:customStyle="1" w:styleId="Twordnormal">
    <w:name w:val="Tword_normal"/>
    <w:basedOn w:val="a"/>
    <w:link w:val="Twordnormal0"/>
    <w:rsid w:val="00D7382D"/>
    <w:pPr>
      <w:widowControl/>
      <w:suppressAutoHyphens w:val="0"/>
      <w:autoSpaceDN/>
      <w:spacing w:line="240" w:lineRule="auto"/>
      <w:ind w:firstLine="709"/>
      <w:textAlignment w:val="auto"/>
    </w:pPr>
    <w:rPr>
      <w:rFonts w:ascii="ISOCPEUR" w:hAnsi="ISOCPEUR"/>
      <w:i/>
      <w:kern w:val="0"/>
      <w:sz w:val="28"/>
      <w:szCs w:val="24"/>
    </w:rPr>
  </w:style>
  <w:style w:type="character" w:customStyle="1" w:styleId="Twordnormal0">
    <w:name w:val="Tword_normal Знак"/>
    <w:link w:val="Twordnormal"/>
    <w:rsid w:val="00D7382D"/>
    <w:rPr>
      <w:rFonts w:ascii="ISOCPEUR" w:eastAsia="Times New Roman" w:hAnsi="ISOCPEUR" w:cs="Times New Roman"/>
      <w:i/>
      <w:sz w:val="28"/>
      <w:szCs w:val="24"/>
    </w:rPr>
  </w:style>
  <w:style w:type="paragraph" w:customStyle="1" w:styleId="Twordaddfieldheads">
    <w:name w:val="Tword_add_field_heads"/>
    <w:basedOn w:val="a"/>
    <w:rsid w:val="00D7382D"/>
    <w:pPr>
      <w:suppressAutoHyphens w:val="0"/>
      <w:autoSpaceDN/>
      <w:adjustRightInd w:val="0"/>
      <w:spacing w:line="240" w:lineRule="auto"/>
      <w:ind w:firstLine="0"/>
      <w:jc w:val="center"/>
    </w:pPr>
    <w:rPr>
      <w:rFonts w:ascii="ISOCPEUR" w:hAnsi="ISOCPEUR" w:cs="Arial"/>
      <w:i/>
      <w:kern w:val="0"/>
      <w:sz w:val="22"/>
    </w:rPr>
  </w:style>
  <w:style w:type="paragraph" w:customStyle="1" w:styleId="TwordLRhead">
    <w:name w:val="Tword_LR_head"/>
    <w:basedOn w:val="a"/>
    <w:rsid w:val="00D7382D"/>
    <w:pPr>
      <w:suppressAutoHyphens w:val="0"/>
      <w:autoSpaceDN/>
      <w:adjustRightInd w:val="0"/>
      <w:spacing w:line="480" w:lineRule="auto"/>
      <w:ind w:firstLine="0"/>
      <w:jc w:val="center"/>
    </w:pPr>
    <w:rPr>
      <w:rFonts w:ascii="ISOCPEUR" w:hAnsi="ISOCPEUR"/>
      <w:i/>
      <w:kern w:val="0"/>
      <w:szCs w:val="24"/>
    </w:rPr>
  </w:style>
  <w:style w:type="paragraph" w:customStyle="1" w:styleId="affff1">
    <w:name w:val="Текст записки"/>
    <w:basedOn w:val="Twordnaim"/>
    <w:rsid w:val="00D7382D"/>
    <w:pPr>
      <w:ind w:firstLine="851"/>
      <w:jc w:val="both"/>
    </w:pPr>
    <w:rPr>
      <w:rFonts w:cs="Times New Roman"/>
      <w:i w:val="0"/>
      <w:szCs w:val="20"/>
    </w:rPr>
  </w:style>
  <w:style w:type="paragraph" w:customStyle="1" w:styleId="affff2">
    <w:name w:val="Текст таблицы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/>
      <w:kern w:val="0"/>
      <w:sz w:val="28"/>
      <w:szCs w:val="28"/>
    </w:rPr>
  </w:style>
  <w:style w:type="paragraph" w:customStyle="1" w:styleId="affff3">
    <w:name w:val="_Текст записки + полужирный"/>
    <w:basedOn w:val="affff1"/>
    <w:rsid w:val="00D7382D"/>
    <w:rPr>
      <w:b/>
      <w:bCs/>
    </w:rPr>
  </w:style>
  <w:style w:type="paragraph" w:styleId="affff4">
    <w:name w:val="Document Map"/>
    <w:basedOn w:val="a"/>
    <w:link w:val="affff5"/>
    <w:semiHidden/>
    <w:rsid w:val="00D7382D"/>
    <w:pPr>
      <w:widowControl/>
      <w:shd w:val="clear" w:color="auto" w:fill="000080"/>
      <w:suppressAutoHyphens w:val="0"/>
      <w:autoSpaceDN/>
      <w:spacing w:line="240" w:lineRule="auto"/>
      <w:ind w:firstLine="0"/>
      <w:jc w:val="left"/>
      <w:textAlignment w:val="auto"/>
    </w:pPr>
    <w:rPr>
      <w:rFonts w:ascii="Tahoma" w:hAnsi="Tahoma" w:cs="Tahoma"/>
      <w:kern w:val="0"/>
      <w:sz w:val="20"/>
    </w:rPr>
  </w:style>
  <w:style w:type="character" w:customStyle="1" w:styleId="affff5">
    <w:name w:val="Схема документа Знак"/>
    <w:link w:val="affff4"/>
    <w:semiHidden/>
    <w:rsid w:val="00D7382D"/>
    <w:rPr>
      <w:rFonts w:ascii="Tahoma" w:eastAsia="Times New Roman" w:hAnsi="Tahoma"/>
      <w:shd w:val="clear" w:color="auto" w:fill="000080"/>
    </w:rPr>
  </w:style>
  <w:style w:type="paragraph" w:customStyle="1" w:styleId="affff6">
    <w:name w:val="Чертежный"/>
    <w:rsid w:val="00D7382D"/>
    <w:pPr>
      <w:jc w:val="both"/>
    </w:pPr>
    <w:rPr>
      <w:rFonts w:ascii="ISOCPEUR" w:eastAsia="Times New Roman" w:hAnsi="ISOCPEUR" w:cs="Times New Roman"/>
      <w:i/>
      <w:sz w:val="28"/>
      <w:lang w:val="uk-UA"/>
    </w:rPr>
  </w:style>
  <w:style w:type="paragraph" w:customStyle="1" w:styleId="Betreffzeile">
    <w:name w:val="Betreffzeile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kern w:val="0"/>
      <w:sz w:val="20"/>
      <w:lang w:val="de-DE"/>
    </w:rPr>
  </w:style>
  <w:style w:type="paragraph" w:styleId="2d">
    <w:name w:val="List 2"/>
    <w:basedOn w:val="a"/>
    <w:rsid w:val="00D7382D"/>
    <w:pPr>
      <w:widowControl/>
      <w:suppressAutoHyphens w:val="0"/>
      <w:autoSpaceDN/>
      <w:spacing w:line="240" w:lineRule="auto"/>
      <w:ind w:left="720" w:hanging="360"/>
      <w:jc w:val="left"/>
      <w:textAlignment w:val="auto"/>
    </w:pPr>
    <w:rPr>
      <w:kern w:val="0"/>
      <w:sz w:val="20"/>
      <w:lang w:val="en-US"/>
    </w:rPr>
  </w:style>
  <w:style w:type="paragraph" w:styleId="35">
    <w:name w:val="Body Text Indent 3"/>
    <w:basedOn w:val="a"/>
    <w:link w:val="312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rFonts w:ascii="Arial" w:hAnsi="Arial"/>
      <w:kern w:val="0"/>
      <w:sz w:val="16"/>
      <w:szCs w:val="16"/>
      <w:lang w:val="en-AU"/>
    </w:rPr>
  </w:style>
  <w:style w:type="character" w:customStyle="1" w:styleId="312">
    <w:name w:val="Основной текст с отступом 3 Знак1"/>
    <w:link w:val="35"/>
    <w:rsid w:val="00D7382D"/>
    <w:rPr>
      <w:rFonts w:ascii="Arial" w:eastAsia="Times New Roman" w:hAnsi="Arial" w:cs="Times New Roman"/>
      <w:sz w:val="16"/>
      <w:szCs w:val="16"/>
      <w:lang w:val="en-AU"/>
    </w:rPr>
  </w:style>
  <w:style w:type="paragraph" w:styleId="2e">
    <w:name w:val="Body Text 2"/>
    <w:basedOn w:val="a"/>
    <w:link w:val="213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b/>
      <w:bCs/>
      <w:kern w:val="0"/>
      <w:sz w:val="24"/>
    </w:rPr>
  </w:style>
  <w:style w:type="character" w:customStyle="1" w:styleId="213">
    <w:name w:val="Основной текст 2 Знак1"/>
    <w:link w:val="2e"/>
    <w:rsid w:val="00D7382D"/>
    <w:rPr>
      <w:rFonts w:ascii="Arial" w:eastAsia="Times New Roman" w:hAnsi="Arial" w:cs="Times New Roman"/>
      <w:b/>
      <w:bCs/>
      <w:sz w:val="24"/>
    </w:rPr>
  </w:style>
  <w:style w:type="paragraph" w:customStyle="1" w:styleId="Iniiaiieoaeno">
    <w:name w:val="Iniiaiie oaeno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4"/>
    </w:rPr>
  </w:style>
  <w:style w:type="paragraph" w:customStyle="1" w:styleId="63">
    <w:name w:val="заголовок 6"/>
    <w:basedOn w:val="a"/>
    <w:next w:val="a"/>
    <w:rsid w:val="00D7382D"/>
    <w:pPr>
      <w:keepNext/>
      <w:suppressAutoHyphens w:val="0"/>
      <w:autoSpaceDN/>
      <w:spacing w:line="240" w:lineRule="auto"/>
      <w:ind w:firstLine="0"/>
      <w:textAlignment w:val="auto"/>
    </w:pPr>
    <w:rPr>
      <w:rFonts w:ascii="Arial" w:hAnsi="Arial"/>
      <w:kern w:val="0"/>
      <w:sz w:val="24"/>
      <w:lang w:val="en-GB"/>
    </w:rPr>
  </w:style>
  <w:style w:type="paragraph" w:customStyle="1" w:styleId="1fd">
    <w:name w:val="заголовок 1"/>
    <w:basedOn w:val="a"/>
    <w:next w:val="a"/>
    <w:rsid w:val="00D7382D"/>
    <w:pPr>
      <w:keepNext/>
      <w:suppressAutoHyphens w:val="0"/>
      <w:autoSpaceDN/>
      <w:spacing w:line="-400" w:lineRule="auto"/>
      <w:ind w:firstLine="0"/>
      <w:jc w:val="left"/>
      <w:textAlignment w:val="auto"/>
    </w:pPr>
    <w:rPr>
      <w:rFonts w:ascii="Arial" w:hAnsi="Arial"/>
      <w:kern w:val="0"/>
      <w:sz w:val="24"/>
    </w:rPr>
  </w:style>
  <w:style w:type="paragraph" w:styleId="36">
    <w:name w:val="Body Text 3"/>
    <w:basedOn w:val="a"/>
    <w:link w:val="313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kern w:val="0"/>
      <w:sz w:val="28"/>
      <w:szCs w:val="24"/>
    </w:rPr>
  </w:style>
  <w:style w:type="character" w:customStyle="1" w:styleId="313">
    <w:name w:val="Основной текст 3 Знак1"/>
    <w:link w:val="36"/>
    <w:rsid w:val="00D7382D"/>
    <w:rPr>
      <w:rFonts w:eastAsia="Times New Roman" w:cs="Times New Roman"/>
      <w:sz w:val="28"/>
      <w:szCs w:val="24"/>
    </w:rPr>
  </w:style>
  <w:style w:type="paragraph" w:customStyle="1" w:styleId="45">
    <w:name w:val="çàãîëîâîê 4"/>
    <w:basedOn w:val="a"/>
    <w:next w:val="a"/>
    <w:rsid w:val="00D7382D"/>
    <w:pPr>
      <w:keepNext/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kern w:val="0"/>
      <w:sz w:val="28"/>
    </w:rPr>
  </w:style>
  <w:style w:type="paragraph" w:customStyle="1" w:styleId="affff7">
    <w:name w:val="òàáëèöà"/>
    <w:rsid w:val="00D7382D"/>
    <w:pPr>
      <w:spacing w:before="60" w:after="60"/>
      <w:jc w:val="center"/>
    </w:pPr>
    <w:rPr>
      <w:rFonts w:ascii="Arial" w:eastAsia="Times New Roman" w:hAnsi="Arial" w:cs="Times New Roman"/>
    </w:rPr>
  </w:style>
  <w:style w:type="paragraph" w:customStyle="1" w:styleId="Text1">
    <w:name w:val="Text 1"/>
    <w:basedOn w:val="a"/>
    <w:rsid w:val="00D7382D"/>
    <w:pPr>
      <w:widowControl/>
      <w:suppressAutoHyphens w:val="0"/>
      <w:autoSpaceDN/>
      <w:spacing w:before="120" w:line="240" w:lineRule="auto"/>
      <w:ind w:firstLine="0"/>
      <w:textAlignment w:val="auto"/>
    </w:pPr>
    <w:rPr>
      <w:rFonts w:ascii="Arial" w:hAnsi="Arial"/>
      <w:kern w:val="0"/>
      <w:sz w:val="24"/>
      <w:lang w:val="de-DE"/>
    </w:rPr>
  </w:style>
  <w:style w:type="paragraph" w:customStyle="1" w:styleId="Kursiv">
    <w:name w:val="Kursiv"/>
    <w:basedOn w:val="a"/>
    <w:rsid w:val="00D7382D"/>
    <w:pPr>
      <w:widowControl/>
      <w:suppressAutoHyphens w:val="0"/>
      <w:autoSpaceDN/>
      <w:spacing w:line="240" w:lineRule="auto"/>
      <w:ind w:firstLine="0"/>
      <w:textAlignment w:val="auto"/>
    </w:pPr>
    <w:rPr>
      <w:rFonts w:ascii="Arial" w:hAnsi="Arial"/>
      <w:i/>
      <w:kern w:val="0"/>
      <w:sz w:val="24"/>
      <w:lang w:val="de-DE"/>
    </w:rPr>
  </w:style>
  <w:style w:type="paragraph" w:styleId="affff8">
    <w:name w:val="List Bullet"/>
    <w:basedOn w:val="a"/>
    <w:autoRedefine/>
    <w:rsid w:val="00D7382D"/>
    <w:pPr>
      <w:widowControl/>
      <w:tabs>
        <w:tab w:val="num" w:pos="360"/>
      </w:tabs>
      <w:suppressAutoHyphens w:val="0"/>
      <w:autoSpaceDN/>
      <w:spacing w:line="240" w:lineRule="auto"/>
      <w:ind w:left="357" w:hanging="357"/>
      <w:textAlignment w:val="auto"/>
    </w:pPr>
    <w:rPr>
      <w:rFonts w:ascii="Arial" w:hAnsi="Arial"/>
      <w:kern w:val="0"/>
      <w:sz w:val="24"/>
    </w:rPr>
  </w:style>
  <w:style w:type="paragraph" w:customStyle="1" w:styleId="affff9">
    <w:name w:val="Абзац основной"/>
    <w:basedOn w:val="a"/>
    <w:rsid w:val="00D7382D"/>
    <w:pPr>
      <w:widowControl/>
      <w:suppressAutoHyphens w:val="0"/>
      <w:autoSpaceDN/>
      <w:spacing w:after="120" w:line="360" w:lineRule="auto"/>
      <w:ind w:firstLine="567"/>
      <w:textAlignment w:val="auto"/>
    </w:pPr>
    <w:rPr>
      <w:kern w:val="0"/>
      <w:sz w:val="24"/>
      <w:szCs w:val="24"/>
    </w:rPr>
  </w:style>
  <w:style w:type="paragraph" w:customStyle="1" w:styleId="BodyText21">
    <w:name w:val="Body Text 21"/>
    <w:basedOn w:val="a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</w:rPr>
  </w:style>
  <w:style w:type="paragraph" w:customStyle="1" w:styleId="37">
    <w:name w:val="Основной текст3"/>
    <w:basedOn w:val="a"/>
    <w:link w:val="38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  <w:szCs w:val="24"/>
    </w:rPr>
  </w:style>
  <w:style w:type="character" w:customStyle="1" w:styleId="38">
    <w:name w:val="Основной текст3 Знак"/>
    <w:link w:val="37"/>
    <w:rsid w:val="00D7382D"/>
    <w:rPr>
      <w:rFonts w:eastAsia="Times New Roman" w:cs="Times New Roman"/>
      <w:sz w:val="24"/>
      <w:szCs w:val="24"/>
    </w:rPr>
  </w:style>
  <w:style w:type="paragraph" w:customStyle="1" w:styleId="52">
    <w:name w:val="Основной текст5 Знак"/>
    <w:basedOn w:val="af5"/>
    <w:link w:val="53"/>
    <w:rsid w:val="00D7382D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53">
    <w:name w:val="Основной текст5 Знак Знак"/>
    <w:link w:val="52"/>
    <w:rsid w:val="00D7382D"/>
    <w:rPr>
      <w:rFonts w:eastAsia="Times New Roman" w:cs="Times New Roman"/>
      <w:sz w:val="24"/>
      <w:szCs w:val="24"/>
    </w:rPr>
  </w:style>
  <w:style w:type="paragraph" w:customStyle="1" w:styleId="12pt">
    <w:name w:val="Основной текст с отступом + 12 pt"/>
    <w:basedOn w:val="afb"/>
    <w:link w:val="12pt0"/>
    <w:rsid w:val="00D7382D"/>
    <w:pPr>
      <w:widowControl w:val="0"/>
      <w:suppressAutoHyphens w:val="0"/>
    </w:pPr>
    <w:rPr>
      <w:color w:val="000000"/>
      <w:sz w:val="24"/>
      <w:szCs w:val="24"/>
      <w:lang w:eastAsia="ru-RU"/>
    </w:rPr>
  </w:style>
  <w:style w:type="character" w:customStyle="1" w:styleId="12pt0">
    <w:name w:val="Основной текст с отступом + 12 pt Знак"/>
    <w:link w:val="12pt"/>
    <w:rsid w:val="00D7382D"/>
    <w:rPr>
      <w:rFonts w:eastAsia="Times New Roman" w:cs="Times New Roman"/>
      <w:color w:val="000000"/>
      <w:sz w:val="24"/>
      <w:szCs w:val="24"/>
    </w:rPr>
  </w:style>
  <w:style w:type="paragraph" w:customStyle="1" w:styleId="Tableofcontents">
    <w:name w:val="Table of contents"/>
    <w:basedOn w:val="a"/>
    <w:rsid w:val="00D7382D"/>
    <w:pPr>
      <w:widowControl/>
      <w:tabs>
        <w:tab w:val="left" w:pos="4820"/>
        <w:tab w:val="left" w:pos="6521"/>
        <w:tab w:val="left" w:pos="7655"/>
      </w:tabs>
      <w:suppressAutoHyphens w:val="0"/>
      <w:autoSpaceDN/>
      <w:spacing w:after="120" w:line="240" w:lineRule="auto"/>
      <w:ind w:firstLine="0"/>
      <w:jc w:val="left"/>
      <w:textAlignment w:val="auto"/>
    </w:pPr>
    <w:rPr>
      <w:kern w:val="0"/>
      <w:sz w:val="24"/>
      <w:lang w:val="sv-SE"/>
    </w:rPr>
  </w:style>
  <w:style w:type="paragraph" w:customStyle="1" w:styleId="BodySingle">
    <w:name w:val="Body Single"/>
    <w:rsid w:val="00D7382D"/>
    <w:rPr>
      <w:rFonts w:ascii="Arial" w:eastAsia="Times New Roman" w:hAnsi="Arial" w:cs="Times New Roman"/>
      <w:color w:val="000000"/>
      <w:sz w:val="24"/>
      <w:lang w:val="en-US"/>
    </w:rPr>
  </w:style>
  <w:style w:type="paragraph" w:customStyle="1" w:styleId="39">
    <w:name w:val="заголовок 3"/>
    <w:basedOn w:val="a"/>
    <w:next w:val="a"/>
    <w:rsid w:val="00D7382D"/>
    <w:pPr>
      <w:keepNext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b/>
      <w:kern w:val="0"/>
      <w:sz w:val="24"/>
      <w:lang w:val="en-GB"/>
    </w:rPr>
  </w:style>
  <w:style w:type="paragraph" w:customStyle="1" w:styleId="Normal2">
    <w:name w:val="Normal2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BodyTextIndent1">
    <w:name w:val="Body Text Indent1"/>
    <w:basedOn w:val="a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kern w:val="0"/>
      <w:sz w:val="24"/>
      <w:szCs w:val="24"/>
    </w:rPr>
  </w:style>
  <w:style w:type="paragraph" w:styleId="affffa">
    <w:name w:val="annotation text"/>
    <w:basedOn w:val="a"/>
    <w:link w:val="1fe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0"/>
    </w:rPr>
  </w:style>
  <w:style w:type="character" w:customStyle="1" w:styleId="1fe">
    <w:name w:val="Текст примечания Знак1"/>
    <w:link w:val="affffa"/>
    <w:rsid w:val="00D7382D"/>
    <w:rPr>
      <w:rFonts w:eastAsia="Times New Roman" w:cs="Times New Roman"/>
    </w:rPr>
  </w:style>
  <w:style w:type="paragraph" w:styleId="affffb">
    <w:name w:val="annotation subject"/>
    <w:basedOn w:val="affffa"/>
    <w:next w:val="affffa"/>
    <w:link w:val="affffc"/>
    <w:uiPriority w:val="99"/>
    <w:semiHidden/>
    <w:rsid w:val="00D7382D"/>
    <w:rPr>
      <w:b/>
      <w:bCs/>
    </w:rPr>
  </w:style>
  <w:style w:type="character" w:customStyle="1" w:styleId="affffc">
    <w:name w:val="Тема примечания Знак"/>
    <w:link w:val="affffb"/>
    <w:uiPriority w:val="99"/>
    <w:semiHidden/>
    <w:rsid w:val="00D7382D"/>
    <w:rPr>
      <w:rFonts w:eastAsia="Times New Roman" w:cs="Times New Roman"/>
      <w:b/>
      <w:bCs/>
    </w:rPr>
  </w:style>
  <w:style w:type="paragraph" w:customStyle="1" w:styleId="2f">
    <w:name w:val="Стиль Заголовок 2"/>
    <w:basedOn w:val="2"/>
    <w:rsid w:val="00D7382D"/>
    <w:pPr>
      <w:numPr>
        <w:ilvl w:val="0"/>
        <w:numId w:val="0"/>
      </w:numPr>
      <w:suppressAutoHyphens w:val="0"/>
      <w:spacing w:before="0" w:after="0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Normal1">
    <w:name w:val="Normal1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FR1">
    <w:name w:val="FR1"/>
    <w:rsid w:val="00D7382D"/>
    <w:pPr>
      <w:widowControl w:val="0"/>
      <w:spacing w:line="420" w:lineRule="auto"/>
      <w:ind w:firstLine="720"/>
      <w:jc w:val="both"/>
    </w:pPr>
    <w:rPr>
      <w:rFonts w:eastAsia="Times New Roman" w:cs="Times New Roman"/>
      <w:sz w:val="28"/>
    </w:rPr>
  </w:style>
  <w:style w:type="paragraph" w:styleId="affffd">
    <w:name w:val="caption"/>
    <w:basedOn w:val="a"/>
    <w:qFormat/>
    <w:rsid w:val="00D7382D"/>
    <w:pPr>
      <w:tabs>
        <w:tab w:val="left" w:pos="170"/>
        <w:tab w:val="right" w:pos="9185"/>
      </w:tabs>
      <w:autoSpaceDE w:val="0"/>
      <w:spacing w:before="840" w:line="311" w:lineRule="exact"/>
      <w:ind w:firstLine="709"/>
      <w:jc w:val="center"/>
      <w:textAlignment w:val="auto"/>
    </w:pPr>
    <w:rPr>
      <w:b/>
      <w:bCs/>
      <w:i/>
      <w:iCs/>
      <w:kern w:val="0"/>
      <w:sz w:val="28"/>
      <w:szCs w:val="28"/>
    </w:rPr>
  </w:style>
  <w:style w:type="paragraph" w:customStyle="1" w:styleId="affffe">
    <w:name w:val="Без висячих строк"/>
    <w:basedOn w:val="a"/>
    <w:next w:val="a"/>
    <w:rsid w:val="00D7382D"/>
    <w:pPr>
      <w:widowControl/>
      <w:suppressAutoHyphens w:val="0"/>
      <w:autoSpaceDE w:val="0"/>
      <w:spacing w:line="311" w:lineRule="exact"/>
      <w:ind w:firstLine="709"/>
      <w:textAlignment w:val="auto"/>
    </w:pPr>
    <w:rPr>
      <w:kern w:val="0"/>
      <w:sz w:val="28"/>
      <w:szCs w:val="28"/>
    </w:rPr>
  </w:style>
  <w:style w:type="paragraph" w:customStyle="1" w:styleId="Aeaaucaaieiaie">
    <w:name w:val="Aeaau caaieiaie"/>
    <w:basedOn w:val="a"/>
    <w:next w:val="a"/>
    <w:rsid w:val="00D7382D"/>
    <w:pPr>
      <w:keepNext/>
      <w:keepLines/>
      <w:suppressAutoHyphens w:val="0"/>
      <w:overflowPunct w:val="0"/>
      <w:autoSpaceDE w:val="0"/>
      <w:adjustRightInd w:val="0"/>
      <w:spacing w:before="240" w:after="240" w:line="240" w:lineRule="auto"/>
      <w:ind w:firstLine="0"/>
      <w:jc w:val="center"/>
    </w:pPr>
    <w:rPr>
      <w:rFonts w:ascii="NTCourierVK/Cyrillic" w:hAnsi="NTCourierVK/Cyrillic"/>
      <w:kern w:val="0"/>
      <w:sz w:val="28"/>
    </w:rPr>
  </w:style>
  <w:style w:type="paragraph" w:customStyle="1" w:styleId="1ff">
    <w:name w:val="çàãîëîâîê 1"/>
    <w:basedOn w:val="a"/>
    <w:next w:val="a"/>
    <w:rsid w:val="00D7382D"/>
    <w:pPr>
      <w:keepNext/>
      <w:suppressAutoHyphens w:val="0"/>
      <w:overflowPunct w:val="0"/>
      <w:autoSpaceDE w:val="0"/>
      <w:adjustRightInd w:val="0"/>
      <w:spacing w:line="240" w:lineRule="auto"/>
      <w:ind w:firstLine="0"/>
      <w:jc w:val="center"/>
    </w:pPr>
    <w:rPr>
      <w:kern w:val="0"/>
      <w:sz w:val="24"/>
      <w:szCs w:val="24"/>
    </w:rPr>
  </w:style>
  <w:style w:type="paragraph" w:customStyle="1" w:styleId="afffff">
    <w:name w:val="ПЦ"/>
    <w:basedOn w:val="a"/>
    <w:rsid w:val="00D7382D"/>
    <w:pPr>
      <w:suppressAutoHyphens w:val="0"/>
      <w:autoSpaceDN/>
      <w:spacing w:line="360" w:lineRule="auto"/>
      <w:ind w:firstLine="0"/>
      <w:jc w:val="center"/>
      <w:textAlignment w:val="auto"/>
    </w:pPr>
    <w:rPr>
      <w:rFonts w:ascii="Arial" w:hAnsi="Arial"/>
      <w:b/>
      <w:caps/>
      <w:kern w:val="0"/>
      <w:sz w:val="28"/>
      <w:szCs w:val="28"/>
    </w:rPr>
  </w:style>
  <w:style w:type="paragraph" w:customStyle="1" w:styleId="afffff0">
    <w:name w:val="ПЦ не жирный"/>
    <w:basedOn w:val="afffff"/>
    <w:rsid w:val="00D7382D"/>
    <w:rPr>
      <w:b w:val="0"/>
    </w:rPr>
  </w:style>
  <w:style w:type="paragraph" w:customStyle="1" w:styleId="114">
    <w:name w:val="Стиль Заголовок 1 + 14 пт полужирный все прописные"/>
    <w:basedOn w:val="10"/>
    <w:rsid w:val="00D7382D"/>
    <w:pPr>
      <w:widowControl w:val="0"/>
      <w:numPr>
        <w:numId w:val="0"/>
      </w:numPr>
      <w:suppressAutoHyphens w:val="0"/>
      <w:spacing w:before="0" w:after="0" w:line="360" w:lineRule="auto"/>
      <w:ind w:firstLine="709"/>
      <w:jc w:val="both"/>
    </w:pPr>
    <w:rPr>
      <w:caps/>
      <w:kern w:val="0"/>
      <w:sz w:val="28"/>
      <w:szCs w:val="28"/>
      <w:lang w:eastAsia="ru-RU"/>
    </w:rPr>
  </w:style>
  <w:style w:type="paragraph" w:customStyle="1" w:styleId="1140">
    <w:name w:val="Стиль Заголовок 1 + 14 пт все прописные"/>
    <w:basedOn w:val="10"/>
    <w:autoRedefine/>
    <w:rsid w:val="00D7382D"/>
    <w:pPr>
      <w:widowControl w:val="0"/>
      <w:numPr>
        <w:numId w:val="0"/>
      </w:numPr>
      <w:suppressAutoHyphens w:val="0"/>
      <w:spacing w:before="0" w:after="0" w:line="360" w:lineRule="auto"/>
      <w:jc w:val="center"/>
    </w:pPr>
    <w:rPr>
      <w:bCs w:val="0"/>
      <w:caps/>
      <w:kern w:val="0"/>
      <w:sz w:val="28"/>
      <w:szCs w:val="28"/>
      <w:lang w:eastAsia="ru-RU"/>
    </w:rPr>
  </w:style>
  <w:style w:type="paragraph" w:customStyle="1" w:styleId="afffff1">
    <w:name w:val="приложение"/>
    <w:basedOn w:val="10"/>
    <w:rsid w:val="00D7382D"/>
    <w:pPr>
      <w:widowControl w:val="0"/>
      <w:numPr>
        <w:numId w:val="0"/>
      </w:numPr>
      <w:suppressAutoHyphens w:val="0"/>
      <w:spacing w:before="0" w:after="0" w:line="5280" w:lineRule="auto"/>
      <w:ind w:firstLine="7258"/>
      <w:jc w:val="center"/>
    </w:pPr>
    <w:rPr>
      <w:rFonts w:cs="Times New Roman"/>
      <w:caps/>
      <w:kern w:val="0"/>
      <w:sz w:val="28"/>
      <w:szCs w:val="20"/>
      <w:lang w:eastAsia="ru-RU"/>
    </w:rPr>
  </w:style>
  <w:style w:type="paragraph" w:customStyle="1" w:styleId="FR4">
    <w:name w:val="FR4"/>
    <w:rsid w:val="00D7382D"/>
    <w:pPr>
      <w:widowControl w:val="0"/>
      <w:autoSpaceDE w:val="0"/>
      <w:autoSpaceDN w:val="0"/>
      <w:adjustRightInd w:val="0"/>
    </w:pPr>
    <w:rPr>
      <w:rFonts w:eastAsia="Times New Roman" w:cs="Times New Roman"/>
      <w:sz w:val="18"/>
      <w:szCs w:val="18"/>
    </w:rPr>
  </w:style>
  <w:style w:type="paragraph" w:styleId="2f0">
    <w:name w:val="Quote"/>
    <w:basedOn w:val="a"/>
    <w:next w:val="a"/>
    <w:link w:val="2f1"/>
    <w:qFormat/>
    <w:rsid w:val="00D7382D"/>
    <w:pPr>
      <w:widowControl/>
      <w:suppressAutoHyphens w:val="0"/>
      <w:autoSpaceDN/>
      <w:spacing w:before="100" w:beforeAutospacing="1" w:afterAutospacing="1" w:line="240" w:lineRule="auto"/>
      <w:ind w:firstLine="720"/>
      <w:textAlignment w:val="auto"/>
    </w:pPr>
    <w:rPr>
      <w:rFonts w:ascii="Arial" w:eastAsia="Arial" w:hAnsi="Arial"/>
      <w:i/>
      <w:kern w:val="0"/>
      <w:sz w:val="24"/>
      <w:szCs w:val="24"/>
      <w:lang w:val="en-US" w:eastAsia="en-US" w:bidi="en-US"/>
    </w:rPr>
  </w:style>
  <w:style w:type="character" w:customStyle="1" w:styleId="2f1">
    <w:name w:val="Цитата 2 Знак"/>
    <w:link w:val="2f0"/>
    <w:rsid w:val="00D7382D"/>
    <w:rPr>
      <w:rFonts w:ascii="Arial" w:eastAsia="Arial" w:hAnsi="Arial" w:cs="Times New Roman"/>
      <w:i/>
      <w:sz w:val="24"/>
      <w:szCs w:val="24"/>
      <w:lang w:val="en-US" w:eastAsia="en-US" w:bidi="en-US"/>
    </w:rPr>
  </w:style>
  <w:style w:type="paragraph" w:customStyle="1" w:styleId="14pt">
    <w:name w:val="Стиль 14 pt Черный"/>
    <w:basedOn w:val="a"/>
    <w:rsid w:val="00D7382D"/>
    <w:pPr>
      <w:shd w:val="clear" w:color="auto" w:fill="FFFFFF"/>
      <w:suppressAutoHyphens w:val="0"/>
      <w:autoSpaceDE w:val="0"/>
      <w:adjustRightInd w:val="0"/>
      <w:spacing w:line="360" w:lineRule="auto"/>
      <w:ind w:firstLine="720"/>
      <w:jc w:val="left"/>
      <w:textAlignment w:val="auto"/>
    </w:pPr>
    <w:rPr>
      <w:color w:val="000000"/>
      <w:kern w:val="0"/>
      <w:sz w:val="28"/>
      <w:szCs w:val="28"/>
    </w:rPr>
  </w:style>
  <w:style w:type="paragraph" w:customStyle="1" w:styleId="afffff2">
    <w:name w:val="для надписи"/>
    <w:basedOn w:val="Twordizme"/>
    <w:rsid w:val="00D7382D"/>
    <w:pPr>
      <w:jc w:val="left"/>
    </w:pPr>
    <w:rPr>
      <w:sz w:val="22"/>
    </w:rPr>
  </w:style>
  <w:style w:type="paragraph" w:customStyle="1" w:styleId="2f2">
    <w:name w:val="для надписи 2"/>
    <w:basedOn w:val="Twordizme"/>
    <w:link w:val="2f3"/>
    <w:rsid w:val="00D7382D"/>
    <w:rPr>
      <w:sz w:val="22"/>
    </w:rPr>
  </w:style>
  <w:style w:type="character" w:customStyle="1" w:styleId="2f3">
    <w:name w:val="для надписи 2 Знак"/>
    <w:link w:val="2f2"/>
    <w:rsid w:val="00D7382D"/>
    <w:rPr>
      <w:rFonts w:ascii="ISOCPEUR" w:eastAsia="Times New Roman" w:hAnsi="ISOCPEUR" w:cs="Times New Roman"/>
      <w:sz w:val="22"/>
      <w:szCs w:val="24"/>
    </w:rPr>
  </w:style>
  <w:style w:type="paragraph" w:customStyle="1" w:styleId="afffff3">
    <w:name w:val="Знак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afffff4">
    <w:name w:val="Знак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paragraph" w:customStyle="1" w:styleId="2f4">
    <w:name w:val="Абзац списка2"/>
    <w:basedOn w:val="a"/>
    <w:rsid w:val="00D7382D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1">
    <w:name w:val="Знак1 Знак Знак Знак1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02102">
    <w:name w:val="Стиль По ширине Слева:  021 см Справа:  02 см"/>
    <w:basedOn w:val="a"/>
    <w:rsid w:val="00D7382D"/>
    <w:pPr>
      <w:widowControl/>
      <w:suppressAutoHyphens w:val="0"/>
      <w:autoSpaceDN/>
      <w:spacing w:line="360" w:lineRule="auto"/>
      <w:ind w:left="120" w:right="113" w:firstLine="0"/>
      <w:textAlignment w:val="auto"/>
    </w:pPr>
    <w:rPr>
      <w:kern w:val="0"/>
      <w:sz w:val="24"/>
    </w:rPr>
  </w:style>
  <w:style w:type="paragraph" w:customStyle="1" w:styleId="02">
    <w:name w:val="Стиль По ширине Справа:  02 см"/>
    <w:basedOn w:val="a"/>
    <w:rsid w:val="00D7382D"/>
    <w:pPr>
      <w:widowControl/>
      <w:suppressAutoHyphens w:val="0"/>
      <w:autoSpaceDN/>
      <w:spacing w:line="360" w:lineRule="auto"/>
      <w:ind w:right="113" w:firstLine="0"/>
      <w:textAlignment w:val="auto"/>
    </w:pPr>
    <w:rPr>
      <w:kern w:val="0"/>
      <w:sz w:val="24"/>
    </w:rPr>
  </w:style>
  <w:style w:type="paragraph" w:customStyle="1" w:styleId="a30">
    <w:name w:val="a3"/>
    <w:basedOn w:val="a"/>
    <w:rsid w:val="00D7382D"/>
    <w:pPr>
      <w:widowControl/>
      <w:suppressAutoHyphens w:val="0"/>
      <w:autoSpaceDE w:val="0"/>
      <w:spacing w:line="240" w:lineRule="auto"/>
      <w:ind w:firstLine="284"/>
      <w:textAlignment w:val="auto"/>
    </w:pPr>
    <w:rPr>
      <w:color w:val="000000"/>
      <w:kern w:val="0"/>
      <w:sz w:val="24"/>
      <w:szCs w:val="24"/>
    </w:rPr>
  </w:style>
  <w:style w:type="paragraph" w:customStyle="1" w:styleId="western">
    <w:name w:val="western"/>
    <w:basedOn w:val="a"/>
    <w:rsid w:val="00D7382D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color w:val="000000"/>
      <w:kern w:val="0"/>
      <w:sz w:val="28"/>
      <w:szCs w:val="28"/>
    </w:rPr>
  </w:style>
  <w:style w:type="numbering" w:customStyle="1" w:styleId="1ff0">
    <w:name w:val="Нет списка1"/>
    <w:next w:val="a2"/>
    <w:uiPriority w:val="99"/>
    <w:semiHidden/>
    <w:unhideWhenUsed/>
    <w:rsid w:val="0000221C"/>
  </w:style>
  <w:style w:type="paragraph" w:styleId="afffff5">
    <w:name w:val="footnote text"/>
    <w:basedOn w:val="a"/>
    <w:link w:val="afffff6"/>
    <w:unhideWhenUsed/>
    <w:rsid w:val="0000221C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Calibri" w:hAnsi="Calibri"/>
      <w:kern w:val="0"/>
      <w:sz w:val="20"/>
      <w:lang w:eastAsia="en-US"/>
    </w:rPr>
  </w:style>
  <w:style w:type="character" w:customStyle="1" w:styleId="afffff6">
    <w:name w:val="Текст сноски Знак"/>
    <w:link w:val="afffff5"/>
    <w:rsid w:val="0000221C"/>
    <w:rPr>
      <w:rFonts w:ascii="Calibri" w:eastAsia="Times New Roman" w:hAnsi="Calibri" w:cs="Times New Roman"/>
      <w:lang w:eastAsia="en-US"/>
    </w:rPr>
  </w:style>
  <w:style w:type="character" w:styleId="afffff7">
    <w:name w:val="footnote reference"/>
    <w:uiPriority w:val="99"/>
    <w:unhideWhenUsed/>
    <w:rsid w:val="0000221C"/>
    <w:rPr>
      <w:rFonts w:cs="Times New Roman"/>
      <w:vertAlign w:val="superscript"/>
    </w:rPr>
  </w:style>
  <w:style w:type="character" w:customStyle="1" w:styleId="blk3">
    <w:name w:val="blk3"/>
    <w:rsid w:val="0000221C"/>
    <w:rPr>
      <w:vanish w:val="0"/>
      <w:webHidden w:val="0"/>
      <w:specVanish w:val="0"/>
    </w:rPr>
  </w:style>
  <w:style w:type="table" w:customStyle="1" w:styleId="1ff1">
    <w:name w:val="Сетка таблицы1"/>
    <w:basedOn w:val="a1"/>
    <w:next w:val="af4"/>
    <w:uiPriority w:val="9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8">
    <w:name w:val="annotation reference"/>
    <w:uiPriority w:val="99"/>
    <w:semiHidden/>
    <w:unhideWhenUsed/>
    <w:rsid w:val="0000221C"/>
    <w:rPr>
      <w:sz w:val="16"/>
      <w:szCs w:val="16"/>
    </w:rPr>
  </w:style>
  <w:style w:type="paragraph" w:styleId="afffff9">
    <w:name w:val="Revision"/>
    <w:hidden/>
    <w:uiPriority w:val="99"/>
    <w:semiHidden/>
    <w:rsid w:val="0000221C"/>
    <w:rPr>
      <w:rFonts w:ascii="Calibri" w:eastAsia="Calibri" w:hAnsi="Calibri" w:cs="Times New Roman"/>
      <w:sz w:val="22"/>
      <w:szCs w:val="22"/>
      <w:lang w:eastAsia="en-US"/>
    </w:rPr>
  </w:style>
  <w:style w:type="numbering" w:customStyle="1" w:styleId="112">
    <w:name w:val="Нет списка11"/>
    <w:next w:val="a2"/>
    <w:uiPriority w:val="99"/>
    <w:semiHidden/>
    <w:unhideWhenUsed/>
    <w:rsid w:val="0000221C"/>
  </w:style>
  <w:style w:type="table" w:customStyle="1" w:styleId="113">
    <w:name w:val="Сетка таблицы11"/>
    <w:basedOn w:val="a1"/>
    <w:next w:val="af4"/>
    <w:uiPriority w:val="59"/>
    <w:rsid w:val="0000221C"/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1">
    <w:name w:val="blk1"/>
    <w:rsid w:val="0000221C"/>
    <w:rPr>
      <w:vanish w:val="0"/>
      <w:webHidden w:val="0"/>
      <w:specVanish w:val="0"/>
    </w:rPr>
  </w:style>
  <w:style w:type="table" w:customStyle="1" w:styleId="1110">
    <w:name w:val="Сетка таблицы111"/>
    <w:basedOn w:val="a1"/>
    <w:next w:val="af4"/>
    <w:uiPriority w:val="5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00221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HTML0">
    <w:name w:val="Стандартный HTML Знак"/>
    <w:link w:val="HTML"/>
    <w:uiPriority w:val="99"/>
    <w:semiHidden/>
    <w:rsid w:val="0000221C"/>
    <w:rPr>
      <w:rFonts w:ascii="Courier New" w:eastAsia="Times New Roman" w:hAnsi="Courier New" w:cs="Courier New"/>
    </w:rPr>
  </w:style>
  <w:style w:type="table" w:customStyle="1" w:styleId="TableNormal">
    <w:name w:val="Table Normal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0221C"/>
    <w:pPr>
      <w:suppressAutoHyphens w:val="0"/>
      <w:autoSpaceDE w:val="0"/>
      <w:spacing w:line="240" w:lineRule="auto"/>
      <w:ind w:firstLine="0"/>
      <w:jc w:val="left"/>
      <w:textAlignment w:val="auto"/>
    </w:pPr>
    <w:rPr>
      <w:kern w:val="0"/>
      <w:sz w:val="22"/>
      <w:szCs w:val="22"/>
      <w:lang w:bidi="ru-RU"/>
    </w:rPr>
  </w:style>
  <w:style w:type="numbering" w:customStyle="1" w:styleId="2f5">
    <w:name w:val="Нет списка2"/>
    <w:next w:val="a2"/>
    <w:semiHidden/>
    <w:rsid w:val="0000221C"/>
  </w:style>
  <w:style w:type="character" w:customStyle="1" w:styleId="p">
    <w:name w:val="p"/>
    <w:rsid w:val="0000221C"/>
  </w:style>
  <w:style w:type="table" w:customStyle="1" w:styleId="2f6">
    <w:name w:val="Сетка таблицы2"/>
    <w:basedOn w:val="a1"/>
    <w:next w:val="af4"/>
    <w:rsid w:val="0000221C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Fett">
    <w:name w:val="Arial_Fett"/>
    <w:rsid w:val="0000221C"/>
    <w:rPr>
      <w:rFonts w:ascii="Arial" w:hAnsi="Arial" w:cs="Arial"/>
      <w:b/>
      <w:bCs/>
    </w:rPr>
  </w:style>
  <w:style w:type="character" w:customStyle="1" w:styleId="afffffa">
    <w:name w:val="Основной шрифт"/>
    <w:rsid w:val="0000221C"/>
  </w:style>
  <w:style w:type="character" w:customStyle="1" w:styleId="afffffb">
    <w:name w:val="Основной текст Знак Знак Знак"/>
    <w:rsid w:val="0000221C"/>
    <w:rPr>
      <w:sz w:val="24"/>
      <w:szCs w:val="24"/>
      <w:lang w:val="ru-RU" w:eastAsia="ru-RU" w:bidi="ar-SA"/>
    </w:rPr>
  </w:style>
  <w:style w:type="character" w:customStyle="1" w:styleId="3a">
    <w:name w:val="Основной текст3 Знак Знак"/>
    <w:rsid w:val="0000221C"/>
    <w:rPr>
      <w:sz w:val="24"/>
      <w:szCs w:val="24"/>
      <w:lang w:val="ru-RU" w:eastAsia="ru-RU" w:bidi="ar-SA"/>
    </w:rPr>
  </w:style>
  <w:style w:type="character" w:customStyle="1" w:styleId="1141">
    <w:name w:val="Стиль Заголовок 1 + 14 пт полужирный все прописные Знак"/>
    <w:rsid w:val="0000221C"/>
    <w:rPr>
      <w:rFonts w:ascii="Arial" w:hAnsi="Arial" w:cs="Arial"/>
      <w:b/>
      <w:bCs/>
      <w:caps/>
      <w:sz w:val="28"/>
      <w:szCs w:val="28"/>
      <w:lang w:val="ru-RU" w:eastAsia="ru-RU" w:bidi="ar-SA"/>
    </w:rPr>
  </w:style>
  <w:style w:type="character" w:customStyle="1" w:styleId="-">
    <w:name w:val="Стиль Темно-синий"/>
    <w:rsid w:val="0000221C"/>
    <w:rPr>
      <w:color w:val="auto"/>
    </w:rPr>
  </w:style>
  <w:style w:type="character" w:customStyle="1" w:styleId="14pt0">
    <w:name w:val="Стиль 14 pt Черный Знак"/>
    <w:rsid w:val="0000221C"/>
    <w:rPr>
      <w:color w:val="000000"/>
      <w:sz w:val="28"/>
      <w:szCs w:val="28"/>
      <w:lang w:val="ru-RU" w:eastAsia="ru-RU" w:bidi="ar-SA"/>
    </w:rPr>
  </w:style>
  <w:style w:type="paragraph" w:customStyle="1" w:styleId="2f7">
    <w:name w:val="Абзац списка2"/>
    <w:basedOn w:val="a"/>
    <w:rsid w:val="0000221C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5">
    <w:name w:val="Знак1 Знак Знак Знак1"/>
    <w:basedOn w:val="a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afffffc">
    <w:name w:val="Знак Знак"/>
    <w:basedOn w:val="a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b">
    <w:name w:val="b"/>
    <w:rsid w:val="0000221C"/>
  </w:style>
  <w:style w:type="table" w:customStyle="1" w:styleId="TableNormal1">
    <w:name w:val="Table Normal1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a"/>
    <w:rsid w:val="0000221C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af0">
    <w:name w:val="Абзац списка Знак"/>
    <w:link w:val="af"/>
    <w:uiPriority w:val="34"/>
    <w:locked/>
    <w:rsid w:val="0000221C"/>
    <w:rPr>
      <w:rFonts w:eastAsia="Times New Roman" w:cs="Times New Roman"/>
      <w:kern w:val="3"/>
      <w:sz w:val="32"/>
    </w:rPr>
  </w:style>
  <w:style w:type="table" w:customStyle="1" w:styleId="1120">
    <w:name w:val="Сетка таблицы112"/>
    <w:basedOn w:val="a1"/>
    <w:next w:val="af4"/>
    <w:uiPriority w:val="59"/>
    <w:rsid w:val="00322C78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4">
    <w:name w:val="Сетка таблицы21"/>
    <w:basedOn w:val="a1"/>
    <w:next w:val="af4"/>
    <w:rsid w:val="00322C78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"/>
    <w:next w:val="a2"/>
    <w:uiPriority w:val="99"/>
    <w:semiHidden/>
    <w:unhideWhenUsed/>
    <w:rsid w:val="00322C78"/>
  </w:style>
  <w:style w:type="table" w:customStyle="1" w:styleId="120">
    <w:name w:val="Сетка таблицы12"/>
    <w:basedOn w:val="a1"/>
    <w:next w:val="af4"/>
    <w:uiPriority w:val="59"/>
    <w:rsid w:val="00322C78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">
    <w:name w:val="Table Normal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5">
    <w:name w:val="Нет списка21"/>
    <w:next w:val="a2"/>
    <w:semiHidden/>
    <w:rsid w:val="00322C78"/>
  </w:style>
  <w:style w:type="table" w:customStyle="1" w:styleId="2110">
    <w:name w:val="Сетка таблицы211"/>
    <w:basedOn w:val="a1"/>
    <w:next w:val="af4"/>
    <w:rsid w:val="00322C78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1">
    <w:name w:val="Table Normal1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b">
    <w:name w:val="Нет списка3"/>
    <w:next w:val="a2"/>
    <w:uiPriority w:val="99"/>
    <w:semiHidden/>
    <w:unhideWhenUsed/>
    <w:rsid w:val="00322C78"/>
  </w:style>
  <w:style w:type="numbering" w:customStyle="1" w:styleId="WW8Num11">
    <w:name w:val="WW8Num11"/>
    <w:rsid w:val="00322C78"/>
  </w:style>
  <w:style w:type="table" w:customStyle="1" w:styleId="3c">
    <w:name w:val="Сетка таблицы3"/>
    <w:basedOn w:val="a1"/>
    <w:next w:val="af4"/>
    <w:uiPriority w:val="99"/>
    <w:rsid w:val="00D43FD4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">
    <w:name w:val="Сетка таблицы4"/>
    <w:basedOn w:val="a1"/>
    <w:next w:val="af4"/>
    <w:uiPriority w:val="99"/>
    <w:rsid w:val="008B1A2A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Сетка таблицы5"/>
    <w:basedOn w:val="a1"/>
    <w:next w:val="af4"/>
    <w:uiPriority w:val="99"/>
    <w:rsid w:val="005711A0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етка таблицы113"/>
    <w:basedOn w:val="a1"/>
    <w:next w:val="af4"/>
    <w:uiPriority w:val="59"/>
    <w:rsid w:val="00B90667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0">
    <w:name w:val="Сетка таблицы22"/>
    <w:basedOn w:val="a1"/>
    <w:next w:val="af4"/>
    <w:rsid w:val="00B90667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">
    <w:name w:val="Table Normal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20">
    <w:name w:val="Сетка таблицы212"/>
    <w:basedOn w:val="a1"/>
    <w:next w:val="af4"/>
    <w:rsid w:val="00B90667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2">
    <w:name w:val="Table Normal1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8Num111">
    <w:name w:val="WW8Num111"/>
    <w:rsid w:val="00B90667"/>
  </w:style>
  <w:style w:type="numbering" w:customStyle="1" w:styleId="47">
    <w:name w:val="Нет списка4"/>
    <w:next w:val="a2"/>
    <w:uiPriority w:val="99"/>
    <w:semiHidden/>
    <w:unhideWhenUsed/>
    <w:rsid w:val="00502E56"/>
  </w:style>
  <w:style w:type="numbering" w:customStyle="1" w:styleId="121">
    <w:name w:val="Нет списка12"/>
    <w:next w:val="a2"/>
    <w:uiPriority w:val="99"/>
    <w:semiHidden/>
    <w:unhideWhenUsed/>
    <w:rsid w:val="00502E56"/>
  </w:style>
  <w:style w:type="numbering" w:customStyle="1" w:styleId="WW8Num12">
    <w:name w:val="WW8Num12"/>
    <w:basedOn w:val="a2"/>
    <w:rsid w:val="00502E56"/>
  </w:style>
  <w:style w:type="table" w:customStyle="1" w:styleId="64">
    <w:name w:val="Сетка таблицы6"/>
    <w:basedOn w:val="a1"/>
    <w:next w:val="af4"/>
    <w:uiPriority w:val="99"/>
    <w:rsid w:val="00502E56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1">
    <w:name w:val="Нет списка112"/>
    <w:next w:val="a2"/>
    <w:uiPriority w:val="99"/>
    <w:semiHidden/>
    <w:unhideWhenUsed/>
    <w:rsid w:val="00502E56"/>
  </w:style>
  <w:style w:type="numbering" w:customStyle="1" w:styleId="WW8Num112">
    <w:name w:val="WW8Num112"/>
    <w:basedOn w:val="a2"/>
    <w:rsid w:val="00502E56"/>
  </w:style>
  <w:style w:type="table" w:customStyle="1" w:styleId="130">
    <w:name w:val="Сетка таблицы13"/>
    <w:basedOn w:val="a1"/>
    <w:next w:val="af4"/>
    <w:uiPriority w:val="99"/>
    <w:rsid w:val="00502E56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0">
    <w:name w:val="Нет списка1111"/>
    <w:next w:val="a2"/>
    <w:uiPriority w:val="99"/>
    <w:semiHidden/>
    <w:unhideWhenUsed/>
    <w:rsid w:val="00502E56"/>
  </w:style>
  <w:style w:type="character" w:customStyle="1" w:styleId="16">
    <w:name w:val="Название Знак1"/>
    <w:link w:val="a4"/>
    <w:rsid w:val="00502E56"/>
    <w:rPr>
      <w:rFonts w:ascii="Arial" w:hAnsi="Arial"/>
      <w:kern w:val="3"/>
      <w:sz w:val="28"/>
      <w:szCs w:val="28"/>
    </w:rPr>
  </w:style>
  <w:style w:type="character" w:customStyle="1" w:styleId="17">
    <w:name w:val="Подзаголовок Знак1"/>
    <w:aliases w:val="заголовок 2 Знак"/>
    <w:link w:val="a5"/>
    <w:rsid w:val="00502E56"/>
    <w:rPr>
      <w:rFonts w:ascii="Arial" w:hAnsi="Arial"/>
      <w:i/>
      <w:iCs/>
      <w:kern w:val="3"/>
      <w:sz w:val="28"/>
      <w:szCs w:val="28"/>
    </w:rPr>
  </w:style>
  <w:style w:type="character" w:customStyle="1" w:styleId="1ff2">
    <w:name w:val="Нижний колонтитул Знак1"/>
    <w:rsid w:val="00502E56"/>
    <w:rPr>
      <w:rFonts w:eastAsia="Times New Roman" w:cs="Times New Roman"/>
      <w:kern w:val="3"/>
      <w:sz w:val="32"/>
    </w:rPr>
  </w:style>
  <w:style w:type="character" w:customStyle="1" w:styleId="18">
    <w:name w:val="Текст выноски Знак1"/>
    <w:link w:val="a7"/>
    <w:rsid w:val="00502E56"/>
    <w:rPr>
      <w:rFonts w:ascii="Tahoma" w:eastAsia="Times New Roman" w:hAnsi="Tahoma"/>
      <w:kern w:val="3"/>
      <w:sz w:val="16"/>
      <w:szCs w:val="16"/>
    </w:rPr>
  </w:style>
  <w:style w:type="character" w:customStyle="1" w:styleId="1ff3">
    <w:name w:val="Основной текст с отступом Знак1"/>
    <w:rsid w:val="00502E56"/>
    <w:rPr>
      <w:rFonts w:cs="Calibri"/>
      <w:sz w:val="24"/>
      <w:szCs w:val="24"/>
      <w:lang w:eastAsia="ar-SA"/>
    </w:rPr>
  </w:style>
  <w:style w:type="table" w:customStyle="1" w:styleId="1142">
    <w:name w:val="Сетка таблицы114"/>
    <w:basedOn w:val="a1"/>
    <w:next w:val="af4"/>
    <w:uiPriority w:val="59"/>
    <w:rsid w:val="00502E56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f8">
    <w:name w:val="Текст Знак2"/>
    <w:rsid w:val="00502E5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16">
    <w:name w:val="Основной текст с отступом 2 Знак1"/>
    <w:rsid w:val="00502E56"/>
    <w:rPr>
      <w:sz w:val="28"/>
      <w:szCs w:val="24"/>
    </w:rPr>
  </w:style>
  <w:style w:type="character" w:styleId="afffffd">
    <w:name w:val="line number"/>
    <w:uiPriority w:val="99"/>
    <w:semiHidden/>
    <w:unhideWhenUsed/>
    <w:rsid w:val="00502E56"/>
  </w:style>
  <w:style w:type="numbering" w:customStyle="1" w:styleId="221">
    <w:name w:val="Нет списка22"/>
    <w:next w:val="a2"/>
    <w:semiHidden/>
    <w:unhideWhenUsed/>
    <w:rsid w:val="00502E56"/>
  </w:style>
  <w:style w:type="numbering" w:customStyle="1" w:styleId="WW8Num121">
    <w:name w:val="WW8Num121"/>
    <w:basedOn w:val="a2"/>
    <w:rsid w:val="00502E56"/>
  </w:style>
  <w:style w:type="table" w:customStyle="1" w:styleId="230">
    <w:name w:val="Сетка таблицы23"/>
    <w:basedOn w:val="a1"/>
    <w:next w:val="af4"/>
    <w:rsid w:val="00502E56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10">
    <w:name w:val="Нет списка121"/>
    <w:next w:val="a2"/>
    <w:uiPriority w:val="99"/>
    <w:semiHidden/>
    <w:unhideWhenUsed/>
    <w:rsid w:val="00502E56"/>
  </w:style>
  <w:style w:type="table" w:customStyle="1" w:styleId="1211">
    <w:name w:val="Сетка таблицы121"/>
    <w:basedOn w:val="a1"/>
    <w:next w:val="af4"/>
    <w:uiPriority w:val="59"/>
    <w:rsid w:val="00502E56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">
    <w:name w:val="Сетка таблицы1111"/>
    <w:basedOn w:val="a1"/>
    <w:next w:val="af4"/>
    <w:uiPriority w:val="59"/>
    <w:rsid w:val="00502E56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502E56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11">
    <w:name w:val="Нет списка211"/>
    <w:next w:val="a2"/>
    <w:semiHidden/>
    <w:rsid w:val="00502E56"/>
  </w:style>
  <w:style w:type="table" w:customStyle="1" w:styleId="2130">
    <w:name w:val="Сетка таблицы213"/>
    <w:basedOn w:val="a1"/>
    <w:next w:val="af4"/>
    <w:rsid w:val="00502E56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f4">
    <w:name w:val="Знак1"/>
    <w:basedOn w:val="a"/>
    <w:rsid w:val="00502E56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table" w:customStyle="1" w:styleId="TableNormal13">
    <w:name w:val="Table Normal13"/>
    <w:uiPriority w:val="2"/>
    <w:semiHidden/>
    <w:unhideWhenUsed/>
    <w:qFormat/>
    <w:rsid w:val="00502E56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4">
    <w:name w:val="Сетка таблицы31"/>
    <w:basedOn w:val="a1"/>
    <w:next w:val="af4"/>
    <w:uiPriority w:val="99"/>
    <w:rsid w:val="00502E56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5">
    <w:name w:val="Нет списка31"/>
    <w:next w:val="a2"/>
    <w:uiPriority w:val="99"/>
    <w:semiHidden/>
    <w:unhideWhenUsed/>
    <w:rsid w:val="00502E56"/>
  </w:style>
  <w:style w:type="numbering" w:customStyle="1" w:styleId="WW8Num13">
    <w:name w:val="WW8Num13"/>
    <w:basedOn w:val="a2"/>
    <w:rsid w:val="00502E56"/>
  </w:style>
  <w:style w:type="table" w:customStyle="1" w:styleId="410">
    <w:name w:val="Сетка таблицы41"/>
    <w:basedOn w:val="a1"/>
    <w:next w:val="af4"/>
    <w:uiPriority w:val="99"/>
    <w:rsid w:val="00502E56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1">
    <w:name w:val="Нет списка13"/>
    <w:next w:val="a2"/>
    <w:uiPriority w:val="99"/>
    <w:semiHidden/>
    <w:unhideWhenUsed/>
    <w:rsid w:val="00502E56"/>
  </w:style>
  <w:style w:type="table" w:customStyle="1" w:styleId="1310">
    <w:name w:val="Сетка таблицы131"/>
    <w:basedOn w:val="a1"/>
    <w:next w:val="af4"/>
    <w:uiPriority w:val="59"/>
    <w:rsid w:val="00502E56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0">
    <w:name w:val="Сетка таблицы1121"/>
    <w:basedOn w:val="a1"/>
    <w:next w:val="af4"/>
    <w:uiPriority w:val="59"/>
    <w:rsid w:val="00502E56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">
    <w:name w:val="Table Normal21"/>
    <w:uiPriority w:val="2"/>
    <w:semiHidden/>
    <w:unhideWhenUsed/>
    <w:qFormat/>
    <w:rsid w:val="00502E56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10">
    <w:name w:val="Нет списка221"/>
    <w:next w:val="a2"/>
    <w:semiHidden/>
    <w:rsid w:val="00502E56"/>
  </w:style>
  <w:style w:type="table" w:customStyle="1" w:styleId="2211">
    <w:name w:val="Сетка таблицы221"/>
    <w:basedOn w:val="a1"/>
    <w:next w:val="af4"/>
    <w:rsid w:val="00502E56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3">
    <w:name w:val="Table Normal113"/>
    <w:uiPriority w:val="2"/>
    <w:semiHidden/>
    <w:unhideWhenUsed/>
    <w:qFormat/>
    <w:rsid w:val="00502E56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11">
    <w:name w:val="Нет списка41"/>
    <w:next w:val="a2"/>
    <w:uiPriority w:val="99"/>
    <w:semiHidden/>
    <w:unhideWhenUsed/>
    <w:rsid w:val="00502E56"/>
  </w:style>
  <w:style w:type="numbering" w:customStyle="1" w:styleId="WW8Num14">
    <w:name w:val="WW8Num14"/>
    <w:basedOn w:val="a2"/>
    <w:rsid w:val="00502E56"/>
  </w:style>
  <w:style w:type="table" w:customStyle="1" w:styleId="510">
    <w:name w:val="Сетка таблицы51"/>
    <w:basedOn w:val="a1"/>
    <w:next w:val="af4"/>
    <w:uiPriority w:val="99"/>
    <w:rsid w:val="00502E56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0">
    <w:name w:val="Нет списка14"/>
    <w:next w:val="a2"/>
    <w:uiPriority w:val="99"/>
    <w:semiHidden/>
    <w:unhideWhenUsed/>
    <w:rsid w:val="00502E56"/>
  </w:style>
  <w:style w:type="table" w:customStyle="1" w:styleId="141">
    <w:name w:val="Сетка таблицы14"/>
    <w:basedOn w:val="a1"/>
    <w:next w:val="af4"/>
    <w:uiPriority w:val="59"/>
    <w:rsid w:val="00502E56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">
    <w:name w:val="Сетка таблицы1131"/>
    <w:basedOn w:val="a1"/>
    <w:next w:val="af4"/>
    <w:uiPriority w:val="59"/>
    <w:rsid w:val="00502E56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1">
    <w:name w:val="Table Normal31"/>
    <w:uiPriority w:val="2"/>
    <w:semiHidden/>
    <w:unhideWhenUsed/>
    <w:qFormat/>
    <w:rsid w:val="00502E5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31">
    <w:name w:val="Нет списка23"/>
    <w:next w:val="a2"/>
    <w:semiHidden/>
    <w:rsid w:val="00502E56"/>
  </w:style>
  <w:style w:type="table" w:customStyle="1" w:styleId="2310">
    <w:name w:val="Сетка таблицы231"/>
    <w:basedOn w:val="a1"/>
    <w:next w:val="af4"/>
    <w:rsid w:val="00502E56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1">
    <w:name w:val="Table Normal121"/>
    <w:uiPriority w:val="2"/>
    <w:semiHidden/>
    <w:unhideWhenUsed/>
    <w:qFormat/>
    <w:rsid w:val="00502E56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10">
    <w:name w:val="Нет списка311"/>
    <w:next w:val="a2"/>
    <w:semiHidden/>
    <w:rsid w:val="00502E56"/>
  </w:style>
  <w:style w:type="paragraph" w:customStyle="1" w:styleId="2f9">
    <w:name w:val="Основной текст2"/>
    <w:basedOn w:val="a"/>
    <w:rsid w:val="00502E56"/>
    <w:pPr>
      <w:widowControl/>
      <w:shd w:val="clear" w:color="auto" w:fill="FFFFFF"/>
      <w:autoSpaceDN/>
      <w:spacing w:line="274" w:lineRule="exact"/>
      <w:ind w:firstLine="0"/>
      <w:textAlignment w:val="auto"/>
    </w:pPr>
    <w:rPr>
      <w:kern w:val="0"/>
      <w:sz w:val="20"/>
      <w:lang w:eastAsia="ar-SA"/>
    </w:rPr>
  </w:style>
  <w:style w:type="table" w:customStyle="1" w:styleId="3111">
    <w:name w:val="Сетка таблицы311"/>
    <w:basedOn w:val="a1"/>
    <w:next w:val="af4"/>
    <w:rsid w:val="00502E56"/>
    <w:rPr>
      <w:rFonts w:ascii="Calibri" w:eastAsia="Times New Roman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d">
    <w:name w:val="Абзац списка3"/>
    <w:basedOn w:val="a"/>
    <w:rsid w:val="00502E56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kern w:val="0"/>
      <w:sz w:val="24"/>
      <w:szCs w:val="24"/>
    </w:rPr>
  </w:style>
  <w:style w:type="table" w:customStyle="1" w:styleId="21110">
    <w:name w:val="Сетка таблицы2111"/>
    <w:basedOn w:val="a1"/>
    <w:next w:val="af4"/>
    <w:rsid w:val="00502E56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11">
    <w:name w:val="Table Normal1111"/>
    <w:uiPriority w:val="2"/>
    <w:semiHidden/>
    <w:unhideWhenUsed/>
    <w:qFormat/>
    <w:rsid w:val="00502E56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21">
    <w:name w:val="Сетка таблицы2121"/>
    <w:basedOn w:val="a1"/>
    <w:next w:val="af4"/>
    <w:rsid w:val="00502E56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21">
    <w:name w:val="Table Normal1121"/>
    <w:uiPriority w:val="2"/>
    <w:semiHidden/>
    <w:unhideWhenUsed/>
    <w:qFormat/>
    <w:rsid w:val="00502E56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8Num1111">
    <w:name w:val="WW8Num1111"/>
    <w:rsid w:val="00502E56"/>
  </w:style>
  <w:style w:type="table" w:customStyle="1" w:styleId="TableGridReport1">
    <w:name w:val="Table Grid Report1"/>
    <w:basedOn w:val="a1"/>
    <w:next w:val="af4"/>
    <w:uiPriority w:val="99"/>
    <w:rsid w:val="00E81419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Список маркированный 1"/>
    <w:basedOn w:val="a"/>
    <w:link w:val="1ff5"/>
    <w:autoRedefine/>
    <w:qFormat/>
    <w:rsid w:val="00A52243"/>
    <w:pPr>
      <w:numPr>
        <w:numId w:val="42"/>
      </w:numPr>
      <w:tabs>
        <w:tab w:val="left" w:pos="1134"/>
      </w:tabs>
      <w:suppressAutoHyphens w:val="0"/>
      <w:autoSpaceDE w:val="0"/>
      <w:adjustRightInd w:val="0"/>
      <w:spacing w:line="276" w:lineRule="auto"/>
      <w:textAlignment w:val="auto"/>
    </w:pPr>
    <w:rPr>
      <w:kern w:val="0"/>
      <w:sz w:val="24"/>
      <w:szCs w:val="24"/>
    </w:rPr>
  </w:style>
  <w:style w:type="character" w:customStyle="1" w:styleId="1ff5">
    <w:name w:val="Список маркированный 1 Знак"/>
    <w:link w:val="11"/>
    <w:rsid w:val="00A52243"/>
    <w:rPr>
      <w:rFonts w:eastAsia="Times New Roman" w:cs="Times New Roman"/>
      <w:sz w:val="24"/>
      <w:szCs w:val="24"/>
    </w:rPr>
  </w:style>
  <w:style w:type="table" w:customStyle="1" w:styleId="TableGridReport2">
    <w:name w:val="Table Grid Report2"/>
    <w:basedOn w:val="a1"/>
    <w:next w:val="af4"/>
    <w:uiPriority w:val="99"/>
    <w:rsid w:val="00A1380C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Report3">
    <w:name w:val="Table Grid Report3"/>
    <w:basedOn w:val="a1"/>
    <w:next w:val="af4"/>
    <w:uiPriority w:val="99"/>
    <w:rsid w:val="009B69BA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Report5">
    <w:name w:val="Table Grid Report5"/>
    <w:basedOn w:val="a1"/>
    <w:next w:val="af4"/>
    <w:uiPriority w:val="99"/>
    <w:rsid w:val="000D2FC0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Report4">
    <w:name w:val="Table Grid Report4"/>
    <w:basedOn w:val="a1"/>
    <w:next w:val="af4"/>
    <w:uiPriority w:val="99"/>
    <w:rsid w:val="000D2FC0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fa">
    <w:name w:val="Обычный2"/>
    <w:rsid w:val="006C3261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paragraph" w:customStyle="1" w:styleId="3e">
    <w:name w:val="Обычный3"/>
    <w:rsid w:val="00980E95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paragraph" w:customStyle="1" w:styleId="48">
    <w:name w:val="Обычный4"/>
    <w:rsid w:val="00F620BE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paragraph" w:customStyle="1" w:styleId="55">
    <w:name w:val="Обычный5"/>
    <w:rsid w:val="001B68F6"/>
    <w:pPr>
      <w:spacing w:after="200" w:line="276" w:lineRule="auto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demo=2&amp;base=LAW&amp;n=423603&amp;dst=100010&amp;field=134&amp;date=15.11.2022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C191B8-B6A8-499D-8E59-EFD5E79F5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35</Pages>
  <Words>8678</Words>
  <Characters>49468</Characters>
  <Application>Microsoft Office Word</Application>
  <DocSecurity>0</DocSecurity>
  <Lines>412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58030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ovfedosova</dc:creator>
  <cp:lastModifiedBy>Юрова М.А.</cp:lastModifiedBy>
  <cp:revision>21</cp:revision>
  <cp:lastPrinted>2023-07-11T13:52:00Z</cp:lastPrinted>
  <dcterms:created xsi:type="dcterms:W3CDTF">2023-07-11T07:02:00Z</dcterms:created>
  <dcterms:modified xsi:type="dcterms:W3CDTF">2023-07-11T13:54:00Z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