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8F48C9" w:rsidRDefault="00772F75" w:rsidP="008F48C9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 xml:space="preserve"> </w:t>
      </w:r>
      <w:r w:rsidR="00F60A1A" w:rsidRPr="008F48C9">
        <w:rPr>
          <w:rFonts w:eastAsia="Calibri"/>
          <w:sz w:val="28"/>
          <w:szCs w:val="28"/>
        </w:rPr>
        <w:t>Приложение № 1</w:t>
      </w:r>
    </w:p>
    <w:p w:rsidR="0069338C" w:rsidRPr="008F48C9" w:rsidRDefault="00F60A1A" w:rsidP="008F48C9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8F48C9">
        <w:rPr>
          <w:rFonts w:eastAsia="Calibri"/>
          <w:sz w:val="28"/>
          <w:szCs w:val="28"/>
        </w:rPr>
        <w:t>к проекту межевания территории</w:t>
      </w:r>
      <w:r w:rsidR="00CA190A" w:rsidRPr="008F48C9">
        <w:rPr>
          <w:rFonts w:eastAsia="Calibri"/>
          <w:sz w:val="28"/>
          <w:szCs w:val="28"/>
        </w:rPr>
        <w:t xml:space="preserve">, </w:t>
      </w:r>
    </w:p>
    <w:p w:rsidR="00F60A1A" w:rsidRPr="008F48C9" w:rsidRDefault="00F63B9C" w:rsidP="008F48C9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8F48C9">
        <w:rPr>
          <w:rFonts w:eastAsia="Calibri"/>
          <w:sz w:val="28"/>
          <w:szCs w:val="28"/>
        </w:rPr>
        <w:t xml:space="preserve">ограниченной </w:t>
      </w:r>
      <w:r w:rsidR="006614F8" w:rsidRPr="008F48C9">
        <w:rPr>
          <w:rFonts w:eastAsia="Calibri"/>
          <w:sz w:val="28"/>
          <w:szCs w:val="28"/>
        </w:rPr>
        <w:t>ул.</w:t>
      </w:r>
      <w:r w:rsidR="002D078B" w:rsidRPr="008F48C9">
        <w:rPr>
          <w:rFonts w:eastAsia="Calibri"/>
          <w:sz w:val="28"/>
          <w:szCs w:val="28"/>
        </w:rPr>
        <w:t xml:space="preserve"> Подольская,</w:t>
      </w:r>
      <w:r w:rsidR="002D078B" w:rsidRPr="008F48C9">
        <w:rPr>
          <w:rFonts w:eastAsia="Calibri"/>
          <w:sz w:val="28"/>
          <w:szCs w:val="28"/>
        </w:rPr>
        <w:br/>
        <w:t xml:space="preserve">ул. Рождественская, ул. Никольская </w:t>
      </w:r>
      <w:r w:rsidR="00060D50" w:rsidRPr="008F48C9">
        <w:rPr>
          <w:rFonts w:eastAsia="Calibri"/>
          <w:sz w:val="28"/>
          <w:szCs w:val="28"/>
        </w:rPr>
        <w:t>в городском округе город Воронеж</w:t>
      </w:r>
    </w:p>
    <w:p w:rsidR="00F60A1A" w:rsidRPr="008F48C9" w:rsidRDefault="00F60A1A" w:rsidP="008F48C9">
      <w:pPr>
        <w:widowControl/>
        <w:spacing w:line="360" w:lineRule="auto"/>
        <w:ind w:left="4820" w:firstLine="0"/>
        <w:jc w:val="center"/>
        <w:rPr>
          <w:sz w:val="28"/>
          <w:szCs w:val="28"/>
          <w:lang w:eastAsia="en-US"/>
        </w:rPr>
      </w:pPr>
    </w:p>
    <w:p w:rsidR="00B259AF" w:rsidRPr="008F48C9" w:rsidRDefault="00B259AF" w:rsidP="008F48C9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8F48C9">
        <w:rPr>
          <w:rFonts w:eastAsia="Arial CYR"/>
          <w:b/>
          <w:caps/>
          <w:sz w:val="28"/>
          <w:szCs w:val="28"/>
        </w:rPr>
        <w:t xml:space="preserve">Текстовая </w:t>
      </w:r>
      <w:r w:rsidR="002D4D23" w:rsidRPr="008F48C9">
        <w:rPr>
          <w:rFonts w:eastAsia="Arial CYR"/>
          <w:b/>
          <w:caps/>
          <w:sz w:val="28"/>
          <w:szCs w:val="28"/>
        </w:rPr>
        <w:t xml:space="preserve"> </w:t>
      </w:r>
      <w:r w:rsidRPr="008F48C9">
        <w:rPr>
          <w:rFonts w:eastAsia="Arial CYR"/>
          <w:b/>
          <w:caps/>
          <w:sz w:val="28"/>
          <w:szCs w:val="28"/>
        </w:rPr>
        <w:t>часть</w:t>
      </w:r>
    </w:p>
    <w:p w:rsidR="00F63B9C" w:rsidRPr="008F48C9" w:rsidRDefault="00B259AF" w:rsidP="008F48C9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8F48C9">
        <w:rPr>
          <w:rFonts w:eastAsia="Arial CYR"/>
          <w:b/>
          <w:caps/>
          <w:sz w:val="28"/>
          <w:szCs w:val="28"/>
        </w:rPr>
        <w:t xml:space="preserve">проекта </w:t>
      </w:r>
      <w:r w:rsidR="002D4D23" w:rsidRPr="008F48C9">
        <w:rPr>
          <w:rFonts w:eastAsia="Arial CYR"/>
          <w:b/>
          <w:caps/>
          <w:sz w:val="28"/>
          <w:szCs w:val="28"/>
        </w:rPr>
        <w:t xml:space="preserve"> </w:t>
      </w:r>
      <w:r w:rsidRPr="008F48C9">
        <w:rPr>
          <w:rFonts w:eastAsia="Arial CYR"/>
          <w:b/>
          <w:caps/>
          <w:sz w:val="28"/>
          <w:szCs w:val="28"/>
        </w:rPr>
        <w:t xml:space="preserve">межевания </w:t>
      </w:r>
      <w:r w:rsidR="002D4D23" w:rsidRPr="008F48C9">
        <w:rPr>
          <w:rFonts w:eastAsia="Arial CYR"/>
          <w:b/>
          <w:caps/>
          <w:sz w:val="28"/>
          <w:szCs w:val="28"/>
        </w:rPr>
        <w:t xml:space="preserve"> </w:t>
      </w:r>
      <w:r w:rsidRPr="008F48C9">
        <w:rPr>
          <w:b/>
          <w:caps/>
          <w:sz w:val="28"/>
          <w:szCs w:val="28"/>
        </w:rPr>
        <w:t>территории</w:t>
      </w:r>
      <w:r w:rsidR="001B5F86" w:rsidRPr="008F48C9">
        <w:rPr>
          <w:b/>
          <w:caps/>
          <w:sz w:val="28"/>
          <w:szCs w:val="28"/>
        </w:rPr>
        <w:t xml:space="preserve">, </w:t>
      </w:r>
      <w:r w:rsidR="00F63B9C" w:rsidRPr="008F48C9">
        <w:rPr>
          <w:b/>
          <w:caps/>
          <w:sz w:val="28"/>
          <w:szCs w:val="28"/>
        </w:rPr>
        <w:t>ограниченной</w:t>
      </w:r>
      <w:r w:rsidR="00F63B9C" w:rsidRPr="008F48C9">
        <w:rPr>
          <w:b/>
          <w:caps/>
          <w:sz w:val="28"/>
          <w:szCs w:val="28"/>
        </w:rPr>
        <w:br/>
      </w:r>
      <w:r w:rsidR="002D078B" w:rsidRPr="008F48C9">
        <w:rPr>
          <w:b/>
          <w:caps/>
          <w:sz w:val="28"/>
          <w:szCs w:val="28"/>
        </w:rPr>
        <w:t>ул. Подольская, ул. Рождественская, ул. Никольская</w:t>
      </w:r>
    </w:p>
    <w:p w:rsidR="007A732F" w:rsidRPr="008F48C9" w:rsidRDefault="002D4D23" w:rsidP="008F48C9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8F48C9">
        <w:rPr>
          <w:b/>
          <w:caps/>
          <w:sz w:val="28"/>
          <w:szCs w:val="28"/>
        </w:rPr>
        <w:t xml:space="preserve"> </w:t>
      </w:r>
      <w:r w:rsidR="00060D50" w:rsidRPr="008F48C9">
        <w:rPr>
          <w:b/>
          <w:caps/>
          <w:sz w:val="28"/>
          <w:szCs w:val="28"/>
        </w:rPr>
        <w:t xml:space="preserve">в </w:t>
      </w:r>
      <w:r w:rsidR="0078684C" w:rsidRPr="008F48C9">
        <w:rPr>
          <w:b/>
          <w:caps/>
          <w:sz w:val="28"/>
          <w:szCs w:val="28"/>
        </w:rPr>
        <w:t xml:space="preserve">городском </w:t>
      </w:r>
      <w:r w:rsidRPr="008F48C9">
        <w:rPr>
          <w:b/>
          <w:caps/>
          <w:sz w:val="28"/>
          <w:szCs w:val="28"/>
        </w:rPr>
        <w:t xml:space="preserve"> </w:t>
      </w:r>
      <w:r w:rsidR="0078684C" w:rsidRPr="008F48C9">
        <w:rPr>
          <w:b/>
          <w:caps/>
          <w:sz w:val="28"/>
          <w:szCs w:val="28"/>
        </w:rPr>
        <w:t xml:space="preserve">округе </w:t>
      </w:r>
      <w:r w:rsidRPr="008F48C9">
        <w:rPr>
          <w:b/>
          <w:caps/>
          <w:sz w:val="28"/>
          <w:szCs w:val="28"/>
        </w:rPr>
        <w:t xml:space="preserve"> </w:t>
      </w:r>
      <w:r w:rsidR="0078684C" w:rsidRPr="008F48C9">
        <w:rPr>
          <w:b/>
          <w:caps/>
          <w:sz w:val="28"/>
          <w:szCs w:val="28"/>
        </w:rPr>
        <w:t xml:space="preserve">город </w:t>
      </w:r>
      <w:r w:rsidRPr="008F48C9">
        <w:rPr>
          <w:b/>
          <w:caps/>
          <w:sz w:val="28"/>
          <w:szCs w:val="28"/>
        </w:rPr>
        <w:t xml:space="preserve"> </w:t>
      </w:r>
      <w:r w:rsidR="0078684C" w:rsidRPr="008F48C9">
        <w:rPr>
          <w:b/>
          <w:caps/>
          <w:sz w:val="28"/>
          <w:szCs w:val="28"/>
        </w:rPr>
        <w:t>Воронеж</w:t>
      </w:r>
      <w:r w:rsidR="003B6403" w:rsidRPr="008F48C9">
        <w:rPr>
          <w:b/>
          <w:caps/>
          <w:sz w:val="28"/>
          <w:szCs w:val="28"/>
        </w:rPr>
        <w:t xml:space="preserve"> </w:t>
      </w:r>
    </w:p>
    <w:p w:rsidR="000928CB" w:rsidRPr="002A21AB" w:rsidRDefault="000928CB" w:rsidP="008F48C9">
      <w:pPr>
        <w:widowControl/>
        <w:spacing w:line="360" w:lineRule="auto"/>
        <w:ind w:firstLine="0"/>
        <w:rPr>
          <w:b/>
          <w:sz w:val="16"/>
          <w:szCs w:val="16"/>
        </w:rPr>
      </w:pPr>
    </w:p>
    <w:p w:rsidR="00BE630C" w:rsidRPr="008F48C9" w:rsidRDefault="00BE630C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 xml:space="preserve">Проект межевания территории, ограниченной </w:t>
      </w:r>
      <w:r w:rsidR="006F6401" w:rsidRPr="008F48C9">
        <w:rPr>
          <w:shd w:val="clear" w:color="auto" w:fill="FFFFFF"/>
        </w:rPr>
        <w:t>ул. Подольская,</w:t>
      </w:r>
      <w:r w:rsidR="006F6401" w:rsidRPr="008F48C9">
        <w:rPr>
          <w:shd w:val="clear" w:color="auto" w:fill="FFFFFF"/>
        </w:rPr>
        <w:br/>
        <w:t xml:space="preserve">ул. Рождественская, ул. Никольская </w:t>
      </w:r>
      <w:r w:rsidRPr="008F48C9">
        <w:rPr>
          <w:shd w:val="clear" w:color="auto" w:fill="FFFFFF"/>
        </w:rPr>
        <w:t xml:space="preserve">в городском округе город Воронеж, </w:t>
      </w:r>
      <w:r w:rsidR="006614F8" w:rsidRPr="008F48C9">
        <w:rPr>
          <w:shd w:val="clear" w:color="auto" w:fill="FFFFFF"/>
        </w:rPr>
        <w:t>разработан на основании м</w:t>
      </w:r>
      <w:r w:rsidRPr="008F48C9">
        <w:rPr>
          <w:shd w:val="clear" w:color="auto" w:fill="FFFFFF"/>
        </w:rPr>
        <w:t>униципального ко</w:t>
      </w:r>
      <w:r w:rsidR="006F6401" w:rsidRPr="008F48C9">
        <w:rPr>
          <w:shd w:val="clear" w:color="auto" w:fill="FFFFFF"/>
        </w:rPr>
        <w:t>нтракта</w:t>
      </w:r>
      <w:r w:rsidR="006614F8" w:rsidRPr="008F48C9">
        <w:t xml:space="preserve"> </w:t>
      </w:r>
      <w:r w:rsidR="006614F8" w:rsidRPr="008F48C9">
        <w:rPr>
          <w:shd w:val="clear" w:color="auto" w:fill="FFFFFF"/>
        </w:rPr>
        <w:t>от 27.09.2022</w:t>
      </w:r>
      <w:r w:rsidR="006F6401" w:rsidRPr="008F48C9">
        <w:rPr>
          <w:shd w:val="clear" w:color="auto" w:fill="FFFFFF"/>
        </w:rPr>
        <w:t xml:space="preserve"> № 9</w:t>
      </w:r>
      <w:r w:rsidR="001D551A" w:rsidRPr="008F48C9">
        <w:rPr>
          <w:shd w:val="clear" w:color="auto" w:fill="FFFFFF"/>
        </w:rPr>
        <w:t>/ПМТ</w:t>
      </w:r>
      <w:r w:rsidRPr="008F48C9">
        <w:rPr>
          <w:shd w:val="clear" w:color="auto" w:fill="FFFFFF"/>
        </w:rPr>
        <w:t>, технического задания к</w:t>
      </w:r>
      <w:r w:rsidR="006614F8" w:rsidRPr="008F48C9">
        <w:rPr>
          <w:shd w:val="clear" w:color="auto" w:fill="FFFFFF"/>
        </w:rPr>
        <w:t xml:space="preserve"> нему</w:t>
      </w:r>
      <w:r w:rsidRPr="008F48C9">
        <w:rPr>
          <w:shd w:val="clear" w:color="auto" w:fill="FFFFFF"/>
        </w:rPr>
        <w:t>, Генерального плана городского округа город Воронеж</w:t>
      </w:r>
      <w:r w:rsidR="006614F8" w:rsidRPr="008F48C9">
        <w:rPr>
          <w:shd w:val="clear" w:color="auto" w:fill="FFFFFF"/>
        </w:rPr>
        <w:t xml:space="preserve"> на 2021</w:t>
      </w:r>
      <w:r w:rsidR="00C552AD">
        <w:rPr>
          <w:shd w:val="clear" w:color="auto" w:fill="FFFFFF"/>
        </w:rPr>
        <w:t>–</w:t>
      </w:r>
      <w:r w:rsidR="006614F8" w:rsidRPr="008F48C9">
        <w:rPr>
          <w:shd w:val="clear" w:color="auto" w:fill="FFFFFF"/>
        </w:rPr>
        <w:t>2041 годы</w:t>
      </w:r>
      <w:r w:rsidRPr="008F48C9">
        <w:rPr>
          <w:shd w:val="clear" w:color="auto" w:fill="FFFFFF"/>
        </w:rPr>
        <w:t>, утвержденного решением Воронежск</w:t>
      </w:r>
      <w:r w:rsidR="001D551A" w:rsidRPr="008F48C9">
        <w:rPr>
          <w:shd w:val="clear" w:color="auto" w:fill="FFFFFF"/>
        </w:rPr>
        <w:t xml:space="preserve">ой городской Думы от 25.12.2020 </w:t>
      </w:r>
      <w:r w:rsidRPr="008F48C9">
        <w:rPr>
          <w:shd w:val="clear" w:color="auto" w:fill="FFFFFF"/>
        </w:rPr>
        <w:t>№ 137-V (далее – Генеральный план), Правил землепользования и застройки городского округа город Воронеж, утвержденных решением Воронежск</w:t>
      </w:r>
      <w:r w:rsidR="006614F8" w:rsidRPr="008F48C9">
        <w:rPr>
          <w:shd w:val="clear" w:color="auto" w:fill="FFFFFF"/>
        </w:rPr>
        <w:t>ой городской Думы от 20.04.2022</w:t>
      </w:r>
      <w:r w:rsidR="006614F8" w:rsidRPr="008F48C9">
        <w:rPr>
          <w:shd w:val="clear" w:color="auto" w:fill="FFFFFF"/>
        </w:rPr>
        <w:br/>
      </w:r>
      <w:r w:rsidR="00D50459" w:rsidRPr="008F48C9">
        <w:rPr>
          <w:shd w:val="clear" w:color="auto" w:fill="FFFFFF"/>
        </w:rPr>
        <w:t>№ 466-V</w:t>
      </w:r>
      <w:r w:rsidRPr="008F48C9">
        <w:rPr>
          <w:shd w:val="clear" w:color="auto" w:fill="FFFFFF"/>
        </w:rPr>
        <w:t xml:space="preserve"> (далее – Правила землепользования и застройки), в соответствии с требованиями Градостроительного кодекса Российской Федерации (далее – ГрК РФ), Земельного кодекса Российс</w:t>
      </w:r>
      <w:r w:rsidR="00D50459" w:rsidRPr="008F48C9">
        <w:rPr>
          <w:shd w:val="clear" w:color="auto" w:fill="FFFFFF"/>
        </w:rPr>
        <w:t>кой Федерации (далее – ЗК РФ), к</w:t>
      </w:r>
      <w:r w:rsidRPr="008F48C9">
        <w:rPr>
          <w:shd w:val="clear" w:color="auto" w:fill="FFFFFF"/>
        </w:rPr>
        <w:t>лассификатора видов разрешенного использования зем</w:t>
      </w:r>
      <w:r w:rsidR="00D50459" w:rsidRPr="008F48C9">
        <w:rPr>
          <w:shd w:val="clear" w:color="auto" w:fill="FFFFFF"/>
        </w:rPr>
        <w:t>ельных участков, утвержденного п</w:t>
      </w:r>
      <w:r w:rsidRPr="008F48C9">
        <w:rPr>
          <w:shd w:val="clear" w:color="auto" w:fill="FFFFFF"/>
        </w:rPr>
        <w:t xml:space="preserve">риказом Федеральной службы государственной регистрации, кадастра и картографии </w:t>
      </w:r>
      <w:r w:rsidR="00D50459" w:rsidRPr="008F48C9">
        <w:rPr>
          <w:shd w:val="clear" w:color="auto" w:fill="FFFFFF"/>
        </w:rPr>
        <w:t xml:space="preserve">от 10.11.2020 </w:t>
      </w:r>
      <w:r w:rsidRPr="008F48C9">
        <w:rPr>
          <w:shd w:val="clear" w:color="auto" w:fill="FFFFFF"/>
        </w:rPr>
        <w:t xml:space="preserve">№ </w:t>
      </w:r>
      <w:r w:rsidR="006F6401" w:rsidRPr="008F48C9">
        <w:rPr>
          <w:shd w:val="clear" w:color="auto" w:fill="FFFFFF"/>
        </w:rPr>
        <w:t>П/0412</w:t>
      </w:r>
      <w:r w:rsidR="00D50459" w:rsidRPr="008F48C9">
        <w:rPr>
          <w:shd w:val="clear" w:color="auto" w:fill="FFFFFF"/>
        </w:rPr>
        <w:t xml:space="preserve"> (далее</w:t>
      </w:r>
      <w:r w:rsidR="001C1613" w:rsidRPr="008F48C9">
        <w:rPr>
          <w:shd w:val="clear" w:color="auto" w:fill="FFFFFF"/>
        </w:rPr>
        <w:t xml:space="preserve"> </w:t>
      </w:r>
      <w:r w:rsidR="00D50459" w:rsidRPr="008F48C9">
        <w:rPr>
          <w:shd w:val="clear" w:color="auto" w:fill="FFFFFF"/>
        </w:rPr>
        <w:t>–</w:t>
      </w:r>
      <w:r w:rsidR="001C1613" w:rsidRPr="008F48C9">
        <w:rPr>
          <w:shd w:val="clear" w:color="auto" w:fill="FFFFFF"/>
        </w:rPr>
        <w:t xml:space="preserve"> </w:t>
      </w:r>
      <w:r w:rsidR="00D50459" w:rsidRPr="008F48C9">
        <w:rPr>
          <w:shd w:val="clear" w:color="auto" w:fill="FFFFFF"/>
        </w:rPr>
        <w:t xml:space="preserve">Классификатор), </w:t>
      </w:r>
      <w:r w:rsidR="00B96DE4" w:rsidRPr="008F48C9">
        <w:rPr>
          <w:shd w:val="clear" w:color="auto" w:fill="FFFFFF"/>
        </w:rPr>
        <w:t xml:space="preserve"> иных нормативных </w:t>
      </w:r>
      <w:r w:rsidRPr="008F48C9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8F48C9" w:rsidRDefault="00C73ABB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В соответствии с положениями ст. 43 ГрК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362CDB" w:rsidRPr="008F48C9" w:rsidRDefault="00362CDB" w:rsidP="002A21AB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8F48C9">
        <w:rPr>
          <w:sz w:val="28"/>
          <w:szCs w:val="28"/>
        </w:rPr>
        <w:t>-</w:t>
      </w:r>
      <w:r w:rsidR="002D4D23" w:rsidRPr="008F48C9">
        <w:rPr>
          <w:sz w:val="28"/>
          <w:szCs w:val="28"/>
        </w:rPr>
        <w:t> </w:t>
      </w:r>
      <w:r w:rsidR="00CC6C55" w:rsidRPr="008F48C9">
        <w:rPr>
          <w:sz w:val="28"/>
          <w:szCs w:val="28"/>
        </w:rPr>
        <w:t>определения местоположения границ образуемых и изменяе</w:t>
      </w:r>
      <w:r w:rsidR="00DF5FEB" w:rsidRPr="008F48C9">
        <w:rPr>
          <w:sz w:val="28"/>
          <w:szCs w:val="28"/>
        </w:rPr>
        <w:t xml:space="preserve">мых земельных участков с учетом </w:t>
      </w:r>
      <w:r w:rsidR="00CC6C55" w:rsidRPr="008F48C9">
        <w:rPr>
          <w:sz w:val="28"/>
          <w:szCs w:val="28"/>
        </w:rPr>
        <w:t xml:space="preserve">интересов правообладателей земельных </w:t>
      </w:r>
      <w:r w:rsidR="00B96DE4" w:rsidRPr="008F48C9">
        <w:rPr>
          <w:sz w:val="28"/>
          <w:szCs w:val="28"/>
        </w:rPr>
        <w:t>участков</w:t>
      </w:r>
      <w:r w:rsidR="00BB7CF0" w:rsidRPr="008F48C9">
        <w:rPr>
          <w:sz w:val="28"/>
          <w:szCs w:val="28"/>
        </w:rPr>
        <w:t>,</w:t>
      </w:r>
      <w:r w:rsidR="00CC6C55" w:rsidRPr="008F48C9">
        <w:rPr>
          <w:sz w:val="28"/>
          <w:szCs w:val="28"/>
        </w:rPr>
        <w:t xml:space="preserve"> интересов правообладателей смежных земельных участков; данных о местоположении существующих объектов капитального строительства, </w:t>
      </w:r>
      <w:r w:rsidR="00CC6C55" w:rsidRPr="008F48C9">
        <w:rPr>
          <w:sz w:val="28"/>
          <w:szCs w:val="28"/>
        </w:rPr>
        <w:lastRenderedPageBreak/>
        <w:t>сооружений</w:t>
      </w:r>
      <w:r w:rsidR="00BB7CF0" w:rsidRPr="008F48C9">
        <w:rPr>
          <w:sz w:val="28"/>
          <w:szCs w:val="28"/>
        </w:rPr>
        <w:t>,</w:t>
      </w:r>
      <w:r w:rsidR="00CC6C55" w:rsidRPr="008F48C9">
        <w:rPr>
          <w:sz w:val="28"/>
          <w:szCs w:val="28"/>
        </w:rPr>
        <w:t xml:space="preserve"> элементов благоустройства; утвержденных и поставленных на кадастровый учет санитарно-защитных зон; сведений, предоставленных заказчиком</w:t>
      </w:r>
      <w:r w:rsidRPr="008F48C9">
        <w:rPr>
          <w:sz w:val="28"/>
          <w:szCs w:val="28"/>
        </w:rPr>
        <w:t>;</w:t>
      </w:r>
    </w:p>
    <w:p w:rsidR="00434FC1" w:rsidRPr="008F48C9" w:rsidRDefault="00362CDB" w:rsidP="002A21AB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8F48C9">
        <w:rPr>
          <w:sz w:val="28"/>
          <w:szCs w:val="28"/>
        </w:rPr>
        <w:t>-</w:t>
      </w:r>
      <w:r w:rsidR="002D4D23" w:rsidRPr="008F48C9">
        <w:rPr>
          <w:sz w:val="28"/>
          <w:szCs w:val="28"/>
        </w:rPr>
        <w:t> </w:t>
      </w:r>
      <w:r w:rsidR="00434FC1" w:rsidRPr="008F48C9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 границ территории общего пользования.</w:t>
      </w:r>
    </w:p>
    <w:p w:rsidR="00434FC1" w:rsidRPr="008F48C9" w:rsidRDefault="00434FC1" w:rsidP="002A21AB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8F48C9">
        <w:rPr>
          <w:sz w:val="28"/>
          <w:szCs w:val="28"/>
        </w:rPr>
        <w:t>Согласно ч. 4 ст. 41 Г</w:t>
      </w:r>
      <w:r w:rsidR="00DF5FEB" w:rsidRPr="008F48C9">
        <w:rPr>
          <w:sz w:val="28"/>
          <w:szCs w:val="28"/>
        </w:rPr>
        <w:t xml:space="preserve">рК </w:t>
      </w:r>
      <w:r w:rsidRPr="008F48C9">
        <w:rPr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 территории.</w:t>
      </w:r>
    </w:p>
    <w:p w:rsidR="001D551A" w:rsidRPr="008F48C9" w:rsidRDefault="001D551A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 xml:space="preserve">Территория, ограниченная </w:t>
      </w:r>
      <w:r w:rsidR="00332553" w:rsidRPr="008F48C9">
        <w:rPr>
          <w:shd w:val="clear" w:color="auto" w:fill="FFFFFF"/>
        </w:rPr>
        <w:t>ул. Подольская, ул. Рождественская,</w:t>
      </w:r>
      <w:r w:rsidR="00332553" w:rsidRPr="008F48C9">
        <w:rPr>
          <w:shd w:val="clear" w:color="auto" w:fill="FFFFFF"/>
        </w:rPr>
        <w:br/>
        <w:t>ул. Никольская</w:t>
      </w:r>
      <w:r w:rsidR="0059733C" w:rsidRPr="008F48C9">
        <w:rPr>
          <w:shd w:val="clear" w:color="auto" w:fill="FFFFFF"/>
        </w:rPr>
        <w:t>,</w:t>
      </w:r>
      <w:r w:rsidR="00332553" w:rsidRPr="008F48C9">
        <w:rPr>
          <w:shd w:val="clear" w:color="auto" w:fill="FFFFFF"/>
        </w:rPr>
        <w:t xml:space="preserve"> </w:t>
      </w:r>
      <w:r w:rsidRPr="008F48C9">
        <w:rPr>
          <w:shd w:val="clear" w:color="auto" w:fill="FFFFFF"/>
        </w:rPr>
        <w:t xml:space="preserve">расположена в </w:t>
      </w:r>
      <w:r w:rsidR="00332553" w:rsidRPr="008F48C9">
        <w:rPr>
          <w:shd w:val="clear" w:color="auto" w:fill="FFFFFF"/>
        </w:rPr>
        <w:t xml:space="preserve">Левобережном </w:t>
      </w:r>
      <w:r w:rsidRPr="008F48C9">
        <w:rPr>
          <w:shd w:val="clear" w:color="auto" w:fill="FFFFFF"/>
        </w:rPr>
        <w:t>районе городского округа город Воронеж.</w:t>
      </w:r>
    </w:p>
    <w:p w:rsidR="001D551A" w:rsidRPr="008F48C9" w:rsidRDefault="001D551A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Ранее на планируемую территорию документации по планировке территории разработано не было.</w:t>
      </w:r>
    </w:p>
    <w:p w:rsidR="00F0125F" w:rsidRPr="008F48C9" w:rsidRDefault="00BE630C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Планируемая территория</w:t>
      </w:r>
      <w:r w:rsidR="001C1613" w:rsidRPr="008F48C9">
        <w:rPr>
          <w:shd w:val="clear" w:color="auto" w:fill="FFFFFF"/>
        </w:rPr>
        <w:t>,</w:t>
      </w:r>
      <w:r w:rsidRPr="008F48C9">
        <w:rPr>
          <w:shd w:val="clear" w:color="auto" w:fill="FFFFFF"/>
        </w:rPr>
        <w:t xml:space="preserve"> согласно Генеральному плану</w:t>
      </w:r>
      <w:r w:rsidR="00A65C8D" w:rsidRPr="008F48C9">
        <w:rPr>
          <w:shd w:val="clear" w:color="auto" w:fill="FFFFFF"/>
        </w:rPr>
        <w:t>,</w:t>
      </w:r>
      <w:r w:rsidRPr="008F48C9">
        <w:rPr>
          <w:shd w:val="clear" w:color="auto" w:fill="FFFFFF"/>
        </w:rPr>
        <w:t xml:space="preserve"> расположена в </w:t>
      </w:r>
      <w:r w:rsidR="0059733C" w:rsidRPr="008F48C9">
        <w:rPr>
          <w:shd w:val="clear" w:color="auto" w:fill="FFFFFF"/>
        </w:rPr>
        <w:t>следующих функциональных зонах</w:t>
      </w:r>
      <w:r w:rsidR="007B12FD" w:rsidRPr="008F48C9">
        <w:rPr>
          <w:shd w:val="clear" w:color="auto" w:fill="FFFFFF"/>
        </w:rPr>
        <w:t>:</w:t>
      </w:r>
    </w:p>
    <w:p w:rsidR="00A73075" w:rsidRPr="008F48C9" w:rsidRDefault="00F0125F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 xml:space="preserve"> -</w:t>
      </w:r>
      <w:r w:rsidR="00C552AD">
        <w:rPr>
          <w:shd w:val="clear" w:color="auto" w:fill="FFFFFF"/>
        </w:rPr>
        <w:t> </w:t>
      </w:r>
      <w:r w:rsidR="0059733C" w:rsidRPr="008F48C9">
        <w:rPr>
          <w:shd w:val="clear" w:color="auto" w:fill="FFFFFF"/>
        </w:rPr>
        <w:t>зона</w:t>
      </w:r>
      <w:r w:rsidR="004E546F" w:rsidRPr="008F48C9">
        <w:rPr>
          <w:shd w:val="clear" w:color="auto" w:fill="FFFFFF"/>
        </w:rPr>
        <w:t xml:space="preserve"> </w:t>
      </w:r>
      <w:r w:rsidR="007B12FD" w:rsidRPr="008F48C9">
        <w:rPr>
          <w:shd w:val="clear" w:color="auto" w:fill="FFFFFF"/>
        </w:rPr>
        <w:t xml:space="preserve">застройки </w:t>
      </w:r>
      <w:r w:rsidR="00332553" w:rsidRPr="008F48C9">
        <w:rPr>
          <w:shd w:val="clear" w:color="auto" w:fill="FFFFFF"/>
        </w:rPr>
        <w:t xml:space="preserve">индивидуальными </w:t>
      </w:r>
      <w:r w:rsidR="007B12FD" w:rsidRPr="008F48C9">
        <w:rPr>
          <w:shd w:val="clear" w:color="auto" w:fill="FFFFFF"/>
        </w:rPr>
        <w:t xml:space="preserve">жилыми домами </w:t>
      </w:r>
      <w:r w:rsidRPr="008F48C9">
        <w:rPr>
          <w:shd w:val="clear" w:color="auto" w:fill="FFFFFF"/>
        </w:rPr>
        <w:t>(код функционального</w:t>
      </w:r>
      <w:r w:rsidR="00332553" w:rsidRPr="008F48C9">
        <w:rPr>
          <w:shd w:val="clear" w:color="auto" w:fill="FFFFFF"/>
        </w:rPr>
        <w:t xml:space="preserve"> назначения зоны 101</w:t>
      </w:r>
      <w:r w:rsidR="00A73075" w:rsidRPr="008F48C9">
        <w:rPr>
          <w:shd w:val="clear" w:color="auto" w:fill="FFFFFF"/>
        </w:rPr>
        <w:t>);</w:t>
      </w:r>
    </w:p>
    <w:p w:rsidR="00A73075" w:rsidRPr="008F48C9" w:rsidRDefault="001C1613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- зона</w:t>
      </w:r>
      <w:r w:rsidR="00A73075" w:rsidRPr="008F48C9">
        <w:rPr>
          <w:shd w:val="clear" w:color="auto" w:fill="FFFFFF"/>
        </w:rPr>
        <w:t xml:space="preserve"> озелененных территорий общего пользования (лесопарки, парки, сады, скверы, бульвары, городские леса) (код функционального назначения зоны 601).</w:t>
      </w:r>
    </w:p>
    <w:p w:rsidR="00DF5FEB" w:rsidRPr="008F48C9" w:rsidRDefault="003F765B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Согласно Правилам</w:t>
      </w:r>
      <w:r w:rsidR="001C1613" w:rsidRPr="008F48C9">
        <w:rPr>
          <w:shd w:val="clear" w:color="auto" w:fill="FFFFFF"/>
        </w:rPr>
        <w:t xml:space="preserve"> землепользования и застройки</w:t>
      </w:r>
      <w:r w:rsidRPr="008F48C9">
        <w:rPr>
          <w:shd w:val="clear" w:color="auto" w:fill="FFFFFF"/>
        </w:rPr>
        <w:t xml:space="preserve"> планируемая территория расположена в </w:t>
      </w:r>
      <w:r w:rsidR="001C1613" w:rsidRPr="008F48C9">
        <w:rPr>
          <w:shd w:val="clear" w:color="auto" w:fill="FFFFFF"/>
        </w:rPr>
        <w:t xml:space="preserve">следующих </w:t>
      </w:r>
      <w:r w:rsidRPr="008F48C9">
        <w:rPr>
          <w:shd w:val="clear" w:color="auto" w:fill="FFFFFF"/>
        </w:rPr>
        <w:t xml:space="preserve">территориальных зонах: </w:t>
      </w:r>
    </w:p>
    <w:p w:rsidR="00332553" w:rsidRPr="008F48C9" w:rsidRDefault="00332553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- ЖИ</w:t>
      </w:r>
      <w:r w:rsidR="00C84F03" w:rsidRPr="008F48C9">
        <w:rPr>
          <w:shd w:val="clear" w:color="auto" w:fill="FFFFFF"/>
        </w:rPr>
        <w:t xml:space="preserve"> «</w:t>
      </w:r>
      <w:r w:rsidRPr="008F48C9">
        <w:rPr>
          <w:shd w:val="clear" w:color="auto" w:fill="FFFFFF"/>
        </w:rPr>
        <w:t>Зона индивидуальной жилой застройки</w:t>
      </w:r>
      <w:r w:rsidR="00C84F03" w:rsidRPr="008F48C9">
        <w:rPr>
          <w:shd w:val="clear" w:color="auto" w:fill="FFFFFF"/>
        </w:rPr>
        <w:t xml:space="preserve">». </w:t>
      </w:r>
      <w:r w:rsidRPr="008F48C9">
        <w:rPr>
          <w:shd w:val="clear" w:color="auto" w:fill="FFFFFF"/>
        </w:rPr>
        <w:t xml:space="preserve">Регламент ЖИ устанавливается для кварталов (микрорайонов) и районов низкоплотной </w:t>
      </w:r>
      <w:r w:rsidRPr="008F48C9">
        <w:rPr>
          <w:shd w:val="clear" w:color="auto" w:fill="FFFFFF"/>
        </w:rPr>
        <w:lastRenderedPageBreak/>
        <w:t>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среды;</w:t>
      </w:r>
    </w:p>
    <w:p w:rsidR="003F765B" w:rsidRPr="008F48C9" w:rsidRDefault="00332553" w:rsidP="002A21AB">
      <w:pPr>
        <w:pStyle w:val="Standard"/>
        <w:spacing w:line="348" w:lineRule="auto"/>
        <w:ind w:firstLine="709"/>
        <w:jc w:val="both"/>
      </w:pPr>
      <w:r w:rsidRPr="008F48C9">
        <w:rPr>
          <w:shd w:val="clear" w:color="auto" w:fill="FFFFFF"/>
        </w:rPr>
        <w:t xml:space="preserve"> - Р</w:t>
      </w:r>
      <w:r w:rsidR="008B7F1B" w:rsidRPr="008F48C9">
        <w:rPr>
          <w:shd w:val="clear" w:color="auto" w:fill="FFFFFF"/>
        </w:rPr>
        <w:t xml:space="preserve"> «Зона</w:t>
      </w:r>
      <w:r w:rsidRPr="008F48C9">
        <w:t xml:space="preserve"> </w:t>
      </w:r>
      <w:r w:rsidRPr="008F48C9">
        <w:rPr>
          <w:shd w:val="clear" w:color="auto" w:fill="FFFFFF"/>
        </w:rPr>
        <w:t>рекреационного регламента озелененных территорий</w:t>
      </w:r>
      <w:r w:rsidR="008B7F1B" w:rsidRPr="008F48C9">
        <w:rPr>
          <w:shd w:val="clear" w:color="auto" w:fill="FFFFFF"/>
        </w:rPr>
        <w:t>».</w:t>
      </w:r>
      <w:r w:rsidR="000515FE" w:rsidRPr="008F48C9">
        <w:t xml:space="preserve"> </w:t>
      </w:r>
      <w:r w:rsidR="007205C5" w:rsidRPr="008F48C9">
        <w:t>Градостроительный регламент Р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</w:t>
      </w:r>
    </w:p>
    <w:p w:rsidR="008152E8" w:rsidRPr="008F48C9" w:rsidRDefault="00342972" w:rsidP="002A21AB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 xml:space="preserve">Перечень координат характерных точек границ территории, в отношении которой </w:t>
      </w:r>
      <w:r w:rsidR="008152E8" w:rsidRPr="008F48C9">
        <w:rPr>
          <w:shd w:val="clear" w:color="auto" w:fill="FFFFFF"/>
        </w:rPr>
        <w:t>разработан</w:t>
      </w:r>
      <w:r w:rsidR="00C84DFD" w:rsidRPr="008F48C9">
        <w:rPr>
          <w:shd w:val="clear" w:color="auto" w:fill="FFFFFF"/>
        </w:rPr>
        <w:t xml:space="preserve"> проект межевания, представлен</w:t>
      </w:r>
      <w:r w:rsidRPr="008F48C9">
        <w:rPr>
          <w:shd w:val="clear" w:color="auto" w:fill="FFFFFF"/>
        </w:rPr>
        <w:t xml:space="preserve"> в таблице</w:t>
      </w:r>
      <w:r w:rsidR="001C1613" w:rsidRPr="008F48C9">
        <w:rPr>
          <w:shd w:val="clear" w:color="auto" w:fill="FFFFFF"/>
        </w:rPr>
        <w:br/>
      </w:r>
      <w:r w:rsidRPr="008F48C9">
        <w:rPr>
          <w:shd w:val="clear" w:color="auto" w:fill="FFFFFF"/>
        </w:rPr>
        <w:t>№ 1</w:t>
      </w:r>
      <w:r w:rsidR="00C84DFD" w:rsidRPr="008F48C9">
        <w:rPr>
          <w:shd w:val="clear" w:color="auto" w:fill="FFFFFF"/>
        </w:rPr>
        <w:t>.</w:t>
      </w:r>
    </w:p>
    <w:p w:rsidR="008152E8" w:rsidRPr="008F48C9" w:rsidRDefault="008152E8" w:rsidP="008F48C9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  <w:r w:rsidRPr="008F48C9">
        <w:rPr>
          <w:shd w:val="clear" w:color="auto" w:fill="FFFFFF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7205C5" w:rsidRPr="008F48C9" w:rsidTr="00A32E20">
        <w:trPr>
          <w:trHeight w:val="336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5C5" w:rsidRPr="00C552AD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C552A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5C5" w:rsidRPr="00C552AD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C552AD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7205C5" w:rsidRPr="008F48C9" w:rsidTr="00A32E20">
        <w:trPr>
          <w:trHeight w:val="336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C552AD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C552AD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C552AD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C552AD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C552AD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504204,04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1306854,22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504164,94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1306886,15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504146,8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1306900,13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504135,23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1306909,1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1306919,79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504102,78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1306935,24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504102,73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1306935,38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504085,9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1306948,8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504069,56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1306962,25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503993,59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1307023,09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503972,95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1307039,7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503928,8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1307075,82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503911,15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1307090,65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503889,04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1307110,24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503862,91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1307106,85</w:t>
            </w:r>
          </w:p>
        </w:tc>
      </w:tr>
      <w:tr w:rsidR="007205C5" w:rsidRPr="008F48C9" w:rsidTr="00A32E20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503831,26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1307103,75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503801,3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1307101,38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503771,68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1307098,67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503762,82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1307097,59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503762,67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1307106,27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503772,21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1307139,36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503775,18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1307149,66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503789,36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1307191,24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503799,24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1307223,42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503835,2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1307339,09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503850,01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1307411,52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503879,33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1307496,02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503930,29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1307460,38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503968,97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1307422,45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503992,33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1307405,79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503998,04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1307401,71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504011,27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1307389,34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504019,45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1307382,03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504033,02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1307370,85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504035,57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1307368,69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504068,17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1307339,03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504085,66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1307325,48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504101,76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1307312,22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504102,44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1307312,97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504117,74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1307300,02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504165,43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1307259,98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504178,27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1307249,36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504193,39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1307235,54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504223,55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1307209,54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504242,85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1307194,36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504262,06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1307178,33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504277,45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1307165,59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504292,63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1307153,16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504310,63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1307137,04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504354,42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1307096,17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504382,95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1307068,12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504331,04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1307001,72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504315,22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1306979,32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504274,43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1306931,97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504206,86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1306851,87</w:t>
            </w:r>
          </w:p>
        </w:tc>
      </w:tr>
      <w:tr w:rsidR="007205C5" w:rsidRPr="008F48C9" w:rsidTr="00C552AD">
        <w:trPr>
          <w:trHeight w:val="227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504204,04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5C5" w:rsidRPr="008F48C9" w:rsidRDefault="007205C5" w:rsidP="008F48C9">
            <w:pPr>
              <w:widowControl/>
              <w:suppressAutoHyphens w:val="0"/>
              <w:autoSpaceDN/>
              <w:spacing w:line="276" w:lineRule="auto"/>
              <w:ind w:firstLine="0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1306854,22</w:t>
            </w:r>
          </w:p>
        </w:tc>
      </w:tr>
    </w:tbl>
    <w:p w:rsidR="007C1E9C" w:rsidRPr="008F48C9" w:rsidRDefault="007C1E9C" w:rsidP="008F48C9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</w:p>
    <w:p w:rsidR="008152E8" w:rsidRPr="008F48C9" w:rsidRDefault="008152E8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220579" w:rsidRPr="008F48C9" w:rsidRDefault="008152E8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220579" w:rsidRPr="008F48C9" w:rsidRDefault="00220579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В границах рассматриваемой территории земли лесного фонда отсутствуют.</w:t>
      </w:r>
    </w:p>
    <w:p w:rsidR="006C397C" w:rsidRPr="008F48C9" w:rsidRDefault="006C397C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 xml:space="preserve">Планировочными ограничениями для рассматриваемой территории будут являться охранные зоны инженерных сетей. Наличие охранной зоны </w:t>
      </w:r>
      <w:r w:rsidR="001C1613" w:rsidRPr="008F48C9">
        <w:rPr>
          <w:shd w:val="clear" w:color="auto" w:fill="FFFFFF"/>
        </w:rPr>
        <w:t xml:space="preserve">предполагает </w:t>
      </w:r>
      <w:r w:rsidRPr="008F48C9">
        <w:rPr>
          <w:shd w:val="clear" w:color="auto" w:fill="FFFFFF"/>
        </w:rPr>
        <w:t>привлечение к ответственности за повреждение или нарушение правил охраны линейных объектов. Работы в местах пересечений с инженерными коммуникациями</w:t>
      </w:r>
      <w:r w:rsidR="001C1613" w:rsidRPr="008F48C9">
        <w:rPr>
          <w:shd w:val="clear" w:color="auto" w:fill="FFFFFF"/>
        </w:rPr>
        <w:t xml:space="preserve"> следует</w:t>
      </w:r>
      <w:r w:rsidRPr="008F48C9">
        <w:rPr>
          <w:shd w:val="clear" w:color="auto" w:fill="FFFFFF"/>
        </w:rP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F97C04" w:rsidRPr="008F48C9" w:rsidRDefault="00F97C04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F97C04" w:rsidRPr="008F48C9" w:rsidRDefault="00F97C04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В соответствии с ч. 1 ст. 11.2 ЗК РФ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F97C04" w:rsidRPr="008F48C9" w:rsidRDefault="00F97C04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Функционально-планировочная</w:t>
      </w:r>
      <w:r w:rsidR="001C1613" w:rsidRPr="008F48C9">
        <w:rPr>
          <w:shd w:val="clear" w:color="auto" w:fill="FFFFFF"/>
        </w:rPr>
        <w:t xml:space="preserve"> организация территории принята</w:t>
      </w:r>
      <w:r w:rsidRPr="008F48C9">
        <w:rPr>
          <w:shd w:val="clear" w:color="auto" w:fill="FFFFFF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F97C04" w:rsidRPr="008F48C9" w:rsidRDefault="001C1613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 xml:space="preserve">На </w:t>
      </w:r>
      <w:r w:rsidR="00F97C04" w:rsidRPr="008F48C9">
        <w:rPr>
          <w:shd w:val="clear" w:color="auto" w:fill="FFFFFF"/>
        </w:rPr>
        <w:t>рассматриваемой территории</w:t>
      </w:r>
      <w:r w:rsidRPr="008F48C9">
        <w:rPr>
          <w:shd w:val="clear" w:color="auto" w:fill="FFFFFF"/>
        </w:rPr>
        <w:t xml:space="preserve"> площадью</w:t>
      </w:r>
      <w:r w:rsidR="00F97C04" w:rsidRPr="008F48C9">
        <w:rPr>
          <w:shd w:val="clear" w:color="auto" w:fill="FFFFFF"/>
        </w:rPr>
        <w:t xml:space="preserve"> </w:t>
      </w:r>
      <w:r w:rsidR="00356FAC" w:rsidRPr="008F48C9">
        <w:rPr>
          <w:shd w:val="clear" w:color="auto" w:fill="FFFFFF"/>
        </w:rPr>
        <w:t xml:space="preserve">18 </w:t>
      </w:r>
      <w:r w:rsidRPr="008F48C9">
        <w:rPr>
          <w:shd w:val="clear" w:color="auto" w:fill="FFFFFF"/>
        </w:rPr>
        <w:t xml:space="preserve">га </w:t>
      </w:r>
      <w:r w:rsidR="00F97C04" w:rsidRPr="008F48C9">
        <w:rPr>
          <w:shd w:val="clear" w:color="auto" w:fill="FFFFFF"/>
        </w:rPr>
        <w:t>расположены жилые, нежилые общественные и административные здания.</w:t>
      </w:r>
      <w:r w:rsidR="00B526DD" w:rsidRPr="008F48C9">
        <w:rPr>
          <w:shd w:val="clear" w:color="auto" w:fill="FFFFFF"/>
        </w:rPr>
        <w:t xml:space="preserve"> </w:t>
      </w:r>
    </w:p>
    <w:p w:rsidR="006C397C" w:rsidRPr="008F48C9" w:rsidRDefault="00F97C04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 xml:space="preserve">При подготовке проекта межевания территории определение местоположения границ образуемых и (или) изменяемых земельных участков </w:t>
      </w:r>
      <w:r w:rsidRPr="008F48C9">
        <w:rPr>
          <w:shd w:val="clear" w:color="auto" w:fill="FFFFFF"/>
        </w:rPr>
        <w:lastRenderedPageBreak/>
        <w:t>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F97C04" w:rsidRPr="008F48C9" w:rsidRDefault="00F97C04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 xml:space="preserve">Проектом межевания территории предлагается образовать </w:t>
      </w:r>
      <w:r w:rsidR="00356FAC" w:rsidRPr="008F48C9">
        <w:rPr>
          <w:shd w:val="clear" w:color="auto" w:fill="FFFFFF"/>
        </w:rPr>
        <w:t>57</w:t>
      </w:r>
      <w:r w:rsidR="006C397C" w:rsidRPr="008F48C9">
        <w:rPr>
          <w:shd w:val="clear" w:color="auto" w:fill="FFFFFF"/>
        </w:rPr>
        <w:t xml:space="preserve"> </w:t>
      </w:r>
      <w:r w:rsidRPr="008F48C9">
        <w:rPr>
          <w:shd w:val="clear" w:color="auto" w:fill="FFFFFF"/>
        </w:rPr>
        <w:t>земельных участков.</w:t>
      </w:r>
    </w:p>
    <w:p w:rsidR="00033F76" w:rsidRPr="008F48C9" w:rsidRDefault="008D3351" w:rsidP="008F48C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Перечень и сведения о площади образуемых земельных участков, а также возможные способы их образования представлены в таблице № 2.</w:t>
      </w:r>
    </w:p>
    <w:p w:rsidR="008D3351" w:rsidRPr="008F48C9" w:rsidRDefault="008D3351" w:rsidP="008F48C9">
      <w:pPr>
        <w:pStyle w:val="Standard"/>
        <w:spacing w:line="360" w:lineRule="auto"/>
        <w:jc w:val="right"/>
        <w:rPr>
          <w:shd w:val="clear" w:color="auto" w:fill="FFFFFF"/>
        </w:rPr>
      </w:pPr>
      <w:r w:rsidRPr="008F48C9">
        <w:rPr>
          <w:shd w:val="clear" w:color="auto" w:fill="FFFFFF"/>
        </w:rPr>
        <w:t>Таблица № 2</w:t>
      </w:r>
    </w:p>
    <w:tbl>
      <w:tblPr>
        <w:tblStyle w:val="190"/>
        <w:tblW w:w="5000" w:type="pct"/>
        <w:tblLook w:val="04A0" w:firstRow="1" w:lastRow="0" w:firstColumn="1" w:lastColumn="0" w:noHBand="0" w:noVBand="1"/>
      </w:tblPr>
      <w:tblGrid>
        <w:gridCol w:w="583"/>
        <w:gridCol w:w="1399"/>
        <w:gridCol w:w="1483"/>
        <w:gridCol w:w="1949"/>
        <w:gridCol w:w="1527"/>
        <w:gridCol w:w="1253"/>
        <w:gridCol w:w="1375"/>
      </w:tblGrid>
      <w:tr w:rsidR="00356FAC" w:rsidRPr="008F48C9" w:rsidTr="009A0C1F">
        <w:trPr>
          <w:trHeight w:val="1788"/>
          <w:tblHeader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afterLines="20" w:after="48" w:line="21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9A0C1F">
            <w:pPr>
              <w:spacing w:line="216" w:lineRule="auto"/>
              <w:ind w:left="-108" w:right="-108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48C9">
              <w:rPr>
                <w:bCs/>
                <w:color w:val="000000"/>
                <w:sz w:val="24"/>
                <w:szCs w:val="24"/>
              </w:rPr>
              <w:t>Условный</w:t>
            </w:r>
          </w:p>
          <w:p w:rsidR="00356FAC" w:rsidRPr="008F48C9" w:rsidRDefault="00356FAC" w:rsidP="009A0C1F">
            <w:pPr>
              <w:spacing w:line="216" w:lineRule="auto"/>
              <w:ind w:left="-108" w:right="-108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48C9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356FAC" w:rsidRPr="008F48C9" w:rsidRDefault="00356FAC" w:rsidP="009A0C1F">
            <w:pPr>
              <w:spacing w:line="216" w:lineRule="auto"/>
              <w:ind w:left="-108" w:right="-108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48C9">
              <w:rPr>
                <w:bCs/>
                <w:color w:val="000000"/>
                <w:sz w:val="24"/>
                <w:szCs w:val="24"/>
              </w:rPr>
              <w:t>образуемого</w:t>
            </w:r>
          </w:p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afterLines="20" w:after="48" w:line="21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bCs/>
                <w:color w:val="00000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9A0C1F">
            <w:pPr>
              <w:spacing w:line="216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48C9">
              <w:rPr>
                <w:bCs/>
                <w:color w:val="000000"/>
                <w:sz w:val="24"/>
                <w:szCs w:val="24"/>
              </w:rPr>
              <w:t>Площадь образуемого земельного участка</w:t>
            </w:r>
          </w:p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afterLines="20" w:after="48" w:line="21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bCs/>
                <w:color w:val="000000"/>
                <w:sz w:val="24"/>
                <w:szCs w:val="24"/>
              </w:rPr>
              <w:t>(части земельного участка),  кв. м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tabs>
                <w:tab w:val="left" w:pos="567"/>
              </w:tabs>
              <w:spacing w:line="216" w:lineRule="auto"/>
              <w:ind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F48C9">
              <w:rPr>
                <w:bCs/>
                <w:color w:val="000000"/>
                <w:sz w:val="24"/>
                <w:szCs w:val="24"/>
              </w:rPr>
              <w:t>Способ образования</w:t>
            </w:r>
          </w:p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afterLines="20" w:after="48" w:line="21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bCs/>
                <w:color w:val="000000"/>
                <w:sz w:val="24"/>
                <w:szCs w:val="24"/>
              </w:rPr>
              <w:t>земельного участка</w:t>
            </w:r>
          </w:p>
          <w:p w:rsidR="00356FAC" w:rsidRPr="008F48C9" w:rsidRDefault="00356FAC" w:rsidP="009A0C1F">
            <w:pPr>
              <w:spacing w:line="216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356FAC" w:rsidRPr="008F48C9" w:rsidRDefault="00356FAC" w:rsidP="009A0C1F">
            <w:pPr>
              <w:spacing w:line="216" w:lineRule="auto"/>
              <w:ind w:firstLine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afterLines="20" w:after="48" w:line="21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afterLines="20" w:after="48" w:line="21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характерной</w:t>
            </w:r>
          </w:p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afterLines="20" w:after="48" w:line="21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точки</w:t>
            </w:r>
          </w:p>
        </w:tc>
        <w:tc>
          <w:tcPr>
            <w:tcW w:w="1383" w:type="pct"/>
            <w:gridSpan w:val="2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afterLines="20" w:after="48" w:line="21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bCs/>
                <w:color w:val="000000"/>
                <w:sz w:val="24"/>
                <w:szCs w:val="24"/>
              </w:rPr>
              <w:t>Перечень координат</w:t>
            </w:r>
          </w:p>
        </w:tc>
      </w:tr>
      <w:tr w:rsidR="00356FAC" w:rsidRPr="008F48C9" w:rsidTr="009A0C1F">
        <w:trPr>
          <w:trHeight w:val="412"/>
          <w:tblHeader/>
        </w:trPr>
        <w:tc>
          <w:tcPr>
            <w:tcW w:w="310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afterLines="20" w:after="48" w:line="216" w:lineRule="auto"/>
              <w:ind w:right="33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9A0C1F">
            <w:pPr>
              <w:spacing w:line="216" w:lineRule="auto"/>
              <w:ind w:left="-108" w:right="-108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9A0C1F">
            <w:pPr>
              <w:spacing w:line="216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tabs>
                <w:tab w:val="left" w:pos="567"/>
              </w:tabs>
              <w:spacing w:line="216" w:lineRule="auto"/>
              <w:ind w:right="-105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afterLines="20" w:after="48" w:line="21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60" w:type="pc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afterLines="20" w:after="48" w:line="21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bCs/>
                <w:color w:val="000000"/>
                <w:spacing w:val="-20"/>
                <w:sz w:val="24"/>
                <w:szCs w:val="24"/>
                <w:lang w:val="en-US"/>
              </w:rPr>
              <w:t>X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afterLines="20" w:after="48" w:line="21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bCs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bCs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:ЗУ1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619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4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503958,46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1307111,62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503963,80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1307117,87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503939,87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1307140,58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503938,18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1307141,95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503937,20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1307143,13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503935,14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1307145,11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503933,41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1307143,26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503930,64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1307145,69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503924,62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1307150,86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503926,04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1307152,61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503920,90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1307156,53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503913,05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1307147,04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503918,13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1307142,44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503938,98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1307124,46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503941,02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1307126,44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503942,08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1307125,45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503958,46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1307111,62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:ЗУ2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671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503996,31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1307171,54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503980,97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1307184,95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503971,08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1307174,52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503962,23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1307164,48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503958,77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1307160,55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503973,16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1307147,16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503996,31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1307171,54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:ЗУ3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619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503988,36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1307134,35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504009,13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1307160,39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503996,31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1307171,54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503973,16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1307147,16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503981,78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1307139,58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503988,36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1307134,35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:ЗУ4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721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504101,87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1307083,66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504079,20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1307056,43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504083,27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1307052,90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504090,48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1307046,57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504094,28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1307043,55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504117,72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1307070,38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504101,87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1307083,66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:ЗУ5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719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504094,28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1307043,55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504094,56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1307043,33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504097,84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1307040,73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504109,54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1307030,71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504133,42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1307057,27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504117,72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1307070,38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504094,28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1307043,55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:ЗУ6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687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504109,54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1307030,71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504109,84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1307030,45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504111,74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1307028,70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504113,72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1307026,64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504124,51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1307018,42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504147,92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1307044,89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504133,42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1307057,27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504109,54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1307030,71</w:t>
            </w:r>
          </w:p>
        </w:tc>
      </w:tr>
      <w:tr w:rsidR="00356FAC" w:rsidRPr="008F48C9" w:rsidTr="009A0C1F"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:ЗУ7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832</w:t>
            </w:r>
          </w:p>
        </w:tc>
        <w:tc>
          <w:tcPr>
            <w:tcW w:w="1013" w:type="pct"/>
            <w:vMerge w:val="restart"/>
            <w:vAlign w:val="center"/>
          </w:tcPr>
          <w:p w:rsidR="00356FAC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  <w:p w:rsidR="009A0C1F" w:rsidRPr="008F48C9" w:rsidRDefault="009A0C1F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504018,63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1307167,97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504042,67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1307197,94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504026,99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1307211,16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504001,02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1307181,7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504018,63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1307167,97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:ЗУ8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667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Образование из земель, государственная собственность на которые не </w:t>
            </w: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47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504048,81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1307143,76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504071,23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1307171,58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504057,65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1307183,82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504047,25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1307170,89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504034,16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1307155,58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504048,81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1307143,76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lastRenderedPageBreak/>
              <w:t>9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755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504142,09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1307067,55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504147,71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1307074,73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504148,54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1307075,98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504150,16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1307078,81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504154,15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1307083,50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504154,71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1307083,76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504164,90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1307095,63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504149,38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1307108,57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504129,29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1307084,72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504125,19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1307079,89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504141,50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1307066,83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504142,09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1307067,55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718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504042,67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1307197,94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504045,97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1307195,08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504054,76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1307187,26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504058,06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1307184,33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504068,41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1307196,56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504080,81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1307211,61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504065,46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1307224,65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504055,58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1307212,99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504046,31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1307201,99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504042,67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1307197,94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721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504071,23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1307171,58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504086,81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1307158,68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504110,17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1307186,76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504095,42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1307199,09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504071,23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1307171,58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724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504086,81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1307158,68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504102,13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1307146,61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504125,97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1307174,26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504110,17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1307186,76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504086,81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1307158,68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735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504102,13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1307146,61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504117,50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1307134,15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504142,06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1307162,10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504125,97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1307174,26</w:t>
            </w:r>
          </w:p>
        </w:tc>
      </w:tr>
      <w:tr w:rsidR="00356FAC" w:rsidRPr="008F48C9" w:rsidTr="009A0C1F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504102,13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1307146,61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lastRenderedPageBreak/>
              <w:t>14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762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504066,00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1307247,23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504065,80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1307246,99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504081,31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1307233,45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504081,87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1307234,09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504105,37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1307261,90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504093,99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1307271,87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504089,99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1307275,48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504086,76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1307271,37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504084,77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1307268,99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504066,00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1307247,23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724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504117,77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1307300,05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504117,00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1307299,14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504093,99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1307271,87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504105,37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1307261,90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504108,56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1307258,96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504112,49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1307263,43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504122,86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1307275,90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504132,95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1307286,64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504117,77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1307300,05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652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504140,51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1307232,97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504151,8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1307221,82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504153,64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1307220,47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504178,27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1307249,36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504165,43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1307259,98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504140,51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1307232,97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748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504193,39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1307235,54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504168,30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1307207,79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504182,25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1307196,13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504184,14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1307194,50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504185,89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1307198,08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504197,83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1307210,71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504198,20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1307210,33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504208,84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1307222,22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504193,39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1307235,54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746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Образование из земель, государственная собственность на которые не </w:t>
            </w: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105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504184,14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1307194,50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504197,48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1307183,39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  <w:r w:rsidRPr="008F48C9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504199,69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1307181,55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504210,72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1307194,66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504223,49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1307209,47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504208,84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1307222,22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504198,20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1307210,33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504197,83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1307210,71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504185,89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1307198,08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504184,14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1307194,50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752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504205,24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1307129,56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504228,53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1307157,56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504219,83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1307165,08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504213,40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1307170,20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504212,93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1307170,58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504189,17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1307142,64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504205,24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1307129,56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735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504277,45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1307165,59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504253,63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1307137,51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504263,12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1307129,19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504264,11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1307128,38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504268,84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1307124,12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504274,19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1307130,98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504275,77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1307133,03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504283,46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1307142,25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504292,63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1307153,16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504277,45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1307165,59</w:t>
            </w:r>
          </w:p>
        </w:tc>
      </w:tr>
      <w:tr w:rsidR="00356FAC" w:rsidRPr="008F48C9" w:rsidTr="0000562C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857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00562C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2"/>
                <w:szCs w:val="22"/>
                <w:lang w:eastAsia="en-US"/>
              </w:rPr>
            </w:pPr>
            <w:r w:rsidRPr="0000562C">
              <w:rPr>
                <w:rFonts w:eastAsiaTheme="minorHAnsi"/>
                <w:kern w:val="0"/>
                <w:sz w:val="22"/>
                <w:szCs w:val="22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504279,59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1306993,52</w:t>
            </w:r>
          </w:p>
        </w:tc>
      </w:tr>
      <w:tr w:rsidR="00356FAC" w:rsidRPr="008F48C9" w:rsidTr="0000562C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504251,56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1307017,52</w:t>
            </w:r>
          </w:p>
        </w:tc>
      </w:tr>
      <w:tr w:rsidR="00356FAC" w:rsidRPr="008F48C9" w:rsidTr="0000562C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504241,21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1307003,69</w:t>
            </w:r>
          </w:p>
        </w:tc>
      </w:tr>
      <w:tr w:rsidR="00356FAC" w:rsidRPr="008F48C9" w:rsidTr="0000562C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504258,74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1306970,96</w:t>
            </w:r>
          </w:p>
        </w:tc>
      </w:tr>
      <w:tr w:rsidR="00356FAC" w:rsidRPr="008F48C9" w:rsidTr="0000562C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504279,59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1306993,52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590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503876,04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1307168,70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503895,74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1307170,25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503894,30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1307189,58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503893,53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1307199,93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503873,87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1307198,63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503876,04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1307168,70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604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503836,46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1307165,56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503833,95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1307195,32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503813,99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1307193,91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503816,46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1307163,63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503836,46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1307165,56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lastRenderedPageBreak/>
              <w:t>24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3578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504240,64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1306891,92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504256,38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1306910,57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504274,43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1306931,97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504255,72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1306948,09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504236,2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1306964,05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504221,91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1306928,47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504198,97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1306899,13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504176,77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1306876,49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504188,34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1306867,81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504202,06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1306886,29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504219,26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1306872,06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504221,99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1306869,81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504240,64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1306891,92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471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504290,05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1307048,46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504273,64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1307061,89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504265,04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1307057,32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504226,17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1307009,38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504247,67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1306974,04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504255,81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1306967,39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504258,74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1306970,96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504241,21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1307003,69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504250,34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1307018,56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504268,09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1307036,72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504290,05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1307048,46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503948,12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1307245,04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503974,99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1307246,26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503991,27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1307265,56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503980,08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1307264,98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503962,26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1307263,16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503962,33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1307261,84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503948,12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1307245,04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612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503860,27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1307238,26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503857,75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1307268,37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503837,26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1307266,97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503840,46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1307236,75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503860,27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1307238,26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lastRenderedPageBreak/>
              <w:t>28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608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503840,46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1307236,75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503837,26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1307266,97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503817,26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1307264,98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503820,45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1307235,01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503840,46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1307236,75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607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503859,55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1307127,38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503856,52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1307157,18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503836,31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1307155,15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503839,45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1307125,32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503859,55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1307127,38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541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503837,26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1307266,97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503834,24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1307297,07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503821,75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1307295,82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503815,97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1307277,27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503817,26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1307264,98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503837,26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1307266,97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629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503834,24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1307297,07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503837,24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1307266,97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503857,75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1307268,37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503855,00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1307298,78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503834,24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1307297,07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609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503855,00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1307298,78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503857,75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1307268,37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503869,97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1307269,33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503877,45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1307269,78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503874,95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1307300,51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503855,00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1307298,78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607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503874,95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1307300,51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503877,45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1307269,78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503897,39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1307271,93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503894,56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1307302,09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503874,95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1307300,51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621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503894,56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1307302,09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503897,39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1307271,93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503917,62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1307273,61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503915,08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1307303,90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503894,56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1307302,09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lastRenderedPageBreak/>
              <w:t>35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599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503957,38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1307277,72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503954,21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1307307,76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503934,78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1307305,89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503937,33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1307275,82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503946,54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1307276,62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503957,38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1307277,72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596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503977,28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1307279,85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503997,04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1307280,88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503994,28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1307311,05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503974,3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1307309,3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503977,28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1307279,85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702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503974,30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1307309,30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503994,28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1307311,05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504014,32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1307313,21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504013,12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1307328,64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504006,65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1307328,14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503971,50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1307328,34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503974,30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1307309,30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504025,01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1307290,68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504028,10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1307290,75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504028,10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1307295,52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504024,77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1307295,52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504025,01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1307290,68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522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503924,22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1307326,19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503901,42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1307345,67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503893,25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1307345,33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503896,93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1307314,71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503924,22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1307326,19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561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503855,08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1307341,22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503858,29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1307311,39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503877,05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1307312,41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503873,27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1307342,78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503855,08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1307341,22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624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 xml:space="preserve">Образование из земель, государственная собственность </w:t>
            </w: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lastRenderedPageBreak/>
              <w:t>199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503860,13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1307341,65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503857,69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1307371,87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503841,55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1307370,14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503835,20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1307339,09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503855,08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1307341,22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503860,13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1307341,65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644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503857,69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1307371,87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503860,13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1307341,65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503873,27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1307342,78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503880,99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1307343,73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503878,83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1307374,15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503857,69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1307371,87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729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503850,01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1307411,52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503870,68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1307412,53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503880,84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1307413,25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503878,71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1307443,23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503860,32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1307441,23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503850,01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1307411,52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10168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504240,96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1307099,09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504139,79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1307180,7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504136,67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1307183,46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504096,52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1307220,17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504048,63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1307261,98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504045,84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1307275,11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504040,1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1307280,1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504040,1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1307293,83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504043,31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504048,63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1307312,63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504068,17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1307339,03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504060,68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1307345,84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504043,32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1307361,64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504035,57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1307368,69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504037,94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1307329,8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504013,12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1307328,64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504014,32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1307313,21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504033,61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1307314,71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504028,1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1307295,52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504028,1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1307290,75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504025,01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1307290,68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504015,63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1307285,21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504012,49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1307282,24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504004,77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1307281,56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503964,81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1307234,19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503938,23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1307202,68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374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503926,74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1307193,04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373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503924,27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1307191,74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503917,4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1307191,24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503918,02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1307175,72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503914,12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1307170,85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503862,91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1307106,85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503888,55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1307109,73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503913,05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1307147,04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503922,2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1307159,64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503927,92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1307166,09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503960,5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1307202,7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503965,98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1307210,14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504014,92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1307269,53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504107,03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1307191,76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504160,27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1307147,01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504255,31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1307069,13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504268,82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1307076,32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504240,96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1307099,09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3549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504207,87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1307010,62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504190,49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1307025,31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504127,33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1307078,01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504097,05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1307103,19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504078,49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1307118,48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503985,07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1307191,8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503982,72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1307193,9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503965,98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1307210,14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503960,5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1307202,7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504009,44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1307160,79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504056,87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1307121,51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504060,11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1307118,82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504226,45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1306980,02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504207,87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1307010,62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504213,01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1307006,61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504215,36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1307008,21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504213,23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1307011,27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504210,81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1307009,70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504213,01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1307006,61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lastRenderedPageBreak/>
              <w:t>47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7058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504310,63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1307137,04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266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504293,85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1307107,9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504292,31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1307104,42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504268,82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1307076,32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504255,31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1307069,13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504207,87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1307010,62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504226,45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1306980,02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504208,78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1306936,03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504187,67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1306909,03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504164,85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1306885,75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504176,77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1306876,49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504198,97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1306899,13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504221,91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1306928,47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504236,2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1306964,05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504255,72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1306948,09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504264,35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1306958,11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275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1307015,74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276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504331,04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1307001,72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277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504342,36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1307016,19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278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504340,98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1307017,27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504280,4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1307067,97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504283,24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1307072,83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504337,01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1307070,38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504360,65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1307068,95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283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504358,73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1307072,26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284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504285,31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1307075,64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504317,52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1307124,9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504319,67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1307128,6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504310,63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1307137,04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504213,01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1307006,61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504215,36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1307008,21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504213,23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1307011,27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504210,81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1307009,70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237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504213,01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1307006,61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504258,74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1306970,96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288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504279,59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1306993,52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289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504309,77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1307031,61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504290,05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1307048,46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504273,64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1307061,89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504265,04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1307057,32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504226,17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1307009,38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504247,67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1306974,04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399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504255,81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1306967,39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504258,74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1306970,96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8</w:t>
            </w:r>
          </w:p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:ЗУ4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368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504015,63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1307285,21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504025,01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1307290,68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504024,77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1307295,52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504028,1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1307295,52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504033,61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1307314,71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504014,32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1307313,21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504015,63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1307285,21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461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503879,46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1307129,44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503881,11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1307129,59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503905,69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1307160,32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503876,44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1307159,24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503879,46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1307129,44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0</w:t>
            </w:r>
          </w:p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721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503938,23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1307202,68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503964,81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1307234,19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503921,33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1307231,77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503922,52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1307215,32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503922,64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1307213,70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503933,26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1307214,58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503938,23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1307202,68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443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503894,30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1307189,58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503895,74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1307170,25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503914,12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1307170,85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503918,02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1307175,72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503917,40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1307191,24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503894,30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1307189,58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1293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503816,39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1307153,6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503856,52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1307157,18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503876,44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1307159,24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503905,69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1307160,32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503914,12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1307170,85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503876,04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1307168,7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503856,14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1307166,76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314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503779,8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1307160,1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315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503778,94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1307159,99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316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503775,18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1307149,66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503816,39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1307153,6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503816,39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1307153,6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2964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317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503802,39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1307233,68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318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503799,24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1307223,42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319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503811,22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1307224,34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503831,35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1307225,88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299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503921,33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1307231,77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503964,81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1307234,19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503974,99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1307246,26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503948,12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1307245,04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503962,33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1307261,84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503962,26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1307263,16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503980,08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1307264,98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503991,27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1307265,56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504004,77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1307281,56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503997,04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1307280,88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503977,28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1307279,85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503957,38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1307277,72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503946,54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1307276,62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324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503947,04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1307266,99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371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503928,05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1307244,53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370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503919,77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1307243,69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325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503880,27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1307239,41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503820,45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1307235,01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317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503802,39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1307233,68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3331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503834,24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1307297,07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1307298,78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503874,95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1307300,51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503894,56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1307302,09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503915,08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1307303,9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503934,78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1307305,89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331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503945,69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1307325,67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383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503971,22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1307328,31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384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503969,02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1307344,4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332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503968,67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1307349,22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333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503982,93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1307364,6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334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504002,81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1307367,67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335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504030,2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1307371,6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336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504031,65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1307371,98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337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504019,45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1307382,03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338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504019,25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1307377,85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339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504009,37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1307375,15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340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503985,74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1307373,13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341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503969,87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1307369,52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386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503965,81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1307373,07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385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503951,34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1307356,76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503924,18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1307326,15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503896,93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1307314,71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503877,05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1307312,41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503858,29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1307311,39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345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503838,4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1307309,26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346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503825,5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1307307,88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503821,75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1307295,82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503834,24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1307297,07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55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1421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348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503841,79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1307371,02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349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503843,72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1307380,76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350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503852,45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1307381,4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388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503872,57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1307382,59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351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503900,74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1307384,75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352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503915,83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1307408,16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353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503904,51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1307423,54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354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503907,36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1307425,43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355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503919,21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1307409,86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356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503949,66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1307432,84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357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503954,59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1307436,7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358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503968,97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1307422,45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387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503957,93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1307421,68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359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503942,03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1307415,8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503921,39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1307400,22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361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503906,04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1307376,34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503878,83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1307374,15</w:t>
            </w:r>
          </w:p>
        </w:tc>
      </w:tr>
      <w:tr w:rsidR="00356FAC" w:rsidRPr="008F48C9" w:rsidTr="00017255">
        <w:trPr>
          <w:trHeight w:hRule="exact" w:val="340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348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503841,79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1307371,02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lastRenderedPageBreak/>
              <w:t>5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56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1098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363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503912,04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1307473,14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364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503897,6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1307476,69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365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503865,74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1307456,86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503860,32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1307441,23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503878,71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1307443,23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389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503903,12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1307445,89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367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503900,43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1307465,64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368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503930,29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1307460,38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363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503912,04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1307473,14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728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:ЗУ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57</w:t>
            </w:r>
          </w:p>
        </w:tc>
        <w:tc>
          <w:tcPr>
            <w:tcW w:w="771" w:type="pct"/>
            <w:vMerge w:val="restar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5</w:t>
            </w:r>
            <w:r w:rsidRPr="008F48C9">
              <w:rPr>
                <w:rFonts w:eastAsiaTheme="minorHAnsi"/>
                <w:color w:val="000000"/>
                <w:kern w:val="0"/>
                <w:sz w:val="24"/>
                <w:szCs w:val="24"/>
                <w:lang w:val="en-US" w:eastAsia="en-US"/>
              </w:rPr>
              <w:t>08</w:t>
            </w:r>
          </w:p>
        </w:tc>
        <w:tc>
          <w:tcPr>
            <w:tcW w:w="1013" w:type="pct"/>
            <w:vMerge w:val="restart"/>
            <w:vAlign w:val="center"/>
          </w:tcPr>
          <w:p w:rsidR="00356FAC" w:rsidRPr="008F48C9" w:rsidRDefault="00356FAC" w:rsidP="009A0C1F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40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504045,84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1307275,11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380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504061,69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1307291,97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381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504058,41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1307294,5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382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504062,58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1307299,25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504048,63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1307312,63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504043,31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1307305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407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504040,1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1307293,83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408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504040,1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1307280,1</w:t>
            </w:r>
          </w:p>
        </w:tc>
      </w:tr>
      <w:tr w:rsidR="00356FAC" w:rsidRPr="008F48C9" w:rsidTr="009A0C1F">
        <w:trPr>
          <w:trHeight w:hRule="exact" w:val="312"/>
        </w:trPr>
        <w:tc>
          <w:tcPr>
            <w:tcW w:w="310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28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13" w:type="pct"/>
            <w:vMerge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94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kern w:val="0"/>
                <w:sz w:val="24"/>
                <w:szCs w:val="24"/>
                <w:lang w:eastAsia="en-US"/>
              </w:rPr>
              <w:t>219</w:t>
            </w:r>
          </w:p>
        </w:tc>
        <w:tc>
          <w:tcPr>
            <w:tcW w:w="660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504045,84</w:t>
            </w:r>
          </w:p>
        </w:tc>
        <w:tc>
          <w:tcPr>
            <w:tcW w:w="723" w:type="pct"/>
            <w:vAlign w:val="center"/>
          </w:tcPr>
          <w:p w:rsidR="00356FAC" w:rsidRPr="008F48C9" w:rsidRDefault="00356FAC" w:rsidP="008F48C9">
            <w:pPr>
              <w:widowControl/>
              <w:tabs>
                <w:tab w:val="left" w:pos="284"/>
              </w:tabs>
              <w:suppressAutoHyphens w:val="0"/>
              <w:autoSpaceDN/>
              <w:spacing w:before="20" w:afterLines="20" w:after="48" w:line="276" w:lineRule="auto"/>
              <w:ind w:right="33" w:firstLine="0"/>
              <w:contextualSpacing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1307275,11</w:t>
            </w:r>
          </w:p>
        </w:tc>
      </w:tr>
    </w:tbl>
    <w:p w:rsidR="008D3351" w:rsidRPr="008F48C9" w:rsidRDefault="008D3351" w:rsidP="008F48C9">
      <w:pPr>
        <w:pStyle w:val="Standard"/>
        <w:spacing w:line="360" w:lineRule="auto"/>
        <w:ind w:firstLine="709"/>
        <w:jc w:val="right"/>
        <w:rPr>
          <w:shd w:val="clear" w:color="auto" w:fill="FFFFFF"/>
        </w:rPr>
      </w:pPr>
    </w:p>
    <w:p w:rsidR="00C81CC9" w:rsidRPr="008F48C9" w:rsidRDefault="00C81CC9" w:rsidP="00A24D13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Проектом межевания территории предлагается к образованию 1</w:t>
      </w:r>
      <w:r w:rsidR="0099029E" w:rsidRPr="008F48C9">
        <w:rPr>
          <w:shd w:val="clear" w:color="auto" w:fill="FFFFFF"/>
        </w:rPr>
        <w:t>3 земельных участков</w:t>
      </w:r>
      <w:r w:rsidR="00A56AC3" w:rsidRPr="008F48C9">
        <w:rPr>
          <w:shd w:val="clear" w:color="auto" w:fill="FFFFFF"/>
        </w:rPr>
        <w:t>, которые буду</w:t>
      </w:r>
      <w:r w:rsidRPr="008F48C9">
        <w:rPr>
          <w:shd w:val="clear" w:color="auto" w:fill="FFFFFF"/>
        </w:rPr>
        <w:t>т отнесен</w:t>
      </w:r>
      <w:r w:rsidR="00A56AC3" w:rsidRPr="008F48C9">
        <w:rPr>
          <w:shd w:val="clear" w:color="auto" w:fill="FFFFFF"/>
        </w:rPr>
        <w:t>ы</w:t>
      </w:r>
      <w:r w:rsidRPr="008F48C9">
        <w:rPr>
          <w:shd w:val="clear" w:color="auto" w:fill="FFFFFF"/>
        </w:rPr>
        <w:t xml:space="preserve"> к территориям общего пользования или имуществу общего пользования.</w:t>
      </w:r>
    </w:p>
    <w:p w:rsidR="00930680" w:rsidRPr="008F48C9" w:rsidRDefault="00C02687" w:rsidP="00A24D13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8F48C9">
        <w:rPr>
          <w:shd w:val="clear" w:color="auto" w:fill="FFFFFF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r w:rsidR="00A56AC3" w:rsidRPr="008F48C9">
        <w:rPr>
          <w:shd w:val="clear" w:color="auto" w:fill="FFFFFF"/>
        </w:rPr>
        <w:t>,</w:t>
      </w:r>
      <w:r w:rsidRPr="008F48C9">
        <w:rPr>
          <w:shd w:val="clear" w:color="auto" w:fill="FFFFFF"/>
        </w:rPr>
        <w:t xml:space="preserve"> представлены в таблице </w:t>
      </w:r>
      <w:r w:rsidR="008D3351" w:rsidRPr="008F48C9">
        <w:rPr>
          <w:shd w:val="clear" w:color="auto" w:fill="FFFFFF"/>
        </w:rPr>
        <w:t>№ 3</w:t>
      </w:r>
      <w:r w:rsidRPr="008F48C9">
        <w:rPr>
          <w:shd w:val="clear" w:color="auto" w:fill="FFFFFF"/>
        </w:rPr>
        <w:t>.</w:t>
      </w:r>
    </w:p>
    <w:p w:rsidR="008F48C9" w:rsidRDefault="008F48C9" w:rsidP="008F48C9">
      <w:pPr>
        <w:pStyle w:val="Standard"/>
        <w:spacing w:line="360" w:lineRule="auto"/>
        <w:jc w:val="right"/>
        <w:rPr>
          <w:shd w:val="clear" w:color="auto" w:fill="FFFFFF"/>
        </w:rPr>
      </w:pPr>
    </w:p>
    <w:p w:rsidR="008F48C9" w:rsidRDefault="008F48C9" w:rsidP="008F48C9">
      <w:pPr>
        <w:pStyle w:val="Standard"/>
        <w:spacing w:line="360" w:lineRule="auto"/>
        <w:jc w:val="right"/>
        <w:rPr>
          <w:shd w:val="clear" w:color="auto" w:fill="FFFFFF"/>
        </w:rPr>
      </w:pPr>
    </w:p>
    <w:p w:rsidR="008F48C9" w:rsidRDefault="008F48C9" w:rsidP="008F48C9">
      <w:pPr>
        <w:pStyle w:val="Standard"/>
        <w:spacing w:line="360" w:lineRule="auto"/>
        <w:jc w:val="right"/>
        <w:rPr>
          <w:shd w:val="clear" w:color="auto" w:fill="FFFFFF"/>
        </w:rPr>
      </w:pPr>
    </w:p>
    <w:p w:rsidR="008F48C9" w:rsidRDefault="008F48C9" w:rsidP="008F48C9">
      <w:pPr>
        <w:pStyle w:val="Standard"/>
        <w:spacing w:line="360" w:lineRule="auto"/>
        <w:jc w:val="right"/>
        <w:rPr>
          <w:shd w:val="clear" w:color="auto" w:fill="FFFFFF"/>
        </w:rPr>
      </w:pPr>
    </w:p>
    <w:p w:rsidR="008F48C9" w:rsidRDefault="008F48C9" w:rsidP="008F48C9">
      <w:pPr>
        <w:pStyle w:val="Standard"/>
        <w:spacing w:line="360" w:lineRule="auto"/>
        <w:jc w:val="right"/>
        <w:rPr>
          <w:shd w:val="clear" w:color="auto" w:fill="FFFFFF"/>
        </w:rPr>
      </w:pPr>
    </w:p>
    <w:p w:rsidR="00033F76" w:rsidRPr="008F48C9" w:rsidRDefault="00033F76" w:rsidP="008F48C9">
      <w:pPr>
        <w:pStyle w:val="Standard"/>
        <w:spacing w:line="360" w:lineRule="auto"/>
        <w:jc w:val="right"/>
        <w:rPr>
          <w:shd w:val="clear" w:color="auto" w:fill="FFFFFF"/>
        </w:rPr>
      </w:pPr>
      <w:r w:rsidRPr="008F48C9">
        <w:rPr>
          <w:shd w:val="clear" w:color="auto" w:fill="FFFFFF"/>
        </w:rPr>
        <w:t>Таблица № 3</w:t>
      </w:r>
    </w:p>
    <w:tbl>
      <w:tblPr>
        <w:tblStyle w:val="28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564"/>
        <w:gridCol w:w="1745"/>
        <w:gridCol w:w="1889"/>
        <w:gridCol w:w="1711"/>
        <w:gridCol w:w="1843"/>
      </w:tblGrid>
      <w:tr w:rsidR="002161A0" w:rsidRPr="008F48C9" w:rsidTr="00465929">
        <w:trPr>
          <w:trHeight w:val="2231"/>
          <w:tblHeader/>
          <w:jc w:val="center"/>
        </w:trPr>
        <w:tc>
          <w:tcPr>
            <w:tcW w:w="427" w:type="pct"/>
            <w:vAlign w:val="center"/>
          </w:tcPr>
          <w:p w:rsidR="002161A0" w:rsidRPr="00465929" w:rsidRDefault="002161A0" w:rsidP="00465929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5929">
              <w:rPr>
                <w:bCs/>
                <w:color w:val="000000"/>
                <w:sz w:val="24"/>
                <w:szCs w:val="24"/>
              </w:rPr>
              <w:t>№</w:t>
            </w:r>
          </w:p>
          <w:p w:rsidR="002161A0" w:rsidRPr="00465929" w:rsidRDefault="002161A0" w:rsidP="00465929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5929">
              <w:rPr>
                <w:bCs/>
                <w:color w:val="000000"/>
                <w:sz w:val="24"/>
                <w:szCs w:val="24"/>
              </w:rPr>
              <w:t>п</w:t>
            </w:r>
            <w:r w:rsidRPr="00465929">
              <w:rPr>
                <w:bCs/>
                <w:color w:val="000000"/>
                <w:sz w:val="24"/>
                <w:szCs w:val="24"/>
                <w:lang w:val="en-US"/>
              </w:rPr>
              <w:t>/</w:t>
            </w:r>
            <w:r w:rsidRPr="00465929">
              <w:rPr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817" w:type="pct"/>
            <w:vAlign w:val="center"/>
          </w:tcPr>
          <w:p w:rsidR="002161A0" w:rsidRPr="00465929" w:rsidRDefault="002161A0" w:rsidP="00465929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5929">
              <w:rPr>
                <w:bCs/>
                <w:color w:val="000000"/>
                <w:sz w:val="24"/>
                <w:szCs w:val="24"/>
              </w:rPr>
              <w:t>Условный</w:t>
            </w:r>
          </w:p>
          <w:p w:rsidR="002161A0" w:rsidRPr="00465929" w:rsidRDefault="002161A0" w:rsidP="00465929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5929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2161A0" w:rsidRPr="00465929" w:rsidRDefault="002161A0" w:rsidP="00465929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5929">
              <w:rPr>
                <w:bCs/>
                <w:color w:val="000000"/>
                <w:sz w:val="24"/>
                <w:szCs w:val="24"/>
              </w:rPr>
              <w:t>образуемого</w:t>
            </w:r>
          </w:p>
          <w:p w:rsidR="002161A0" w:rsidRPr="00465929" w:rsidRDefault="002161A0" w:rsidP="00465929">
            <w:pPr>
              <w:tabs>
                <w:tab w:val="left" w:pos="567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465929">
              <w:rPr>
                <w:bCs/>
                <w:color w:val="00000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912" w:type="pct"/>
            <w:vAlign w:val="center"/>
          </w:tcPr>
          <w:p w:rsidR="002161A0" w:rsidRPr="00465929" w:rsidRDefault="002161A0" w:rsidP="00465929">
            <w:pPr>
              <w:tabs>
                <w:tab w:val="left" w:pos="567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465929">
              <w:rPr>
                <w:bCs/>
                <w:color w:val="000000"/>
                <w:sz w:val="24"/>
                <w:szCs w:val="24"/>
              </w:rPr>
              <w:t>Кадастровый номер существующего земельного участка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465929">
            <w:pPr>
              <w:tabs>
                <w:tab w:val="left" w:pos="567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465929">
              <w:rPr>
                <w:bCs/>
                <w:color w:val="000000"/>
                <w:sz w:val="24"/>
                <w:szCs w:val="24"/>
              </w:rPr>
              <w:t xml:space="preserve">Сведения об отнесении (неотнесении) образуемого земельного участка к территории </w:t>
            </w:r>
            <w:r w:rsidR="00465929">
              <w:rPr>
                <w:bCs/>
                <w:color w:val="000000"/>
                <w:sz w:val="24"/>
                <w:szCs w:val="24"/>
              </w:rPr>
              <w:t xml:space="preserve">общего </w:t>
            </w:r>
            <w:r w:rsidRPr="00465929">
              <w:rPr>
                <w:bCs/>
                <w:color w:val="000000"/>
                <w:sz w:val="24"/>
                <w:szCs w:val="24"/>
              </w:rPr>
              <w:t>пользования</w:t>
            </w:r>
          </w:p>
        </w:tc>
        <w:tc>
          <w:tcPr>
            <w:tcW w:w="894" w:type="pct"/>
            <w:vAlign w:val="center"/>
          </w:tcPr>
          <w:p w:rsidR="002161A0" w:rsidRPr="00465929" w:rsidRDefault="002161A0" w:rsidP="00465929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5929">
              <w:rPr>
                <w:bCs/>
                <w:color w:val="000000"/>
                <w:sz w:val="24"/>
                <w:szCs w:val="24"/>
              </w:rPr>
              <w:t>Площадь земельного участка (части земельного участка), предполагаемого к изъятию,</w:t>
            </w:r>
            <w:r w:rsidRPr="00465929">
              <w:rPr>
                <w:bCs/>
                <w:color w:val="000000"/>
                <w:sz w:val="24"/>
                <w:szCs w:val="24"/>
              </w:rPr>
              <w:br/>
              <w:t>кв. м</w:t>
            </w:r>
          </w:p>
        </w:tc>
        <w:tc>
          <w:tcPr>
            <w:tcW w:w="963" w:type="pct"/>
            <w:vAlign w:val="center"/>
          </w:tcPr>
          <w:p w:rsidR="002161A0" w:rsidRPr="00465929" w:rsidRDefault="002161A0" w:rsidP="00465929">
            <w:pPr>
              <w:tabs>
                <w:tab w:val="left" w:pos="567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465929">
              <w:rPr>
                <w:sz w:val="24"/>
                <w:szCs w:val="24"/>
              </w:rPr>
              <w:t>Изъятие для государственных или муниципальных нужд</w:t>
            </w:r>
          </w:p>
        </w:tc>
      </w:tr>
      <w:tr w:rsidR="002161A0" w:rsidRPr="008F48C9" w:rsidTr="00465929">
        <w:trPr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>
              <w:rPr>
                <w:spacing w:val="-20"/>
                <w:kern w:val="0"/>
                <w:sz w:val="24"/>
                <w:szCs w:val="24"/>
              </w:rPr>
              <w:t>1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spacing w:val="-20"/>
                <w:kern w:val="0"/>
                <w:sz w:val="24"/>
                <w:szCs w:val="24"/>
                <w:lang w:val="en-US"/>
              </w:rPr>
            </w:pPr>
            <w:r w:rsidRPr="008F48C9">
              <w:rPr>
                <w:spacing w:val="-20"/>
                <w:kern w:val="0"/>
                <w:sz w:val="24"/>
                <w:szCs w:val="24"/>
              </w:rPr>
              <w:t>:ЗУ2</w:t>
            </w:r>
            <w:r w:rsidRPr="008F48C9">
              <w:rPr>
                <w:spacing w:val="-20"/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(благоустройство территории)</w:t>
            </w: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spacing w:val="-20"/>
                <w:kern w:val="0"/>
                <w:sz w:val="24"/>
                <w:szCs w:val="24"/>
                <w:lang w:val="en-US"/>
              </w:rPr>
            </w:pPr>
            <w:r w:rsidRPr="008F48C9">
              <w:rPr>
                <w:spacing w:val="-20"/>
                <w:kern w:val="0"/>
                <w:sz w:val="24"/>
                <w:szCs w:val="24"/>
                <w:lang w:val="en-US"/>
              </w:rPr>
              <w:t>3578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  <w:tr w:rsidR="002161A0" w:rsidRPr="008F48C9" w:rsidTr="00465929">
        <w:trPr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>
              <w:rPr>
                <w:spacing w:val="-20"/>
                <w:kern w:val="0"/>
                <w:sz w:val="24"/>
                <w:szCs w:val="24"/>
              </w:rPr>
              <w:t>2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spacing w:val="-20"/>
                <w:kern w:val="0"/>
                <w:sz w:val="24"/>
                <w:szCs w:val="24"/>
              </w:rPr>
              <w:t>:ЗУ25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(благоустройство территории)</w:t>
            </w: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</w:pPr>
            <w:r w:rsidRPr="008F48C9">
              <w:rPr>
                <w:spacing w:val="-20"/>
                <w:kern w:val="0"/>
                <w:sz w:val="24"/>
                <w:szCs w:val="24"/>
              </w:rPr>
              <w:t>14</w:t>
            </w:r>
            <w:r w:rsidRPr="008F48C9">
              <w:rPr>
                <w:spacing w:val="-20"/>
                <w:kern w:val="0"/>
                <w:sz w:val="24"/>
                <w:szCs w:val="24"/>
                <w:lang w:val="en-US"/>
              </w:rPr>
              <w:t>71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  <w:tr w:rsidR="002161A0" w:rsidRPr="008F48C9" w:rsidTr="00465929">
        <w:trPr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>
              <w:rPr>
                <w:spacing w:val="-20"/>
                <w:kern w:val="0"/>
                <w:sz w:val="24"/>
                <w:szCs w:val="24"/>
              </w:rPr>
              <w:t>3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 w:rsidRPr="008F48C9">
              <w:rPr>
                <w:spacing w:val="-20"/>
                <w:kern w:val="0"/>
                <w:sz w:val="24"/>
                <w:szCs w:val="24"/>
              </w:rPr>
              <w:t>:ЗУ26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(благоустройство территории)</w:t>
            </w: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spacing w:val="-20"/>
                <w:kern w:val="0"/>
                <w:sz w:val="24"/>
                <w:szCs w:val="24"/>
              </w:rPr>
            </w:pPr>
            <w:r w:rsidRPr="008F48C9">
              <w:rPr>
                <w:spacing w:val="-20"/>
                <w:kern w:val="0"/>
                <w:sz w:val="24"/>
                <w:szCs w:val="24"/>
              </w:rPr>
              <w:t>490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  <w:tr w:rsidR="002161A0" w:rsidRPr="008F48C9" w:rsidTr="00465929">
        <w:trPr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color w:val="000000"/>
                <w:spacing w:val="-20"/>
                <w:kern w:val="0"/>
                <w:sz w:val="24"/>
                <w:szCs w:val="24"/>
              </w:rPr>
              <w:t>4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:ЗУ44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(улично-дорожная сеть)</w:t>
            </w: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10168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  <w:tr w:rsidR="002161A0" w:rsidRPr="008F48C9" w:rsidTr="00465929">
        <w:trPr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color w:val="000000"/>
                <w:spacing w:val="-20"/>
                <w:kern w:val="0"/>
                <w:sz w:val="24"/>
                <w:szCs w:val="24"/>
              </w:rPr>
              <w:t>5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:ЗУ45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(улично-дорожная сеть)</w:t>
            </w: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</w:pPr>
            <w:r w:rsidRPr="008F48C9">
              <w:rPr>
                <w:spacing w:val="-20"/>
                <w:kern w:val="0"/>
                <w:sz w:val="24"/>
                <w:szCs w:val="24"/>
                <w:lang w:val="en-US"/>
              </w:rPr>
              <w:t>3549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  <w:tr w:rsidR="002161A0" w:rsidRPr="008F48C9" w:rsidTr="00465929">
        <w:trPr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color w:val="000000"/>
                <w:spacing w:val="-20"/>
                <w:kern w:val="0"/>
                <w:sz w:val="24"/>
                <w:szCs w:val="24"/>
              </w:rPr>
              <w:t>6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:ЗУ47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(улично-дорожная сеть)</w:t>
            </w: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</w:pPr>
            <w:r w:rsidRPr="008F48C9">
              <w:rPr>
                <w:spacing w:val="-20"/>
                <w:kern w:val="0"/>
                <w:sz w:val="24"/>
                <w:szCs w:val="24"/>
                <w:lang w:val="en-US"/>
              </w:rPr>
              <w:t>7058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  <w:tr w:rsidR="002161A0" w:rsidRPr="008F48C9" w:rsidTr="00465929">
        <w:trPr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color w:val="000000"/>
                <w:spacing w:val="-20"/>
                <w:kern w:val="0"/>
                <w:sz w:val="24"/>
                <w:szCs w:val="24"/>
              </w:rPr>
              <w:t>7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:ЗУ4</w:t>
            </w:r>
            <w:r w:rsidRPr="008F48C9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(благоустройство территории)</w:t>
            </w: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spacing w:val="-20"/>
                <w:kern w:val="0"/>
                <w:sz w:val="24"/>
                <w:szCs w:val="24"/>
                <w:lang w:val="en-US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368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  <w:tr w:rsidR="002161A0" w:rsidRPr="008F48C9" w:rsidTr="00465929">
        <w:trPr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color w:val="000000"/>
                <w:spacing w:val="-20"/>
                <w:kern w:val="0"/>
                <w:sz w:val="24"/>
                <w:szCs w:val="24"/>
              </w:rPr>
              <w:t>8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:ЗУ49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(благоустройст</w:t>
            </w:r>
            <w:r w:rsidRPr="00465929">
              <w:rPr>
                <w:color w:val="000000"/>
                <w:kern w:val="0"/>
                <w:sz w:val="24"/>
                <w:szCs w:val="24"/>
              </w:rPr>
              <w:lastRenderedPageBreak/>
              <w:t>во территории)</w:t>
            </w:r>
          </w:p>
          <w:p w:rsidR="007E5659" w:rsidRPr="00465929" w:rsidRDefault="007E5659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spacing w:val="-20"/>
                <w:kern w:val="0"/>
                <w:sz w:val="24"/>
                <w:szCs w:val="24"/>
              </w:rPr>
              <w:lastRenderedPageBreak/>
              <w:t>461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  <w:tr w:rsidR="002161A0" w:rsidRPr="008F48C9" w:rsidTr="00465929">
        <w:trPr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color w:val="000000"/>
                <w:spacing w:val="-20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:ЗУ52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(улично-дорожная сеть)</w:t>
            </w: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12</w:t>
            </w:r>
            <w:r w:rsidRPr="008F48C9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93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  <w:tr w:rsidR="002161A0" w:rsidRPr="008F48C9" w:rsidTr="00465929">
        <w:trPr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color w:val="000000"/>
                <w:spacing w:val="-20"/>
                <w:kern w:val="0"/>
                <w:sz w:val="24"/>
                <w:szCs w:val="24"/>
              </w:rPr>
              <w:t>10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:ЗУ53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(улично-дорожная сеть)</w:t>
            </w: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2964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  <w:tr w:rsidR="002161A0" w:rsidRPr="008F48C9" w:rsidTr="00465929">
        <w:trPr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color w:val="000000"/>
                <w:spacing w:val="-20"/>
                <w:kern w:val="0"/>
                <w:sz w:val="24"/>
                <w:szCs w:val="24"/>
              </w:rPr>
              <w:t>11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:ЗУ54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(улично-дорожная сеть)</w:t>
            </w: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3331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  <w:tr w:rsidR="002161A0" w:rsidRPr="008F48C9" w:rsidTr="00465929">
        <w:trPr>
          <w:trHeight w:val="546"/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color w:val="000000"/>
                <w:spacing w:val="-20"/>
                <w:kern w:val="0"/>
                <w:sz w:val="24"/>
                <w:szCs w:val="24"/>
              </w:rPr>
              <w:t>12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:ЗУ55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(улично-дорожная сеть)</w:t>
            </w: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1421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  <w:tr w:rsidR="002161A0" w:rsidRPr="008F48C9" w:rsidTr="00465929">
        <w:trPr>
          <w:trHeight w:val="543"/>
          <w:jc w:val="center"/>
        </w:trPr>
        <w:tc>
          <w:tcPr>
            <w:tcW w:w="427" w:type="pct"/>
            <w:vAlign w:val="center"/>
          </w:tcPr>
          <w:p w:rsidR="002161A0" w:rsidRPr="008F48C9" w:rsidRDefault="00465929" w:rsidP="00465929">
            <w:pPr>
              <w:pStyle w:val="af"/>
              <w:tabs>
                <w:tab w:val="left" w:pos="567"/>
              </w:tabs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>
              <w:rPr>
                <w:color w:val="000000"/>
                <w:spacing w:val="-20"/>
                <w:kern w:val="0"/>
                <w:sz w:val="24"/>
                <w:szCs w:val="24"/>
              </w:rPr>
              <w:t>13</w:t>
            </w:r>
          </w:p>
        </w:tc>
        <w:tc>
          <w:tcPr>
            <w:tcW w:w="817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:ЗУ56</w:t>
            </w:r>
          </w:p>
        </w:tc>
        <w:tc>
          <w:tcPr>
            <w:tcW w:w="912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  <w:tc>
          <w:tcPr>
            <w:tcW w:w="987" w:type="pct"/>
            <w:vAlign w:val="center"/>
          </w:tcPr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Земельный участок общего пользования</w:t>
            </w:r>
          </w:p>
          <w:p w:rsidR="002161A0" w:rsidRPr="0046592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465929">
              <w:rPr>
                <w:color w:val="000000"/>
                <w:kern w:val="0"/>
                <w:sz w:val="24"/>
                <w:szCs w:val="24"/>
              </w:rPr>
              <w:t>(улично-дорожная сеть)</w:t>
            </w:r>
          </w:p>
        </w:tc>
        <w:tc>
          <w:tcPr>
            <w:tcW w:w="894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</w:p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  <w:lang w:val="en-US"/>
              </w:rPr>
              <w:t>1098</w:t>
            </w:r>
          </w:p>
        </w:tc>
        <w:tc>
          <w:tcPr>
            <w:tcW w:w="963" w:type="pct"/>
            <w:vAlign w:val="center"/>
          </w:tcPr>
          <w:p w:rsidR="002161A0" w:rsidRPr="008F48C9" w:rsidRDefault="002161A0" w:rsidP="008F48C9">
            <w:pPr>
              <w:tabs>
                <w:tab w:val="left" w:pos="567"/>
              </w:tabs>
              <w:suppressAutoHyphens w:val="0"/>
              <w:spacing w:line="240" w:lineRule="auto"/>
              <w:ind w:right="33" w:firstLine="0"/>
              <w:contextualSpacing/>
              <w:jc w:val="center"/>
              <w:textAlignment w:val="auto"/>
              <w:rPr>
                <w:color w:val="000000"/>
                <w:spacing w:val="-20"/>
                <w:kern w:val="0"/>
                <w:sz w:val="24"/>
                <w:szCs w:val="24"/>
              </w:rPr>
            </w:pPr>
            <w:r w:rsidRPr="008F48C9">
              <w:rPr>
                <w:color w:val="000000"/>
                <w:spacing w:val="-20"/>
                <w:kern w:val="0"/>
                <w:sz w:val="24"/>
                <w:szCs w:val="24"/>
              </w:rPr>
              <w:t>-</w:t>
            </w:r>
          </w:p>
        </w:tc>
      </w:tr>
    </w:tbl>
    <w:p w:rsidR="004570BD" w:rsidRPr="008F48C9" w:rsidRDefault="004570BD" w:rsidP="008F48C9">
      <w:pPr>
        <w:pStyle w:val="Standard"/>
        <w:spacing w:line="360" w:lineRule="auto"/>
        <w:rPr>
          <w:shd w:val="clear" w:color="auto" w:fill="FFFFFF"/>
        </w:rPr>
      </w:pP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ЗУ1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3B6EF8" w:rsidRPr="008F48C9">
        <w:rPr>
          <w:kern w:val="0"/>
          <w:sz w:val="28"/>
          <w:szCs w:val="28"/>
        </w:rPr>
        <w:t>ного участка площадью 619 кв. м, расположенного</w:t>
      </w:r>
      <w:r w:rsidR="00732C01" w:rsidRPr="008F48C9">
        <w:rPr>
          <w:kern w:val="0"/>
          <w:sz w:val="28"/>
          <w:szCs w:val="28"/>
        </w:rPr>
        <w:t xml:space="preserve"> по адресу Воронежская обл.,</w:t>
      </w:r>
      <w:r w:rsidR="002161A0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3B6EF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3B6EF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3B6EF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</w:t>
      </w:r>
      <w:r w:rsidR="003B6EF8" w:rsidRPr="008F48C9">
        <w:rPr>
          <w:kern w:val="0"/>
          <w:sz w:val="28"/>
          <w:szCs w:val="28"/>
        </w:rPr>
        <w:t xml:space="preserve"> участок ЗУ1 </w:t>
      </w:r>
      <w:r w:rsidRPr="008F48C9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разрешенного использования </w:t>
      </w:r>
      <w:r w:rsidRPr="008F48C9">
        <w:rPr>
          <w:kern w:val="0"/>
          <w:sz w:val="28"/>
          <w:szCs w:val="28"/>
        </w:rPr>
        <w:lastRenderedPageBreak/>
        <w:t>установлен в соответствии со сведениями ЕГРН</w:t>
      </w:r>
      <w:r w:rsidR="00732C01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территории</w:t>
      </w:r>
      <w:r w:rsidR="00732C01" w:rsidRPr="008F48C9">
        <w:rPr>
          <w:kern w:val="0"/>
          <w:sz w:val="28"/>
          <w:szCs w:val="28"/>
        </w:rPr>
        <w:t xml:space="preserve"> от 18.07.2022</w:t>
      </w:r>
      <w:r w:rsidRPr="008F48C9">
        <w:rPr>
          <w:kern w:val="0"/>
          <w:sz w:val="28"/>
          <w:szCs w:val="28"/>
        </w:rPr>
        <w:t xml:space="preserve"> № КУВИ-001</w:t>
      </w:r>
      <w:r w:rsidR="00732C01" w:rsidRPr="008F48C9">
        <w:rPr>
          <w:kern w:val="0"/>
          <w:sz w:val="28"/>
          <w:szCs w:val="28"/>
        </w:rPr>
        <w:t>/2022-120875242,</w:t>
      </w:r>
      <w:r w:rsidR="002161A0" w:rsidRPr="008F48C9">
        <w:rPr>
          <w:kern w:val="0"/>
          <w:sz w:val="28"/>
          <w:szCs w:val="28"/>
        </w:rPr>
        <w:t xml:space="preserve"> </w:t>
      </w:r>
      <w:r w:rsidR="00732C01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 xml:space="preserve">имеются сведения о ранее учтенном земельном </w:t>
      </w:r>
      <w:r w:rsidR="00882DB3" w:rsidRPr="008F48C9">
        <w:rPr>
          <w:kern w:val="0"/>
          <w:sz w:val="28"/>
          <w:szCs w:val="28"/>
        </w:rPr>
        <w:t>участке, расположенном</w:t>
      </w:r>
      <w:r w:rsidRPr="008F48C9">
        <w:rPr>
          <w:kern w:val="0"/>
          <w:sz w:val="28"/>
          <w:szCs w:val="28"/>
        </w:rPr>
        <w:t xml:space="preserve"> по адресу </w:t>
      </w:r>
      <w:r w:rsidR="003B6EF8" w:rsidRPr="008F48C9">
        <w:rPr>
          <w:kern w:val="0"/>
          <w:sz w:val="28"/>
          <w:szCs w:val="28"/>
        </w:rPr>
        <w:t>Воронежская обл</w:t>
      </w:r>
      <w:r w:rsidR="00732C01" w:rsidRPr="008F48C9">
        <w:rPr>
          <w:kern w:val="0"/>
          <w:sz w:val="28"/>
          <w:szCs w:val="28"/>
        </w:rPr>
        <w:t>.</w:t>
      </w:r>
      <w:r w:rsidR="003B6EF8" w:rsidRPr="008F48C9">
        <w:rPr>
          <w:kern w:val="0"/>
          <w:sz w:val="28"/>
          <w:szCs w:val="28"/>
        </w:rPr>
        <w:t>, г. Воронеж,</w:t>
      </w:r>
      <w:r w:rsidR="003B6EF8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3B6EF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C72A7E" w:rsidRPr="008F48C9">
        <w:rPr>
          <w:kern w:val="0"/>
          <w:sz w:val="28"/>
          <w:szCs w:val="28"/>
        </w:rPr>
        <w:t>.</w:t>
      </w:r>
      <w:r w:rsidR="00732C01" w:rsidRPr="008F48C9">
        <w:rPr>
          <w:kern w:val="0"/>
          <w:sz w:val="28"/>
          <w:szCs w:val="28"/>
        </w:rPr>
        <w:t xml:space="preserve"> 1 (</w:t>
      </w:r>
      <w:r w:rsidRPr="008F48C9">
        <w:rPr>
          <w:kern w:val="0"/>
          <w:sz w:val="28"/>
          <w:szCs w:val="28"/>
        </w:rPr>
        <w:t>кадастровый номер</w:t>
      </w:r>
      <w:r w:rsidR="002161A0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>34:0348015:15</w:t>
      </w:r>
      <w:r w:rsidR="002161A0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3B6EF8" w:rsidRPr="008F48C9">
        <w:rPr>
          <w:kern w:val="0"/>
          <w:sz w:val="28"/>
          <w:szCs w:val="28"/>
        </w:rPr>
        <w:t>тка</w:t>
      </w:r>
      <w:r w:rsidR="002161A0" w:rsidRPr="008F48C9">
        <w:rPr>
          <w:kern w:val="0"/>
          <w:sz w:val="28"/>
          <w:szCs w:val="28"/>
        </w:rPr>
        <w:t>,</w:t>
      </w:r>
      <w:r w:rsidR="003B6EF8" w:rsidRPr="008F48C9">
        <w:rPr>
          <w:kern w:val="0"/>
          <w:sz w:val="28"/>
          <w:szCs w:val="28"/>
        </w:rPr>
        <w:t xml:space="preserve"> по сведениям ЕГРН</w:t>
      </w:r>
      <w:r w:rsidR="002161A0" w:rsidRPr="008F48C9">
        <w:rPr>
          <w:kern w:val="0"/>
          <w:sz w:val="28"/>
          <w:szCs w:val="28"/>
        </w:rPr>
        <w:t xml:space="preserve">, – </w:t>
      </w:r>
      <w:r w:rsidR="003B6EF8" w:rsidRPr="008F48C9">
        <w:rPr>
          <w:kern w:val="0"/>
          <w:sz w:val="28"/>
          <w:szCs w:val="28"/>
        </w:rPr>
        <w:t>612 кв. м</w:t>
      </w:r>
      <w:r w:rsidR="002161A0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2161A0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Границы </w:t>
      </w:r>
      <w:r w:rsidR="00A01542" w:rsidRPr="008F48C9">
        <w:rPr>
          <w:kern w:val="0"/>
          <w:sz w:val="28"/>
          <w:szCs w:val="28"/>
        </w:rPr>
        <w:t xml:space="preserve">образуемого </w:t>
      </w:r>
      <w:r w:rsidRPr="008F48C9">
        <w:rPr>
          <w:kern w:val="0"/>
          <w:sz w:val="28"/>
          <w:szCs w:val="28"/>
        </w:rPr>
        <w:t>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ЗУ2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3B6EF8" w:rsidRPr="008F48C9">
        <w:rPr>
          <w:kern w:val="0"/>
          <w:sz w:val="28"/>
          <w:szCs w:val="28"/>
        </w:rPr>
        <w:t>ного участка площадью 671 кв. м, расположенного</w:t>
      </w:r>
      <w:r w:rsidR="00A01542" w:rsidRPr="008F48C9">
        <w:rPr>
          <w:kern w:val="0"/>
          <w:sz w:val="28"/>
          <w:szCs w:val="28"/>
        </w:rPr>
        <w:t xml:space="preserve"> по адресу Воронежская обл.</w:t>
      </w:r>
      <w:r w:rsidRPr="008F48C9">
        <w:rPr>
          <w:kern w:val="0"/>
          <w:sz w:val="28"/>
          <w:szCs w:val="28"/>
        </w:rPr>
        <w:t>, г</w:t>
      </w:r>
      <w:r w:rsidR="003B6EF8" w:rsidRPr="008F48C9">
        <w:rPr>
          <w:kern w:val="0"/>
          <w:sz w:val="28"/>
          <w:szCs w:val="28"/>
        </w:rPr>
        <w:t>.</w:t>
      </w:r>
      <w:r w:rsidR="004968D3">
        <w:rPr>
          <w:kern w:val="0"/>
          <w:sz w:val="28"/>
          <w:szCs w:val="28"/>
        </w:rPr>
        <w:t> </w:t>
      </w:r>
      <w:r w:rsidRPr="008F48C9">
        <w:rPr>
          <w:kern w:val="0"/>
          <w:sz w:val="28"/>
          <w:szCs w:val="28"/>
        </w:rPr>
        <w:t>Воронеж, ул</w:t>
      </w:r>
      <w:r w:rsidR="003B6EF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C72A7E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7, для ведения личного подсобного хозяйства.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</w:t>
      </w:r>
      <w:r w:rsidR="003B6EF8" w:rsidRPr="008F48C9">
        <w:rPr>
          <w:kern w:val="0"/>
          <w:sz w:val="28"/>
          <w:szCs w:val="28"/>
        </w:rPr>
        <w:t xml:space="preserve"> участок ЗУ2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установлен в соответствии со сведениями ЕГРН</w:t>
      </w:r>
      <w:r w:rsidR="00A01542" w:rsidRPr="008F48C9">
        <w:rPr>
          <w:kern w:val="0"/>
          <w:sz w:val="28"/>
          <w:szCs w:val="28"/>
        </w:rPr>
        <w:t xml:space="preserve">: </w:t>
      </w:r>
      <w:r w:rsidRPr="008F48C9">
        <w:rPr>
          <w:kern w:val="0"/>
          <w:sz w:val="28"/>
          <w:szCs w:val="28"/>
        </w:rPr>
        <w:t xml:space="preserve">«Для ведения личного подсобного хозяйства».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A01542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3B6EF8" w:rsidRPr="008F48C9">
        <w:rPr>
          <w:kern w:val="0"/>
          <w:sz w:val="28"/>
          <w:szCs w:val="28"/>
        </w:rPr>
        <w:t>/2022-120875242</w:t>
      </w:r>
      <w:r w:rsidR="00A01542" w:rsidRPr="008F48C9">
        <w:rPr>
          <w:kern w:val="0"/>
          <w:sz w:val="28"/>
          <w:szCs w:val="28"/>
        </w:rPr>
        <w:t xml:space="preserve">, </w:t>
      </w:r>
      <w:r w:rsidR="003B6EF8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 Воронежская обл</w:t>
      </w:r>
      <w:r w:rsidR="00A0154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>, г</w:t>
      </w:r>
      <w:r w:rsidR="003B6EF8" w:rsidRPr="008F48C9">
        <w:rPr>
          <w:kern w:val="0"/>
          <w:sz w:val="28"/>
          <w:szCs w:val="28"/>
        </w:rPr>
        <w:t>. Воронеж,</w:t>
      </w:r>
      <w:r w:rsidR="003B6EF8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3B6EF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882DB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7 </w:t>
      </w:r>
      <w:r w:rsidR="00A01542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36:34:0348015:51</w:t>
      </w:r>
      <w:r w:rsidR="00A01542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3B6EF8" w:rsidRPr="008F48C9">
        <w:rPr>
          <w:kern w:val="0"/>
          <w:sz w:val="28"/>
          <w:szCs w:val="28"/>
        </w:rPr>
        <w:t>тка</w:t>
      </w:r>
      <w:r w:rsidR="00A01542" w:rsidRPr="008F48C9">
        <w:rPr>
          <w:kern w:val="0"/>
          <w:sz w:val="28"/>
          <w:szCs w:val="28"/>
        </w:rPr>
        <w:t>,</w:t>
      </w:r>
      <w:r w:rsidR="003B6EF8" w:rsidRPr="008F48C9">
        <w:rPr>
          <w:kern w:val="0"/>
          <w:sz w:val="28"/>
          <w:szCs w:val="28"/>
        </w:rPr>
        <w:t xml:space="preserve"> по сведениям ЕГРН</w:t>
      </w:r>
      <w:r w:rsidR="00A01542" w:rsidRPr="008F48C9">
        <w:rPr>
          <w:kern w:val="0"/>
          <w:sz w:val="28"/>
          <w:szCs w:val="28"/>
        </w:rPr>
        <w:t>, –</w:t>
      </w:r>
      <w:r w:rsidR="003B6EF8" w:rsidRPr="008F48C9">
        <w:rPr>
          <w:kern w:val="0"/>
          <w:sz w:val="28"/>
          <w:szCs w:val="28"/>
        </w:rPr>
        <w:t xml:space="preserve"> 700 кв. м</w:t>
      </w:r>
      <w:r w:rsidR="00A0154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A01542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8F48C9">
        <w:rPr>
          <w:kern w:val="0"/>
          <w:sz w:val="28"/>
          <w:szCs w:val="28"/>
        </w:rPr>
        <w:lastRenderedPageBreak/>
        <w:t>границ земельного участка (существующего ограждения, фасада здания), границ территориальных зон</w:t>
      </w:r>
      <w:r w:rsidR="00A0154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ЗУ3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3B6EF8" w:rsidRPr="008F48C9">
        <w:rPr>
          <w:kern w:val="0"/>
          <w:sz w:val="28"/>
          <w:szCs w:val="28"/>
        </w:rPr>
        <w:t>ного участка площадью 619 кв. м, расположенного</w:t>
      </w:r>
      <w:r w:rsidR="009B75CA" w:rsidRPr="008F48C9">
        <w:rPr>
          <w:kern w:val="0"/>
          <w:sz w:val="28"/>
          <w:szCs w:val="28"/>
        </w:rPr>
        <w:t xml:space="preserve"> по адресу Воронежская обл.,</w:t>
      </w:r>
      <w:r w:rsidR="009B75CA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3B6EF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3B6EF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882DB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9,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</w:t>
      </w:r>
      <w:r w:rsidR="00F37843" w:rsidRPr="008F48C9">
        <w:rPr>
          <w:kern w:val="0"/>
          <w:sz w:val="28"/>
          <w:szCs w:val="28"/>
        </w:rPr>
        <w:t xml:space="preserve"> участок ЗУ3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9B75CA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территории</w:t>
      </w:r>
      <w:r w:rsidR="009B75CA" w:rsidRPr="008F48C9">
        <w:t xml:space="preserve"> </w:t>
      </w:r>
      <w:r w:rsidR="009B75CA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 xml:space="preserve"> № КУВИ-001</w:t>
      </w:r>
      <w:r w:rsidR="009B75CA" w:rsidRPr="008F48C9">
        <w:rPr>
          <w:kern w:val="0"/>
          <w:sz w:val="28"/>
          <w:szCs w:val="28"/>
        </w:rPr>
        <w:t xml:space="preserve">/2022-120875242,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9B75CA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F37843" w:rsidRPr="008F48C9">
        <w:rPr>
          <w:kern w:val="0"/>
          <w:sz w:val="28"/>
          <w:szCs w:val="28"/>
        </w:rPr>
        <w:t>. Воронеж,</w:t>
      </w:r>
      <w:r w:rsidR="00F37843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F3784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C72A7E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9 </w:t>
      </w:r>
      <w:r w:rsidR="009B75CA" w:rsidRPr="008F48C9">
        <w:rPr>
          <w:kern w:val="0"/>
          <w:sz w:val="28"/>
          <w:szCs w:val="28"/>
        </w:rPr>
        <w:t xml:space="preserve">(кадастровый номер </w:t>
      </w:r>
      <w:r w:rsidRPr="008F48C9">
        <w:rPr>
          <w:kern w:val="0"/>
          <w:sz w:val="28"/>
          <w:szCs w:val="28"/>
        </w:rPr>
        <w:t>36:34:0348015:53</w:t>
      </w:r>
      <w:r w:rsidR="009B75CA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F37843" w:rsidRPr="008F48C9">
        <w:rPr>
          <w:kern w:val="0"/>
          <w:sz w:val="28"/>
          <w:szCs w:val="28"/>
        </w:rPr>
        <w:t>тка</w:t>
      </w:r>
      <w:r w:rsidR="009B75CA" w:rsidRPr="008F48C9">
        <w:rPr>
          <w:kern w:val="0"/>
          <w:sz w:val="28"/>
          <w:szCs w:val="28"/>
        </w:rPr>
        <w:t>,</w:t>
      </w:r>
      <w:r w:rsidR="00F37843" w:rsidRPr="008F48C9">
        <w:rPr>
          <w:kern w:val="0"/>
          <w:sz w:val="28"/>
          <w:szCs w:val="28"/>
        </w:rPr>
        <w:t xml:space="preserve"> по сведениям ЕГРН</w:t>
      </w:r>
      <w:r w:rsidR="009B75CA" w:rsidRPr="008F48C9">
        <w:rPr>
          <w:kern w:val="0"/>
          <w:sz w:val="28"/>
          <w:szCs w:val="28"/>
        </w:rPr>
        <w:t>, –</w:t>
      </w:r>
      <w:r w:rsidR="00F37843" w:rsidRPr="008F48C9">
        <w:rPr>
          <w:kern w:val="0"/>
          <w:sz w:val="28"/>
          <w:szCs w:val="28"/>
        </w:rPr>
        <w:t xml:space="preserve"> 655 кв. м</w:t>
      </w:r>
      <w:r w:rsidR="009B75CA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9B75CA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Границы </w:t>
      </w:r>
      <w:r w:rsidR="009B75CA" w:rsidRPr="008F48C9">
        <w:rPr>
          <w:kern w:val="0"/>
          <w:sz w:val="28"/>
          <w:szCs w:val="28"/>
        </w:rPr>
        <w:t xml:space="preserve">образуемого </w:t>
      </w:r>
      <w:r w:rsidRPr="008F48C9">
        <w:rPr>
          <w:kern w:val="0"/>
          <w:sz w:val="28"/>
          <w:szCs w:val="28"/>
        </w:rPr>
        <w:t>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ЗУ4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земельного участка площадью 721 кв. м</w:t>
      </w:r>
      <w:r w:rsidR="00F37843" w:rsidRPr="008F48C9">
        <w:rPr>
          <w:kern w:val="0"/>
          <w:sz w:val="28"/>
          <w:szCs w:val="28"/>
        </w:rPr>
        <w:t>, расположенного</w:t>
      </w:r>
      <w:r w:rsidR="00660023" w:rsidRPr="008F48C9">
        <w:rPr>
          <w:kern w:val="0"/>
          <w:sz w:val="28"/>
          <w:szCs w:val="28"/>
        </w:rPr>
        <w:t xml:space="preserve"> по адресу Воронежская обл.,</w:t>
      </w:r>
      <w:r w:rsidR="00660023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F3784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F3784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C72A7E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23,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</w:t>
      </w:r>
      <w:r w:rsidR="00F37843" w:rsidRPr="008F48C9">
        <w:rPr>
          <w:kern w:val="0"/>
          <w:sz w:val="28"/>
          <w:szCs w:val="28"/>
        </w:rPr>
        <w:t xml:space="preserve"> участок ЗУ4 </w:t>
      </w:r>
      <w:r w:rsidRPr="008F48C9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разрешенного использования </w:t>
      </w:r>
      <w:r w:rsidRPr="008F48C9">
        <w:rPr>
          <w:kern w:val="0"/>
          <w:sz w:val="28"/>
          <w:szCs w:val="28"/>
        </w:rPr>
        <w:lastRenderedPageBreak/>
        <w:t>земельного участка установлен в соответствии со сведениями ЕГРН</w:t>
      </w:r>
      <w:r w:rsidR="00660023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660023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КУВИ-001/2022-120875242</w:t>
      </w:r>
      <w:r w:rsidR="00660023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 Воронежска</w:t>
      </w:r>
      <w:r w:rsidR="00660023" w:rsidRPr="008F48C9">
        <w:rPr>
          <w:kern w:val="0"/>
          <w:sz w:val="28"/>
          <w:szCs w:val="28"/>
        </w:rPr>
        <w:t>я обл.</w:t>
      </w:r>
      <w:r w:rsidRPr="008F48C9">
        <w:rPr>
          <w:kern w:val="0"/>
          <w:sz w:val="28"/>
          <w:szCs w:val="28"/>
        </w:rPr>
        <w:t>, г</w:t>
      </w:r>
      <w:r w:rsidR="00F37843" w:rsidRPr="008F48C9">
        <w:rPr>
          <w:kern w:val="0"/>
          <w:sz w:val="28"/>
          <w:szCs w:val="28"/>
        </w:rPr>
        <w:t>. Воронеж,</w:t>
      </w:r>
      <w:r w:rsidR="00F37843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F3784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F3784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23 </w:t>
      </w:r>
      <w:r w:rsidR="00660023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36:34:0348015:37</w:t>
      </w:r>
      <w:r w:rsidR="00660023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F37843" w:rsidRPr="008F48C9">
        <w:rPr>
          <w:kern w:val="0"/>
          <w:sz w:val="28"/>
          <w:szCs w:val="28"/>
        </w:rPr>
        <w:t>тка</w:t>
      </w:r>
      <w:r w:rsidR="00660023" w:rsidRPr="008F48C9">
        <w:rPr>
          <w:kern w:val="0"/>
          <w:sz w:val="28"/>
          <w:szCs w:val="28"/>
        </w:rPr>
        <w:t>,</w:t>
      </w:r>
      <w:r w:rsidR="00F37843" w:rsidRPr="008F48C9">
        <w:rPr>
          <w:kern w:val="0"/>
          <w:sz w:val="28"/>
          <w:szCs w:val="28"/>
        </w:rPr>
        <w:t xml:space="preserve"> по сведениям ЕГРН</w:t>
      </w:r>
      <w:r w:rsidR="00660023" w:rsidRPr="008F48C9">
        <w:rPr>
          <w:kern w:val="0"/>
          <w:sz w:val="28"/>
          <w:szCs w:val="28"/>
        </w:rPr>
        <w:t>,</w:t>
      </w:r>
      <w:r w:rsidR="00F37843" w:rsidRPr="008F48C9">
        <w:rPr>
          <w:kern w:val="0"/>
          <w:sz w:val="28"/>
          <w:szCs w:val="28"/>
        </w:rPr>
        <w:t xml:space="preserve"> </w:t>
      </w:r>
      <w:r w:rsidR="00660023" w:rsidRPr="008F48C9">
        <w:rPr>
          <w:kern w:val="0"/>
          <w:sz w:val="28"/>
          <w:szCs w:val="28"/>
        </w:rPr>
        <w:t xml:space="preserve">– </w:t>
      </w:r>
      <w:r w:rsidR="00F37843" w:rsidRPr="008F48C9">
        <w:rPr>
          <w:kern w:val="0"/>
          <w:sz w:val="28"/>
          <w:szCs w:val="28"/>
        </w:rPr>
        <w:t>721 кв. м</w:t>
      </w:r>
      <w:r w:rsidR="0066002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660023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Границы </w:t>
      </w:r>
      <w:r w:rsidR="00660023" w:rsidRPr="008F48C9">
        <w:rPr>
          <w:kern w:val="0"/>
          <w:sz w:val="28"/>
          <w:szCs w:val="28"/>
        </w:rPr>
        <w:t xml:space="preserve">образуемого </w:t>
      </w:r>
      <w:r w:rsidRPr="008F48C9">
        <w:rPr>
          <w:kern w:val="0"/>
          <w:sz w:val="28"/>
          <w:szCs w:val="28"/>
        </w:rPr>
        <w:t>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ЗУ5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F37843" w:rsidRPr="008F48C9">
        <w:rPr>
          <w:kern w:val="0"/>
          <w:sz w:val="28"/>
          <w:szCs w:val="28"/>
        </w:rPr>
        <w:t>ного участка площадью 719 кв. м, расположенного</w:t>
      </w:r>
      <w:r w:rsidR="00FE6377" w:rsidRPr="008F48C9">
        <w:rPr>
          <w:kern w:val="0"/>
          <w:sz w:val="28"/>
          <w:szCs w:val="28"/>
        </w:rPr>
        <w:t xml:space="preserve"> по адресу Воронежская обл.,</w:t>
      </w:r>
      <w:r w:rsidR="00FE6377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F3784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F37843" w:rsidRPr="008F48C9">
        <w:rPr>
          <w:kern w:val="0"/>
          <w:sz w:val="28"/>
          <w:szCs w:val="28"/>
        </w:rPr>
        <w:t xml:space="preserve">. Колодезная, д. </w:t>
      </w:r>
      <w:r w:rsidRPr="008F48C9">
        <w:rPr>
          <w:kern w:val="0"/>
          <w:sz w:val="28"/>
          <w:szCs w:val="28"/>
        </w:rPr>
        <w:t>25,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</w:t>
      </w:r>
      <w:r w:rsidR="00F37843" w:rsidRPr="008F48C9">
        <w:rPr>
          <w:kern w:val="0"/>
          <w:sz w:val="28"/>
          <w:szCs w:val="28"/>
        </w:rPr>
        <w:t xml:space="preserve"> участок ЗУ5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FE6377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FE6377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FE6377" w:rsidRPr="008F48C9">
        <w:rPr>
          <w:kern w:val="0"/>
          <w:sz w:val="28"/>
          <w:szCs w:val="28"/>
        </w:rPr>
        <w:t xml:space="preserve">/2022-120875242,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 Воронежская обл</w:t>
      </w:r>
      <w:r w:rsidR="00FE6377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>, г</w:t>
      </w:r>
      <w:r w:rsidR="00F37843" w:rsidRPr="008F48C9">
        <w:rPr>
          <w:kern w:val="0"/>
          <w:sz w:val="28"/>
          <w:szCs w:val="28"/>
        </w:rPr>
        <w:t>. Воронеж,</w:t>
      </w:r>
      <w:r w:rsidR="00F37843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F3784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C72A7E" w:rsidRPr="008F48C9">
        <w:rPr>
          <w:kern w:val="0"/>
          <w:sz w:val="28"/>
          <w:szCs w:val="28"/>
        </w:rPr>
        <w:t>.</w:t>
      </w:r>
      <w:r w:rsidR="00FE6377" w:rsidRPr="008F48C9">
        <w:rPr>
          <w:kern w:val="0"/>
          <w:sz w:val="28"/>
          <w:szCs w:val="28"/>
        </w:rPr>
        <w:t xml:space="preserve"> 25</w:t>
      </w:r>
      <w:r w:rsidRPr="008F48C9">
        <w:rPr>
          <w:kern w:val="0"/>
          <w:sz w:val="28"/>
          <w:szCs w:val="28"/>
        </w:rPr>
        <w:t xml:space="preserve"> </w:t>
      </w:r>
      <w:r w:rsidR="00FE6377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36:34:0348015:35</w:t>
      </w:r>
      <w:r w:rsidR="00FE6377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F37843" w:rsidRPr="008F48C9">
        <w:rPr>
          <w:kern w:val="0"/>
          <w:sz w:val="28"/>
          <w:szCs w:val="28"/>
        </w:rPr>
        <w:t>тка</w:t>
      </w:r>
      <w:r w:rsidR="00FE6377" w:rsidRPr="008F48C9">
        <w:rPr>
          <w:kern w:val="0"/>
          <w:sz w:val="28"/>
          <w:szCs w:val="28"/>
        </w:rPr>
        <w:t>,</w:t>
      </w:r>
      <w:r w:rsidR="00F37843" w:rsidRPr="008F48C9">
        <w:rPr>
          <w:kern w:val="0"/>
          <w:sz w:val="28"/>
          <w:szCs w:val="28"/>
        </w:rPr>
        <w:t xml:space="preserve"> по сведениям ЕГРН</w:t>
      </w:r>
      <w:r w:rsidR="00FE6377" w:rsidRPr="008F48C9">
        <w:rPr>
          <w:kern w:val="0"/>
          <w:sz w:val="28"/>
          <w:szCs w:val="28"/>
        </w:rPr>
        <w:t>, –</w:t>
      </w:r>
      <w:r w:rsidR="00F37843" w:rsidRPr="008F48C9">
        <w:rPr>
          <w:kern w:val="0"/>
          <w:sz w:val="28"/>
          <w:szCs w:val="28"/>
        </w:rPr>
        <w:t xml:space="preserve"> 719 кв. м</w:t>
      </w:r>
      <w:r w:rsidR="00E73870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E73870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lastRenderedPageBreak/>
        <w:t xml:space="preserve">Границы </w:t>
      </w:r>
      <w:r w:rsidR="00E73870" w:rsidRPr="008F48C9">
        <w:rPr>
          <w:kern w:val="0"/>
          <w:sz w:val="28"/>
          <w:szCs w:val="28"/>
        </w:rPr>
        <w:t xml:space="preserve">образуемого </w:t>
      </w:r>
      <w:r w:rsidRPr="008F48C9">
        <w:rPr>
          <w:kern w:val="0"/>
          <w:sz w:val="28"/>
          <w:szCs w:val="28"/>
        </w:rPr>
        <w:t>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ЗУ6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715228" w:rsidRPr="008F48C9">
        <w:rPr>
          <w:kern w:val="0"/>
          <w:sz w:val="28"/>
          <w:szCs w:val="28"/>
        </w:rPr>
        <w:t>ного участка площадью 687 кв. м, расположенного</w:t>
      </w:r>
      <w:r w:rsidR="00031784" w:rsidRPr="008F48C9">
        <w:rPr>
          <w:kern w:val="0"/>
          <w:sz w:val="28"/>
          <w:szCs w:val="28"/>
        </w:rPr>
        <w:t xml:space="preserve"> по адресу Воронежская обл.,</w:t>
      </w:r>
      <w:r w:rsidR="00031784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27,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</w:t>
      </w:r>
      <w:r w:rsidR="00715228" w:rsidRPr="008F48C9">
        <w:rPr>
          <w:kern w:val="0"/>
          <w:sz w:val="28"/>
          <w:szCs w:val="28"/>
        </w:rPr>
        <w:t xml:space="preserve"> участок ЗУ6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031784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031784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715228" w:rsidRPr="008F48C9">
        <w:rPr>
          <w:kern w:val="0"/>
          <w:sz w:val="28"/>
          <w:szCs w:val="28"/>
        </w:rPr>
        <w:t>/2022-120875242</w:t>
      </w:r>
      <w:r w:rsidR="00031784" w:rsidRPr="008F48C9">
        <w:rPr>
          <w:kern w:val="0"/>
          <w:sz w:val="28"/>
          <w:szCs w:val="28"/>
        </w:rPr>
        <w:t>,</w:t>
      </w:r>
      <w:r w:rsidR="00715228" w:rsidRPr="008F48C9">
        <w:rPr>
          <w:kern w:val="0"/>
          <w:sz w:val="28"/>
          <w:szCs w:val="28"/>
        </w:rPr>
        <w:t xml:space="preserve"> </w:t>
      </w:r>
      <w:r w:rsidR="00031784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031784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715228" w:rsidRPr="008F48C9">
        <w:rPr>
          <w:kern w:val="0"/>
          <w:sz w:val="28"/>
          <w:szCs w:val="28"/>
        </w:rPr>
        <w:t>. Воронеж,</w:t>
      </w:r>
      <w:r w:rsidR="00715228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27 </w:t>
      </w:r>
      <w:r w:rsidR="00031784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36:34:0348015:41</w:t>
      </w:r>
      <w:r w:rsidR="00031784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участка</w:t>
      </w:r>
      <w:r w:rsidR="00031784" w:rsidRPr="008F48C9">
        <w:rPr>
          <w:kern w:val="0"/>
          <w:sz w:val="28"/>
          <w:szCs w:val="28"/>
        </w:rPr>
        <w:t>, по сведениям ЕГРН, – 685 кв. м. 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031784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ЗУ7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715228" w:rsidRPr="008F48C9">
        <w:rPr>
          <w:kern w:val="0"/>
          <w:sz w:val="28"/>
          <w:szCs w:val="28"/>
        </w:rPr>
        <w:t>ного участка площадью 832 кв. м, расположен</w:t>
      </w:r>
      <w:r w:rsidR="00882DB3" w:rsidRPr="008F48C9">
        <w:rPr>
          <w:kern w:val="0"/>
          <w:sz w:val="28"/>
          <w:szCs w:val="28"/>
        </w:rPr>
        <w:t>н</w:t>
      </w:r>
      <w:r w:rsidR="00715228" w:rsidRPr="008F48C9">
        <w:rPr>
          <w:kern w:val="0"/>
          <w:sz w:val="28"/>
          <w:szCs w:val="28"/>
        </w:rPr>
        <w:t>ого</w:t>
      </w:r>
      <w:r w:rsidR="00031784" w:rsidRPr="008F48C9">
        <w:rPr>
          <w:kern w:val="0"/>
          <w:sz w:val="28"/>
          <w:szCs w:val="28"/>
        </w:rPr>
        <w:t xml:space="preserve"> по адресу Воронежская обл.,</w:t>
      </w:r>
      <w:r w:rsidR="00031784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уч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6,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lastRenderedPageBreak/>
        <w:t>Земельный участок ЗУ7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031784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116509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116509" w:rsidRPr="008F48C9">
        <w:rPr>
          <w:kern w:val="0"/>
          <w:sz w:val="28"/>
          <w:szCs w:val="28"/>
        </w:rPr>
        <w:t xml:space="preserve">/2022-120875242,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116509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715228" w:rsidRPr="008F48C9">
        <w:rPr>
          <w:kern w:val="0"/>
          <w:sz w:val="28"/>
          <w:szCs w:val="28"/>
        </w:rPr>
        <w:t>. Воронеж,</w:t>
      </w:r>
      <w:r w:rsidR="00715228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уч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6</w:t>
      </w:r>
      <w:r w:rsidR="00116509" w:rsidRPr="008F48C9">
        <w:rPr>
          <w:kern w:val="0"/>
          <w:sz w:val="28"/>
          <w:szCs w:val="28"/>
        </w:rPr>
        <w:t xml:space="preserve"> (</w:t>
      </w:r>
      <w:r w:rsidRPr="008F48C9">
        <w:rPr>
          <w:kern w:val="0"/>
          <w:sz w:val="28"/>
          <w:szCs w:val="28"/>
        </w:rPr>
        <w:t>кадастровый номер 36:34:0348015:50</w:t>
      </w:r>
      <w:r w:rsidR="00116509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715228" w:rsidRPr="008F48C9">
        <w:rPr>
          <w:kern w:val="0"/>
          <w:sz w:val="28"/>
          <w:szCs w:val="28"/>
        </w:rPr>
        <w:t>тка</w:t>
      </w:r>
      <w:r w:rsidR="00116509" w:rsidRPr="008F48C9">
        <w:rPr>
          <w:kern w:val="0"/>
          <w:sz w:val="28"/>
          <w:szCs w:val="28"/>
        </w:rPr>
        <w:t>,</w:t>
      </w:r>
      <w:r w:rsidR="00715228" w:rsidRPr="008F48C9">
        <w:rPr>
          <w:kern w:val="0"/>
          <w:sz w:val="28"/>
          <w:szCs w:val="28"/>
        </w:rPr>
        <w:t xml:space="preserve"> по сведениям ЕГРН</w:t>
      </w:r>
      <w:r w:rsidR="00116509" w:rsidRPr="008F48C9">
        <w:rPr>
          <w:kern w:val="0"/>
          <w:sz w:val="28"/>
          <w:szCs w:val="28"/>
        </w:rPr>
        <w:t>,</w:t>
      </w:r>
      <w:r w:rsidR="00715228" w:rsidRPr="008F48C9">
        <w:rPr>
          <w:kern w:val="0"/>
          <w:sz w:val="28"/>
          <w:szCs w:val="28"/>
        </w:rPr>
        <w:t xml:space="preserve"> </w:t>
      </w:r>
      <w:r w:rsidR="00116509" w:rsidRPr="008F48C9">
        <w:rPr>
          <w:kern w:val="0"/>
          <w:sz w:val="28"/>
          <w:szCs w:val="28"/>
        </w:rPr>
        <w:t xml:space="preserve">– </w:t>
      </w:r>
      <w:r w:rsidR="00715228" w:rsidRPr="008F48C9">
        <w:rPr>
          <w:kern w:val="0"/>
          <w:sz w:val="28"/>
          <w:szCs w:val="28"/>
        </w:rPr>
        <w:t>835 кв. м</w:t>
      </w:r>
      <w:r w:rsidR="00116509" w:rsidRPr="008F48C9">
        <w:rPr>
          <w:kern w:val="0"/>
          <w:sz w:val="28"/>
          <w:szCs w:val="28"/>
        </w:rPr>
        <w:t>.  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43B48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ЗУ8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715228" w:rsidRPr="008F48C9">
        <w:rPr>
          <w:kern w:val="0"/>
          <w:sz w:val="28"/>
          <w:szCs w:val="28"/>
        </w:rPr>
        <w:t>ного участка площадью 667 кв. м, расположенного</w:t>
      </w:r>
      <w:r w:rsidR="002F5A11" w:rsidRPr="008F48C9">
        <w:rPr>
          <w:kern w:val="0"/>
          <w:sz w:val="28"/>
          <w:szCs w:val="28"/>
        </w:rPr>
        <w:t xml:space="preserve"> по адресу Воронежская обл.,</w:t>
      </w:r>
      <w:r w:rsidR="002F5A11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10,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</w:t>
      </w:r>
      <w:r w:rsidR="00715228" w:rsidRPr="008F48C9">
        <w:rPr>
          <w:kern w:val="0"/>
          <w:sz w:val="28"/>
          <w:szCs w:val="28"/>
        </w:rPr>
        <w:t xml:space="preserve"> участок ЗУ8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2F5A11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2F5A11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715228" w:rsidRPr="008F48C9">
        <w:rPr>
          <w:kern w:val="0"/>
          <w:sz w:val="28"/>
          <w:szCs w:val="28"/>
        </w:rPr>
        <w:t>/2022-120875242</w:t>
      </w:r>
      <w:r w:rsidR="002F5A11" w:rsidRPr="008F48C9">
        <w:rPr>
          <w:kern w:val="0"/>
          <w:sz w:val="28"/>
          <w:szCs w:val="28"/>
        </w:rPr>
        <w:t>,</w:t>
      </w:r>
      <w:r w:rsidR="00715228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="002F5A11" w:rsidRPr="008F48C9">
        <w:rPr>
          <w:kern w:val="0"/>
          <w:sz w:val="28"/>
          <w:szCs w:val="28"/>
        </w:rPr>
        <w:t xml:space="preserve"> по адресу Воронежская обл.</w:t>
      </w:r>
      <w:r w:rsidRPr="008F48C9">
        <w:rPr>
          <w:kern w:val="0"/>
          <w:sz w:val="28"/>
          <w:szCs w:val="28"/>
        </w:rPr>
        <w:t>, г</w:t>
      </w:r>
      <w:r w:rsidR="00715228" w:rsidRPr="008F48C9">
        <w:rPr>
          <w:kern w:val="0"/>
          <w:sz w:val="28"/>
          <w:szCs w:val="28"/>
        </w:rPr>
        <w:t>. Воронеж,</w:t>
      </w:r>
      <w:r w:rsidR="00715228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10 </w:t>
      </w:r>
      <w:r w:rsidR="002F5A11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36:34:0348015:26</w:t>
      </w:r>
      <w:r w:rsidR="002F5A11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 xml:space="preserve">. Площадь </w:t>
      </w:r>
      <w:r w:rsidRPr="008F48C9">
        <w:rPr>
          <w:kern w:val="0"/>
          <w:sz w:val="28"/>
          <w:szCs w:val="28"/>
        </w:rPr>
        <w:lastRenderedPageBreak/>
        <w:t>земельного учас</w:t>
      </w:r>
      <w:r w:rsidR="00715228" w:rsidRPr="008F48C9">
        <w:rPr>
          <w:kern w:val="0"/>
          <w:sz w:val="28"/>
          <w:szCs w:val="28"/>
        </w:rPr>
        <w:t>тка</w:t>
      </w:r>
      <w:r w:rsidR="002F5A11" w:rsidRPr="008F48C9">
        <w:rPr>
          <w:kern w:val="0"/>
          <w:sz w:val="28"/>
          <w:szCs w:val="28"/>
        </w:rPr>
        <w:t>,</w:t>
      </w:r>
      <w:r w:rsidR="00715228" w:rsidRPr="008F48C9">
        <w:rPr>
          <w:kern w:val="0"/>
          <w:sz w:val="28"/>
          <w:szCs w:val="28"/>
        </w:rPr>
        <w:t xml:space="preserve"> по сведениям ЕГРН</w:t>
      </w:r>
      <w:r w:rsidR="002F5A11" w:rsidRPr="008F48C9">
        <w:rPr>
          <w:kern w:val="0"/>
          <w:sz w:val="28"/>
          <w:szCs w:val="28"/>
        </w:rPr>
        <w:t>, –</w:t>
      </w:r>
      <w:r w:rsidR="00715228" w:rsidRPr="008F48C9">
        <w:rPr>
          <w:kern w:val="0"/>
          <w:sz w:val="28"/>
          <w:szCs w:val="28"/>
        </w:rPr>
        <w:t xml:space="preserve"> 700 кв. м</w:t>
      </w:r>
      <w:r w:rsidR="002F5A11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2F5A11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F5A11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ЗУ9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земельного участ</w:t>
      </w:r>
      <w:r w:rsidR="00715228" w:rsidRPr="008F48C9">
        <w:rPr>
          <w:kern w:val="0"/>
          <w:sz w:val="28"/>
          <w:szCs w:val="28"/>
        </w:rPr>
        <w:t>ка площадью 755 кв. м, расположенного</w:t>
      </w:r>
      <w:r w:rsidRPr="008F48C9">
        <w:rPr>
          <w:kern w:val="0"/>
          <w:sz w:val="28"/>
          <w:szCs w:val="28"/>
        </w:rPr>
        <w:t xml:space="preserve"> по</w:t>
      </w:r>
      <w:r w:rsidR="00882DB3" w:rsidRPr="008F48C9">
        <w:rPr>
          <w:kern w:val="0"/>
          <w:sz w:val="28"/>
          <w:szCs w:val="28"/>
        </w:rPr>
        <w:t xml:space="preserve"> адрес</w:t>
      </w:r>
      <w:r w:rsidR="00DD773B" w:rsidRPr="008F48C9">
        <w:rPr>
          <w:kern w:val="0"/>
          <w:sz w:val="28"/>
          <w:szCs w:val="28"/>
        </w:rPr>
        <w:t>у Воронежская обл.,</w:t>
      </w:r>
      <w:r w:rsidR="00DD773B" w:rsidRPr="008F48C9">
        <w:rPr>
          <w:kern w:val="0"/>
          <w:sz w:val="28"/>
          <w:szCs w:val="28"/>
        </w:rPr>
        <w:br/>
      </w:r>
      <w:r w:rsidR="00882DB3" w:rsidRPr="008F48C9">
        <w:rPr>
          <w:kern w:val="0"/>
          <w:sz w:val="28"/>
          <w:szCs w:val="28"/>
        </w:rPr>
        <w:t>г</w:t>
      </w:r>
      <w:r w:rsidR="00715228" w:rsidRPr="008F48C9">
        <w:rPr>
          <w:kern w:val="0"/>
          <w:sz w:val="28"/>
          <w:szCs w:val="28"/>
        </w:rPr>
        <w:t>.</w:t>
      </w:r>
      <w:r w:rsidR="00882DB3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>Воронеж, 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22,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</w:t>
      </w:r>
      <w:r w:rsidR="00715228" w:rsidRPr="008F48C9">
        <w:rPr>
          <w:kern w:val="0"/>
          <w:sz w:val="28"/>
          <w:szCs w:val="28"/>
        </w:rPr>
        <w:t xml:space="preserve"> участок ЗУ9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DD773B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DD773B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КУВИ-001/2022-1208</w:t>
      </w:r>
      <w:r w:rsidR="00DD773B" w:rsidRPr="008F48C9">
        <w:rPr>
          <w:kern w:val="0"/>
          <w:sz w:val="28"/>
          <w:szCs w:val="28"/>
        </w:rPr>
        <w:t xml:space="preserve">75242, 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DD773B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715228" w:rsidRPr="008F48C9">
        <w:rPr>
          <w:kern w:val="0"/>
          <w:sz w:val="28"/>
          <w:szCs w:val="28"/>
        </w:rPr>
        <w:t>. Воронеж,</w:t>
      </w:r>
      <w:r w:rsidR="00715228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Колодезная, д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22 </w:t>
      </w:r>
      <w:r w:rsidR="00DD773B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36:34:0348015:36</w:t>
      </w:r>
      <w:r w:rsidR="00DD773B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участка</w:t>
      </w:r>
      <w:r w:rsidR="00DD773B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по сведениям ЕГРН</w:t>
      </w:r>
      <w:r w:rsidR="00DD773B" w:rsidRPr="008F48C9">
        <w:rPr>
          <w:kern w:val="0"/>
          <w:sz w:val="28"/>
          <w:szCs w:val="28"/>
        </w:rPr>
        <w:t>, –</w:t>
      </w:r>
      <w:r w:rsidR="00715228" w:rsidRPr="008F48C9">
        <w:rPr>
          <w:kern w:val="0"/>
          <w:sz w:val="28"/>
          <w:szCs w:val="28"/>
        </w:rPr>
        <w:t xml:space="preserve"> 750 кв. м</w:t>
      </w:r>
      <w:r w:rsidR="00DD773B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DD773B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DD773B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</w:t>
      </w:r>
      <w:r w:rsidRPr="008F48C9">
        <w:rPr>
          <w:kern w:val="0"/>
          <w:sz w:val="28"/>
          <w:szCs w:val="28"/>
        </w:rPr>
        <w:lastRenderedPageBreak/>
        <w:t>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ЗУ10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715228" w:rsidRPr="008F48C9">
        <w:rPr>
          <w:kern w:val="0"/>
          <w:sz w:val="28"/>
          <w:szCs w:val="28"/>
        </w:rPr>
        <w:t>ного участка площадью 718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4C5C94" w:rsidRPr="008F48C9">
        <w:rPr>
          <w:kern w:val="0"/>
          <w:sz w:val="28"/>
          <w:szCs w:val="28"/>
        </w:rPr>
        <w:t>Воронежская обл.,</w:t>
      </w:r>
      <w:r w:rsidR="004C5C94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Ольховая, уч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7,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ЗУ10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4C5C94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4C5C94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715228" w:rsidRPr="008F48C9">
        <w:rPr>
          <w:kern w:val="0"/>
          <w:sz w:val="28"/>
          <w:szCs w:val="28"/>
        </w:rPr>
        <w:t>/2022-120875242</w:t>
      </w:r>
      <w:r w:rsidR="004C5C94" w:rsidRPr="008F48C9">
        <w:rPr>
          <w:kern w:val="0"/>
          <w:sz w:val="28"/>
          <w:szCs w:val="28"/>
        </w:rPr>
        <w:t xml:space="preserve">, </w:t>
      </w:r>
      <w:r w:rsidR="00715228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4C5C94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715228" w:rsidRPr="008F48C9">
        <w:rPr>
          <w:kern w:val="0"/>
          <w:sz w:val="28"/>
          <w:szCs w:val="28"/>
        </w:rPr>
        <w:t>. Воронеж,</w:t>
      </w:r>
      <w:r w:rsidR="00715228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Ольховая, уч</w:t>
      </w:r>
      <w:r w:rsidR="00715228" w:rsidRPr="008F48C9">
        <w:rPr>
          <w:kern w:val="0"/>
          <w:sz w:val="28"/>
          <w:szCs w:val="28"/>
        </w:rPr>
        <w:t>.</w:t>
      </w:r>
      <w:r w:rsidR="004C5C94" w:rsidRPr="008F48C9">
        <w:rPr>
          <w:kern w:val="0"/>
          <w:sz w:val="28"/>
          <w:szCs w:val="28"/>
        </w:rPr>
        <w:t xml:space="preserve"> 7</w:t>
      </w:r>
      <w:r w:rsidRPr="008F48C9">
        <w:rPr>
          <w:kern w:val="0"/>
          <w:sz w:val="28"/>
          <w:szCs w:val="28"/>
        </w:rPr>
        <w:t xml:space="preserve"> </w:t>
      </w:r>
      <w:r w:rsidR="004C5C94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36:34:0348015:101</w:t>
      </w:r>
      <w:r w:rsidR="004C5C94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715228" w:rsidRPr="008F48C9">
        <w:rPr>
          <w:kern w:val="0"/>
          <w:sz w:val="28"/>
          <w:szCs w:val="28"/>
        </w:rPr>
        <w:t>тка</w:t>
      </w:r>
      <w:r w:rsidR="004C5C94" w:rsidRPr="008F48C9">
        <w:rPr>
          <w:kern w:val="0"/>
          <w:sz w:val="28"/>
          <w:szCs w:val="28"/>
        </w:rPr>
        <w:t>,</w:t>
      </w:r>
      <w:r w:rsidR="00715228" w:rsidRPr="008F48C9">
        <w:rPr>
          <w:kern w:val="0"/>
          <w:sz w:val="28"/>
          <w:szCs w:val="28"/>
        </w:rPr>
        <w:t xml:space="preserve"> по сведениям ЕГРН</w:t>
      </w:r>
      <w:r w:rsidR="004C5C94" w:rsidRPr="008F48C9">
        <w:rPr>
          <w:kern w:val="0"/>
          <w:sz w:val="28"/>
          <w:szCs w:val="28"/>
        </w:rPr>
        <w:t>, –</w:t>
      </w:r>
      <w:r w:rsidR="00715228" w:rsidRPr="008F48C9">
        <w:rPr>
          <w:kern w:val="0"/>
          <w:sz w:val="28"/>
          <w:szCs w:val="28"/>
        </w:rPr>
        <w:t xml:space="preserve"> 718 кв. м</w:t>
      </w:r>
      <w:r w:rsidR="004C5C94" w:rsidRPr="008F48C9">
        <w:rPr>
          <w:kern w:val="0"/>
          <w:sz w:val="28"/>
          <w:szCs w:val="28"/>
        </w:rPr>
        <w:t>. 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C5C94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ЗУ11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земельного участка пл</w:t>
      </w:r>
      <w:r w:rsidR="00715228" w:rsidRPr="008F48C9">
        <w:rPr>
          <w:kern w:val="0"/>
          <w:sz w:val="28"/>
          <w:szCs w:val="28"/>
        </w:rPr>
        <w:t>ощадью 721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="004C5C94" w:rsidRPr="008F48C9">
        <w:rPr>
          <w:kern w:val="0"/>
          <w:sz w:val="28"/>
          <w:szCs w:val="28"/>
        </w:rPr>
        <w:t xml:space="preserve"> Воронежская обл.,</w:t>
      </w:r>
      <w:r w:rsidR="004C5C94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Ольховая, уч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11,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lastRenderedPageBreak/>
        <w:t xml:space="preserve">Земельный </w:t>
      </w:r>
      <w:r w:rsidR="00715228" w:rsidRPr="008F48C9">
        <w:rPr>
          <w:kern w:val="0"/>
          <w:sz w:val="28"/>
          <w:szCs w:val="28"/>
        </w:rPr>
        <w:t xml:space="preserve">участок ЗУ11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4C5C94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4C5C94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715228" w:rsidRPr="008F48C9">
        <w:rPr>
          <w:kern w:val="0"/>
          <w:sz w:val="28"/>
          <w:szCs w:val="28"/>
        </w:rPr>
        <w:t>/2022-120875242</w:t>
      </w:r>
      <w:r w:rsidR="004C5C94" w:rsidRPr="008F48C9">
        <w:rPr>
          <w:kern w:val="0"/>
          <w:sz w:val="28"/>
          <w:szCs w:val="28"/>
        </w:rPr>
        <w:t xml:space="preserve">, </w:t>
      </w:r>
      <w:r w:rsidR="00715228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4C5C94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715228" w:rsidRPr="008F48C9">
        <w:rPr>
          <w:kern w:val="0"/>
          <w:sz w:val="28"/>
          <w:szCs w:val="28"/>
        </w:rPr>
        <w:t>. Воронеж,</w:t>
      </w:r>
      <w:r w:rsidR="00715228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Ольховая, уч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11 </w:t>
      </w:r>
      <w:r w:rsidR="004C5C94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36:34:0348015:83</w:t>
      </w:r>
      <w:r w:rsidR="004C5C94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715228" w:rsidRPr="008F48C9">
        <w:rPr>
          <w:kern w:val="0"/>
          <w:sz w:val="28"/>
          <w:szCs w:val="28"/>
        </w:rPr>
        <w:t>тка</w:t>
      </w:r>
      <w:r w:rsidR="00771EAA" w:rsidRPr="008F48C9">
        <w:rPr>
          <w:kern w:val="0"/>
          <w:sz w:val="28"/>
          <w:szCs w:val="28"/>
        </w:rPr>
        <w:t>,</w:t>
      </w:r>
      <w:r w:rsidR="00715228" w:rsidRPr="008F48C9">
        <w:rPr>
          <w:kern w:val="0"/>
          <w:sz w:val="28"/>
          <w:szCs w:val="28"/>
        </w:rPr>
        <w:t xml:space="preserve"> по сведениям ЕГРН</w:t>
      </w:r>
      <w:r w:rsidR="00771EAA" w:rsidRPr="008F48C9">
        <w:rPr>
          <w:kern w:val="0"/>
          <w:sz w:val="28"/>
          <w:szCs w:val="28"/>
        </w:rPr>
        <w:t>, –</w:t>
      </w:r>
      <w:r w:rsidR="00715228" w:rsidRPr="008F48C9">
        <w:rPr>
          <w:kern w:val="0"/>
          <w:sz w:val="28"/>
          <w:szCs w:val="28"/>
        </w:rPr>
        <w:t xml:space="preserve"> 709 кв. м</w:t>
      </w:r>
      <w:r w:rsidR="00771EAA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771EAA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71EAA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ЗУ12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715228" w:rsidRPr="008F48C9">
        <w:rPr>
          <w:kern w:val="0"/>
          <w:sz w:val="28"/>
          <w:szCs w:val="28"/>
        </w:rPr>
        <w:t>ного участка площадью 724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771EAA" w:rsidRPr="008F48C9">
        <w:rPr>
          <w:kern w:val="0"/>
          <w:sz w:val="28"/>
          <w:szCs w:val="28"/>
        </w:rPr>
        <w:t>Воронежская обл.,</w:t>
      </w:r>
      <w:r w:rsidR="00771EAA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Ольховая, уч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13,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715228" w:rsidRPr="008F48C9">
        <w:rPr>
          <w:kern w:val="0"/>
          <w:sz w:val="28"/>
          <w:szCs w:val="28"/>
        </w:rPr>
        <w:t xml:space="preserve">участок ЗУ12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771EAA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771EAA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</w:t>
      </w:r>
      <w:r w:rsidR="00715228" w:rsidRPr="008F48C9">
        <w:rPr>
          <w:kern w:val="0"/>
          <w:sz w:val="28"/>
          <w:szCs w:val="28"/>
        </w:rPr>
        <w:t>1/2022-120875242</w:t>
      </w:r>
      <w:r w:rsidR="00771EAA" w:rsidRPr="008F48C9">
        <w:rPr>
          <w:kern w:val="0"/>
          <w:sz w:val="28"/>
          <w:szCs w:val="28"/>
        </w:rPr>
        <w:t>,</w:t>
      </w:r>
      <w:r w:rsidR="00715228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771EAA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715228" w:rsidRPr="008F48C9">
        <w:rPr>
          <w:kern w:val="0"/>
          <w:sz w:val="28"/>
          <w:szCs w:val="28"/>
        </w:rPr>
        <w:t>. Воронеж,</w:t>
      </w:r>
      <w:r w:rsidR="00715228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Ольховая, уч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13 </w:t>
      </w:r>
      <w:r w:rsidR="00771EAA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36:34:0348015:85</w:t>
      </w:r>
      <w:r w:rsidR="00771EAA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 xml:space="preserve">. Площадь </w:t>
      </w:r>
      <w:r w:rsidRPr="008F48C9">
        <w:rPr>
          <w:kern w:val="0"/>
          <w:sz w:val="28"/>
          <w:szCs w:val="28"/>
        </w:rPr>
        <w:lastRenderedPageBreak/>
        <w:t>земельного учас</w:t>
      </w:r>
      <w:r w:rsidR="00715228" w:rsidRPr="008F48C9">
        <w:rPr>
          <w:kern w:val="0"/>
          <w:sz w:val="28"/>
          <w:szCs w:val="28"/>
        </w:rPr>
        <w:t>тка</w:t>
      </w:r>
      <w:r w:rsidR="00771EAA" w:rsidRPr="008F48C9">
        <w:rPr>
          <w:kern w:val="0"/>
          <w:sz w:val="28"/>
          <w:szCs w:val="28"/>
        </w:rPr>
        <w:t>,</w:t>
      </w:r>
      <w:r w:rsidR="00715228" w:rsidRPr="008F48C9">
        <w:rPr>
          <w:kern w:val="0"/>
          <w:sz w:val="28"/>
          <w:szCs w:val="28"/>
        </w:rPr>
        <w:t xml:space="preserve"> по сведениям ЕГРН</w:t>
      </w:r>
      <w:r w:rsidR="00771EAA" w:rsidRPr="008F48C9">
        <w:rPr>
          <w:kern w:val="0"/>
          <w:sz w:val="28"/>
          <w:szCs w:val="28"/>
        </w:rPr>
        <w:t>, –</w:t>
      </w:r>
      <w:r w:rsidR="00715228" w:rsidRPr="008F48C9">
        <w:rPr>
          <w:kern w:val="0"/>
          <w:sz w:val="28"/>
          <w:szCs w:val="28"/>
        </w:rPr>
        <w:t xml:space="preserve"> 730 кв. м</w:t>
      </w:r>
      <w:r w:rsidR="00771EAA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771EAA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71EAA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ЗУ13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715228" w:rsidRPr="008F48C9">
        <w:rPr>
          <w:kern w:val="0"/>
          <w:sz w:val="28"/>
          <w:szCs w:val="28"/>
        </w:rPr>
        <w:t>ного участка площадью 735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771EAA" w:rsidRPr="008F48C9">
        <w:rPr>
          <w:kern w:val="0"/>
          <w:sz w:val="28"/>
          <w:szCs w:val="28"/>
        </w:rPr>
        <w:t>Воронежская обл.,</w:t>
      </w:r>
      <w:r w:rsidR="00771EAA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Ольховая, уч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15,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715228" w:rsidRPr="008F48C9">
        <w:rPr>
          <w:kern w:val="0"/>
          <w:sz w:val="28"/>
          <w:szCs w:val="28"/>
        </w:rPr>
        <w:t xml:space="preserve">участок ЗУ13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771EAA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771EAA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771EAA" w:rsidRPr="008F48C9">
        <w:rPr>
          <w:kern w:val="0"/>
          <w:sz w:val="28"/>
          <w:szCs w:val="28"/>
        </w:rPr>
        <w:t xml:space="preserve">/2022-120875242,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 </w:t>
      </w:r>
      <w:r w:rsidR="00771EAA" w:rsidRPr="008F48C9">
        <w:rPr>
          <w:kern w:val="0"/>
          <w:sz w:val="28"/>
          <w:szCs w:val="28"/>
        </w:rPr>
        <w:t>Воронежская обл.</w:t>
      </w:r>
      <w:r w:rsidR="00715228" w:rsidRPr="008F48C9">
        <w:rPr>
          <w:kern w:val="0"/>
          <w:sz w:val="28"/>
          <w:szCs w:val="28"/>
        </w:rPr>
        <w:t>, г. Воронеж,</w:t>
      </w:r>
      <w:r w:rsidR="00715228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Ольховая, уч</w:t>
      </w:r>
      <w:r w:rsidR="0071522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15</w:t>
      </w:r>
      <w:r w:rsidR="00771EAA" w:rsidRPr="008F48C9">
        <w:rPr>
          <w:kern w:val="0"/>
          <w:sz w:val="28"/>
          <w:szCs w:val="28"/>
        </w:rPr>
        <w:t xml:space="preserve"> (</w:t>
      </w:r>
      <w:r w:rsidRPr="008F48C9">
        <w:rPr>
          <w:kern w:val="0"/>
          <w:sz w:val="28"/>
          <w:szCs w:val="28"/>
        </w:rPr>
        <w:t>кадастровый номер 36:34:0348015:87</w:t>
      </w:r>
      <w:r w:rsidR="00771EAA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771EAA" w:rsidRPr="008F48C9">
        <w:rPr>
          <w:kern w:val="0"/>
          <w:sz w:val="28"/>
          <w:szCs w:val="28"/>
        </w:rPr>
        <w:t xml:space="preserve">тка, </w:t>
      </w:r>
      <w:r w:rsidR="00715228" w:rsidRPr="008F48C9">
        <w:rPr>
          <w:kern w:val="0"/>
          <w:sz w:val="28"/>
          <w:szCs w:val="28"/>
        </w:rPr>
        <w:t>по сведениям ЕГРН</w:t>
      </w:r>
      <w:r w:rsidR="00771EAA" w:rsidRPr="008F48C9">
        <w:rPr>
          <w:kern w:val="0"/>
          <w:sz w:val="28"/>
          <w:szCs w:val="28"/>
        </w:rPr>
        <w:t>, –</w:t>
      </w:r>
      <w:r w:rsidR="00715228" w:rsidRPr="008F48C9">
        <w:rPr>
          <w:kern w:val="0"/>
          <w:sz w:val="28"/>
          <w:szCs w:val="28"/>
        </w:rPr>
        <w:t xml:space="preserve"> 735 кв. м</w:t>
      </w:r>
      <w:r w:rsidR="00771EAA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771EAA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71EAA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</w:t>
      </w:r>
      <w:r w:rsidRPr="008F48C9">
        <w:rPr>
          <w:kern w:val="0"/>
          <w:sz w:val="28"/>
          <w:szCs w:val="28"/>
        </w:rPr>
        <w:lastRenderedPageBreak/>
        <w:t>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ЗУ14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715228" w:rsidRPr="008F48C9">
        <w:rPr>
          <w:kern w:val="0"/>
          <w:sz w:val="28"/>
          <w:szCs w:val="28"/>
        </w:rPr>
        <w:t>ного участка площадью 762 кв. м</w:t>
      </w:r>
      <w:r w:rsidR="00E31EB2" w:rsidRPr="008F48C9">
        <w:rPr>
          <w:kern w:val="0"/>
          <w:sz w:val="28"/>
          <w:szCs w:val="28"/>
        </w:rPr>
        <w:t>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771EAA" w:rsidRPr="008F48C9">
        <w:rPr>
          <w:kern w:val="0"/>
          <w:sz w:val="28"/>
          <w:szCs w:val="28"/>
        </w:rPr>
        <w:t>Воронежская обл.,</w:t>
      </w:r>
      <w:r w:rsidR="00771EAA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Ольховая, д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4,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E31EB2" w:rsidRPr="008F48C9">
        <w:rPr>
          <w:kern w:val="0"/>
          <w:sz w:val="28"/>
          <w:szCs w:val="28"/>
        </w:rPr>
        <w:t xml:space="preserve">участок ЗУ14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AD0629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AD0629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E31EB2" w:rsidRPr="008F48C9">
        <w:rPr>
          <w:kern w:val="0"/>
          <w:sz w:val="28"/>
          <w:szCs w:val="28"/>
        </w:rPr>
        <w:t>/2022-120875242</w:t>
      </w:r>
      <w:r w:rsidR="00AD0629" w:rsidRPr="008F48C9">
        <w:rPr>
          <w:kern w:val="0"/>
          <w:sz w:val="28"/>
          <w:szCs w:val="28"/>
        </w:rPr>
        <w:t>,</w:t>
      </w:r>
      <w:r w:rsidR="00E31EB2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882DB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AD0629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E31EB2" w:rsidRPr="008F48C9">
        <w:rPr>
          <w:kern w:val="0"/>
          <w:sz w:val="28"/>
          <w:szCs w:val="28"/>
        </w:rPr>
        <w:t>. Воронеж,</w:t>
      </w:r>
      <w:r w:rsidR="00E31EB2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Ольховая, д</w:t>
      </w:r>
      <w:r w:rsidR="00E31EB2" w:rsidRPr="008F48C9">
        <w:rPr>
          <w:kern w:val="0"/>
          <w:sz w:val="28"/>
          <w:szCs w:val="28"/>
        </w:rPr>
        <w:t>.</w:t>
      </w:r>
      <w:r w:rsidR="00AD0629" w:rsidRPr="008F48C9">
        <w:rPr>
          <w:kern w:val="0"/>
          <w:sz w:val="28"/>
          <w:szCs w:val="28"/>
        </w:rPr>
        <w:t xml:space="preserve"> 4  (</w:t>
      </w:r>
      <w:r w:rsidRPr="008F48C9">
        <w:rPr>
          <w:kern w:val="0"/>
          <w:sz w:val="28"/>
          <w:szCs w:val="28"/>
        </w:rPr>
        <w:t>кадастровый номер 36:34:0348015:98</w:t>
      </w:r>
      <w:r w:rsidR="00AD0629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участка</w:t>
      </w:r>
      <w:r w:rsidR="00AD0629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по</w:t>
      </w:r>
      <w:r w:rsidR="00E31EB2" w:rsidRPr="008F48C9">
        <w:rPr>
          <w:kern w:val="0"/>
          <w:sz w:val="28"/>
          <w:szCs w:val="28"/>
        </w:rPr>
        <w:t xml:space="preserve"> сведениям ЕГРН</w:t>
      </w:r>
      <w:r w:rsidR="00AD0629" w:rsidRPr="008F48C9">
        <w:rPr>
          <w:kern w:val="0"/>
          <w:sz w:val="28"/>
          <w:szCs w:val="28"/>
        </w:rPr>
        <w:t>, –</w:t>
      </w:r>
      <w:r w:rsidR="00E31EB2" w:rsidRPr="008F48C9">
        <w:rPr>
          <w:kern w:val="0"/>
          <w:sz w:val="28"/>
          <w:szCs w:val="28"/>
        </w:rPr>
        <w:t xml:space="preserve"> 764 кв. м</w:t>
      </w:r>
      <w:r w:rsidR="00AD0629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AD0629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75EE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ЗУ15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E31EB2" w:rsidRPr="008F48C9">
        <w:rPr>
          <w:kern w:val="0"/>
          <w:sz w:val="28"/>
          <w:szCs w:val="28"/>
        </w:rPr>
        <w:t>ного участка площадью 724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B75EE2" w:rsidRPr="008F48C9">
        <w:rPr>
          <w:kern w:val="0"/>
          <w:sz w:val="28"/>
          <w:szCs w:val="28"/>
        </w:rPr>
        <w:t>Воронежская обл.,</w:t>
      </w:r>
      <w:r w:rsidR="00B75EE2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Рождественская, уч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7,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lastRenderedPageBreak/>
        <w:t xml:space="preserve">Земельный </w:t>
      </w:r>
      <w:r w:rsidR="00B75EE2" w:rsidRPr="008F48C9">
        <w:rPr>
          <w:kern w:val="0"/>
          <w:sz w:val="28"/>
          <w:szCs w:val="28"/>
        </w:rPr>
        <w:t xml:space="preserve">участок ЗУ15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B75EE2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B75EE2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КУВИ-001/</w:t>
      </w:r>
      <w:r w:rsidR="00E31EB2" w:rsidRPr="008F48C9">
        <w:rPr>
          <w:kern w:val="0"/>
          <w:sz w:val="28"/>
          <w:szCs w:val="28"/>
        </w:rPr>
        <w:t>2022-120875242</w:t>
      </w:r>
      <w:r w:rsidR="00B75EE2" w:rsidRPr="008F48C9">
        <w:rPr>
          <w:kern w:val="0"/>
          <w:sz w:val="28"/>
          <w:szCs w:val="28"/>
        </w:rPr>
        <w:t xml:space="preserve">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B75EE2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</w:t>
      </w:r>
      <w:r w:rsidR="00E31EB2" w:rsidRPr="008F48C9">
        <w:rPr>
          <w:kern w:val="0"/>
          <w:sz w:val="28"/>
          <w:szCs w:val="28"/>
        </w:rPr>
        <w:t>онеж,</w:t>
      </w:r>
      <w:r w:rsidR="00E31EB2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Рождественская, уч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7 </w:t>
      </w:r>
      <w:r w:rsidR="00B75EE2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36:34:0348015:63</w:t>
      </w:r>
      <w:r w:rsidR="00B75EE2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E31EB2" w:rsidRPr="008F48C9">
        <w:rPr>
          <w:kern w:val="0"/>
          <w:sz w:val="28"/>
          <w:szCs w:val="28"/>
        </w:rPr>
        <w:t>тка</w:t>
      </w:r>
      <w:r w:rsidR="00B75EE2" w:rsidRPr="008F48C9">
        <w:rPr>
          <w:kern w:val="0"/>
          <w:sz w:val="28"/>
          <w:szCs w:val="28"/>
        </w:rPr>
        <w:t>,</w:t>
      </w:r>
      <w:r w:rsidR="00E31EB2" w:rsidRPr="008F48C9">
        <w:rPr>
          <w:kern w:val="0"/>
          <w:sz w:val="28"/>
          <w:szCs w:val="28"/>
        </w:rPr>
        <w:t xml:space="preserve"> по сведениям ЕГРН</w:t>
      </w:r>
      <w:r w:rsidR="00B75EE2" w:rsidRPr="008F48C9">
        <w:rPr>
          <w:kern w:val="0"/>
          <w:sz w:val="28"/>
          <w:szCs w:val="28"/>
        </w:rPr>
        <w:t>, –</w:t>
      </w:r>
      <w:r w:rsidR="00E31EB2" w:rsidRPr="008F48C9">
        <w:rPr>
          <w:kern w:val="0"/>
          <w:sz w:val="28"/>
          <w:szCs w:val="28"/>
        </w:rPr>
        <w:t xml:space="preserve"> 730 кв. м</w:t>
      </w:r>
      <w:r w:rsidR="00B75EE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B75EE2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75EE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ЗУ16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земельного участка площадью 652</w:t>
      </w:r>
      <w:r w:rsidR="00E31EB2" w:rsidRPr="008F48C9">
        <w:rPr>
          <w:kern w:val="0"/>
          <w:sz w:val="28"/>
          <w:szCs w:val="28"/>
        </w:rPr>
        <w:t xml:space="preserve">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B75EE2" w:rsidRPr="008F48C9">
        <w:rPr>
          <w:kern w:val="0"/>
          <w:sz w:val="28"/>
          <w:szCs w:val="28"/>
        </w:rPr>
        <w:t>Воронежская обл.,</w:t>
      </w:r>
      <w:r w:rsidR="00B75EE2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Рождественская, уч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13,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E31EB2" w:rsidRPr="008F48C9">
        <w:rPr>
          <w:kern w:val="0"/>
          <w:sz w:val="28"/>
          <w:szCs w:val="28"/>
        </w:rPr>
        <w:t xml:space="preserve">участок ЗУ16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B75EE2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B75EE2" w:rsidRPr="008F48C9">
        <w:rPr>
          <w:kern w:val="0"/>
          <w:sz w:val="28"/>
          <w:szCs w:val="28"/>
        </w:rPr>
        <w:t>от 18.07.2022</w:t>
      </w:r>
      <w:r w:rsidRPr="008F48C9">
        <w:rPr>
          <w:kern w:val="0"/>
          <w:sz w:val="28"/>
          <w:szCs w:val="28"/>
        </w:rPr>
        <w:t>№ КУВИ-001/2022-120875242</w:t>
      </w:r>
      <w:r w:rsidR="00B75EE2" w:rsidRPr="008F48C9">
        <w:rPr>
          <w:kern w:val="0"/>
          <w:sz w:val="28"/>
          <w:szCs w:val="28"/>
        </w:rPr>
        <w:t xml:space="preserve">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B75EE2" w:rsidRPr="008F48C9">
        <w:rPr>
          <w:kern w:val="0"/>
          <w:sz w:val="28"/>
          <w:szCs w:val="28"/>
        </w:rPr>
        <w:t xml:space="preserve"> Воронежская обл.</w:t>
      </w:r>
      <w:r w:rsidR="00E31EB2" w:rsidRPr="008F48C9">
        <w:rPr>
          <w:kern w:val="0"/>
          <w:sz w:val="28"/>
          <w:szCs w:val="28"/>
        </w:rPr>
        <w:t>, г. Воронеж,</w:t>
      </w:r>
      <w:r w:rsidR="00E31EB2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Рождественская, уч</w:t>
      </w:r>
      <w:r w:rsidR="00E31EB2" w:rsidRPr="008F48C9">
        <w:rPr>
          <w:kern w:val="0"/>
          <w:sz w:val="28"/>
          <w:szCs w:val="28"/>
        </w:rPr>
        <w:t>.</w:t>
      </w:r>
      <w:r w:rsidR="00B75EE2" w:rsidRPr="008F48C9">
        <w:rPr>
          <w:kern w:val="0"/>
          <w:sz w:val="28"/>
          <w:szCs w:val="28"/>
        </w:rPr>
        <w:t xml:space="preserve"> 13 </w:t>
      </w:r>
      <w:r w:rsidRPr="008F48C9">
        <w:rPr>
          <w:kern w:val="0"/>
          <w:sz w:val="28"/>
          <w:szCs w:val="28"/>
        </w:rPr>
        <w:t xml:space="preserve"> </w:t>
      </w:r>
      <w:r w:rsidR="00B75EE2" w:rsidRPr="008F48C9">
        <w:rPr>
          <w:kern w:val="0"/>
          <w:sz w:val="28"/>
          <w:szCs w:val="28"/>
        </w:rPr>
        <w:t xml:space="preserve">(кадастровый номер </w:t>
      </w:r>
      <w:r w:rsidRPr="008F48C9">
        <w:rPr>
          <w:kern w:val="0"/>
          <w:sz w:val="28"/>
          <w:szCs w:val="28"/>
        </w:rPr>
        <w:t>36:34:0348015:55</w:t>
      </w:r>
      <w:r w:rsidR="00B75EE2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 xml:space="preserve">. Площадь </w:t>
      </w:r>
      <w:r w:rsidRPr="008F48C9">
        <w:rPr>
          <w:kern w:val="0"/>
          <w:sz w:val="28"/>
          <w:szCs w:val="28"/>
        </w:rPr>
        <w:lastRenderedPageBreak/>
        <w:t>земельного участка</w:t>
      </w:r>
      <w:r w:rsidR="00B75EE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по сведениям ЕГРН</w:t>
      </w:r>
      <w:r w:rsidR="00B75EE2" w:rsidRPr="008F48C9">
        <w:rPr>
          <w:kern w:val="0"/>
          <w:sz w:val="28"/>
          <w:szCs w:val="28"/>
        </w:rPr>
        <w:t>, –</w:t>
      </w:r>
      <w:r w:rsidRPr="008F48C9">
        <w:rPr>
          <w:kern w:val="0"/>
          <w:sz w:val="28"/>
          <w:szCs w:val="28"/>
        </w:rPr>
        <w:t xml:space="preserve"> 700 к</w:t>
      </w:r>
      <w:r w:rsidR="00E31EB2" w:rsidRPr="008F48C9">
        <w:rPr>
          <w:kern w:val="0"/>
          <w:sz w:val="28"/>
          <w:szCs w:val="28"/>
        </w:rPr>
        <w:t>в. м</w:t>
      </w:r>
      <w:r w:rsidR="00B75EE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B75EE2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75EE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ЗУ17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E31EB2" w:rsidRPr="008F48C9">
        <w:rPr>
          <w:kern w:val="0"/>
          <w:sz w:val="28"/>
          <w:szCs w:val="28"/>
        </w:rPr>
        <w:t>ного участка площадью 748 кв. м</w:t>
      </w:r>
      <w:r w:rsidR="00140F0C" w:rsidRPr="008F48C9">
        <w:rPr>
          <w:kern w:val="0"/>
          <w:sz w:val="28"/>
          <w:szCs w:val="28"/>
        </w:rPr>
        <w:t>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140F0C" w:rsidRPr="008F48C9">
        <w:rPr>
          <w:kern w:val="0"/>
          <w:sz w:val="28"/>
          <w:szCs w:val="28"/>
        </w:rPr>
        <w:t>Воронежская обл.,</w:t>
      </w:r>
      <w:r w:rsidR="00140F0C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Рождественская, 17,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E31EB2" w:rsidRPr="008F48C9">
        <w:rPr>
          <w:kern w:val="0"/>
          <w:sz w:val="28"/>
          <w:szCs w:val="28"/>
        </w:rPr>
        <w:t xml:space="preserve">участок ЗУ17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140F0C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140F0C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E31EB2" w:rsidRPr="008F48C9">
        <w:rPr>
          <w:kern w:val="0"/>
          <w:sz w:val="28"/>
          <w:szCs w:val="28"/>
        </w:rPr>
        <w:t>/2022-120875242</w:t>
      </w:r>
      <w:r w:rsidR="00140F0C" w:rsidRPr="008F48C9">
        <w:rPr>
          <w:kern w:val="0"/>
          <w:sz w:val="28"/>
          <w:szCs w:val="28"/>
        </w:rPr>
        <w:t xml:space="preserve">, </w:t>
      </w:r>
      <w:r w:rsidR="00E31EB2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140F0C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E31EB2" w:rsidRPr="008F48C9">
        <w:rPr>
          <w:kern w:val="0"/>
          <w:sz w:val="28"/>
          <w:szCs w:val="28"/>
        </w:rPr>
        <w:t>. Воронеж,</w:t>
      </w:r>
      <w:r w:rsidR="00E31EB2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Рождественская, 17</w:t>
      </w:r>
      <w:r w:rsidRPr="008F48C9">
        <w:rPr>
          <w:kern w:val="0"/>
          <w:sz w:val="28"/>
          <w:szCs w:val="28"/>
        </w:rPr>
        <w:tab/>
        <w:t xml:space="preserve"> </w:t>
      </w:r>
      <w:r w:rsidR="00140F0C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36:34:0348015:56</w:t>
      </w:r>
      <w:r w:rsidR="00140F0C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E31EB2" w:rsidRPr="008F48C9">
        <w:rPr>
          <w:kern w:val="0"/>
          <w:sz w:val="28"/>
          <w:szCs w:val="28"/>
        </w:rPr>
        <w:t>тка</w:t>
      </w:r>
      <w:r w:rsidR="00140F0C" w:rsidRPr="008F48C9">
        <w:rPr>
          <w:kern w:val="0"/>
          <w:sz w:val="28"/>
          <w:szCs w:val="28"/>
        </w:rPr>
        <w:t>,</w:t>
      </w:r>
      <w:r w:rsidR="00E31EB2" w:rsidRPr="008F48C9">
        <w:rPr>
          <w:kern w:val="0"/>
          <w:sz w:val="28"/>
          <w:szCs w:val="28"/>
        </w:rPr>
        <w:t xml:space="preserve"> по сведениям ЕГРН</w:t>
      </w:r>
      <w:r w:rsidR="00140F0C" w:rsidRPr="008F48C9">
        <w:rPr>
          <w:kern w:val="0"/>
          <w:sz w:val="28"/>
          <w:szCs w:val="28"/>
        </w:rPr>
        <w:t>, –</w:t>
      </w:r>
      <w:r w:rsidR="00E31EB2" w:rsidRPr="008F48C9">
        <w:rPr>
          <w:kern w:val="0"/>
          <w:sz w:val="28"/>
          <w:szCs w:val="28"/>
        </w:rPr>
        <w:t xml:space="preserve"> 700 кв. м</w:t>
      </w:r>
      <w:r w:rsidR="00140F0C" w:rsidRPr="008F48C9">
        <w:rPr>
          <w:kern w:val="0"/>
          <w:sz w:val="28"/>
          <w:szCs w:val="28"/>
        </w:rPr>
        <w:t>. 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40F0C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</w:t>
      </w:r>
      <w:r w:rsidRPr="008F48C9">
        <w:rPr>
          <w:kern w:val="0"/>
          <w:sz w:val="28"/>
          <w:szCs w:val="28"/>
        </w:rPr>
        <w:lastRenderedPageBreak/>
        <w:t>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ЗУ18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E31EB2" w:rsidRPr="008F48C9">
        <w:rPr>
          <w:kern w:val="0"/>
          <w:sz w:val="28"/>
          <w:szCs w:val="28"/>
        </w:rPr>
        <w:t xml:space="preserve">ного участка площадью 746 кв. м, расположенного </w:t>
      </w:r>
      <w:r w:rsidRPr="008F48C9">
        <w:rPr>
          <w:kern w:val="0"/>
          <w:sz w:val="28"/>
          <w:szCs w:val="28"/>
        </w:rPr>
        <w:t>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677B3D" w:rsidRPr="008F48C9">
        <w:rPr>
          <w:kern w:val="0"/>
          <w:sz w:val="28"/>
          <w:szCs w:val="28"/>
        </w:rPr>
        <w:t>Воронежская обл.,</w:t>
      </w:r>
      <w:r w:rsidR="00677B3D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Рождественская, д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19,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E31EB2" w:rsidRPr="008F48C9">
        <w:rPr>
          <w:kern w:val="0"/>
          <w:sz w:val="28"/>
          <w:szCs w:val="28"/>
        </w:rPr>
        <w:t xml:space="preserve">участок ЗУ18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CF2F93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CF2F93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КУВИ-001/</w:t>
      </w:r>
      <w:r w:rsidR="00CF2F93" w:rsidRPr="008F48C9">
        <w:rPr>
          <w:kern w:val="0"/>
          <w:sz w:val="28"/>
          <w:szCs w:val="28"/>
        </w:rPr>
        <w:t xml:space="preserve">2022-120875242,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="00CF2F93" w:rsidRPr="008F48C9">
        <w:rPr>
          <w:kern w:val="0"/>
          <w:sz w:val="28"/>
          <w:szCs w:val="28"/>
        </w:rPr>
        <w:t xml:space="preserve"> по адресу Воронежская обл.</w:t>
      </w:r>
      <w:r w:rsidRPr="008F48C9">
        <w:rPr>
          <w:kern w:val="0"/>
          <w:sz w:val="28"/>
          <w:szCs w:val="28"/>
        </w:rPr>
        <w:t>, г</w:t>
      </w:r>
      <w:r w:rsidR="00E31EB2" w:rsidRPr="008F48C9">
        <w:rPr>
          <w:kern w:val="0"/>
          <w:sz w:val="28"/>
          <w:szCs w:val="28"/>
        </w:rPr>
        <w:t>. Воронеж,</w:t>
      </w:r>
      <w:r w:rsidR="00E31EB2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Рождественская, д</w:t>
      </w:r>
      <w:r w:rsidR="00E31EB2" w:rsidRPr="008F48C9">
        <w:rPr>
          <w:kern w:val="0"/>
          <w:sz w:val="28"/>
          <w:szCs w:val="28"/>
        </w:rPr>
        <w:t>.</w:t>
      </w:r>
      <w:r w:rsidR="00CF2F93" w:rsidRPr="008F48C9">
        <w:rPr>
          <w:kern w:val="0"/>
          <w:sz w:val="28"/>
          <w:szCs w:val="28"/>
        </w:rPr>
        <w:t xml:space="preserve"> 19 (</w:t>
      </w:r>
      <w:r w:rsidRPr="008F48C9">
        <w:rPr>
          <w:kern w:val="0"/>
          <w:sz w:val="28"/>
          <w:szCs w:val="28"/>
        </w:rPr>
        <w:t>кадастровый номер 36:34:0348015:57</w:t>
      </w:r>
      <w:r w:rsidR="00CF2F93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E31EB2" w:rsidRPr="008F48C9">
        <w:rPr>
          <w:kern w:val="0"/>
          <w:sz w:val="28"/>
          <w:szCs w:val="28"/>
        </w:rPr>
        <w:t>тка</w:t>
      </w:r>
      <w:r w:rsidR="00CF2F93" w:rsidRPr="008F48C9">
        <w:rPr>
          <w:kern w:val="0"/>
          <w:sz w:val="28"/>
          <w:szCs w:val="28"/>
        </w:rPr>
        <w:t>,</w:t>
      </w:r>
      <w:r w:rsidR="00E31EB2" w:rsidRPr="008F48C9">
        <w:rPr>
          <w:kern w:val="0"/>
          <w:sz w:val="28"/>
          <w:szCs w:val="28"/>
        </w:rPr>
        <w:t xml:space="preserve"> по сведениям ЕГРН</w:t>
      </w:r>
      <w:r w:rsidR="00CF2F93" w:rsidRPr="008F48C9">
        <w:rPr>
          <w:kern w:val="0"/>
          <w:sz w:val="28"/>
          <w:szCs w:val="28"/>
        </w:rPr>
        <w:t>, –</w:t>
      </w:r>
      <w:r w:rsidR="00E31EB2" w:rsidRPr="008F48C9">
        <w:rPr>
          <w:kern w:val="0"/>
          <w:sz w:val="28"/>
          <w:szCs w:val="28"/>
        </w:rPr>
        <w:t xml:space="preserve"> 684 кв. м</w:t>
      </w:r>
      <w:r w:rsidR="00CF2F9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CF2F93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F2F93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ЗУ19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E31EB2" w:rsidRPr="008F48C9">
        <w:rPr>
          <w:kern w:val="0"/>
          <w:sz w:val="28"/>
          <w:szCs w:val="28"/>
        </w:rPr>
        <w:t>ного участка площадью 752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="00E31EB2" w:rsidRPr="008F48C9">
        <w:rPr>
          <w:kern w:val="0"/>
          <w:sz w:val="28"/>
          <w:szCs w:val="28"/>
        </w:rPr>
        <w:t>: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CF2F93" w:rsidRPr="008F48C9">
        <w:rPr>
          <w:kern w:val="0"/>
          <w:sz w:val="28"/>
          <w:szCs w:val="28"/>
        </w:rPr>
        <w:t>Воронежская обл.,</w:t>
      </w:r>
      <w:r w:rsidR="00CF2F93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Ольховая, д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20,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lastRenderedPageBreak/>
        <w:t xml:space="preserve">Земельный </w:t>
      </w:r>
      <w:r w:rsidR="00E31EB2" w:rsidRPr="008F48C9">
        <w:rPr>
          <w:kern w:val="0"/>
          <w:sz w:val="28"/>
          <w:szCs w:val="28"/>
        </w:rPr>
        <w:t xml:space="preserve">участок ЗУ19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CF2F93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CF2F93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CF2F93" w:rsidRPr="008F48C9">
        <w:rPr>
          <w:kern w:val="0"/>
          <w:sz w:val="28"/>
          <w:szCs w:val="28"/>
        </w:rPr>
        <w:t xml:space="preserve">/2022-120875242,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CF2F93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E31EB2" w:rsidRPr="008F48C9">
        <w:rPr>
          <w:kern w:val="0"/>
          <w:sz w:val="28"/>
          <w:szCs w:val="28"/>
        </w:rPr>
        <w:t>. Воронеж,</w:t>
      </w:r>
      <w:r w:rsidR="00E31EB2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Ольховая, д</w:t>
      </w:r>
      <w:r w:rsidR="00E31EB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20</w:t>
      </w:r>
      <w:r w:rsidR="00CF2F93" w:rsidRPr="008F48C9">
        <w:rPr>
          <w:kern w:val="0"/>
          <w:sz w:val="28"/>
          <w:szCs w:val="28"/>
        </w:rPr>
        <w:t xml:space="preserve"> (</w:t>
      </w:r>
      <w:r w:rsidRPr="008F48C9">
        <w:rPr>
          <w:kern w:val="0"/>
          <w:sz w:val="28"/>
          <w:szCs w:val="28"/>
        </w:rPr>
        <w:t>кадастровый номер 36:34:0348015:91</w:t>
      </w:r>
      <w:r w:rsidR="00CF2F93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E31EB2" w:rsidRPr="008F48C9">
        <w:rPr>
          <w:kern w:val="0"/>
          <w:sz w:val="28"/>
          <w:szCs w:val="28"/>
        </w:rPr>
        <w:t>тка</w:t>
      </w:r>
      <w:r w:rsidR="00CF2F93" w:rsidRPr="008F48C9">
        <w:rPr>
          <w:kern w:val="0"/>
          <w:sz w:val="28"/>
          <w:szCs w:val="28"/>
        </w:rPr>
        <w:t>,</w:t>
      </w:r>
      <w:r w:rsidR="00E31EB2" w:rsidRPr="008F48C9">
        <w:rPr>
          <w:kern w:val="0"/>
          <w:sz w:val="28"/>
          <w:szCs w:val="28"/>
        </w:rPr>
        <w:t xml:space="preserve"> по сведениям ЕГРН</w:t>
      </w:r>
      <w:r w:rsidR="00CF2F93" w:rsidRPr="008F48C9">
        <w:rPr>
          <w:kern w:val="0"/>
          <w:sz w:val="28"/>
          <w:szCs w:val="28"/>
        </w:rPr>
        <w:t>, –</w:t>
      </w:r>
      <w:r w:rsidR="00E31EB2" w:rsidRPr="008F48C9">
        <w:rPr>
          <w:kern w:val="0"/>
          <w:sz w:val="28"/>
          <w:szCs w:val="28"/>
        </w:rPr>
        <w:t xml:space="preserve"> 721 кв. м</w:t>
      </w:r>
      <w:r w:rsidR="00CF2F9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CF2F93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F2F93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ЗУ20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312C4F" w:rsidRPr="008F48C9">
        <w:rPr>
          <w:kern w:val="0"/>
          <w:sz w:val="28"/>
          <w:szCs w:val="28"/>
        </w:rPr>
        <w:t xml:space="preserve">ного участка площадью 735 кв. м, расположенного </w:t>
      </w:r>
      <w:r w:rsidRPr="008F48C9">
        <w:rPr>
          <w:kern w:val="0"/>
          <w:sz w:val="28"/>
          <w:szCs w:val="28"/>
        </w:rPr>
        <w:t>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113817" w:rsidRPr="008F48C9">
        <w:rPr>
          <w:kern w:val="0"/>
          <w:sz w:val="28"/>
          <w:szCs w:val="28"/>
        </w:rPr>
        <w:t>Воронежская обл.,</w:t>
      </w:r>
      <w:r w:rsidR="00113817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312C4F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312C4F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Рождественская, уч</w:t>
      </w:r>
      <w:r w:rsidR="00312C4F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27, для ведения личного подсобного хозяйства.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312C4F" w:rsidRPr="008F48C9">
        <w:rPr>
          <w:kern w:val="0"/>
          <w:sz w:val="28"/>
          <w:szCs w:val="28"/>
        </w:rPr>
        <w:t xml:space="preserve">участок ЗУ20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113817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ведения личного подсобного хозяйства».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</w:t>
      </w:r>
      <w:r w:rsidR="00113817" w:rsidRPr="008F48C9">
        <w:rPr>
          <w:kern w:val="0"/>
          <w:sz w:val="28"/>
          <w:szCs w:val="28"/>
        </w:rPr>
        <w:t>тории</w:t>
      </w:r>
      <w:r w:rsidR="00113817" w:rsidRPr="008F48C9">
        <w:t xml:space="preserve"> </w:t>
      </w:r>
      <w:r w:rsidR="00113817" w:rsidRPr="008F48C9">
        <w:rPr>
          <w:kern w:val="0"/>
          <w:sz w:val="28"/>
          <w:szCs w:val="28"/>
        </w:rPr>
        <w:t xml:space="preserve">от 18.07.2022  № КУВИ-001/2022-120875242,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 Воро</w:t>
      </w:r>
      <w:r w:rsidR="00113817" w:rsidRPr="008F48C9">
        <w:rPr>
          <w:kern w:val="0"/>
          <w:sz w:val="28"/>
          <w:szCs w:val="28"/>
        </w:rPr>
        <w:t>нежская обл.</w:t>
      </w:r>
      <w:r w:rsidRPr="008F48C9">
        <w:rPr>
          <w:kern w:val="0"/>
          <w:sz w:val="28"/>
          <w:szCs w:val="28"/>
        </w:rPr>
        <w:t>, г</w:t>
      </w:r>
      <w:r w:rsidR="00312C4F" w:rsidRPr="008F48C9">
        <w:rPr>
          <w:kern w:val="0"/>
          <w:sz w:val="28"/>
          <w:szCs w:val="28"/>
        </w:rPr>
        <w:t>. Воронеж,</w:t>
      </w:r>
      <w:r w:rsidR="00312C4F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312C4F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Рождественская, уч</w:t>
      </w:r>
      <w:r w:rsidR="00312C4F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27 </w:t>
      </w:r>
      <w:r w:rsidR="00113817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36:34:0348015:60</w:t>
      </w:r>
      <w:r w:rsidR="00113817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 xml:space="preserve">. Площадь </w:t>
      </w:r>
      <w:r w:rsidRPr="008F48C9">
        <w:rPr>
          <w:kern w:val="0"/>
          <w:sz w:val="28"/>
          <w:szCs w:val="28"/>
        </w:rPr>
        <w:lastRenderedPageBreak/>
        <w:t>земельного учас</w:t>
      </w:r>
      <w:r w:rsidR="00312C4F" w:rsidRPr="008F48C9">
        <w:rPr>
          <w:kern w:val="0"/>
          <w:sz w:val="28"/>
          <w:szCs w:val="28"/>
        </w:rPr>
        <w:t>тка</w:t>
      </w:r>
      <w:r w:rsidR="00113817" w:rsidRPr="008F48C9">
        <w:rPr>
          <w:kern w:val="0"/>
          <w:sz w:val="28"/>
          <w:szCs w:val="28"/>
        </w:rPr>
        <w:t>,</w:t>
      </w:r>
      <w:r w:rsidR="00312C4F" w:rsidRPr="008F48C9">
        <w:rPr>
          <w:kern w:val="0"/>
          <w:sz w:val="28"/>
          <w:szCs w:val="28"/>
        </w:rPr>
        <w:t xml:space="preserve"> по сведениям ЕГРН</w:t>
      </w:r>
      <w:r w:rsidR="00113817" w:rsidRPr="008F48C9">
        <w:rPr>
          <w:kern w:val="0"/>
          <w:sz w:val="28"/>
          <w:szCs w:val="28"/>
        </w:rPr>
        <w:t>, –</w:t>
      </w:r>
      <w:r w:rsidR="00312C4F" w:rsidRPr="008F48C9">
        <w:rPr>
          <w:kern w:val="0"/>
          <w:sz w:val="28"/>
          <w:szCs w:val="28"/>
        </w:rPr>
        <w:t xml:space="preserve"> 700 кв. м</w:t>
      </w:r>
      <w:r w:rsidR="00113817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113817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13817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ЗУ21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земельн</w:t>
      </w:r>
      <w:r w:rsidR="00772F75" w:rsidRPr="008F48C9">
        <w:rPr>
          <w:kern w:val="0"/>
          <w:sz w:val="28"/>
          <w:szCs w:val="28"/>
        </w:rPr>
        <w:t>ого участка площадью 857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765EE5" w:rsidRPr="008F48C9">
        <w:rPr>
          <w:kern w:val="0"/>
          <w:sz w:val="28"/>
          <w:szCs w:val="28"/>
        </w:rPr>
        <w:t>Воронежская обл.,</w:t>
      </w:r>
      <w:r w:rsidR="00765EE5" w:rsidRPr="008F48C9">
        <w:rPr>
          <w:kern w:val="0"/>
          <w:sz w:val="28"/>
          <w:szCs w:val="28"/>
        </w:rPr>
        <w:br/>
      </w:r>
      <w:r w:rsidR="00772F75" w:rsidRPr="008F48C9">
        <w:rPr>
          <w:kern w:val="0"/>
          <w:sz w:val="28"/>
          <w:szCs w:val="28"/>
        </w:rPr>
        <w:t xml:space="preserve">г. </w:t>
      </w:r>
      <w:r w:rsidRPr="008F48C9">
        <w:rPr>
          <w:kern w:val="0"/>
          <w:sz w:val="28"/>
          <w:szCs w:val="28"/>
        </w:rPr>
        <w:t>Воронеж, ул</w:t>
      </w:r>
      <w:r w:rsidR="00772F75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Подольская, 6,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772F75" w:rsidRPr="008F48C9">
        <w:rPr>
          <w:kern w:val="0"/>
          <w:sz w:val="28"/>
          <w:szCs w:val="28"/>
        </w:rPr>
        <w:t xml:space="preserve">участок ЗУ21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765EE5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765EE5" w:rsidRPr="008F48C9">
        <w:rPr>
          <w:kern w:val="0"/>
          <w:sz w:val="28"/>
          <w:szCs w:val="28"/>
        </w:rPr>
        <w:t xml:space="preserve">от 18.07.2022  </w:t>
      </w:r>
      <w:r w:rsidRPr="008F48C9">
        <w:rPr>
          <w:kern w:val="0"/>
          <w:sz w:val="28"/>
          <w:szCs w:val="28"/>
        </w:rPr>
        <w:t>№ КУВИ-001/202</w:t>
      </w:r>
      <w:r w:rsidR="00765EE5" w:rsidRPr="008F48C9">
        <w:rPr>
          <w:kern w:val="0"/>
          <w:sz w:val="28"/>
          <w:szCs w:val="28"/>
        </w:rPr>
        <w:t xml:space="preserve">2-120875242,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765EE5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772F75" w:rsidRPr="008F48C9">
        <w:rPr>
          <w:kern w:val="0"/>
          <w:sz w:val="28"/>
          <w:szCs w:val="28"/>
        </w:rPr>
        <w:t>. Воронеж,</w:t>
      </w:r>
      <w:r w:rsidR="00772F75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772F75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Подольская </w:t>
      </w:r>
      <w:r w:rsidR="00765EE5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36:34:0348015:12</w:t>
      </w:r>
      <w:r w:rsidR="00765EE5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участка</w:t>
      </w:r>
      <w:r w:rsidR="00765EE5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по сведениям ЕГРН</w:t>
      </w:r>
      <w:r w:rsidR="00765EE5" w:rsidRPr="008F48C9">
        <w:rPr>
          <w:kern w:val="0"/>
          <w:sz w:val="28"/>
          <w:szCs w:val="28"/>
        </w:rPr>
        <w:t>, –</w:t>
      </w:r>
      <w:r w:rsidRPr="008F48C9">
        <w:rPr>
          <w:kern w:val="0"/>
          <w:sz w:val="28"/>
          <w:szCs w:val="28"/>
        </w:rPr>
        <w:t xml:space="preserve"> 8</w:t>
      </w:r>
      <w:r w:rsidR="00772F75" w:rsidRPr="008F48C9">
        <w:rPr>
          <w:kern w:val="0"/>
          <w:sz w:val="28"/>
          <w:szCs w:val="28"/>
        </w:rPr>
        <w:t>35 кв. м</w:t>
      </w:r>
      <w:r w:rsidR="00765EE5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765EE5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65EE5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</w:t>
      </w:r>
      <w:r w:rsidRPr="008F48C9">
        <w:rPr>
          <w:kern w:val="0"/>
          <w:sz w:val="28"/>
          <w:szCs w:val="28"/>
        </w:rPr>
        <w:lastRenderedPageBreak/>
        <w:t>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ЗУ22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772F75" w:rsidRPr="008F48C9">
        <w:rPr>
          <w:kern w:val="0"/>
          <w:sz w:val="28"/>
          <w:szCs w:val="28"/>
        </w:rPr>
        <w:t>ного участка площадью 590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4F5EB5" w:rsidRPr="008F48C9">
        <w:rPr>
          <w:kern w:val="0"/>
          <w:sz w:val="28"/>
          <w:szCs w:val="28"/>
        </w:rPr>
        <w:t>Воронежская обл.,</w:t>
      </w:r>
      <w:r w:rsidR="004F5EB5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772F75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пер</w:t>
      </w:r>
      <w:r w:rsidR="00772F75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Мирный, д</w:t>
      </w:r>
      <w:r w:rsidR="00772F75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10,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</w:t>
      </w:r>
      <w:r w:rsidR="00772F75" w:rsidRPr="008F48C9">
        <w:rPr>
          <w:kern w:val="0"/>
          <w:sz w:val="28"/>
          <w:szCs w:val="28"/>
        </w:rPr>
        <w:t xml:space="preserve">часток ЗУ22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4F5EB5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</w:t>
      </w:r>
      <w:r w:rsidR="004F5EB5" w:rsidRPr="008F48C9">
        <w:rPr>
          <w:kern w:val="0"/>
          <w:sz w:val="28"/>
          <w:szCs w:val="28"/>
        </w:rPr>
        <w:t xml:space="preserve">тории от 18.07.2022 № КУВИ-001/2022-120875217,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4F5EB5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772F75" w:rsidRPr="008F48C9">
        <w:rPr>
          <w:kern w:val="0"/>
          <w:sz w:val="28"/>
          <w:szCs w:val="28"/>
        </w:rPr>
        <w:t>. Воронеж,</w:t>
      </w:r>
      <w:r w:rsidR="00772F75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пер</w:t>
      </w:r>
      <w:r w:rsidR="00772F75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Мирный, д</w:t>
      </w:r>
      <w:r w:rsidR="00772F75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10 </w:t>
      </w:r>
      <w:r w:rsidR="004F5EB5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36:34:0348017:39</w:t>
      </w:r>
      <w:r w:rsidR="004F5EB5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4F5EB5" w:rsidRPr="008F48C9">
        <w:rPr>
          <w:kern w:val="0"/>
          <w:sz w:val="28"/>
          <w:szCs w:val="28"/>
        </w:rPr>
        <w:t xml:space="preserve">тка, </w:t>
      </w:r>
      <w:r w:rsidR="00772F75" w:rsidRPr="008F48C9">
        <w:rPr>
          <w:kern w:val="0"/>
          <w:sz w:val="28"/>
          <w:szCs w:val="28"/>
        </w:rPr>
        <w:t>по сведениям ЕГРН</w:t>
      </w:r>
      <w:r w:rsidR="004F5EB5" w:rsidRPr="008F48C9">
        <w:rPr>
          <w:kern w:val="0"/>
          <w:sz w:val="28"/>
          <w:szCs w:val="28"/>
        </w:rPr>
        <w:t>, –</w:t>
      </w:r>
      <w:r w:rsidR="00772F75" w:rsidRPr="008F48C9">
        <w:rPr>
          <w:kern w:val="0"/>
          <w:sz w:val="28"/>
          <w:szCs w:val="28"/>
        </w:rPr>
        <w:t xml:space="preserve"> 600 кв. м</w:t>
      </w:r>
      <w:r w:rsidR="004F5EB5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4F5EB5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F5EB5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ЗУ23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126507" w:rsidRPr="008F48C9">
        <w:rPr>
          <w:kern w:val="0"/>
          <w:sz w:val="28"/>
          <w:szCs w:val="28"/>
        </w:rPr>
        <w:t>ного участка площадью 604 кв. м, расположенного</w:t>
      </w:r>
      <w:r w:rsidRPr="008F48C9">
        <w:rPr>
          <w:kern w:val="0"/>
          <w:sz w:val="28"/>
          <w:szCs w:val="28"/>
        </w:rPr>
        <w:t xml:space="preserve"> по адрес</w:t>
      </w:r>
      <w:r w:rsidR="004F5EB5" w:rsidRPr="008F48C9">
        <w:rPr>
          <w:kern w:val="0"/>
          <w:sz w:val="28"/>
          <w:szCs w:val="28"/>
        </w:rPr>
        <w:t>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8F48C9">
        <w:rPr>
          <w:kern w:val="0"/>
          <w:sz w:val="28"/>
          <w:szCs w:val="28"/>
        </w:rPr>
        <w:t>Воронежская обл</w:t>
      </w:r>
      <w:r w:rsidR="004F5EB5" w:rsidRPr="008F48C9">
        <w:rPr>
          <w:kern w:val="0"/>
          <w:sz w:val="28"/>
          <w:szCs w:val="28"/>
        </w:rPr>
        <w:t>.,</w:t>
      </w:r>
      <w:r w:rsidR="004F5EB5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126507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пер</w:t>
      </w:r>
      <w:r w:rsidR="00126507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Мирный, 4,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lastRenderedPageBreak/>
        <w:t xml:space="preserve">Земельный </w:t>
      </w:r>
      <w:r w:rsidR="00126507" w:rsidRPr="008F48C9">
        <w:rPr>
          <w:kern w:val="0"/>
          <w:sz w:val="28"/>
          <w:szCs w:val="28"/>
        </w:rPr>
        <w:t xml:space="preserve">участок ЗУ23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4F5EB5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</w:t>
      </w:r>
      <w:r w:rsidR="004F5EB5" w:rsidRPr="008F48C9">
        <w:rPr>
          <w:kern w:val="0"/>
          <w:sz w:val="28"/>
          <w:szCs w:val="28"/>
        </w:rPr>
        <w:t>тории</w:t>
      </w:r>
      <w:r w:rsidR="004F5EB5" w:rsidRPr="008F48C9">
        <w:t xml:space="preserve"> </w:t>
      </w:r>
      <w:r w:rsidR="004F5EB5" w:rsidRPr="008F48C9">
        <w:rPr>
          <w:kern w:val="0"/>
          <w:sz w:val="28"/>
          <w:szCs w:val="28"/>
        </w:rPr>
        <w:t xml:space="preserve">от 18.07.2022  № КУВИ-001/2022-120875217,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4F5EB5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126507" w:rsidRPr="008F48C9">
        <w:rPr>
          <w:kern w:val="0"/>
          <w:sz w:val="28"/>
          <w:szCs w:val="28"/>
        </w:rPr>
        <w:t>. Воронеж,</w:t>
      </w:r>
      <w:r w:rsidR="00126507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пер</w:t>
      </w:r>
      <w:r w:rsidR="00126507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Мирный, 4 </w:t>
      </w:r>
      <w:r w:rsidR="004F5EB5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36:34:0348017:35</w:t>
      </w:r>
      <w:r w:rsidR="004F5EB5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126507" w:rsidRPr="008F48C9">
        <w:rPr>
          <w:kern w:val="0"/>
          <w:sz w:val="28"/>
          <w:szCs w:val="28"/>
        </w:rPr>
        <w:t>тка</w:t>
      </w:r>
      <w:r w:rsidR="004F5EB5" w:rsidRPr="008F48C9">
        <w:rPr>
          <w:kern w:val="0"/>
          <w:sz w:val="28"/>
          <w:szCs w:val="28"/>
        </w:rPr>
        <w:t xml:space="preserve">, по сведениям ЕГРН, – </w:t>
      </w:r>
      <w:r w:rsidR="00126507" w:rsidRPr="008F48C9">
        <w:rPr>
          <w:kern w:val="0"/>
          <w:sz w:val="28"/>
          <w:szCs w:val="28"/>
        </w:rPr>
        <w:t>600 кв. м</w:t>
      </w:r>
      <w:r w:rsidR="004F5EB5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4F5EB5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15DEA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ЗУ24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</w:t>
      </w:r>
      <w:r w:rsidR="00126507" w:rsidRPr="008F48C9">
        <w:rPr>
          <w:kern w:val="0"/>
          <w:sz w:val="28"/>
          <w:szCs w:val="28"/>
        </w:rPr>
        <w:t>ный участок площадью 3578 кв. м</w:t>
      </w:r>
      <w:r w:rsidRPr="008F48C9">
        <w:rPr>
          <w:kern w:val="0"/>
          <w:sz w:val="28"/>
          <w:szCs w:val="28"/>
        </w:rPr>
        <w:t>, смежный с домом 54д по ул. Никольская.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ЗУ24 образуется из земель, государственная собственность на которые не разграничена.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B16762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«Благоустройство территории». 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1676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</w:t>
      </w:r>
      <w:r w:rsidRPr="008F48C9">
        <w:rPr>
          <w:kern w:val="0"/>
          <w:sz w:val="28"/>
          <w:szCs w:val="28"/>
        </w:rPr>
        <w:lastRenderedPageBreak/>
        <w:t>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ЗУ25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</w:t>
      </w:r>
      <w:r w:rsidR="00183BA3" w:rsidRPr="008F48C9">
        <w:rPr>
          <w:kern w:val="0"/>
          <w:sz w:val="28"/>
          <w:szCs w:val="28"/>
        </w:rPr>
        <w:t>ный участок площадью 1471 кв. м</w:t>
      </w:r>
      <w:r w:rsidR="00B16762" w:rsidRPr="008F48C9">
        <w:rPr>
          <w:kern w:val="0"/>
          <w:sz w:val="28"/>
          <w:szCs w:val="28"/>
        </w:rPr>
        <w:t>, смежный с</w:t>
      </w:r>
      <w:r w:rsidRPr="008F48C9">
        <w:rPr>
          <w:kern w:val="0"/>
          <w:sz w:val="28"/>
          <w:szCs w:val="28"/>
        </w:rPr>
        <w:t xml:space="preserve"> домам</w:t>
      </w:r>
      <w:r w:rsidR="00B16762" w:rsidRPr="008F48C9">
        <w:rPr>
          <w:kern w:val="0"/>
          <w:sz w:val="28"/>
          <w:szCs w:val="28"/>
        </w:rPr>
        <w:t>и</w:t>
      </w:r>
      <w:r w:rsidRPr="008F48C9">
        <w:rPr>
          <w:kern w:val="0"/>
          <w:sz w:val="28"/>
          <w:szCs w:val="28"/>
        </w:rPr>
        <w:t xml:space="preserve"> 6, 8, 10 по ул</w:t>
      </w:r>
      <w:r w:rsidR="00183BA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Подольская.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ЗУ25 образуется из земель, государственная собственность на которые не разграничена.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B16762" w:rsidRPr="008F48C9">
        <w:rPr>
          <w:kern w:val="0"/>
          <w:sz w:val="28"/>
          <w:szCs w:val="28"/>
        </w:rPr>
        <w:t xml:space="preserve"> соответствии с Классификатором: </w:t>
      </w:r>
      <w:r w:rsidRPr="008F48C9">
        <w:rPr>
          <w:kern w:val="0"/>
          <w:sz w:val="28"/>
          <w:szCs w:val="28"/>
        </w:rPr>
        <w:t xml:space="preserve">«Благоустройство территории». 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1676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ЗУ26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</w:t>
      </w:r>
      <w:r w:rsidR="003D4C16" w:rsidRPr="008F48C9">
        <w:rPr>
          <w:kern w:val="0"/>
          <w:sz w:val="28"/>
          <w:szCs w:val="28"/>
        </w:rPr>
        <w:t>ьный участок площадью 490 кв. м</w:t>
      </w:r>
      <w:r w:rsidR="00B16762" w:rsidRPr="008F48C9">
        <w:rPr>
          <w:kern w:val="0"/>
          <w:sz w:val="28"/>
          <w:szCs w:val="28"/>
        </w:rPr>
        <w:t xml:space="preserve"> напротив дома 12 </w:t>
      </w:r>
      <w:r w:rsidRPr="008F48C9">
        <w:rPr>
          <w:kern w:val="0"/>
          <w:sz w:val="28"/>
          <w:szCs w:val="28"/>
        </w:rPr>
        <w:t>по пер</w:t>
      </w:r>
      <w:r w:rsidR="003D4C1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Рождественский.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ЗУ26 образуется из земель, государственная собственность на которые не разграничена.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B16762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«Благоустройство территории». 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1676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lastRenderedPageBreak/>
        <w:t>ЗУ27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3D4C16" w:rsidRPr="008F48C9">
        <w:rPr>
          <w:kern w:val="0"/>
          <w:sz w:val="28"/>
          <w:szCs w:val="28"/>
        </w:rPr>
        <w:t>ного участка площадью 612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4C37A1" w:rsidRPr="008F48C9">
        <w:rPr>
          <w:kern w:val="0"/>
          <w:sz w:val="28"/>
          <w:szCs w:val="28"/>
        </w:rPr>
        <w:t>Воронежская обл.,</w:t>
      </w:r>
      <w:r w:rsidR="004C37A1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3D4C1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пер</w:t>
      </w:r>
      <w:r w:rsidR="003D4C1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Рождественский, 4,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3D4C16" w:rsidRPr="008F48C9">
        <w:rPr>
          <w:kern w:val="0"/>
          <w:sz w:val="28"/>
          <w:szCs w:val="28"/>
        </w:rPr>
        <w:t xml:space="preserve">участок ЗУ27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4C37A1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4C37A1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4C37A1" w:rsidRPr="008F48C9">
        <w:rPr>
          <w:kern w:val="0"/>
          <w:sz w:val="28"/>
          <w:szCs w:val="28"/>
        </w:rPr>
        <w:t xml:space="preserve">/2022-120875217,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4C37A1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3D4C16" w:rsidRPr="008F48C9">
        <w:rPr>
          <w:kern w:val="0"/>
          <w:sz w:val="28"/>
          <w:szCs w:val="28"/>
        </w:rPr>
        <w:t>. Воронеж,</w:t>
      </w:r>
      <w:r w:rsidR="003D4C16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пер</w:t>
      </w:r>
      <w:r w:rsidR="003D4C1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Рождественский, 4 </w:t>
      </w:r>
      <w:r w:rsidR="004C37A1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36:34:0348017:19</w:t>
      </w:r>
      <w:r w:rsidR="004C37A1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3D4C16" w:rsidRPr="008F48C9">
        <w:rPr>
          <w:kern w:val="0"/>
          <w:sz w:val="28"/>
          <w:szCs w:val="28"/>
        </w:rPr>
        <w:t>тка</w:t>
      </w:r>
      <w:r w:rsidR="004C37A1" w:rsidRPr="008F48C9">
        <w:rPr>
          <w:kern w:val="0"/>
          <w:sz w:val="28"/>
          <w:szCs w:val="28"/>
        </w:rPr>
        <w:t>,</w:t>
      </w:r>
      <w:r w:rsidR="003D4C16" w:rsidRPr="008F48C9">
        <w:rPr>
          <w:kern w:val="0"/>
          <w:sz w:val="28"/>
          <w:szCs w:val="28"/>
        </w:rPr>
        <w:t xml:space="preserve"> по сведениям ЕГРН</w:t>
      </w:r>
      <w:r w:rsidR="004C37A1" w:rsidRPr="008F48C9">
        <w:rPr>
          <w:kern w:val="0"/>
          <w:sz w:val="28"/>
          <w:szCs w:val="28"/>
        </w:rPr>
        <w:t>, –</w:t>
      </w:r>
      <w:r w:rsidR="003D4C16" w:rsidRPr="008F48C9">
        <w:rPr>
          <w:kern w:val="0"/>
          <w:sz w:val="28"/>
          <w:szCs w:val="28"/>
        </w:rPr>
        <w:t xml:space="preserve"> 600 кв. м</w:t>
      </w:r>
      <w:r w:rsidR="004C37A1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4C37A1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C37A1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ЗУ28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3D4C16" w:rsidRPr="008F48C9">
        <w:rPr>
          <w:kern w:val="0"/>
          <w:sz w:val="28"/>
          <w:szCs w:val="28"/>
        </w:rPr>
        <w:t>ного участка пло</w:t>
      </w:r>
      <w:r w:rsidR="004C37A1" w:rsidRPr="008F48C9">
        <w:rPr>
          <w:kern w:val="0"/>
          <w:sz w:val="28"/>
          <w:szCs w:val="28"/>
        </w:rPr>
        <w:t>щадью 608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4C37A1" w:rsidRPr="008F48C9">
        <w:rPr>
          <w:kern w:val="0"/>
          <w:sz w:val="28"/>
          <w:szCs w:val="28"/>
        </w:rPr>
        <w:t>Воронежская обл.,</w:t>
      </w:r>
      <w:r w:rsidR="004C37A1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3D4C1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пер</w:t>
      </w:r>
      <w:r w:rsidR="003D4C1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Рождественский, уч</w:t>
      </w:r>
      <w:r w:rsidR="003D4C1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2,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3D4C16" w:rsidRPr="008F48C9">
        <w:rPr>
          <w:kern w:val="0"/>
          <w:sz w:val="28"/>
          <w:szCs w:val="28"/>
        </w:rPr>
        <w:t xml:space="preserve">участок ЗУ28 </w:t>
      </w:r>
      <w:r w:rsidRPr="008F48C9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разрешенного использования </w:t>
      </w:r>
      <w:r w:rsidRPr="008F48C9">
        <w:rPr>
          <w:kern w:val="0"/>
          <w:sz w:val="28"/>
          <w:szCs w:val="28"/>
        </w:rPr>
        <w:lastRenderedPageBreak/>
        <w:t>земельного участка установлен в соответствии со сведениями ЕГРН</w:t>
      </w:r>
      <w:r w:rsidR="004C37A1" w:rsidRPr="008F48C9">
        <w:rPr>
          <w:kern w:val="0"/>
          <w:sz w:val="28"/>
          <w:szCs w:val="28"/>
        </w:rPr>
        <w:t xml:space="preserve">: </w:t>
      </w:r>
      <w:r w:rsidRPr="008F48C9">
        <w:rPr>
          <w:kern w:val="0"/>
          <w:sz w:val="28"/>
          <w:szCs w:val="28"/>
        </w:rPr>
        <w:t xml:space="preserve">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</w:t>
      </w:r>
      <w:r w:rsidR="004C37A1" w:rsidRPr="008F48C9">
        <w:rPr>
          <w:kern w:val="0"/>
          <w:sz w:val="28"/>
          <w:szCs w:val="28"/>
        </w:rPr>
        <w:t>тории от 18.07.2022 № КУВИ-001/2022-120875217, им</w:t>
      </w:r>
      <w:r w:rsidRPr="008F48C9">
        <w:rPr>
          <w:kern w:val="0"/>
          <w:sz w:val="28"/>
          <w:szCs w:val="28"/>
        </w:rPr>
        <w:t>еются сведения о ранее учтенном земельном участке, располо</w:t>
      </w:r>
      <w:r w:rsidR="00C72A7E" w:rsidRPr="008F48C9">
        <w:rPr>
          <w:kern w:val="0"/>
          <w:sz w:val="28"/>
          <w:szCs w:val="28"/>
        </w:rPr>
        <w:t>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4C37A1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3D4C16" w:rsidRPr="008F48C9">
        <w:rPr>
          <w:kern w:val="0"/>
          <w:sz w:val="28"/>
          <w:szCs w:val="28"/>
        </w:rPr>
        <w:t>. Воронеж,</w:t>
      </w:r>
      <w:r w:rsidR="003D4C16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пер</w:t>
      </w:r>
      <w:r w:rsidR="003D4C1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Рождественский, уч</w:t>
      </w:r>
      <w:r w:rsidR="003D4C1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2 </w:t>
      </w:r>
      <w:r w:rsidR="004C37A1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36:34:0348017:52</w:t>
      </w:r>
      <w:r w:rsidR="004C37A1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участка</w:t>
      </w:r>
      <w:r w:rsidR="004C37A1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по сведениям ЕГРН</w:t>
      </w:r>
      <w:r w:rsidR="004C37A1" w:rsidRPr="008F48C9">
        <w:rPr>
          <w:kern w:val="0"/>
          <w:sz w:val="28"/>
          <w:szCs w:val="28"/>
        </w:rPr>
        <w:t>, –</w:t>
      </w:r>
      <w:r w:rsidRPr="008F48C9">
        <w:rPr>
          <w:kern w:val="0"/>
          <w:sz w:val="28"/>
          <w:szCs w:val="28"/>
        </w:rPr>
        <w:t xml:space="preserve"> 600 кв. </w:t>
      </w:r>
      <w:r w:rsidR="003D4C16" w:rsidRPr="008F48C9">
        <w:rPr>
          <w:kern w:val="0"/>
          <w:sz w:val="28"/>
          <w:szCs w:val="28"/>
        </w:rPr>
        <w:t>м</w:t>
      </w:r>
      <w:r w:rsidR="004C37A1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4C37A1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C37A1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ЗУ29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земельный участок площад</w:t>
      </w:r>
      <w:r w:rsidR="007D06C4" w:rsidRPr="008F48C9">
        <w:rPr>
          <w:kern w:val="0"/>
          <w:sz w:val="28"/>
          <w:szCs w:val="28"/>
        </w:rPr>
        <w:t>ью 607 кв. м</w:t>
      </w:r>
      <w:r w:rsidRPr="008F48C9">
        <w:rPr>
          <w:kern w:val="0"/>
          <w:sz w:val="28"/>
          <w:szCs w:val="28"/>
        </w:rPr>
        <w:t>, смежный с домом 7 по пер. Мирный.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ЗУ29 образуется из земель, государственная собственность на которые не разграничена.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4C37A1" w:rsidRPr="008F48C9">
        <w:rPr>
          <w:kern w:val="0"/>
          <w:sz w:val="28"/>
          <w:szCs w:val="28"/>
        </w:rPr>
        <w:t xml:space="preserve">: </w:t>
      </w:r>
      <w:r w:rsidRPr="008F48C9">
        <w:rPr>
          <w:kern w:val="0"/>
          <w:sz w:val="28"/>
          <w:szCs w:val="28"/>
        </w:rPr>
        <w:t xml:space="preserve">«Для индивидуального жилищного строительства». 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C37A1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lastRenderedPageBreak/>
        <w:t>ЗУ30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7D06C4" w:rsidRPr="008F48C9">
        <w:rPr>
          <w:kern w:val="0"/>
          <w:sz w:val="28"/>
          <w:szCs w:val="28"/>
        </w:rPr>
        <w:t>ного участка площадью 541 кв. м</w:t>
      </w:r>
      <w:r w:rsidRPr="008F48C9">
        <w:rPr>
          <w:kern w:val="0"/>
          <w:sz w:val="28"/>
          <w:szCs w:val="28"/>
        </w:rPr>
        <w:t>, рас</w:t>
      </w:r>
      <w:r w:rsidR="007D06C4" w:rsidRPr="008F48C9">
        <w:rPr>
          <w:kern w:val="0"/>
          <w:sz w:val="28"/>
          <w:szCs w:val="28"/>
        </w:rPr>
        <w:t>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E66BC0" w:rsidRPr="008F48C9">
        <w:rPr>
          <w:kern w:val="0"/>
          <w:sz w:val="28"/>
          <w:szCs w:val="28"/>
        </w:rPr>
        <w:t>Воронежская обл.,</w:t>
      </w:r>
      <w:r w:rsidR="00E66BC0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7D06C4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7D06C4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уч</w:t>
      </w:r>
      <w:r w:rsidR="007D06C4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7D06C4" w:rsidRPr="008F48C9">
        <w:rPr>
          <w:kern w:val="0"/>
          <w:sz w:val="28"/>
          <w:szCs w:val="28"/>
        </w:rPr>
        <w:t xml:space="preserve">участок ЗУ30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E66BC0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E66BC0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</w:t>
      </w:r>
      <w:r w:rsidR="007D06C4" w:rsidRPr="008F48C9">
        <w:rPr>
          <w:kern w:val="0"/>
          <w:sz w:val="28"/>
          <w:szCs w:val="28"/>
        </w:rPr>
        <w:t>1/2022</w:t>
      </w:r>
      <w:r w:rsidR="00E66BC0" w:rsidRPr="008F48C9">
        <w:rPr>
          <w:kern w:val="0"/>
          <w:sz w:val="28"/>
          <w:szCs w:val="28"/>
        </w:rPr>
        <w:t xml:space="preserve">-120875217,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E66BC0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7D06C4" w:rsidRPr="008F48C9">
        <w:rPr>
          <w:kern w:val="0"/>
          <w:sz w:val="28"/>
          <w:szCs w:val="28"/>
        </w:rPr>
        <w:t>. Воронеж,</w:t>
      </w:r>
      <w:r w:rsidR="007D06C4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7D06C4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уч</w:t>
      </w:r>
      <w:r w:rsidR="007D06C4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1 </w:t>
      </w:r>
      <w:r w:rsidR="00E66BC0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36:34:0348017:38</w:t>
      </w:r>
      <w:r w:rsidR="00E66BC0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7D06C4" w:rsidRPr="008F48C9">
        <w:rPr>
          <w:kern w:val="0"/>
          <w:sz w:val="28"/>
          <w:szCs w:val="28"/>
        </w:rPr>
        <w:t>тка</w:t>
      </w:r>
      <w:r w:rsidR="00E66BC0" w:rsidRPr="008F48C9">
        <w:rPr>
          <w:kern w:val="0"/>
          <w:sz w:val="28"/>
          <w:szCs w:val="28"/>
        </w:rPr>
        <w:t>,</w:t>
      </w:r>
      <w:r w:rsidR="007D06C4" w:rsidRPr="008F48C9">
        <w:rPr>
          <w:kern w:val="0"/>
          <w:sz w:val="28"/>
          <w:szCs w:val="28"/>
        </w:rPr>
        <w:t xml:space="preserve"> по сведениям ЕГРН</w:t>
      </w:r>
      <w:r w:rsidR="00E66BC0" w:rsidRPr="008F48C9">
        <w:rPr>
          <w:kern w:val="0"/>
          <w:sz w:val="28"/>
          <w:szCs w:val="28"/>
        </w:rPr>
        <w:t>, –</w:t>
      </w:r>
      <w:r w:rsidR="007D06C4" w:rsidRPr="008F48C9">
        <w:rPr>
          <w:kern w:val="0"/>
          <w:sz w:val="28"/>
          <w:szCs w:val="28"/>
        </w:rPr>
        <w:t xml:space="preserve"> 555 кв. м</w:t>
      </w:r>
      <w:r w:rsidR="00E66BC0" w:rsidRPr="008F48C9">
        <w:rPr>
          <w:kern w:val="0"/>
          <w:sz w:val="28"/>
          <w:szCs w:val="28"/>
        </w:rPr>
        <w:t>. 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E66BC0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ЗУ31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6E4A7B" w:rsidRPr="008F48C9">
        <w:rPr>
          <w:kern w:val="0"/>
          <w:sz w:val="28"/>
          <w:szCs w:val="28"/>
        </w:rPr>
        <w:t>ного участка площадью 629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="00E66BC0" w:rsidRPr="008F48C9">
        <w:rPr>
          <w:kern w:val="0"/>
          <w:sz w:val="28"/>
          <w:szCs w:val="28"/>
        </w:rPr>
        <w:t xml:space="preserve"> Воронежская обл.,</w:t>
      </w:r>
      <w:r w:rsidR="00E66BC0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6E4A7B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6E4A7B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3,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ЗУ31 образуется из земель, государственная собственность на которые не разграничена. Вид разрешенного использования </w:t>
      </w:r>
      <w:r w:rsidRPr="008F48C9">
        <w:rPr>
          <w:kern w:val="0"/>
          <w:sz w:val="28"/>
          <w:szCs w:val="28"/>
        </w:rPr>
        <w:lastRenderedPageBreak/>
        <w:t>земельного участка установлен в соответствии со сведениями ЕГРН</w:t>
      </w:r>
      <w:r w:rsidR="00E66BC0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территории</w:t>
      </w:r>
      <w:r w:rsidR="00975B47" w:rsidRPr="008F48C9">
        <w:t xml:space="preserve"> </w:t>
      </w:r>
      <w:r w:rsidR="00975B47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 xml:space="preserve"> № КУВИ-001</w:t>
      </w:r>
      <w:r w:rsidR="00975B47" w:rsidRPr="008F48C9">
        <w:rPr>
          <w:kern w:val="0"/>
          <w:sz w:val="28"/>
          <w:szCs w:val="28"/>
        </w:rPr>
        <w:t xml:space="preserve">/2022-120875217,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6E4A7B" w:rsidRPr="008F48C9">
        <w:rPr>
          <w:kern w:val="0"/>
          <w:sz w:val="28"/>
          <w:szCs w:val="28"/>
        </w:rPr>
        <w:t>:</w:t>
      </w:r>
      <w:r w:rsidR="00975B47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6E4A7B" w:rsidRPr="008F48C9">
        <w:rPr>
          <w:kern w:val="0"/>
          <w:sz w:val="28"/>
          <w:szCs w:val="28"/>
        </w:rPr>
        <w:t>. Воронеж,</w:t>
      </w:r>
      <w:r w:rsidR="006E4A7B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6E4A7B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3 </w:t>
      </w:r>
      <w:r w:rsidR="00975B47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36:34:0348017:30</w:t>
      </w:r>
      <w:r w:rsidR="00975B47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6E4A7B" w:rsidRPr="008F48C9">
        <w:rPr>
          <w:kern w:val="0"/>
          <w:sz w:val="28"/>
          <w:szCs w:val="28"/>
        </w:rPr>
        <w:t>тка</w:t>
      </w:r>
      <w:r w:rsidR="00975B47" w:rsidRPr="008F48C9">
        <w:rPr>
          <w:kern w:val="0"/>
          <w:sz w:val="28"/>
          <w:szCs w:val="28"/>
        </w:rPr>
        <w:t>,</w:t>
      </w:r>
      <w:r w:rsidR="006E4A7B" w:rsidRPr="008F48C9">
        <w:rPr>
          <w:kern w:val="0"/>
          <w:sz w:val="28"/>
          <w:szCs w:val="28"/>
        </w:rPr>
        <w:t xml:space="preserve"> по сведениям ЕГРН</w:t>
      </w:r>
      <w:r w:rsidR="00975B47" w:rsidRPr="008F48C9">
        <w:rPr>
          <w:kern w:val="0"/>
          <w:sz w:val="28"/>
          <w:szCs w:val="28"/>
        </w:rPr>
        <w:t>, –</w:t>
      </w:r>
      <w:r w:rsidR="006E4A7B" w:rsidRPr="008F48C9">
        <w:rPr>
          <w:kern w:val="0"/>
          <w:sz w:val="28"/>
          <w:szCs w:val="28"/>
        </w:rPr>
        <w:t xml:space="preserve"> 600 кв. м</w:t>
      </w:r>
      <w:r w:rsidR="00975B47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975B47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975B47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ЗУ32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6E4A7B" w:rsidRPr="008F48C9">
        <w:rPr>
          <w:kern w:val="0"/>
          <w:sz w:val="28"/>
          <w:szCs w:val="28"/>
        </w:rPr>
        <w:t>ного участка площадью 609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8E04A1" w:rsidRPr="008F48C9">
        <w:rPr>
          <w:kern w:val="0"/>
          <w:sz w:val="28"/>
          <w:szCs w:val="28"/>
        </w:rPr>
        <w:t>Воронежская обл.,</w:t>
      </w:r>
      <w:r w:rsidR="008E04A1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6E4A7B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6E4A7B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д</w:t>
      </w:r>
      <w:r w:rsidR="0051730F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5,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ЗУ32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8E04A1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территории</w:t>
      </w:r>
      <w:r w:rsidR="008E04A1" w:rsidRPr="008F48C9">
        <w:t xml:space="preserve"> </w:t>
      </w:r>
      <w:r w:rsidR="008E04A1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 xml:space="preserve"> № КУ</w:t>
      </w:r>
      <w:r w:rsidR="008E04A1" w:rsidRPr="008F48C9">
        <w:rPr>
          <w:kern w:val="0"/>
          <w:sz w:val="28"/>
          <w:szCs w:val="28"/>
        </w:rPr>
        <w:t xml:space="preserve">ВИ-001/2022-120875217,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6E4A7B" w:rsidRPr="008F48C9">
        <w:rPr>
          <w:kern w:val="0"/>
          <w:sz w:val="28"/>
          <w:szCs w:val="28"/>
        </w:rPr>
        <w:t xml:space="preserve"> </w:t>
      </w:r>
      <w:r w:rsidR="008E04A1" w:rsidRPr="008F48C9">
        <w:rPr>
          <w:kern w:val="0"/>
          <w:sz w:val="28"/>
          <w:szCs w:val="28"/>
        </w:rPr>
        <w:t>Воронежская обл.</w:t>
      </w:r>
      <w:r w:rsidRPr="008F48C9">
        <w:rPr>
          <w:kern w:val="0"/>
          <w:sz w:val="28"/>
          <w:szCs w:val="28"/>
        </w:rPr>
        <w:t>, г</w:t>
      </w:r>
      <w:r w:rsidR="006E4A7B" w:rsidRPr="008F48C9">
        <w:rPr>
          <w:kern w:val="0"/>
          <w:sz w:val="28"/>
          <w:szCs w:val="28"/>
        </w:rPr>
        <w:t>. Воронеж,</w:t>
      </w:r>
      <w:r w:rsidR="006E4A7B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6E4A7B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д</w:t>
      </w:r>
      <w:r w:rsidR="006E4A7B" w:rsidRPr="008F48C9">
        <w:rPr>
          <w:kern w:val="0"/>
          <w:sz w:val="28"/>
          <w:szCs w:val="28"/>
        </w:rPr>
        <w:t>.</w:t>
      </w:r>
      <w:r w:rsidR="008E04A1" w:rsidRPr="008F48C9">
        <w:rPr>
          <w:kern w:val="0"/>
          <w:sz w:val="28"/>
          <w:szCs w:val="28"/>
        </w:rPr>
        <w:t xml:space="preserve"> 5 (</w:t>
      </w:r>
      <w:r w:rsidRPr="008F48C9">
        <w:rPr>
          <w:kern w:val="0"/>
          <w:sz w:val="28"/>
          <w:szCs w:val="28"/>
        </w:rPr>
        <w:t>кадастровый номер 36:34:0348017:32</w:t>
      </w:r>
      <w:r w:rsidR="008E04A1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6E4A7B" w:rsidRPr="008F48C9">
        <w:rPr>
          <w:kern w:val="0"/>
          <w:sz w:val="28"/>
          <w:szCs w:val="28"/>
        </w:rPr>
        <w:t>тка</w:t>
      </w:r>
      <w:r w:rsidR="008E04A1" w:rsidRPr="008F48C9">
        <w:rPr>
          <w:kern w:val="0"/>
          <w:sz w:val="28"/>
          <w:szCs w:val="28"/>
        </w:rPr>
        <w:t>,</w:t>
      </w:r>
      <w:r w:rsidR="006E4A7B" w:rsidRPr="008F48C9">
        <w:rPr>
          <w:kern w:val="0"/>
          <w:sz w:val="28"/>
          <w:szCs w:val="28"/>
        </w:rPr>
        <w:t xml:space="preserve"> по сведениям ЕГРН</w:t>
      </w:r>
      <w:r w:rsidR="008E04A1" w:rsidRPr="008F48C9">
        <w:rPr>
          <w:kern w:val="0"/>
          <w:sz w:val="28"/>
          <w:szCs w:val="28"/>
        </w:rPr>
        <w:t>, –</w:t>
      </w:r>
      <w:r w:rsidR="006E4A7B" w:rsidRPr="008F48C9">
        <w:rPr>
          <w:kern w:val="0"/>
          <w:sz w:val="28"/>
          <w:szCs w:val="28"/>
        </w:rPr>
        <w:t xml:space="preserve"> 600 кв. м</w:t>
      </w:r>
      <w:r w:rsidR="008E04A1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8E04A1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 xml:space="preserve">раницы данного </w:t>
      </w:r>
      <w:r w:rsidRPr="008F48C9">
        <w:rPr>
          <w:kern w:val="0"/>
          <w:sz w:val="28"/>
          <w:szCs w:val="28"/>
        </w:rPr>
        <w:lastRenderedPageBreak/>
        <w:t>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E04A1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ЗУ33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03423E" w:rsidRPr="008F48C9">
        <w:rPr>
          <w:kern w:val="0"/>
          <w:sz w:val="28"/>
          <w:szCs w:val="28"/>
        </w:rPr>
        <w:t>ного участка площадью 607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B21FAD" w:rsidRPr="008F48C9">
        <w:rPr>
          <w:kern w:val="0"/>
          <w:sz w:val="28"/>
          <w:szCs w:val="28"/>
        </w:rPr>
        <w:t>Воронежская обл.,</w:t>
      </w:r>
      <w:r w:rsidR="00B21FAD" w:rsidRPr="008F48C9">
        <w:rPr>
          <w:kern w:val="0"/>
          <w:sz w:val="28"/>
          <w:szCs w:val="28"/>
        </w:rPr>
        <w:br/>
      </w:r>
      <w:r w:rsidR="0003423E" w:rsidRPr="008F48C9">
        <w:rPr>
          <w:kern w:val="0"/>
          <w:sz w:val="28"/>
          <w:szCs w:val="28"/>
        </w:rPr>
        <w:t>г. Воронеж, ул. Боевская, уч. 7</w:t>
      </w:r>
      <w:r w:rsidRPr="008F48C9">
        <w:rPr>
          <w:kern w:val="0"/>
          <w:sz w:val="28"/>
          <w:szCs w:val="28"/>
        </w:rPr>
        <w:t>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03423E" w:rsidRPr="008F48C9">
        <w:rPr>
          <w:kern w:val="0"/>
          <w:sz w:val="28"/>
          <w:szCs w:val="28"/>
        </w:rPr>
        <w:t xml:space="preserve">участок ЗУ33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B21FAD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</w:t>
      </w:r>
      <w:r w:rsidR="00B21FAD" w:rsidRPr="008F48C9">
        <w:rPr>
          <w:kern w:val="0"/>
          <w:sz w:val="28"/>
          <w:szCs w:val="28"/>
        </w:rPr>
        <w:t xml:space="preserve">тории от 18.07.2022 № КУВИ-001/2022-120875217,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B21FAD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03423E" w:rsidRPr="008F48C9">
        <w:rPr>
          <w:kern w:val="0"/>
          <w:sz w:val="28"/>
          <w:szCs w:val="28"/>
        </w:rPr>
        <w:t>. Воронеж,</w:t>
      </w:r>
      <w:r w:rsidR="0003423E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03423E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уч</w:t>
      </w:r>
      <w:r w:rsidR="0003423E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7 </w:t>
      </w:r>
      <w:r w:rsidR="00B21FAD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36:34:0348017:61</w:t>
      </w:r>
      <w:r w:rsidR="00B21FAD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участка</w:t>
      </w:r>
      <w:r w:rsidR="00B21FAD" w:rsidRPr="008F48C9">
        <w:rPr>
          <w:kern w:val="0"/>
          <w:sz w:val="28"/>
          <w:szCs w:val="28"/>
        </w:rPr>
        <w:t>,</w:t>
      </w:r>
      <w:r w:rsidR="0003423E" w:rsidRPr="008F48C9">
        <w:rPr>
          <w:kern w:val="0"/>
          <w:sz w:val="28"/>
          <w:szCs w:val="28"/>
        </w:rPr>
        <w:t xml:space="preserve"> по сведениям ЕГРН</w:t>
      </w:r>
      <w:r w:rsidR="00B21FAD" w:rsidRPr="008F48C9">
        <w:rPr>
          <w:kern w:val="0"/>
          <w:sz w:val="28"/>
          <w:szCs w:val="28"/>
        </w:rPr>
        <w:t>, –</w:t>
      </w:r>
      <w:r w:rsidR="0003423E" w:rsidRPr="008F48C9">
        <w:rPr>
          <w:kern w:val="0"/>
          <w:sz w:val="28"/>
          <w:szCs w:val="28"/>
        </w:rPr>
        <w:t xml:space="preserve"> 600 кв. м</w:t>
      </w:r>
      <w:r w:rsidR="00B21FAD" w:rsidRPr="008F48C9">
        <w:rPr>
          <w:kern w:val="0"/>
          <w:sz w:val="28"/>
          <w:szCs w:val="28"/>
        </w:rPr>
        <w:t>. 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03423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21FAD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lastRenderedPageBreak/>
        <w:t>ЗУ34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03423E" w:rsidRPr="008F48C9">
        <w:rPr>
          <w:kern w:val="0"/>
          <w:sz w:val="28"/>
          <w:szCs w:val="28"/>
        </w:rPr>
        <w:t>ного участка площадью 621 кв. м</w:t>
      </w:r>
      <w:r w:rsidR="00F70676" w:rsidRPr="008F48C9">
        <w:rPr>
          <w:kern w:val="0"/>
          <w:sz w:val="28"/>
          <w:szCs w:val="28"/>
        </w:rPr>
        <w:t>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EC2C38" w:rsidRPr="008F48C9">
        <w:rPr>
          <w:kern w:val="0"/>
          <w:sz w:val="28"/>
          <w:szCs w:val="28"/>
        </w:rPr>
        <w:t>Воронежская обл.,</w:t>
      </w:r>
      <w:r w:rsidR="00EC2C38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F7067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F7067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9,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F70676" w:rsidRPr="008F48C9">
        <w:rPr>
          <w:kern w:val="0"/>
          <w:sz w:val="28"/>
          <w:szCs w:val="28"/>
        </w:rPr>
        <w:t xml:space="preserve">участок ЗУ34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EC2C38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</w:t>
      </w:r>
      <w:r w:rsidR="00EC2C38" w:rsidRPr="008F48C9">
        <w:rPr>
          <w:kern w:val="0"/>
          <w:sz w:val="28"/>
          <w:szCs w:val="28"/>
        </w:rPr>
        <w:t xml:space="preserve">тории от 18.07.2022 № КУВИ-001/2022-120875217,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EC2C38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F70676" w:rsidRPr="008F48C9">
        <w:rPr>
          <w:kern w:val="0"/>
          <w:sz w:val="28"/>
          <w:szCs w:val="28"/>
        </w:rPr>
        <w:t>. Воронеж,</w:t>
      </w:r>
      <w:r w:rsidR="00F70676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F7067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9 </w:t>
      </w:r>
      <w:r w:rsidR="00EC2C38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36:34:0348017:34</w:t>
      </w:r>
      <w:r w:rsidR="00EC2C38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F70676" w:rsidRPr="008F48C9">
        <w:rPr>
          <w:kern w:val="0"/>
          <w:sz w:val="28"/>
          <w:szCs w:val="28"/>
        </w:rPr>
        <w:t>тка</w:t>
      </w:r>
      <w:r w:rsidR="00EC2C38" w:rsidRPr="008F48C9">
        <w:rPr>
          <w:kern w:val="0"/>
          <w:sz w:val="28"/>
          <w:szCs w:val="28"/>
        </w:rPr>
        <w:t>,</w:t>
      </w:r>
      <w:r w:rsidR="00F70676" w:rsidRPr="008F48C9">
        <w:rPr>
          <w:kern w:val="0"/>
          <w:sz w:val="28"/>
          <w:szCs w:val="28"/>
        </w:rPr>
        <w:t xml:space="preserve"> по сведениям ЕГРН</w:t>
      </w:r>
      <w:r w:rsidR="00EC2C38" w:rsidRPr="008F48C9">
        <w:rPr>
          <w:kern w:val="0"/>
          <w:sz w:val="28"/>
          <w:szCs w:val="28"/>
        </w:rPr>
        <w:t>, –</w:t>
      </w:r>
      <w:r w:rsidR="00F70676" w:rsidRPr="008F48C9">
        <w:rPr>
          <w:kern w:val="0"/>
          <w:sz w:val="28"/>
          <w:szCs w:val="28"/>
        </w:rPr>
        <w:t xml:space="preserve"> 600 кв. м</w:t>
      </w:r>
      <w:r w:rsidR="00EC2C38" w:rsidRPr="008F48C9">
        <w:rPr>
          <w:kern w:val="0"/>
          <w:sz w:val="28"/>
          <w:szCs w:val="28"/>
        </w:rPr>
        <w:t>. 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16D3F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ЗУ35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F70676" w:rsidRPr="008F48C9">
        <w:rPr>
          <w:kern w:val="0"/>
          <w:sz w:val="28"/>
          <w:szCs w:val="28"/>
        </w:rPr>
        <w:t>ного участка площадью 599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8F48C9">
        <w:rPr>
          <w:kern w:val="0"/>
          <w:sz w:val="28"/>
          <w:szCs w:val="28"/>
        </w:rPr>
        <w:t>Воронежская обл</w:t>
      </w:r>
      <w:r w:rsidR="00216D3F" w:rsidRPr="008F48C9">
        <w:rPr>
          <w:kern w:val="0"/>
          <w:sz w:val="28"/>
          <w:szCs w:val="28"/>
        </w:rPr>
        <w:t>.,</w:t>
      </w:r>
      <w:r w:rsidR="00216D3F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F7067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пер</w:t>
      </w:r>
      <w:r w:rsidR="00F7067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Рождественский, 14,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F70676" w:rsidRPr="008F48C9">
        <w:rPr>
          <w:kern w:val="0"/>
          <w:sz w:val="28"/>
          <w:szCs w:val="28"/>
        </w:rPr>
        <w:t xml:space="preserve">участок ЗУ35 </w:t>
      </w:r>
      <w:r w:rsidRPr="008F48C9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разрешенного использования </w:t>
      </w:r>
      <w:r w:rsidRPr="008F48C9">
        <w:rPr>
          <w:kern w:val="0"/>
          <w:sz w:val="28"/>
          <w:szCs w:val="28"/>
        </w:rPr>
        <w:lastRenderedPageBreak/>
        <w:t>земельного участка установлен в соответствии со сведениями ЕГРН</w:t>
      </w:r>
      <w:r w:rsidR="00216D3F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</w:t>
      </w:r>
      <w:r w:rsidR="00216D3F" w:rsidRPr="008F48C9">
        <w:rPr>
          <w:kern w:val="0"/>
          <w:sz w:val="28"/>
          <w:szCs w:val="28"/>
        </w:rPr>
        <w:t xml:space="preserve">тории от 18.07.2022 № КУВИ-001/2022-120875217,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216D3F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F70676" w:rsidRPr="008F48C9">
        <w:rPr>
          <w:kern w:val="0"/>
          <w:sz w:val="28"/>
          <w:szCs w:val="28"/>
        </w:rPr>
        <w:t>. Воронеж,</w:t>
      </w:r>
      <w:r w:rsidR="00F70676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пер</w:t>
      </w:r>
      <w:r w:rsidR="00F70676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Рождественский </w:t>
      </w:r>
      <w:r w:rsidR="00216D3F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36:34:0348017:17</w:t>
      </w:r>
      <w:r w:rsidR="00216D3F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участка</w:t>
      </w:r>
      <w:r w:rsidR="00216D3F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по сведе</w:t>
      </w:r>
      <w:r w:rsidR="00F70676" w:rsidRPr="008F48C9">
        <w:rPr>
          <w:kern w:val="0"/>
          <w:sz w:val="28"/>
          <w:szCs w:val="28"/>
        </w:rPr>
        <w:t>ниям ЕГРН</w:t>
      </w:r>
      <w:r w:rsidR="00216D3F" w:rsidRPr="008F48C9">
        <w:rPr>
          <w:kern w:val="0"/>
          <w:sz w:val="28"/>
          <w:szCs w:val="28"/>
        </w:rPr>
        <w:t>, –</w:t>
      </w:r>
      <w:r w:rsidR="00F70676" w:rsidRPr="008F48C9">
        <w:rPr>
          <w:kern w:val="0"/>
          <w:sz w:val="28"/>
          <w:szCs w:val="28"/>
        </w:rPr>
        <w:t xml:space="preserve"> 600 кв. м</w:t>
      </w:r>
      <w:r w:rsidR="00216D3F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216D3F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216D3F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ЗУ36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881AC3" w:rsidRPr="008F48C9">
        <w:rPr>
          <w:kern w:val="0"/>
          <w:sz w:val="28"/>
          <w:szCs w:val="28"/>
        </w:rPr>
        <w:t>ного участка площадью 596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8F48C9">
        <w:rPr>
          <w:kern w:val="0"/>
          <w:sz w:val="28"/>
          <w:szCs w:val="28"/>
        </w:rPr>
        <w:t>Воронежская обл</w:t>
      </w:r>
      <w:r w:rsidR="005E3568" w:rsidRPr="008F48C9">
        <w:rPr>
          <w:kern w:val="0"/>
          <w:sz w:val="28"/>
          <w:szCs w:val="28"/>
        </w:rPr>
        <w:t>.,</w:t>
      </w:r>
      <w:r w:rsidR="005E3568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пер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Рождественский, 18,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881AC3" w:rsidRPr="008F48C9">
        <w:rPr>
          <w:kern w:val="0"/>
          <w:sz w:val="28"/>
          <w:szCs w:val="28"/>
        </w:rPr>
        <w:t xml:space="preserve">участок ЗУ36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5E3568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</w:t>
      </w:r>
      <w:r w:rsidR="005E3568" w:rsidRPr="008F48C9">
        <w:rPr>
          <w:kern w:val="0"/>
          <w:sz w:val="28"/>
          <w:szCs w:val="28"/>
        </w:rPr>
        <w:t xml:space="preserve">тории от 18.07.2022 № КУВИ-001/2022-120875217,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5E3568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881AC3" w:rsidRPr="008F48C9">
        <w:rPr>
          <w:kern w:val="0"/>
          <w:sz w:val="28"/>
          <w:szCs w:val="28"/>
        </w:rPr>
        <w:t>. Воронеж,</w:t>
      </w:r>
      <w:r w:rsidR="00881AC3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пер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Рождественский, 18</w:t>
      </w:r>
      <w:r w:rsidR="005E3568" w:rsidRPr="008F48C9">
        <w:rPr>
          <w:kern w:val="0"/>
          <w:sz w:val="28"/>
          <w:szCs w:val="28"/>
        </w:rPr>
        <w:t xml:space="preserve"> (</w:t>
      </w:r>
      <w:r w:rsidRPr="008F48C9">
        <w:rPr>
          <w:kern w:val="0"/>
          <w:sz w:val="28"/>
          <w:szCs w:val="28"/>
        </w:rPr>
        <w:t>кадастровый номер 36:34:0348017:27</w:t>
      </w:r>
      <w:r w:rsidR="005E3568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участка</w:t>
      </w:r>
      <w:r w:rsidR="005E3568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по сведениям ЕГРН</w:t>
      </w:r>
      <w:r w:rsidR="005E3568" w:rsidRPr="008F48C9">
        <w:rPr>
          <w:kern w:val="0"/>
          <w:sz w:val="28"/>
          <w:szCs w:val="28"/>
        </w:rPr>
        <w:t>,</w:t>
      </w:r>
      <w:r w:rsidR="00EB31CE">
        <w:rPr>
          <w:kern w:val="0"/>
          <w:sz w:val="28"/>
          <w:szCs w:val="28"/>
        </w:rPr>
        <w:t xml:space="preserve"> –</w:t>
      </w:r>
      <w:r w:rsidRPr="008F48C9">
        <w:rPr>
          <w:kern w:val="0"/>
          <w:sz w:val="28"/>
          <w:szCs w:val="28"/>
        </w:rPr>
        <w:t xml:space="preserve"> 600 кв. </w:t>
      </w:r>
      <w:r w:rsidR="00881AC3" w:rsidRPr="008F48C9">
        <w:rPr>
          <w:kern w:val="0"/>
          <w:sz w:val="28"/>
          <w:szCs w:val="28"/>
        </w:rPr>
        <w:t>м</w:t>
      </w:r>
      <w:r w:rsidR="005E3568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5E3568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 xml:space="preserve">раницы данного </w:t>
      </w:r>
      <w:r w:rsidRPr="008F48C9">
        <w:rPr>
          <w:kern w:val="0"/>
          <w:sz w:val="28"/>
          <w:szCs w:val="28"/>
        </w:rPr>
        <w:lastRenderedPageBreak/>
        <w:t>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5E3568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ЗУ37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</w:t>
      </w:r>
      <w:r w:rsidR="00881AC3" w:rsidRPr="008F48C9">
        <w:rPr>
          <w:kern w:val="0"/>
          <w:sz w:val="28"/>
          <w:szCs w:val="28"/>
        </w:rPr>
        <w:t>ьный участок площадью 702 кв. м</w:t>
      </w:r>
      <w:r w:rsidRPr="008F48C9">
        <w:rPr>
          <w:kern w:val="0"/>
          <w:sz w:val="28"/>
          <w:szCs w:val="28"/>
        </w:rPr>
        <w:t>, смежный с домом 20 по пер</w:t>
      </w:r>
      <w:r w:rsidR="004962B5" w:rsidRPr="008F48C9">
        <w:rPr>
          <w:kern w:val="0"/>
          <w:sz w:val="28"/>
          <w:szCs w:val="28"/>
        </w:rPr>
        <w:t>. Рождественский и домами</w:t>
      </w:r>
      <w:r w:rsidRPr="008F48C9">
        <w:rPr>
          <w:kern w:val="0"/>
          <w:sz w:val="28"/>
          <w:szCs w:val="28"/>
        </w:rPr>
        <w:t xml:space="preserve"> 21 и 15 по ул. Боевская.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ЗУ37 образуется из земель, государственная собственность на которые не разграничена.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4962B5" w:rsidRPr="008F48C9">
        <w:rPr>
          <w:kern w:val="0"/>
          <w:sz w:val="28"/>
          <w:szCs w:val="28"/>
        </w:rPr>
        <w:t xml:space="preserve">: </w:t>
      </w:r>
      <w:r w:rsidRPr="008F48C9">
        <w:rPr>
          <w:kern w:val="0"/>
          <w:sz w:val="28"/>
          <w:szCs w:val="28"/>
        </w:rPr>
        <w:t xml:space="preserve">«Для индивидуального жилищного строительства».  </w:t>
      </w:r>
    </w:p>
    <w:p w:rsidR="00881AC3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962B5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ЗУ38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земельный участок под трансформаторн</w:t>
      </w:r>
      <w:r w:rsidR="00881AC3" w:rsidRPr="008F48C9">
        <w:rPr>
          <w:kern w:val="0"/>
          <w:sz w:val="28"/>
          <w:szCs w:val="28"/>
        </w:rPr>
        <w:t>ую подстанцию площадью 15 кв. м</w:t>
      </w:r>
      <w:r w:rsidR="004962B5" w:rsidRPr="008F48C9">
        <w:rPr>
          <w:kern w:val="0"/>
          <w:sz w:val="28"/>
          <w:szCs w:val="28"/>
        </w:rPr>
        <w:t xml:space="preserve"> рядом с домом 20 по</w:t>
      </w:r>
      <w:r w:rsidR="004962B5" w:rsidRPr="008F48C9">
        <w:rPr>
          <w:kern w:val="0"/>
          <w:sz w:val="28"/>
          <w:szCs w:val="28"/>
        </w:rPr>
        <w:br/>
        <w:t>пер.</w:t>
      </w:r>
      <w:r w:rsidRPr="008F48C9">
        <w:rPr>
          <w:kern w:val="0"/>
          <w:sz w:val="28"/>
          <w:szCs w:val="28"/>
        </w:rPr>
        <w:t xml:space="preserve"> Рождественский.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ЗУ38 образуется из земель, государственная собственность на которые не разграничена.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lastRenderedPageBreak/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4962B5" w:rsidRPr="008F48C9">
        <w:rPr>
          <w:kern w:val="0"/>
          <w:sz w:val="28"/>
          <w:szCs w:val="28"/>
        </w:rPr>
        <w:t xml:space="preserve"> соответствии с Классификатором: </w:t>
      </w:r>
      <w:r w:rsidRPr="008F48C9">
        <w:rPr>
          <w:kern w:val="0"/>
          <w:sz w:val="28"/>
          <w:szCs w:val="28"/>
        </w:rPr>
        <w:t xml:space="preserve">«Предоставление коммунальных услуг». 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4962B5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ЗУ39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земельного участка площадь</w:t>
      </w:r>
      <w:r w:rsidR="00881AC3" w:rsidRPr="008F48C9">
        <w:rPr>
          <w:kern w:val="0"/>
          <w:sz w:val="28"/>
          <w:szCs w:val="28"/>
        </w:rPr>
        <w:t>ю 522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C44F96" w:rsidRPr="008F48C9">
        <w:rPr>
          <w:kern w:val="0"/>
          <w:sz w:val="28"/>
          <w:szCs w:val="28"/>
        </w:rPr>
        <w:t>Воронежская обл.,</w:t>
      </w:r>
      <w:r w:rsidR="00C44F96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8,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881AC3" w:rsidRPr="008F48C9">
        <w:rPr>
          <w:kern w:val="0"/>
          <w:sz w:val="28"/>
          <w:szCs w:val="28"/>
        </w:rPr>
        <w:t xml:space="preserve">участок ЗУ39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C44F96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По данным кадастрового плана терри</w:t>
      </w:r>
      <w:r w:rsidR="00557EBB" w:rsidRPr="008F48C9">
        <w:rPr>
          <w:kern w:val="0"/>
          <w:sz w:val="28"/>
          <w:szCs w:val="28"/>
        </w:rPr>
        <w:t xml:space="preserve">тории от 18.07.2022 № КУВИ-001/2022-120875217,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C72A7E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557EBB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881AC3" w:rsidRPr="008F48C9">
        <w:rPr>
          <w:kern w:val="0"/>
          <w:sz w:val="28"/>
          <w:szCs w:val="28"/>
        </w:rPr>
        <w:t>. Воронеж,</w:t>
      </w:r>
      <w:r w:rsidR="00881AC3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уч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8 </w:t>
      </w:r>
      <w:r w:rsidR="00557EBB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36:34:0348017:62</w:t>
      </w:r>
      <w:r w:rsidR="00557EBB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881AC3" w:rsidRPr="008F48C9">
        <w:rPr>
          <w:kern w:val="0"/>
          <w:sz w:val="28"/>
          <w:szCs w:val="28"/>
        </w:rPr>
        <w:t>тка</w:t>
      </w:r>
      <w:r w:rsidR="00557EBB" w:rsidRPr="008F48C9">
        <w:rPr>
          <w:kern w:val="0"/>
          <w:sz w:val="28"/>
          <w:szCs w:val="28"/>
        </w:rPr>
        <w:t xml:space="preserve">, </w:t>
      </w:r>
      <w:r w:rsidR="00881AC3" w:rsidRPr="008F48C9">
        <w:rPr>
          <w:kern w:val="0"/>
          <w:sz w:val="28"/>
          <w:szCs w:val="28"/>
        </w:rPr>
        <w:t>по сведениям ЕГРН</w:t>
      </w:r>
      <w:r w:rsidR="00557EBB" w:rsidRPr="008F48C9">
        <w:rPr>
          <w:kern w:val="0"/>
          <w:sz w:val="28"/>
          <w:szCs w:val="28"/>
        </w:rPr>
        <w:t>, –</w:t>
      </w:r>
      <w:r w:rsidR="00881AC3" w:rsidRPr="008F48C9">
        <w:rPr>
          <w:kern w:val="0"/>
          <w:sz w:val="28"/>
          <w:szCs w:val="28"/>
        </w:rPr>
        <w:t xml:space="preserve"> 509 кв. м</w:t>
      </w:r>
      <w:r w:rsidR="00557EBB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557EBB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557EBB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</w:t>
      </w:r>
      <w:r w:rsidRPr="008F48C9">
        <w:rPr>
          <w:kern w:val="0"/>
          <w:sz w:val="28"/>
          <w:szCs w:val="28"/>
        </w:rPr>
        <w:lastRenderedPageBreak/>
        <w:t>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ЗУ40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881AC3" w:rsidRPr="008F48C9">
        <w:rPr>
          <w:kern w:val="0"/>
          <w:sz w:val="28"/>
          <w:szCs w:val="28"/>
        </w:rPr>
        <w:t>ного участка площадью 561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557EBB" w:rsidRPr="008F48C9">
        <w:rPr>
          <w:kern w:val="0"/>
          <w:sz w:val="28"/>
          <w:szCs w:val="28"/>
        </w:rPr>
        <w:t>Воронежская обл.,</w:t>
      </w:r>
      <w:r w:rsidR="00557EBB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ул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уч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4,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</w:t>
      </w:r>
      <w:r w:rsidR="00881AC3" w:rsidRPr="008F48C9">
        <w:rPr>
          <w:kern w:val="0"/>
          <w:sz w:val="28"/>
          <w:szCs w:val="28"/>
        </w:rPr>
        <w:t xml:space="preserve">участок ЗУ40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557EBB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557EBB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КУВИ-001/2022-120875217</w:t>
      </w:r>
      <w:r w:rsidR="00557EBB" w:rsidRPr="008F48C9">
        <w:rPr>
          <w:kern w:val="0"/>
          <w:sz w:val="28"/>
          <w:szCs w:val="28"/>
        </w:rPr>
        <w:t xml:space="preserve">, </w:t>
      </w:r>
      <w:r w:rsidRPr="008F48C9">
        <w:rPr>
          <w:kern w:val="0"/>
          <w:sz w:val="28"/>
          <w:szCs w:val="28"/>
        </w:rPr>
        <w:t xml:space="preserve"> имеются сведения о ранее учтенном з</w:t>
      </w:r>
      <w:r w:rsidR="00881AC3" w:rsidRPr="008F48C9">
        <w:rPr>
          <w:kern w:val="0"/>
          <w:sz w:val="28"/>
          <w:szCs w:val="28"/>
        </w:rPr>
        <w:t>емельном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557EBB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881AC3" w:rsidRPr="008F48C9">
        <w:rPr>
          <w:kern w:val="0"/>
          <w:sz w:val="28"/>
          <w:szCs w:val="28"/>
        </w:rPr>
        <w:t>. Воронеж,</w:t>
      </w:r>
      <w:r w:rsidR="00881AC3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Боевская, уч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4 </w:t>
      </w:r>
      <w:r w:rsidR="00557EBB" w:rsidRPr="008F48C9">
        <w:rPr>
          <w:kern w:val="0"/>
          <w:sz w:val="28"/>
          <w:szCs w:val="28"/>
        </w:rPr>
        <w:t xml:space="preserve">(кадастровый номер </w:t>
      </w:r>
      <w:r w:rsidRPr="008F48C9">
        <w:rPr>
          <w:kern w:val="0"/>
          <w:sz w:val="28"/>
          <w:szCs w:val="28"/>
        </w:rPr>
        <w:t>36:34:0348017:60</w:t>
      </w:r>
      <w:r w:rsidR="00557EBB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881AC3" w:rsidRPr="008F48C9">
        <w:rPr>
          <w:kern w:val="0"/>
          <w:sz w:val="28"/>
          <w:szCs w:val="28"/>
        </w:rPr>
        <w:t>тка</w:t>
      </w:r>
      <w:r w:rsidR="00AD52AE" w:rsidRPr="008F48C9">
        <w:rPr>
          <w:kern w:val="0"/>
          <w:sz w:val="28"/>
          <w:szCs w:val="28"/>
        </w:rPr>
        <w:t>,</w:t>
      </w:r>
      <w:r w:rsidR="00881AC3" w:rsidRPr="008F48C9">
        <w:rPr>
          <w:kern w:val="0"/>
          <w:sz w:val="28"/>
          <w:szCs w:val="28"/>
        </w:rPr>
        <w:t xml:space="preserve"> по сведениям ЕГРН</w:t>
      </w:r>
      <w:r w:rsidR="00AD52AE" w:rsidRPr="008F48C9">
        <w:rPr>
          <w:kern w:val="0"/>
          <w:sz w:val="28"/>
          <w:szCs w:val="28"/>
        </w:rPr>
        <w:t>, –</w:t>
      </w:r>
      <w:r w:rsidR="00881AC3" w:rsidRPr="008F48C9">
        <w:rPr>
          <w:kern w:val="0"/>
          <w:sz w:val="28"/>
          <w:szCs w:val="28"/>
        </w:rPr>
        <w:t xml:space="preserve"> 600 кв. м</w:t>
      </w:r>
      <w:r w:rsidR="00AD52AE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AD52AE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AD52AE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ЗУ41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881AC3" w:rsidRPr="008F48C9">
        <w:rPr>
          <w:kern w:val="0"/>
          <w:sz w:val="28"/>
          <w:szCs w:val="28"/>
        </w:rPr>
        <w:t>ного участка площадью 624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D511F2" w:rsidRPr="008F48C9">
        <w:rPr>
          <w:kern w:val="0"/>
          <w:sz w:val="28"/>
          <w:szCs w:val="28"/>
        </w:rPr>
        <w:t>Воронежская обл.,</w:t>
      </w:r>
      <w:r w:rsidR="00D511F2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пер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Хуторской, 1,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lastRenderedPageBreak/>
        <w:t xml:space="preserve">Земельный </w:t>
      </w:r>
      <w:r w:rsidR="00D511F2" w:rsidRPr="008F48C9">
        <w:rPr>
          <w:kern w:val="0"/>
          <w:sz w:val="28"/>
          <w:szCs w:val="28"/>
        </w:rPr>
        <w:t xml:space="preserve">участок ЗУ41 </w:t>
      </w:r>
      <w:r w:rsidRPr="008F48C9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D511F2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D511F2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D511F2" w:rsidRPr="008F48C9">
        <w:rPr>
          <w:kern w:val="0"/>
          <w:sz w:val="28"/>
          <w:szCs w:val="28"/>
        </w:rPr>
        <w:t xml:space="preserve">/2022-120875217, </w:t>
      </w:r>
      <w:r w:rsidRPr="008F48C9">
        <w:rPr>
          <w:kern w:val="0"/>
          <w:sz w:val="28"/>
          <w:szCs w:val="28"/>
        </w:rPr>
        <w:t>имеются сведения о ранее учтенном земельн</w:t>
      </w:r>
      <w:r w:rsidR="00881AC3" w:rsidRPr="008F48C9">
        <w:rPr>
          <w:kern w:val="0"/>
          <w:sz w:val="28"/>
          <w:szCs w:val="28"/>
        </w:rPr>
        <w:t>ом участке, расположенном</w:t>
      </w:r>
      <w:r w:rsidRPr="008F48C9">
        <w:rPr>
          <w:kern w:val="0"/>
          <w:sz w:val="28"/>
          <w:szCs w:val="28"/>
        </w:rPr>
        <w:t xml:space="preserve"> по адресу</w:t>
      </w:r>
      <w:r w:rsidR="00D511F2" w:rsidRPr="008F48C9">
        <w:rPr>
          <w:kern w:val="0"/>
          <w:sz w:val="28"/>
          <w:szCs w:val="28"/>
        </w:rPr>
        <w:t xml:space="preserve"> Воронежская обл.</w:t>
      </w:r>
      <w:r w:rsidRPr="008F48C9">
        <w:rPr>
          <w:kern w:val="0"/>
          <w:sz w:val="28"/>
          <w:szCs w:val="28"/>
        </w:rPr>
        <w:t>, г</w:t>
      </w:r>
      <w:r w:rsidR="00881AC3" w:rsidRPr="008F48C9">
        <w:rPr>
          <w:kern w:val="0"/>
          <w:sz w:val="28"/>
          <w:szCs w:val="28"/>
        </w:rPr>
        <w:t>. Воронеж,</w:t>
      </w:r>
      <w:r w:rsidR="00881AC3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пер</w:t>
      </w:r>
      <w:r w:rsidR="00881AC3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Хуторской, 1 </w:t>
      </w:r>
      <w:r w:rsidR="00D511F2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36:34:0348017:16</w:t>
      </w:r>
      <w:r w:rsidR="00D511F2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>. Площадь земельного учас</w:t>
      </w:r>
      <w:r w:rsidR="00881AC3" w:rsidRPr="008F48C9">
        <w:rPr>
          <w:kern w:val="0"/>
          <w:sz w:val="28"/>
          <w:szCs w:val="28"/>
        </w:rPr>
        <w:t>тка</w:t>
      </w:r>
      <w:r w:rsidR="00D511F2" w:rsidRPr="008F48C9">
        <w:rPr>
          <w:kern w:val="0"/>
          <w:sz w:val="28"/>
          <w:szCs w:val="28"/>
        </w:rPr>
        <w:t>,</w:t>
      </w:r>
      <w:r w:rsidR="00881AC3" w:rsidRPr="008F48C9">
        <w:rPr>
          <w:kern w:val="0"/>
          <w:sz w:val="28"/>
          <w:szCs w:val="28"/>
        </w:rPr>
        <w:t xml:space="preserve"> по сведениям ЕГРН</w:t>
      </w:r>
      <w:r w:rsidR="00D511F2" w:rsidRPr="008F48C9">
        <w:rPr>
          <w:kern w:val="0"/>
          <w:sz w:val="28"/>
          <w:szCs w:val="28"/>
        </w:rPr>
        <w:t>, –</w:t>
      </w:r>
      <w:r w:rsidR="00881AC3" w:rsidRPr="008F48C9">
        <w:rPr>
          <w:kern w:val="0"/>
          <w:sz w:val="28"/>
          <w:szCs w:val="28"/>
        </w:rPr>
        <w:t xml:space="preserve"> 600 кв. м</w:t>
      </w:r>
      <w:r w:rsidR="00D511F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D511F2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D511F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ЗУ42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881AC3" w:rsidRPr="008F48C9">
        <w:rPr>
          <w:kern w:val="0"/>
          <w:sz w:val="28"/>
          <w:szCs w:val="28"/>
        </w:rPr>
        <w:t>ного участка площадью 644 кв. м, расположенного</w:t>
      </w:r>
      <w:r w:rsidRPr="008F48C9">
        <w:rPr>
          <w:kern w:val="0"/>
          <w:sz w:val="28"/>
          <w:szCs w:val="28"/>
        </w:rPr>
        <w:t xml:space="preserve"> по адресу</w:t>
      </w:r>
      <w:r w:rsidRPr="008F48C9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D511F2" w:rsidRPr="008F48C9">
        <w:rPr>
          <w:kern w:val="0"/>
          <w:sz w:val="28"/>
          <w:szCs w:val="28"/>
        </w:rPr>
        <w:t>Воронежская обл.,</w:t>
      </w:r>
      <w:r w:rsidR="00D511F2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г</w:t>
      </w:r>
      <w:r w:rsidR="001764CC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Воронеж, пер</w:t>
      </w:r>
      <w:r w:rsidR="001764CC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Хуторской, 3, для индивидуального жилищного строительства. Земельный участок расположен в зоне ЖИ.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ЗУ42 образуется из земель, государственная собственность на которые не разграничена. Вид разрешенного использования земельного участка установлен в соответствии со сведениями ЕГРН</w:t>
      </w:r>
      <w:r w:rsidR="00D511F2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По данным кадастрового плана территории </w:t>
      </w:r>
      <w:r w:rsidR="00D511F2" w:rsidRPr="008F48C9">
        <w:rPr>
          <w:kern w:val="0"/>
          <w:sz w:val="28"/>
          <w:szCs w:val="28"/>
        </w:rPr>
        <w:t xml:space="preserve">от 18.07.2022 </w:t>
      </w:r>
      <w:r w:rsidRPr="008F48C9">
        <w:rPr>
          <w:kern w:val="0"/>
          <w:sz w:val="28"/>
          <w:szCs w:val="28"/>
        </w:rPr>
        <w:t>№ КУВИ-001</w:t>
      </w:r>
      <w:r w:rsidR="00D511F2" w:rsidRPr="008F48C9">
        <w:rPr>
          <w:kern w:val="0"/>
          <w:sz w:val="28"/>
          <w:szCs w:val="28"/>
        </w:rPr>
        <w:t xml:space="preserve">/2022-120875217, </w:t>
      </w:r>
      <w:r w:rsidRPr="008F48C9">
        <w:rPr>
          <w:kern w:val="0"/>
          <w:sz w:val="28"/>
          <w:szCs w:val="28"/>
        </w:rPr>
        <w:t>имеются сведения о ранее учтенном з</w:t>
      </w:r>
      <w:r w:rsidR="001764CC" w:rsidRPr="008F48C9">
        <w:rPr>
          <w:kern w:val="0"/>
          <w:sz w:val="28"/>
          <w:szCs w:val="28"/>
        </w:rPr>
        <w:t>емельном участке, расположенном</w:t>
      </w:r>
      <w:r w:rsidR="00D511F2" w:rsidRPr="008F48C9">
        <w:rPr>
          <w:kern w:val="0"/>
          <w:sz w:val="28"/>
          <w:szCs w:val="28"/>
        </w:rPr>
        <w:t xml:space="preserve"> по адресу Воронежская обл.</w:t>
      </w:r>
      <w:r w:rsidRPr="008F48C9">
        <w:rPr>
          <w:kern w:val="0"/>
          <w:sz w:val="28"/>
          <w:szCs w:val="28"/>
        </w:rPr>
        <w:t>, г</w:t>
      </w:r>
      <w:r w:rsidR="001764CC" w:rsidRPr="008F48C9">
        <w:rPr>
          <w:kern w:val="0"/>
          <w:sz w:val="28"/>
          <w:szCs w:val="28"/>
        </w:rPr>
        <w:t>. Воронеж,</w:t>
      </w:r>
      <w:r w:rsidR="001764CC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пер</w:t>
      </w:r>
      <w:r w:rsidR="001764CC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Хуторской, д</w:t>
      </w:r>
      <w:r w:rsidR="001764CC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3 </w:t>
      </w:r>
      <w:r w:rsidR="00D511F2" w:rsidRPr="008F48C9">
        <w:rPr>
          <w:kern w:val="0"/>
          <w:sz w:val="28"/>
          <w:szCs w:val="28"/>
        </w:rPr>
        <w:t>(</w:t>
      </w:r>
      <w:r w:rsidRPr="008F48C9">
        <w:rPr>
          <w:kern w:val="0"/>
          <w:sz w:val="28"/>
          <w:szCs w:val="28"/>
        </w:rPr>
        <w:t>кадастровый номер 36:34:0348017:15</w:t>
      </w:r>
      <w:r w:rsidR="00D511F2" w:rsidRPr="008F48C9">
        <w:rPr>
          <w:kern w:val="0"/>
          <w:sz w:val="28"/>
          <w:szCs w:val="28"/>
        </w:rPr>
        <w:t>)</w:t>
      </w:r>
      <w:r w:rsidRPr="008F48C9">
        <w:rPr>
          <w:kern w:val="0"/>
          <w:sz w:val="28"/>
          <w:szCs w:val="28"/>
        </w:rPr>
        <w:t xml:space="preserve">. Площадь </w:t>
      </w:r>
      <w:r w:rsidRPr="008F48C9">
        <w:rPr>
          <w:kern w:val="0"/>
          <w:sz w:val="28"/>
          <w:szCs w:val="28"/>
        </w:rPr>
        <w:lastRenderedPageBreak/>
        <w:t>земельного учас</w:t>
      </w:r>
      <w:r w:rsidR="001764CC" w:rsidRPr="008F48C9">
        <w:rPr>
          <w:kern w:val="0"/>
          <w:sz w:val="28"/>
          <w:szCs w:val="28"/>
        </w:rPr>
        <w:t>тка</w:t>
      </w:r>
      <w:r w:rsidR="00D511F2" w:rsidRPr="008F48C9">
        <w:rPr>
          <w:kern w:val="0"/>
          <w:sz w:val="28"/>
          <w:szCs w:val="28"/>
        </w:rPr>
        <w:t>,</w:t>
      </w:r>
      <w:r w:rsidR="001764CC" w:rsidRPr="008F48C9">
        <w:rPr>
          <w:kern w:val="0"/>
          <w:sz w:val="28"/>
          <w:szCs w:val="28"/>
        </w:rPr>
        <w:t xml:space="preserve"> по сведениям ЕГРН</w:t>
      </w:r>
      <w:r w:rsidR="00D511F2" w:rsidRPr="008F48C9">
        <w:rPr>
          <w:kern w:val="0"/>
          <w:sz w:val="28"/>
          <w:szCs w:val="28"/>
        </w:rPr>
        <w:t>, –</w:t>
      </w:r>
      <w:r w:rsidR="001764CC" w:rsidRPr="008F48C9">
        <w:rPr>
          <w:kern w:val="0"/>
          <w:sz w:val="28"/>
          <w:szCs w:val="28"/>
        </w:rPr>
        <w:t xml:space="preserve"> 600 кв. м</w:t>
      </w:r>
      <w:r w:rsidR="00D511F2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</w:t>
      </w:r>
      <w:r w:rsidR="00D511F2" w:rsidRPr="008F48C9">
        <w:rPr>
          <w:kern w:val="0"/>
          <w:sz w:val="28"/>
          <w:szCs w:val="28"/>
        </w:rPr>
        <w:t>Г</w:t>
      </w:r>
      <w:r w:rsidRPr="008F48C9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D511F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ЗУ43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</w:t>
      </w:r>
      <w:r w:rsidR="001764CC" w:rsidRPr="008F48C9">
        <w:rPr>
          <w:kern w:val="0"/>
          <w:sz w:val="28"/>
          <w:szCs w:val="28"/>
        </w:rPr>
        <w:t>ьный участок площадью 729 кв. м</w:t>
      </w:r>
      <w:r w:rsidRPr="008F48C9">
        <w:rPr>
          <w:kern w:val="0"/>
          <w:sz w:val="28"/>
          <w:szCs w:val="28"/>
        </w:rPr>
        <w:t xml:space="preserve"> рядом с домом 14 по пер</w:t>
      </w:r>
      <w:r w:rsidR="001764CC" w:rsidRPr="008F48C9">
        <w:rPr>
          <w:kern w:val="0"/>
          <w:sz w:val="28"/>
          <w:szCs w:val="28"/>
        </w:rPr>
        <w:t>.</w:t>
      </w:r>
      <w:r w:rsidR="0006169E" w:rsidRPr="008F48C9">
        <w:rPr>
          <w:kern w:val="0"/>
          <w:sz w:val="28"/>
          <w:szCs w:val="28"/>
        </w:rPr>
        <w:t xml:space="preserve"> Хуторско</w:t>
      </w:r>
      <w:r w:rsidRPr="008F48C9">
        <w:rPr>
          <w:kern w:val="0"/>
          <w:sz w:val="28"/>
          <w:szCs w:val="28"/>
        </w:rPr>
        <w:t>й.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ЗУ43 образуется из земель, государственная собственность на которые не разграничена.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06169E" w:rsidRPr="008F48C9">
        <w:rPr>
          <w:kern w:val="0"/>
          <w:sz w:val="28"/>
          <w:szCs w:val="28"/>
        </w:rPr>
        <w:t xml:space="preserve">: </w:t>
      </w:r>
      <w:r w:rsidRPr="008F48C9">
        <w:rPr>
          <w:kern w:val="0"/>
          <w:sz w:val="28"/>
          <w:szCs w:val="28"/>
        </w:rPr>
        <w:t xml:space="preserve">«Для индивидуального жилищного строительства». 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06169E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ЗУ44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земельн</w:t>
      </w:r>
      <w:r w:rsidR="001764CC" w:rsidRPr="008F48C9">
        <w:rPr>
          <w:kern w:val="0"/>
          <w:sz w:val="28"/>
          <w:szCs w:val="28"/>
        </w:rPr>
        <w:t>ый участок площадью 10168 кв. м</w:t>
      </w:r>
      <w:r w:rsidRPr="008F48C9">
        <w:rPr>
          <w:kern w:val="0"/>
          <w:sz w:val="28"/>
          <w:szCs w:val="28"/>
        </w:rPr>
        <w:t xml:space="preserve"> по ул. Ольховая</w:t>
      </w:r>
      <w:r w:rsidR="001764CC" w:rsidRPr="008F48C9">
        <w:rPr>
          <w:kern w:val="0"/>
          <w:sz w:val="28"/>
          <w:szCs w:val="28"/>
        </w:rPr>
        <w:t xml:space="preserve"> и проезд от ул. Никольская до</w:t>
      </w:r>
      <w:r w:rsidR="001764CC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ул. Рождественская.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ЗУ44 образуется из земель, государственная собственность на которые не разграничена.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lastRenderedPageBreak/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06169E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«Улично-дорожная сеть». 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06169E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ЗУ45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</w:t>
      </w:r>
      <w:r w:rsidR="001764CC" w:rsidRPr="008F48C9">
        <w:rPr>
          <w:kern w:val="0"/>
          <w:sz w:val="28"/>
          <w:szCs w:val="28"/>
        </w:rPr>
        <w:t>ный участок площадью 3549 кв. м</w:t>
      </w:r>
      <w:r w:rsidRPr="008F48C9">
        <w:rPr>
          <w:kern w:val="0"/>
          <w:sz w:val="28"/>
          <w:szCs w:val="28"/>
        </w:rPr>
        <w:t xml:space="preserve"> по ул. Колодезная.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ЗУ45 образуется из земель, государственная собственность на которые не разграничена.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A54907" w:rsidRPr="008F48C9">
        <w:rPr>
          <w:kern w:val="0"/>
          <w:sz w:val="28"/>
          <w:szCs w:val="28"/>
        </w:rPr>
        <w:t xml:space="preserve"> соответствии с Классификатором: </w:t>
      </w:r>
      <w:r w:rsidRPr="008F48C9">
        <w:rPr>
          <w:kern w:val="0"/>
          <w:sz w:val="28"/>
          <w:szCs w:val="28"/>
        </w:rPr>
        <w:t xml:space="preserve">«Улично-дорожная сеть». 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A54907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ЗУ46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земельный участок под трансформаторн</w:t>
      </w:r>
      <w:r w:rsidR="00DE0A11" w:rsidRPr="008F48C9">
        <w:rPr>
          <w:kern w:val="0"/>
          <w:sz w:val="28"/>
          <w:szCs w:val="28"/>
        </w:rPr>
        <w:t>ую подстанцию площадью 11 кв. м</w:t>
      </w:r>
      <w:r w:rsidR="001764CC" w:rsidRPr="008F48C9">
        <w:rPr>
          <w:kern w:val="0"/>
          <w:sz w:val="28"/>
          <w:szCs w:val="28"/>
        </w:rPr>
        <w:t xml:space="preserve"> рядом с домом 30 по</w:t>
      </w:r>
      <w:r w:rsidR="001764CC" w:rsidRPr="008F48C9">
        <w:rPr>
          <w:kern w:val="0"/>
          <w:sz w:val="28"/>
          <w:szCs w:val="28"/>
        </w:rPr>
        <w:br/>
      </w:r>
      <w:r w:rsidRPr="008F48C9">
        <w:rPr>
          <w:kern w:val="0"/>
          <w:sz w:val="28"/>
          <w:szCs w:val="28"/>
        </w:rPr>
        <w:t>ул</w:t>
      </w:r>
      <w:r w:rsidR="001764CC" w:rsidRPr="008F48C9">
        <w:rPr>
          <w:kern w:val="0"/>
          <w:sz w:val="28"/>
          <w:szCs w:val="28"/>
        </w:rPr>
        <w:t>.</w:t>
      </w:r>
      <w:r w:rsidRPr="008F48C9">
        <w:rPr>
          <w:kern w:val="0"/>
          <w:sz w:val="28"/>
          <w:szCs w:val="28"/>
        </w:rPr>
        <w:t xml:space="preserve"> Колодезная.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ЗУ46 образуется из земель, государственная собственность на которые не разграничена.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lastRenderedPageBreak/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DE0A11" w:rsidRPr="008F48C9">
        <w:rPr>
          <w:kern w:val="0"/>
          <w:sz w:val="28"/>
          <w:szCs w:val="28"/>
        </w:rPr>
        <w:t xml:space="preserve"> соответствии с Классификатором: </w:t>
      </w:r>
      <w:r w:rsidRPr="008F48C9">
        <w:rPr>
          <w:kern w:val="0"/>
          <w:sz w:val="28"/>
          <w:szCs w:val="28"/>
        </w:rPr>
        <w:t xml:space="preserve">«Предоставление коммунальных услуг». 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DE0A11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ЗУ47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</w:t>
      </w:r>
      <w:r w:rsidR="001764CC" w:rsidRPr="008F48C9">
        <w:rPr>
          <w:kern w:val="0"/>
          <w:sz w:val="28"/>
          <w:szCs w:val="28"/>
        </w:rPr>
        <w:t>ный участок площадью 7058 кв. м</w:t>
      </w:r>
      <w:r w:rsidRPr="008F48C9">
        <w:rPr>
          <w:kern w:val="0"/>
          <w:sz w:val="28"/>
          <w:szCs w:val="28"/>
        </w:rPr>
        <w:t xml:space="preserve"> от ул. Никольская до ул. Рождественская.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ЗУ47 образуется из земель, государственная собственность на которые не разграничена.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</w:t>
      </w:r>
      <w:r w:rsidR="00B3266C" w:rsidRPr="008F48C9">
        <w:rPr>
          <w:kern w:val="0"/>
          <w:sz w:val="28"/>
          <w:szCs w:val="28"/>
        </w:rPr>
        <w:t>ельный участок расположен в зонах</w:t>
      </w:r>
      <w:r w:rsidRPr="008F48C9">
        <w:rPr>
          <w:kern w:val="0"/>
          <w:sz w:val="28"/>
          <w:szCs w:val="28"/>
        </w:rPr>
        <w:t xml:space="preserve"> ЖИ, Р. Вид разрешенного использования образуемого земельного участка устанавливается в соответствии с Классификатором</w:t>
      </w:r>
      <w:r w:rsidR="00B3266C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«Улично-дорожная сеть».  </w:t>
      </w:r>
    </w:p>
    <w:p w:rsidR="0099029E" w:rsidRPr="008F48C9" w:rsidRDefault="0099029E" w:rsidP="008F48C9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Следует отметить, что в соответствии с п.</w:t>
      </w:r>
      <w:r w:rsidR="00B3266C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 xml:space="preserve">7 ст. 11.9 </w:t>
      </w:r>
      <w:r w:rsidR="00B3266C" w:rsidRPr="008F48C9">
        <w:rPr>
          <w:kern w:val="0"/>
          <w:sz w:val="28"/>
          <w:szCs w:val="28"/>
        </w:rPr>
        <w:t xml:space="preserve">ЗК </w:t>
      </w:r>
      <w:r w:rsidRPr="008F48C9">
        <w:rPr>
          <w:kern w:val="0"/>
          <w:sz w:val="28"/>
          <w:szCs w:val="28"/>
        </w:rPr>
        <w:t xml:space="preserve">РФ не допускается образование земельного участка, </w:t>
      </w:r>
      <w:r w:rsidRPr="008F48C9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границы которого пересекают границы территориальных зон, лесничеств, лесопарков, за исключением земельного участка, образуемого для 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 В соответствии с п. 10.1 ст.1 </w:t>
      </w:r>
      <w:r w:rsidR="00B3266C" w:rsidRPr="008F48C9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ГрК </w:t>
      </w:r>
      <w:r w:rsidRPr="008F48C9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РФ к линейным объектам относятся линии электропередач</w:t>
      </w:r>
      <w:r w:rsidR="00B3266C" w:rsidRPr="008F48C9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и</w:t>
      </w:r>
      <w:r w:rsidRPr="008F48C9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, линии связи, трубопроводы, железнодорожные линии, а также автомобильные дороги и другие подобные сооружения. Данный участок образуется под дорогу для проезда</w:t>
      </w:r>
      <w:r w:rsidR="00B3266C" w:rsidRPr="008F48C9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транспорта и прохода пешеходов. О</w:t>
      </w:r>
      <w:r w:rsidRPr="008F48C9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тсюда следует, что образование данного земельного участка не противоречит действующему законодательству.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B3266C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ЗУ48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</w:t>
      </w:r>
      <w:r w:rsidR="001764CC" w:rsidRPr="008F48C9">
        <w:rPr>
          <w:kern w:val="0"/>
          <w:sz w:val="28"/>
          <w:szCs w:val="28"/>
        </w:rPr>
        <w:t>ьный участок площадью 368 кв. м</w:t>
      </w:r>
      <w:r w:rsidRPr="008F48C9">
        <w:rPr>
          <w:kern w:val="0"/>
          <w:sz w:val="28"/>
          <w:szCs w:val="28"/>
        </w:rPr>
        <w:t xml:space="preserve"> по ул</w:t>
      </w:r>
      <w:r w:rsidR="001764CC" w:rsidRPr="008F48C9">
        <w:rPr>
          <w:kern w:val="0"/>
          <w:sz w:val="28"/>
          <w:szCs w:val="28"/>
        </w:rPr>
        <w:t>.</w:t>
      </w:r>
      <w:r w:rsidR="008D021D" w:rsidRPr="008F48C9">
        <w:rPr>
          <w:kern w:val="0"/>
          <w:sz w:val="28"/>
          <w:szCs w:val="28"/>
        </w:rPr>
        <w:t xml:space="preserve"> Боевская</w:t>
      </w:r>
      <w:r w:rsidRPr="008F48C9">
        <w:rPr>
          <w:kern w:val="0"/>
          <w:sz w:val="28"/>
          <w:szCs w:val="28"/>
        </w:rPr>
        <w:t xml:space="preserve"> вблизи д. 21.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ЗУ48 образуется из земель, государственная собственность на которые не разграничена.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8D021D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«Благоустройство территории». 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D021D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ЗУ49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</w:t>
      </w:r>
      <w:r w:rsidR="001764CC" w:rsidRPr="008F48C9">
        <w:rPr>
          <w:kern w:val="0"/>
          <w:sz w:val="28"/>
          <w:szCs w:val="28"/>
        </w:rPr>
        <w:t>ьный участок площадью 461 кв. м</w:t>
      </w:r>
      <w:r w:rsidRPr="008F48C9">
        <w:rPr>
          <w:kern w:val="0"/>
          <w:sz w:val="28"/>
          <w:szCs w:val="28"/>
        </w:rPr>
        <w:t xml:space="preserve"> по пер. Мирный.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ЗУ49 образуется из земель, государственная собственность на которые не разграничена.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C51452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«Благоустройство территории». 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Pr="008F48C9">
        <w:rPr>
          <w:kern w:val="0"/>
          <w:sz w:val="28"/>
          <w:szCs w:val="28"/>
        </w:rPr>
        <w:lastRenderedPageBreak/>
        <w:t>границ территориальных зон</w:t>
      </w:r>
      <w:r w:rsidR="00C5145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ЗУ50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земельный участок для индивидуального жилищного с</w:t>
      </w:r>
      <w:r w:rsidR="001764CC" w:rsidRPr="008F48C9">
        <w:rPr>
          <w:kern w:val="0"/>
          <w:sz w:val="28"/>
          <w:szCs w:val="28"/>
        </w:rPr>
        <w:t>троительства площадью 721 кв. м</w:t>
      </w:r>
      <w:r w:rsidR="00C51452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>рядом с домом 11 по пер. Рождественский.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ЗУ50 образуется из земель, государственная собственность на которые не разграничена.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C51452" w:rsidRPr="008F48C9">
        <w:rPr>
          <w:kern w:val="0"/>
          <w:sz w:val="28"/>
          <w:szCs w:val="28"/>
        </w:rPr>
        <w:t xml:space="preserve">: </w:t>
      </w:r>
      <w:r w:rsidRPr="008F48C9">
        <w:rPr>
          <w:kern w:val="0"/>
          <w:sz w:val="28"/>
          <w:szCs w:val="28"/>
        </w:rPr>
        <w:t xml:space="preserve">«Для индивидуального жилищного строительства». 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5145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ЗУ51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земельный участок для индивидуального жилищного с</w:t>
      </w:r>
      <w:r w:rsidR="001764CC" w:rsidRPr="008F48C9">
        <w:rPr>
          <w:kern w:val="0"/>
          <w:sz w:val="28"/>
          <w:szCs w:val="28"/>
        </w:rPr>
        <w:t>троительства площадью 443 кв. м</w:t>
      </w:r>
      <w:r w:rsidRPr="008F48C9">
        <w:rPr>
          <w:kern w:val="0"/>
          <w:sz w:val="28"/>
          <w:szCs w:val="28"/>
        </w:rPr>
        <w:t xml:space="preserve"> рядом с домом 13 </w:t>
      </w:r>
      <w:r w:rsidR="00DF3E3E">
        <w:rPr>
          <w:kern w:val="0"/>
          <w:sz w:val="28"/>
          <w:szCs w:val="28"/>
        </w:rPr>
        <w:t xml:space="preserve">по </w:t>
      </w:r>
      <w:r w:rsidRPr="008F48C9">
        <w:rPr>
          <w:kern w:val="0"/>
          <w:sz w:val="28"/>
          <w:szCs w:val="28"/>
        </w:rPr>
        <w:t>пер. Рождественский.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ЗУ51 образуется из земель, государственная собственность на которые не разграничена.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C51452" w:rsidRPr="008F48C9">
        <w:rPr>
          <w:kern w:val="0"/>
          <w:sz w:val="28"/>
          <w:szCs w:val="28"/>
        </w:rPr>
        <w:t xml:space="preserve"> соответствии с Классификатором: </w:t>
      </w:r>
      <w:r w:rsidRPr="008F48C9">
        <w:rPr>
          <w:kern w:val="0"/>
          <w:sz w:val="28"/>
          <w:szCs w:val="28"/>
        </w:rPr>
        <w:t xml:space="preserve">«Для индивидуального жилищного строительства». 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8F48C9">
        <w:rPr>
          <w:kern w:val="0"/>
          <w:sz w:val="28"/>
          <w:szCs w:val="28"/>
        </w:rPr>
        <w:lastRenderedPageBreak/>
        <w:t>границ земельного участка (существующего ограждения, фасада здания), границ территориальных зон</w:t>
      </w:r>
      <w:r w:rsidR="00C5145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ЗУ52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</w:t>
      </w:r>
      <w:r w:rsidR="001764CC" w:rsidRPr="008F48C9">
        <w:rPr>
          <w:kern w:val="0"/>
          <w:sz w:val="28"/>
          <w:szCs w:val="28"/>
        </w:rPr>
        <w:t>ный участок площадью 1293 кв. м</w:t>
      </w:r>
      <w:r w:rsidRPr="008F48C9">
        <w:rPr>
          <w:kern w:val="0"/>
          <w:sz w:val="28"/>
          <w:szCs w:val="28"/>
        </w:rPr>
        <w:t xml:space="preserve"> по пер. Мирный.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ЗУ52 образуется из земель, государственная собственность на которые не разграничена.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C51452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«Улично-дорожная сеть».  </w:t>
      </w:r>
    </w:p>
    <w:p w:rsidR="001764CC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5145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</w:t>
      </w:r>
      <w:r w:rsidR="00C51452" w:rsidRPr="008F48C9">
        <w:rPr>
          <w:kern w:val="0"/>
          <w:sz w:val="28"/>
          <w:szCs w:val="28"/>
        </w:rPr>
        <w:t>достроительного проектирования.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ЗУ53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2964 </w:t>
      </w:r>
      <w:r w:rsidR="001764CC" w:rsidRPr="008F48C9">
        <w:rPr>
          <w:kern w:val="0"/>
          <w:sz w:val="28"/>
          <w:szCs w:val="28"/>
        </w:rPr>
        <w:t>кв. м</w:t>
      </w:r>
      <w:r w:rsidRPr="008F48C9">
        <w:rPr>
          <w:kern w:val="0"/>
          <w:sz w:val="28"/>
          <w:szCs w:val="28"/>
        </w:rPr>
        <w:t xml:space="preserve"> по пер. Рождественский.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ЗУ53 образуется из земель, государственная собственность на которые не разграничена.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C51452" w:rsidRPr="008F48C9">
        <w:rPr>
          <w:kern w:val="0"/>
          <w:sz w:val="28"/>
          <w:szCs w:val="28"/>
        </w:rPr>
        <w:t xml:space="preserve"> соответствии с Классификатором: </w:t>
      </w:r>
      <w:r w:rsidRPr="008F48C9">
        <w:rPr>
          <w:kern w:val="0"/>
          <w:sz w:val="28"/>
          <w:szCs w:val="28"/>
        </w:rPr>
        <w:t xml:space="preserve">«Улично-дорожная сеть». 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C51452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</w:t>
      </w:r>
      <w:r w:rsidRPr="008F48C9">
        <w:rPr>
          <w:kern w:val="0"/>
          <w:sz w:val="28"/>
          <w:szCs w:val="28"/>
        </w:rPr>
        <w:lastRenderedPageBreak/>
        <w:t>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ЗУ54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</w:t>
      </w:r>
      <w:r w:rsidR="001764CC" w:rsidRPr="008F48C9">
        <w:rPr>
          <w:kern w:val="0"/>
          <w:sz w:val="28"/>
          <w:szCs w:val="28"/>
        </w:rPr>
        <w:t>ный участок площадью 3331 кв. м</w:t>
      </w:r>
      <w:r w:rsidR="00772A03" w:rsidRPr="008F48C9">
        <w:rPr>
          <w:kern w:val="0"/>
          <w:sz w:val="28"/>
          <w:szCs w:val="28"/>
        </w:rPr>
        <w:t xml:space="preserve"> </w:t>
      </w:r>
      <w:r w:rsidRPr="008F48C9">
        <w:rPr>
          <w:kern w:val="0"/>
          <w:sz w:val="28"/>
          <w:szCs w:val="28"/>
        </w:rPr>
        <w:t>по ул. Боевская.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ЗУ54 образуется из земель, государственная собственность на которые не разграничена.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772A03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«Улично-дорожная сеть». 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772A03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ЗУ55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</w:t>
      </w:r>
      <w:r w:rsidR="001764CC" w:rsidRPr="008F48C9">
        <w:rPr>
          <w:kern w:val="0"/>
          <w:sz w:val="28"/>
          <w:szCs w:val="28"/>
        </w:rPr>
        <w:t>ный участок площадью 1421 кв. м</w:t>
      </w:r>
      <w:r w:rsidRPr="008F48C9">
        <w:rPr>
          <w:kern w:val="0"/>
          <w:sz w:val="28"/>
          <w:szCs w:val="28"/>
        </w:rPr>
        <w:t xml:space="preserve"> по пер. Хуторской.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ЗУ55 образуется из земель, государственная собственность на которые не разграничена.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</w:t>
      </w:r>
      <w:r w:rsidR="0016617B" w:rsidRPr="008F48C9">
        <w:rPr>
          <w:kern w:val="0"/>
          <w:sz w:val="28"/>
          <w:szCs w:val="28"/>
        </w:rPr>
        <w:t xml:space="preserve"> соответствии с Классификатором: </w:t>
      </w:r>
      <w:r w:rsidRPr="008F48C9">
        <w:rPr>
          <w:kern w:val="0"/>
          <w:sz w:val="28"/>
          <w:szCs w:val="28"/>
        </w:rPr>
        <w:t xml:space="preserve">«Улично-дорожная сеть». 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6617B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A24D13" w:rsidRDefault="00A24D13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lastRenderedPageBreak/>
        <w:t>ЗУ56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</w:t>
      </w:r>
      <w:r w:rsidR="001764CC" w:rsidRPr="008F48C9">
        <w:rPr>
          <w:kern w:val="0"/>
          <w:sz w:val="28"/>
          <w:szCs w:val="28"/>
        </w:rPr>
        <w:t>ный участок площадью 1098 кв. м</w:t>
      </w:r>
      <w:r w:rsidRPr="008F48C9">
        <w:rPr>
          <w:kern w:val="0"/>
          <w:sz w:val="28"/>
          <w:szCs w:val="28"/>
        </w:rPr>
        <w:t xml:space="preserve"> по пер. Хуторской.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ЗУ56 образуется из земель, государственная собственность на которые не разграничена.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16617B" w:rsidRPr="008F48C9">
        <w:rPr>
          <w:kern w:val="0"/>
          <w:sz w:val="28"/>
          <w:szCs w:val="28"/>
        </w:rPr>
        <w:t>:</w:t>
      </w:r>
      <w:r w:rsidRPr="008F48C9">
        <w:rPr>
          <w:kern w:val="0"/>
          <w:sz w:val="28"/>
          <w:szCs w:val="28"/>
        </w:rPr>
        <w:t xml:space="preserve"> «Улично-дорожная сеть». 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16617B" w:rsidRPr="008F48C9">
        <w:rPr>
          <w:kern w:val="0"/>
          <w:sz w:val="28"/>
          <w:szCs w:val="28"/>
        </w:rPr>
        <w:t>,</w:t>
      </w:r>
      <w:r w:rsidRPr="008F48C9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8F48C9">
        <w:rPr>
          <w:b/>
          <w:kern w:val="0"/>
          <w:sz w:val="28"/>
          <w:szCs w:val="28"/>
        </w:rPr>
        <w:t>ЗУ57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Проектом межевания предлагается образовать земельный участок пло</w:t>
      </w:r>
      <w:r w:rsidR="001764CC" w:rsidRPr="008F48C9">
        <w:rPr>
          <w:kern w:val="0"/>
          <w:sz w:val="28"/>
          <w:szCs w:val="28"/>
        </w:rPr>
        <w:t>щадью 508 кв. м</w:t>
      </w:r>
      <w:r w:rsidRPr="008F48C9">
        <w:rPr>
          <w:kern w:val="0"/>
          <w:sz w:val="28"/>
          <w:szCs w:val="28"/>
        </w:rPr>
        <w:t xml:space="preserve"> по ул</w:t>
      </w:r>
      <w:r w:rsidR="001764CC" w:rsidRPr="008F48C9">
        <w:rPr>
          <w:kern w:val="0"/>
          <w:sz w:val="28"/>
          <w:szCs w:val="28"/>
        </w:rPr>
        <w:t>.</w:t>
      </w:r>
      <w:r w:rsidR="0016617B" w:rsidRPr="008F48C9">
        <w:rPr>
          <w:kern w:val="0"/>
          <w:sz w:val="28"/>
          <w:szCs w:val="28"/>
        </w:rPr>
        <w:t xml:space="preserve"> Ольховая вблизи дома</w:t>
      </w:r>
      <w:r w:rsidRPr="008F48C9">
        <w:rPr>
          <w:kern w:val="0"/>
          <w:sz w:val="28"/>
          <w:szCs w:val="28"/>
        </w:rPr>
        <w:t xml:space="preserve"> 2.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 xml:space="preserve">Земельный участок ЗУ57 образуется из земель, государственная собственность на которые не разграничена.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Земельный участок расположен в зоне ЖИ. Вид разрешенного использования образуемого земельного участка устанавливается в соответствии с Классификатором</w:t>
      </w:r>
      <w:r w:rsidR="0016617B" w:rsidRPr="008F48C9">
        <w:rPr>
          <w:kern w:val="0"/>
          <w:sz w:val="28"/>
          <w:szCs w:val="28"/>
        </w:rPr>
        <w:t xml:space="preserve">: </w:t>
      </w:r>
      <w:r w:rsidRPr="008F48C9">
        <w:rPr>
          <w:kern w:val="0"/>
          <w:sz w:val="28"/>
          <w:szCs w:val="28"/>
        </w:rPr>
        <w:t xml:space="preserve">«Для индивидуального жилищного строительства».  </w:t>
      </w:r>
    </w:p>
    <w:p w:rsidR="0099029E" w:rsidRPr="008F48C9" w:rsidRDefault="0099029E" w:rsidP="00A24D13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8F48C9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</w:t>
      </w:r>
      <w:r w:rsidR="0016617B" w:rsidRPr="008F48C9">
        <w:rPr>
          <w:kern w:val="0"/>
          <w:sz w:val="28"/>
          <w:szCs w:val="28"/>
        </w:rPr>
        <w:t xml:space="preserve">ия), границ территориальных зон, </w:t>
      </w:r>
      <w:r w:rsidRPr="008F48C9">
        <w:rPr>
          <w:kern w:val="0"/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610AC5" w:rsidRPr="008F48C9" w:rsidRDefault="0099029E" w:rsidP="00A24D13">
      <w:pPr>
        <w:pStyle w:val="Standard"/>
        <w:spacing w:line="348" w:lineRule="auto"/>
        <w:ind w:firstLine="709"/>
        <w:jc w:val="both"/>
      </w:pPr>
      <w:r w:rsidRPr="008F48C9">
        <w:t>Образование сервитутов настоящим проектом межевания территории не предусмотрено.</w:t>
      </w:r>
    </w:p>
    <w:p w:rsidR="004570BD" w:rsidRPr="008F48C9" w:rsidRDefault="002C74E7" w:rsidP="00A24D13">
      <w:pPr>
        <w:pStyle w:val="Standard"/>
        <w:spacing w:line="348" w:lineRule="auto"/>
        <w:ind w:firstLine="709"/>
        <w:jc w:val="both"/>
      </w:pPr>
      <w:r w:rsidRPr="008F48C9">
        <w:lastRenderedPageBreak/>
        <w:t>Проектом межевания территории утверждаются красные линии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нормативно-правовых актов.</w:t>
      </w:r>
    </w:p>
    <w:p w:rsidR="00BC599E" w:rsidRPr="008F48C9" w:rsidRDefault="00996184" w:rsidP="00A24D13">
      <w:pPr>
        <w:pStyle w:val="Standard"/>
        <w:spacing w:line="348" w:lineRule="auto"/>
        <w:ind w:firstLine="709"/>
        <w:jc w:val="both"/>
      </w:pPr>
      <w:r w:rsidRPr="008F48C9">
        <w:t>Ведомость координат характерных точек красных линий, утверждаемых проектом межевания террит</w:t>
      </w:r>
      <w:r w:rsidR="001D72B6" w:rsidRPr="008F48C9">
        <w:t>ории, представлена в таблице № 4</w:t>
      </w:r>
      <w:r w:rsidRPr="008F48C9">
        <w:t>.</w:t>
      </w:r>
    </w:p>
    <w:p w:rsidR="00996184" w:rsidRPr="008F48C9" w:rsidRDefault="001D72B6" w:rsidP="008F48C9">
      <w:pPr>
        <w:pStyle w:val="Standard"/>
        <w:spacing w:line="360" w:lineRule="auto"/>
        <w:ind w:firstLine="709"/>
        <w:jc w:val="right"/>
      </w:pPr>
      <w:r w:rsidRPr="008F48C9">
        <w:t>Таблица № 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610AC5" w:rsidRPr="008F48C9" w:rsidTr="002A21AB">
        <w:trPr>
          <w:trHeight w:val="683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AC5" w:rsidRPr="002A21AB" w:rsidRDefault="00610AC5" w:rsidP="002A21A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2A21AB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C5" w:rsidRPr="002A21AB" w:rsidRDefault="00610AC5" w:rsidP="002A21A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2A21AB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610AC5" w:rsidRPr="008F48C9" w:rsidTr="001764CC">
        <w:trPr>
          <w:trHeight w:val="36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2A21AB" w:rsidRDefault="00610AC5" w:rsidP="002A21A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2A21AB" w:rsidRDefault="00610AC5" w:rsidP="002A21A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2A21AB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2A21AB" w:rsidRDefault="00610AC5" w:rsidP="002A21A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2A21AB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504255,72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1306948,09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504314,00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1307015,74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504331,04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1307001,72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504315,22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1306979,32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504274,43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1306931,97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504255,72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1306948,09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val="en-US"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val="en-US" w:eastAsia="en-US"/>
              </w:rPr>
            </w:pP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504258,74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1306970,96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504279,59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1306993,52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504309,77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1307031,61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504290,05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1307048,46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504268,09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1307036,72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504250,34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1307018,56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504241,21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1307003,69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504258,74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1306970,96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504283,24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1307072,83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504280,40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1307067,97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504340,98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1307017,27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504365,11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1307053,83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504360,65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1307068,95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504283,24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1307072,83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504285,31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1307075,64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504358,73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1307072,26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504354,82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1307097,06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504335,18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1307111,99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504317,52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1307124,9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504285,31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1307075,64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503888,55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1307109,73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503928,73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1307075,75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504085,84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1306948,65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504164,85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1306885,75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504187,67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1306909,03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504208,78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1306936,03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504226,45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1306980,02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504163,04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1307033,09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504009,44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1307160,79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503960,50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1307202,70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503927,92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1307166,09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503922,25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1307159,70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503913,05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1307147,04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503888,55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1307109,73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504107,03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1307191,76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504014,92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1307269,53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503966,12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1307210,76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504018,89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1307168,3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504078,49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1307118,48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504097,05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1307103,19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504127,33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1307078,01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504190,49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1307025,31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504207,87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1307010,62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504255,31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1307069,13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504160,27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1307147,01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504107,03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1307191,76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504268,82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1307076,32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504292,31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1307104,42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504293,85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1307107,9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504310,63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1307137,04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504292,63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1307153,16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504277,44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1307165,59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504102,43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1307312,97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504085,66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1307325,48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504068,17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1307339,03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504048,63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1307312,63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504043,31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504040,1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1307293,83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lastRenderedPageBreak/>
              <w:t>191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504040,1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1307280,1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504045,84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1307275,11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504048,63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1307261,98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504096,52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1307220,17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504157,61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1307168,5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504240,96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1307099,09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504268,82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1307076,32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503862,91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1307106,85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503881,11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1307129,59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503879,46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1307129,44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503876,44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1307159,24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503856,52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1307157,18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503816,39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1307153,60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503775,18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1307149,66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503762,67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1307106,27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503764,03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1307098,06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503771,68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1307098,64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503862,91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1307106,85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503914,12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1307170,85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503918,02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1307175,72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503917,4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1307191,24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503924,27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1307191,74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503926,74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1307193,04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503938,23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1307202,68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503964,81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1307234,19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503921,32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1307231,77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503831,35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1307225,88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503799,24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1307223,42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503779,8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1307160,1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503876,04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1307168,7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503914,12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1307170,85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503894,56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1307302,09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503874,95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1307300,51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1307298,78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503834,24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1307297,07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503821,75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1307295,82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503815,97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1307277,27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503802,39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1307233,68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lastRenderedPageBreak/>
              <w:t>102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503880,27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1307239,41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503919,77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1307243,69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503928,05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1307244,53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503947,04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1307266,99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503946,54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1307276,62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503957,38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1307277,72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503977,28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1307279,85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503997,04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1307280,88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504004,77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1307281,56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504012,49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1307282,24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504015,63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1307285,21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504014,32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1307313,21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504013,12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1307328,64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504037,94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1307329,8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504036,91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1307346,76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504036,69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1307350,35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504035,57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1307368,69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504033,02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1307370,85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504030,2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1307371,6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504002,81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1307367,67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503982,93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1307364,6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503968,67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1307349,22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503969,02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1307344,4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503971,22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1307328,31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503945,69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1307325,67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503934,78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1307305,89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503915,08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1307303,9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503894,56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1307302,09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val="en-US" w:eastAsia="en-US"/>
              </w:rPr>
            </w:pP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504019,25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1307377,85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504019,45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1307382,03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504011,27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1307389,34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503998,04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1307401,71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503992,33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1307405,79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503968,97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1307422,45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503957,93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1307421,68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503942,03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1307415,80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503921,39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1307400,22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503906,04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1307376,34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503878,83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1307374,15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503841,79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1307371,02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lastRenderedPageBreak/>
              <w:t>137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503841,55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1307370,14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503835,20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1307339,09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503838,49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1307309,27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503858,29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1307311,39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503877,05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1307312,41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503896,93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1307314,71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503924,19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1307326,16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503951,34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1307356,76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503965,81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1307373,07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503969,87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1307369,52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503985,74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1307373,13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504009,37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1307375,15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504019,25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1307377,85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503949,65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1307432,84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503944,48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1307437,28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503928,74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1307441,66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503929,73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1307453,64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503930,29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1307460,38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503900,43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1307465,64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503903,12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1307445,89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503878,71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1307443,23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503860,32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1307441,23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503850,01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1307411,52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503852,45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1307381,4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503872,57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1307382,59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503900,74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1307384,75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503915,83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1307408,16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503904,5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1307423,53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503907,36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1307425,43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503919,21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1307409,86</w:t>
            </w:r>
          </w:p>
        </w:tc>
      </w:tr>
      <w:tr w:rsidR="00610AC5" w:rsidRPr="008F48C9" w:rsidTr="00A24D13">
        <w:trPr>
          <w:trHeight w:val="17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503949,65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AC5" w:rsidRPr="008F48C9" w:rsidRDefault="00610AC5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1307432,84</w:t>
            </w:r>
          </w:p>
        </w:tc>
      </w:tr>
    </w:tbl>
    <w:p w:rsidR="00A44466" w:rsidRPr="008F48C9" w:rsidRDefault="00A44466" w:rsidP="008F48C9">
      <w:pPr>
        <w:pStyle w:val="Standard"/>
        <w:spacing w:line="360" w:lineRule="auto"/>
        <w:ind w:firstLine="709"/>
        <w:jc w:val="right"/>
      </w:pPr>
    </w:p>
    <w:p w:rsidR="002A71F9" w:rsidRPr="008F48C9" w:rsidRDefault="002A71F9" w:rsidP="002A21AB">
      <w:pPr>
        <w:pStyle w:val="Standard"/>
        <w:spacing w:line="343" w:lineRule="auto"/>
        <w:ind w:firstLine="709"/>
        <w:jc w:val="both"/>
      </w:pPr>
      <w:r w:rsidRPr="008F48C9">
        <w:t xml:space="preserve">Линии отступа от красных линий в целях определения мест допустимого размещения зданий, строений, сооружений </w:t>
      </w:r>
      <w:r w:rsidR="001D72B6" w:rsidRPr="008F48C9">
        <w:t>приняты на расстоянии 3 м и 0 м</w:t>
      </w:r>
      <w:r w:rsidRPr="008F48C9">
        <w:t xml:space="preserve"> в связи со сложив</w:t>
      </w:r>
      <w:r w:rsidR="001D72B6" w:rsidRPr="008F48C9">
        <w:t>шейся градостроительной ситуацией</w:t>
      </w:r>
      <w:r w:rsidRPr="008F48C9">
        <w:t>.</w:t>
      </w:r>
    </w:p>
    <w:p w:rsidR="002A71F9" w:rsidRPr="008F48C9" w:rsidRDefault="00CF2869" w:rsidP="002A21AB">
      <w:pPr>
        <w:pStyle w:val="Standard"/>
        <w:spacing w:line="343" w:lineRule="auto"/>
        <w:ind w:firstLine="709"/>
        <w:jc w:val="both"/>
      </w:pPr>
      <w:r w:rsidRPr="008F48C9">
        <w:t>Координатное описание линий отступа от утверждаемых проектом межевания территории красн</w:t>
      </w:r>
      <w:r w:rsidR="00BC599E" w:rsidRPr="008F48C9">
        <w:t>ых линий приведено в таблице</w:t>
      </w:r>
      <w:r w:rsidR="001D72B6" w:rsidRPr="008F48C9">
        <w:t xml:space="preserve"> № 5.</w:t>
      </w:r>
    </w:p>
    <w:p w:rsidR="00A44466" w:rsidRPr="008F48C9" w:rsidRDefault="001D72B6" w:rsidP="008F48C9">
      <w:pPr>
        <w:pStyle w:val="Standard"/>
        <w:spacing w:line="360" w:lineRule="auto"/>
        <w:ind w:firstLine="709"/>
        <w:jc w:val="right"/>
      </w:pPr>
      <w:r w:rsidRPr="008F48C9">
        <w:lastRenderedPageBreak/>
        <w:t>Таблица № 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2A71F9" w:rsidRPr="008F48C9" w:rsidTr="002A21AB">
        <w:trPr>
          <w:trHeight w:val="599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F9" w:rsidRPr="002A21AB" w:rsidRDefault="002A71F9" w:rsidP="002A21A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2A21AB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Номер характерной точки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F9" w:rsidRPr="002A21AB" w:rsidRDefault="002A71F9" w:rsidP="002A21A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  <w:r w:rsidRPr="002A21AB"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  <w:t>Перечень координат</w:t>
            </w:r>
          </w:p>
        </w:tc>
      </w:tr>
      <w:tr w:rsidR="002A71F9" w:rsidRPr="008F48C9" w:rsidTr="001764CC">
        <w:trPr>
          <w:trHeight w:val="360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2A21AB" w:rsidRDefault="002A71F9" w:rsidP="002A21A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2A21AB" w:rsidRDefault="002A71F9" w:rsidP="002A21A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2A21AB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2A21AB" w:rsidRDefault="002A71F9" w:rsidP="002A21AB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2A21AB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504259,95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1306948,4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504314,36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1307011,56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504326,98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1307001,17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504312,85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1306981,17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504274,12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1306936,2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504259,95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1306948,4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504292,5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1307046,37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504269,91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1307034,29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504252,72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1307016,7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504244,67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1307003,59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504260,89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1306973,29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504279,59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1306993,52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504309,77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1307031,61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504292,5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1307046,37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504284,91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1307069,74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504284,27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1307068,64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504340,33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1307021,73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504361,84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1307054,32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504358,37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1307066,06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504284,91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1307069,74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504290,7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1307078,4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504355,19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1307075,43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504352,04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1307095,4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504333,39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1307109,58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504318,3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1307120,61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504290,7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1307078,4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503892,52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1307110,3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503930,64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1307078,06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504087,72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1306950,99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504164,6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1306889,78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504185,41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1306911,01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504206,15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1306937,54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504222,85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1306979,12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504161,12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1307030,79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504007,52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1307158,48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503960,78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1307198,51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503930,16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1307164,1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503924,59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1307157,81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503915,52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1307145,34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503892,52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1307110,3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504105,1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1307189,47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504015,3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1307265,29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503970,37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1307211,19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504020,79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1307170,62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504080,41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1307120,79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504098,96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1307105,5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504129,25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1307080,32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504192,42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1307027,61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504207,47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1307014,89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504251,1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1307068,7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504158,35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1307144,7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504105,1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1307189,47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504268,42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1307080,52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504289,74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1307106,02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504291,17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1307109,26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504306,82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1307136,43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504290,68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1307150,88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504275,52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1307163,28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504100,57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1307310,62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504083,84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1307323,09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504068,76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1307334,78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504051,07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1307310,88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504046,05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1307303,69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504043,1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1307293,41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504043,1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1307281,46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504048,57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1307276,72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504051,36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1307263,58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504098,48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1307222,45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504159,54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1307170,8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504242,87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1307101,4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504268,42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1307080,52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503861,37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1307109,72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503879,2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1307132,01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lastRenderedPageBreak/>
              <w:t>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503876,74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1307156,25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503856,81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1307154,19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503816,67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1307150,61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503777,5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1307146,87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503765,74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1307106,09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503766,54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1307101,26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503771,44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1307101,63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503861,37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1307109,72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503912,61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1307173,77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503914,98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1307176,72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503914,29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1307194,03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503923,43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1307194,69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503925,06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1307195,54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val="en-US"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503936,1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1307204,81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503958,04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1307230,82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503921,34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1307228,76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503831,56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1307222,89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503801,51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1307220,58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503783,88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1307163,38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503875,82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1307171,69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503912,61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1307173,77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504034,9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1307329,66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504033,92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1307346,58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504033,7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1307350,17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504032,65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1307367,23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504031,6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1307368,12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504030,02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1307368,54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504003,25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1307364,7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503984,42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1307361,79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503971,76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1307348,14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503972,01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1307344,71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503974,61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1307325,65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503947,56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1307322,85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503936,65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1307303,06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503915,36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1307300,91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503894,81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1307299,1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503875,2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1307297,52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503855,25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1307295,79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503834,51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1307294,08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lastRenderedPageBreak/>
              <w:t>110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503824,02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1307293,03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503818,84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1307276,38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503806,57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1307237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503880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1307242,4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503919,46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1307246,67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503926,54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1307247,39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503943,98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1307268,02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503943,4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1307279,32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503957,07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1307280,7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503977,04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1307282,84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503996,83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1307283,87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504003,29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1307284,44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504011,19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1307285,14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504012,57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1307286,44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504011,33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1307313,02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504010,12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1307328,5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504034,9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1307329,66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504016,36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1307380,17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504016,39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1307380,75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504009,25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1307387,13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503996,14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1307399,38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503990,59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1307403,35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503968,1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1307419,38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503958,57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1307418,72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503943,48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1307413,14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503923,62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1307398,15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503907,76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1307373,47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503879,08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1307371,16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503841,1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1307367,95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503835,2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1307339,09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503838,16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1307312,24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503858,05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1307314,38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503876,8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1307315,4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503896,16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1307317,64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503922,4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1307328,66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503949,1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1307358,75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503965,54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1307377,29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503970,69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1307372,78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503985,28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1307376,1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504008,84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1307378,12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lastRenderedPageBreak/>
              <w:t>123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504016,36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1307380,17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503944,87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1307432,99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503943,03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1307434,57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503925,55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1307439,43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503926,74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1307453,89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503927,07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1307457,9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503903,96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1307461,97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503906,51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1307443,24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503879,03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1307440,25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503862,53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1307438,45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503853,05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1307411,13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503855,2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1307384,57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503872,37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1307385,58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503899,03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1307387,63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503912,19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1307408,05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503900,23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1307424,3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503905,54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1307427,83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503917,39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1307412,25</w:t>
            </w:r>
          </w:p>
        </w:tc>
      </w:tr>
      <w:tr w:rsidR="002A71F9" w:rsidRPr="008F48C9" w:rsidTr="002A21AB">
        <w:trPr>
          <w:trHeight w:val="284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503944,87</w:t>
            </w:r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1F9" w:rsidRPr="008F48C9" w:rsidRDefault="002A71F9" w:rsidP="008F48C9">
            <w:pPr>
              <w:widowControl/>
              <w:suppressAutoHyphens w:val="0"/>
              <w:autoSpaceDN/>
              <w:spacing w:line="276" w:lineRule="auto"/>
              <w:ind w:firstLine="709"/>
              <w:jc w:val="center"/>
              <w:textAlignment w:val="auto"/>
              <w:rPr>
                <w:rFonts w:eastAsiaTheme="minorHAnsi"/>
                <w:color w:val="000000"/>
                <w:spacing w:val="-20"/>
                <w:kern w:val="0"/>
                <w:sz w:val="24"/>
                <w:szCs w:val="24"/>
                <w:lang w:eastAsia="en-US"/>
              </w:rPr>
            </w:pPr>
            <w:r w:rsidRPr="008F48C9">
              <w:rPr>
                <w:rFonts w:eastAsiaTheme="minorHAnsi"/>
                <w:spacing w:val="-20"/>
                <w:kern w:val="0"/>
                <w:sz w:val="24"/>
                <w:szCs w:val="24"/>
                <w:lang w:eastAsia="en-US"/>
              </w:rPr>
              <w:t>1307432,99</w:t>
            </w:r>
          </w:p>
        </w:tc>
      </w:tr>
    </w:tbl>
    <w:p w:rsidR="004F1CC1" w:rsidRPr="008F48C9" w:rsidRDefault="004F1CC1" w:rsidP="008F48C9">
      <w:pPr>
        <w:pStyle w:val="23"/>
        <w:widowControl/>
        <w:spacing w:after="0" w:line="360" w:lineRule="auto"/>
        <w:ind w:firstLine="709"/>
        <w:rPr>
          <w:sz w:val="28"/>
          <w:szCs w:val="28"/>
        </w:rPr>
      </w:pPr>
      <w:r w:rsidRPr="008F48C9">
        <w:rPr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4F1CC1" w:rsidRPr="008F48C9" w:rsidRDefault="004F1CC1" w:rsidP="008F48C9">
      <w:pPr>
        <w:pStyle w:val="23"/>
        <w:widowControl/>
        <w:spacing w:after="0" w:line="360" w:lineRule="auto"/>
        <w:ind w:firstLine="709"/>
        <w:rPr>
          <w:sz w:val="28"/>
          <w:szCs w:val="28"/>
        </w:rPr>
      </w:pPr>
      <w:r w:rsidRPr="008F48C9">
        <w:rPr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A14CCA" w:rsidRPr="008F48C9">
        <w:rPr>
          <w:sz w:val="28"/>
          <w:szCs w:val="28"/>
        </w:rPr>
        <w:t>яйственной деятельности. Площади</w:t>
      </w:r>
      <w:r w:rsidRPr="008F48C9">
        <w:rPr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220828" w:rsidRPr="008F48C9" w:rsidRDefault="004F1CC1" w:rsidP="008F48C9">
      <w:pPr>
        <w:pStyle w:val="23"/>
        <w:widowControl/>
        <w:spacing w:after="0" w:line="360" w:lineRule="auto"/>
        <w:ind w:firstLine="709"/>
        <w:rPr>
          <w:sz w:val="28"/>
          <w:szCs w:val="28"/>
        </w:rPr>
      </w:pPr>
      <w:r w:rsidRPr="008F48C9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 соответствии с </w:t>
      </w:r>
      <w:r w:rsidR="00220828" w:rsidRPr="008F48C9">
        <w:rPr>
          <w:sz w:val="28"/>
          <w:szCs w:val="28"/>
        </w:rPr>
        <w:t>положениями Генерального плана.</w:t>
      </w:r>
    </w:p>
    <w:p w:rsidR="004F1CC1" w:rsidRPr="008F48C9" w:rsidRDefault="008C1865" w:rsidP="008F48C9">
      <w:pPr>
        <w:pStyle w:val="23"/>
        <w:widowControl/>
        <w:spacing w:after="0" w:line="360" w:lineRule="auto"/>
        <w:ind w:firstLine="709"/>
        <w:rPr>
          <w:sz w:val="28"/>
          <w:szCs w:val="28"/>
        </w:rPr>
      </w:pPr>
      <w:r w:rsidRPr="008F48C9">
        <w:rPr>
          <w:sz w:val="28"/>
          <w:szCs w:val="28"/>
        </w:rPr>
        <w:lastRenderedPageBreak/>
        <w:t>Проект межевания территории</w:t>
      </w:r>
      <w:r w:rsidR="00CD2F1E" w:rsidRPr="008F48C9">
        <w:rPr>
          <w:sz w:val="28"/>
          <w:szCs w:val="28"/>
        </w:rPr>
        <w:t xml:space="preserve">, ограниченной </w:t>
      </w:r>
      <w:r w:rsidR="00220828" w:rsidRPr="008F48C9">
        <w:rPr>
          <w:sz w:val="28"/>
          <w:szCs w:val="28"/>
        </w:rPr>
        <w:t>ул. Подольская,</w:t>
      </w:r>
      <w:r w:rsidR="00220828" w:rsidRPr="008F48C9">
        <w:rPr>
          <w:sz w:val="28"/>
          <w:szCs w:val="28"/>
        </w:rPr>
        <w:br/>
        <w:t xml:space="preserve">ул. Рождественская, ул. Никольская </w:t>
      </w:r>
      <w:r w:rsidRPr="008F48C9">
        <w:rPr>
          <w:sz w:val="28"/>
          <w:szCs w:val="28"/>
        </w:rPr>
        <w:t>в городском округе город Воронеж,</w:t>
      </w:r>
      <w:r w:rsidR="004F1CC1" w:rsidRPr="008F48C9">
        <w:rPr>
          <w:sz w:val="28"/>
          <w:szCs w:val="28"/>
        </w:rPr>
        <w:t xml:space="preserve"> рассмотрен и рекомендован для вынесения на общественные обсуждения.</w:t>
      </w:r>
    </w:p>
    <w:p w:rsidR="00D26961" w:rsidRPr="008F48C9" w:rsidRDefault="00D26961" w:rsidP="008F48C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p w:rsidR="004F0D5D" w:rsidRPr="008F48C9" w:rsidRDefault="004F0D5D" w:rsidP="008F48C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50C59" w:rsidRPr="008F48C9" w:rsidTr="00E50C59">
        <w:tc>
          <w:tcPr>
            <w:tcW w:w="4784" w:type="dxa"/>
          </w:tcPr>
          <w:p w:rsidR="00E50C59" w:rsidRPr="008F48C9" w:rsidRDefault="00E50C59" w:rsidP="009831BA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48C9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</w:p>
          <w:p w:rsidR="00E50C59" w:rsidRPr="008F48C9" w:rsidRDefault="00E50C59" w:rsidP="009831BA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48C9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E50C59" w:rsidRPr="008F48C9" w:rsidRDefault="00E50C59" w:rsidP="009831BA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F48C9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E50C59" w:rsidRPr="008F48C9" w:rsidRDefault="00E50C59" w:rsidP="009831BA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8F48C9" w:rsidRDefault="00E50C59" w:rsidP="009831BA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50C59" w:rsidRPr="008F48C9" w:rsidRDefault="00E6616E" w:rsidP="009831BA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F48C9">
              <w:rPr>
                <w:rFonts w:ascii="Times New Roman" w:hAnsi="Times New Roman"/>
                <w:sz w:val="28"/>
                <w:szCs w:val="28"/>
              </w:rPr>
              <w:t>Г.Ю</w:t>
            </w:r>
            <w:r w:rsidR="00CC3684" w:rsidRPr="008F48C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F48C9">
              <w:rPr>
                <w:rFonts w:ascii="Times New Roman" w:hAnsi="Times New Roman"/>
                <w:sz w:val="28"/>
                <w:szCs w:val="28"/>
              </w:rPr>
              <w:t>Чурс</w:t>
            </w:r>
            <w:r w:rsidR="00CC3684" w:rsidRPr="008F48C9">
              <w:rPr>
                <w:rFonts w:ascii="Times New Roman" w:hAnsi="Times New Roman"/>
                <w:sz w:val="28"/>
                <w:szCs w:val="28"/>
              </w:rPr>
              <w:t>анов</w:t>
            </w:r>
          </w:p>
        </w:tc>
      </w:tr>
    </w:tbl>
    <w:p w:rsidR="00642880" w:rsidRPr="008F48C9" w:rsidRDefault="00642880" w:rsidP="008F48C9">
      <w:pPr>
        <w:widowControl/>
        <w:spacing w:line="276" w:lineRule="auto"/>
        <w:ind w:firstLine="709"/>
        <w:rPr>
          <w:sz w:val="22"/>
          <w:szCs w:val="22"/>
          <w:lang w:eastAsia="en-US"/>
        </w:rPr>
      </w:pPr>
    </w:p>
    <w:sectPr w:rsidR="00642880" w:rsidRPr="008F48C9" w:rsidSect="002601A2">
      <w:headerReference w:type="default" r:id="rId9"/>
      <w:headerReference w:type="first" r:id="rId10"/>
      <w:pgSz w:w="11905" w:h="16837"/>
      <w:pgMar w:top="1134" w:right="567" w:bottom="993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D27" w:rsidRDefault="00B47D27" w:rsidP="00466849">
      <w:pPr>
        <w:spacing w:line="240" w:lineRule="auto"/>
      </w:pPr>
      <w:r>
        <w:separator/>
      </w:r>
    </w:p>
  </w:endnote>
  <w:endnote w:type="continuationSeparator" w:id="0">
    <w:p w:rsidR="00B47D27" w:rsidRDefault="00B47D27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D27" w:rsidRDefault="00B47D27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B47D27" w:rsidRDefault="00B47D27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8D3" w:rsidRPr="002D4D23" w:rsidRDefault="004968D3">
    <w:pPr>
      <w:pStyle w:val="a9"/>
      <w:jc w:val="center"/>
      <w:rPr>
        <w:sz w:val="24"/>
        <w:szCs w:val="24"/>
      </w:rPr>
    </w:pPr>
    <w:r w:rsidRPr="002D4D23">
      <w:rPr>
        <w:sz w:val="24"/>
        <w:szCs w:val="24"/>
      </w:rPr>
      <w:fldChar w:fldCharType="begin"/>
    </w:r>
    <w:r w:rsidRPr="002D4D23">
      <w:rPr>
        <w:sz w:val="24"/>
        <w:szCs w:val="24"/>
      </w:rPr>
      <w:instrText xml:space="preserve"> PAGE   \* MERGEFORMAT </w:instrText>
    </w:r>
    <w:r w:rsidRPr="002D4D23">
      <w:rPr>
        <w:sz w:val="24"/>
        <w:szCs w:val="24"/>
      </w:rPr>
      <w:fldChar w:fldCharType="separate"/>
    </w:r>
    <w:r w:rsidR="0008222F">
      <w:rPr>
        <w:noProof/>
        <w:sz w:val="24"/>
        <w:szCs w:val="24"/>
      </w:rPr>
      <w:t>2</w:t>
    </w:r>
    <w:r w:rsidRPr="002D4D23">
      <w:rPr>
        <w:sz w:val="24"/>
        <w:szCs w:val="24"/>
      </w:rPr>
      <w:fldChar w:fldCharType="end"/>
    </w:r>
  </w:p>
  <w:p w:rsidR="004968D3" w:rsidRDefault="004968D3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8D3" w:rsidRPr="003942C8" w:rsidRDefault="004968D3">
    <w:pPr>
      <w:pStyle w:val="a9"/>
      <w:rPr>
        <w:sz w:val="24"/>
        <w:szCs w:val="24"/>
      </w:rPr>
    </w:pPr>
  </w:p>
  <w:p w:rsidR="004968D3" w:rsidRPr="003942C8" w:rsidRDefault="004968D3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7BE42227"/>
    <w:multiLevelType w:val="hybridMultilevel"/>
    <w:tmpl w:val="F0ACB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0562C"/>
    <w:rsid w:val="00010A9D"/>
    <w:rsid w:val="00010F09"/>
    <w:rsid w:val="000115EA"/>
    <w:rsid w:val="000136FB"/>
    <w:rsid w:val="00016666"/>
    <w:rsid w:val="00017255"/>
    <w:rsid w:val="00017A9C"/>
    <w:rsid w:val="00017E48"/>
    <w:rsid w:val="00017F37"/>
    <w:rsid w:val="00020197"/>
    <w:rsid w:val="00020910"/>
    <w:rsid w:val="0002400F"/>
    <w:rsid w:val="00026E3A"/>
    <w:rsid w:val="00030D0A"/>
    <w:rsid w:val="00031784"/>
    <w:rsid w:val="00032EA0"/>
    <w:rsid w:val="00033F76"/>
    <w:rsid w:val="0003423E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15FE"/>
    <w:rsid w:val="000548A1"/>
    <w:rsid w:val="00054F54"/>
    <w:rsid w:val="00060D50"/>
    <w:rsid w:val="0006169E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222F"/>
    <w:rsid w:val="000839A1"/>
    <w:rsid w:val="00086733"/>
    <w:rsid w:val="00086AA5"/>
    <w:rsid w:val="000926F9"/>
    <w:rsid w:val="000928CB"/>
    <w:rsid w:val="000930EF"/>
    <w:rsid w:val="000934C9"/>
    <w:rsid w:val="00094E38"/>
    <w:rsid w:val="000968AF"/>
    <w:rsid w:val="000A035D"/>
    <w:rsid w:val="000A21F6"/>
    <w:rsid w:val="000A4BD3"/>
    <w:rsid w:val="000A728D"/>
    <w:rsid w:val="000B2B63"/>
    <w:rsid w:val="000B3CE8"/>
    <w:rsid w:val="000B5C47"/>
    <w:rsid w:val="000B7232"/>
    <w:rsid w:val="000C09B8"/>
    <w:rsid w:val="000C1170"/>
    <w:rsid w:val="000C1D22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441D"/>
    <w:rsid w:val="001053A8"/>
    <w:rsid w:val="001069E5"/>
    <w:rsid w:val="001104F3"/>
    <w:rsid w:val="00111565"/>
    <w:rsid w:val="00113817"/>
    <w:rsid w:val="00113A0E"/>
    <w:rsid w:val="00116509"/>
    <w:rsid w:val="0012077F"/>
    <w:rsid w:val="00121A83"/>
    <w:rsid w:val="00124F93"/>
    <w:rsid w:val="00125F1A"/>
    <w:rsid w:val="00126507"/>
    <w:rsid w:val="0013102D"/>
    <w:rsid w:val="00131510"/>
    <w:rsid w:val="00133C31"/>
    <w:rsid w:val="00133FAD"/>
    <w:rsid w:val="00140F0C"/>
    <w:rsid w:val="001418E8"/>
    <w:rsid w:val="00141E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525A"/>
    <w:rsid w:val="0016617B"/>
    <w:rsid w:val="0016706F"/>
    <w:rsid w:val="00170C95"/>
    <w:rsid w:val="00170EA1"/>
    <w:rsid w:val="001764CC"/>
    <w:rsid w:val="00177CED"/>
    <w:rsid w:val="00180C5A"/>
    <w:rsid w:val="00183BA3"/>
    <w:rsid w:val="00184962"/>
    <w:rsid w:val="00186D81"/>
    <w:rsid w:val="001907D7"/>
    <w:rsid w:val="001973E3"/>
    <w:rsid w:val="001A0CFE"/>
    <w:rsid w:val="001A302D"/>
    <w:rsid w:val="001A3C2A"/>
    <w:rsid w:val="001A4287"/>
    <w:rsid w:val="001A5D90"/>
    <w:rsid w:val="001A7506"/>
    <w:rsid w:val="001B5F86"/>
    <w:rsid w:val="001B6B94"/>
    <w:rsid w:val="001C0213"/>
    <w:rsid w:val="001C0B4C"/>
    <w:rsid w:val="001C1613"/>
    <w:rsid w:val="001C772C"/>
    <w:rsid w:val="001C7FAD"/>
    <w:rsid w:val="001D325E"/>
    <w:rsid w:val="001D551A"/>
    <w:rsid w:val="001D56DE"/>
    <w:rsid w:val="001D63E2"/>
    <w:rsid w:val="001D72B6"/>
    <w:rsid w:val="001E17BD"/>
    <w:rsid w:val="001E2496"/>
    <w:rsid w:val="001E46C1"/>
    <w:rsid w:val="001E4DE9"/>
    <w:rsid w:val="001E7F61"/>
    <w:rsid w:val="001F0972"/>
    <w:rsid w:val="001F09A5"/>
    <w:rsid w:val="001F277C"/>
    <w:rsid w:val="001F296B"/>
    <w:rsid w:val="001F5FDD"/>
    <w:rsid w:val="001F761F"/>
    <w:rsid w:val="001F7BEC"/>
    <w:rsid w:val="00201CA4"/>
    <w:rsid w:val="00202178"/>
    <w:rsid w:val="0020316C"/>
    <w:rsid w:val="00205CEA"/>
    <w:rsid w:val="00210749"/>
    <w:rsid w:val="002161A0"/>
    <w:rsid w:val="0021669E"/>
    <w:rsid w:val="00216D3F"/>
    <w:rsid w:val="0021749C"/>
    <w:rsid w:val="00220579"/>
    <w:rsid w:val="00220828"/>
    <w:rsid w:val="0022688B"/>
    <w:rsid w:val="00231CF6"/>
    <w:rsid w:val="002322F5"/>
    <w:rsid w:val="00236767"/>
    <w:rsid w:val="002371CA"/>
    <w:rsid w:val="00240475"/>
    <w:rsid w:val="00241E83"/>
    <w:rsid w:val="002441D7"/>
    <w:rsid w:val="00245B38"/>
    <w:rsid w:val="00247535"/>
    <w:rsid w:val="00250A8F"/>
    <w:rsid w:val="002521E8"/>
    <w:rsid w:val="00253EEF"/>
    <w:rsid w:val="00256A06"/>
    <w:rsid w:val="002601A2"/>
    <w:rsid w:val="00261989"/>
    <w:rsid w:val="00263870"/>
    <w:rsid w:val="0027096C"/>
    <w:rsid w:val="00274FA7"/>
    <w:rsid w:val="0028388B"/>
    <w:rsid w:val="00296271"/>
    <w:rsid w:val="00297BB8"/>
    <w:rsid w:val="002A21AB"/>
    <w:rsid w:val="002A3283"/>
    <w:rsid w:val="002A4C7F"/>
    <w:rsid w:val="002A71F9"/>
    <w:rsid w:val="002B4689"/>
    <w:rsid w:val="002B53BB"/>
    <w:rsid w:val="002B7E69"/>
    <w:rsid w:val="002C04F1"/>
    <w:rsid w:val="002C1339"/>
    <w:rsid w:val="002C2420"/>
    <w:rsid w:val="002C2AAB"/>
    <w:rsid w:val="002C5D75"/>
    <w:rsid w:val="002C7244"/>
    <w:rsid w:val="002C74E7"/>
    <w:rsid w:val="002C797C"/>
    <w:rsid w:val="002D078B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A11"/>
    <w:rsid w:val="002F5B35"/>
    <w:rsid w:val="002F7BBB"/>
    <w:rsid w:val="003030C3"/>
    <w:rsid w:val="00305350"/>
    <w:rsid w:val="003055EC"/>
    <w:rsid w:val="00306858"/>
    <w:rsid w:val="00306B7E"/>
    <w:rsid w:val="003116F7"/>
    <w:rsid w:val="00312C4F"/>
    <w:rsid w:val="00312CE5"/>
    <w:rsid w:val="00314CD6"/>
    <w:rsid w:val="00314F6A"/>
    <w:rsid w:val="00322C78"/>
    <w:rsid w:val="00323053"/>
    <w:rsid w:val="00330C52"/>
    <w:rsid w:val="00332553"/>
    <w:rsid w:val="00334AB0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2669"/>
    <w:rsid w:val="00356FAC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6487"/>
    <w:rsid w:val="00397D2A"/>
    <w:rsid w:val="003A3410"/>
    <w:rsid w:val="003A3786"/>
    <w:rsid w:val="003A4AB0"/>
    <w:rsid w:val="003A547E"/>
    <w:rsid w:val="003B25E5"/>
    <w:rsid w:val="003B4AFC"/>
    <w:rsid w:val="003B62AD"/>
    <w:rsid w:val="003B6403"/>
    <w:rsid w:val="003B6EF8"/>
    <w:rsid w:val="003C0E8D"/>
    <w:rsid w:val="003C1912"/>
    <w:rsid w:val="003C289E"/>
    <w:rsid w:val="003C291B"/>
    <w:rsid w:val="003C3374"/>
    <w:rsid w:val="003C3869"/>
    <w:rsid w:val="003C6737"/>
    <w:rsid w:val="003D1FFF"/>
    <w:rsid w:val="003D4C16"/>
    <w:rsid w:val="003D4DEF"/>
    <w:rsid w:val="003D524E"/>
    <w:rsid w:val="003E05D8"/>
    <w:rsid w:val="003E15C4"/>
    <w:rsid w:val="003E1D7A"/>
    <w:rsid w:val="003E4B3C"/>
    <w:rsid w:val="003F04FD"/>
    <w:rsid w:val="003F0867"/>
    <w:rsid w:val="003F2EA2"/>
    <w:rsid w:val="003F765B"/>
    <w:rsid w:val="004013B6"/>
    <w:rsid w:val="00401D66"/>
    <w:rsid w:val="00404699"/>
    <w:rsid w:val="004050E4"/>
    <w:rsid w:val="00405765"/>
    <w:rsid w:val="00413EC3"/>
    <w:rsid w:val="00414DF0"/>
    <w:rsid w:val="00416290"/>
    <w:rsid w:val="004301DC"/>
    <w:rsid w:val="00433A2D"/>
    <w:rsid w:val="00434FC1"/>
    <w:rsid w:val="004404DA"/>
    <w:rsid w:val="00443B48"/>
    <w:rsid w:val="00444484"/>
    <w:rsid w:val="004449DE"/>
    <w:rsid w:val="0044669A"/>
    <w:rsid w:val="004544CC"/>
    <w:rsid w:val="004551CC"/>
    <w:rsid w:val="004555A0"/>
    <w:rsid w:val="004570BD"/>
    <w:rsid w:val="00463187"/>
    <w:rsid w:val="00463BDF"/>
    <w:rsid w:val="00465929"/>
    <w:rsid w:val="00466849"/>
    <w:rsid w:val="004668BB"/>
    <w:rsid w:val="004707A9"/>
    <w:rsid w:val="0047179E"/>
    <w:rsid w:val="00472BC6"/>
    <w:rsid w:val="00473368"/>
    <w:rsid w:val="00473D5F"/>
    <w:rsid w:val="004762B8"/>
    <w:rsid w:val="0047785F"/>
    <w:rsid w:val="00477ECD"/>
    <w:rsid w:val="00481358"/>
    <w:rsid w:val="00482063"/>
    <w:rsid w:val="00486C13"/>
    <w:rsid w:val="0049043B"/>
    <w:rsid w:val="0049053A"/>
    <w:rsid w:val="00490DC6"/>
    <w:rsid w:val="00495AFB"/>
    <w:rsid w:val="00495E2E"/>
    <w:rsid w:val="004962B5"/>
    <w:rsid w:val="004968D3"/>
    <w:rsid w:val="004A3E69"/>
    <w:rsid w:val="004A4F25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7645"/>
    <w:rsid w:val="004C11B4"/>
    <w:rsid w:val="004C2409"/>
    <w:rsid w:val="004C37A1"/>
    <w:rsid w:val="004C48F8"/>
    <w:rsid w:val="004C5075"/>
    <w:rsid w:val="004C52AA"/>
    <w:rsid w:val="004C5C94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4F25"/>
    <w:rsid w:val="004E5438"/>
    <w:rsid w:val="004E546F"/>
    <w:rsid w:val="004E6D53"/>
    <w:rsid w:val="004F04E2"/>
    <w:rsid w:val="004F0D5D"/>
    <w:rsid w:val="004F1CC1"/>
    <w:rsid w:val="004F29B0"/>
    <w:rsid w:val="004F40D6"/>
    <w:rsid w:val="004F4DD9"/>
    <w:rsid w:val="004F5EB5"/>
    <w:rsid w:val="004F7537"/>
    <w:rsid w:val="00502E6C"/>
    <w:rsid w:val="00503CB8"/>
    <w:rsid w:val="00507708"/>
    <w:rsid w:val="005113E2"/>
    <w:rsid w:val="005114C9"/>
    <w:rsid w:val="00513501"/>
    <w:rsid w:val="00514146"/>
    <w:rsid w:val="0051552B"/>
    <w:rsid w:val="00515B96"/>
    <w:rsid w:val="0051730F"/>
    <w:rsid w:val="00520AA2"/>
    <w:rsid w:val="00524177"/>
    <w:rsid w:val="00524C64"/>
    <w:rsid w:val="0053413D"/>
    <w:rsid w:val="005355E2"/>
    <w:rsid w:val="00535C7D"/>
    <w:rsid w:val="00541F00"/>
    <w:rsid w:val="00545C45"/>
    <w:rsid w:val="00546EB8"/>
    <w:rsid w:val="005470C1"/>
    <w:rsid w:val="005472C7"/>
    <w:rsid w:val="00550003"/>
    <w:rsid w:val="0055017B"/>
    <w:rsid w:val="0055133F"/>
    <w:rsid w:val="00551CEF"/>
    <w:rsid w:val="00555E31"/>
    <w:rsid w:val="0055601D"/>
    <w:rsid w:val="00557EBB"/>
    <w:rsid w:val="00561B14"/>
    <w:rsid w:val="00565004"/>
    <w:rsid w:val="005657C0"/>
    <w:rsid w:val="00567BF1"/>
    <w:rsid w:val="005711A0"/>
    <w:rsid w:val="005750EA"/>
    <w:rsid w:val="005751A7"/>
    <w:rsid w:val="00576125"/>
    <w:rsid w:val="0057632D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9733C"/>
    <w:rsid w:val="005A27E5"/>
    <w:rsid w:val="005A33EF"/>
    <w:rsid w:val="005A54C1"/>
    <w:rsid w:val="005A78DD"/>
    <w:rsid w:val="005A7A81"/>
    <w:rsid w:val="005B13D0"/>
    <w:rsid w:val="005B231D"/>
    <w:rsid w:val="005B2703"/>
    <w:rsid w:val="005B360B"/>
    <w:rsid w:val="005B4F4A"/>
    <w:rsid w:val="005C1CAC"/>
    <w:rsid w:val="005C232E"/>
    <w:rsid w:val="005C4396"/>
    <w:rsid w:val="005D2591"/>
    <w:rsid w:val="005D35DA"/>
    <w:rsid w:val="005D4C88"/>
    <w:rsid w:val="005D4EA9"/>
    <w:rsid w:val="005D4ED1"/>
    <w:rsid w:val="005E0452"/>
    <w:rsid w:val="005E23D6"/>
    <w:rsid w:val="005E3568"/>
    <w:rsid w:val="005E4D31"/>
    <w:rsid w:val="005F12B7"/>
    <w:rsid w:val="005F1C4B"/>
    <w:rsid w:val="005F21C9"/>
    <w:rsid w:val="005F3B18"/>
    <w:rsid w:val="005F6387"/>
    <w:rsid w:val="00610AC5"/>
    <w:rsid w:val="00611B7B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451ED"/>
    <w:rsid w:val="00650F98"/>
    <w:rsid w:val="00651DE7"/>
    <w:rsid w:val="006535F9"/>
    <w:rsid w:val="00653A99"/>
    <w:rsid w:val="00655A7F"/>
    <w:rsid w:val="00656ADA"/>
    <w:rsid w:val="00657AF4"/>
    <w:rsid w:val="00660023"/>
    <w:rsid w:val="006614F8"/>
    <w:rsid w:val="0066191C"/>
    <w:rsid w:val="00664526"/>
    <w:rsid w:val="006676A8"/>
    <w:rsid w:val="0067023E"/>
    <w:rsid w:val="0067057D"/>
    <w:rsid w:val="00676E76"/>
    <w:rsid w:val="0067777A"/>
    <w:rsid w:val="00677B3D"/>
    <w:rsid w:val="0068002A"/>
    <w:rsid w:val="00680B80"/>
    <w:rsid w:val="006843AF"/>
    <w:rsid w:val="006872F7"/>
    <w:rsid w:val="0069195D"/>
    <w:rsid w:val="00692B29"/>
    <w:rsid w:val="00692F98"/>
    <w:rsid w:val="0069338C"/>
    <w:rsid w:val="00693536"/>
    <w:rsid w:val="00693A62"/>
    <w:rsid w:val="006A0F66"/>
    <w:rsid w:val="006A2FEE"/>
    <w:rsid w:val="006A40D5"/>
    <w:rsid w:val="006A5536"/>
    <w:rsid w:val="006B1124"/>
    <w:rsid w:val="006B2B5C"/>
    <w:rsid w:val="006B5C4B"/>
    <w:rsid w:val="006B606A"/>
    <w:rsid w:val="006C38A6"/>
    <w:rsid w:val="006C397C"/>
    <w:rsid w:val="006C3E0B"/>
    <w:rsid w:val="006D0FB7"/>
    <w:rsid w:val="006D3D5D"/>
    <w:rsid w:val="006D4FAD"/>
    <w:rsid w:val="006D709F"/>
    <w:rsid w:val="006D7102"/>
    <w:rsid w:val="006D7FA9"/>
    <w:rsid w:val="006E0643"/>
    <w:rsid w:val="006E39E5"/>
    <w:rsid w:val="006E4137"/>
    <w:rsid w:val="006E4A7B"/>
    <w:rsid w:val="006E5DFF"/>
    <w:rsid w:val="006E7366"/>
    <w:rsid w:val="006F0E86"/>
    <w:rsid w:val="006F47C3"/>
    <w:rsid w:val="006F6401"/>
    <w:rsid w:val="007048AE"/>
    <w:rsid w:val="00706597"/>
    <w:rsid w:val="00715228"/>
    <w:rsid w:val="00715F39"/>
    <w:rsid w:val="00717C38"/>
    <w:rsid w:val="007205C5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2C01"/>
    <w:rsid w:val="0073607C"/>
    <w:rsid w:val="007364F7"/>
    <w:rsid w:val="0073662E"/>
    <w:rsid w:val="00737337"/>
    <w:rsid w:val="0074097B"/>
    <w:rsid w:val="00746EE2"/>
    <w:rsid w:val="00751CED"/>
    <w:rsid w:val="00752506"/>
    <w:rsid w:val="00752707"/>
    <w:rsid w:val="007541E0"/>
    <w:rsid w:val="00761150"/>
    <w:rsid w:val="007618C3"/>
    <w:rsid w:val="00761C29"/>
    <w:rsid w:val="00765EE5"/>
    <w:rsid w:val="00766AFA"/>
    <w:rsid w:val="0076716A"/>
    <w:rsid w:val="0076739B"/>
    <w:rsid w:val="00767A8B"/>
    <w:rsid w:val="00771A88"/>
    <w:rsid w:val="00771EAA"/>
    <w:rsid w:val="00772A03"/>
    <w:rsid w:val="00772F75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3EBC"/>
    <w:rsid w:val="007A4013"/>
    <w:rsid w:val="007A4EF4"/>
    <w:rsid w:val="007A5F79"/>
    <w:rsid w:val="007A6865"/>
    <w:rsid w:val="007A732F"/>
    <w:rsid w:val="007B0D19"/>
    <w:rsid w:val="007B12FD"/>
    <w:rsid w:val="007B25FB"/>
    <w:rsid w:val="007B409F"/>
    <w:rsid w:val="007B5358"/>
    <w:rsid w:val="007B6F02"/>
    <w:rsid w:val="007C1E9C"/>
    <w:rsid w:val="007C2457"/>
    <w:rsid w:val="007C3AD1"/>
    <w:rsid w:val="007C69DF"/>
    <w:rsid w:val="007C6A4C"/>
    <w:rsid w:val="007C6CCA"/>
    <w:rsid w:val="007C7752"/>
    <w:rsid w:val="007D06C4"/>
    <w:rsid w:val="007D3CA2"/>
    <w:rsid w:val="007D43D8"/>
    <w:rsid w:val="007D4A44"/>
    <w:rsid w:val="007D67E8"/>
    <w:rsid w:val="007D698D"/>
    <w:rsid w:val="007D7375"/>
    <w:rsid w:val="007D7F45"/>
    <w:rsid w:val="007E0BCD"/>
    <w:rsid w:val="007E0E01"/>
    <w:rsid w:val="007E1332"/>
    <w:rsid w:val="007E20A0"/>
    <w:rsid w:val="007E2422"/>
    <w:rsid w:val="007E395B"/>
    <w:rsid w:val="007E3DDD"/>
    <w:rsid w:val="007E5659"/>
    <w:rsid w:val="007E5CE5"/>
    <w:rsid w:val="007E75D3"/>
    <w:rsid w:val="007F1ED4"/>
    <w:rsid w:val="007F3C3E"/>
    <w:rsid w:val="007F4ABC"/>
    <w:rsid w:val="007F630A"/>
    <w:rsid w:val="0080043A"/>
    <w:rsid w:val="008018A9"/>
    <w:rsid w:val="00805D8B"/>
    <w:rsid w:val="00807E78"/>
    <w:rsid w:val="00812149"/>
    <w:rsid w:val="00812446"/>
    <w:rsid w:val="008152E8"/>
    <w:rsid w:val="0081578C"/>
    <w:rsid w:val="0081635C"/>
    <w:rsid w:val="00816E86"/>
    <w:rsid w:val="00816EB0"/>
    <w:rsid w:val="00821535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1522"/>
    <w:rsid w:val="00852CF2"/>
    <w:rsid w:val="008620C2"/>
    <w:rsid w:val="008631B5"/>
    <w:rsid w:val="00864CCC"/>
    <w:rsid w:val="0086627A"/>
    <w:rsid w:val="00866CE9"/>
    <w:rsid w:val="00876AC8"/>
    <w:rsid w:val="008800E7"/>
    <w:rsid w:val="00880576"/>
    <w:rsid w:val="00881AC3"/>
    <w:rsid w:val="00881C32"/>
    <w:rsid w:val="00882DB3"/>
    <w:rsid w:val="008872A2"/>
    <w:rsid w:val="0088784D"/>
    <w:rsid w:val="00893E62"/>
    <w:rsid w:val="008A031E"/>
    <w:rsid w:val="008A0E5B"/>
    <w:rsid w:val="008A1260"/>
    <w:rsid w:val="008B181E"/>
    <w:rsid w:val="008B1A2A"/>
    <w:rsid w:val="008B2B06"/>
    <w:rsid w:val="008B4B54"/>
    <w:rsid w:val="008B5C6D"/>
    <w:rsid w:val="008B7F1B"/>
    <w:rsid w:val="008C1865"/>
    <w:rsid w:val="008C313D"/>
    <w:rsid w:val="008C65A0"/>
    <w:rsid w:val="008C6E15"/>
    <w:rsid w:val="008C7C13"/>
    <w:rsid w:val="008D021D"/>
    <w:rsid w:val="008D1E65"/>
    <w:rsid w:val="008D3351"/>
    <w:rsid w:val="008D4DC3"/>
    <w:rsid w:val="008D5662"/>
    <w:rsid w:val="008E04A1"/>
    <w:rsid w:val="008E2634"/>
    <w:rsid w:val="008E3208"/>
    <w:rsid w:val="008E4707"/>
    <w:rsid w:val="008E5945"/>
    <w:rsid w:val="008E63E3"/>
    <w:rsid w:val="008E7D23"/>
    <w:rsid w:val="008F070C"/>
    <w:rsid w:val="008F2621"/>
    <w:rsid w:val="008F48C9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21760"/>
    <w:rsid w:val="009219B5"/>
    <w:rsid w:val="009235F9"/>
    <w:rsid w:val="00926610"/>
    <w:rsid w:val="0092705D"/>
    <w:rsid w:val="0093003B"/>
    <w:rsid w:val="00930680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59F5"/>
    <w:rsid w:val="00957CA7"/>
    <w:rsid w:val="00960BFA"/>
    <w:rsid w:val="00960F41"/>
    <w:rsid w:val="009653D8"/>
    <w:rsid w:val="00965BB6"/>
    <w:rsid w:val="0096724D"/>
    <w:rsid w:val="00975671"/>
    <w:rsid w:val="00975B47"/>
    <w:rsid w:val="00976E81"/>
    <w:rsid w:val="00977F0E"/>
    <w:rsid w:val="00981D28"/>
    <w:rsid w:val="009831BA"/>
    <w:rsid w:val="00983A30"/>
    <w:rsid w:val="0098648F"/>
    <w:rsid w:val="00986579"/>
    <w:rsid w:val="0098745B"/>
    <w:rsid w:val="0099029E"/>
    <w:rsid w:val="00991EFE"/>
    <w:rsid w:val="00996012"/>
    <w:rsid w:val="00996184"/>
    <w:rsid w:val="009A0772"/>
    <w:rsid w:val="009A0C1F"/>
    <w:rsid w:val="009A4454"/>
    <w:rsid w:val="009A4DF5"/>
    <w:rsid w:val="009A7748"/>
    <w:rsid w:val="009B183B"/>
    <w:rsid w:val="009B7132"/>
    <w:rsid w:val="009B75CA"/>
    <w:rsid w:val="009C4351"/>
    <w:rsid w:val="009C5406"/>
    <w:rsid w:val="009C6826"/>
    <w:rsid w:val="009C7409"/>
    <w:rsid w:val="009C7D35"/>
    <w:rsid w:val="009D4A1E"/>
    <w:rsid w:val="009D5658"/>
    <w:rsid w:val="009E1C20"/>
    <w:rsid w:val="009E620B"/>
    <w:rsid w:val="009E7843"/>
    <w:rsid w:val="009E78B6"/>
    <w:rsid w:val="009E79A3"/>
    <w:rsid w:val="009F448E"/>
    <w:rsid w:val="009F62F9"/>
    <w:rsid w:val="00A01542"/>
    <w:rsid w:val="00A01A5B"/>
    <w:rsid w:val="00A07CE3"/>
    <w:rsid w:val="00A10B3A"/>
    <w:rsid w:val="00A140A7"/>
    <w:rsid w:val="00A14498"/>
    <w:rsid w:val="00A14CCA"/>
    <w:rsid w:val="00A16CA9"/>
    <w:rsid w:val="00A20484"/>
    <w:rsid w:val="00A213A4"/>
    <w:rsid w:val="00A248C6"/>
    <w:rsid w:val="00A24D13"/>
    <w:rsid w:val="00A25FF7"/>
    <w:rsid w:val="00A30E01"/>
    <w:rsid w:val="00A32E20"/>
    <w:rsid w:val="00A3433E"/>
    <w:rsid w:val="00A41640"/>
    <w:rsid w:val="00A416F5"/>
    <w:rsid w:val="00A44466"/>
    <w:rsid w:val="00A4594A"/>
    <w:rsid w:val="00A466E0"/>
    <w:rsid w:val="00A46FE8"/>
    <w:rsid w:val="00A511DA"/>
    <w:rsid w:val="00A513A8"/>
    <w:rsid w:val="00A53AB4"/>
    <w:rsid w:val="00A53DAB"/>
    <w:rsid w:val="00A54907"/>
    <w:rsid w:val="00A54BCA"/>
    <w:rsid w:val="00A55514"/>
    <w:rsid w:val="00A56AC3"/>
    <w:rsid w:val="00A56BAD"/>
    <w:rsid w:val="00A60467"/>
    <w:rsid w:val="00A64271"/>
    <w:rsid w:val="00A6468D"/>
    <w:rsid w:val="00A65C8D"/>
    <w:rsid w:val="00A66830"/>
    <w:rsid w:val="00A66BFB"/>
    <w:rsid w:val="00A711E9"/>
    <w:rsid w:val="00A73075"/>
    <w:rsid w:val="00A7377A"/>
    <w:rsid w:val="00A7539F"/>
    <w:rsid w:val="00A7657B"/>
    <w:rsid w:val="00A76D7F"/>
    <w:rsid w:val="00A7766F"/>
    <w:rsid w:val="00A808C5"/>
    <w:rsid w:val="00A81352"/>
    <w:rsid w:val="00A83A99"/>
    <w:rsid w:val="00A8411D"/>
    <w:rsid w:val="00A86318"/>
    <w:rsid w:val="00A92556"/>
    <w:rsid w:val="00A935F9"/>
    <w:rsid w:val="00A951C4"/>
    <w:rsid w:val="00A95EFB"/>
    <w:rsid w:val="00A960A8"/>
    <w:rsid w:val="00A97DA3"/>
    <w:rsid w:val="00A97EB1"/>
    <w:rsid w:val="00AA2DD2"/>
    <w:rsid w:val="00AA408B"/>
    <w:rsid w:val="00AA4A80"/>
    <w:rsid w:val="00AA52F8"/>
    <w:rsid w:val="00AA644D"/>
    <w:rsid w:val="00AA6AC2"/>
    <w:rsid w:val="00AB6564"/>
    <w:rsid w:val="00AC0B24"/>
    <w:rsid w:val="00AC11B4"/>
    <w:rsid w:val="00AC2F56"/>
    <w:rsid w:val="00AC43F0"/>
    <w:rsid w:val="00AC47EB"/>
    <w:rsid w:val="00AD0581"/>
    <w:rsid w:val="00AD0629"/>
    <w:rsid w:val="00AD1B5B"/>
    <w:rsid w:val="00AD22DE"/>
    <w:rsid w:val="00AD52AE"/>
    <w:rsid w:val="00AD52FF"/>
    <w:rsid w:val="00AD6017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E16"/>
    <w:rsid w:val="00B1241A"/>
    <w:rsid w:val="00B15120"/>
    <w:rsid w:val="00B16762"/>
    <w:rsid w:val="00B20295"/>
    <w:rsid w:val="00B217DC"/>
    <w:rsid w:val="00B21D8E"/>
    <w:rsid w:val="00B21FAD"/>
    <w:rsid w:val="00B220D5"/>
    <w:rsid w:val="00B259AF"/>
    <w:rsid w:val="00B3266C"/>
    <w:rsid w:val="00B32C91"/>
    <w:rsid w:val="00B35C95"/>
    <w:rsid w:val="00B35FCF"/>
    <w:rsid w:val="00B375B1"/>
    <w:rsid w:val="00B40408"/>
    <w:rsid w:val="00B43A89"/>
    <w:rsid w:val="00B47D27"/>
    <w:rsid w:val="00B51F53"/>
    <w:rsid w:val="00B526DD"/>
    <w:rsid w:val="00B53E50"/>
    <w:rsid w:val="00B55057"/>
    <w:rsid w:val="00B55237"/>
    <w:rsid w:val="00B553F1"/>
    <w:rsid w:val="00B56FFA"/>
    <w:rsid w:val="00B5700D"/>
    <w:rsid w:val="00B619E3"/>
    <w:rsid w:val="00B62128"/>
    <w:rsid w:val="00B62C30"/>
    <w:rsid w:val="00B66386"/>
    <w:rsid w:val="00B73391"/>
    <w:rsid w:val="00B75EE2"/>
    <w:rsid w:val="00B761CF"/>
    <w:rsid w:val="00B87FC3"/>
    <w:rsid w:val="00B90667"/>
    <w:rsid w:val="00B96B5B"/>
    <w:rsid w:val="00B96DE4"/>
    <w:rsid w:val="00B97A83"/>
    <w:rsid w:val="00BA1DBF"/>
    <w:rsid w:val="00BA23B3"/>
    <w:rsid w:val="00BA38A1"/>
    <w:rsid w:val="00BA6CFC"/>
    <w:rsid w:val="00BB1E83"/>
    <w:rsid w:val="00BB7CF0"/>
    <w:rsid w:val="00BC0F13"/>
    <w:rsid w:val="00BC1532"/>
    <w:rsid w:val="00BC4A63"/>
    <w:rsid w:val="00BC5210"/>
    <w:rsid w:val="00BC599E"/>
    <w:rsid w:val="00BC637D"/>
    <w:rsid w:val="00BC63B2"/>
    <w:rsid w:val="00BC72E3"/>
    <w:rsid w:val="00BC7882"/>
    <w:rsid w:val="00BD4697"/>
    <w:rsid w:val="00BD5498"/>
    <w:rsid w:val="00BD6226"/>
    <w:rsid w:val="00BE4A9A"/>
    <w:rsid w:val="00BE630C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754"/>
    <w:rsid w:val="00C079B4"/>
    <w:rsid w:val="00C100A6"/>
    <w:rsid w:val="00C144E4"/>
    <w:rsid w:val="00C14CCE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201A"/>
    <w:rsid w:val="00C32558"/>
    <w:rsid w:val="00C352DF"/>
    <w:rsid w:val="00C3569E"/>
    <w:rsid w:val="00C37512"/>
    <w:rsid w:val="00C40F14"/>
    <w:rsid w:val="00C41CC1"/>
    <w:rsid w:val="00C4353C"/>
    <w:rsid w:val="00C4439F"/>
    <w:rsid w:val="00C44F96"/>
    <w:rsid w:val="00C50C40"/>
    <w:rsid w:val="00C51452"/>
    <w:rsid w:val="00C5148E"/>
    <w:rsid w:val="00C514DA"/>
    <w:rsid w:val="00C52F43"/>
    <w:rsid w:val="00C532C9"/>
    <w:rsid w:val="00C552AD"/>
    <w:rsid w:val="00C56B3C"/>
    <w:rsid w:val="00C56D51"/>
    <w:rsid w:val="00C620D3"/>
    <w:rsid w:val="00C65FA5"/>
    <w:rsid w:val="00C6667E"/>
    <w:rsid w:val="00C71E98"/>
    <w:rsid w:val="00C72A7E"/>
    <w:rsid w:val="00C73ABB"/>
    <w:rsid w:val="00C73CEE"/>
    <w:rsid w:val="00C77D86"/>
    <w:rsid w:val="00C81B48"/>
    <w:rsid w:val="00C81CC9"/>
    <w:rsid w:val="00C84233"/>
    <w:rsid w:val="00C84DFD"/>
    <w:rsid w:val="00C84F03"/>
    <w:rsid w:val="00C852CA"/>
    <w:rsid w:val="00C86440"/>
    <w:rsid w:val="00C87AE3"/>
    <w:rsid w:val="00C9033C"/>
    <w:rsid w:val="00C90344"/>
    <w:rsid w:val="00C909AA"/>
    <w:rsid w:val="00C93D0C"/>
    <w:rsid w:val="00C93FA9"/>
    <w:rsid w:val="00C9452A"/>
    <w:rsid w:val="00C96C24"/>
    <w:rsid w:val="00CA190A"/>
    <w:rsid w:val="00CA194C"/>
    <w:rsid w:val="00CB0BC1"/>
    <w:rsid w:val="00CB3F0F"/>
    <w:rsid w:val="00CB4030"/>
    <w:rsid w:val="00CC1D12"/>
    <w:rsid w:val="00CC3684"/>
    <w:rsid w:val="00CC4FF2"/>
    <w:rsid w:val="00CC6952"/>
    <w:rsid w:val="00CC6C55"/>
    <w:rsid w:val="00CD22D9"/>
    <w:rsid w:val="00CD2F1E"/>
    <w:rsid w:val="00CD40CF"/>
    <w:rsid w:val="00CD4BFB"/>
    <w:rsid w:val="00CD7D7A"/>
    <w:rsid w:val="00CE120E"/>
    <w:rsid w:val="00CE2816"/>
    <w:rsid w:val="00CE3589"/>
    <w:rsid w:val="00CE6D73"/>
    <w:rsid w:val="00CE7C12"/>
    <w:rsid w:val="00CF2869"/>
    <w:rsid w:val="00CF2F04"/>
    <w:rsid w:val="00CF2F93"/>
    <w:rsid w:val="00CF49F1"/>
    <w:rsid w:val="00CF546E"/>
    <w:rsid w:val="00CF7B8E"/>
    <w:rsid w:val="00D027A6"/>
    <w:rsid w:val="00D04CA8"/>
    <w:rsid w:val="00D05C0A"/>
    <w:rsid w:val="00D05FEE"/>
    <w:rsid w:val="00D10403"/>
    <w:rsid w:val="00D17DF3"/>
    <w:rsid w:val="00D20199"/>
    <w:rsid w:val="00D229D7"/>
    <w:rsid w:val="00D2531F"/>
    <w:rsid w:val="00D257D1"/>
    <w:rsid w:val="00D2582A"/>
    <w:rsid w:val="00D26288"/>
    <w:rsid w:val="00D26961"/>
    <w:rsid w:val="00D37494"/>
    <w:rsid w:val="00D37CE9"/>
    <w:rsid w:val="00D40279"/>
    <w:rsid w:val="00D42DFD"/>
    <w:rsid w:val="00D43A31"/>
    <w:rsid w:val="00D43CBE"/>
    <w:rsid w:val="00D43D39"/>
    <w:rsid w:val="00D43FD4"/>
    <w:rsid w:val="00D44C0D"/>
    <w:rsid w:val="00D45D4D"/>
    <w:rsid w:val="00D50459"/>
    <w:rsid w:val="00D50DBC"/>
    <w:rsid w:val="00D511F2"/>
    <w:rsid w:val="00D52B81"/>
    <w:rsid w:val="00D547B2"/>
    <w:rsid w:val="00D54DB1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7197"/>
    <w:rsid w:val="00D97AF4"/>
    <w:rsid w:val="00DB38A5"/>
    <w:rsid w:val="00DB4AA8"/>
    <w:rsid w:val="00DB52C8"/>
    <w:rsid w:val="00DB7054"/>
    <w:rsid w:val="00DB7EF7"/>
    <w:rsid w:val="00DC2137"/>
    <w:rsid w:val="00DC2D5F"/>
    <w:rsid w:val="00DC6586"/>
    <w:rsid w:val="00DD479F"/>
    <w:rsid w:val="00DD7232"/>
    <w:rsid w:val="00DD773B"/>
    <w:rsid w:val="00DD7C07"/>
    <w:rsid w:val="00DE0A11"/>
    <w:rsid w:val="00DE11D2"/>
    <w:rsid w:val="00DF3E3E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561C"/>
    <w:rsid w:val="00E21038"/>
    <w:rsid w:val="00E2324A"/>
    <w:rsid w:val="00E26C01"/>
    <w:rsid w:val="00E2745B"/>
    <w:rsid w:val="00E31906"/>
    <w:rsid w:val="00E31CE1"/>
    <w:rsid w:val="00E31EB2"/>
    <w:rsid w:val="00E32037"/>
    <w:rsid w:val="00E367E9"/>
    <w:rsid w:val="00E46365"/>
    <w:rsid w:val="00E46CC8"/>
    <w:rsid w:val="00E46D6B"/>
    <w:rsid w:val="00E47E50"/>
    <w:rsid w:val="00E50C59"/>
    <w:rsid w:val="00E51458"/>
    <w:rsid w:val="00E56F5B"/>
    <w:rsid w:val="00E62E8E"/>
    <w:rsid w:val="00E657CD"/>
    <w:rsid w:val="00E6616E"/>
    <w:rsid w:val="00E66417"/>
    <w:rsid w:val="00E66BC0"/>
    <w:rsid w:val="00E672D6"/>
    <w:rsid w:val="00E67F3A"/>
    <w:rsid w:val="00E7313E"/>
    <w:rsid w:val="00E733C8"/>
    <w:rsid w:val="00E734D3"/>
    <w:rsid w:val="00E73870"/>
    <w:rsid w:val="00E73F52"/>
    <w:rsid w:val="00E76867"/>
    <w:rsid w:val="00E85DE3"/>
    <w:rsid w:val="00E85EB4"/>
    <w:rsid w:val="00E958A0"/>
    <w:rsid w:val="00EA72B9"/>
    <w:rsid w:val="00EA7C77"/>
    <w:rsid w:val="00EB0C22"/>
    <w:rsid w:val="00EB277D"/>
    <w:rsid w:val="00EB31CE"/>
    <w:rsid w:val="00EB3D1F"/>
    <w:rsid w:val="00EB3ECE"/>
    <w:rsid w:val="00EB46E6"/>
    <w:rsid w:val="00EB79D7"/>
    <w:rsid w:val="00EB7D00"/>
    <w:rsid w:val="00EB7E8F"/>
    <w:rsid w:val="00EC152C"/>
    <w:rsid w:val="00EC2C38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79D0"/>
    <w:rsid w:val="00F104AB"/>
    <w:rsid w:val="00F11A8F"/>
    <w:rsid w:val="00F11E44"/>
    <w:rsid w:val="00F12805"/>
    <w:rsid w:val="00F14F91"/>
    <w:rsid w:val="00F158AC"/>
    <w:rsid w:val="00F15DEA"/>
    <w:rsid w:val="00F16707"/>
    <w:rsid w:val="00F1767D"/>
    <w:rsid w:val="00F21E1F"/>
    <w:rsid w:val="00F23472"/>
    <w:rsid w:val="00F278A7"/>
    <w:rsid w:val="00F30938"/>
    <w:rsid w:val="00F319AD"/>
    <w:rsid w:val="00F35075"/>
    <w:rsid w:val="00F37843"/>
    <w:rsid w:val="00F415EA"/>
    <w:rsid w:val="00F41949"/>
    <w:rsid w:val="00F444AC"/>
    <w:rsid w:val="00F4570C"/>
    <w:rsid w:val="00F47861"/>
    <w:rsid w:val="00F55ABF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676"/>
    <w:rsid w:val="00F70FA7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97C04"/>
    <w:rsid w:val="00FA03B0"/>
    <w:rsid w:val="00FA17C7"/>
    <w:rsid w:val="00FA2FC3"/>
    <w:rsid w:val="00FA4D68"/>
    <w:rsid w:val="00FA67DF"/>
    <w:rsid w:val="00FA6E2D"/>
    <w:rsid w:val="00FA724A"/>
    <w:rsid w:val="00FB1CAA"/>
    <w:rsid w:val="00FB60EA"/>
    <w:rsid w:val="00FB6F5B"/>
    <w:rsid w:val="00FB78C8"/>
    <w:rsid w:val="00FC29BD"/>
    <w:rsid w:val="00FC569F"/>
    <w:rsid w:val="00FC79B0"/>
    <w:rsid w:val="00FD37DB"/>
    <w:rsid w:val="00FD3FBD"/>
    <w:rsid w:val="00FD52BF"/>
    <w:rsid w:val="00FD56A6"/>
    <w:rsid w:val="00FE1B4C"/>
    <w:rsid w:val="00FE3B2A"/>
    <w:rsid w:val="00FE449E"/>
    <w:rsid w:val="00FE6377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356FAC"/>
  </w:style>
  <w:style w:type="table" w:customStyle="1" w:styleId="190">
    <w:name w:val="Сетка таблицы19"/>
    <w:basedOn w:val="a1"/>
    <w:next w:val="af4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356FAC"/>
  </w:style>
  <w:style w:type="table" w:customStyle="1" w:styleId="1100">
    <w:name w:val="Сетка таблицы110"/>
    <w:basedOn w:val="a1"/>
    <w:next w:val="af4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4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2"/>
    <w:semiHidden/>
    <w:rsid w:val="00356FAC"/>
  </w:style>
  <w:style w:type="table" w:customStyle="1" w:styleId="270">
    <w:name w:val="Сетка таблицы27"/>
    <w:basedOn w:val="a1"/>
    <w:next w:val="af4"/>
    <w:rsid w:val="00356FA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f4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4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356FAC"/>
  </w:style>
  <w:style w:type="table" w:customStyle="1" w:styleId="190">
    <w:name w:val="Сетка таблицы19"/>
    <w:basedOn w:val="a1"/>
    <w:next w:val="af4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356FAC"/>
  </w:style>
  <w:style w:type="table" w:customStyle="1" w:styleId="1100">
    <w:name w:val="Сетка таблицы110"/>
    <w:basedOn w:val="a1"/>
    <w:next w:val="af4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4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2"/>
    <w:semiHidden/>
    <w:rsid w:val="00356FAC"/>
  </w:style>
  <w:style w:type="table" w:customStyle="1" w:styleId="270">
    <w:name w:val="Сетка таблицы27"/>
    <w:basedOn w:val="a1"/>
    <w:next w:val="af4"/>
    <w:rsid w:val="00356FA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f4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4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17FB6-3030-4D2D-BA00-E138B1E8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15947</Words>
  <Characters>90899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Шатохина И.А.</cp:lastModifiedBy>
  <cp:revision>2</cp:revision>
  <cp:lastPrinted>2023-02-28T11:18:00Z</cp:lastPrinted>
  <dcterms:created xsi:type="dcterms:W3CDTF">2023-02-28T12:34:00Z</dcterms:created>
  <dcterms:modified xsi:type="dcterms:W3CDTF">2023-02-28T12:34:00Z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