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Приложение № 1</w:t>
      </w:r>
    </w:p>
    <w:p w:rsidR="0069338C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к проекту межевания территории</w:t>
      </w:r>
      <w:r w:rsidRPr="00170B5C">
        <w:rPr>
          <w:rFonts w:eastAsia="Calibri"/>
          <w:bCs/>
          <w:sz w:val="28"/>
          <w:szCs w:val="28"/>
        </w:rPr>
        <w:t>,</w:t>
      </w:r>
    </w:p>
    <w:p w:rsidR="00733A1C" w:rsidRPr="00170B5C" w:rsidRDefault="00485B1F" w:rsidP="00EF4B95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proofErr w:type="gramStart"/>
      <w:r w:rsidRPr="00170B5C">
        <w:rPr>
          <w:rFonts w:eastAsia="Calibri"/>
          <w:sz w:val="28"/>
          <w:szCs w:val="28"/>
        </w:rPr>
        <w:t>ограниченной</w:t>
      </w:r>
      <w:proofErr w:type="gramEnd"/>
      <w:r w:rsidRPr="00170B5C">
        <w:rPr>
          <w:rFonts w:eastAsia="Calibri"/>
          <w:sz w:val="28"/>
          <w:szCs w:val="28"/>
        </w:rPr>
        <w:t xml:space="preserve"> </w:t>
      </w:r>
      <w:r w:rsidR="00FB0951" w:rsidRPr="00170B5C">
        <w:rPr>
          <w:rFonts w:eastAsia="Calibri"/>
          <w:sz w:val="28"/>
          <w:szCs w:val="28"/>
        </w:rPr>
        <w:t>пер. Снайперский, пер. Алтайский, ул. Некрасова,</w:t>
      </w:r>
    </w:p>
    <w:p w:rsidR="00733A1C" w:rsidRPr="00170B5C" w:rsidRDefault="00FB0951" w:rsidP="00EF4B95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170B5C">
        <w:rPr>
          <w:rFonts w:eastAsia="Calibri"/>
          <w:sz w:val="28"/>
          <w:szCs w:val="28"/>
        </w:rPr>
        <w:t>ул. 20-летия Октября</w:t>
      </w:r>
    </w:p>
    <w:p w:rsidR="00677684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в городском округе город Воронеж</w:t>
      </w:r>
    </w:p>
    <w:p w:rsidR="0069338C" w:rsidRPr="00170B5C" w:rsidRDefault="0069338C" w:rsidP="00EF4B95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170B5C" w:rsidRDefault="003555CA" w:rsidP="00EF4B95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170B5C" w:rsidRDefault="00B259AF" w:rsidP="00EF4B95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DD0A7D">
        <w:rPr>
          <w:rFonts w:eastAsia="Arial CYR"/>
          <w:b/>
          <w:caps/>
          <w:sz w:val="28"/>
          <w:szCs w:val="28"/>
        </w:rPr>
        <w:t>Текстовая</w:t>
      </w:r>
      <w:r w:rsidR="00733A1C" w:rsidRPr="00170B5C">
        <w:rPr>
          <w:rFonts w:eastAsia="Arial CYR"/>
          <w:b/>
          <w:caps/>
          <w:sz w:val="28"/>
          <w:szCs w:val="28"/>
        </w:rPr>
        <w:t xml:space="preserve">  </w:t>
      </w:r>
      <w:r w:rsidRPr="00170B5C">
        <w:rPr>
          <w:rFonts w:eastAsia="Arial CYR"/>
          <w:b/>
          <w:caps/>
          <w:sz w:val="28"/>
          <w:szCs w:val="28"/>
        </w:rPr>
        <w:t>часть</w:t>
      </w:r>
    </w:p>
    <w:p w:rsidR="00733A1C" w:rsidRPr="00170B5C" w:rsidRDefault="00B259AF" w:rsidP="00EF4B95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170B5C">
        <w:rPr>
          <w:rFonts w:eastAsia="Arial CYR"/>
          <w:b/>
          <w:sz w:val="28"/>
          <w:szCs w:val="28"/>
        </w:rPr>
        <w:t xml:space="preserve">проекта межевания </w:t>
      </w:r>
      <w:r w:rsidRPr="00170B5C">
        <w:rPr>
          <w:b/>
          <w:sz w:val="28"/>
          <w:szCs w:val="28"/>
        </w:rPr>
        <w:t>территории</w:t>
      </w:r>
      <w:r w:rsidR="007961AA" w:rsidRPr="00170B5C">
        <w:rPr>
          <w:b/>
          <w:sz w:val="28"/>
          <w:szCs w:val="28"/>
        </w:rPr>
        <w:t xml:space="preserve">, </w:t>
      </w:r>
      <w:r w:rsidR="00FB0951" w:rsidRPr="00170B5C">
        <w:rPr>
          <w:b/>
          <w:sz w:val="28"/>
          <w:szCs w:val="28"/>
          <w:lang w:bidi="ru-RU"/>
        </w:rPr>
        <w:t xml:space="preserve">ограниченной пер. </w:t>
      </w:r>
      <w:proofErr w:type="gramStart"/>
      <w:r w:rsidR="00FB0951" w:rsidRPr="00170B5C">
        <w:rPr>
          <w:b/>
          <w:sz w:val="28"/>
          <w:szCs w:val="28"/>
          <w:lang w:bidi="ru-RU"/>
        </w:rPr>
        <w:t>Снайперский</w:t>
      </w:r>
      <w:proofErr w:type="gramEnd"/>
      <w:r w:rsidR="00FB0951" w:rsidRPr="00170B5C">
        <w:rPr>
          <w:b/>
          <w:sz w:val="28"/>
          <w:szCs w:val="28"/>
          <w:lang w:bidi="ru-RU"/>
        </w:rPr>
        <w:t>,</w:t>
      </w:r>
    </w:p>
    <w:p w:rsidR="00733A1C" w:rsidRPr="00170B5C" w:rsidRDefault="00FB0951" w:rsidP="00EF4B95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170B5C">
        <w:rPr>
          <w:b/>
          <w:sz w:val="28"/>
          <w:szCs w:val="28"/>
          <w:lang w:bidi="ru-RU"/>
        </w:rPr>
        <w:t xml:space="preserve">пер. </w:t>
      </w:r>
      <w:proofErr w:type="gramStart"/>
      <w:r w:rsidRPr="00170B5C">
        <w:rPr>
          <w:b/>
          <w:sz w:val="28"/>
          <w:szCs w:val="28"/>
          <w:lang w:bidi="ru-RU"/>
        </w:rPr>
        <w:t>Алтайский</w:t>
      </w:r>
      <w:proofErr w:type="gramEnd"/>
      <w:r w:rsidRPr="00170B5C">
        <w:rPr>
          <w:b/>
          <w:sz w:val="28"/>
          <w:szCs w:val="28"/>
          <w:lang w:bidi="ru-RU"/>
        </w:rPr>
        <w:t xml:space="preserve">, ул. </w:t>
      </w:r>
      <w:r w:rsidR="00733A1C" w:rsidRPr="00170B5C">
        <w:rPr>
          <w:b/>
          <w:sz w:val="28"/>
          <w:szCs w:val="28"/>
          <w:lang w:bidi="ru-RU"/>
        </w:rPr>
        <w:t>Некрасова, ул. 20-летия Октября</w:t>
      </w:r>
    </w:p>
    <w:p w:rsidR="007A732F" w:rsidRPr="00170B5C" w:rsidRDefault="00FB0951" w:rsidP="00EF4B95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170B5C">
        <w:rPr>
          <w:b/>
          <w:sz w:val="28"/>
          <w:szCs w:val="28"/>
          <w:lang w:bidi="ru-RU"/>
        </w:rPr>
        <w:t>в городском округе город Воронеж</w:t>
      </w:r>
    </w:p>
    <w:p w:rsidR="00677684" w:rsidRPr="00170B5C" w:rsidRDefault="00677684" w:rsidP="00EF4B95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170B5C" w:rsidRDefault="001A302D" w:rsidP="00EF4B95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170B5C">
        <w:rPr>
          <w:shd w:val="clear" w:color="auto" w:fill="FFFFFF"/>
        </w:rPr>
        <w:t xml:space="preserve">Проект межевания территории, </w:t>
      </w:r>
      <w:r w:rsidR="00FB0951" w:rsidRPr="00170B5C">
        <w:rPr>
          <w:shd w:val="clear" w:color="auto" w:fill="FFFFFF"/>
          <w:lang w:bidi="ru-RU"/>
        </w:rPr>
        <w:t>ограниченной пер. Снайперский,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пер.</w:t>
      </w:r>
      <w:r w:rsidR="00733A1C" w:rsidRPr="00170B5C">
        <w:rPr>
          <w:shd w:val="clear" w:color="auto" w:fill="FFFFFF"/>
          <w:lang w:bidi="ru-RU"/>
        </w:rPr>
        <w:t> </w:t>
      </w:r>
      <w:r w:rsidR="00FB0951" w:rsidRPr="00170B5C">
        <w:rPr>
          <w:shd w:val="clear" w:color="auto" w:fill="FFFFFF"/>
          <w:lang w:bidi="ru-RU"/>
        </w:rPr>
        <w:t>Алтайский,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ул. Некрасова,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ул. 20-летия Октября в городском округе город Воронеж</w:t>
      </w:r>
      <w:r w:rsidRPr="00170B5C">
        <w:rPr>
          <w:shd w:val="clear" w:color="auto" w:fill="FFFFFF"/>
        </w:rPr>
        <w:t>, разработан на основании муниципального контракта от</w:t>
      </w:r>
      <w:r w:rsidR="00DD0A7D">
        <w:rPr>
          <w:shd w:val="clear" w:color="auto" w:fill="FFFFFF"/>
        </w:rPr>
        <w:t> </w:t>
      </w:r>
      <w:r w:rsidR="00FB0951" w:rsidRPr="00170B5C">
        <w:rPr>
          <w:shd w:val="clear" w:color="auto" w:fill="FFFFFF"/>
        </w:rPr>
        <w:t>06.11.2020</w:t>
      </w:r>
      <w:r w:rsidR="00733A1C" w:rsidRPr="00170B5C">
        <w:rPr>
          <w:shd w:val="clear" w:color="auto" w:fill="FFFFFF"/>
        </w:rPr>
        <w:t xml:space="preserve"> </w:t>
      </w:r>
      <w:r w:rsidR="003555CA" w:rsidRPr="00170B5C">
        <w:t>№ </w:t>
      </w:r>
      <w:r w:rsidR="00FB0951" w:rsidRPr="00170B5C">
        <w:t>41</w:t>
      </w:r>
      <w:r w:rsidRPr="00170B5C">
        <w:t xml:space="preserve">/ПМТ, </w:t>
      </w:r>
      <w:r w:rsidRPr="00170B5C">
        <w:rPr>
          <w:shd w:val="clear" w:color="auto" w:fill="FFFFFF"/>
        </w:rPr>
        <w:t>технического</w:t>
      </w:r>
      <w:r w:rsidR="00680616" w:rsidRPr="00170B5C">
        <w:rPr>
          <w:shd w:val="clear" w:color="auto" w:fill="FFFFFF"/>
        </w:rPr>
        <w:t xml:space="preserve"> задания к </w:t>
      </w:r>
      <w:r w:rsidR="00B56132" w:rsidRPr="00170B5C">
        <w:rPr>
          <w:shd w:val="clear" w:color="auto" w:fill="FFFFFF"/>
        </w:rPr>
        <w:t>нему</w:t>
      </w:r>
      <w:r w:rsidRPr="00170B5C">
        <w:t xml:space="preserve">, </w:t>
      </w:r>
      <w:r w:rsidR="00485B1F" w:rsidRPr="00170B5C">
        <w:t xml:space="preserve">постановления администрации городского округа город Воронеж от </w:t>
      </w:r>
      <w:r w:rsidR="00FB0951" w:rsidRPr="00170B5C">
        <w:t>07.09.2020</w:t>
      </w:r>
      <w:r w:rsidR="00485B1F" w:rsidRPr="00170B5C">
        <w:t xml:space="preserve"> № </w:t>
      </w:r>
      <w:r w:rsidR="00FB0951" w:rsidRPr="00170B5C">
        <w:t>847</w:t>
      </w:r>
      <w:r w:rsidR="00485B1F" w:rsidRPr="00170B5C">
        <w:t xml:space="preserve"> «О</w:t>
      </w:r>
      <w:r w:rsidR="00DD0A7D">
        <w:t> </w:t>
      </w:r>
      <w:r w:rsidR="00485B1F" w:rsidRPr="00170B5C">
        <w:t xml:space="preserve">подготовке проекта межевания территории, </w:t>
      </w:r>
      <w:r w:rsidR="00FB0951" w:rsidRPr="00170B5C">
        <w:rPr>
          <w:lang w:bidi="ru-RU"/>
        </w:rPr>
        <w:t>ограниченной пер.</w:t>
      </w:r>
      <w:r w:rsidR="00DD0A7D">
        <w:rPr>
          <w:lang w:bidi="ru-RU"/>
        </w:rPr>
        <w:t> </w:t>
      </w:r>
      <w:r w:rsidR="00FB0951" w:rsidRPr="00170B5C">
        <w:rPr>
          <w:lang w:bidi="ru-RU"/>
        </w:rPr>
        <w:t>Снайперский, пер. Алтайский, ул.</w:t>
      </w:r>
      <w:r w:rsidR="00733A1C" w:rsidRPr="00170B5C">
        <w:rPr>
          <w:lang w:bidi="ru-RU"/>
        </w:rPr>
        <w:t> </w:t>
      </w:r>
      <w:r w:rsidR="00FB0951" w:rsidRPr="00170B5C">
        <w:rPr>
          <w:lang w:bidi="ru-RU"/>
        </w:rPr>
        <w:t>Некрасова, ул. 20-летия Октября в</w:t>
      </w:r>
      <w:r w:rsidR="00DD0A7D">
        <w:rPr>
          <w:lang w:bidi="ru-RU"/>
        </w:rPr>
        <w:t> </w:t>
      </w:r>
      <w:r w:rsidR="00FB0951" w:rsidRPr="00170B5C">
        <w:rPr>
          <w:lang w:bidi="ru-RU"/>
        </w:rPr>
        <w:t>городском округе город Воронеж</w:t>
      </w:r>
      <w:proofErr w:type="gramEnd"/>
      <w:r w:rsidR="00485B1F" w:rsidRPr="00170B5C">
        <w:t xml:space="preserve">», </w:t>
      </w:r>
      <w:proofErr w:type="gramStart"/>
      <w:r w:rsidRPr="00170B5C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170B5C">
        <w:rPr>
          <w:shd w:val="clear" w:color="auto" w:fill="FFFFFF"/>
        </w:rPr>
        <w:t>№ </w:t>
      </w:r>
      <w:r w:rsidRPr="00170B5C">
        <w:rPr>
          <w:shd w:val="clear" w:color="auto" w:fill="FFFFFF"/>
        </w:rPr>
        <w:t>137-</w:t>
      </w:r>
      <w:r w:rsidRPr="00170B5C">
        <w:rPr>
          <w:shd w:val="clear" w:color="auto" w:fill="FFFFFF"/>
          <w:lang w:val="en-US"/>
        </w:rPr>
        <w:t>V</w:t>
      </w:r>
      <w:r w:rsidR="006A151E" w:rsidRPr="00170B5C">
        <w:rPr>
          <w:shd w:val="clear" w:color="auto" w:fill="FFFFFF"/>
        </w:rPr>
        <w:t xml:space="preserve"> </w:t>
      </w:r>
      <w:r w:rsidRPr="00170B5C">
        <w:rPr>
          <w:shd w:val="clear" w:color="auto" w:fill="FFFFFF"/>
        </w:rPr>
        <w:t xml:space="preserve">(далее – Генеральный план), </w:t>
      </w:r>
      <w:r w:rsidR="00AD52FF" w:rsidRPr="00170B5C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170B5C">
        <w:t>20.04.2022</w:t>
      </w:r>
      <w:r w:rsidR="00DD0A7D">
        <w:br/>
      </w:r>
      <w:r w:rsidR="003555CA" w:rsidRPr="00170B5C">
        <w:t>№ </w:t>
      </w:r>
      <w:r w:rsidR="000E26A7" w:rsidRPr="00170B5C">
        <w:t>466-</w:t>
      </w:r>
      <w:r w:rsidR="000E26A7" w:rsidRPr="00170B5C">
        <w:rPr>
          <w:lang w:val="en-US"/>
        </w:rPr>
        <w:t>V</w:t>
      </w:r>
      <w:r w:rsidR="00AD52FF" w:rsidRPr="00170B5C">
        <w:rPr>
          <w:shd w:val="clear" w:color="auto" w:fill="FFFFFF"/>
        </w:rPr>
        <w:t xml:space="preserve"> (далее – Правил</w:t>
      </w:r>
      <w:r w:rsidR="009470B8" w:rsidRPr="00170B5C">
        <w:rPr>
          <w:shd w:val="clear" w:color="auto" w:fill="FFFFFF"/>
        </w:rPr>
        <w:t>а</w:t>
      </w:r>
      <w:r w:rsidR="00AD52FF" w:rsidRPr="00170B5C">
        <w:rPr>
          <w:shd w:val="clear" w:color="auto" w:fill="FFFFFF"/>
        </w:rPr>
        <w:t xml:space="preserve"> землепользования и застройки), в</w:t>
      </w:r>
      <w:r w:rsidR="00733A1C" w:rsidRPr="00170B5C">
        <w:rPr>
          <w:shd w:val="clear" w:color="auto" w:fill="FFFFFF"/>
        </w:rPr>
        <w:t> </w:t>
      </w:r>
      <w:r w:rsidR="00AD52FF" w:rsidRPr="00170B5C">
        <w:rPr>
          <w:shd w:val="clear" w:color="auto" w:fill="FFFFFF"/>
        </w:rPr>
        <w:t>соответствии с</w:t>
      </w:r>
      <w:r w:rsidR="00DD0A7D">
        <w:rPr>
          <w:shd w:val="clear" w:color="auto" w:fill="FFFFFF"/>
        </w:rPr>
        <w:t> </w:t>
      </w:r>
      <w:r w:rsidR="00AD52FF" w:rsidRPr="00170B5C">
        <w:rPr>
          <w:shd w:val="clear" w:color="auto" w:fill="FFFFFF"/>
        </w:rPr>
        <w:t>требованиями Градостроительного кодекса Российской Федерации</w:t>
      </w:r>
      <w:r w:rsidR="008E3D14" w:rsidRPr="00170B5C">
        <w:rPr>
          <w:shd w:val="clear" w:color="auto" w:fill="FFFFFF"/>
        </w:rPr>
        <w:t xml:space="preserve"> (далее – </w:t>
      </w:r>
      <w:proofErr w:type="spellStart"/>
      <w:r w:rsidR="008E3D14" w:rsidRPr="00170B5C">
        <w:rPr>
          <w:shd w:val="clear" w:color="auto" w:fill="FFFFFF"/>
        </w:rPr>
        <w:t>ГрК</w:t>
      </w:r>
      <w:proofErr w:type="spellEnd"/>
      <w:r w:rsidR="008E3D14" w:rsidRPr="00170B5C">
        <w:rPr>
          <w:shd w:val="clear" w:color="auto" w:fill="FFFFFF"/>
        </w:rPr>
        <w:t xml:space="preserve"> РФ)</w:t>
      </w:r>
      <w:r w:rsidR="00AD52FF" w:rsidRPr="00170B5C">
        <w:rPr>
          <w:shd w:val="clear" w:color="auto" w:fill="FFFFFF"/>
        </w:rPr>
        <w:t>, иных нормативных правовых актов Российской Федерации, Воронежской</w:t>
      </w:r>
      <w:proofErr w:type="gramEnd"/>
      <w:r w:rsidR="00AD52FF" w:rsidRPr="00170B5C">
        <w:rPr>
          <w:shd w:val="clear" w:color="auto" w:fill="FFFFFF"/>
        </w:rPr>
        <w:t xml:space="preserve"> области, муниципальных правовых актов городского округа город Воронеж.</w:t>
      </w:r>
    </w:p>
    <w:p w:rsidR="00434FC1" w:rsidRPr="00170B5C" w:rsidRDefault="00434FC1" w:rsidP="00EF4B95">
      <w:pPr>
        <w:pStyle w:val="Standard"/>
        <w:spacing w:line="360" w:lineRule="auto"/>
        <w:ind w:firstLine="709"/>
        <w:jc w:val="both"/>
      </w:pPr>
      <w:r w:rsidRPr="00170B5C">
        <w:t xml:space="preserve">В соответствии с ч. 2 ст. 43 </w:t>
      </w:r>
      <w:proofErr w:type="spellStart"/>
      <w:r w:rsidR="008E3D14" w:rsidRPr="00170B5C">
        <w:rPr>
          <w:shd w:val="clear" w:color="auto" w:fill="FFFFFF"/>
        </w:rPr>
        <w:t>ГрК</w:t>
      </w:r>
      <w:proofErr w:type="spellEnd"/>
      <w:r w:rsidR="008E3D14" w:rsidRPr="00170B5C">
        <w:rPr>
          <w:shd w:val="clear" w:color="auto" w:fill="FFFFFF"/>
        </w:rPr>
        <w:t xml:space="preserve"> РФ</w:t>
      </w:r>
      <w:r w:rsidRPr="00170B5C">
        <w:t xml:space="preserve"> подготовка проекта межеван</w:t>
      </w:r>
      <w:r w:rsidR="001F7BEC" w:rsidRPr="00170B5C">
        <w:t>ия территории осуществляется</w:t>
      </w:r>
      <w:r w:rsidR="00DA7335" w:rsidRPr="00170B5C">
        <w:t xml:space="preserve"> </w:t>
      </w:r>
      <w:r w:rsidR="00733A1C" w:rsidRPr="00170B5C">
        <w:t>в целях</w:t>
      </w:r>
      <w:r w:rsidRPr="00170B5C">
        <w:t>:</w:t>
      </w:r>
    </w:p>
    <w:p w:rsidR="00362CDB" w:rsidRPr="00170B5C" w:rsidRDefault="00362CDB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3555CA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определения местоположения границ образуемых и</w:t>
      </w:r>
      <w:r w:rsidRPr="00170B5C">
        <w:rPr>
          <w:sz w:val="28"/>
          <w:szCs w:val="28"/>
        </w:rPr>
        <w:t xml:space="preserve"> изменяемых земельных участков;</w:t>
      </w:r>
    </w:p>
    <w:p w:rsidR="00434FC1" w:rsidRPr="00170B5C" w:rsidRDefault="00362CDB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170B5C">
        <w:rPr>
          <w:sz w:val="28"/>
          <w:szCs w:val="28"/>
        </w:rPr>
        <w:lastRenderedPageBreak/>
        <w:t>-</w:t>
      </w:r>
      <w:r w:rsidR="003555CA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733A1C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170B5C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170B5C" w:rsidRDefault="00434FC1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Согласно ч. 4 ст. 41 </w:t>
      </w:r>
      <w:proofErr w:type="spellStart"/>
      <w:r w:rsidR="008E3D14" w:rsidRPr="00170B5C">
        <w:rPr>
          <w:sz w:val="28"/>
          <w:szCs w:val="28"/>
        </w:rPr>
        <w:t>ГрК</w:t>
      </w:r>
      <w:proofErr w:type="spellEnd"/>
      <w:r w:rsidR="008E3D14" w:rsidRPr="00170B5C">
        <w:rPr>
          <w:sz w:val="28"/>
          <w:szCs w:val="28"/>
        </w:rPr>
        <w:t xml:space="preserve"> РФ </w:t>
      </w:r>
      <w:r w:rsidRPr="00170B5C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территории.</w:t>
      </w:r>
    </w:p>
    <w:p w:rsidR="00AD52FF" w:rsidRPr="00170B5C" w:rsidRDefault="00AD52FF" w:rsidP="00EF4B95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170B5C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733A1C" w:rsidRPr="00170B5C">
        <w:rPr>
          <w:shd w:val="clear" w:color="auto" w:fill="FFFFFF"/>
        </w:rPr>
        <w:t> </w:t>
      </w:r>
      <w:r w:rsidRPr="00170B5C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170B5C">
        <w:rPr>
          <w:shd w:val="clear" w:color="auto" w:fill="FFFFFF"/>
        </w:rPr>
        <w:t>й п</w:t>
      </w:r>
      <w:r w:rsidRPr="00170B5C">
        <w:rPr>
          <w:shd w:val="clear" w:color="auto" w:fill="FFFFFF"/>
        </w:rPr>
        <w:t>равилами землепользования и застройки</w:t>
      </w:r>
      <w:r w:rsidR="0069338C" w:rsidRPr="00170B5C">
        <w:rPr>
          <w:shd w:val="clear" w:color="auto" w:fill="FFFFFF"/>
        </w:rPr>
        <w:t xml:space="preserve"> </w:t>
      </w:r>
      <w:r w:rsidRPr="00170B5C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70B5C">
        <w:rPr>
          <w:shd w:val="clear" w:color="auto" w:fill="FFFFFF"/>
        </w:rPr>
        <w:t xml:space="preserve">ирования муниципального района, </w:t>
      </w:r>
      <w:r w:rsidRPr="00170B5C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9E7DB7" w:rsidRPr="00170B5C" w:rsidRDefault="008C6FEA" w:rsidP="00EF4B9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9E7DB7" w:rsidRPr="00170B5C">
        <w:rPr>
          <w:rFonts w:ascii="Times New Roman" w:eastAsia="Times New Roman" w:hAnsi="Times New Roman" w:cs="Times New Roman"/>
          <w:sz w:val="28"/>
          <w:szCs w:val="28"/>
        </w:rPr>
        <w:t>расположена в Ленинском районе городского округа город Воронеж.</w:t>
      </w:r>
    </w:p>
    <w:p w:rsidR="00350069" w:rsidRPr="00170B5C" w:rsidRDefault="006137F8" w:rsidP="00EF4B95">
      <w:pPr>
        <w:pStyle w:val="Standard"/>
        <w:spacing w:line="360" w:lineRule="auto"/>
        <w:ind w:firstLine="709"/>
        <w:jc w:val="both"/>
      </w:pPr>
      <w:r w:rsidRPr="00170B5C">
        <w:t xml:space="preserve">Согласно Генеральному плану </w:t>
      </w:r>
      <w:r w:rsidR="009154E5" w:rsidRPr="00170B5C">
        <w:t>рассматриваемая территория ра</w:t>
      </w:r>
      <w:r w:rsidR="00936919" w:rsidRPr="00170B5C">
        <w:t xml:space="preserve">сположена в </w:t>
      </w:r>
      <w:r w:rsidR="00350069" w:rsidRPr="00170B5C">
        <w:t>следующих функциональных зонах:</w:t>
      </w:r>
    </w:p>
    <w:p w:rsidR="00DB55BA" w:rsidRPr="00170B5C" w:rsidRDefault="00DA7335" w:rsidP="00EF4B95">
      <w:pPr>
        <w:pStyle w:val="Standard"/>
        <w:spacing w:line="360" w:lineRule="auto"/>
        <w:ind w:firstLine="709"/>
        <w:jc w:val="both"/>
      </w:pPr>
      <w:r w:rsidRPr="00170B5C">
        <w:t>-</w:t>
      </w:r>
      <w:r w:rsidR="00733A1C" w:rsidRPr="00170B5C">
        <w:t> </w:t>
      </w:r>
      <w:r w:rsidRPr="00170B5C">
        <w:t xml:space="preserve">жилых </w:t>
      </w:r>
      <w:proofErr w:type="gramStart"/>
      <w:r w:rsidRPr="00170B5C">
        <w:t>зонах</w:t>
      </w:r>
      <w:proofErr w:type="gramEnd"/>
      <w:r w:rsidRPr="00170B5C">
        <w:t xml:space="preserve"> (100);</w:t>
      </w:r>
    </w:p>
    <w:p w:rsidR="00350069" w:rsidRPr="00170B5C" w:rsidRDefault="00DA7335" w:rsidP="00EF4B95">
      <w:pPr>
        <w:pStyle w:val="Standard"/>
        <w:spacing w:line="360" w:lineRule="auto"/>
        <w:ind w:firstLine="709"/>
        <w:jc w:val="both"/>
      </w:pPr>
      <w:r w:rsidRPr="00170B5C">
        <w:t>-</w:t>
      </w:r>
      <w:r w:rsidR="00733A1C" w:rsidRPr="00170B5C">
        <w:t> </w:t>
      </w:r>
      <w:r w:rsidRPr="00170B5C">
        <w:t>зоне</w:t>
      </w:r>
      <w:r w:rsidR="00350069" w:rsidRPr="00170B5C">
        <w:t xml:space="preserve"> магистральной улично-дорожной сети.</w:t>
      </w:r>
    </w:p>
    <w:p w:rsidR="00523879" w:rsidRPr="00170B5C" w:rsidRDefault="0090713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Согласно Правил</w:t>
      </w:r>
      <w:r w:rsidR="00297BB8" w:rsidRPr="00170B5C">
        <w:rPr>
          <w:sz w:val="28"/>
          <w:szCs w:val="28"/>
        </w:rPr>
        <w:t>ам</w:t>
      </w:r>
      <w:r w:rsidRPr="00170B5C">
        <w:rPr>
          <w:sz w:val="28"/>
          <w:szCs w:val="28"/>
        </w:rPr>
        <w:t xml:space="preserve"> землепользования и застройки </w:t>
      </w:r>
      <w:r w:rsidR="009154E5" w:rsidRPr="00170B5C">
        <w:rPr>
          <w:sz w:val="28"/>
          <w:szCs w:val="28"/>
        </w:rPr>
        <w:t>рассматриваемая территория</w:t>
      </w:r>
      <w:r w:rsidRPr="00170B5C">
        <w:rPr>
          <w:sz w:val="28"/>
          <w:szCs w:val="28"/>
        </w:rPr>
        <w:t xml:space="preserve"> располож</w:t>
      </w:r>
      <w:r w:rsidR="00E56F5B" w:rsidRPr="00170B5C">
        <w:rPr>
          <w:sz w:val="28"/>
          <w:szCs w:val="28"/>
        </w:rPr>
        <w:t xml:space="preserve">ена в </w:t>
      </w:r>
      <w:r w:rsidR="00523879" w:rsidRPr="00170B5C">
        <w:rPr>
          <w:sz w:val="28"/>
          <w:szCs w:val="28"/>
        </w:rPr>
        <w:t xml:space="preserve">следующих территориальных зонах: </w:t>
      </w:r>
    </w:p>
    <w:p w:rsidR="009E7DB7" w:rsidRPr="00170B5C" w:rsidRDefault="0052387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зоне</w:t>
      </w:r>
      <w:r w:rsidR="009E7DB7" w:rsidRPr="00170B5C">
        <w:rPr>
          <w:sz w:val="28"/>
          <w:szCs w:val="28"/>
        </w:rPr>
        <w:t xml:space="preserve"> Ж</w:t>
      </w:r>
      <w:proofErr w:type="gramStart"/>
      <w:r w:rsidR="009E7DB7" w:rsidRPr="00170B5C">
        <w:rPr>
          <w:sz w:val="28"/>
          <w:szCs w:val="28"/>
        </w:rPr>
        <w:t>М(</w:t>
      </w:r>
      <w:proofErr w:type="gramEnd"/>
      <w:r w:rsidR="009E7DB7" w:rsidRPr="00170B5C">
        <w:rPr>
          <w:sz w:val="28"/>
          <w:szCs w:val="28"/>
        </w:rPr>
        <w:t>н) «Зона нового строительства многоэтажной жилой застройки». Регламент Ж</w:t>
      </w:r>
      <w:proofErr w:type="gramStart"/>
      <w:r w:rsidR="009E7DB7" w:rsidRPr="00170B5C">
        <w:rPr>
          <w:sz w:val="28"/>
          <w:szCs w:val="28"/>
        </w:rPr>
        <w:t>М(</w:t>
      </w:r>
      <w:proofErr w:type="gramEnd"/>
      <w:r w:rsidR="009E7DB7" w:rsidRPr="00170B5C">
        <w:rPr>
          <w:sz w:val="28"/>
          <w:szCs w:val="28"/>
        </w:rPr>
        <w:t xml:space="preserve">н) устанавливается для новых осваиваемых территорий с целью выполнения нормативных показателей </w:t>
      </w:r>
      <w:r w:rsidR="009E7DB7" w:rsidRPr="00170B5C">
        <w:rPr>
          <w:sz w:val="28"/>
          <w:szCs w:val="28"/>
        </w:rPr>
        <w:lastRenderedPageBreak/>
        <w:t>при</w:t>
      </w:r>
      <w:r w:rsidR="00DD0A7D">
        <w:rPr>
          <w:sz w:val="28"/>
          <w:szCs w:val="28"/>
        </w:rPr>
        <w:t> </w:t>
      </w:r>
      <w:r w:rsidR="009E7DB7" w:rsidRPr="00170B5C">
        <w:rPr>
          <w:sz w:val="28"/>
          <w:szCs w:val="28"/>
        </w:rPr>
        <w:t>проектировании жилых кварталов и микрорайонов многоэт</w:t>
      </w:r>
      <w:r w:rsidR="00DA7335" w:rsidRPr="00170B5C">
        <w:rPr>
          <w:sz w:val="28"/>
          <w:szCs w:val="28"/>
        </w:rPr>
        <w:t>ажной многоквартирной застройки;</w:t>
      </w:r>
    </w:p>
    <w:p w:rsidR="0085538C" w:rsidRPr="00170B5C" w:rsidRDefault="0052387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зоне ОД</w:t>
      </w:r>
      <w:proofErr w:type="gramStart"/>
      <w:r w:rsidRPr="00170B5C">
        <w:rPr>
          <w:sz w:val="28"/>
          <w:szCs w:val="28"/>
        </w:rPr>
        <w:t>С(</w:t>
      </w:r>
      <w:proofErr w:type="gramEnd"/>
      <w:r w:rsidRPr="00170B5C">
        <w:rPr>
          <w:sz w:val="28"/>
          <w:szCs w:val="28"/>
        </w:rPr>
        <w:t>о)</w:t>
      </w:r>
      <w:r w:rsidRPr="00170B5C">
        <w:t xml:space="preserve"> </w:t>
      </w:r>
      <w:r w:rsidR="0085538C" w:rsidRPr="00170B5C">
        <w:t>«</w:t>
      </w:r>
      <w:r w:rsidRPr="00170B5C">
        <w:rPr>
          <w:sz w:val="28"/>
          <w:szCs w:val="28"/>
        </w:rPr>
        <w:t>Зона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85538C" w:rsidRPr="00170B5C">
        <w:rPr>
          <w:sz w:val="28"/>
          <w:szCs w:val="28"/>
        </w:rPr>
        <w:t>».</w:t>
      </w:r>
      <w:r w:rsidR="002B175F" w:rsidRPr="00170B5C">
        <w:rPr>
          <w:sz w:val="28"/>
          <w:szCs w:val="28"/>
        </w:rPr>
        <w:t xml:space="preserve"> </w:t>
      </w:r>
      <w:r w:rsidR="0085538C" w:rsidRPr="00170B5C">
        <w:rPr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85538C" w:rsidRPr="00170B5C">
        <w:rPr>
          <w:sz w:val="28"/>
          <w:szCs w:val="28"/>
        </w:rPr>
        <w:t>С(</w:t>
      </w:r>
      <w:proofErr w:type="gramEnd"/>
      <w:r w:rsidR="0085538C" w:rsidRPr="00170B5C">
        <w:rPr>
          <w:sz w:val="28"/>
          <w:szCs w:val="28"/>
        </w:rPr>
        <w:t>о) предназначен для резервирования новых и</w:t>
      </w:r>
      <w:r w:rsidR="00733A1C" w:rsidRPr="00170B5C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</w:t>
      </w:r>
      <w:r w:rsidR="00DD0A7D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зоне действия данного регламента пешеходное движение является приоритетным. Не</w:t>
      </w:r>
      <w:r w:rsidR="00733A1C" w:rsidRPr="00170B5C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допускается размещение объектов транспортной инфраструктуры, а также объектов, формирующих т</w:t>
      </w:r>
      <w:r w:rsidR="00DA7335" w:rsidRPr="00170B5C">
        <w:rPr>
          <w:sz w:val="28"/>
          <w:szCs w:val="28"/>
        </w:rPr>
        <w:t>ранзитные посетительские потоки;</w:t>
      </w:r>
    </w:p>
    <w:p w:rsidR="0085538C" w:rsidRPr="00170B5C" w:rsidRDefault="0085538C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зоне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«Зона рекреационного регламента озелененных территорий».</w:t>
      </w:r>
      <w:r w:rsidRPr="00170B5C">
        <w:rPr>
          <w:rFonts w:eastAsia="Lucida Sans Unicode"/>
          <w:kern w:val="0"/>
          <w:sz w:val="28"/>
          <w:szCs w:val="28"/>
        </w:rPr>
        <w:t xml:space="preserve"> </w:t>
      </w:r>
      <w:r w:rsidRPr="00170B5C">
        <w:rPr>
          <w:sz w:val="28"/>
          <w:szCs w:val="28"/>
        </w:rPr>
        <w:t xml:space="preserve">Градостроительный регламент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является основной составляюще</w:t>
      </w:r>
      <w:r w:rsidR="00DA7335" w:rsidRPr="00170B5C">
        <w:rPr>
          <w:sz w:val="28"/>
          <w:szCs w:val="28"/>
        </w:rPr>
        <w:t>й экологического каркаса города;</w:t>
      </w:r>
    </w:p>
    <w:p w:rsidR="0085538C" w:rsidRPr="00170B5C" w:rsidRDefault="0085538C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зоне</w:t>
      </w:r>
      <w:proofErr w:type="gramStart"/>
      <w:r w:rsidRPr="00170B5C">
        <w:rPr>
          <w:sz w:val="28"/>
          <w:szCs w:val="28"/>
        </w:rPr>
        <w:t xml:space="preserve"> Т</w:t>
      </w:r>
      <w:proofErr w:type="gramEnd"/>
      <w:r w:rsidRPr="00170B5C">
        <w:rPr>
          <w:sz w:val="28"/>
          <w:szCs w:val="28"/>
        </w:rPr>
        <w:t xml:space="preserve"> «Зона улично-дорожной сети».</w:t>
      </w:r>
      <w:r w:rsidRPr="00170B5C">
        <w:rPr>
          <w:rFonts w:eastAsia="Lucida Sans Unicode"/>
          <w:kern w:val="0"/>
          <w:sz w:val="28"/>
          <w:szCs w:val="28"/>
        </w:rPr>
        <w:t xml:space="preserve"> </w:t>
      </w:r>
      <w:r w:rsidRPr="00170B5C">
        <w:rPr>
          <w:sz w:val="28"/>
          <w:szCs w:val="28"/>
        </w:rPr>
        <w:t>Градостроительный регламент</w:t>
      </w:r>
      <w:proofErr w:type="gramStart"/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</w:t>
      </w:r>
      <w:proofErr w:type="gramEnd"/>
      <w:r w:rsidRPr="00170B5C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170B5C">
        <w:rPr>
          <w:sz w:val="28"/>
          <w:szCs w:val="28"/>
        </w:rPr>
        <w:t xml:space="preserve"> Т</w:t>
      </w:r>
      <w:proofErr w:type="gramEnd"/>
      <w:r w:rsidRPr="00170B5C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транспорта.</w:t>
      </w:r>
    </w:p>
    <w:p w:rsidR="007D107E" w:rsidRPr="00170B5C" w:rsidRDefault="007D107E" w:rsidP="00EF4B9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733A1C" w:rsidRPr="00170B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зонах с особыми условиями использования</w:t>
      </w:r>
      <w:r w:rsidR="00DA7335" w:rsidRPr="00170B5C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07E" w:rsidRPr="00170B5C" w:rsidRDefault="007D107E" w:rsidP="00EF4B9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D107E" w:rsidRPr="00EF4B95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spacing w:val="-4"/>
          <w:kern w:val="0"/>
          <w:sz w:val="28"/>
          <w:szCs w:val="28"/>
        </w:rPr>
      </w:pPr>
      <w:r w:rsidRPr="00EF4B95">
        <w:rPr>
          <w:rFonts w:eastAsia="Lucida Sans Unicode"/>
          <w:spacing w:val="-4"/>
          <w:kern w:val="0"/>
          <w:sz w:val="28"/>
          <w:szCs w:val="28"/>
        </w:rPr>
        <w:t>В соответствии с ч. 1 ст. 11.2 Земельного кодекса</w:t>
      </w:r>
      <w:r w:rsidR="00733A1C" w:rsidRPr="00EF4B95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EF4B95">
        <w:rPr>
          <w:rFonts w:eastAsia="Lucida Sans Unicode"/>
          <w:spacing w:val="-4"/>
          <w:kern w:val="0"/>
          <w:sz w:val="28"/>
          <w:szCs w:val="28"/>
        </w:rPr>
        <w:t>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33A1C" w:rsidRPr="00EF4B95">
        <w:rPr>
          <w:rFonts w:eastAsia="Lucida Sans Unicode"/>
          <w:spacing w:val="-4"/>
          <w:kern w:val="0"/>
          <w:sz w:val="28"/>
          <w:szCs w:val="28"/>
        </w:rPr>
        <w:t> </w:t>
      </w:r>
      <w:r w:rsidRPr="00EF4B95">
        <w:rPr>
          <w:rFonts w:eastAsia="Lucida Sans Unicode"/>
          <w:spacing w:val="-4"/>
          <w:kern w:val="0"/>
          <w:sz w:val="28"/>
          <w:szCs w:val="28"/>
        </w:rPr>
        <w:t>также из земель, находящихся в государственной или муниципальной собственности.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bCs/>
          <w:kern w:val="0"/>
          <w:sz w:val="28"/>
          <w:szCs w:val="28"/>
          <w:lang w:val="x-none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733A1C" w:rsidRPr="00170B5C">
        <w:rPr>
          <w:rFonts w:eastAsia="Lucida Sans Unicode"/>
          <w:bCs/>
          <w:kern w:val="0"/>
          <w:sz w:val="28"/>
          <w:szCs w:val="28"/>
        </w:rPr>
        <w:t> </w:t>
      </w:r>
      <w:r w:rsidRPr="00170B5C">
        <w:rPr>
          <w:rFonts w:eastAsia="Lucida Sans Unicode"/>
          <w:bCs/>
          <w:kern w:val="0"/>
          <w:sz w:val="28"/>
          <w:szCs w:val="28"/>
          <w:lang w:val="x-none"/>
        </w:rPr>
        <w:t>соответствии с видом размещаемых объектов.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>Функционально-планировочная организация территории при</w:t>
      </w:r>
      <w:r w:rsidR="00DA7335" w:rsidRPr="00170B5C">
        <w:rPr>
          <w:rFonts w:eastAsia="Lucida Sans Unicode"/>
          <w:kern w:val="0"/>
          <w:sz w:val="28"/>
          <w:szCs w:val="28"/>
        </w:rPr>
        <w:t>нята</w:t>
      </w:r>
      <w:r w:rsidRPr="00170B5C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350069" w:rsidRPr="00170B5C" w:rsidRDefault="00BE6C45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  <w:lang w:bidi="ru-RU"/>
        </w:rPr>
      </w:pPr>
      <w:r w:rsidRPr="00170B5C">
        <w:rPr>
          <w:sz w:val="28"/>
          <w:szCs w:val="28"/>
        </w:rPr>
        <w:t xml:space="preserve">Перечень координат характерных точек границ территории, </w:t>
      </w:r>
      <w:r w:rsidRPr="00170B5C">
        <w:rPr>
          <w:sz w:val="28"/>
          <w:szCs w:val="28"/>
          <w:lang w:bidi="ru-RU"/>
        </w:rPr>
        <w:t xml:space="preserve">ограниченной пер. Снайперский, пер. Алтайский, ул. Некрасова, ул. 20-летия Октября </w:t>
      </w:r>
      <w:r w:rsidRPr="00170B5C">
        <w:rPr>
          <w:sz w:val="28"/>
          <w:szCs w:val="28"/>
        </w:rPr>
        <w:t>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городском округе город Воронеж</w:t>
      </w:r>
      <w:r w:rsidRPr="00170B5C">
        <w:rPr>
          <w:sz w:val="28"/>
          <w:szCs w:val="28"/>
          <w:lang w:bidi="ru-RU"/>
        </w:rPr>
        <w:t>, приведен в таблице № 1.</w:t>
      </w:r>
    </w:p>
    <w:p w:rsidR="00BE6C45" w:rsidRPr="00170B5C" w:rsidRDefault="00BE6C45" w:rsidP="00EF4B95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  <w:lang w:bidi="ru-RU"/>
        </w:rPr>
      </w:pPr>
      <w:r w:rsidRPr="00170B5C">
        <w:rPr>
          <w:sz w:val="28"/>
          <w:szCs w:val="28"/>
          <w:lang w:bidi="ru-RU"/>
        </w:rPr>
        <w:t>Таблица № 1</w:t>
      </w:r>
    </w:p>
    <w:tbl>
      <w:tblPr>
        <w:tblStyle w:val="150"/>
        <w:tblW w:w="5000" w:type="pct"/>
        <w:jc w:val="center"/>
        <w:tblLook w:val="04A0" w:firstRow="1" w:lastRow="0" w:firstColumn="1" w:lastColumn="0" w:noHBand="0" w:noVBand="1"/>
      </w:tblPr>
      <w:tblGrid>
        <w:gridCol w:w="2877"/>
        <w:gridCol w:w="3439"/>
        <w:gridCol w:w="3253"/>
      </w:tblGrid>
      <w:tr w:rsidR="00BE6C45" w:rsidRPr="00170B5C" w:rsidTr="00EF4B95">
        <w:trPr>
          <w:trHeight w:val="227"/>
          <w:tblHeader/>
          <w:jc w:val="center"/>
        </w:trPr>
        <w:tc>
          <w:tcPr>
            <w:tcW w:w="1503" w:type="pct"/>
            <w:vMerge w:val="restart"/>
            <w:noWrap/>
          </w:tcPr>
          <w:p w:rsidR="00EF4B95" w:rsidRDefault="00F3157E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97" w:type="pct"/>
            <w:gridSpan w:val="2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Координаты</w:t>
            </w:r>
          </w:p>
        </w:tc>
      </w:tr>
      <w:tr w:rsidR="00BE6C45" w:rsidRPr="00170B5C" w:rsidTr="00EF4B95">
        <w:trPr>
          <w:trHeight w:val="227"/>
          <w:tblHeader/>
          <w:jc w:val="center"/>
        </w:trPr>
        <w:tc>
          <w:tcPr>
            <w:tcW w:w="1503" w:type="pct"/>
            <w:vMerge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511499,90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1299850,08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511495,11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1299850,00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511492,97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1299848,78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511472,30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1299846,98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511432,67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1299845,63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511368,92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1299844,97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511369,11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1299848,03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511368,23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1299893,93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511367,99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511365,11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1299895,79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511364,81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511350,15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1299894,68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511338,61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1299897,03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511327,91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1299896,52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1299895,85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511317,85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1299896,45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511317,74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1299897,11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511305,29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511288,04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1299893,68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511287,93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1299894,38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511253,48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1299892,94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511253,48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1299893,49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511246,77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1299893,41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511243,10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1299894,70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511238,09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1299868,90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511237,08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1299836,11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511238,05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1299790,69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511206,65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1299748,14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511379,19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1299603,71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511562,93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1299465,88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511641,93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1299411,20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511660,90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1299439,95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511685,67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1299478,74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511679,72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1299483,18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511667,00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1299491,92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511627,21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1299493,03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511604,45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1299510,10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511606,46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1299512,78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511601,40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1299518,07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511640,43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1299567,66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511602,22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1299616,14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511522,06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1299684,60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511539,59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1299707,84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511506,40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1299788,21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</w:tbl>
    <w:p w:rsidR="00A301D5" w:rsidRPr="00170B5C" w:rsidRDefault="00A301D5" w:rsidP="00EF4B95">
      <w:pPr>
        <w:widowControl/>
        <w:shd w:val="clear" w:color="auto" w:fill="FFFFFF"/>
        <w:spacing w:line="240" w:lineRule="auto"/>
        <w:ind w:firstLine="0"/>
        <w:rPr>
          <w:sz w:val="28"/>
          <w:szCs w:val="28"/>
        </w:rPr>
      </w:pP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 xml:space="preserve">Согласно п. 9 ст. 1, ч. 2 и 6 ст. 30 </w:t>
      </w:r>
      <w:proofErr w:type="spellStart"/>
      <w:r w:rsidRPr="00170B5C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0B5C">
        <w:rPr>
          <w:rFonts w:eastAsia="Lucida Sans Unicode"/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7D107E" w:rsidRPr="00170B5C" w:rsidRDefault="007D107E" w:rsidP="00C24879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170B5C">
        <w:rPr>
          <w:rFonts w:eastAsia="Lucida Sans Unicode"/>
          <w:kern w:val="0"/>
          <w:sz w:val="28"/>
          <w:szCs w:val="28"/>
        </w:rPr>
        <w:t xml:space="preserve">В соответствии с ч. 9 ст. 43 </w:t>
      </w:r>
      <w:proofErr w:type="spellStart"/>
      <w:r w:rsidRPr="00170B5C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0B5C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</w:t>
      </w:r>
      <w:r w:rsidRPr="00170B5C">
        <w:rPr>
          <w:rFonts w:eastAsia="Lucida Sans Unicode"/>
          <w:kern w:val="0"/>
          <w:sz w:val="28"/>
          <w:szCs w:val="28"/>
        </w:rPr>
        <w:lastRenderedPageBreak/>
        <w:t>и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(или)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85538C" w:rsidRPr="00170B5C" w:rsidRDefault="002853D2" w:rsidP="00C24879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Проектом межевания территории предлагается образовать 17</w:t>
      </w:r>
      <w:r w:rsidR="00733A1C" w:rsidRPr="00170B5C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земельных участков. </w:t>
      </w:r>
    </w:p>
    <w:p w:rsidR="0085538C" w:rsidRPr="00170B5C" w:rsidRDefault="007D107E" w:rsidP="00C24879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733A1C" w:rsidRPr="00170B5C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также возможные способы</w:t>
      </w:r>
      <w:r w:rsidR="00F3157E"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</w:t>
      </w:r>
      <w:r w:rsidR="00234838" w:rsidRPr="00170B5C">
        <w:rPr>
          <w:rFonts w:eastAsia="Calibri"/>
          <w:bCs/>
          <w:kern w:val="0"/>
          <w:sz w:val="28"/>
          <w:szCs w:val="28"/>
          <w:lang w:eastAsia="ar-SA"/>
        </w:rPr>
        <w:t>,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приведены в таблице № 2.</w:t>
      </w:r>
      <w:r w:rsidR="0085538C"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</w:p>
    <w:p w:rsidR="007D107E" w:rsidRPr="00170B5C" w:rsidRDefault="007D107E" w:rsidP="00EF4B95">
      <w:pPr>
        <w:widowControl/>
        <w:tabs>
          <w:tab w:val="left" w:pos="426"/>
        </w:tabs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607"/>
        <w:gridCol w:w="2226"/>
        <w:gridCol w:w="1481"/>
        <w:gridCol w:w="1585"/>
        <w:gridCol w:w="2670"/>
      </w:tblGrid>
      <w:tr w:rsidR="00954A2C" w:rsidRPr="00EF4B95" w:rsidTr="00EF4B95">
        <w:trPr>
          <w:trHeight w:val="1191"/>
          <w:tblHeader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774" w:type="pct"/>
          </w:tcPr>
          <w:p w:rsid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Площадь исходного земельного участка,</w:t>
            </w:r>
          </w:p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828" w:type="pct"/>
          </w:tcPr>
          <w:p w:rsid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EF4B95">
              <w:rPr>
                <w:rFonts w:ascii="Times New Roman" w:hAnsi="Times New Roman"/>
                <w:sz w:val="24"/>
                <w:szCs w:val="24"/>
              </w:rPr>
              <w:t>образуемого земельного участка,</w:t>
            </w:r>
          </w:p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395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Возможный способ образования земельного участка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36:34:0402016:4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2966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3051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36:34:0402016:4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ЗУ:3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3123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условным номером ЗУ:15 и 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8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 xml:space="preserve">земель, государственная собственность </w:t>
            </w: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3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ЗУ:5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75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ЗУ:6</w:t>
            </w:r>
          </w:p>
        </w:tc>
        <w:tc>
          <w:tcPr>
            <w:tcW w:w="1163" w:type="pct"/>
          </w:tcPr>
          <w:p w:rsidR="00667EB5" w:rsidRPr="00EF4B95" w:rsidRDefault="0094739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36:34:0507011:12" w:tgtFrame="_blank" w:history="1">
              <w:r w:rsidR="00667EB5" w:rsidRPr="00EF4B95"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36:34:040217:18</w:t>
              </w:r>
            </w:hyperlink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2681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2777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36:34:0402017:18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524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ЗУ:7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36:34:0402017:11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395" w:type="pct"/>
          </w:tcPr>
          <w:p w:rsidR="00C24879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36:34:0402017:11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0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36:34:0402017:63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3677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3707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36:34:0402017:63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4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45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ЗУ:11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 xml:space="preserve">земель, государственная </w:t>
            </w: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  <w:tcBorders>
              <w:bottom w:val="single" w:sz="4" w:space="0" w:color="000000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ЗУ:12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582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1163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36:34:0402017:945</w:t>
            </w:r>
          </w:p>
        </w:tc>
        <w:tc>
          <w:tcPr>
            <w:tcW w:w="774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395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земельных участков</w:t>
            </w:r>
            <w:r w:rsidR="00C24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путем раздела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36:34:0402017:945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  <w:tcBorders>
              <w:top w:val="nil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ЗУ:14</w:t>
            </w:r>
          </w:p>
        </w:tc>
        <w:tc>
          <w:tcPr>
            <w:tcW w:w="1163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5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EB5" w:rsidRPr="00EF4B95" w:rsidTr="00EF4B95">
        <w:trPr>
          <w:trHeight w:val="1190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ЗУ:15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36:34:0402017:11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395" w:type="pct"/>
          </w:tcPr>
          <w:p w:rsidR="00C24879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36:34:0402017:11</w:t>
            </w:r>
          </w:p>
        </w:tc>
      </w:tr>
      <w:tr w:rsidR="00667EB5" w:rsidRPr="00EF4B95" w:rsidTr="00EF4B95">
        <w:trPr>
          <w:trHeight w:val="517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</w:tbl>
    <w:p w:rsidR="00350069" w:rsidRPr="00170B5C" w:rsidRDefault="00350069" w:rsidP="0053154C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r w:rsidRPr="00170B5C">
        <w:rPr>
          <w:color w:val="000000"/>
          <w:sz w:val="24"/>
          <w:szCs w:val="24"/>
          <w:lang w:eastAsia="x-none"/>
        </w:rPr>
        <w:t xml:space="preserve">Примечание: </w:t>
      </w:r>
    </w:p>
    <w:p w:rsidR="007D107E" w:rsidRPr="00170B5C" w:rsidRDefault="007D107E" w:rsidP="00C24879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r w:rsidRPr="00170B5C">
        <w:rPr>
          <w:color w:val="000000"/>
          <w:sz w:val="24"/>
          <w:szCs w:val="24"/>
          <w:lang w:eastAsia="x-none"/>
        </w:rPr>
        <w:t>Земельные участки, расположенные в границах проектируемой территории</w:t>
      </w:r>
      <w:r w:rsidR="005D0FB1" w:rsidRPr="00170B5C">
        <w:rPr>
          <w:color w:val="000000"/>
          <w:sz w:val="24"/>
          <w:szCs w:val="24"/>
          <w:lang w:eastAsia="x-none"/>
        </w:rPr>
        <w:t>,</w:t>
      </w:r>
      <w:r w:rsidRPr="00170B5C">
        <w:rPr>
          <w:color w:val="000000"/>
          <w:sz w:val="24"/>
          <w:szCs w:val="24"/>
          <w:lang w:eastAsia="x-none"/>
        </w:rPr>
        <w:t xml:space="preserve"> относятся к категории земель «Земли населенных пунктов»</w:t>
      </w:r>
      <w:r w:rsidR="0085538C" w:rsidRPr="00170B5C">
        <w:rPr>
          <w:color w:val="000000"/>
          <w:sz w:val="24"/>
          <w:szCs w:val="24"/>
          <w:lang w:eastAsia="x-none"/>
        </w:rPr>
        <w:t>.</w:t>
      </w:r>
    </w:p>
    <w:p w:rsidR="007D107E" w:rsidRPr="00170B5C" w:rsidRDefault="005D0FB1" w:rsidP="00C24879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proofErr w:type="gramStart"/>
      <w:r w:rsidRPr="00170B5C">
        <w:rPr>
          <w:color w:val="000000"/>
          <w:sz w:val="24"/>
          <w:szCs w:val="24"/>
          <w:lang w:eastAsia="x-none"/>
        </w:rPr>
        <w:t>Границы образуемых земельных участков</w:t>
      </w:r>
      <w:r w:rsidR="007D107E" w:rsidRPr="00170B5C">
        <w:rPr>
          <w:color w:val="000000"/>
          <w:sz w:val="24"/>
          <w:szCs w:val="24"/>
          <w:lang w:eastAsia="x-none"/>
        </w:rPr>
        <w:t xml:space="preserve"> определены с учетом границ смежных земельных участков, стоящих на кадастровом учете</w:t>
      </w:r>
      <w:r w:rsidRPr="00170B5C">
        <w:rPr>
          <w:color w:val="000000"/>
          <w:sz w:val="24"/>
          <w:szCs w:val="24"/>
          <w:lang w:eastAsia="x-none"/>
        </w:rPr>
        <w:t>, естественных границ земельных участков</w:t>
      </w:r>
      <w:r w:rsidR="007D107E" w:rsidRPr="00170B5C">
        <w:rPr>
          <w:color w:val="000000"/>
          <w:sz w:val="24"/>
          <w:szCs w:val="24"/>
          <w:lang w:eastAsia="x-none"/>
        </w:rPr>
        <w:t>, красных линий, границ территориальных зон</w:t>
      </w:r>
      <w:r w:rsidRPr="00170B5C">
        <w:rPr>
          <w:color w:val="000000"/>
          <w:sz w:val="24"/>
          <w:szCs w:val="24"/>
          <w:lang w:eastAsia="x-none"/>
        </w:rPr>
        <w:t>,</w:t>
      </w:r>
      <w:r w:rsidR="007D107E" w:rsidRPr="00170B5C">
        <w:rPr>
          <w:color w:val="000000"/>
          <w:sz w:val="24"/>
          <w:szCs w:val="24"/>
          <w:lang w:eastAsia="x-none"/>
        </w:rPr>
        <w:t xml:space="preserve"> требований, установленных градостроительным регламентом, а также требований, установленных в соответствии с</w:t>
      </w:r>
      <w:r w:rsidR="00733A1C" w:rsidRPr="00170B5C">
        <w:rPr>
          <w:color w:val="000000"/>
          <w:sz w:val="24"/>
          <w:szCs w:val="24"/>
          <w:lang w:eastAsia="x-none"/>
        </w:rPr>
        <w:t> </w:t>
      </w:r>
      <w:r w:rsidR="007D107E" w:rsidRPr="00170B5C">
        <w:rPr>
          <w:color w:val="000000"/>
          <w:sz w:val="24"/>
          <w:szCs w:val="24"/>
          <w:lang w:eastAsia="x-none"/>
        </w:rPr>
        <w:t>иными нормативами градостроительного проектирования.</w:t>
      </w:r>
      <w:proofErr w:type="gramEnd"/>
    </w:p>
    <w:p w:rsidR="002853D2" w:rsidRPr="00170B5C" w:rsidRDefault="002853D2" w:rsidP="00EF4B95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  <w:lang w:eastAsia="x-none"/>
        </w:rPr>
      </w:pPr>
      <w:r w:rsidRPr="00170B5C">
        <w:rPr>
          <w:bCs/>
          <w:color w:val="000000"/>
          <w:sz w:val="28"/>
          <w:szCs w:val="28"/>
          <w:lang w:eastAsia="x-none"/>
        </w:rPr>
        <w:t xml:space="preserve">Перечень </w:t>
      </w:r>
      <w:r w:rsidR="005D0FB1" w:rsidRPr="00170B5C">
        <w:rPr>
          <w:bCs/>
          <w:color w:val="000000"/>
          <w:sz w:val="28"/>
          <w:szCs w:val="28"/>
          <w:lang w:eastAsia="x-none"/>
        </w:rPr>
        <w:t>координат характерных</w:t>
      </w:r>
      <w:r w:rsidRPr="00170B5C">
        <w:rPr>
          <w:bCs/>
          <w:color w:val="000000"/>
          <w:sz w:val="28"/>
          <w:szCs w:val="28"/>
          <w:lang w:eastAsia="x-none"/>
        </w:rPr>
        <w:t xml:space="preserve"> точек границ </w:t>
      </w:r>
      <w:r w:rsidR="005D0FB1" w:rsidRPr="00170B5C">
        <w:rPr>
          <w:bCs/>
          <w:color w:val="000000"/>
          <w:sz w:val="28"/>
          <w:szCs w:val="28"/>
          <w:lang w:eastAsia="x-none"/>
        </w:rPr>
        <w:t>образуемых земельных участков</w:t>
      </w:r>
      <w:r w:rsidRPr="00170B5C">
        <w:rPr>
          <w:bCs/>
          <w:color w:val="000000"/>
          <w:sz w:val="28"/>
          <w:szCs w:val="28"/>
          <w:lang w:eastAsia="x-none"/>
        </w:rPr>
        <w:t xml:space="preserve"> приведен в таблице № 3.</w:t>
      </w:r>
    </w:p>
    <w:p w:rsidR="00234838" w:rsidRPr="00170B5C" w:rsidRDefault="00234838" w:rsidP="00C24879">
      <w:pPr>
        <w:widowControl/>
        <w:shd w:val="clear" w:color="auto" w:fill="FFFFFF"/>
        <w:spacing w:line="240" w:lineRule="auto"/>
        <w:ind w:firstLine="0"/>
        <w:jc w:val="right"/>
        <w:rPr>
          <w:bCs/>
          <w:color w:val="000000"/>
          <w:sz w:val="28"/>
          <w:szCs w:val="28"/>
          <w:lang w:eastAsia="x-none"/>
        </w:rPr>
      </w:pPr>
      <w:r w:rsidRPr="00170B5C">
        <w:rPr>
          <w:bCs/>
          <w:color w:val="000000"/>
          <w:sz w:val="28"/>
          <w:szCs w:val="28"/>
          <w:lang w:eastAsia="x-none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171"/>
        <w:gridCol w:w="1920"/>
        <w:gridCol w:w="2101"/>
      </w:tblGrid>
      <w:tr w:rsidR="002853D2" w:rsidRPr="00C24879" w:rsidTr="00C24879">
        <w:trPr>
          <w:trHeight w:val="300"/>
          <w:tblHeader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C24879" w:rsidRDefault="00C24879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Условный номер</w:t>
            </w:r>
          </w:p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657" w:type="pct"/>
            <w:vMerge w:val="restart"/>
            <w:shd w:val="clear" w:color="auto" w:fill="auto"/>
            <w:noWrap/>
            <w:hideMark/>
          </w:tcPr>
          <w:p w:rsid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Номер</w:t>
            </w:r>
          </w:p>
          <w:p w:rsidR="002853D2" w:rsidRPr="00C24879" w:rsidRDefault="005D0FB1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характерной</w:t>
            </w:r>
            <w:r w:rsidR="002853D2" w:rsidRPr="00C24879">
              <w:rPr>
                <w:color w:val="000000"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2101" w:type="pct"/>
            <w:gridSpan w:val="2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2853D2" w:rsidRPr="00C24879" w:rsidTr="00C24879">
        <w:trPr>
          <w:trHeight w:val="300"/>
          <w:tblHeader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511604,45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1299510,10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511627,21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1299493,03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511667,00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1299491,92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511679,72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1299483,18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511685,67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1299478,74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511660,90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1299439,95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ЗУ:2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1299481,07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511582,93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1299483,71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511581,83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1299482,81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ЗУ:3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511305,29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511288,01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1299893,66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1299894,39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511285,00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1299891,89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511264,81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1299874,07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1299863,87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511267,73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1299851,48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ЗУ:4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511637.92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1299571.03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511640.43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1299567.66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511601.40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1299518.07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511606.51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1299512.85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511588.57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1299488.38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511582.93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1299483.71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511577.04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1299488.64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511581.16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1299493.78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511579.07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1299495.51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511593.33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1299513.85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511594.54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1299515.37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511592.95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1299516.58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511597.16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1299522.11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511596.96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1299522.76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511603.03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1299530.24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511606.62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1299535.06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511608.82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1299536.72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511620.32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1299550.87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1299568.65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ЗУ:5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1299700,18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511346,16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1299669,77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511361,14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1299656,42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511356,99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1299651,66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511369,20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1299642,05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511373,37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1299647,26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511581,16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1299493,78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1299495,51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1299501,68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511526,61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1299535,74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511526,24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1299535,31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511524,28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1299536,88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511524,60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1299537,28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511521,71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511463,34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1299583,72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511405,64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1299628,12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ЗУ:6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511593,33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1299513,85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511592,96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1299516,60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511567,20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511569,13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1299541,06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511574,82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511582,08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1299555,76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1299561,83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511583,99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1299558,41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511584,49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1299558,61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511578,28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511579,58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511577,39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1299566,70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1299575,30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1299540,22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511525,31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511525,83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1299538,82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511527,80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1299537,27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511527,27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1299536,61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1299506,34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1299502,60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1299501,63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1299495,51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511593,33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1299513,85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8" w:type="pct"/>
            <w:gridSpan w:val="3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511575,94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1299550,08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1299553,92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511569,26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1299551,42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8" w:type="pct"/>
            <w:gridSpan w:val="3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511568,82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1299542,51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1299544,63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511566,56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1299547,72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511564,89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1299545,60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511568,82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1299542,51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ЗУ:7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1299824,16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511262,82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1299810,92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511264,16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1299794,36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1299793,07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511247,54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1299782,15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ЗУ:8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511637,92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1299571,03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511602,22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1299616,14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511595,35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1299611,60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511598,26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1299608,25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511612,64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1299593,57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511619,71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1299585,62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511622,87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1299582,23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511625,70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1299579,07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511628,70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511629,53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511635,89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1299568,43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511637,92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1299571,03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ЗУ:9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1299625,43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1299575,30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1299566,70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511577,39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511585,08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1299577,67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511584,14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1299581,05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511579,91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1299596,31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511511,55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1299645,80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511509,81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1299643,36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511505,24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1299646,60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511506,98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1299649,04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1299654,74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1299634,41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1299625,43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ЗУ:10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511489,28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511504,46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511509,43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1299744,55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511530,78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1299723,22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1299709,37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511531,24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1299701,60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511517,59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1299683,60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511519,90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1299681,84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511522,06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1299684,60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511539,59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1299707,84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511506,40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ЗУ:11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511499,90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1299850,08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1299850,00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511492,97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1299848,78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511472,30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1299846,98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511432,67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511368,92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511369,11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1299848,03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511368,23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511367,99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511365,11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511364,81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511350,15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1299894,68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511338,61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1299897,03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511317,85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511317,83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1299897,11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1299857,32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511363,75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1299855,91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511365,07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1299847,21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511370,02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511391,84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1299840,36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511391,90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511393,70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511397,79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511409,21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1299834,73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1299834,94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511411,77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1299837,09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511423,40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511432,00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511470,45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511474,29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511474,47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1299843,76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511478,41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511479,21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1299844,59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1299843,41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511493,24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1299837,26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511489,82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1299829,15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511486,45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1299821,73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1299816,86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1299814,89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511478,94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1299808,82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511477,59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1299806,69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511470,59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1299798,67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511468,17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511463,07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511459,68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511458,83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511456,66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1299784,20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511456,55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511452,12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511442,57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1299798,58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1299799,56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1299800,05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511428,97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511429,33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511443,38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1299796,54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1299785,29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1299782,73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511452,26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511449,17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1299777,13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511448,18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511447,11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1299774,93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511434,10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1299761,89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511426,41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511420,17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511418,01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511417,49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1299753,86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511400,32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1299741,19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511399,25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1299739,86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511393,98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1299732,87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1299693,55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511357,36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1299684,27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511353,76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1299679,49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1299674,84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511374,89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1299657,09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1299668,54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511355,85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1299672,01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511404,95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1299735,50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1299732,27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511419,27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1299724,18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511426,04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1299718,65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511438,49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1299708,49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1299713,61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511416,16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1299733,92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511424,73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1299744,56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511427,70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1299747,60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511449,29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1299765,93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511457,98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1299770,79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511464,11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511472,86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1299787,39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511476,76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1299792,16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ЗУ:12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511311,60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1299709,03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1299714,85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511320,53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1299721,48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511324,04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1299726,37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511326,10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511329,60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1299734,13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1299780,88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511354,40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511340,22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511325,49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511316,49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1299797,83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1299784,40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511292,88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511294,57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511298,80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511298,56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1299779,20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511300,88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1299715,68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ЗУ:13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1299839,52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1299840,61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1299811,17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1299807,35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1299806,57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511325,49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511340,22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511354,40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511357,88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1299809,29</w:t>
            </w:r>
          </w:p>
        </w:tc>
      </w:tr>
      <w:tr w:rsidR="002853D2" w:rsidRPr="00C24879" w:rsidTr="00C24879">
        <w:trPr>
          <w:trHeight w:val="85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1299839,52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ЗУ:14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1299807,35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1299811,17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1299806,57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ЗУ:15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511283,32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1299822,42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511329,97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1299882,94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511316,55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1299893,22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ЗУ:16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511227,91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1299764,91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511241,48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1299781,70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511247,54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1299782,15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511245,22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1299808,71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1299824,16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511244,51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1299875,15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1299893,42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1299894,70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1299868,90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511237,08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1299836,11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511238,05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1299790,69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lastRenderedPageBreak/>
              <w:t>ЗУ:17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</w:tbl>
    <w:p w:rsidR="002853D2" w:rsidRPr="00170B5C" w:rsidRDefault="002853D2" w:rsidP="00C24879">
      <w:pPr>
        <w:widowControl/>
        <w:shd w:val="clear" w:color="auto" w:fill="FFFFFF"/>
        <w:spacing w:line="228" w:lineRule="auto"/>
        <w:ind w:firstLine="0"/>
        <w:rPr>
          <w:color w:val="000000"/>
          <w:sz w:val="28"/>
          <w:szCs w:val="28"/>
          <w:lang w:eastAsia="x-none"/>
        </w:rPr>
      </w:pPr>
    </w:p>
    <w:p w:rsidR="002E1468" w:rsidRPr="00170B5C" w:rsidRDefault="007D107E" w:rsidP="00C24879">
      <w:pPr>
        <w:widowControl/>
        <w:spacing w:line="348" w:lineRule="auto"/>
        <w:ind w:firstLine="709"/>
        <w:rPr>
          <w:color w:val="000000"/>
          <w:sz w:val="28"/>
          <w:szCs w:val="28"/>
          <w:lang w:eastAsia="x-none"/>
        </w:rPr>
      </w:pPr>
      <w:r w:rsidRPr="00170B5C">
        <w:rPr>
          <w:color w:val="000000"/>
          <w:sz w:val="28"/>
          <w:szCs w:val="28"/>
          <w:lang w:eastAsia="x-none"/>
        </w:rPr>
        <w:t xml:space="preserve">Проектом межевания территории </w:t>
      </w:r>
      <w:r w:rsidR="00947D75" w:rsidRPr="00170B5C">
        <w:rPr>
          <w:sz w:val="28"/>
          <w:szCs w:val="28"/>
        </w:rPr>
        <w:t>предлагается образовать</w:t>
      </w:r>
      <w:r w:rsidR="002853D2" w:rsidRPr="00170B5C">
        <w:rPr>
          <w:sz w:val="28"/>
          <w:szCs w:val="28"/>
        </w:rPr>
        <w:t xml:space="preserve"> 10</w:t>
      </w:r>
      <w:r w:rsidR="00DD0A7D">
        <w:rPr>
          <w:sz w:val="28"/>
          <w:szCs w:val="28"/>
        </w:rPr>
        <w:t> </w:t>
      </w:r>
      <w:r w:rsidR="002853D2" w:rsidRPr="00170B5C">
        <w:rPr>
          <w:sz w:val="28"/>
          <w:szCs w:val="28"/>
        </w:rPr>
        <w:t>земельных участков</w:t>
      </w:r>
      <w:r w:rsidRPr="00170B5C">
        <w:rPr>
          <w:color w:val="000000"/>
          <w:sz w:val="28"/>
          <w:szCs w:val="28"/>
          <w:lang w:eastAsia="x-none"/>
        </w:rPr>
        <w:t xml:space="preserve">, </w:t>
      </w:r>
      <w:r w:rsidR="002853D2" w:rsidRPr="00170B5C">
        <w:rPr>
          <w:sz w:val="28"/>
          <w:szCs w:val="28"/>
        </w:rPr>
        <w:t>которые будут отнесены к территориям общего пользования или</w:t>
      </w:r>
      <w:r w:rsidR="00733A1C" w:rsidRPr="00170B5C">
        <w:rPr>
          <w:sz w:val="28"/>
          <w:szCs w:val="28"/>
        </w:rPr>
        <w:t> </w:t>
      </w:r>
      <w:r w:rsidR="002853D2" w:rsidRPr="00170B5C">
        <w:rPr>
          <w:sz w:val="28"/>
          <w:szCs w:val="28"/>
        </w:rPr>
        <w:t>имуществу общего пользования, в том числе</w:t>
      </w:r>
      <w:r w:rsidR="00947D75" w:rsidRPr="00170B5C">
        <w:rPr>
          <w:sz w:val="28"/>
          <w:szCs w:val="28"/>
        </w:rPr>
        <w:t xml:space="preserve"> в отношении которых предполагаю</w:t>
      </w:r>
      <w:r w:rsidR="00667EB5" w:rsidRPr="00170B5C">
        <w:rPr>
          <w:sz w:val="28"/>
          <w:szCs w:val="28"/>
        </w:rPr>
        <w:t>тся</w:t>
      </w:r>
      <w:r w:rsidR="002853D2" w:rsidRPr="00170B5C">
        <w:rPr>
          <w:color w:val="000000"/>
          <w:sz w:val="28"/>
          <w:szCs w:val="28"/>
          <w:lang w:eastAsia="x-none"/>
        </w:rPr>
        <w:t xml:space="preserve"> </w:t>
      </w:r>
      <w:r w:rsidRPr="00170B5C">
        <w:rPr>
          <w:color w:val="000000"/>
          <w:sz w:val="28"/>
          <w:szCs w:val="28"/>
          <w:lang w:eastAsia="x-none"/>
        </w:rPr>
        <w:t>резервирование и (или) изъятие для</w:t>
      </w:r>
      <w:r w:rsidR="00DD0A7D">
        <w:rPr>
          <w:color w:val="000000"/>
          <w:sz w:val="28"/>
          <w:szCs w:val="28"/>
          <w:lang w:eastAsia="x-none"/>
        </w:rPr>
        <w:t> </w:t>
      </w:r>
      <w:r w:rsidRPr="00170B5C">
        <w:rPr>
          <w:color w:val="000000"/>
          <w:sz w:val="28"/>
          <w:szCs w:val="28"/>
          <w:lang w:eastAsia="x-none"/>
        </w:rPr>
        <w:t>государственных или</w:t>
      </w:r>
      <w:r w:rsidR="00733A1C" w:rsidRPr="00170B5C">
        <w:rPr>
          <w:color w:val="000000"/>
          <w:sz w:val="28"/>
          <w:szCs w:val="28"/>
          <w:lang w:eastAsia="x-none"/>
        </w:rPr>
        <w:t> </w:t>
      </w:r>
      <w:r w:rsidRPr="00170B5C">
        <w:rPr>
          <w:color w:val="000000"/>
          <w:sz w:val="28"/>
          <w:szCs w:val="28"/>
          <w:lang w:eastAsia="x-none"/>
        </w:rPr>
        <w:t>муниципальных нужд.</w:t>
      </w:r>
      <w:r w:rsidR="00947D75" w:rsidRPr="00170B5C">
        <w:rPr>
          <w:color w:val="000000"/>
          <w:sz w:val="28"/>
          <w:szCs w:val="28"/>
          <w:lang w:eastAsia="x-none"/>
        </w:rPr>
        <w:t xml:space="preserve"> 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Перечень и сведения о</w:t>
      </w:r>
      <w:r w:rsidR="00DD0A7D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площади </w:t>
      </w:r>
      <w:r w:rsidR="00667EB5" w:rsidRPr="00170B5C">
        <w:rPr>
          <w:rFonts w:eastAsia="Calibri"/>
          <w:bCs/>
          <w:kern w:val="0"/>
          <w:sz w:val="28"/>
          <w:szCs w:val="28"/>
          <w:lang w:eastAsia="ar-SA"/>
        </w:rPr>
        <w:t>таких земельных участков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приведен</w:t>
      </w:r>
      <w:r w:rsidR="00667EB5" w:rsidRPr="00170B5C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</w:t>
      </w:r>
      <w:r w:rsidR="002853D2" w:rsidRPr="00170B5C">
        <w:rPr>
          <w:rFonts w:eastAsia="Calibri"/>
          <w:bCs/>
          <w:kern w:val="0"/>
          <w:sz w:val="28"/>
          <w:szCs w:val="28"/>
          <w:lang w:eastAsia="ar-SA"/>
        </w:rPr>
        <w:t>4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7D107E" w:rsidRDefault="007D107E" w:rsidP="00C24879">
      <w:pPr>
        <w:widowControl/>
        <w:spacing w:line="228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2853D2" w:rsidRPr="00170B5C">
        <w:rPr>
          <w:rFonts w:eastAsia="Calibri"/>
          <w:bCs/>
          <w:kern w:val="0"/>
          <w:sz w:val="28"/>
          <w:szCs w:val="28"/>
          <w:lang w:eastAsia="ar-SA"/>
        </w:rPr>
        <w:t>4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5633"/>
      </w:tblGrid>
      <w:tr w:rsidR="00C24879" w:rsidRPr="00C24879" w:rsidTr="00C24879">
        <w:trPr>
          <w:tblHeader/>
        </w:trPr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2552" w:type="dxa"/>
          </w:tcPr>
          <w:p w:rsidR="00C24879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24879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земельного участка, предполагаемого 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изъятию,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Вид разрешенного использования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Правилами землепользования и застройки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ЗУ:11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 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</w:tbl>
    <w:p w:rsidR="002E1468" w:rsidRPr="00170B5C" w:rsidRDefault="00947D75" w:rsidP="00C24879">
      <w:pPr>
        <w:pStyle w:val="S5"/>
        <w:spacing w:line="240" w:lineRule="auto"/>
        <w:rPr>
          <w:rFonts w:cs="Times New Roman"/>
        </w:rPr>
      </w:pPr>
      <w:r w:rsidRPr="00170B5C">
        <w:rPr>
          <w:rFonts w:cs="Times New Roman"/>
        </w:rPr>
        <w:t>Примечание</w:t>
      </w:r>
      <w:r w:rsidR="002E1468" w:rsidRPr="00170B5C">
        <w:rPr>
          <w:rFonts w:cs="Times New Roman"/>
        </w:rPr>
        <w:t>:</w:t>
      </w:r>
    </w:p>
    <w:p w:rsidR="002E1468" w:rsidRPr="00170B5C" w:rsidRDefault="002E1468" w:rsidP="00C24879">
      <w:pPr>
        <w:pStyle w:val="S5"/>
        <w:spacing w:line="240" w:lineRule="auto"/>
        <w:rPr>
          <w:rFonts w:cs="Times New Roman"/>
        </w:rPr>
      </w:pPr>
      <w:r w:rsidRPr="00170B5C">
        <w:rPr>
          <w:rFonts w:cs="Times New Roman"/>
        </w:rPr>
        <w:t>Земельные участки, расположенные в границах проектируемой территории</w:t>
      </w:r>
      <w:r w:rsidR="00947D75" w:rsidRPr="00170B5C">
        <w:rPr>
          <w:rFonts w:cs="Times New Roman"/>
        </w:rPr>
        <w:t>,</w:t>
      </w:r>
      <w:r w:rsidRPr="00170B5C">
        <w:rPr>
          <w:rFonts w:cs="Times New Roman"/>
        </w:rPr>
        <w:t xml:space="preserve"> относятся к категории земель «Земли населенных пунктов»</w:t>
      </w:r>
      <w:r w:rsidR="00385454" w:rsidRPr="00170B5C">
        <w:rPr>
          <w:rFonts w:cs="Times New Roman"/>
        </w:rPr>
        <w:t>.</w:t>
      </w:r>
    </w:p>
    <w:p w:rsidR="002E1468" w:rsidRPr="00170B5C" w:rsidRDefault="002E1468" w:rsidP="00C24879">
      <w:pPr>
        <w:pStyle w:val="S5"/>
        <w:spacing w:line="240" w:lineRule="auto"/>
        <w:ind w:firstLine="0"/>
        <w:rPr>
          <w:rFonts w:cs="Times New Roman"/>
        </w:rPr>
      </w:pP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В пределах территории, ограниченной пер. Снайперский, пер.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Алтайский, ул. Некрасова, ул. 20-летия Октября в городском округе город Воронеж, были выявлены земельные участки, в отношении которых </w:t>
      </w:r>
      <w:r w:rsidRPr="00170B5C">
        <w:rPr>
          <w:sz w:val="28"/>
          <w:szCs w:val="28"/>
        </w:rPr>
        <w:lastRenderedPageBreak/>
        <w:t>необходима проработка границ, под многоквартирными домами по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>следующим адресам: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пер. Алтайский, 28;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ул. 20-летия Октября, 64;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пер. </w:t>
      </w:r>
      <w:proofErr w:type="gramStart"/>
      <w:r w:rsidRPr="00170B5C">
        <w:rPr>
          <w:sz w:val="28"/>
          <w:szCs w:val="28"/>
        </w:rPr>
        <w:t>Алтайский</w:t>
      </w:r>
      <w:proofErr w:type="gramEnd"/>
      <w:r w:rsidRPr="00170B5C">
        <w:rPr>
          <w:sz w:val="28"/>
          <w:szCs w:val="28"/>
        </w:rPr>
        <w:t>, у дома № 26 (ПНС).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Размер образуемых земельных участков определяется исходя </w:t>
      </w:r>
      <w:proofErr w:type="gramStart"/>
      <w:r w:rsidRPr="00170B5C">
        <w:rPr>
          <w:sz w:val="28"/>
          <w:szCs w:val="28"/>
        </w:rPr>
        <w:t>из</w:t>
      </w:r>
      <w:proofErr w:type="gramEnd"/>
      <w:r w:rsidRPr="00170B5C">
        <w:rPr>
          <w:sz w:val="28"/>
          <w:szCs w:val="28"/>
        </w:rPr>
        <w:t>: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площади многоквартирного дома, то есть суммарной общей площади всех квартир, площади всех нежилых помещений и помещений вспомогательного использования в таком доме;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gramStart"/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площади территории, необходимой для обеспечения функционирования (обслуживания) площади многоквартирного дома, с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>учетом соблюдения требований градостроительных нормативов, противопожарной безопасности,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учетом соблюдения санитарных разрывов между зданиями и иных норм, обеспечивающих нормальные условия проживания и пребывания граждан 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многоквартирном доме, обслуживания данного дома и иных объектов, входящих в состав общего имущества собственников помещений 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многоквартирном доме, а также доступ к такому дому</w:t>
      </w:r>
      <w:proofErr w:type="gramEnd"/>
      <w:r w:rsidRPr="00170B5C">
        <w:rPr>
          <w:sz w:val="28"/>
          <w:szCs w:val="28"/>
        </w:rPr>
        <w:t xml:space="preserve"> и иным подобным объектам;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плотности застройки элемента планировочной структуры, в границах которого расположен соответствующий многоквартирный дом;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наличия на прилегающей к многоквартирному дому территории элементов благоустройства.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pacing w:val="-4"/>
          <w:sz w:val="28"/>
          <w:szCs w:val="28"/>
        </w:rPr>
      </w:pPr>
      <w:proofErr w:type="gramStart"/>
      <w:r w:rsidRPr="00B153AE">
        <w:rPr>
          <w:spacing w:val="-4"/>
          <w:sz w:val="28"/>
          <w:szCs w:val="28"/>
        </w:rPr>
        <w:t>Согласно СП 30-101-98 «Методические указания по расчету нормативных размеров земельных участков в кондоминиумах» (далее – Методические указания) нормативный размер земельного участка в</w:t>
      </w:r>
      <w:r w:rsidR="00DD0A7D" w:rsidRPr="00B153AE">
        <w:rPr>
          <w:spacing w:val="-4"/>
          <w:sz w:val="28"/>
          <w:szCs w:val="28"/>
        </w:rPr>
        <w:t> </w:t>
      </w:r>
      <w:r w:rsidRPr="00B153AE">
        <w:rPr>
          <w:spacing w:val="-4"/>
          <w:sz w:val="28"/>
          <w:szCs w:val="28"/>
        </w:rPr>
        <w:t>кондоминиуме, в основу определения которого положен принцип выявления удельного показателя земельной доли для зданий разной этажности, рассчитывается путем умножения общей площади жилых помещений в данном кондоминиуме на</w:t>
      </w:r>
      <w:r w:rsidR="00733A1C" w:rsidRPr="00B153AE">
        <w:rPr>
          <w:spacing w:val="-4"/>
          <w:sz w:val="28"/>
          <w:szCs w:val="28"/>
        </w:rPr>
        <w:t> </w:t>
      </w:r>
      <w:r w:rsidRPr="00B153AE">
        <w:rPr>
          <w:spacing w:val="-4"/>
          <w:sz w:val="28"/>
          <w:szCs w:val="28"/>
        </w:rPr>
        <w:t>удельный показатель земельной доли по формуле:</w:t>
      </w:r>
      <w:proofErr w:type="gramEnd"/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r w:rsidRPr="00170B5C">
        <w:rPr>
          <w:sz w:val="28"/>
          <w:szCs w:val="28"/>
        </w:rPr>
        <w:t>S</w:t>
      </w:r>
      <w:r w:rsidRPr="00170B5C">
        <w:rPr>
          <w:sz w:val="28"/>
          <w:szCs w:val="28"/>
          <w:vertAlign w:val="subscript"/>
        </w:rPr>
        <w:t>норм</w:t>
      </w:r>
      <w:proofErr w:type="gramStart"/>
      <w:r w:rsidRPr="00170B5C">
        <w:rPr>
          <w:sz w:val="28"/>
          <w:szCs w:val="28"/>
          <w:vertAlign w:val="subscript"/>
        </w:rPr>
        <w:t>.к</w:t>
      </w:r>
      <w:proofErr w:type="spellEnd"/>
      <w:proofErr w:type="gramEnd"/>
      <w:r w:rsidRPr="00170B5C">
        <w:rPr>
          <w:sz w:val="28"/>
          <w:szCs w:val="28"/>
        </w:rPr>
        <w:t xml:space="preserve"> = </w:t>
      </w:r>
      <w:proofErr w:type="spellStart"/>
      <w:r w:rsidRPr="00170B5C">
        <w:rPr>
          <w:sz w:val="28"/>
          <w:szCs w:val="28"/>
        </w:rPr>
        <w:t>S</w:t>
      </w:r>
      <w:r w:rsidRPr="00170B5C">
        <w:rPr>
          <w:sz w:val="28"/>
          <w:szCs w:val="28"/>
          <w:vertAlign w:val="subscript"/>
        </w:rPr>
        <w:t>к</w:t>
      </w:r>
      <w:proofErr w:type="spellEnd"/>
      <w:r w:rsidRPr="00170B5C">
        <w:rPr>
          <w:sz w:val="28"/>
          <w:szCs w:val="28"/>
        </w:rPr>
        <w:t xml:space="preserve"> </w:t>
      </w:r>
      <w:r w:rsidR="00733A1C" w:rsidRPr="00170B5C">
        <w:rPr>
          <w:sz w:val="28"/>
          <w:szCs w:val="28"/>
        </w:rPr>
        <w:t>×</w:t>
      </w:r>
      <w:r w:rsidRPr="00170B5C">
        <w:rPr>
          <w:sz w:val="28"/>
          <w:szCs w:val="28"/>
        </w:rPr>
        <w:t xml:space="preserve"> </w:t>
      </w:r>
      <w:proofErr w:type="spellStart"/>
      <w:r w:rsidRPr="00170B5C">
        <w:rPr>
          <w:sz w:val="28"/>
          <w:szCs w:val="28"/>
        </w:rPr>
        <w:t>У</w:t>
      </w:r>
      <w:r w:rsidRPr="00170B5C">
        <w:rPr>
          <w:sz w:val="28"/>
          <w:szCs w:val="28"/>
          <w:vertAlign w:val="subscript"/>
        </w:rPr>
        <w:t>з.д</w:t>
      </w:r>
      <w:proofErr w:type="spellEnd"/>
      <w:r w:rsidRPr="00170B5C">
        <w:rPr>
          <w:sz w:val="28"/>
          <w:szCs w:val="28"/>
        </w:rPr>
        <w:t>, где: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pacing w:val="-4"/>
          <w:sz w:val="28"/>
          <w:szCs w:val="28"/>
        </w:rPr>
      </w:pPr>
      <w:proofErr w:type="spellStart"/>
      <w:r w:rsidRPr="00B153AE">
        <w:rPr>
          <w:spacing w:val="-4"/>
          <w:sz w:val="28"/>
          <w:szCs w:val="28"/>
        </w:rPr>
        <w:t>S</w:t>
      </w:r>
      <w:r w:rsidRPr="00B153AE">
        <w:rPr>
          <w:spacing w:val="-4"/>
          <w:sz w:val="28"/>
          <w:szCs w:val="28"/>
          <w:vertAlign w:val="subscript"/>
        </w:rPr>
        <w:t>норм</w:t>
      </w:r>
      <w:proofErr w:type="gramStart"/>
      <w:r w:rsidRPr="00B153AE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733A1C" w:rsidRPr="00B153AE">
        <w:rPr>
          <w:spacing w:val="-4"/>
          <w:sz w:val="28"/>
          <w:szCs w:val="28"/>
        </w:rPr>
        <w:t xml:space="preserve"> – </w:t>
      </w:r>
      <w:r w:rsidRPr="00B153AE">
        <w:rPr>
          <w:spacing w:val="-4"/>
          <w:sz w:val="28"/>
          <w:szCs w:val="28"/>
        </w:rPr>
        <w:t>нормативный размер земельного участка в кондоминиуме, кв. 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proofErr w:type="gramStart"/>
      <w:r w:rsidRPr="00170B5C">
        <w:rPr>
          <w:sz w:val="28"/>
          <w:szCs w:val="28"/>
        </w:rPr>
        <w:t>S</w:t>
      </w:r>
      <w:proofErr w:type="gramEnd"/>
      <w:r w:rsidRPr="00170B5C">
        <w:rPr>
          <w:sz w:val="28"/>
          <w:szCs w:val="28"/>
          <w:vertAlign w:val="subscript"/>
        </w:rPr>
        <w:t>к</w:t>
      </w:r>
      <w:proofErr w:type="spellEnd"/>
      <w:r w:rsidR="00733A1C" w:rsidRPr="00170B5C">
        <w:rPr>
          <w:sz w:val="28"/>
          <w:szCs w:val="28"/>
        </w:rPr>
        <w:t xml:space="preserve"> – </w:t>
      </w:r>
      <w:r w:rsidRPr="00170B5C">
        <w:rPr>
          <w:sz w:val="28"/>
          <w:szCs w:val="28"/>
        </w:rPr>
        <w:t>общая площадь жилых помещений в кондоминиуме, кв. 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r w:rsidRPr="00170B5C">
        <w:rPr>
          <w:sz w:val="28"/>
          <w:szCs w:val="28"/>
        </w:rPr>
        <w:lastRenderedPageBreak/>
        <w:t>У</w:t>
      </w:r>
      <w:r w:rsidR="00733A1C" w:rsidRPr="00170B5C">
        <w:rPr>
          <w:sz w:val="28"/>
          <w:szCs w:val="28"/>
          <w:vertAlign w:val="subscript"/>
        </w:rPr>
        <w:t>з.д</w:t>
      </w:r>
      <w:proofErr w:type="spellEnd"/>
      <w:r w:rsidR="00733A1C" w:rsidRPr="00170B5C">
        <w:rPr>
          <w:sz w:val="28"/>
          <w:szCs w:val="28"/>
        </w:rPr>
        <w:t xml:space="preserve"> – </w:t>
      </w:r>
      <w:r w:rsidRPr="00170B5C">
        <w:rPr>
          <w:sz w:val="28"/>
          <w:szCs w:val="28"/>
        </w:rPr>
        <w:t>удельный показатель земельной доли для зданий разной этажности (приложение</w:t>
      </w:r>
      <w:proofErr w:type="gramStart"/>
      <w:r w:rsidRPr="00170B5C">
        <w:rPr>
          <w:sz w:val="28"/>
          <w:szCs w:val="28"/>
        </w:rPr>
        <w:t xml:space="preserve"> А</w:t>
      </w:r>
      <w:proofErr w:type="gramEnd"/>
      <w:r w:rsidRPr="00170B5C">
        <w:rPr>
          <w:sz w:val="28"/>
          <w:szCs w:val="28"/>
        </w:rPr>
        <w:t xml:space="preserve"> к Методическим указаниям).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B153AE">
        <w:rPr>
          <w:sz w:val="28"/>
          <w:szCs w:val="28"/>
        </w:rPr>
        <w:t>Расчет площади земельных участков под многоквартирными домами выполнен в соответствии с Методическими указаниями и приведен в</w:t>
      </w:r>
      <w:r w:rsid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таблице</w:t>
      </w:r>
      <w:r w:rsid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№</w:t>
      </w:r>
      <w:r w:rsidR="00733A1C" w:rsidRP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5.</w:t>
      </w: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>Таблица № 5</w:t>
      </w:r>
    </w:p>
    <w:tbl>
      <w:tblPr>
        <w:tblStyle w:val="140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1002"/>
        <w:gridCol w:w="1338"/>
        <w:gridCol w:w="1838"/>
        <w:gridCol w:w="636"/>
        <w:gridCol w:w="1001"/>
        <w:gridCol w:w="1592"/>
      </w:tblGrid>
      <w:tr w:rsidR="00B153AE" w:rsidRPr="00170B5C" w:rsidTr="00B153AE">
        <w:trPr>
          <w:tblHeader/>
        </w:trPr>
        <w:tc>
          <w:tcPr>
            <w:tcW w:w="1141" w:type="pct"/>
            <w:tcBorders>
              <w:bottom w:val="single" w:sz="4" w:space="0" w:color="auto"/>
            </w:tcBorders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Многоквартирный жилой дом</w:t>
            </w:r>
          </w:p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(адрес</w:t>
            </w:r>
            <w:proofErr w:type="gramStart"/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  <w:proofErr w:type="gramEnd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к</w:t>
            </w:r>
            <w:proofErr w:type="spellEnd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br/>
              <w:t>кв. м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Этажность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Год ввода в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эксплуатацию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з</w:t>
            </w:r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.д</w:t>
            </w:r>
            <w:proofErr w:type="spellEnd"/>
            <w:proofErr w:type="gramEnd"/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S </w:t>
            </w:r>
            <w:proofErr w:type="spell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норм</w:t>
            </w:r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.к</w:t>
            </w:r>
            <w:proofErr w:type="spellEnd"/>
            <w:proofErr w:type="gramEnd"/>
            <w:r w:rsidRPr="003946EA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 xml:space="preserve"> 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кв. м</w:t>
            </w:r>
          </w:p>
        </w:tc>
        <w:tc>
          <w:tcPr>
            <w:tcW w:w="843" w:type="pct"/>
          </w:tcPr>
          <w:p w:rsidR="00B153AE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Фактический размер земельного участка,</w:t>
            </w:r>
          </w:p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кв. м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64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7969,40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2002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0,55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4883,17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3051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пер. Алтайский, 28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2707,3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1968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1,52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4115,09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3123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46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2684,8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1961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1,36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3651,3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2777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48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4353,9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1973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1,36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5921,3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3707</w:t>
            </w:r>
          </w:p>
        </w:tc>
      </w:tr>
    </w:tbl>
    <w:p w:rsidR="00B153AE" w:rsidRDefault="00B153AE" w:rsidP="00B153AE">
      <w:pPr>
        <w:widowControl/>
        <w:shd w:val="clear" w:color="auto" w:fill="FFFFFF"/>
        <w:spacing w:line="240" w:lineRule="auto"/>
        <w:ind w:firstLine="0"/>
        <w:rPr>
          <w:sz w:val="24"/>
          <w:szCs w:val="24"/>
        </w:rPr>
      </w:pP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t>Примечания:</w:t>
      </w:r>
    </w:p>
    <w:p w:rsidR="00385454" w:rsidRPr="00170B5C" w:rsidRDefault="00733A1C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t>1. </w:t>
      </w:r>
      <w:r w:rsidR="00385454" w:rsidRPr="00170B5C">
        <w:rPr>
          <w:sz w:val="24"/>
          <w:szCs w:val="24"/>
        </w:rPr>
        <w:t>Границы образуемых земельных участков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</w:t>
      </w:r>
      <w:r w:rsidRPr="00170B5C">
        <w:rPr>
          <w:sz w:val="24"/>
          <w:szCs w:val="24"/>
        </w:rPr>
        <w:t> </w:t>
      </w:r>
      <w:r w:rsidR="00385454" w:rsidRPr="00170B5C">
        <w:rPr>
          <w:sz w:val="24"/>
          <w:szCs w:val="24"/>
        </w:rPr>
        <w:t xml:space="preserve">иными нормативами градостроительного проектирования. </w:t>
      </w:r>
    </w:p>
    <w:p w:rsidR="00385454" w:rsidRPr="00170B5C" w:rsidRDefault="00733A1C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t>2. </w:t>
      </w:r>
      <w:r w:rsidR="00385454" w:rsidRPr="00170B5C">
        <w:rPr>
          <w:sz w:val="24"/>
          <w:szCs w:val="24"/>
        </w:rPr>
        <w:t>Площадь образуемых земельных участков меньше нормативной площади в силу сложившихся планировочных особенностей квартала, а также фактического местоположения занимаемой территории.</w:t>
      </w: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0"/>
        <w:rPr>
          <w:sz w:val="24"/>
          <w:szCs w:val="24"/>
        </w:rPr>
      </w:pP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Пояснения по формированию земельного участка ЗУ:3.</w:t>
      </w:r>
      <w:r w:rsidR="00733A1C" w:rsidRPr="00170B5C">
        <w:rPr>
          <w:sz w:val="28"/>
          <w:szCs w:val="28"/>
        </w:rPr>
        <w:t xml:space="preserve"> </w:t>
      </w:r>
      <w:r w:rsidRPr="00170B5C">
        <w:rPr>
          <w:sz w:val="28"/>
          <w:szCs w:val="28"/>
        </w:rPr>
        <w:t>Проектом межевания предлагается образовать земельный участок площадью 3123 кв. м, расположенный по адресу: пер. Алтайский, 28.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Земельный участок образуется путем раздела земельного участка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кадастровым номером 36:34:0402017:11 (образуются ЗУ:15 и ЗУ:7)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дальнейшим перераспределением земельного участка с условным номером ЗУ:15 и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По данным ЕГРН исходный земельный участок с кадастровым номером 36:34:0402017:1</w:t>
      </w:r>
      <w:r w:rsidR="00733A1C" w:rsidRPr="00170B5C">
        <w:rPr>
          <w:sz w:val="28"/>
          <w:szCs w:val="28"/>
        </w:rPr>
        <w:t xml:space="preserve"> </w:t>
      </w:r>
      <w:r w:rsidRPr="00170B5C">
        <w:rPr>
          <w:sz w:val="28"/>
          <w:szCs w:val="28"/>
        </w:rPr>
        <w:t xml:space="preserve">площадью 3232 кв. м имеет вид разрешенного использования «Многоквартирный </w:t>
      </w:r>
      <w:proofErr w:type="spellStart"/>
      <w:r w:rsidRPr="00170B5C">
        <w:rPr>
          <w:sz w:val="28"/>
          <w:szCs w:val="28"/>
        </w:rPr>
        <w:t>среднеэтажный</w:t>
      </w:r>
      <w:proofErr w:type="spellEnd"/>
      <w:r w:rsidRPr="00170B5C">
        <w:rPr>
          <w:sz w:val="28"/>
          <w:szCs w:val="28"/>
        </w:rPr>
        <w:t xml:space="preserve"> жилой дом».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lastRenderedPageBreak/>
        <w:t>На образуемом земельном участке расположен 1 многоквартирный дом.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  <w:highlight w:val="yellow"/>
        </w:rPr>
      </w:pPr>
      <w:r w:rsidRPr="00170B5C">
        <w:rPr>
          <w:sz w:val="28"/>
          <w:szCs w:val="28"/>
        </w:rPr>
        <w:t>Границы образуемых земельных участков определены с учетом существующих красных линий и требований, установленных градостроительным регламентом.</w:t>
      </w:r>
    </w:p>
    <w:p w:rsidR="00385454" w:rsidRPr="00170B5C" w:rsidRDefault="00947D75" w:rsidP="00B153AE">
      <w:pPr>
        <w:pStyle w:val="S5"/>
        <w:rPr>
          <w:rFonts w:cs="Times New Roman"/>
          <w:sz w:val="28"/>
          <w:szCs w:val="28"/>
        </w:rPr>
      </w:pPr>
      <w:proofErr w:type="gramStart"/>
      <w:r w:rsidRPr="00170B5C">
        <w:rPr>
          <w:rFonts w:cs="Times New Roman"/>
          <w:sz w:val="28"/>
          <w:szCs w:val="28"/>
        </w:rPr>
        <w:t>Территория, ограниченная</w:t>
      </w:r>
      <w:r w:rsidR="009E7DB7" w:rsidRPr="00170B5C">
        <w:rPr>
          <w:rFonts w:cs="Times New Roman"/>
          <w:sz w:val="28"/>
          <w:szCs w:val="28"/>
        </w:rPr>
        <w:t xml:space="preserve"> пер. Снайперский, пер. Алтайский, ул.</w:t>
      </w:r>
      <w:r w:rsidR="00733A1C" w:rsidRPr="00170B5C">
        <w:rPr>
          <w:rFonts w:cs="Times New Roman"/>
          <w:sz w:val="28"/>
          <w:szCs w:val="28"/>
        </w:rPr>
        <w:t> </w:t>
      </w:r>
      <w:r w:rsidR="009E7DB7" w:rsidRPr="00170B5C">
        <w:rPr>
          <w:rFonts w:cs="Times New Roman"/>
          <w:sz w:val="28"/>
          <w:szCs w:val="28"/>
        </w:rPr>
        <w:t>Некрасова, ул. 20-летия Октября в городском округе город Воронеж</w:t>
      </w:r>
      <w:r w:rsidRPr="00170B5C">
        <w:rPr>
          <w:rFonts w:cs="Times New Roman"/>
          <w:sz w:val="28"/>
          <w:szCs w:val="28"/>
        </w:rPr>
        <w:t>,</w:t>
      </w:r>
      <w:r w:rsidR="009E7DB7" w:rsidRPr="00170B5C">
        <w:rPr>
          <w:rFonts w:cs="Times New Roman"/>
          <w:sz w:val="28"/>
          <w:szCs w:val="28"/>
        </w:rPr>
        <w:t xml:space="preserve"> имеет действующие красные линии.</w:t>
      </w:r>
      <w:proofErr w:type="gramEnd"/>
    </w:p>
    <w:p w:rsidR="00A301D5" w:rsidRPr="00170B5C" w:rsidRDefault="00A301D5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Перечень координат характерных </w:t>
      </w:r>
      <w:r w:rsidR="00947D75" w:rsidRPr="00170B5C">
        <w:rPr>
          <w:sz w:val="28"/>
          <w:szCs w:val="28"/>
        </w:rPr>
        <w:t>точек действующих красных линий</w:t>
      </w:r>
      <w:r w:rsidRPr="00170B5C">
        <w:rPr>
          <w:sz w:val="28"/>
          <w:szCs w:val="28"/>
        </w:rPr>
        <w:t xml:space="preserve"> приведен в таблице №</w:t>
      </w:r>
      <w:r w:rsidR="007D107E" w:rsidRPr="00170B5C">
        <w:rPr>
          <w:sz w:val="28"/>
          <w:szCs w:val="28"/>
        </w:rPr>
        <w:t xml:space="preserve"> </w:t>
      </w:r>
      <w:r w:rsidR="00385454" w:rsidRPr="00170B5C">
        <w:rPr>
          <w:sz w:val="28"/>
          <w:szCs w:val="28"/>
        </w:rPr>
        <w:t>6</w:t>
      </w:r>
      <w:r w:rsidRPr="00170B5C">
        <w:rPr>
          <w:sz w:val="28"/>
          <w:szCs w:val="28"/>
        </w:rPr>
        <w:t>.</w:t>
      </w:r>
    </w:p>
    <w:p w:rsidR="00A301D5" w:rsidRPr="00170B5C" w:rsidRDefault="00A301D5" w:rsidP="00B153AE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 xml:space="preserve">Таблица № </w:t>
      </w:r>
      <w:r w:rsidR="00385454" w:rsidRPr="00170B5C">
        <w:rPr>
          <w:sz w:val="28"/>
          <w:szCs w:val="28"/>
        </w:rPr>
        <w:t>6</w:t>
      </w:r>
    </w:p>
    <w:tbl>
      <w:tblPr>
        <w:tblStyle w:val="31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3"/>
        <w:gridCol w:w="1914"/>
      </w:tblGrid>
      <w:tr w:rsidR="00A301D5" w:rsidRPr="00170B5C" w:rsidTr="00E665DF">
        <w:trPr>
          <w:trHeight w:val="348"/>
          <w:tblHeader/>
        </w:trPr>
        <w:tc>
          <w:tcPr>
            <w:tcW w:w="1914" w:type="dxa"/>
            <w:vMerge w:val="restart"/>
            <w:vAlign w:val="center"/>
          </w:tcPr>
          <w:p w:rsidR="00A301D5" w:rsidRPr="00170B5C" w:rsidRDefault="00340E12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Номер </w:t>
            </w:r>
            <w:r w:rsidR="00A301D5"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828" w:type="dxa"/>
            <w:gridSpan w:val="2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Координаты </w:t>
            </w:r>
          </w:p>
        </w:tc>
        <w:tc>
          <w:tcPr>
            <w:tcW w:w="1913" w:type="dxa"/>
            <w:vMerge w:val="restart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Длина</w:t>
            </w:r>
          </w:p>
        </w:tc>
        <w:tc>
          <w:tcPr>
            <w:tcW w:w="1914" w:type="dxa"/>
            <w:vMerge w:val="restart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Азимут</w:t>
            </w:r>
          </w:p>
        </w:tc>
      </w:tr>
      <w:tr w:rsidR="00A301D5" w:rsidRPr="00170B5C" w:rsidTr="00A301D5">
        <w:trPr>
          <w:trHeight w:val="465"/>
          <w:tblHeader/>
        </w:trPr>
        <w:tc>
          <w:tcPr>
            <w:tcW w:w="1914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913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511931,66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1299447,76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84,02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144° 22,6'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511863,36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1299496,70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40,57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133° 0,5'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511835,69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1299526,36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38,92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148° 2,0'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511802,67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1299546,96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85,44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147° 33,5'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511730,56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1299592,80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18,73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147° 56,9'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511714,68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1299602,74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26,56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137° 45,2'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511695,02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1299620,60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4,15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131° 31,6'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511692,27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1299623,70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173,68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232° 15,5'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511585,96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1299486,36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185,99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325° 8,3'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511738,57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1299380,05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11,10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357° 17,3'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511749,66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1299379,53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113,00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325° 16,0'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511842,53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1299315,14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159,78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56° 5,7'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511931,66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1299447,76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9569" w:type="dxa"/>
            <w:gridSpan w:val="5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511458,16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1299985,75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65,82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166° 7,3'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511394,26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1300001,54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82,93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163° 27,4'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511314,76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1300025,16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32,17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161° 26,3'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511284,27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1300035,40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76,78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258° 27,4'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511268,90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1299960,17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25,12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250° 50,1'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511260,66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1299936,44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9,39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242° 15,9'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511256,29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1299928,13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10,81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178° 39,7'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511245,48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1299928,39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105,06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196° 30,9'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511144,75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1299898,52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47,45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185° 54,4'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511097,55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1299893,64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27,65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269° 17,5'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511097,21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1299865,99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230,60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322° 19,4'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511279,73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1299725,04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377,21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322° 31,2'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511579,07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1299495,51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172,64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52° 4,6'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511685,18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1299631,69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34,90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131° 34,6'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511662,01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1299657,80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103,24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111° 49,9'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511623,62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1299753,64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32,99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91° 55,4'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511622,51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1299786,62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43,40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76° 52,9'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511632,36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1299828,88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70,63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109° 45,7'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511608,48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1299895,35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39,55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92° 22,2'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511606,84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1299934,87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48,26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124° 59,7'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511579,17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1299974,41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80,77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176° 0,0'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511498,59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1299980,04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5,95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82° 53,6'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511499,33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1299985,94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40,63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171° 1,3'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511459,20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1299992,28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6,61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260° 56,1'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511458,16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1299985,75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A301D5" w:rsidRPr="00170B5C" w:rsidRDefault="00A301D5" w:rsidP="00D81D55">
      <w:pPr>
        <w:widowControl/>
        <w:shd w:val="clear" w:color="auto" w:fill="FFFFFF"/>
        <w:spacing w:line="228" w:lineRule="auto"/>
        <w:ind w:firstLine="0"/>
        <w:jc w:val="right"/>
        <w:rPr>
          <w:sz w:val="28"/>
          <w:szCs w:val="28"/>
        </w:rPr>
      </w:pPr>
    </w:p>
    <w:p w:rsidR="006148DA" w:rsidRPr="00170B5C" w:rsidRDefault="006148DA" w:rsidP="00D81D55">
      <w:pPr>
        <w:widowControl/>
        <w:tabs>
          <w:tab w:val="left" w:pos="426"/>
        </w:tabs>
        <w:autoSpaceDN/>
        <w:spacing w:line="348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 xml:space="preserve">Проектом межевания территории производится корректировка красных линий в местах </w:t>
      </w:r>
      <w:r w:rsidR="00100A90" w:rsidRPr="00170B5C">
        <w:rPr>
          <w:kern w:val="0"/>
          <w:sz w:val="28"/>
          <w:szCs w:val="28"/>
        </w:rPr>
        <w:t xml:space="preserve">их </w:t>
      </w:r>
      <w:r w:rsidRPr="00170B5C">
        <w:rPr>
          <w:kern w:val="0"/>
          <w:sz w:val="28"/>
          <w:szCs w:val="28"/>
        </w:rPr>
        <w:t>наложения на конструктивные элементы зданий, строений, сооружений, пересечений с земельными участками и</w:t>
      </w:r>
      <w:r w:rsidR="00B153AE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>территориальными</w:t>
      </w:r>
      <w:r w:rsidR="00B153AE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>зонами.</w:t>
      </w:r>
    </w:p>
    <w:p w:rsidR="006148DA" w:rsidRPr="00170B5C" w:rsidRDefault="006148DA" w:rsidP="00D81D55">
      <w:pPr>
        <w:widowControl/>
        <w:tabs>
          <w:tab w:val="left" w:pos="426"/>
        </w:tabs>
        <w:autoSpaceDN/>
        <w:spacing w:line="348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Перечень координат характерных точек устанавливаемых красных линий приведен в таблице № 7.</w:t>
      </w:r>
    </w:p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Таблица № 7</w:t>
      </w:r>
    </w:p>
    <w:tbl>
      <w:tblPr>
        <w:tblStyle w:val="170"/>
        <w:tblW w:w="5000" w:type="pct"/>
        <w:jc w:val="center"/>
        <w:tblLook w:val="04A0" w:firstRow="1" w:lastRow="0" w:firstColumn="1" w:lastColumn="0" w:noHBand="0" w:noVBand="1"/>
      </w:tblPr>
      <w:tblGrid>
        <w:gridCol w:w="2377"/>
        <w:gridCol w:w="3273"/>
        <w:gridCol w:w="3919"/>
      </w:tblGrid>
      <w:tr w:rsidR="006148DA" w:rsidRPr="00B153AE" w:rsidTr="00B153AE">
        <w:trPr>
          <w:trHeight w:val="165"/>
          <w:jc w:val="center"/>
        </w:trPr>
        <w:tc>
          <w:tcPr>
            <w:tcW w:w="1242" w:type="pct"/>
            <w:vMerge w:val="restart"/>
          </w:tcPr>
          <w:p w:rsidR="00B153AE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6148DA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характерной</w:t>
            </w:r>
            <w:r w:rsidR="006148DA" w:rsidRPr="00B153AE">
              <w:rPr>
                <w:rFonts w:ascii="Times New Roman" w:hAnsi="Times New Roman"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758" w:type="pct"/>
            <w:gridSpan w:val="2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Координаты</w:t>
            </w:r>
          </w:p>
        </w:tc>
      </w:tr>
      <w:tr w:rsidR="006148DA" w:rsidRPr="00B153AE" w:rsidTr="00B153AE">
        <w:trPr>
          <w:trHeight w:val="265"/>
          <w:jc w:val="center"/>
        </w:trPr>
        <w:tc>
          <w:tcPr>
            <w:tcW w:w="1242" w:type="pct"/>
            <w:vMerge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2048" w:type="pct"/>
          </w:tcPr>
          <w:p w:rsidR="006148DA" w:rsidRPr="00B153AE" w:rsidRDefault="00B153AE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6148DA" w:rsidRPr="00B153AE" w:rsidTr="00B153AE">
        <w:trPr>
          <w:trHeight w:val="264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511661,07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1299439,84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511606,52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1299512,86</w:t>
            </w:r>
          </w:p>
        </w:tc>
      </w:tr>
    </w:tbl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</w:p>
    <w:p w:rsidR="006148DA" w:rsidRPr="00170B5C" w:rsidRDefault="006148D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совмещены с</w:t>
      </w:r>
      <w:r w:rsidR="00733A1C" w:rsidRPr="00170B5C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 xml:space="preserve">красными линиями в связи со сложившейся градостроительной ситуацией, за исключением установленных </w:t>
      </w:r>
      <w:proofErr w:type="spellStart"/>
      <w:r w:rsidRPr="00170B5C">
        <w:rPr>
          <w:kern w:val="0"/>
          <w:sz w:val="28"/>
          <w:szCs w:val="28"/>
        </w:rPr>
        <w:t>подзон</w:t>
      </w:r>
      <w:proofErr w:type="spellEnd"/>
      <w:r w:rsidRPr="00170B5C">
        <w:rPr>
          <w:kern w:val="0"/>
          <w:sz w:val="28"/>
          <w:szCs w:val="28"/>
        </w:rPr>
        <w:t xml:space="preserve"> территориальных зон в соответстви</w:t>
      </w:r>
      <w:r w:rsidR="009F66C6">
        <w:rPr>
          <w:kern w:val="0"/>
          <w:sz w:val="28"/>
          <w:szCs w:val="28"/>
        </w:rPr>
        <w:t>и</w:t>
      </w:r>
      <w:r w:rsidRPr="00170B5C">
        <w:rPr>
          <w:kern w:val="0"/>
          <w:sz w:val="28"/>
          <w:szCs w:val="28"/>
        </w:rPr>
        <w:t xml:space="preserve"> с Правилами землепользования и застройки</w:t>
      </w:r>
      <w:r w:rsidR="00EF7346" w:rsidRPr="00170B5C">
        <w:rPr>
          <w:kern w:val="0"/>
          <w:sz w:val="28"/>
          <w:szCs w:val="28"/>
        </w:rPr>
        <w:t>.</w:t>
      </w:r>
      <w:r w:rsidRPr="00170B5C">
        <w:rPr>
          <w:kern w:val="0"/>
          <w:sz w:val="28"/>
          <w:szCs w:val="28"/>
        </w:rPr>
        <w:t xml:space="preserve"> </w:t>
      </w:r>
    </w:p>
    <w:p w:rsidR="006148DA" w:rsidRPr="00170B5C" w:rsidRDefault="006148D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Перечень координат характерных точек устанавливаемых линий</w:t>
      </w:r>
      <w:r w:rsidR="00100A90" w:rsidRPr="00170B5C">
        <w:rPr>
          <w:kern w:val="0"/>
          <w:sz w:val="28"/>
          <w:szCs w:val="28"/>
        </w:rPr>
        <w:t xml:space="preserve"> отступа от красных линий</w:t>
      </w:r>
      <w:r w:rsidRPr="00170B5C">
        <w:rPr>
          <w:kern w:val="0"/>
          <w:sz w:val="28"/>
          <w:szCs w:val="28"/>
        </w:rPr>
        <w:t xml:space="preserve"> приведен </w:t>
      </w:r>
      <w:proofErr w:type="gramStart"/>
      <w:r w:rsidRPr="00170B5C">
        <w:rPr>
          <w:kern w:val="0"/>
          <w:sz w:val="28"/>
          <w:szCs w:val="28"/>
        </w:rPr>
        <w:t>в</w:t>
      </w:r>
      <w:proofErr w:type="gramEnd"/>
      <w:r w:rsidRPr="00170B5C">
        <w:rPr>
          <w:kern w:val="0"/>
          <w:sz w:val="28"/>
          <w:szCs w:val="28"/>
        </w:rPr>
        <w:t xml:space="preserve"> таблица № 8. </w:t>
      </w:r>
    </w:p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Таблица №</w:t>
      </w:r>
      <w:r w:rsidR="00100A90" w:rsidRPr="00170B5C">
        <w:rPr>
          <w:kern w:val="0"/>
          <w:sz w:val="28"/>
          <w:szCs w:val="28"/>
        </w:rPr>
        <w:t xml:space="preserve"> </w:t>
      </w:r>
      <w:r w:rsidRPr="00170B5C">
        <w:rPr>
          <w:kern w:val="0"/>
          <w:sz w:val="28"/>
          <w:szCs w:val="28"/>
        </w:rPr>
        <w:t>8</w:t>
      </w:r>
    </w:p>
    <w:tbl>
      <w:tblPr>
        <w:tblStyle w:val="180"/>
        <w:tblW w:w="5000" w:type="pct"/>
        <w:jc w:val="center"/>
        <w:tblLook w:val="04A0" w:firstRow="1" w:lastRow="0" w:firstColumn="1" w:lastColumn="0" w:noHBand="0" w:noVBand="1"/>
      </w:tblPr>
      <w:tblGrid>
        <w:gridCol w:w="2376"/>
        <w:gridCol w:w="3275"/>
        <w:gridCol w:w="3918"/>
      </w:tblGrid>
      <w:tr w:rsidR="006148DA" w:rsidRPr="00B153AE" w:rsidTr="00B153AE">
        <w:trPr>
          <w:trHeight w:val="222"/>
          <w:jc w:val="center"/>
        </w:trPr>
        <w:tc>
          <w:tcPr>
            <w:tcW w:w="1242" w:type="pct"/>
            <w:vMerge w:val="restart"/>
          </w:tcPr>
          <w:p w:rsidR="00B153AE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6148DA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характерной</w:t>
            </w:r>
            <w:r w:rsidR="006148DA"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точки</w:t>
            </w:r>
          </w:p>
        </w:tc>
        <w:tc>
          <w:tcPr>
            <w:tcW w:w="3758" w:type="pct"/>
            <w:gridSpan w:val="2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Координаты</w:t>
            </w:r>
          </w:p>
        </w:tc>
      </w:tr>
      <w:tr w:rsidR="006148DA" w:rsidRPr="00B153AE" w:rsidTr="00B153AE">
        <w:trPr>
          <w:trHeight w:val="347"/>
          <w:jc w:val="center"/>
        </w:trPr>
        <w:tc>
          <w:tcPr>
            <w:tcW w:w="1242" w:type="pct"/>
            <w:vMerge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2047" w:type="pct"/>
          </w:tcPr>
          <w:p w:rsidR="006148DA" w:rsidRPr="00B153AE" w:rsidRDefault="00B153AE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6148DA" w:rsidRPr="00B153AE" w:rsidTr="00B153AE">
        <w:trPr>
          <w:trHeight w:val="264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511308,60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1299704,75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511372,99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1299654,67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511406,20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1299628,86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511463,70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1299584,18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5000" w:type="pct"/>
            <w:gridSpan w:val="3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511223,44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1299770,90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511229,16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1299766,45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511280,78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1299726,34</w:t>
            </w:r>
          </w:p>
        </w:tc>
      </w:tr>
    </w:tbl>
    <w:p w:rsidR="00CF6712" w:rsidRPr="00170B5C" w:rsidRDefault="00CF6712" w:rsidP="00B153AE">
      <w:pPr>
        <w:pStyle w:val="2f8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F0" w:rsidRPr="00170B5C" w:rsidRDefault="004273F0" w:rsidP="00EF4B95">
      <w:pPr>
        <w:widowControl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lastRenderedPageBreak/>
        <w:t>Виды разрешенного использования образуемых земельных участков определены в соответствии с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hyperlink r:id="rId10" w:history="1">
        <w:r w:rsidRPr="00170B5C">
          <w:rPr>
            <w:rFonts w:eastAsia="SimSun"/>
            <w:kern w:val="0"/>
            <w:sz w:val="28"/>
            <w:szCs w:val="28"/>
            <w:lang w:eastAsia="zh-CN"/>
          </w:rPr>
          <w:t>классификатором</w:t>
        </w:r>
      </w:hyperlink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 видов разрешенного использования земельных участков, утвержденным п</w:t>
      </w:r>
      <w:r w:rsidRPr="00170B5C">
        <w:rPr>
          <w:rFonts w:eastAsia="SimSun"/>
          <w:kern w:val="0"/>
          <w:sz w:val="28"/>
          <w:szCs w:val="28"/>
          <w:lang w:eastAsia="zh-CN"/>
        </w:rPr>
        <w:t>ри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казом </w:t>
      </w:r>
      <w:proofErr w:type="spellStart"/>
      <w:r w:rsidR="00253324" w:rsidRPr="00170B5C">
        <w:rPr>
          <w:rFonts w:eastAsia="SimSun"/>
          <w:kern w:val="0"/>
          <w:sz w:val="28"/>
          <w:szCs w:val="28"/>
          <w:lang w:eastAsia="zh-CN"/>
        </w:rPr>
        <w:t>Росреестра</w:t>
      </w:r>
      <w:proofErr w:type="spellEnd"/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 от</w:t>
      </w:r>
      <w:r w:rsidR="00733A1C" w:rsidRPr="00170B5C">
        <w:rPr>
          <w:rFonts w:eastAsia="SimSun"/>
          <w:kern w:val="0"/>
          <w:sz w:val="28"/>
          <w:szCs w:val="28"/>
          <w:lang w:eastAsia="zh-CN"/>
        </w:rPr>
        <w:t> 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>10.11.2020 №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proofErr w:type="gramStart"/>
      <w:r w:rsidRPr="00170B5C">
        <w:rPr>
          <w:rFonts w:eastAsia="SimSun"/>
          <w:kern w:val="0"/>
          <w:sz w:val="28"/>
          <w:szCs w:val="28"/>
          <w:lang w:eastAsia="zh-CN"/>
        </w:rPr>
        <w:t>П</w:t>
      </w:r>
      <w:proofErr w:type="gramEnd"/>
      <w:r w:rsidRPr="00170B5C">
        <w:rPr>
          <w:rFonts w:eastAsia="SimSun"/>
          <w:kern w:val="0"/>
          <w:sz w:val="28"/>
          <w:szCs w:val="28"/>
          <w:lang w:eastAsia="zh-CN"/>
        </w:rPr>
        <w:t>/0412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>,</w:t>
      </w:r>
      <w:r w:rsidR="00733A1C"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и </w:t>
      </w:r>
      <w:r w:rsidR="00253324" w:rsidRPr="00170B5C">
        <w:rPr>
          <w:rFonts w:eastAsia="SimSun"/>
          <w:color w:val="000000"/>
          <w:kern w:val="0"/>
          <w:sz w:val="28"/>
          <w:szCs w:val="28"/>
          <w:lang w:eastAsia="zh-CN"/>
        </w:rPr>
        <w:t>П</w:t>
      </w: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t>равилами землепользования и застройки</w:t>
      </w:r>
      <w:r w:rsidR="00253324" w:rsidRPr="00170B5C">
        <w:rPr>
          <w:rFonts w:eastAsia="SimSun"/>
          <w:color w:val="000000"/>
          <w:kern w:val="0"/>
          <w:sz w:val="28"/>
          <w:szCs w:val="28"/>
          <w:lang w:eastAsia="zh-CN"/>
        </w:rPr>
        <w:t>.</w:t>
      </w: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t xml:space="preserve"> </w:t>
      </w:r>
    </w:p>
    <w:p w:rsidR="008E4F12" w:rsidRPr="00170B5C" w:rsidRDefault="009D7FBA" w:rsidP="00EF4B95">
      <w:pPr>
        <w:widowControl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170B5C">
        <w:rPr>
          <w:rFonts w:eastAsia="Calibri"/>
          <w:sz w:val="28"/>
          <w:szCs w:val="28"/>
        </w:rPr>
        <w:t>Вид</w:t>
      </w:r>
      <w:r w:rsidR="00253324" w:rsidRPr="00170B5C">
        <w:rPr>
          <w:rFonts w:eastAsia="Calibri"/>
          <w:sz w:val="28"/>
          <w:szCs w:val="28"/>
        </w:rPr>
        <w:t>ы</w:t>
      </w:r>
      <w:r w:rsidRPr="00170B5C">
        <w:rPr>
          <w:rFonts w:eastAsia="Calibri"/>
          <w:sz w:val="28"/>
          <w:szCs w:val="28"/>
        </w:rPr>
        <w:t xml:space="preserve"> разрешенного использования образуемых земельных</w:t>
      </w:r>
      <w:r w:rsidR="00253324" w:rsidRPr="00170B5C">
        <w:rPr>
          <w:rFonts w:eastAsia="Calibri"/>
          <w:sz w:val="28"/>
          <w:szCs w:val="28"/>
        </w:rPr>
        <w:t xml:space="preserve"> участков</w:t>
      </w:r>
      <w:r w:rsidR="004273F0" w:rsidRPr="00170B5C">
        <w:rPr>
          <w:rFonts w:eastAsia="Calibri"/>
          <w:sz w:val="28"/>
          <w:szCs w:val="28"/>
        </w:rPr>
        <w:t>, приведен</w:t>
      </w:r>
      <w:r w:rsidR="00253324" w:rsidRPr="00170B5C">
        <w:rPr>
          <w:rFonts w:eastAsia="Calibri"/>
          <w:sz w:val="28"/>
          <w:szCs w:val="28"/>
        </w:rPr>
        <w:t>ы</w:t>
      </w:r>
      <w:r w:rsidR="004273F0" w:rsidRPr="00170B5C">
        <w:rPr>
          <w:rFonts w:eastAsia="Calibri"/>
          <w:sz w:val="28"/>
          <w:szCs w:val="28"/>
        </w:rPr>
        <w:t xml:space="preserve"> в таблице №</w:t>
      </w:r>
      <w:r w:rsidR="006148DA" w:rsidRPr="00170B5C">
        <w:rPr>
          <w:rFonts w:eastAsia="Calibri"/>
          <w:sz w:val="28"/>
          <w:szCs w:val="28"/>
        </w:rPr>
        <w:t xml:space="preserve"> 9.</w:t>
      </w:r>
    </w:p>
    <w:p w:rsidR="009D7FBA" w:rsidRPr="00170B5C" w:rsidRDefault="004273F0" w:rsidP="00D81D55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 xml:space="preserve">Таблица № </w:t>
      </w:r>
      <w:r w:rsidR="006148DA" w:rsidRPr="00170B5C">
        <w:rPr>
          <w:sz w:val="28"/>
          <w:szCs w:val="28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372"/>
        <w:gridCol w:w="6825"/>
      </w:tblGrid>
      <w:tr w:rsidR="00CF6712" w:rsidRPr="00C90DA3" w:rsidTr="00D81D55">
        <w:trPr>
          <w:cantSplit/>
          <w:trHeight w:val="926"/>
          <w:tblHeader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3566" w:type="pct"/>
            <w:tcBorders>
              <w:top w:val="single" w:sz="4" w:space="0" w:color="auto"/>
            </w:tcBorders>
          </w:tcPr>
          <w:p w:rsidR="00D81D55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Вид разрешенного использования</w:t>
            </w:r>
          </w:p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в соответствии с Правилами землепользования и застройки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</w:t>
            </w:r>
            <w:r w:rsidRPr="00C90DA3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3051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ЗУ:2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ЗУ:3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3123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ЗУ:4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775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ЗУ:5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1851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ЗУ:6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2777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ЗУ:7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1917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3.5.1. Дошкольное, начальное и среднее общее образование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ЗУ:8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ЗУ:9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3707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ЗУ:10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769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ЗУ:11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4247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ЗУ:12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1666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ЗУ:13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824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81"/>
          <w:jc w:val="center"/>
        </w:trPr>
        <w:tc>
          <w:tcPr>
            <w:tcW w:w="717" w:type="pct"/>
          </w:tcPr>
          <w:p w:rsidR="00CF6712" w:rsidRPr="00C90DA3" w:rsidRDefault="00253324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ЗУ:14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3.1.1. Предоставление коммунальных услуг</w:t>
            </w:r>
            <w:r w:rsidR="00F85A0E" w:rsidRPr="00C90DA3">
              <w:rPr>
                <w:kern w:val="0"/>
                <w:sz w:val="24"/>
                <w:szCs w:val="24"/>
              </w:rPr>
              <w:t>*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ЗУ:15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1315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ЗУ:16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765</w:t>
            </w:r>
          </w:p>
        </w:tc>
        <w:tc>
          <w:tcPr>
            <w:tcW w:w="3566" w:type="pct"/>
          </w:tcPr>
          <w:p w:rsidR="00F85A0E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ЗУ:17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3566" w:type="pct"/>
          </w:tcPr>
          <w:p w:rsidR="00F85A0E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F85A0E" w:rsidP="00D81D5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CF6712" w:rsidRPr="00170B5C" w:rsidRDefault="00253324" w:rsidP="00D81D55">
      <w:pPr>
        <w:widowControl/>
        <w:tabs>
          <w:tab w:val="left" w:pos="426"/>
        </w:tabs>
        <w:autoSpaceDN/>
        <w:spacing w:line="240" w:lineRule="auto"/>
        <w:ind w:firstLine="709"/>
        <w:textAlignment w:val="auto"/>
        <w:rPr>
          <w:kern w:val="0"/>
          <w:sz w:val="24"/>
          <w:szCs w:val="24"/>
        </w:rPr>
      </w:pPr>
      <w:proofErr w:type="gramStart"/>
      <w:r w:rsidRPr="00170B5C">
        <w:rPr>
          <w:kern w:val="0"/>
          <w:sz w:val="24"/>
          <w:szCs w:val="24"/>
        </w:rPr>
        <w:t>*</w:t>
      </w:r>
      <w:r w:rsidR="00CF6712" w:rsidRPr="00170B5C">
        <w:rPr>
          <w:kern w:val="0"/>
          <w:sz w:val="24"/>
          <w:szCs w:val="24"/>
        </w:rPr>
        <w:t>В соответствии со ст. 17 Правил землепользования и застройки образуемый участок относится к объектам</w:t>
      </w:r>
      <w:r w:rsidRPr="00170B5C">
        <w:rPr>
          <w:kern w:val="0"/>
          <w:sz w:val="24"/>
          <w:szCs w:val="24"/>
        </w:rPr>
        <w:t>, не соответствующим Правилам землепользования и</w:t>
      </w:r>
      <w:r w:rsidR="00D81D55">
        <w:rPr>
          <w:kern w:val="0"/>
          <w:sz w:val="24"/>
          <w:szCs w:val="24"/>
        </w:rPr>
        <w:t> </w:t>
      </w:r>
      <w:r w:rsidRPr="00170B5C">
        <w:rPr>
          <w:kern w:val="0"/>
          <w:sz w:val="24"/>
          <w:szCs w:val="24"/>
        </w:rPr>
        <w:t>застройки:</w:t>
      </w:r>
      <w:r w:rsidR="00CF6712" w:rsidRPr="00170B5C">
        <w:rPr>
          <w:kern w:val="0"/>
          <w:sz w:val="24"/>
          <w:szCs w:val="24"/>
        </w:rPr>
        <w:t xml:space="preserve"> земельные участки или объекты капитального строительства, существовавшие на</w:t>
      </w:r>
      <w:r w:rsidR="00733A1C" w:rsidRPr="00170B5C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законных основаниях до вступления в силу Прав</w:t>
      </w:r>
      <w:r w:rsidRPr="00170B5C">
        <w:rPr>
          <w:kern w:val="0"/>
          <w:sz w:val="24"/>
          <w:szCs w:val="24"/>
        </w:rPr>
        <w:t>ил землепользования и застройки</w:t>
      </w:r>
      <w:r w:rsidR="00CF6712" w:rsidRPr="00170B5C">
        <w:rPr>
          <w:kern w:val="0"/>
          <w:sz w:val="24"/>
          <w:szCs w:val="24"/>
        </w:rPr>
        <w:t xml:space="preserve"> или</w:t>
      </w:r>
      <w:r w:rsidR="00733A1C" w:rsidRPr="00170B5C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до вступления в силу изменений в Правила в землепользования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застройки, являются не соответствующим</w:t>
      </w:r>
      <w:r w:rsidRPr="00170B5C">
        <w:rPr>
          <w:kern w:val="0"/>
          <w:sz w:val="24"/>
          <w:szCs w:val="24"/>
        </w:rPr>
        <w:t>и в случаях, когда эти объекты:</w:t>
      </w:r>
      <w:r w:rsidR="00CF6712" w:rsidRPr="00170B5C">
        <w:rPr>
          <w:kern w:val="0"/>
          <w:sz w:val="24"/>
          <w:szCs w:val="24"/>
        </w:rPr>
        <w:t xml:space="preserve"> имеют вид</w:t>
      </w:r>
      <w:proofErr w:type="gramEnd"/>
      <w:r w:rsidR="00CF6712" w:rsidRPr="00170B5C">
        <w:rPr>
          <w:kern w:val="0"/>
          <w:sz w:val="24"/>
          <w:szCs w:val="24"/>
        </w:rPr>
        <w:t xml:space="preserve"> разрешенного использования, </w:t>
      </w:r>
      <w:proofErr w:type="gramStart"/>
      <w:r w:rsidR="00CF6712" w:rsidRPr="00170B5C">
        <w:rPr>
          <w:kern w:val="0"/>
          <w:sz w:val="24"/>
          <w:szCs w:val="24"/>
        </w:rPr>
        <w:t>который</w:t>
      </w:r>
      <w:proofErr w:type="gramEnd"/>
      <w:r w:rsidR="00CF6712" w:rsidRPr="00170B5C">
        <w:rPr>
          <w:kern w:val="0"/>
          <w:sz w:val="24"/>
          <w:szCs w:val="24"/>
        </w:rPr>
        <w:t xml:space="preserve"> не соответствует градостроительному регламенту соответствующей территориальной зоны; имеют предельные (минимальные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(или)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 xml:space="preserve">максимальные) размеры и предельные параметры разрешенного строительства, реконструкции объектов капитального строительства, не соответствующие </w:t>
      </w:r>
      <w:r w:rsidR="00CF6712" w:rsidRPr="00170B5C">
        <w:rPr>
          <w:kern w:val="0"/>
          <w:sz w:val="24"/>
          <w:szCs w:val="24"/>
        </w:rPr>
        <w:lastRenderedPageBreak/>
        <w:t xml:space="preserve">градостроительному регламенту территориальной зоны или </w:t>
      </w:r>
      <w:proofErr w:type="spellStart"/>
      <w:r w:rsidR="00CF6712" w:rsidRPr="00170B5C">
        <w:rPr>
          <w:kern w:val="0"/>
          <w:sz w:val="24"/>
          <w:szCs w:val="24"/>
        </w:rPr>
        <w:t>подзоны</w:t>
      </w:r>
      <w:proofErr w:type="spellEnd"/>
      <w:r w:rsidR="00CF6712" w:rsidRPr="00170B5C">
        <w:rPr>
          <w:kern w:val="0"/>
          <w:sz w:val="24"/>
          <w:szCs w:val="24"/>
        </w:rPr>
        <w:t xml:space="preserve"> территориальной зоны. </w:t>
      </w:r>
      <w:proofErr w:type="gramStart"/>
      <w:r w:rsidR="00CF6712" w:rsidRPr="00170B5C">
        <w:rPr>
          <w:kern w:val="0"/>
          <w:sz w:val="24"/>
          <w:szCs w:val="24"/>
        </w:rPr>
        <w:t>Использование таких земельных участков определ</w:t>
      </w:r>
      <w:r w:rsidRPr="00170B5C">
        <w:rPr>
          <w:kern w:val="0"/>
          <w:sz w:val="24"/>
          <w:szCs w:val="24"/>
        </w:rPr>
        <w:t>яется в соответствии со ст.</w:t>
      </w:r>
      <w:r w:rsidR="00CF6712" w:rsidRPr="00170B5C">
        <w:rPr>
          <w:kern w:val="0"/>
          <w:sz w:val="24"/>
          <w:szCs w:val="24"/>
        </w:rPr>
        <w:t xml:space="preserve"> 7 и 15 Прави</w:t>
      </w:r>
      <w:r w:rsidRPr="00170B5C">
        <w:rPr>
          <w:kern w:val="0"/>
          <w:sz w:val="24"/>
          <w:szCs w:val="24"/>
        </w:rPr>
        <w:t>л землепользования и застройки:</w:t>
      </w:r>
      <w:r w:rsidR="00CF6712" w:rsidRPr="00170B5C">
        <w:rPr>
          <w:kern w:val="0"/>
          <w:sz w:val="24"/>
          <w:szCs w:val="24"/>
        </w:rPr>
        <w:t xml:space="preserve"> земельные участки или объекты капитального строительства, виды разрешенного использования, предельные (минимальные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(или)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="00CF6712" w:rsidRPr="00170B5C">
        <w:rPr>
          <w:kern w:val="0"/>
          <w:sz w:val="24"/>
          <w:szCs w:val="24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Объект капитального строительства, расположенный на земельном участке</w:t>
      </w:r>
      <w:r w:rsidR="003D0665">
        <w:rPr>
          <w:kern w:val="0"/>
          <w:sz w:val="24"/>
          <w:szCs w:val="24"/>
        </w:rPr>
        <w:t>,</w:t>
      </w:r>
      <w:r w:rsidR="00CF6712" w:rsidRPr="00170B5C">
        <w:rPr>
          <w:kern w:val="0"/>
          <w:sz w:val="24"/>
          <w:szCs w:val="24"/>
        </w:rPr>
        <w:t xml:space="preserve"> построен в 1950 г</w:t>
      </w:r>
      <w:r w:rsidR="003D0665">
        <w:rPr>
          <w:kern w:val="0"/>
          <w:sz w:val="24"/>
          <w:szCs w:val="24"/>
        </w:rPr>
        <w:t>оду</w:t>
      </w:r>
      <w:r w:rsidR="00CF6712" w:rsidRPr="00170B5C">
        <w:rPr>
          <w:kern w:val="0"/>
          <w:sz w:val="24"/>
          <w:szCs w:val="24"/>
        </w:rPr>
        <w:t>.</w:t>
      </w:r>
    </w:p>
    <w:p w:rsidR="00CF6712" w:rsidRPr="00170B5C" w:rsidRDefault="00CF6712" w:rsidP="00D81D55">
      <w:pPr>
        <w:widowControl/>
        <w:tabs>
          <w:tab w:val="left" w:pos="426"/>
        </w:tabs>
        <w:autoSpaceDN/>
        <w:spacing w:line="240" w:lineRule="auto"/>
        <w:ind w:firstLine="709"/>
        <w:textAlignment w:val="auto"/>
        <w:rPr>
          <w:kern w:val="0"/>
          <w:sz w:val="24"/>
          <w:szCs w:val="24"/>
        </w:rPr>
      </w:pPr>
      <w:r w:rsidRPr="00170B5C">
        <w:rPr>
          <w:kern w:val="0"/>
          <w:sz w:val="24"/>
          <w:szCs w:val="24"/>
        </w:rPr>
        <w:t>Образование земельного участка возможно в случае</w:t>
      </w:r>
      <w:r w:rsidR="00253324" w:rsidRPr="00170B5C">
        <w:rPr>
          <w:kern w:val="0"/>
          <w:sz w:val="24"/>
          <w:szCs w:val="24"/>
        </w:rPr>
        <w:t xml:space="preserve"> получения</w:t>
      </w:r>
      <w:r w:rsidRPr="00170B5C">
        <w:rPr>
          <w:kern w:val="0"/>
          <w:sz w:val="24"/>
          <w:szCs w:val="24"/>
        </w:rPr>
        <w:t xml:space="preserve"> </w:t>
      </w:r>
      <w:proofErr w:type="gramStart"/>
      <w:r w:rsidRPr="00170B5C">
        <w:rPr>
          <w:kern w:val="0"/>
          <w:sz w:val="24"/>
          <w:szCs w:val="24"/>
        </w:rPr>
        <w:t>разрешения</w:t>
      </w:r>
      <w:proofErr w:type="gramEnd"/>
      <w:r w:rsidRPr="00170B5C">
        <w:rPr>
          <w:kern w:val="0"/>
          <w:sz w:val="24"/>
          <w:szCs w:val="24"/>
        </w:rPr>
        <w:t xml:space="preserve"> </w:t>
      </w:r>
      <w:r w:rsidR="00253324" w:rsidRPr="00170B5C">
        <w:rPr>
          <w:kern w:val="0"/>
          <w:sz w:val="24"/>
          <w:szCs w:val="24"/>
        </w:rPr>
        <w:t>об</w:t>
      </w:r>
      <w:r w:rsidR="00733A1C" w:rsidRPr="00170B5C">
        <w:rPr>
          <w:kern w:val="0"/>
          <w:sz w:val="24"/>
          <w:szCs w:val="24"/>
        </w:rPr>
        <w:t> </w:t>
      </w:r>
      <w:r w:rsidR="00253324" w:rsidRPr="00170B5C">
        <w:rPr>
          <w:kern w:val="0"/>
          <w:sz w:val="24"/>
          <w:szCs w:val="24"/>
        </w:rPr>
        <w:t>установлении условно</w:t>
      </w:r>
      <w:r w:rsidR="00F85A0E" w:rsidRPr="00170B5C">
        <w:rPr>
          <w:kern w:val="0"/>
          <w:sz w:val="24"/>
          <w:szCs w:val="24"/>
        </w:rPr>
        <w:t xml:space="preserve"> разрешенного</w:t>
      </w:r>
      <w:r w:rsidRPr="00170B5C">
        <w:rPr>
          <w:kern w:val="0"/>
          <w:sz w:val="24"/>
          <w:szCs w:val="24"/>
        </w:rPr>
        <w:t xml:space="preserve"> вида использования земельного участка.</w:t>
      </w:r>
    </w:p>
    <w:p w:rsidR="00294C4A" w:rsidRPr="00170B5C" w:rsidRDefault="00294C4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4"/>
          <w:szCs w:val="24"/>
        </w:rPr>
      </w:pPr>
    </w:p>
    <w:p w:rsidR="008C2135" w:rsidRPr="00170B5C" w:rsidRDefault="006148DA" w:rsidP="00F4432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Cs/>
          <w:kern w:val="0"/>
          <w:sz w:val="28"/>
          <w:szCs w:val="28"/>
        </w:rPr>
      </w:pPr>
      <w:r w:rsidRPr="00170B5C">
        <w:rPr>
          <w:bCs/>
          <w:kern w:val="0"/>
          <w:sz w:val="28"/>
          <w:szCs w:val="28"/>
        </w:rPr>
        <w:t>В границах рассматриваемой территории нет земель государственного лесного фонда.</w:t>
      </w:r>
    </w:p>
    <w:p w:rsidR="00F85A0E" w:rsidRPr="00170B5C" w:rsidRDefault="008C2135" w:rsidP="00F4432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Проектом межевания территории образуется публичный сервитут для</w:t>
      </w:r>
      <w:r w:rsidR="00733A1C" w:rsidRPr="00170B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доступа к земельному участку.</w:t>
      </w:r>
      <w:r w:rsidR="00CE0962" w:rsidRPr="0017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8DA" w:rsidRPr="00170B5C">
        <w:rPr>
          <w:rFonts w:ascii="Times New Roman" w:hAnsi="Times New Roman" w:cs="Times New Roman"/>
          <w:sz w:val="28"/>
          <w:szCs w:val="28"/>
        </w:rPr>
        <w:t>Сведения о границах территории, в</w:t>
      </w:r>
      <w:r w:rsidR="00733A1C" w:rsidRPr="00170B5C">
        <w:rPr>
          <w:rFonts w:ascii="Times New Roman" w:hAnsi="Times New Roman" w:cs="Times New Roman"/>
          <w:sz w:val="28"/>
          <w:szCs w:val="28"/>
        </w:rPr>
        <w:t> </w:t>
      </w:r>
      <w:r w:rsidR="006148DA" w:rsidRPr="00170B5C">
        <w:rPr>
          <w:rFonts w:ascii="Times New Roman" w:hAnsi="Times New Roman" w:cs="Times New Roman"/>
          <w:sz w:val="28"/>
          <w:szCs w:val="28"/>
        </w:rPr>
        <w:t>отношении которой предпо</w:t>
      </w:r>
      <w:r w:rsidR="00CE0962" w:rsidRPr="00170B5C">
        <w:rPr>
          <w:rFonts w:ascii="Times New Roman" w:hAnsi="Times New Roman" w:cs="Times New Roman"/>
          <w:sz w:val="28"/>
          <w:szCs w:val="28"/>
        </w:rPr>
        <w:t>лагается установление сервитута</w:t>
      </w:r>
      <w:r w:rsidR="006148DA" w:rsidRPr="00170B5C">
        <w:rPr>
          <w:rFonts w:ascii="Times New Roman" w:hAnsi="Times New Roman" w:cs="Times New Roman"/>
          <w:sz w:val="28"/>
          <w:szCs w:val="28"/>
        </w:rPr>
        <w:t>, приведен</w:t>
      </w:r>
      <w:r w:rsidR="00CE0962" w:rsidRPr="00170B5C">
        <w:rPr>
          <w:rFonts w:ascii="Times New Roman" w:hAnsi="Times New Roman" w:cs="Times New Roman"/>
          <w:sz w:val="28"/>
          <w:szCs w:val="28"/>
        </w:rPr>
        <w:t>ы</w:t>
      </w:r>
      <w:r w:rsidR="006148DA" w:rsidRPr="00170B5C">
        <w:rPr>
          <w:rFonts w:ascii="Times New Roman" w:hAnsi="Times New Roman" w:cs="Times New Roman"/>
          <w:sz w:val="28"/>
          <w:szCs w:val="28"/>
        </w:rPr>
        <w:t xml:space="preserve"> в</w:t>
      </w:r>
      <w:r w:rsidR="00733A1C" w:rsidRPr="00170B5C">
        <w:rPr>
          <w:rFonts w:ascii="Times New Roman" w:hAnsi="Times New Roman" w:cs="Times New Roman"/>
          <w:sz w:val="28"/>
          <w:szCs w:val="28"/>
        </w:rPr>
        <w:t> </w:t>
      </w:r>
      <w:r w:rsidR="006148DA" w:rsidRPr="00170B5C">
        <w:rPr>
          <w:rFonts w:ascii="Times New Roman" w:hAnsi="Times New Roman" w:cs="Times New Roman"/>
          <w:sz w:val="28"/>
          <w:szCs w:val="28"/>
        </w:rPr>
        <w:t xml:space="preserve">таблице № 10. </w:t>
      </w:r>
    </w:p>
    <w:p w:rsidR="00E00DD6" w:rsidRPr="00170B5C" w:rsidRDefault="006148DA" w:rsidP="00D81D55">
      <w:pPr>
        <w:pStyle w:val="2f8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Таблица №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535"/>
        <w:gridCol w:w="1529"/>
        <w:gridCol w:w="1604"/>
        <w:gridCol w:w="1328"/>
        <w:gridCol w:w="1454"/>
      </w:tblGrid>
      <w:tr w:rsidR="00D81D55" w:rsidRPr="00D81D55" w:rsidTr="00D81D55">
        <w:trPr>
          <w:trHeight w:val="1462"/>
          <w:tblHeader/>
        </w:trPr>
        <w:tc>
          <w:tcPr>
            <w:tcW w:w="1107" w:type="pct"/>
            <w:vMerge w:val="restart"/>
            <w:shd w:val="clear" w:color="auto" w:fill="auto"/>
          </w:tcPr>
          <w:p w:rsid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Условный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или кадастровый номер земельного участка, в</w:t>
            </w:r>
            <w:r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 </w:t>
            </w: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отношении которого предусмотрен сервитут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Назначение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Площадь участка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публичного сервитута,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highlight w:val="yellow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Номер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характерной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454" w:type="pct"/>
            <w:gridSpan w:val="2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D81D55" w:rsidRPr="00D81D55" w:rsidTr="00D81D55">
        <w:trPr>
          <w:trHeight w:val="637"/>
          <w:tblHeader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D81D55" w:rsidRPr="00D81D55" w:rsidTr="00D81D55">
        <w:trPr>
          <w:trHeight w:val="258"/>
          <w:tblHeader/>
        </w:trPr>
        <w:tc>
          <w:tcPr>
            <w:tcW w:w="5000" w:type="pct"/>
            <w:gridSpan w:val="6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С:1</w:t>
            </w:r>
          </w:p>
        </w:tc>
      </w:tr>
      <w:tr w:rsidR="00D81D55" w:rsidRPr="00D81D55" w:rsidTr="00D81D55">
        <w:trPr>
          <w:trHeight w:val="149"/>
        </w:trPr>
        <w:tc>
          <w:tcPr>
            <w:tcW w:w="1107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36:34:0402017:57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Доступ к земельному участку с условным номером ЗУ:9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310</w:t>
            </w: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511525,83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1299538,82</w:t>
            </w:r>
          </w:p>
        </w:tc>
      </w:tr>
      <w:tr w:rsidR="00D81D55" w:rsidRPr="00D81D55" w:rsidTr="00D81D55">
        <w:trPr>
          <w:trHeight w:val="22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511541,80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1299560,57</w:t>
            </w:r>
          </w:p>
        </w:tc>
      </w:tr>
      <w:tr w:rsidR="00D81D55" w:rsidRPr="00D81D55" w:rsidTr="00D81D55">
        <w:trPr>
          <w:trHeight w:val="187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511552,01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1299563,71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511556,69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1299564,82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511561,05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1299561,64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511569,68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1299573,14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1299576,12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1299566,70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1299575,30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511522,72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1299540,22</w:t>
            </w:r>
          </w:p>
        </w:tc>
      </w:tr>
    </w:tbl>
    <w:p w:rsidR="008C2135" w:rsidRPr="00170B5C" w:rsidRDefault="008C2135" w:rsidP="00D81D55">
      <w:pPr>
        <w:pStyle w:val="2f8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CA9" w:rsidRPr="00170B5C" w:rsidRDefault="00A16CA9" w:rsidP="00EF4B95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z w:val="28"/>
          <w:szCs w:val="28"/>
          <w:lang w:bidi="ru-RU"/>
        </w:rPr>
      </w:pPr>
      <w:r w:rsidRPr="00170B5C">
        <w:rPr>
          <w:rFonts w:eastAsia="Lucida Sans Unicode"/>
          <w:color w:val="00000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CE1187" w:rsidRPr="00170B5C">
        <w:rPr>
          <w:rFonts w:eastAsia="Lucida Sans Unicode"/>
          <w:color w:val="000000"/>
          <w:sz w:val="28"/>
          <w:szCs w:val="28"/>
          <w:lang w:bidi="ru-RU"/>
        </w:rPr>
        <w:t> </w:t>
      </w:r>
      <w:r w:rsidRPr="00170B5C">
        <w:rPr>
          <w:rFonts w:eastAsia="Lucida Sans Unicode"/>
          <w:color w:val="00000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CE1187" w:rsidRPr="00170B5C">
        <w:rPr>
          <w:rFonts w:eastAsia="Lucida Sans Unicode"/>
          <w:color w:val="000000"/>
          <w:sz w:val="28"/>
          <w:szCs w:val="28"/>
          <w:lang w:bidi="ru-RU"/>
        </w:rPr>
        <w:t> </w:t>
      </w:r>
      <w:r w:rsidRPr="00170B5C">
        <w:rPr>
          <w:rFonts w:eastAsia="Lucida Sans Unicode"/>
          <w:color w:val="000000"/>
          <w:sz w:val="28"/>
          <w:szCs w:val="28"/>
          <w:lang w:bidi="ru-RU"/>
        </w:rPr>
        <w:t>действующим законодательством.</w:t>
      </w:r>
    </w:p>
    <w:p w:rsidR="00A56BAD" w:rsidRPr="00C130E8" w:rsidRDefault="00A16CA9" w:rsidP="00EF4B95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lastRenderedPageBreak/>
        <w:t>Проект межевания территории не является основанием для начала строительно-монтажных работ, в</w:t>
      </w:r>
      <w:r w:rsidR="00352669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 xml:space="preserve"> том числе ограждения земельных участков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, а</w:t>
      </w:r>
      <w:r w:rsidR="00CE1187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 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также для ведения хозя</w:t>
      </w:r>
      <w:r w:rsidR="00352669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 xml:space="preserve">йственной деятельности. Площади 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DD0A7D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 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:rsidR="0069338C" w:rsidRPr="00170B5C" w:rsidRDefault="00C03882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</w:t>
      </w:r>
      <w:bookmarkStart w:id="0" w:name="_GoBack"/>
      <w:bookmarkEnd w:id="0"/>
      <w:r w:rsidRPr="00170B5C">
        <w:rPr>
          <w:sz w:val="28"/>
          <w:szCs w:val="28"/>
        </w:rPr>
        <w:t>беспечению пожарной безопасности должны производитьс</w:t>
      </w:r>
      <w:r w:rsidR="00655A7F" w:rsidRPr="00170B5C">
        <w:rPr>
          <w:sz w:val="28"/>
          <w:szCs w:val="28"/>
        </w:rPr>
        <w:t>я в</w:t>
      </w:r>
      <w:r w:rsidR="00CE1187" w:rsidRPr="00170B5C">
        <w:rPr>
          <w:sz w:val="28"/>
          <w:szCs w:val="28"/>
        </w:rPr>
        <w:t> </w:t>
      </w:r>
      <w:r w:rsidR="00655A7F" w:rsidRPr="00170B5C">
        <w:rPr>
          <w:sz w:val="28"/>
          <w:szCs w:val="28"/>
        </w:rPr>
        <w:t>соответствии с положениями Г</w:t>
      </w:r>
      <w:r w:rsidR="00B32C91" w:rsidRPr="00170B5C">
        <w:rPr>
          <w:sz w:val="28"/>
          <w:szCs w:val="28"/>
        </w:rPr>
        <w:t>енерального плана</w:t>
      </w:r>
      <w:r w:rsidRPr="00170B5C">
        <w:rPr>
          <w:sz w:val="28"/>
          <w:szCs w:val="28"/>
        </w:rPr>
        <w:t>.</w:t>
      </w:r>
    </w:p>
    <w:p w:rsidR="008A1E3C" w:rsidRDefault="008A1E3C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DD0A7D" w:rsidRDefault="00DD0A7D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DD0A7D" w:rsidRPr="00170B5C" w:rsidRDefault="00DD0A7D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170B5C" w:rsidTr="008A1E3C">
        <w:tc>
          <w:tcPr>
            <w:tcW w:w="4784" w:type="dxa"/>
          </w:tcPr>
          <w:p w:rsidR="008A1E3C" w:rsidRPr="00170B5C" w:rsidRDefault="00DD48C0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A1E3C" w:rsidRPr="00170B5C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A1E3C" w:rsidRPr="00170B5C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A1E3C" w:rsidRPr="00170B5C" w:rsidRDefault="008A1E3C" w:rsidP="00EF4B95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70B5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Default="008A1E3C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0153D" w:rsidRPr="00170B5C" w:rsidRDefault="0000153D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170B5C" w:rsidRDefault="00DD48C0" w:rsidP="00EF4B9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  <w:r w:rsidR="00733A1C" w:rsidRPr="00170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170B5C" w:rsidRDefault="00642880" w:rsidP="00EF4B95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170B5C" w:rsidSect="00DD48C0">
      <w:headerReference w:type="default" r:id="rId11"/>
      <w:headerReference w:type="first" r:id="rId12"/>
      <w:pgSz w:w="11905" w:h="16837"/>
      <w:pgMar w:top="1134" w:right="567" w:bottom="709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9C" w:rsidRDefault="0094739C" w:rsidP="00466849">
      <w:pPr>
        <w:spacing w:line="240" w:lineRule="auto"/>
      </w:pPr>
      <w:r>
        <w:separator/>
      </w:r>
    </w:p>
  </w:endnote>
  <w:endnote w:type="continuationSeparator" w:id="0">
    <w:p w:rsidR="0094739C" w:rsidRDefault="0094739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9C" w:rsidRDefault="0094739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94739C" w:rsidRDefault="0094739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1C" w:rsidRPr="00733A1C" w:rsidRDefault="00733A1C" w:rsidP="008C2E5A">
    <w:pPr>
      <w:pStyle w:val="aa"/>
      <w:jc w:val="center"/>
      <w:rPr>
        <w:sz w:val="24"/>
        <w:szCs w:val="24"/>
      </w:rPr>
    </w:pPr>
    <w:r w:rsidRPr="00733A1C">
      <w:rPr>
        <w:sz w:val="24"/>
        <w:szCs w:val="24"/>
      </w:rPr>
      <w:fldChar w:fldCharType="begin"/>
    </w:r>
    <w:r w:rsidRPr="00733A1C">
      <w:rPr>
        <w:sz w:val="24"/>
        <w:szCs w:val="24"/>
      </w:rPr>
      <w:instrText xml:space="preserve"> PAGE   \* MERGEFORMAT </w:instrText>
    </w:r>
    <w:r w:rsidRPr="00733A1C">
      <w:rPr>
        <w:sz w:val="24"/>
        <w:szCs w:val="24"/>
      </w:rPr>
      <w:fldChar w:fldCharType="separate"/>
    </w:r>
    <w:r w:rsidR="00DD48C0">
      <w:rPr>
        <w:noProof/>
        <w:sz w:val="24"/>
        <w:szCs w:val="24"/>
      </w:rPr>
      <w:t>24</w:t>
    </w:r>
    <w:r w:rsidRPr="00733A1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1C" w:rsidRPr="00733A1C" w:rsidRDefault="00733A1C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53D"/>
    <w:rsid w:val="0000221C"/>
    <w:rsid w:val="000032A9"/>
    <w:rsid w:val="000036BE"/>
    <w:rsid w:val="000136FB"/>
    <w:rsid w:val="00016666"/>
    <w:rsid w:val="00017E48"/>
    <w:rsid w:val="00017F37"/>
    <w:rsid w:val="00020197"/>
    <w:rsid w:val="00020813"/>
    <w:rsid w:val="00020910"/>
    <w:rsid w:val="0002400F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0AFD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D7747"/>
    <w:rsid w:val="000E0CA2"/>
    <w:rsid w:val="000E26A7"/>
    <w:rsid w:val="000F6CD9"/>
    <w:rsid w:val="00100A90"/>
    <w:rsid w:val="001053A8"/>
    <w:rsid w:val="001069E5"/>
    <w:rsid w:val="001104F3"/>
    <w:rsid w:val="00111565"/>
    <w:rsid w:val="00113A0E"/>
    <w:rsid w:val="00121A83"/>
    <w:rsid w:val="00124F93"/>
    <w:rsid w:val="00125F1A"/>
    <w:rsid w:val="00127856"/>
    <w:rsid w:val="0013102D"/>
    <w:rsid w:val="00143356"/>
    <w:rsid w:val="00144A97"/>
    <w:rsid w:val="00146538"/>
    <w:rsid w:val="00146791"/>
    <w:rsid w:val="00146828"/>
    <w:rsid w:val="00146AA6"/>
    <w:rsid w:val="0014709A"/>
    <w:rsid w:val="0015100F"/>
    <w:rsid w:val="0015156F"/>
    <w:rsid w:val="00160F6E"/>
    <w:rsid w:val="00170B5C"/>
    <w:rsid w:val="00170C95"/>
    <w:rsid w:val="00170EA1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324"/>
    <w:rsid w:val="00253C08"/>
    <w:rsid w:val="00253EEF"/>
    <w:rsid w:val="0026063A"/>
    <w:rsid w:val="00263870"/>
    <w:rsid w:val="00264B98"/>
    <w:rsid w:val="0027096C"/>
    <w:rsid w:val="002836F3"/>
    <w:rsid w:val="002853D2"/>
    <w:rsid w:val="00290C68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2EE9"/>
    <w:rsid w:val="003377B3"/>
    <w:rsid w:val="00340E12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812E9"/>
    <w:rsid w:val="0038286F"/>
    <w:rsid w:val="0038352D"/>
    <w:rsid w:val="003836AA"/>
    <w:rsid w:val="00383D06"/>
    <w:rsid w:val="00385454"/>
    <w:rsid w:val="003879A6"/>
    <w:rsid w:val="00387C7B"/>
    <w:rsid w:val="00392107"/>
    <w:rsid w:val="003930EA"/>
    <w:rsid w:val="003946EA"/>
    <w:rsid w:val="00396426"/>
    <w:rsid w:val="00397D2A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D0665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0CE1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0D7D"/>
    <w:rsid w:val="00454B80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154C"/>
    <w:rsid w:val="0053502D"/>
    <w:rsid w:val="00545C45"/>
    <w:rsid w:val="005470C1"/>
    <w:rsid w:val="00550003"/>
    <w:rsid w:val="00551CEF"/>
    <w:rsid w:val="00555E31"/>
    <w:rsid w:val="00556246"/>
    <w:rsid w:val="00565004"/>
    <w:rsid w:val="00570A6B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0FB1"/>
    <w:rsid w:val="005D2591"/>
    <w:rsid w:val="005D4EA9"/>
    <w:rsid w:val="005D7BE2"/>
    <w:rsid w:val="005E0452"/>
    <w:rsid w:val="005E4D31"/>
    <w:rsid w:val="005E7D35"/>
    <w:rsid w:val="005F1C4B"/>
    <w:rsid w:val="005F3B18"/>
    <w:rsid w:val="005F6387"/>
    <w:rsid w:val="006137F8"/>
    <w:rsid w:val="006148DA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47B72"/>
    <w:rsid w:val="00650F98"/>
    <w:rsid w:val="00651DE7"/>
    <w:rsid w:val="006535F9"/>
    <w:rsid w:val="00655A7F"/>
    <w:rsid w:val="006607BA"/>
    <w:rsid w:val="0066191C"/>
    <w:rsid w:val="00667EB5"/>
    <w:rsid w:val="0067023E"/>
    <w:rsid w:val="0067057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3B0E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3A1C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EA"/>
    <w:rsid w:val="008D1E65"/>
    <w:rsid w:val="008D4C72"/>
    <w:rsid w:val="008D4DC3"/>
    <w:rsid w:val="008E2634"/>
    <w:rsid w:val="008E3208"/>
    <w:rsid w:val="008E36F2"/>
    <w:rsid w:val="008E3D14"/>
    <w:rsid w:val="008E4707"/>
    <w:rsid w:val="008E4F12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42EA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650"/>
    <w:rsid w:val="0094310A"/>
    <w:rsid w:val="009470B8"/>
    <w:rsid w:val="0094739C"/>
    <w:rsid w:val="00947D75"/>
    <w:rsid w:val="0095221B"/>
    <w:rsid w:val="009533D6"/>
    <w:rsid w:val="00954A2C"/>
    <w:rsid w:val="009559F5"/>
    <w:rsid w:val="00960BFA"/>
    <w:rsid w:val="009653D8"/>
    <w:rsid w:val="009663DE"/>
    <w:rsid w:val="00975671"/>
    <w:rsid w:val="00976E81"/>
    <w:rsid w:val="00981D28"/>
    <w:rsid w:val="00986579"/>
    <w:rsid w:val="0098745B"/>
    <w:rsid w:val="00995260"/>
    <w:rsid w:val="00996012"/>
    <w:rsid w:val="009A0772"/>
    <w:rsid w:val="009B145A"/>
    <w:rsid w:val="009B7118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66C6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153AE"/>
    <w:rsid w:val="00B20295"/>
    <w:rsid w:val="00B217DC"/>
    <w:rsid w:val="00B220D5"/>
    <w:rsid w:val="00B259AF"/>
    <w:rsid w:val="00B32C91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185"/>
    <w:rsid w:val="00BD5498"/>
    <w:rsid w:val="00BD6226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30E8"/>
    <w:rsid w:val="00C144E4"/>
    <w:rsid w:val="00C212DD"/>
    <w:rsid w:val="00C21413"/>
    <w:rsid w:val="00C21D2C"/>
    <w:rsid w:val="00C2457A"/>
    <w:rsid w:val="00C24879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0DA3"/>
    <w:rsid w:val="00C92FBE"/>
    <w:rsid w:val="00CA194C"/>
    <w:rsid w:val="00CA48FD"/>
    <w:rsid w:val="00CA5D54"/>
    <w:rsid w:val="00CB3F0F"/>
    <w:rsid w:val="00CB791B"/>
    <w:rsid w:val="00CC1D12"/>
    <w:rsid w:val="00CD22D9"/>
    <w:rsid w:val="00CD2575"/>
    <w:rsid w:val="00CD40CF"/>
    <w:rsid w:val="00CD4BFB"/>
    <w:rsid w:val="00CD7D7A"/>
    <w:rsid w:val="00CE0962"/>
    <w:rsid w:val="00CE1187"/>
    <w:rsid w:val="00CE2068"/>
    <w:rsid w:val="00CE3589"/>
    <w:rsid w:val="00CE6D73"/>
    <w:rsid w:val="00CE7C12"/>
    <w:rsid w:val="00CF49F1"/>
    <w:rsid w:val="00CF52BB"/>
    <w:rsid w:val="00CF546E"/>
    <w:rsid w:val="00CF6712"/>
    <w:rsid w:val="00D05BF2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1D55"/>
    <w:rsid w:val="00D83EB6"/>
    <w:rsid w:val="00D91C1C"/>
    <w:rsid w:val="00D97197"/>
    <w:rsid w:val="00D97AF4"/>
    <w:rsid w:val="00DA1BEB"/>
    <w:rsid w:val="00DA7335"/>
    <w:rsid w:val="00DB2423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0A7D"/>
    <w:rsid w:val="00DD479F"/>
    <w:rsid w:val="00DD48C0"/>
    <w:rsid w:val="00DD7232"/>
    <w:rsid w:val="00DD7C07"/>
    <w:rsid w:val="00DE11D2"/>
    <w:rsid w:val="00DE1311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74F34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4B95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68C3"/>
    <w:rsid w:val="00F278A7"/>
    <w:rsid w:val="00F3157E"/>
    <w:rsid w:val="00F319AD"/>
    <w:rsid w:val="00F36C14"/>
    <w:rsid w:val="00F415EA"/>
    <w:rsid w:val="00F41949"/>
    <w:rsid w:val="00F44325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5A0E"/>
    <w:rsid w:val="00F87EB9"/>
    <w:rsid w:val="00F90127"/>
    <w:rsid w:val="00F91EF5"/>
    <w:rsid w:val="00F927A6"/>
    <w:rsid w:val="00F95071"/>
    <w:rsid w:val="00FA03B0"/>
    <w:rsid w:val="00FA2FC3"/>
    <w:rsid w:val="00FA613C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demo=2&amp;base=LAW&amp;n=423603&amp;dst=100010&amp;field=134&amp;date=15.11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B2537-6CCB-4C84-BCE8-837DFE2A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Елтышева Е.В.</cp:lastModifiedBy>
  <cp:revision>23</cp:revision>
  <cp:lastPrinted>2023-08-10T12:03:00Z</cp:lastPrinted>
  <dcterms:created xsi:type="dcterms:W3CDTF">2023-07-07T11:30:00Z</dcterms:created>
  <dcterms:modified xsi:type="dcterms:W3CDTF">2023-08-10T12:06:00Z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