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A1A" w:rsidRPr="004451BC" w:rsidRDefault="00F60A1A" w:rsidP="00D957BC">
      <w:pPr>
        <w:widowControl/>
        <w:spacing w:line="228" w:lineRule="auto"/>
        <w:ind w:left="4678" w:firstLine="0"/>
        <w:jc w:val="center"/>
        <w:rPr>
          <w:rFonts w:eastAsia="Calibri"/>
          <w:sz w:val="28"/>
          <w:szCs w:val="28"/>
        </w:rPr>
      </w:pPr>
      <w:r w:rsidRPr="004451BC">
        <w:rPr>
          <w:rFonts w:eastAsia="Calibri"/>
          <w:sz w:val="28"/>
          <w:szCs w:val="28"/>
        </w:rPr>
        <w:t>Приложение № 1</w:t>
      </w:r>
    </w:p>
    <w:p w:rsidR="00996D7F" w:rsidRDefault="00F60A1A" w:rsidP="00D957BC">
      <w:pPr>
        <w:widowControl/>
        <w:spacing w:line="228" w:lineRule="auto"/>
        <w:ind w:left="4678" w:firstLine="0"/>
        <w:jc w:val="center"/>
        <w:rPr>
          <w:rFonts w:eastAsia="Calibri"/>
          <w:sz w:val="28"/>
          <w:szCs w:val="28"/>
        </w:rPr>
      </w:pPr>
      <w:r w:rsidRPr="004451BC">
        <w:rPr>
          <w:rFonts w:eastAsia="Calibri"/>
          <w:sz w:val="28"/>
          <w:szCs w:val="28"/>
        </w:rPr>
        <w:t>к проекту межевания территории</w:t>
      </w:r>
    </w:p>
    <w:p w:rsidR="00996D7F" w:rsidRDefault="0032403B" w:rsidP="00D957BC">
      <w:pPr>
        <w:widowControl/>
        <w:spacing w:line="228" w:lineRule="auto"/>
        <w:ind w:left="4678" w:firstLine="0"/>
        <w:jc w:val="center"/>
        <w:rPr>
          <w:rFonts w:eastAsia="Calibri"/>
          <w:sz w:val="28"/>
          <w:szCs w:val="28"/>
        </w:rPr>
      </w:pPr>
      <w:r w:rsidRPr="004451BC">
        <w:rPr>
          <w:rFonts w:eastAsia="Calibri"/>
          <w:sz w:val="28"/>
          <w:szCs w:val="28"/>
        </w:rPr>
        <w:t>в районе земельных участков</w:t>
      </w:r>
    </w:p>
    <w:p w:rsidR="00996D7F" w:rsidRDefault="00152D2B" w:rsidP="00D957BC">
      <w:pPr>
        <w:widowControl/>
        <w:spacing w:line="228" w:lineRule="auto"/>
        <w:ind w:left="4678" w:firstLine="0"/>
        <w:jc w:val="center"/>
        <w:rPr>
          <w:rFonts w:eastAsia="Calibri"/>
          <w:sz w:val="28"/>
          <w:szCs w:val="28"/>
        </w:rPr>
      </w:pPr>
      <w:r w:rsidRPr="004451BC">
        <w:rPr>
          <w:rFonts w:eastAsia="Calibri"/>
          <w:sz w:val="28"/>
          <w:szCs w:val="28"/>
        </w:rPr>
        <w:t>с кадастров</w:t>
      </w:r>
      <w:r w:rsidR="0032403B" w:rsidRPr="004451BC">
        <w:rPr>
          <w:rFonts w:eastAsia="Calibri"/>
          <w:sz w:val="28"/>
          <w:szCs w:val="28"/>
        </w:rPr>
        <w:t>ыми номерами</w:t>
      </w:r>
    </w:p>
    <w:p w:rsidR="00996D7F" w:rsidRDefault="0032403B" w:rsidP="00D957BC">
      <w:pPr>
        <w:widowControl/>
        <w:spacing w:line="228" w:lineRule="auto"/>
        <w:ind w:left="4678" w:firstLine="0"/>
        <w:jc w:val="center"/>
        <w:rPr>
          <w:rFonts w:eastAsia="Calibri"/>
          <w:sz w:val="28"/>
          <w:szCs w:val="28"/>
        </w:rPr>
      </w:pPr>
      <w:r w:rsidRPr="004451BC">
        <w:rPr>
          <w:rFonts w:eastAsia="Calibri"/>
          <w:sz w:val="28"/>
          <w:szCs w:val="28"/>
        </w:rPr>
        <w:t xml:space="preserve">36:34:0102002:562, </w:t>
      </w:r>
      <w:r w:rsidR="00996D7F">
        <w:rPr>
          <w:rFonts w:eastAsia="Calibri"/>
          <w:sz w:val="28"/>
          <w:szCs w:val="28"/>
        </w:rPr>
        <w:t>36:34:0102002:962,</w:t>
      </w:r>
    </w:p>
    <w:p w:rsidR="00996D7F" w:rsidRDefault="00152D2B" w:rsidP="00D957BC">
      <w:pPr>
        <w:widowControl/>
        <w:spacing w:line="228" w:lineRule="auto"/>
        <w:ind w:left="4678" w:firstLine="0"/>
        <w:jc w:val="center"/>
        <w:rPr>
          <w:rFonts w:eastAsia="Calibri"/>
          <w:sz w:val="28"/>
          <w:szCs w:val="28"/>
        </w:rPr>
      </w:pPr>
      <w:r w:rsidRPr="004451BC">
        <w:rPr>
          <w:rFonts w:eastAsia="Calibri"/>
          <w:sz w:val="28"/>
          <w:szCs w:val="28"/>
        </w:rPr>
        <w:t>36:34</w:t>
      </w:r>
      <w:r w:rsidR="00996D7F">
        <w:rPr>
          <w:rFonts w:eastAsia="Calibri"/>
          <w:sz w:val="28"/>
          <w:szCs w:val="28"/>
        </w:rPr>
        <w:t>:0102002:963, 36:34:0102002:964</w:t>
      </w:r>
    </w:p>
    <w:p w:rsidR="00F948B3" w:rsidRPr="004451BC" w:rsidRDefault="00152D2B" w:rsidP="00D957BC">
      <w:pPr>
        <w:widowControl/>
        <w:spacing w:line="228" w:lineRule="auto"/>
        <w:ind w:left="4678" w:firstLine="0"/>
        <w:jc w:val="center"/>
        <w:rPr>
          <w:rFonts w:eastAsia="Calibri"/>
          <w:sz w:val="28"/>
          <w:szCs w:val="28"/>
        </w:rPr>
      </w:pPr>
      <w:r w:rsidRPr="004451BC">
        <w:rPr>
          <w:rFonts w:eastAsia="Calibri"/>
          <w:sz w:val="28"/>
          <w:szCs w:val="28"/>
        </w:rPr>
        <w:t>в городском округе город Воронеж</w:t>
      </w:r>
    </w:p>
    <w:p w:rsidR="00F948B3" w:rsidRDefault="00F948B3" w:rsidP="00D957BC">
      <w:pPr>
        <w:widowControl/>
        <w:spacing w:line="228" w:lineRule="auto"/>
        <w:ind w:firstLine="0"/>
        <w:rPr>
          <w:rFonts w:eastAsia="Calibri"/>
          <w:sz w:val="28"/>
          <w:szCs w:val="28"/>
        </w:rPr>
      </w:pPr>
    </w:p>
    <w:p w:rsidR="00996D7F" w:rsidRDefault="00996D7F" w:rsidP="00D957BC">
      <w:pPr>
        <w:widowControl/>
        <w:spacing w:line="228" w:lineRule="auto"/>
        <w:ind w:firstLine="0"/>
        <w:rPr>
          <w:rFonts w:eastAsia="Calibri"/>
          <w:sz w:val="28"/>
          <w:szCs w:val="28"/>
        </w:rPr>
      </w:pPr>
    </w:p>
    <w:p w:rsidR="00B259AF" w:rsidRPr="004451BC" w:rsidRDefault="00B259AF" w:rsidP="00D957BC">
      <w:pPr>
        <w:widowControl/>
        <w:spacing w:line="228" w:lineRule="auto"/>
        <w:ind w:firstLine="0"/>
        <w:jc w:val="center"/>
        <w:rPr>
          <w:rFonts w:eastAsia="Arial CYR"/>
          <w:b/>
          <w:caps/>
          <w:sz w:val="28"/>
          <w:szCs w:val="28"/>
        </w:rPr>
      </w:pPr>
      <w:r w:rsidRPr="004451BC">
        <w:rPr>
          <w:rFonts w:eastAsia="Arial CYR"/>
          <w:b/>
          <w:caps/>
          <w:sz w:val="28"/>
          <w:szCs w:val="28"/>
        </w:rPr>
        <w:t>Текстовая</w:t>
      </w:r>
      <w:r w:rsidR="004451BC">
        <w:rPr>
          <w:rFonts w:eastAsia="Arial CYR"/>
          <w:b/>
          <w:caps/>
          <w:sz w:val="28"/>
          <w:szCs w:val="28"/>
        </w:rPr>
        <w:t xml:space="preserve"> </w:t>
      </w:r>
      <w:r w:rsidR="00996D7F">
        <w:rPr>
          <w:rFonts w:eastAsia="Arial CYR"/>
          <w:b/>
          <w:caps/>
          <w:sz w:val="28"/>
          <w:szCs w:val="28"/>
        </w:rPr>
        <w:t xml:space="preserve"> </w:t>
      </w:r>
      <w:r w:rsidRPr="004451BC">
        <w:rPr>
          <w:rFonts w:eastAsia="Arial CYR"/>
          <w:b/>
          <w:caps/>
          <w:sz w:val="28"/>
          <w:szCs w:val="28"/>
        </w:rPr>
        <w:t>часть</w:t>
      </w:r>
    </w:p>
    <w:p w:rsidR="00996D7F" w:rsidRDefault="00B259AF" w:rsidP="00D957BC">
      <w:pPr>
        <w:widowControl/>
        <w:spacing w:line="228" w:lineRule="auto"/>
        <w:ind w:firstLine="0"/>
        <w:jc w:val="center"/>
        <w:rPr>
          <w:b/>
          <w:caps/>
          <w:sz w:val="28"/>
          <w:szCs w:val="28"/>
        </w:rPr>
      </w:pPr>
      <w:r w:rsidRPr="004451BC">
        <w:rPr>
          <w:rFonts w:eastAsia="Arial CYR"/>
          <w:b/>
          <w:caps/>
          <w:sz w:val="28"/>
          <w:szCs w:val="28"/>
        </w:rPr>
        <w:t>проекта</w:t>
      </w:r>
      <w:r w:rsidR="004451BC">
        <w:rPr>
          <w:rFonts w:eastAsia="Arial CYR"/>
          <w:b/>
          <w:caps/>
          <w:sz w:val="28"/>
          <w:szCs w:val="28"/>
        </w:rPr>
        <w:t xml:space="preserve"> </w:t>
      </w:r>
      <w:r w:rsidR="00996D7F">
        <w:rPr>
          <w:rFonts w:eastAsia="Arial CYR"/>
          <w:b/>
          <w:caps/>
          <w:sz w:val="28"/>
          <w:szCs w:val="28"/>
        </w:rPr>
        <w:t xml:space="preserve"> </w:t>
      </w:r>
      <w:r w:rsidRPr="004451BC">
        <w:rPr>
          <w:rFonts w:eastAsia="Arial CYR"/>
          <w:b/>
          <w:caps/>
          <w:sz w:val="28"/>
          <w:szCs w:val="28"/>
        </w:rPr>
        <w:t>межевания</w:t>
      </w:r>
      <w:r w:rsidR="004451BC">
        <w:rPr>
          <w:rFonts w:eastAsia="Arial CYR"/>
          <w:b/>
          <w:caps/>
          <w:sz w:val="28"/>
          <w:szCs w:val="28"/>
        </w:rPr>
        <w:t xml:space="preserve"> </w:t>
      </w:r>
      <w:r w:rsidR="00996D7F">
        <w:rPr>
          <w:rFonts w:eastAsia="Arial CYR"/>
          <w:b/>
          <w:caps/>
          <w:sz w:val="28"/>
          <w:szCs w:val="28"/>
        </w:rPr>
        <w:t xml:space="preserve"> </w:t>
      </w:r>
      <w:r w:rsidRPr="004451BC">
        <w:rPr>
          <w:b/>
          <w:caps/>
          <w:sz w:val="28"/>
          <w:szCs w:val="28"/>
        </w:rPr>
        <w:t>территории</w:t>
      </w:r>
      <w:r w:rsidR="00996D7F">
        <w:rPr>
          <w:b/>
          <w:caps/>
          <w:sz w:val="28"/>
          <w:szCs w:val="28"/>
        </w:rPr>
        <w:t xml:space="preserve">  </w:t>
      </w:r>
      <w:r w:rsidR="00EF364A" w:rsidRPr="004451BC">
        <w:rPr>
          <w:b/>
          <w:caps/>
          <w:sz w:val="28"/>
          <w:szCs w:val="28"/>
        </w:rPr>
        <w:t xml:space="preserve">В </w:t>
      </w:r>
      <w:r w:rsidR="00996D7F">
        <w:rPr>
          <w:b/>
          <w:caps/>
          <w:sz w:val="28"/>
          <w:szCs w:val="28"/>
        </w:rPr>
        <w:t xml:space="preserve"> </w:t>
      </w:r>
      <w:r w:rsidR="00EF364A" w:rsidRPr="004451BC">
        <w:rPr>
          <w:b/>
          <w:caps/>
          <w:sz w:val="28"/>
          <w:szCs w:val="28"/>
        </w:rPr>
        <w:t>РАЙОНЕ</w:t>
      </w:r>
    </w:p>
    <w:p w:rsidR="00EF364A" w:rsidRPr="004451BC" w:rsidRDefault="00EF364A" w:rsidP="00D957BC">
      <w:pPr>
        <w:widowControl/>
        <w:spacing w:line="228" w:lineRule="auto"/>
        <w:ind w:firstLine="0"/>
        <w:jc w:val="center"/>
        <w:rPr>
          <w:b/>
          <w:caps/>
          <w:sz w:val="28"/>
          <w:szCs w:val="28"/>
        </w:rPr>
      </w:pPr>
      <w:r w:rsidRPr="004451BC">
        <w:rPr>
          <w:b/>
          <w:caps/>
          <w:sz w:val="28"/>
          <w:szCs w:val="28"/>
        </w:rPr>
        <w:t xml:space="preserve">ЗЕМЕЛЬНЫХ </w:t>
      </w:r>
      <w:r w:rsidR="00996D7F">
        <w:rPr>
          <w:b/>
          <w:caps/>
          <w:sz w:val="28"/>
          <w:szCs w:val="28"/>
        </w:rPr>
        <w:t xml:space="preserve"> </w:t>
      </w:r>
      <w:r w:rsidRPr="004451BC">
        <w:rPr>
          <w:b/>
          <w:caps/>
          <w:sz w:val="28"/>
          <w:szCs w:val="28"/>
        </w:rPr>
        <w:t>УЧАСТКОВ</w:t>
      </w:r>
      <w:r w:rsidR="00996D7F">
        <w:rPr>
          <w:b/>
          <w:caps/>
          <w:sz w:val="28"/>
          <w:szCs w:val="28"/>
        </w:rPr>
        <w:t xml:space="preserve">  </w:t>
      </w:r>
      <w:r w:rsidRPr="004451BC">
        <w:rPr>
          <w:b/>
          <w:caps/>
          <w:sz w:val="28"/>
          <w:szCs w:val="28"/>
        </w:rPr>
        <w:t xml:space="preserve">С </w:t>
      </w:r>
      <w:r w:rsidR="00996D7F">
        <w:rPr>
          <w:b/>
          <w:caps/>
          <w:sz w:val="28"/>
          <w:szCs w:val="28"/>
        </w:rPr>
        <w:t xml:space="preserve"> </w:t>
      </w:r>
      <w:r w:rsidRPr="004451BC">
        <w:rPr>
          <w:b/>
          <w:caps/>
          <w:sz w:val="28"/>
          <w:szCs w:val="28"/>
        </w:rPr>
        <w:t xml:space="preserve">КАДАСТРОВЫМИ </w:t>
      </w:r>
      <w:r w:rsidR="00996D7F">
        <w:rPr>
          <w:b/>
          <w:caps/>
          <w:sz w:val="28"/>
          <w:szCs w:val="28"/>
        </w:rPr>
        <w:t xml:space="preserve"> НОМЕРАМИ</w:t>
      </w:r>
    </w:p>
    <w:p w:rsidR="00F948B3" w:rsidRPr="004451BC" w:rsidRDefault="00EF364A" w:rsidP="00D957BC">
      <w:pPr>
        <w:widowControl/>
        <w:spacing w:line="228" w:lineRule="auto"/>
        <w:ind w:firstLine="0"/>
        <w:jc w:val="center"/>
        <w:rPr>
          <w:b/>
          <w:caps/>
          <w:sz w:val="28"/>
          <w:szCs w:val="28"/>
        </w:rPr>
      </w:pPr>
      <w:r w:rsidRPr="004451BC">
        <w:rPr>
          <w:b/>
          <w:caps/>
          <w:sz w:val="28"/>
          <w:szCs w:val="28"/>
        </w:rPr>
        <w:t xml:space="preserve">36:34:0102002:562, </w:t>
      </w:r>
      <w:r w:rsidR="00996D7F">
        <w:rPr>
          <w:b/>
          <w:caps/>
          <w:sz w:val="28"/>
          <w:szCs w:val="28"/>
        </w:rPr>
        <w:t xml:space="preserve"> </w:t>
      </w:r>
      <w:r w:rsidRPr="004451BC">
        <w:rPr>
          <w:b/>
          <w:caps/>
          <w:sz w:val="28"/>
          <w:szCs w:val="28"/>
        </w:rPr>
        <w:t xml:space="preserve">36:34:0102002:962, </w:t>
      </w:r>
      <w:r w:rsidR="00996D7F">
        <w:rPr>
          <w:b/>
          <w:caps/>
          <w:sz w:val="28"/>
          <w:szCs w:val="28"/>
        </w:rPr>
        <w:t xml:space="preserve"> </w:t>
      </w:r>
      <w:r w:rsidRPr="004451BC">
        <w:rPr>
          <w:b/>
          <w:caps/>
          <w:sz w:val="28"/>
          <w:szCs w:val="28"/>
        </w:rPr>
        <w:t>36:34:0102002:963, 36:34:0102002:964</w:t>
      </w:r>
      <w:proofErr w:type="gramStart"/>
      <w:r w:rsidR="00996D7F">
        <w:rPr>
          <w:b/>
          <w:caps/>
          <w:sz w:val="28"/>
          <w:szCs w:val="28"/>
        </w:rPr>
        <w:t xml:space="preserve"> </w:t>
      </w:r>
      <w:r w:rsidRPr="004451BC">
        <w:rPr>
          <w:b/>
          <w:caps/>
          <w:sz w:val="28"/>
          <w:szCs w:val="28"/>
        </w:rPr>
        <w:t xml:space="preserve"> В</w:t>
      </w:r>
      <w:proofErr w:type="gramEnd"/>
      <w:r w:rsidRPr="004451BC">
        <w:rPr>
          <w:b/>
          <w:caps/>
          <w:sz w:val="28"/>
          <w:szCs w:val="28"/>
        </w:rPr>
        <w:t xml:space="preserve"> </w:t>
      </w:r>
      <w:r w:rsidR="00996D7F">
        <w:rPr>
          <w:b/>
          <w:caps/>
          <w:sz w:val="28"/>
          <w:szCs w:val="28"/>
        </w:rPr>
        <w:t xml:space="preserve"> </w:t>
      </w:r>
      <w:r w:rsidRPr="004451BC">
        <w:rPr>
          <w:b/>
          <w:caps/>
          <w:sz w:val="28"/>
          <w:szCs w:val="28"/>
        </w:rPr>
        <w:t xml:space="preserve">ГОРОДСКОМ </w:t>
      </w:r>
      <w:r w:rsidR="00996D7F">
        <w:rPr>
          <w:b/>
          <w:caps/>
          <w:sz w:val="28"/>
          <w:szCs w:val="28"/>
        </w:rPr>
        <w:t xml:space="preserve"> </w:t>
      </w:r>
      <w:r w:rsidRPr="004451BC">
        <w:rPr>
          <w:b/>
          <w:caps/>
          <w:sz w:val="28"/>
          <w:szCs w:val="28"/>
        </w:rPr>
        <w:t xml:space="preserve">ОКРУГЕ </w:t>
      </w:r>
      <w:r w:rsidR="00996D7F">
        <w:rPr>
          <w:b/>
          <w:caps/>
          <w:sz w:val="28"/>
          <w:szCs w:val="28"/>
        </w:rPr>
        <w:t xml:space="preserve"> </w:t>
      </w:r>
      <w:r w:rsidRPr="004451BC">
        <w:rPr>
          <w:b/>
          <w:caps/>
          <w:sz w:val="28"/>
          <w:szCs w:val="28"/>
        </w:rPr>
        <w:t>ГОРОД</w:t>
      </w:r>
      <w:r w:rsidR="00996D7F">
        <w:rPr>
          <w:b/>
          <w:caps/>
          <w:sz w:val="28"/>
          <w:szCs w:val="28"/>
        </w:rPr>
        <w:t xml:space="preserve"> </w:t>
      </w:r>
      <w:r w:rsidRPr="004451BC">
        <w:rPr>
          <w:b/>
          <w:caps/>
          <w:sz w:val="28"/>
          <w:szCs w:val="28"/>
        </w:rPr>
        <w:t xml:space="preserve"> ВОРОНЕЖ</w:t>
      </w:r>
    </w:p>
    <w:p w:rsidR="00F948B3" w:rsidRPr="004451BC" w:rsidRDefault="00F948B3" w:rsidP="00D957BC">
      <w:pPr>
        <w:pStyle w:val="Standard"/>
        <w:spacing w:line="228" w:lineRule="auto"/>
        <w:jc w:val="both"/>
        <w:rPr>
          <w:shd w:val="clear" w:color="auto" w:fill="FFFFFF"/>
        </w:rPr>
      </w:pPr>
    </w:p>
    <w:p w:rsidR="00BE630C" w:rsidRPr="004451BC" w:rsidRDefault="00BE630C" w:rsidP="00996D7F">
      <w:pPr>
        <w:pStyle w:val="Standard"/>
        <w:spacing w:line="348" w:lineRule="auto"/>
        <w:ind w:firstLine="709"/>
        <w:jc w:val="both"/>
        <w:rPr>
          <w:shd w:val="clear" w:color="auto" w:fill="FFFFFF"/>
        </w:rPr>
      </w:pPr>
      <w:proofErr w:type="gramStart"/>
      <w:r w:rsidRPr="004451BC">
        <w:rPr>
          <w:shd w:val="clear" w:color="auto" w:fill="FFFFFF"/>
        </w:rPr>
        <w:t>Проект межевания территории</w:t>
      </w:r>
      <w:r w:rsidR="00EF364A" w:rsidRPr="004451BC">
        <w:t xml:space="preserve"> </w:t>
      </w:r>
      <w:r w:rsidR="00EF364A" w:rsidRPr="004451BC">
        <w:rPr>
          <w:shd w:val="clear" w:color="auto" w:fill="FFFFFF"/>
        </w:rPr>
        <w:t>в районе земельных участков с</w:t>
      </w:r>
      <w:r w:rsidR="00996D7F">
        <w:rPr>
          <w:shd w:val="clear" w:color="auto" w:fill="FFFFFF"/>
        </w:rPr>
        <w:t> </w:t>
      </w:r>
      <w:r w:rsidR="00EF364A" w:rsidRPr="004451BC">
        <w:rPr>
          <w:shd w:val="clear" w:color="auto" w:fill="FFFFFF"/>
        </w:rPr>
        <w:t>кадастровыми номерами 36:34:0102002:562, 36:34:0102002:962, 36:34:0102002:963, 36:34:0102002:964 в городском округе город Воронеж</w:t>
      </w:r>
      <w:r w:rsidR="00C92348" w:rsidRPr="004451BC">
        <w:rPr>
          <w:shd w:val="clear" w:color="auto" w:fill="FFFFFF"/>
        </w:rPr>
        <w:t xml:space="preserve"> разработан на основании </w:t>
      </w:r>
      <w:r w:rsidR="00EF364A" w:rsidRPr="004451BC">
        <w:rPr>
          <w:shd w:val="clear" w:color="auto" w:fill="FFFFFF"/>
        </w:rPr>
        <w:t xml:space="preserve">постановления </w:t>
      </w:r>
      <w:r w:rsidR="006D37FB" w:rsidRPr="004451BC">
        <w:rPr>
          <w:shd w:val="clear" w:color="auto" w:fill="FFFFFF"/>
        </w:rPr>
        <w:t xml:space="preserve">Правительства Российской Федерации от 02.04.2022 </w:t>
      </w:r>
      <w:r w:rsidR="00EF364A" w:rsidRPr="004451BC">
        <w:rPr>
          <w:shd w:val="clear" w:color="auto" w:fill="FFFFFF"/>
        </w:rPr>
        <w:t>№ 575 «Об особенностях подготовки, согласования, утверждения, продления сроков действия документации по планировке территории, градостроительных планов земельных участков, выдачи разрешений на</w:t>
      </w:r>
      <w:proofErr w:type="gramEnd"/>
      <w:r w:rsidR="00EF364A" w:rsidRPr="004451BC">
        <w:rPr>
          <w:shd w:val="clear" w:color="auto" w:fill="FFFFFF"/>
        </w:rPr>
        <w:t xml:space="preserve"> </w:t>
      </w:r>
      <w:proofErr w:type="gramStart"/>
      <w:r w:rsidR="00EF364A" w:rsidRPr="004451BC">
        <w:rPr>
          <w:shd w:val="clear" w:color="auto" w:fill="FFFFFF"/>
        </w:rPr>
        <w:t>строительство объектов капитального строительства, разрешений на ввод в эксплуатацию</w:t>
      </w:r>
      <w:r w:rsidR="00DD716C" w:rsidRPr="004451BC">
        <w:rPr>
          <w:shd w:val="clear" w:color="auto" w:fill="FFFFFF"/>
        </w:rPr>
        <w:t>»</w:t>
      </w:r>
      <w:r w:rsidR="00E65C05" w:rsidRPr="004451BC">
        <w:rPr>
          <w:shd w:val="clear" w:color="auto" w:fill="FFFFFF"/>
        </w:rPr>
        <w:t xml:space="preserve">, </w:t>
      </w:r>
      <w:r w:rsidRPr="004451BC">
        <w:rPr>
          <w:shd w:val="clear" w:color="auto" w:fill="FFFFFF"/>
        </w:rPr>
        <w:t>Генерального плана городского округа город Воронеж</w:t>
      </w:r>
      <w:r w:rsidR="00D13302" w:rsidRPr="004451BC">
        <w:rPr>
          <w:shd w:val="clear" w:color="auto" w:fill="FFFFFF"/>
        </w:rPr>
        <w:t xml:space="preserve"> на 2021–</w:t>
      </w:r>
      <w:r w:rsidR="00C92348" w:rsidRPr="004451BC">
        <w:rPr>
          <w:shd w:val="clear" w:color="auto" w:fill="FFFFFF"/>
        </w:rPr>
        <w:t>2041 годы</w:t>
      </w:r>
      <w:r w:rsidRPr="004451BC">
        <w:rPr>
          <w:shd w:val="clear" w:color="auto" w:fill="FFFFFF"/>
        </w:rPr>
        <w:t>, утвержденного решением Воронежск</w:t>
      </w:r>
      <w:r w:rsidR="001D551A" w:rsidRPr="004451BC">
        <w:rPr>
          <w:shd w:val="clear" w:color="auto" w:fill="FFFFFF"/>
        </w:rPr>
        <w:t xml:space="preserve">ой городской Думы от 25.12.2020 </w:t>
      </w:r>
      <w:r w:rsidRPr="004451BC">
        <w:rPr>
          <w:shd w:val="clear" w:color="auto" w:fill="FFFFFF"/>
        </w:rPr>
        <w:t>№ 137-V (далее – Генеральный план), Правил землепользования и застройки городского округа город Воронеж, утвержденных решением Воронежской городской Думы от 20.04.2022</w:t>
      </w:r>
      <w:r w:rsidR="00996D7F">
        <w:rPr>
          <w:shd w:val="clear" w:color="auto" w:fill="FFFFFF"/>
        </w:rPr>
        <w:br/>
      </w:r>
      <w:r w:rsidRPr="004451BC">
        <w:rPr>
          <w:shd w:val="clear" w:color="auto" w:fill="FFFFFF"/>
        </w:rPr>
        <w:t>№ 466-V</w:t>
      </w:r>
      <w:r w:rsidR="00C92348" w:rsidRPr="004451BC">
        <w:rPr>
          <w:shd w:val="clear" w:color="auto" w:fill="FFFFFF"/>
        </w:rPr>
        <w:t xml:space="preserve"> </w:t>
      </w:r>
      <w:r w:rsidRPr="004451BC">
        <w:rPr>
          <w:shd w:val="clear" w:color="auto" w:fill="FFFFFF"/>
        </w:rPr>
        <w:t>(далее – Правила землепользования и застройки), в соответствии с</w:t>
      </w:r>
      <w:r w:rsidR="00996D7F">
        <w:rPr>
          <w:shd w:val="clear" w:color="auto" w:fill="FFFFFF"/>
        </w:rPr>
        <w:t> </w:t>
      </w:r>
      <w:r w:rsidRPr="004451BC">
        <w:rPr>
          <w:shd w:val="clear" w:color="auto" w:fill="FFFFFF"/>
        </w:rPr>
        <w:t xml:space="preserve">требованиями Градостроительного кодекса Российской Федерации (далее – </w:t>
      </w:r>
      <w:proofErr w:type="spellStart"/>
      <w:r w:rsidRPr="004451BC">
        <w:rPr>
          <w:shd w:val="clear" w:color="auto" w:fill="FFFFFF"/>
        </w:rPr>
        <w:t>ГрК</w:t>
      </w:r>
      <w:proofErr w:type="spellEnd"/>
      <w:proofErr w:type="gramEnd"/>
      <w:r w:rsidRPr="004451BC">
        <w:rPr>
          <w:shd w:val="clear" w:color="auto" w:fill="FFFFFF"/>
        </w:rPr>
        <w:t xml:space="preserve"> РФ), Земельного кодекса Российс</w:t>
      </w:r>
      <w:r w:rsidR="006D37FB" w:rsidRPr="004451BC">
        <w:rPr>
          <w:shd w:val="clear" w:color="auto" w:fill="FFFFFF"/>
        </w:rPr>
        <w:t>кой Федерации</w:t>
      </w:r>
      <w:r w:rsidR="00CA2F52">
        <w:rPr>
          <w:shd w:val="clear" w:color="auto" w:fill="FFFFFF"/>
        </w:rPr>
        <w:t xml:space="preserve"> </w:t>
      </w:r>
      <w:r w:rsidR="00CA2F52" w:rsidRPr="004451BC">
        <w:rPr>
          <w:shd w:val="clear" w:color="auto" w:fill="FFFFFF"/>
        </w:rPr>
        <w:t xml:space="preserve">(далее – </w:t>
      </w:r>
      <w:r w:rsidR="00CA2F52">
        <w:rPr>
          <w:shd w:val="clear" w:color="auto" w:fill="FFFFFF"/>
        </w:rPr>
        <w:t>З</w:t>
      </w:r>
      <w:r w:rsidR="00CA2F52" w:rsidRPr="004451BC">
        <w:rPr>
          <w:shd w:val="clear" w:color="auto" w:fill="FFFFFF"/>
        </w:rPr>
        <w:t>К РФ)</w:t>
      </w:r>
      <w:r w:rsidR="006D37FB" w:rsidRPr="004451BC">
        <w:rPr>
          <w:shd w:val="clear" w:color="auto" w:fill="FFFFFF"/>
        </w:rPr>
        <w:t xml:space="preserve">, </w:t>
      </w:r>
      <w:r w:rsidR="00C92348" w:rsidRPr="004451BC">
        <w:rPr>
          <w:shd w:val="clear" w:color="auto" w:fill="FFFFFF"/>
        </w:rPr>
        <w:t>к</w:t>
      </w:r>
      <w:r w:rsidRPr="004451BC">
        <w:rPr>
          <w:shd w:val="clear" w:color="auto" w:fill="FFFFFF"/>
        </w:rPr>
        <w:t>лассификатора видов разрешенного использования зем</w:t>
      </w:r>
      <w:r w:rsidR="00C92348" w:rsidRPr="004451BC">
        <w:rPr>
          <w:shd w:val="clear" w:color="auto" w:fill="FFFFFF"/>
        </w:rPr>
        <w:t>ельных участков, утвержденного п</w:t>
      </w:r>
      <w:r w:rsidRPr="004451BC">
        <w:rPr>
          <w:shd w:val="clear" w:color="auto" w:fill="FFFFFF"/>
        </w:rPr>
        <w:t>риказом Федеральной службы государственной регистрации, кадастра и картографии</w:t>
      </w:r>
      <w:r w:rsidR="00DD716C" w:rsidRPr="004451BC">
        <w:rPr>
          <w:shd w:val="clear" w:color="auto" w:fill="FFFFFF"/>
        </w:rPr>
        <w:t xml:space="preserve"> от 10.11.2020 </w:t>
      </w:r>
      <w:r w:rsidRPr="004451BC">
        <w:rPr>
          <w:shd w:val="clear" w:color="auto" w:fill="FFFFFF"/>
        </w:rPr>
        <w:t xml:space="preserve">№ </w:t>
      </w:r>
      <w:proofErr w:type="gramStart"/>
      <w:r w:rsidRPr="004451BC">
        <w:rPr>
          <w:shd w:val="clear" w:color="auto" w:fill="FFFFFF"/>
        </w:rPr>
        <w:t>П</w:t>
      </w:r>
      <w:proofErr w:type="gramEnd"/>
      <w:r w:rsidRPr="004451BC">
        <w:rPr>
          <w:shd w:val="clear" w:color="auto" w:fill="FFFFFF"/>
        </w:rPr>
        <w:t>/0412</w:t>
      </w:r>
      <w:r w:rsidR="00D13302" w:rsidRPr="004451BC">
        <w:rPr>
          <w:shd w:val="clear" w:color="auto" w:fill="FFFFFF"/>
        </w:rPr>
        <w:t xml:space="preserve"> (далее</w:t>
      </w:r>
      <w:r w:rsidR="00075FFD" w:rsidRPr="004451BC">
        <w:rPr>
          <w:shd w:val="clear" w:color="auto" w:fill="FFFFFF"/>
        </w:rPr>
        <w:t xml:space="preserve"> </w:t>
      </w:r>
      <w:r w:rsidR="00D13302" w:rsidRPr="004451BC">
        <w:rPr>
          <w:shd w:val="clear" w:color="auto" w:fill="FFFFFF"/>
        </w:rPr>
        <w:t>–</w:t>
      </w:r>
      <w:r w:rsidR="00075FFD" w:rsidRPr="004451BC">
        <w:rPr>
          <w:shd w:val="clear" w:color="auto" w:fill="FFFFFF"/>
        </w:rPr>
        <w:t xml:space="preserve"> </w:t>
      </w:r>
      <w:r w:rsidR="00C92348" w:rsidRPr="004451BC">
        <w:rPr>
          <w:shd w:val="clear" w:color="auto" w:fill="FFFFFF"/>
        </w:rPr>
        <w:t>Классификатор)</w:t>
      </w:r>
      <w:r w:rsidR="00D13302" w:rsidRPr="004451BC">
        <w:rPr>
          <w:shd w:val="clear" w:color="auto" w:fill="FFFFFF"/>
        </w:rPr>
        <w:t>,</w:t>
      </w:r>
      <w:r w:rsidR="00B96DE4" w:rsidRPr="004451BC">
        <w:rPr>
          <w:shd w:val="clear" w:color="auto" w:fill="FFFFFF"/>
        </w:rPr>
        <w:t xml:space="preserve"> иных нормативных </w:t>
      </w:r>
      <w:r w:rsidRPr="004451BC">
        <w:rPr>
          <w:shd w:val="clear" w:color="auto" w:fill="FFFFFF"/>
        </w:rPr>
        <w:t>правовых актов Российской Федерации, Воронежской области, муниципальных правовых актов городского округа город Воронеж.</w:t>
      </w:r>
    </w:p>
    <w:p w:rsidR="00C73ABB" w:rsidRPr="004451BC" w:rsidRDefault="00C73ABB" w:rsidP="005B1390">
      <w:pPr>
        <w:pStyle w:val="Standard"/>
        <w:spacing w:line="348" w:lineRule="auto"/>
        <w:ind w:firstLine="709"/>
        <w:jc w:val="both"/>
        <w:rPr>
          <w:shd w:val="clear" w:color="auto" w:fill="FFFFFF"/>
        </w:rPr>
      </w:pPr>
      <w:r w:rsidRPr="004451BC">
        <w:rPr>
          <w:shd w:val="clear" w:color="auto" w:fill="FFFFFF"/>
        </w:rPr>
        <w:lastRenderedPageBreak/>
        <w:t xml:space="preserve">В соответствии с положениями ст. 43 </w:t>
      </w:r>
      <w:proofErr w:type="spellStart"/>
      <w:r w:rsidRPr="004451BC">
        <w:rPr>
          <w:shd w:val="clear" w:color="auto" w:fill="FFFFFF"/>
        </w:rPr>
        <w:t>ГрК</w:t>
      </w:r>
      <w:proofErr w:type="spellEnd"/>
      <w:r w:rsidRPr="004451BC">
        <w:rPr>
          <w:shd w:val="clear" w:color="auto" w:fill="FFFFFF"/>
        </w:rPr>
        <w:t xml:space="preserve"> РФ подготовка проекта межевания осуществляется применительно к территории, расположенной в</w:t>
      </w:r>
      <w:r w:rsidR="00996D7F">
        <w:rPr>
          <w:shd w:val="clear" w:color="auto" w:fill="FFFFFF"/>
        </w:rPr>
        <w:t> </w:t>
      </w:r>
      <w:r w:rsidRPr="004451BC">
        <w:rPr>
          <w:shd w:val="clear" w:color="auto" w:fill="FFFFFF"/>
        </w:rPr>
        <w:t>границах элементов планировочной структуры, в целях:</w:t>
      </w:r>
    </w:p>
    <w:p w:rsidR="00362CDB" w:rsidRPr="004451BC" w:rsidRDefault="00362CDB" w:rsidP="005B1390">
      <w:pPr>
        <w:pStyle w:val="23"/>
        <w:widowControl/>
        <w:spacing w:after="0" w:line="348" w:lineRule="auto"/>
        <w:ind w:left="0" w:firstLine="709"/>
        <w:rPr>
          <w:sz w:val="28"/>
          <w:szCs w:val="28"/>
        </w:rPr>
      </w:pPr>
      <w:r w:rsidRPr="004451BC">
        <w:rPr>
          <w:sz w:val="28"/>
          <w:szCs w:val="28"/>
        </w:rPr>
        <w:t>-</w:t>
      </w:r>
      <w:r w:rsidR="002D4D23" w:rsidRPr="004451BC">
        <w:rPr>
          <w:sz w:val="28"/>
          <w:szCs w:val="28"/>
        </w:rPr>
        <w:t> </w:t>
      </w:r>
      <w:r w:rsidR="00CC6C55" w:rsidRPr="004451BC">
        <w:rPr>
          <w:sz w:val="28"/>
          <w:szCs w:val="28"/>
        </w:rPr>
        <w:t>определения местоположения границ образуемых и изменяе</w:t>
      </w:r>
      <w:r w:rsidR="00DF5FEB" w:rsidRPr="004451BC">
        <w:rPr>
          <w:sz w:val="28"/>
          <w:szCs w:val="28"/>
        </w:rPr>
        <w:t xml:space="preserve">мых земельных участков с учетом </w:t>
      </w:r>
      <w:r w:rsidR="00CC6C55" w:rsidRPr="004451BC">
        <w:rPr>
          <w:sz w:val="28"/>
          <w:szCs w:val="28"/>
        </w:rPr>
        <w:t xml:space="preserve">интересов правообладателей </w:t>
      </w:r>
      <w:r w:rsidR="00FC3AEB" w:rsidRPr="004451BC">
        <w:rPr>
          <w:sz w:val="28"/>
          <w:szCs w:val="28"/>
        </w:rPr>
        <w:t xml:space="preserve">таких </w:t>
      </w:r>
      <w:r w:rsidR="00CC6C55" w:rsidRPr="004451BC">
        <w:rPr>
          <w:sz w:val="28"/>
          <w:szCs w:val="28"/>
        </w:rPr>
        <w:t xml:space="preserve">земельных </w:t>
      </w:r>
      <w:r w:rsidR="00B96DE4" w:rsidRPr="004451BC">
        <w:rPr>
          <w:sz w:val="28"/>
          <w:szCs w:val="28"/>
        </w:rPr>
        <w:t>участков</w:t>
      </w:r>
      <w:r w:rsidR="00FC3AEB" w:rsidRPr="004451BC">
        <w:rPr>
          <w:sz w:val="28"/>
          <w:szCs w:val="28"/>
        </w:rPr>
        <w:t>,</w:t>
      </w:r>
      <w:r w:rsidR="00CC6C55" w:rsidRPr="004451BC">
        <w:rPr>
          <w:sz w:val="28"/>
          <w:szCs w:val="28"/>
        </w:rPr>
        <w:t xml:space="preserve"> интересов правообладателей смежных земельных участков; данных о местоположении существующих объектов капитального строительства, сооружений</w:t>
      </w:r>
      <w:r w:rsidR="00FC3AEB" w:rsidRPr="004451BC">
        <w:rPr>
          <w:sz w:val="28"/>
          <w:szCs w:val="28"/>
        </w:rPr>
        <w:t>,</w:t>
      </w:r>
      <w:r w:rsidR="00CC6C55" w:rsidRPr="004451BC">
        <w:rPr>
          <w:sz w:val="28"/>
          <w:szCs w:val="28"/>
        </w:rPr>
        <w:t xml:space="preserve"> элементов благоустройства; утвержденных и поставленных на</w:t>
      </w:r>
      <w:r w:rsidR="00996D7F">
        <w:rPr>
          <w:sz w:val="28"/>
          <w:szCs w:val="28"/>
        </w:rPr>
        <w:t> </w:t>
      </w:r>
      <w:r w:rsidR="00CC6C55" w:rsidRPr="004451BC">
        <w:rPr>
          <w:sz w:val="28"/>
          <w:szCs w:val="28"/>
        </w:rPr>
        <w:t>кадастровый учет санитарно-защитных зон; сведений, предоставленных</w:t>
      </w:r>
      <w:r w:rsidR="00996D7F">
        <w:rPr>
          <w:sz w:val="28"/>
          <w:szCs w:val="28"/>
        </w:rPr>
        <w:t> </w:t>
      </w:r>
      <w:r w:rsidR="00CC6C55" w:rsidRPr="004451BC">
        <w:rPr>
          <w:sz w:val="28"/>
          <w:szCs w:val="28"/>
        </w:rPr>
        <w:t>заказчиком</w:t>
      </w:r>
      <w:r w:rsidRPr="004451BC">
        <w:rPr>
          <w:sz w:val="28"/>
          <w:szCs w:val="28"/>
        </w:rPr>
        <w:t>;</w:t>
      </w:r>
    </w:p>
    <w:p w:rsidR="00434FC1" w:rsidRPr="004451BC" w:rsidRDefault="00362CDB" w:rsidP="005B1390">
      <w:pPr>
        <w:pStyle w:val="23"/>
        <w:widowControl/>
        <w:spacing w:after="0" w:line="348" w:lineRule="auto"/>
        <w:ind w:left="0" w:firstLine="709"/>
        <w:rPr>
          <w:sz w:val="28"/>
          <w:szCs w:val="28"/>
        </w:rPr>
      </w:pPr>
      <w:proofErr w:type="gramStart"/>
      <w:r w:rsidRPr="004451BC">
        <w:rPr>
          <w:sz w:val="28"/>
          <w:szCs w:val="28"/>
        </w:rPr>
        <w:t>-</w:t>
      </w:r>
      <w:r w:rsidR="002D4D23" w:rsidRPr="004451BC">
        <w:rPr>
          <w:sz w:val="28"/>
          <w:szCs w:val="28"/>
        </w:rPr>
        <w:t> </w:t>
      </w:r>
      <w:r w:rsidR="00434FC1" w:rsidRPr="004451BC">
        <w:rPr>
          <w:sz w:val="28"/>
          <w:szCs w:val="28"/>
        </w:rPr>
        <w:t>установления, изменения, отмены красных линий для застроенных территорий, в границах которых не планируется размещение новых объектов капитального строительства, а также для установления, изменения, отмены красных линий в связи с образованием и (или) изменением земельного участка, расположенного в границах территории, применительно к которой не предусматривается осуществление деятельности по комплексному и</w:t>
      </w:r>
      <w:r w:rsidR="00996D7F">
        <w:rPr>
          <w:sz w:val="28"/>
          <w:szCs w:val="28"/>
        </w:rPr>
        <w:t> </w:t>
      </w:r>
      <w:r w:rsidR="00434FC1" w:rsidRPr="004451BC">
        <w:rPr>
          <w:sz w:val="28"/>
          <w:szCs w:val="28"/>
        </w:rPr>
        <w:t>устойчивому развитию территории, при условии, что такие установление, изменение, отмена влекут</w:t>
      </w:r>
      <w:proofErr w:type="gramEnd"/>
      <w:r w:rsidR="00434FC1" w:rsidRPr="004451BC">
        <w:rPr>
          <w:sz w:val="28"/>
          <w:szCs w:val="28"/>
        </w:rPr>
        <w:t xml:space="preserve"> за собой исключительно изменение границ территории общего пользования.</w:t>
      </w:r>
    </w:p>
    <w:p w:rsidR="00DD716C" w:rsidRPr="004451BC" w:rsidRDefault="00434FC1" w:rsidP="005B1390">
      <w:pPr>
        <w:pStyle w:val="23"/>
        <w:widowControl/>
        <w:spacing w:after="0" w:line="348" w:lineRule="auto"/>
        <w:ind w:left="0" w:firstLine="709"/>
        <w:rPr>
          <w:sz w:val="28"/>
          <w:szCs w:val="28"/>
        </w:rPr>
      </w:pPr>
      <w:r w:rsidRPr="004451BC">
        <w:rPr>
          <w:sz w:val="28"/>
          <w:szCs w:val="28"/>
        </w:rPr>
        <w:t xml:space="preserve">Согласно ч. 4 ст. 41 </w:t>
      </w:r>
      <w:proofErr w:type="spellStart"/>
      <w:r w:rsidRPr="004451BC">
        <w:rPr>
          <w:sz w:val="28"/>
          <w:szCs w:val="28"/>
        </w:rPr>
        <w:t>Г</w:t>
      </w:r>
      <w:r w:rsidR="00DF5FEB" w:rsidRPr="004451BC">
        <w:rPr>
          <w:sz w:val="28"/>
          <w:szCs w:val="28"/>
        </w:rPr>
        <w:t>рК</w:t>
      </w:r>
      <w:proofErr w:type="spellEnd"/>
      <w:r w:rsidR="00DF5FEB" w:rsidRPr="004451BC">
        <w:rPr>
          <w:sz w:val="28"/>
          <w:szCs w:val="28"/>
        </w:rPr>
        <w:t xml:space="preserve"> </w:t>
      </w:r>
      <w:r w:rsidRPr="004451BC">
        <w:rPr>
          <w:sz w:val="28"/>
          <w:szCs w:val="28"/>
        </w:rPr>
        <w:t>РФ видами документации по планировке территории являются проект планировки территории и проект межевания</w:t>
      </w:r>
      <w:r w:rsidR="00996D7F">
        <w:rPr>
          <w:sz w:val="28"/>
          <w:szCs w:val="28"/>
        </w:rPr>
        <w:t> </w:t>
      </w:r>
      <w:r w:rsidRPr="004451BC">
        <w:rPr>
          <w:sz w:val="28"/>
          <w:szCs w:val="28"/>
        </w:rPr>
        <w:t>территории.</w:t>
      </w:r>
    </w:p>
    <w:p w:rsidR="00DD716C" w:rsidRPr="004451BC" w:rsidRDefault="00DD716C" w:rsidP="005B1390">
      <w:pPr>
        <w:pStyle w:val="23"/>
        <w:widowControl/>
        <w:spacing w:after="0" w:line="348" w:lineRule="auto"/>
        <w:ind w:left="0" w:firstLine="709"/>
        <w:rPr>
          <w:sz w:val="28"/>
          <w:szCs w:val="28"/>
        </w:rPr>
      </w:pPr>
      <w:r w:rsidRPr="004451BC">
        <w:rPr>
          <w:sz w:val="28"/>
          <w:szCs w:val="28"/>
        </w:rPr>
        <w:t>Работы выполнены в системе координат МСК-36, установленной для</w:t>
      </w:r>
      <w:r w:rsidR="00996D7F">
        <w:rPr>
          <w:sz w:val="28"/>
          <w:szCs w:val="28"/>
        </w:rPr>
        <w:t> </w:t>
      </w:r>
      <w:r w:rsidRPr="004451BC">
        <w:rPr>
          <w:sz w:val="28"/>
          <w:szCs w:val="28"/>
        </w:rPr>
        <w:t>ведения Единого государственного реестра недвижимости на территории Воронежской области.</w:t>
      </w:r>
    </w:p>
    <w:p w:rsidR="00DD716C" w:rsidRPr="004451BC" w:rsidRDefault="00DD716C" w:rsidP="005B1390">
      <w:pPr>
        <w:pStyle w:val="23"/>
        <w:widowControl/>
        <w:spacing w:after="0" w:line="348" w:lineRule="auto"/>
        <w:ind w:left="0" w:firstLine="709"/>
        <w:rPr>
          <w:sz w:val="28"/>
          <w:szCs w:val="28"/>
        </w:rPr>
      </w:pPr>
      <w:r w:rsidRPr="004451BC">
        <w:rPr>
          <w:sz w:val="28"/>
          <w:szCs w:val="28"/>
        </w:rPr>
        <w:t>Рассматриваемая территория расположена в Железнодорожном районе городского округа город Воронеж на территории кадастрового квартала 36:34:0102002.</w:t>
      </w:r>
      <w:r w:rsidR="00996D7F">
        <w:rPr>
          <w:sz w:val="28"/>
          <w:szCs w:val="28"/>
        </w:rPr>
        <w:t xml:space="preserve"> </w:t>
      </w:r>
      <w:r w:rsidRPr="004451BC">
        <w:rPr>
          <w:sz w:val="28"/>
          <w:szCs w:val="28"/>
        </w:rPr>
        <w:t>Площадь рассматриваемой территории составляет 24,25 га.</w:t>
      </w:r>
    </w:p>
    <w:p w:rsidR="00DD716C" w:rsidRPr="004451BC" w:rsidRDefault="00DD716C" w:rsidP="005B1390">
      <w:pPr>
        <w:pStyle w:val="23"/>
        <w:widowControl/>
        <w:spacing w:after="0" w:line="348" w:lineRule="auto"/>
        <w:ind w:left="0" w:firstLine="709"/>
        <w:rPr>
          <w:sz w:val="28"/>
          <w:szCs w:val="28"/>
        </w:rPr>
      </w:pPr>
      <w:r w:rsidRPr="004451BC">
        <w:rPr>
          <w:sz w:val="28"/>
          <w:szCs w:val="28"/>
        </w:rPr>
        <w:t>В проекте межевания территории в районе земельных участков с</w:t>
      </w:r>
      <w:r w:rsidR="00996D7F">
        <w:rPr>
          <w:sz w:val="28"/>
          <w:szCs w:val="28"/>
        </w:rPr>
        <w:t> </w:t>
      </w:r>
      <w:r w:rsidRPr="004451BC">
        <w:rPr>
          <w:sz w:val="28"/>
          <w:szCs w:val="28"/>
        </w:rPr>
        <w:t xml:space="preserve">кадастровыми номерами 36:34:0102002:562, 36:34:0102002:962, </w:t>
      </w:r>
      <w:r w:rsidRPr="004451BC">
        <w:rPr>
          <w:sz w:val="28"/>
          <w:szCs w:val="28"/>
        </w:rPr>
        <w:lastRenderedPageBreak/>
        <w:t>36:34:0102002:963, 36:34:0102002:964 в городском округе город Воронеж не</w:t>
      </w:r>
      <w:r w:rsidR="00996D7F">
        <w:rPr>
          <w:sz w:val="28"/>
          <w:szCs w:val="28"/>
        </w:rPr>
        <w:t> </w:t>
      </w:r>
      <w:r w:rsidRPr="004451BC">
        <w:rPr>
          <w:sz w:val="28"/>
          <w:szCs w:val="28"/>
        </w:rPr>
        <w:t>предусмотрено образование земельных участков.</w:t>
      </w:r>
    </w:p>
    <w:p w:rsidR="00DD716C" w:rsidRPr="004451BC" w:rsidRDefault="00DD716C" w:rsidP="005B1390">
      <w:pPr>
        <w:pStyle w:val="23"/>
        <w:widowControl/>
        <w:spacing w:after="0" w:line="348" w:lineRule="auto"/>
        <w:ind w:left="0" w:firstLine="709"/>
        <w:rPr>
          <w:sz w:val="28"/>
          <w:szCs w:val="28"/>
        </w:rPr>
      </w:pPr>
      <w:r w:rsidRPr="004451BC">
        <w:rPr>
          <w:sz w:val="28"/>
          <w:szCs w:val="28"/>
        </w:rPr>
        <w:t>Образование земельных участков, которые будут отнесены к</w:t>
      </w:r>
      <w:r w:rsidR="00996D7F">
        <w:rPr>
          <w:sz w:val="28"/>
          <w:szCs w:val="28"/>
        </w:rPr>
        <w:t> </w:t>
      </w:r>
      <w:r w:rsidRPr="004451BC">
        <w:rPr>
          <w:sz w:val="28"/>
          <w:szCs w:val="28"/>
        </w:rPr>
        <w:t>территориям общего пользования или имуществу общего пользования, в</w:t>
      </w:r>
      <w:r w:rsidR="00996D7F">
        <w:rPr>
          <w:sz w:val="28"/>
          <w:szCs w:val="28"/>
        </w:rPr>
        <w:t> </w:t>
      </w:r>
      <w:r w:rsidRPr="004451BC">
        <w:rPr>
          <w:sz w:val="28"/>
          <w:szCs w:val="28"/>
        </w:rPr>
        <w:t>том числе в отношении которых предпо</w:t>
      </w:r>
      <w:r w:rsidR="006D37FB" w:rsidRPr="004451BC">
        <w:rPr>
          <w:sz w:val="28"/>
          <w:szCs w:val="28"/>
        </w:rPr>
        <w:t>лагаю</w:t>
      </w:r>
      <w:r w:rsidRPr="004451BC">
        <w:rPr>
          <w:sz w:val="28"/>
          <w:szCs w:val="28"/>
        </w:rPr>
        <w:t>тся резервирование и</w:t>
      </w:r>
      <w:r w:rsidR="00996D7F">
        <w:rPr>
          <w:sz w:val="28"/>
          <w:szCs w:val="28"/>
        </w:rPr>
        <w:t> </w:t>
      </w:r>
      <w:r w:rsidRPr="004451BC">
        <w:rPr>
          <w:sz w:val="28"/>
          <w:szCs w:val="28"/>
        </w:rPr>
        <w:t>(или)</w:t>
      </w:r>
      <w:r w:rsidR="00996D7F">
        <w:rPr>
          <w:sz w:val="28"/>
          <w:szCs w:val="28"/>
        </w:rPr>
        <w:t> </w:t>
      </w:r>
      <w:r w:rsidRPr="004451BC">
        <w:rPr>
          <w:sz w:val="28"/>
          <w:szCs w:val="28"/>
        </w:rPr>
        <w:t>изъятие для государственных или муниципальных нужд проектом межевания территории не предусмотрено.</w:t>
      </w:r>
    </w:p>
    <w:p w:rsidR="00E65C05" w:rsidRPr="004451BC" w:rsidRDefault="00E65C05" w:rsidP="005B1390">
      <w:pPr>
        <w:pStyle w:val="23"/>
        <w:widowControl/>
        <w:spacing w:after="0" w:line="348" w:lineRule="auto"/>
        <w:ind w:left="0" w:firstLine="709"/>
        <w:rPr>
          <w:sz w:val="28"/>
          <w:szCs w:val="28"/>
        </w:rPr>
      </w:pPr>
      <w:r w:rsidRPr="004451BC">
        <w:rPr>
          <w:sz w:val="28"/>
          <w:szCs w:val="28"/>
        </w:rPr>
        <w:t>Ранее на пла</w:t>
      </w:r>
      <w:r w:rsidR="006D37FB" w:rsidRPr="004451BC">
        <w:rPr>
          <w:sz w:val="28"/>
          <w:szCs w:val="28"/>
        </w:rPr>
        <w:t>нируемую территорию документация</w:t>
      </w:r>
      <w:r w:rsidRPr="004451BC">
        <w:rPr>
          <w:sz w:val="28"/>
          <w:szCs w:val="28"/>
        </w:rPr>
        <w:t xml:space="preserve"> по п</w:t>
      </w:r>
      <w:r w:rsidR="006D37FB" w:rsidRPr="004451BC">
        <w:rPr>
          <w:sz w:val="28"/>
          <w:szCs w:val="28"/>
        </w:rPr>
        <w:t>ланировке территории разработана не была</w:t>
      </w:r>
      <w:r w:rsidR="00DD716C" w:rsidRPr="004451BC">
        <w:rPr>
          <w:sz w:val="28"/>
          <w:szCs w:val="28"/>
        </w:rPr>
        <w:t>.</w:t>
      </w:r>
    </w:p>
    <w:p w:rsidR="00E65C05" w:rsidRPr="004451BC" w:rsidRDefault="00BE630C" w:rsidP="005B1390">
      <w:pPr>
        <w:pStyle w:val="Standard"/>
        <w:spacing w:line="348" w:lineRule="auto"/>
        <w:ind w:firstLine="709"/>
        <w:jc w:val="both"/>
        <w:rPr>
          <w:shd w:val="clear" w:color="auto" w:fill="FFFFFF"/>
        </w:rPr>
      </w:pPr>
      <w:r w:rsidRPr="004451BC">
        <w:rPr>
          <w:shd w:val="clear" w:color="auto" w:fill="FFFFFF"/>
        </w:rPr>
        <w:t>Планируемая территория</w:t>
      </w:r>
      <w:r w:rsidR="00721B8B" w:rsidRPr="004451BC">
        <w:rPr>
          <w:shd w:val="clear" w:color="auto" w:fill="FFFFFF"/>
        </w:rPr>
        <w:t>,</w:t>
      </w:r>
      <w:r w:rsidRPr="004451BC">
        <w:rPr>
          <w:shd w:val="clear" w:color="auto" w:fill="FFFFFF"/>
        </w:rPr>
        <w:t xml:space="preserve"> согласно Генеральному плану</w:t>
      </w:r>
      <w:r w:rsidR="00721B8B" w:rsidRPr="004451BC">
        <w:rPr>
          <w:shd w:val="clear" w:color="auto" w:fill="FFFFFF"/>
        </w:rPr>
        <w:t>,</w:t>
      </w:r>
      <w:r w:rsidRPr="004451BC">
        <w:rPr>
          <w:shd w:val="clear" w:color="auto" w:fill="FFFFFF"/>
        </w:rPr>
        <w:t xml:space="preserve"> расположена в</w:t>
      </w:r>
      <w:r w:rsidR="00996D7F">
        <w:rPr>
          <w:shd w:val="clear" w:color="auto" w:fill="FFFFFF"/>
        </w:rPr>
        <w:t> </w:t>
      </w:r>
      <w:r w:rsidR="00DD716C" w:rsidRPr="004451BC">
        <w:rPr>
          <w:shd w:val="clear" w:color="auto" w:fill="FFFFFF"/>
        </w:rPr>
        <w:t xml:space="preserve">функциональной зоне отдыха </w:t>
      </w:r>
      <w:r w:rsidR="00F0125F" w:rsidRPr="004451BC">
        <w:rPr>
          <w:shd w:val="clear" w:color="auto" w:fill="FFFFFF"/>
        </w:rPr>
        <w:t>(код функционального</w:t>
      </w:r>
      <w:r w:rsidR="00DD716C" w:rsidRPr="004451BC">
        <w:rPr>
          <w:shd w:val="clear" w:color="auto" w:fill="FFFFFF"/>
        </w:rPr>
        <w:t xml:space="preserve"> назначения зоны 602).</w:t>
      </w:r>
    </w:p>
    <w:p w:rsidR="00DD716C" w:rsidRPr="004451BC" w:rsidRDefault="00DD716C" w:rsidP="005B1390">
      <w:pPr>
        <w:pStyle w:val="Standard"/>
        <w:spacing w:line="348" w:lineRule="auto"/>
        <w:ind w:firstLine="709"/>
        <w:jc w:val="both"/>
        <w:rPr>
          <w:shd w:val="clear" w:color="auto" w:fill="FFFFFF"/>
        </w:rPr>
      </w:pPr>
      <w:r w:rsidRPr="004451BC">
        <w:rPr>
          <w:shd w:val="clear" w:color="auto" w:fill="FFFFFF"/>
        </w:rPr>
        <w:t>Рассматриваемая территория пригодна для строительства туристического комплекса и объектов обслуживания при соблюдении действующих норм и правил.</w:t>
      </w:r>
    </w:p>
    <w:p w:rsidR="00E65C05" w:rsidRPr="00996D7F" w:rsidRDefault="003F765B" w:rsidP="005B1390">
      <w:pPr>
        <w:pStyle w:val="Standard"/>
        <w:spacing w:line="348" w:lineRule="auto"/>
        <w:ind w:firstLine="709"/>
        <w:jc w:val="both"/>
        <w:rPr>
          <w:spacing w:val="-4"/>
          <w:shd w:val="clear" w:color="auto" w:fill="FFFFFF"/>
        </w:rPr>
      </w:pPr>
      <w:r w:rsidRPr="00996D7F">
        <w:rPr>
          <w:spacing w:val="-4"/>
          <w:shd w:val="clear" w:color="auto" w:fill="FFFFFF"/>
        </w:rPr>
        <w:t>Согласно Правилам землепользования и застройки планируемая территория расположена</w:t>
      </w:r>
      <w:r w:rsidR="006D37FB" w:rsidRPr="00996D7F">
        <w:rPr>
          <w:spacing w:val="-4"/>
          <w:shd w:val="clear" w:color="auto" w:fill="FFFFFF"/>
        </w:rPr>
        <w:t xml:space="preserve"> в</w:t>
      </w:r>
      <w:r w:rsidRPr="00996D7F">
        <w:rPr>
          <w:spacing w:val="-4"/>
          <w:shd w:val="clear" w:color="auto" w:fill="FFFFFF"/>
        </w:rPr>
        <w:t xml:space="preserve"> </w:t>
      </w:r>
      <w:r w:rsidR="00E65C05" w:rsidRPr="00996D7F">
        <w:rPr>
          <w:spacing w:val="-4"/>
          <w:shd w:val="clear" w:color="auto" w:fill="FFFFFF"/>
        </w:rPr>
        <w:t>территориальной зоне</w:t>
      </w:r>
      <w:r w:rsidR="000C4E47" w:rsidRPr="00996D7F">
        <w:rPr>
          <w:spacing w:val="-4"/>
          <w:shd w:val="clear" w:color="auto" w:fill="FFFFFF"/>
        </w:rPr>
        <w:t xml:space="preserve"> </w:t>
      </w:r>
      <w:r w:rsidR="00DD716C" w:rsidRPr="00996D7F">
        <w:rPr>
          <w:spacing w:val="-4"/>
          <w:shd w:val="clear" w:color="auto" w:fill="FFFFFF"/>
        </w:rPr>
        <w:t>РТ</w:t>
      </w:r>
      <w:r w:rsidR="00CE610F" w:rsidRPr="00996D7F">
        <w:rPr>
          <w:spacing w:val="-4"/>
          <w:shd w:val="clear" w:color="auto" w:fill="FFFFFF"/>
        </w:rPr>
        <w:t xml:space="preserve"> «</w:t>
      </w:r>
      <w:r w:rsidR="00DD716C" w:rsidRPr="00996D7F">
        <w:rPr>
          <w:spacing w:val="-4"/>
          <w:shd w:val="clear" w:color="auto" w:fill="FFFFFF"/>
        </w:rPr>
        <w:t>Зона рекреационно-туристического регламента</w:t>
      </w:r>
      <w:r w:rsidR="00CE610F" w:rsidRPr="00996D7F">
        <w:rPr>
          <w:spacing w:val="-4"/>
          <w:shd w:val="clear" w:color="auto" w:fill="FFFFFF"/>
        </w:rPr>
        <w:t>»</w:t>
      </w:r>
      <w:r w:rsidR="00E65C05" w:rsidRPr="00996D7F">
        <w:rPr>
          <w:spacing w:val="-4"/>
          <w:shd w:val="clear" w:color="auto" w:fill="FFFFFF"/>
        </w:rPr>
        <w:t>.</w:t>
      </w:r>
      <w:r w:rsidR="00DD716C" w:rsidRPr="00996D7F">
        <w:rPr>
          <w:spacing w:val="-4"/>
          <w:shd w:val="clear" w:color="auto" w:fill="FFFFFF"/>
        </w:rPr>
        <w:t xml:space="preserve"> Регламент РТ устанавливается для</w:t>
      </w:r>
      <w:r w:rsidR="00996D7F" w:rsidRPr="00996D7F">
        <w:rPr>
          <w:spacing w:val="-4"/>
          <w:shd w:val="clear" w:color="auto" w:fill="FFFFFF"/>
        </w:rPr>
        <w:t> </w:t>
      </w:r>
      <w:r w:rsidR="00DD716C" w:rsidRPr="00996D7F">
        <w:rPr>
          <w:spacing w:val="-4"/>
          <w:shd w:val="clear" w:color="auto" w:fill="FFFFFF"/>
        </w:rPr>
        <w:t>общегородских объектов туризма и рекреации: парков культуры и отдыха, набережных, благоустроенных прибрежных зон, курортов, санаториев и баз отдыха. Регламент РТ сочетает возможность размещения объе</w:t>
      </w:r>
      <w:r w:rsidR="006D37FB" w:rsidRPr="00996D7F">
        <w:rPr>
          <w:spacing w:val="-4"/>
          <w:shd w:val="clear" w:color="auto" w:fill="FFFFFF"/>
        </w:rPr>
        <w:t xml:space="preserve">ктов капитального </w:t>
      </w:r>
      <w:proofErr w:type="gramStart"/>
      <w:r w:rsidR="006D37FB" w:rsidRPr="00996D7F">
        <w:rPr>
          <w:spacing w:val="-4"/>
          <w:shd w:val="clear" w:color="auto" w:fill="FFFFFF"/>
        </w:rPr>
        <w:t>строительства</w:t>
      </w:r>
      <w:proofErr w:type="gramEnd"/>
      <w:r w:rsidR="00DD716C" w:rsidRPr="00996D7F">
        <w:rPr>
          <w:spacing w:val="-4"/>
          <w:shd w:val="clear" w:color="auto" w:fill="FFFFFF"/>
        </w:rPr>
        <w:t xml:space="preserve"> как в составе квартальной структуры, так</w:t>
      </w:r>
      <w:r w:rsidR="00996D7F" w:rsidRPr="00996D7F">
        <w:rPr>
          <w:spacing w:val="-4"/>
          <w:shd w:val="clear" w:color="auto" w:fill="FFFFFF"/>
        </w:rPr>
        <w:t> </w:t>
      </w:r>
      <w:r w:rsidR="00DD716C" w:rsidRPr="00996D7F">
        <w:rPr>
          <w:spacing w:val="-4"/>
          <w:shd w:val="clear" w:color="auto" w:fill="FFFFFF"/>
        </w:rPr>
        <w:t>и</w:t>
      </w:r>
      <w:r w:rsidR="00996D7F" w:rsidRPr="00996D7F">
        <w:rPr>
          <w:spacing w:val="-4"/>
          <w:shd w:val="clear" w:color="auto" w:fill="FFFFFF"/>
        </w:rPr>
        <w:t> </w:t>
      </w:r>
      <w:r w:rsidR="00DD716C" w:rsidRPr="00996D7F">
        <w:rPr>
          <w:spacing w:val="-4"/>
          <w:shd w:val="clear" w:color="auto" w:fill="FFFFFF"/>
        </w:rPr>
        <w:t>в</w:t>
      </w:r>
      <w:r w:rsidR="00996D7F" w:rsidRPr="00996D7F">
        <w:rPr>
          <w:spacing w:val="-4"/>
          <w:shd w:val="clear" w:color="auto" w:fill="FFFFFF"/>
        </w:rPr>
        <w:t> </w:t>
      </w:r>
      <w:r w:rsidR="00DD716C" w:rsidRPr="00996D7F">
        <w:rPr>
          <w:spacing w:val="-4"/>
          <w:shd w:val="clear" w:color="auto" w:fill="FFFFFF"/>
        </w:rPr>
        <w:t>виде отдельно стоящих объектов внутри озелененной парковой территории.</w:t>
      </w:r>
    </w:p>
    <w:p w:rsidR="008152E8" w:rsidRPr="00996D7F" w:rsidRDefault="00342972" w:rsidP="005B1390">
      <w:pPr>
        <w:pStyle w:val="Standard"/>
        <w:spacing w:line="348" w:lineRule="auto"/>
        <w:ind w:firstLine="709"/>
        <w:jc w:val="both"/>
        <w:rPr>
          <w:spacing w:val="-4"/>
          <w:shd w:val="clear" w:color="auto" w:fill="FFFFFF"/>
        </w:rPr>
      </w:pPr>
      <w:r w:rsidRPr="00996D7F">
        <w:rPr>
          <w:spacing w:val="-4"/>
          <w:shd w:val="clear" w:color="auto" w:fill="FFFFFF"/>
        </w:rPr>
        <w:t>Перечень координат характерных точек границ территории, в</w:t>
      </w:r>
      <w:r w:rsidR="00996D7F" w:rsidRPr="00996D7F">
        <w:rPr>
          <w:spacing w:val="-4"/>
          <w:shd w:val="clear" w:color="auto" w:fill="FFFFFF"/>
        </w:rPr>
        <w:t> </w:t>
      </w:r>
      <w:r w:rsidRPr="00996D7F">
        <w:rPr>
          <w:spacing w:val="-4"/>
          <w:shd w:val="clear" w:color="auto" w:fill="FFFFFF"/>
        </w:rPr>
        <w:t xml:space="preserve">отношении которой </w:t>
      </w:r>
      <w:r w:rsidR="008152E8" w:rsidRPr="00996D7F">
        <w:rPr>
          <w:spacing w:val="-4"/>
          <w:shd w:val="clear" w:color="auto" w:fill="FFFFFF"/>
        </w:rPr>
        <w:t>разработан</w:t>
      </w:r>
      <w:r w:rsidR="006D37FB" w:rsidRPr="00996D7F">
        <w:rPr>
          <w:spacing w:val="-4"/>
          <w:shd w:val="clear" w:color="auto" w:fill="FFFFFF"/>
        </w:rPr>
        <w:t xml:space="preserve"> проект межевания</w:t>
      </w:r>
      <w:r w:rsidR="00C84DFD" w:rsidRPr="00996D7F">
        <w:rPr>
          <w:spacing w:val="-4"/>
          <w:shd w:val="clear" w:color="auto" w:fill="FFFFFF"/>
        </w:rPr>
        <w:t>, представлен</w:t>
      </w:r>
      <w:r w:rsidRPr="00996D7F">
        <w:rPr>
          <w:spacing w:val="-4"/>
          <w:shd w:val="clear" w:color="auto" w:fill="FFFFFF"/>
        </w:rPr>
        <w:t xml:space="preserve"> в таблице</w:t>
      </w:r>
      <w:r w:rsidR="00996D7F" w:rsidRPr="00996D7F">
        <w:rPr>
          <w:spacing w:val="-4"/>
          <w:shd w:val="clear" w:color="auto" w:fill="FFFFFF"/>
        </w:rPr>
        <w:t xml:space="preserve"> </w:t>
      </w:r>
      <w:r w:rsidRPr="00996D7F">
        <w:rPr>
          <w:spacing w:val="-4"/>
          <w:shd w:val="clear" w:color="auto" w:fill="FFFFFF"/>
        </w:rPr>
        <w:t>№ 1</w:t>
      </w:r>
      <w:r w:rsidR="00C84DFD" w:rsidRPr="00996D7F">
        <w:rPr>
          <w:spacing w:val="-4"/>
          <w:shd w:val="clear" w:color="auto" w:fill="FFFFFF"/>
        </w:rPr>
        <w:t>.</w:t>
      </w:r>
    </w:p>
    <w:p w:rsidR="008152E8" w:rsidRPr="004451BC" w:rsidRDefault="008152E8" w:rsidP="005B1390">
      <w:pPr>
        <w:pStyle w:val="Standard"/>
        <w:spacing w:line="228" w:lineRule="auto"/>
        <w:jc w:val="right"/>
        <w:rPr>
          <w:shd w:val="clear" w:color="auto" w:fill="FFFFFF"/>
        </w:rPr>
      </w:pPr>
      <w:r w:rsidRPr="004451BC">
        <w:rPr>
          <w:shd w:val="clear" w:color="auto" w:fill="FFFFFF"/>
        </w:rPr>
        <w:t>Таблица № 1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013"/>
        <w:gridCol w:w="3366"/>
        <w:gridCol w:w="3190"/>
      </w:tblGrid>
      <w:tr w:rsidR="004451BC" w:rsidRPr="00996D7F" w:rsidTr="00B152EE">
        <w:trPr>
          <w:trHeight w:val="90"/>
          <w:tblHeader/>
        </w:trPr>
        <w:tc>
          <w:tcPr>
            <w:tcW w:w="15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D7F" w:rsidRDefault="00DD716C" w:rsidP="005B1390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996D7F">
              <w:rPr>
                <w:sz w:val="24"/>
                <w:szCs w:val="24"/>
              </w:rPr>
              <w:t>Номер</w:t>
            </w:r>
          </w:p>
          <w:p w:rsidR="00DD716C" w:rsidRPr="00996D7F" w:rsidRDefault="00DD716C" w:rsidP="005B1390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996D7F">
              <w:rPr>
                <w:sz w:val="24"/>
                <w:szCs w:val="24"/>
              </w:rPr>
              <w:t>характерной точки</w:t>
            </w:r>
          </w:p>
        </w:tc>
        <w:tc>
          <w:tcPr>
            <w:tcW w:w="34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16C" w:rsidRPr="00996D7F" w:rsidRDefault="00996D7F" w:rsidP="005B1390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DD716C" w:rsidRPr="00996D7F">
              <w:rPr>
                <w:sz w:val="24"/>
                <w:szCs w:val="24"/>
              </w:rPr>
              <w:t>оординат</w:t>
            </w:r>
            <w:r>
              <w:rPr>
                <w:sz w:val="24"/>
                <w:szCs w:val="24"/>
              </w:rPr>
              <w:t>ы</w:t>
            </w:r>
          </w:p>
        </w:tc>
      </w:tr>
      <w:tr w:rsidR="004451BC" w:rsidRPr="00996D7F" w:rsidTr="00B152EE">
        <w:trPr>
          <w:trHeight w:val="90"/>
          <w:tblHeader/>
        </w:trPr>
        <w:tc>
          <w:tcPr>
            <w:tcW w:w="1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16C" w:rsidRPr="00996D7F" w:rsidRDefault="00DD716C" w:rsidP="005B1390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16C" w:rsidRPr="00996D7F" w:rsidRDefault="00DD716C" w:rsidP="005B1390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996D7F">
              <w:rPr>
                <w:sz w:val="24"/>
                <w:szCs w:val="24"/>
              </w:rPr>
              <w:t>X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16C" w:rsidRPr="00996D7F" w:rsidRDefault="00DD716C" w:rsidP="005B1390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996D7F">
              <w:rPr>
                <w:sz w:val="24"/>
                <w:szCs w:val="24"/>
              </w:rPr>
              <w:t>Y</w:t>
            </w:r>
          </w:p>
        </w:tc>
      </w:tr>
      <w:tr w:rsidR="004451BC" w:rsidRPr="00996D7F" w:rsidTr="00B152EE">
        <w:trPr>
          <w:trHeight w:val="90"/>
        </w:trPr>
        <w:tc>
          <w:tcPr>
            <w:tcW w:w="1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16C" w:rsidRPr="00996D7F" w:rsidRDefault="00DD716C" w:rsidP="005B1390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996D7F">
              <w:rPr>
                <w:sz w:val="24"/>
                <w:szCs w:val="24"/>
              </w:rPr>
              <w:t>1</w:t>
            </w: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16C" w:rsidRPr="00996D7F" w:rsidRDefault="00DD716C" w:rsidP="005B1390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996D7F">
              <w:rPr>
                <w:sz w:val="24"/>
                <w:szCs w:val="24"/>
              </w:rPr>
              <w:t>526735,28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16C" w:rsidRPr="00996D7F" w:rsidRDefault="00DD716C" w:rsidP="005B1390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996D7F">
              <w:rPr>
                <w:sz w:val="24"/>
                <w:szCs w:val="24"/>
              </w:rPr>
              <w:t>1309844,45</w:t>
            </w:r>
          </w:p>
        </w:tc>
      </w:tr>
      <w:tr w:rsidR="004451BC" w:rsidRPr="00996D7F" w:rsidTr="00B152EE">
        <w:trPr>
          <w:trHeight w:val="90"/>
        </w:trPr>
        <w:tc>
          <w:tcPr>
            <w:tcW w:w="1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16C" w:rsidRPr="00996D7F" w:rsidRDefault="00DD716C" w:rsidP="005B1390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996D7F">
              <w:rPr>
                <w:sz w:val="24"/>
                <w:szCs w:val="24"/>
              </w:rPr>
              <w:t>2</w:t>
            </w: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16C" w:rsidRPr="00996D7F" w:rsidRDefault="00DD716C" w:rsidP="005B1390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996D7F">
              <w:rPr>
                <w:sz w:val="24"/>
                <w:szCs w:val="24"/>
              </w:rPr>
              <w:t>526891,47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16C" w:rsidRPr="00996D7F" w:rsidRDefault="00DD716C" w:rsidP="005B1390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996D7F">
              <w:rPr>
                <w:sz w:val="24"/>
                <w:szCs w:val="24"/>
              </w:rPr>
              <w:t>1309967,09</w:t>
            </w:r>
          </w:p>
        </w:tc>
      </w:tr>
      <w:tr w:rsidR="004451BC" w:rsidRPr="00996D7F" w:rsidTr="00B152EE">
        <w:trPr>
          <w:trHeight w:val="90"/>
        </w:trPr>
        <w:tc>
          <w:tcPr>
            <w:tcW w:w="1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16C" w:rsidRPr="00996D7F" w:rsidRDefault="00DD716C" w:rsidP="005B1390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996D7F">
              <w:rPr>
                <w:sz w:val="24"/>
                <w:szCs w:val="24"/>
              </w:rPr>
              <w:t>3</w:t>
            </w: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16C" w:rsidRPr="00996D7F" w:rsidRDefault="00DD716C" w:rsidP="005B1390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996D7F">
              <w:rPr>
                <w:sz w:val="24"/>
                <w:szCs w:val="24"/>
              </w:rPr>
              <w:t>527094,46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16C" w:rsidRPr="00996D7F" w:rsidRDefault="00DD716C" w:rsidP="005B1390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996D7F">
              <w:rPr>
                <w:sz w:val="24"/>
                <w:szCs w:val="24"/>
              </w:rPr>
              <w:t>1310126,48</w:t>
            </w:r>
          </w:p>
        </w:tc>
      </w:tr>
      <w:tr w:rsidR="004451BC" w:rsidRPr="00996D7F" w:rsidTr="00B152EE">
        <w:trPr>
          <w:trHeight w:val="90"/>
        </w:trPr>
        <w:tc>
          <w:tcPr>
            <w:tcW w:w="1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16C" w:rsidRPr="00996D7F" w:rsidRDefault="00DD716C" w:rsidP="005B1390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996D7F">
              <w:rPr>
                <w:sz w:val="24"/>
                <w:szCs w:val="24"/>
              </w:rPr>
              <w:t>4</w:t>
            </w: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16C" w:rsidRPr="00996D7F" w:rsidRDefault="00DD716C" w:rsidP="005B1390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996D7F">
              <w:rPr>
                <w:sz w:val="24"/>
                <w:szCs w:val="24"/>
              </w:rPr>
              <w:t>526862,15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16C" w:rsidRPr="00996D7F" w:rsidRDefault="00DD716C" w:rsidP="005B1390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996D7F">
              <w:rPr>
                <w:sz w:val="24"/>
                <w:szCs w:val="24"/>
              </w:rPr>
              <w:t>1310440,28</w:t>
            </w:r>
          </w:p>
        </w:tc>
      </w:tr>
      <w:tr w:rsidR="004451BC" w:rsidRPr="00996D7F" w:rsidTr="00B152EE">
        <w:trPr>
          <w:trHeight w:val="90"/>
        </w:trPr>
        <w:tc>
          <w:tcPr>
            <w:tcW w:w="1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16C" w:rsidRPr="00996D7F" w:rsidRDefault="00DD716C" w:rsidP="005B1390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996D7F">
              <w:rPr>
                <w:sz w:val="24"/>
                <w:szCs w:val="24"/>
              </w:rPr>
              <w:t>5</w:t>
            </w: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16C" w:rsidRPr="00996D7F" w:rsidRDefault="00DD716C" w:rsidP="005B1390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996D7F">
              <w:rPr>
                <w:sz w:val="24"/>
                <w:szCs w:val="24"/>
              </w:rPr>
              <w:t>526831,95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16C" w:rsidRPr="00996D7F" w:rsidRDefault="00DD716C" w:rsidP="005B1390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996D7F">
              <w:rPr>
                <w:sz w:val="24"/>
                <w:szCs w:val="24"/>
              </w:rPr>
              <w:t>1310437,36</w:t>
            </w:r>
          </w:p>
        </w:tc>
      </w:tr>
      <w:tr w:rsidR="004451BC" w:rsidRPr="00996D7F" w:rsidTr="00B152EE">
        <w:trPr>
          <w:trHeight w:val="90"/>
        </w:trPr>
        <w:tc>
          <w:tcPr>
            <w:tcW w:w="1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16C" w:rsidRPr="00996D7F" w:rsidRDefault="00DD716C" w:rsidP="005B1390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996D7F">
              <w:rPr>
                <w:sz w:val="24"/>
                <w:szCs w:val="24"/>
              </w:rPr>
              <w:t>6</w:t>
            </w: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16C" w:rsidRPr="00996D7F" w:rsidRDefault="00DD716C" w:rsidP="005B1390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996D7F">
              <w:rPr>
                <w:sz w:val="24"/>
                <w:szCs w:val="24"/>
              </w:rPr>
              <w:t>526813,47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16C" w:rsidRPr="00996D7F" w:rsidRDefault="00DD716C" w:rsidP="005B1390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996D7F">
              <w:rPr>
                <w:sz w:val="24"/>
                <w:szCs w:val="24"/>
              </w:rPr>
              <w:t>1310440,23</w:t>
            </w:r>
          </w:p>
        </w:tc>
      </w:tr>
      <w:tr w:rsidR="004451BC" w:rsidRPr="00996D7F" w:rsidTr="00B152EE">
        <w:trPr>
          <w:trHeight w:val="90"/>
        </w:trPr>
        <w:tc>
          <w:tcPr>
            <w:tcW w:w="1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16C" w:rsidRPr="00996D7F" w:rsidRDefault="00DD716C" w:rsidP="005B1390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996D7F">
              <w:rPr>
                <w:sz w:val="24"/>
                <w:szCs w:val="24"/>
              </w:rPr>
              <w:t>7</w:t>
            </w: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16C" w:rsidRPr="00996D7F" w:rsidRDefault="00DD716C" w:rsidP="005B1390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996D7F">
              <w:rPr>
                <w:sz w:val="24"/>
                <w:szCs w:val="24"/>
              </w:rPr>
              <w:t>526780,10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16C" w:rsidRPr="00996D7F" w:rsidRDefault="00DD716C" w:rsidP="005B1390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996D7F">
              <w:rPr>
                <w:sz w:val="24"/>
                <w:szCs w:val="24"/>
              </w:rPr>
              <w:t>1310453,18</w:t>
            </w:r>
          </w:p>
        </w:tc>
      </w:tr>
      <w:tr w:rsidR="004451BC" w:rsidRPr="00996D7F" w:rsidTr="00B152EE">
        <w:trPr>
          <w:trHeight w:val="90"/>
        </w:trPr>
        <w:tc>
          <w:tcPr>
            <w:tcW w:w="1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16C" w:rsidRPr="00996D7F" w:rsidRDefault="00DD716C" w:rsidP="005B1390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996D7F">
              <w:rPr>
                <w:sz w:val="24"/>
                <w:szCs w:val="24"/>
              </w:rPr>
              <w:t>8</w:t>
            </w: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16C" w:rsidRPr="00996D7F" w:rsidRDefault="00DD716C" w:rsidP="005B1390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996D7F">
              <w:rPr>
                <w:sz w:val="24"/>
                <w:szCs w:val="24"/>
              </w:rPr>
              <w:t>526768,47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16C" w:rsidRPr="00996D7F" w:rsidRDefault="00DD716C" w:rsidP="005B1390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996D7F">
              <w:rPr>
                <w:sz w:val="24"/>
                <w:szCs w:val="24"/>
              </w:rPr>
              <w:t>1310472,63</w:t>
            </w:r>
          </w:p>
        </w:tc>
      </w:tr>
      <w:tr w:rsidR="004451BC" w:rsidRPr="00996D7F" w:rsidTr="00B152EE">
        <w:trPr>
          <w:trHeight w:val="90"/>
        </w:trPr>
        <w:tc>
          <w:tcPr>
            <w:tcW w:w="1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16C" w:rsidRPr="00996D7F" w:rsidRDefault="00DD716C" w:rsidP="005B1390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996D7F">
              <w:rPr>
                <w:sz w:val="24"/>
                <w:szCs w:val="24"/>
              </w:rPr>
              <w:t>9</w:t>
            </w: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16C" w:rsidRPr="00996D7F" w:rsidRDefault="00DD716C" w:rsidP="005B1390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996D7F">
              <w:rPr>
                <w:sz w:val="24"/>
                <w:szCs w:val="24"/>
              </w:rPr>
              <w:t>526766,26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16C" w:rsidRPr="00996D7F" w:rsidRDefault="00DD716C" w:rsidP="005B1390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996D7F">
              <w:rPr>
                <w:sz w:val="24"/>
                <w:szCs w:val="24"/>
              </w:rPr>
              <w:t>1310500,52</w:t>
            </w:r>
          </w:p>
        </w:tc>
      </w:tr>
      <w:tr w:rsidR="004451BC" w:rsidRPr="00996D7F" w:rsidTr="00B152EE">
        <w:trPr>
          <w:trHeight w:val="90"/>
        </w:trPr>
        <w:tc>
          <w:tcPr>
            <w:tcW w:w="1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16C" w:rsidRPr="00996D7F" w:rsidRDefault="00DD716C" w:rsidP="005B1390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996D7F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16C" w:rsidRPr="00996D7F" w:rsidRDefault="00DD716C" w:rsidP="005B1390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996D7F">
              <w:rPr>
                <w:sz w:val="24"/>
                <w:szCs w:val="24"/>
              </w:rPr>
              <w:t>526750,88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16C" w:rsidRPr="00996D7F" w:rsidRDefault="00DD716C" w:rsidP="005B1390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996D7F">
              <w:rPr>
                <w:sz w:val="24"/>
                <w:szCs w:val="24"/>
              </w:rPr>
              <w:t>1310516,39</w:t>
            </w:r>
          </w:p>
        </w:tc>
      </w:tr>
      <w:tr w:rsidR="004451BC" w:rsidRPr="00996D7F" w:rsidTr="00B152EE">
        <w:trPr>
          <w:trHeight w:val="90"/>
        </w:trPr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16C" w:rsidRPr="00996D7F" w:rsidRDefault="00DD716C" w:rsidP="005B1390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996D7F">
              <w:rPr>
                <w:sz w:val="24"/>
                <w:szCs w:val="24"/>
              </w:rPr>
              <w:t>11</w:t>
            </w:r>
          </w:p>
        </w:tc>
        <w:tc>
          <w:tcPr>
            <w:tcW w:w="1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16C" w:rsidRPr="00996D7F" w:rsidRDefault="00DD716C" w:rsidP="005B1390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996D7F">
              <w:rPr>
                <w:sz w:val="24"/>
                <w:szCs w:val="24"/>
              </w:rPr>
              <w:t>526725,43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16C" w:rsidRPr="00996D7F" w:rsidRDefault="00DD716C" w:rsidP="005B1390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996D7F">
              <w:rPr>
                <w:sz w:val="24"/>
                <w:szCs w:val="24"/>
              </w:rPr>
              <w:t>1310516,53</w:t>
            </w:r>
          </w:p>
        </w:tc>
      </w:tr>
      <w:tr w:rsidR="004451BC" w:rsidRPr="00996D7F" w:rsidTr="00B152EE">
        <w:trPr>
          <w:trHeight w:val="90"/>
        </w:trPr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16C" w:rsidRPr="00996D7F" w:rsidRDefault="00DD716C" w:rsidP="005B1390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996D7F">
              <w:rPr>
                <w:sz w:val="24"/>
                <w:szCs w:val="24"/>
              </w:rPr>
              <w:t>12</w:t>
            </w:r>
          </w:p>
        </w:tc>
        <w:tc>
          <w:tcPr>
            <w:tcW w:w="1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16C" w:rsidRPr="00996D7F" w:rsidRDefault="00DD716C" w:rsidP="005B1390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996D7F">
              <w:rPr>
                <w:sz w:val="24"/>
                <w:szCs w:val="24"/>
              </w:rPr>
              <w:t>526655,79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16C" w:rsidRPr="00996D7F" w:rsidRDefault="00DD716C" w:rsidP="005B1390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996D7F">
              <w:rPr>
                <w:sz w:val="24"/>
                <w:szCs w:val="24"/>
              </w:rPr>
              <w:t>1310466,30</w:t>
            </w:r>
          </w:p>
        </w:tc>
      </w:tr>
      <w:tr w:rsidR="004451BC" w:rsidRPr="00996D7F" w:rsidTr="00B152EE">
        <w:trPr>
          <w:trHeight w:val="90"/>
        </w:trPr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16C" w:rsidRPr="00996D7F" w:rsidRDefault="00DD716C" w:rsidP="005B1390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996D7F">
              <w:rPr>
                <w:sz w:val="24"/>
                <w:szCs w:val="24"/>
              </w:rPr>
              <w:t>13</w:t>
            </w:r>
          </w:p>
        </w:tc>
        <w:tc>
          <w:tcPr>
            <w:tcW w:w="1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16C" w:rsidRPr="00996D7F" w:rsidRDefault="00DD716C" w:rsidP="005B1390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996D7F">
              <w:rPr>
                <w:sz w:val="24"/>
                <w:szCs w:val="24"/>
              </w:rPr>
              <w:t>526626,07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16C" w:rsidRPr="00996D7F" w:rsidRDefault="00DD716C" w:rsidP="005B1390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996D7F">
              <w:rPr>
                <w:sz w:val="24"/>
                <w:szCs w:val="24"/>
              </w:rPr>
              <w:t>1310439,12</w:t>
            </w:r>
          </w:p>
        </w:tc>
      </w:tr>
      <w:tr w:rsidR="004451BC" w:rsidRPr="00996D7F" w:rsidTr="00B152EE">
        <w:trPr>
          <w:trHeight w:val="90"/>
        </w:trPr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16C" w:rsidRPr="00996D7F" w:rsidRDefault="00DD716C" w:rsidP="005B1390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996D7F">
              <w:rPr>
                <w:sz w:val="24"/>
                <w:szCs w:val="24"/>
              </w:rPr>
              <w:t>14</w:t>
            </w:r>
          </w:p>
        </w:tc>
        <w:tc>
          <w:tcPr>
            <w:tcW w:w="1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16C" w:rsidRPr="00996D7F" w:rsidRDefault="00DD716C" w:rsidP="005B1390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996D7F">
              <w:rPr>
                <w:sz w:val="24"/>
                <w:szCs w:val="24"/>
              </w:rPr>
              <w:t>526591,15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16C" w:rsidRPr="00996D7F" w:rsidRDefault="00DD716C" w:rsidP="005B1390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996D7F">
              <w:rPr>
                <w:sz w:val="24"/>
                <w:szCs w:val="24"/>
              </w:rPr>
              <w:t>1310401,06</w:t>
            </w:r>
          </w:p>
        </w:tc>
      </w:tr>
      <w:tr w:rsidR="004451BC" w:rsidRPr="00996D7F" w:rsidTr="00B152EE">
        <w:trPr>
          <w:trHeight w:val="90"/>
        </w:trPr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16C" w:rsidRPr="00996D7F" w:rsidRDefault="00DD716C" w:rsidP="005B1390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996D7F">
              <w:rPr>
                <w:sz w:val="24"/>
                <w:szCs w:val="24"/>
              </w:rPr>
              <w:t>15</w:t>
            </w:r>
          </w:p>
        </w:tc>
        <w:tc>
          <w:tcPr>
            <w:tcW w:w="1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16C" w:rsidRPr="00996D7F" w:rsidRDefault="00DD716C" w:rsidP="005B1390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996D7F">
              <w:rPr>
                <w:sz w:val="24"/>
                <w:szCs w:val="24"/>
              </w:rPr>
              <w:t>526527,73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16C" w:rsidRPr="00996D7F" w:rsidRDefault="00DD716C" w:rsidP="005B1390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996D7F">
              <w:rPr>
                <w:sz w:val="24"/>
                <w:szCs w:val="24"/>
              </w:rPr>
              <w:t>1310350,61</w:t>
            </w:r>
          </w:p>
        </w:tc>
      </w:tr>
      <w:tr w:rsidR="004451BC" w:rsidRPr="00996D7F" w:rsidTr="00B152EE">
        <w:trPr>
          <w:trHeight w:val="90"/>
        </w:trPr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16C" w:rsidRPr="00996D7F" w:rsidRDefault="00DD716C" w:rsidP="005B1390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996D7F">
              <w:rPr>
                <w:sz w:val="24"/>
                <w:szCs w:val="24"/>
              </w:rPr>
              <w:t>16</w:t>
            </w:r>
          </w:p>
        </w:tc>
        <w:tc>
          <w:tcPr>
            <w:tcW w:w="1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16C" w:rsidRPr="00996D7F" w:rsidRDefault="00DD716C" w:rsidP="005B1390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996D7F">
              <w:rPr>
                <w:sz w:val="24"/>
                <w:szCs w:val="24"/>
              </w:rPr>
              <w:t>526495,23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16C" w:rsidRPr="00996D7F" w:rsidRDefault="00DD716C" w:rsidP="005B1390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996D7F">
              <w:rPr>
                <w:sz w:val="24"/>
                <w:szCs w:val="24"/>
              </w:rPr>
              <w:t>1310320,75</w:t>
            </w:r>
          </w:p>
        </w:tc>
      </w:tr>
      <w:tr w:rsidR="004451BC" w:rsidRPr="00996D7F" w:rsidTr="00B152EE">
        <w:trPr>
          <w:trHeight w:val="90"/>
        </w:trPr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16C" w:rsidRPr="00996D7F" w:rsidRDefault="00DD716C" w:rsidP="005B1390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996D7F">
              <w:rPr>
                <w:sz w:val="24"/>
                <w:szCs w:val="24"/>
              </w:rPr>
              <w:t>17</w:t>
            </w:r>
          </w:p>
        </w:tc>
        <w:tc>
          <w:tcPr>
            <w:tcW w:w="1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16C" w:rsidRPr="00996D7F" w:rsidRDefault="00DD716C" w:rsidP="005B1390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996D7F">
              <w:rPr>
                <w:sz w:val="24"/>
                <w:szCs w:val="24"/>
              </w:rPr>
              <w:t>526469,44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16C" w:rsidRPr="00996D7F" w:rsidRDefault="00DD716C" w:rsidP="005B1390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996D7F">
              <w:rPr>
                <w:sz w:val="24"/>
                <w:szCs w:val="24"/>
              </w:rPr>
              <w:t>1310289,54</w:t>
            </w:r>
          </w:p>
        </w:tc>
      </w:tr>
      <w:tr w:rsidR="004451BC" w:rsidRPr="00996D7F" w:rsidTr="00B152EE">
        <w:trPr>
          <w:trHeight w:val="90"/>
        </w:trPr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16C" w:rsidRPr="00996D7F" w:rsidRDefault="00DD716C" w:rsidP="005B1390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996D7F">
              <w:rPr>
                <w:sz w:val="24"/>
                <w:szCs w:val="24"/>
              </w:rPr>
              <w:t>18</w:t>
            </w:r>
          </w:p>
        </w:tc>
        <w:tc>
          <w:tcPr>
            <w:tcW w:w="1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16C" w:rsidRPr="00996D7F" w:rsidRDefault="00DD716C" w:rsidP="005B1390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996D7F">
              <w:rPr>
                <w:sz w:val="24"/>
                <w:szCs w:val="24"/>
              </w:rPr>
              <w:t>526453,64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16C" w:rsidRPr="00996D7F" w:rsidRDefault="00DD716C" w:rsidP="005B1390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996D7F">
              <w:rPr>
                <w:sz w:val="24"/>
                <w:szCs w:val="24"/>
              </w:rPr>
              <w:t>1310252,38</w:t>
            </w:r>
          </w:p>
        </w:tc>
      </w:tr>
      <w:tr w:rsidR="004451BC" w:rsidRPr="00996D7F" w:rsidTr="00B152EE">
        <w:trPr>
          <w:trHeight w:val="90"/>
        </w:trPr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16C" w:rsidRPr="00996D7F" w:rsidRDefault="00DD716C" w:rsidP="005B1390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996D7F">
              <w:rPr>
                <w:sz w:val="24"/>
                <w:szCs w:val="24"/>
              </w:rPr>
              <w:t>19</w:t>
            </w:r>
          </w:p>
        </w:tc>
        <w:tc>
          <w:tcPr>
            <w:tcW w:w="1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16C" w:rsidRPr="00996D7F" w:rsidRDefault="00DD716C" w:rsidP="005B1390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996D7F">
              <w:rPr>
                <w:sz w:val="24"/>
                <w:szCs w:val="24"/>
              </w:rPr>
              <w:t>526433,22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16C" w:rsidRPr="00996D7F" w:rsidRDefault="00DD716C" w:rsidP="005B1390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996D7F">
              <w:rPr>
                <w:sz w:val="24"/>
                <w:szCs w:val="24"/>
              </w:rPr>
              <w:t>1310227,46</w:t>
            </w:r>
          </w:p>
        </w:tc>
      </w:tr>
      <w:tr w:rsidR="004451BC" w:rsidRPr="00996D7F" w:rsidTr="00B152EE">
        <w:trPr>
          <w:trHeight w:val="90"/>
        </w:trPr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16C" w:rsidRPr="00996D7F" w:rsidRDefault="00DD716C" w:rsidP="005B1390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996D7F">
              <w:rPr>
                <w:sz w:val="24"/>
                <w:szCs w:val="24"/>
              </w:rPr>
              <w:t>20</w:t>
            </w:r>
          </w:p>
        </w:tc>
        <w:tc>
          <w:tcPr>
            <w:tcW w:w="1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16C" w:rsidRPr="00996D7F" w:rsidRDefault="00DD716C" w:rsidP="005B1390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996D7F">
              <w:rPr>
                <w:sz w:val="24"/>
                <w:szCs w:val="24"/>
              </w:rPr>
              <w:t>526431,25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16C" w:rsidRPr="00996D7F" w:rsidRDefault="00DD716C" w:rsidP="005B1390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996D7F">
              <w:rPr>
                <w:sz w:val="24"/>
                <w:szCs w:val="24"/>
              </w:rPr>
              <w:t>1310200,09</w:t>
            </w:r>
          </w:p>
        </w:tc>
      </w:tr>
      <w:tr w:rsidR="004451BC" w:rsidRPr="00996D7F" w:rsidTr="00B152EE">
        <w:trPr>
          <w:trHeight w:val="90"/>
        </w:trPr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16C" w:rsidRPr="00996D7F" w:rsidRDefault="00DD716C" w:rsidP="005B1390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996D7F">
              <w:rPr>
                <w:sz w:val="24"/>
                <w:szCs w:val="24"/>
              </w:rPr>
              <w:t>21</w:t>
            </w:r>
          </w:p>
        </w:tc>
        <w:tc>
          <w:tcPr>
            <w:tcW w:w="1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16C" w:rsidRPr="00996D7F" w:rsidRDefault="00DD716C" w:rsidP="005B1390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996D7F">
              <w:rPr>
                <w:sz w:val="24"/>
                <w:szCs w:val="24"/>
              </w:rPr>
              <w:t>526648,29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16C" w:rsidRPr="00996D7F" w:rsidRDefault="00DD716C" w:rsidP="005B1390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996D7F">
              <w:rPr>
                <w:sz w:val="24"/>
                <w:szCs w:val="24"/>
              </w:rPr>
              <w:t>1309946,20</w:t>
            </w:r>
          </w:p>
        </w:tc>
      </w:tr>
      <w:tr w:rsidR="00996D7F" w:rsidRPr="00996D7F" w:rsidTr="00B152EE">
        <w:trPr>
          <w:trHeight w:val="90"/>
        </w:trPr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16C" w:rsidRPr="00996D7F" w:rsidRDefault="00DD716C" w:rsidP="005B1390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996D7F">
              <w:rPr>
                <w:sz w:val="24"/>
                <w:szCs w:val="24"/>
              </w:rPr>
              <w:t>1</w:t>
            </w:r>
          </w:p>
        </w:tc>
        <w:tc>
          <w:tcPr>
            <w:tcW w:w="1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16C" w:rsidRPr="00996D7F" w:rsidRDefault="00DD716C" w:rsidP="005B1390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996D7F">
              <w:rPr>
                <w:sz w:val="24"/>
                <w:szCs w:val="24"/>
              </w:rPr>
              <w:t>526735,28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16C" w:rsidRPr="00996D7F" w:rsidRDefault="00DD716C" w:rsidP="005B1390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996D7F">
              <w:rPr>
                <w:sz w:val="24"/>
                <w:szCs w:val="24"/>
              </w:rPr>
              <w:t>1309844,45</w:t>
            </w:r>
          </w:p>
        </w:tc>
      </w:tr>
    </w:tbl>
    <w:p w:rsidR="00DD716C" w:rsidRPr="004451BC" w:rsidRDefault="00DD716C" w:rsidP="005B1390">
      <w:pPr>
        <w:pStyle w:val="Standard"/>
        <w:spacing w:line="228" w:lineRule="auto"/>
        <w:jc w:val="right"/>
        <w:rPr>
          <w:shd w:val="clear" w:color="auto" w:fill="FFFFFF"/>
        </w:rPr>
      </w:pPr>
    </w:p>
    <w:p w:rsidR="008152E8" w:rsidRPr="004451BC" w:rsidRDefault="008152E8" w:rsidP="005B1390">
      <w:pPr>
        <w:pStyle w:val="Standard"/>
        <w:spacing w:line="348" w:lineRule="auto"/>
        <w:ind w:firstLine="709"/>
        <w:jc w:val="both"/>
        <w:rPr>
          <w:shd w:val="clear" w:color="auto" w:fill="FFFFFF"/>
        </w:rPr>
      </w:pPr>
      <w:r w:rsidRPr="004451BC">
        <w:rPr>
          <w:shd w:val="clear" w:color="auto" w:fill="FFFFFF"/>
        </w:rPr>
        <w:t xml:space="preserve">Рациональное использование территории во многом определяется характером ограничений на хозяйственные и иные виды деятельности в зонах с </w:t>
      </w:r>
      <w:r w:rsidR="006D37FB" w:rsidRPr="004451BC">
        <w:rPr>
          <w:shd w:val="clear" w:color="auto" w:fill="FFFFFF"/>
        </w:rPr>
        <w:t xml:space="preserve">особыми условиями использования территории. </w:t>
      </w:r>
    </w:p>
    <w:p w:rsidR="00220579" w:rsidRPr="004451BC" w:rsidRDefault="008152E8" w:rsidP="005B1390">
      <w:pPr>
        <w:pStyle w:val="Standard"/>
        <w:spacing w:line="348" w:lineRule="auto"/>
        <w:ind w:firstLine="709"/>
        <w:jc w:val="both"/>
        <w:rPr>
          <w:shd w:val="clear" w:color="auto" w:fill="FFFFFF"/>
        </w:rPr>
      </w:pPr>
      <w:r w:rsidRPr="004451BC">
        <w:rPr>
          <w:shd w:val="clear" w:color="auto" w:fill="FFFFFF"/>
        </w:rPr>
        <w:t>В соответствии со ст. 21 Правил землепользования и застройки объекты культурного наследия и выявленные объекты культурного наследия в</w:t>
      </w:r>
      <w:r w:rsidR="00996D7F">
        <w:rPr>
          <w:shd w:val="clear" w:color="auto" w:fill="FFFFFF"/>
        </w:rPr>
        <w:t> </w:t>
      </w:r>
      <w:r w:rsidRPr="004451BC">
        <w:rPr>
          <w:shd w:val="clear" w:color="auto" w:fill="FFFFFF"/>
        </w:rPr>
        <w:t>границах рассматриваемой территории отсутствуют.</w:t>
      </w:r>
      <w:r w:rsidR="00D957BC">
        <w:rPr>
          <w:shd w:val="clear" w:color="auto" w:fill="FFFFFF"/>
        </w:rPr>
        <w:t xml:space="preserve"> </w:t>
      </w:r>
    </w:p>
    <w:p w:rsidR="00220579" w:rsidRPr="004451BC" w:rsidRDefault="00220579" w:rsidP="005B1390">
      <w:pPr>
        <w:pStyle w:val="Standard"/>
        <w:spacing w:line="348" w:lineRule="auto"/>
        <w:ind w:firstLine="709"/>
        <w:jc w:val="both"/>
        <w:rPr>
          <w:shd w:val="clear" w:color="auto" w:fill="FFFFFF"/>
        </w:rPr>
      </w:pPr>
      <w:r w:rsidRPr="004451BC">
        <w:rPr>
          <w:shd w:val="clear" w:color="auto" w:fill="FFFFFF"/>
        </w:rPr>
        <w:t>В границах рассматриваемой территории земли лесного</w:t>
      </w:r>
      <w:r w:rsidR="00C37659">
        <w:rPr>
          <w:shd w:val="clear" w:color="auto" w:fill="FFFFFF"/>
        </w:rPr>
        <w:t> </w:t>
      </w:r>
      <w:r w:rsidRPr="004451BC">
        <w:rPr>
          <w:shd w:val="clear" w:color="auto" w:fill="FFFFFF"/>
        </w:rPr>
        <w:t>фонда</w:t>
      </w:r>
      <w:r w:rsidR="00C37659">
        <w:rPr>
          <w:shd w:val="clear" w:color="auto" w:fill="FFFFFF"/>
        </w:rPr>
        <w:t> </w:t>
      </w:r>
      <w:r w:rsidRPr="004451BC">
        <w:rPr>
          <w:shd w:val="clear" w:color="auto" w:fill="FFFFFF"/>
        </w:rPr>
        <w:t>отсутствуют.</w:t>
      </w:r>
    </w:p>
    <w:p w:rsidR="00725EFB" w:rsidRPr="004451BC" w:rsidRDefault="00725EFB" w:rsidP="005B1390">
      <w:pPr>
        <w:pStyle w:val="Standard"/>
        <w:spacing w:line="348" w:lineRule="auto"/>
        <w:ind w:firstLine="709"/>
        <w:jc w:val="both"/>
        <w:rPr>
          <w:shd w:val="clear" w:color="auto" w:fill="FFFFFF"/>
        </w:rPr>
      </w:pPr>
      <w:r w:rsidRPr="004451BC">
        <w:rPr>
          <w:shd w:val="clear" w:color="auto" w:fill="FFFFFF"/>
        </w:rPr>
        <w:t xml:space="preserve">Рассматриваемая территория расположена в пределах </w:t>
      </w:r>
      <w:proofErr w:type="spellStart"/>
      <w:r w:rsidRPr="004451BC">
        <w:rPr>
          <w:shd w:val="clear" w:color="auto" w:fill="FFFFFF"/>
        </w:rPr>
        <w:t>приаэродромных</w:t>
      </w:r>
      <w:proofErr w:type="spellEnd"/>
      <w:r w:rsidRPr="004451BC">
        <w:rPr>
          <w:shd w:val="clear" w:color="auto" w:fill="FFFFFF"/>
        </w:rPr>
        <w:t xml:space="preserve"> территорий аэродромов Воронеж (</w:t>
      </w:r>
      <w:proofErr w:type="spellStart"/>
      <w:r w:rsidRPr="004451BC">
        <w:rPr>
          <w:shd w:val="clear" w:color="auto" w:fill="FFFFFF"/>
        </w:rPr>
        <w:t>Чертовицкое</w:t>
      </w:r>
      <w:proofErr w:type="spellEnd"/>
      <w:r w:rsidRPr="004451BC">
        <w:rPr>
          <w:shd w:val="clear" w:color="auto" w:fill="FFFFFF"/>
        </w:rPr>
        <w:t>), Воронеж (Придача), Воронеж (Балтимор) и в районе аэродрома Воронеж (Балтимор), в</w:t>
      </w:r>
      <w:r w:rsidR="00C37659">
        <w:rPr>
          <w:shd w:val="clear" w:color="auto" w:fill="FFFFFF"/>
        </w:rPr>
        <w:t> </w:t>
      </w:r>
      <w:proofErr w:type="gramStart"/>
      <w:r w:rsidRPr="004451BC">
        <w:rPr>
          <w:shd w:val="clear" w:color="auto" w:fill="FFFFFF"/>
        </w:rPr>
        <w:t>связи</w:t>
      </w:r>
      <w:proofErr w:type="gramEnd"/>
      <w:r w:rsidR="00C37659">
        <w:rPr>
          <w:shd w:val="clear" w:color="auto" w:fill="FFFFFF"/>
        </w:rPr>
        <w:t> </w:t>
      </w:r>
      <w:r w:rsidRPr="004451BC">
        <w:rPr>
          <w:shd w:val="clear" w:color="auto" w:fill="FFFFFF"/>
        </w:rPr>
        <w:t>с</w:t>
      </w:r>
      <w:r w:rsidR="00C37659">
        <w:rPr>
          <w:shd w:val="clear" w:color="auto" w:fill="FFFFFF"/>
        </w:rPr>
        <w:t> </w:t>
      </w:r>
      <w:r w:rsidRPr="004451BC">
        <w:rPr>
          <w:shd w:val="clear" w:color="auto" w:fill="FFFFFF"/>
        </w:rPr>
        <w:t>чем необходимо соблюдение требований, установленных воздушным законодательством Российской Федерации.</w:t>
      </w:r>
    </w:p>
    <w:p w:rsidR="00725EFB" w:rsidRPr="004451BC" w:rsidRDefault="006D37FB" w:rsidP="005B1390">
      <w:pPr>
        <w:pStyle w:val="Standard"/>
        <w:spacing w:line="348" w:lineRule="auto"/>
        <w:ind w:firstLine="709"/>
        <w:jc w:val="both"/>
        <w:rPr>
          <w:shd w:val="clear" w:color="auto" w:fill="FFFFFF"/>
        </w:rPr>
      </w:pPr>
      <w:r w:rsidRPr="004451BC">
        <w:rPr>
          <w:shd w:val="clear" w:color="auto" w:fill="FFFFFF"/>
        </w:rPr>
        <w:t>Согласно решению</w:t>
      </w:r>
      <w:r w:rsidR="00725EFB" w:rsidRPr="004451BC">
        <w:rPr>
          <w:shd w:val="clear" w:color="auto" w:fill="FFFFFF"/>
        </w:rPr>
        <w:t xml:space="preserve"> об установлении границ </w:t>
      </w:r>
      <w:proofErr w:type="spellStart"/>
      <w:r w:rsidR="00725EFB" w:rsidRPr="004451BC">
        <w:rPr>
          <w:shd w:val="clear" w:color="auto" w:fill="FFFFFF"/>
        </w:rPr>
        <w:t>приаэродромной</w:t>
      </w:r>
      <w:proofErr w:type="spellEnd"/>
      <w:r w:rsidR="00725EFB" w:rsidRPr="004451BC">
        <w:rPr>
          <w:shd w:val="clear" w:color="auto" w:fill="FFFFFF"/>
        </w:rPr>
        <w:t xml:space="preserve"> территор</w:t>
      </w:r>
      <w:proofErr w:type="gramStart"/>
      <w:r w:rsidR="00725EFB" w:rsidRPr="004451BC">
        <w:rPr>
          <w:shd w:val="clear" w:color="auto" w:fill="FFFFFF"/>
        </w:rPr>
        <w:t>ии аэ</w:t>
      </w:r>
      <w:proofErr w:type="gramEnd"/>
      <w:r w:rsidR="00725EFB" w:rsidRPr="004451BC">
        <w:rPr>
          <w:shd w:val="clear" w:color="auto" w:fill="FFFFFF"/>
        </w:rPr>
        <w:t>родрома эксперименталь</w:t>
      </w:r>
      <w:r w:rsidRPr="004451BC">
        <w:rPr>
          <w:shd w:val="clear" w:color="auto" w:fill="FFFFFF"/>
        </w:rPr>
        <w:t xml:space="preserve">ной авиации Воронеж (Придача), утвержденному </w:t>
      </w:r>
      <w:proofErr w:type="spellStart"/>
      <w:r w:rsidRPr="004451BC">
        <w:rPr>
          <w:shd w:val="clear" w:color="auto" w:fill="FFFFFF"/>
        </w:rPr>
        <w:t>в</w:t>
      </w:r>
      <w:r w:rsidR="00725EFB" w:rsidRPr="004451BC">
        <w:rPr>
          <w:shd w:val="clear" w:color="auto" w:fill="FFFFFF"/>
        </w:rPr>
        <w:t>рио</w:t>
      </w:r>
      <w:proofErr w:type="spellEnd"/>
      <w:r w:rsidR="00725EFB" w:rsidRPr="004451BC">
        <w:rPr>
          <w:shd w:val="clear" w:color="auto" w:fill="FFFFFF"/>
        </w:rPr>
        <w:t xml:space="preserve"> директора Департамента авиационной промышленности </w:t>
      </w:r>
      <w:proofErr w:type="spellStart"/>
      <w:r w:rsidR="00725EFB" w:rsidRPr="004451BC">
        <w:rPr>
          <w:shd w:val="clear" w:color="auto" w:fill="FFFFFF"/>
        </w:rPr>
        <w:t>Минпр</w:t>
      </w:r>
      <w:r w:rsidRPr="004451BC">
        <w:rPr>
          <w:shd w:val="clear" w:color="auto" w:fill="FFFFFF"/>
        </w:rPr>
        <w:t>омторга</w:t>
      </w:r>
      <w:proofErr w:type="spellEnd"/>
      <w:r w:rsidRPr="004451BC">
        <w:rPr>
          <w:shd w:val="clear" w:color="auto" w:fill="FFFFFF"/>
        </w:rPr>
        <w:t xml:space="preserve"> России Д.А. </w:t>
      </w:r>
      <w:proofErr w:type="spellStart"/>
      <w:r w:rsidRPr="004451BC">
        <w:rPr>
          <w:shd w:val="clear" w:color="auto" w:fill="FFFFFF"/>
        </w:rPr>
        <w:t>Лысогорским</w:t>
      </w:r>
      <w:proofErr w:type="spellEnd"/>
      <w:r w:rsidRPr="004451BC">
        <w:rPr>
          <w:shd w:val="clear" w:color="auto" w:fill="FFFFFF"/>
        </w:rPr>
        <w:t xml:space="preserve"> </w:t>
      </w:r>
      <w:r w:rsidR="00725EFB" w:rsidRPr="004451BC">
        <w:rPr>
          <w:shd w:val="clear" w:color="auto" w:fill="FFFFFF"/>
        </w:rPr>
        <w:t xml:space="preserve">29.06.2018, рассматриваемая территория находится вне границ установленных </w:t>
      </w:r>
      <w:proofErr w:type="spellStart"/>
      <w:r w:rsidR="00725EFB" w:rsidRPr="004451BC">
        <w:rPr>
          <w:shd w:val="clear" w:color="auto" w:fill="FFFFFF"/>
        </w:rPr>
        <w:t>подзон</w:t>
      </w:r>
      <w:proofErr w:type="spellEnd"/>
      <w:r w:rsidR="00725EFB" w:rsidRPr="004451BC">
        <w:rPr>
          <w:shd w:val="clear" w:color="auto" w:fill="FFFFFF"/>
        </w:rPr>
        <w:t>.</w:t>
      </w:r>
    </w:p>
    <w:p w:rsidR="00725EFB" w:rsidRPr="004451BC" w:rsidRDefault="00725EFB" w:rsidP="005B1390">
      <w:pPr>
        <w:pStyle w:val="Standard"/>
        <w:spacing w:line="348" w:lineRule="auto"/>
        <w:ind w:firstLine="709"/>
        <w:jc w:val="both"/>
        <w:rPr>
          <w:shd w:val="clear" w:color="auto" w:fill="FFFFFF"/>
        </w:rPr>
      </w:pPr>
      <w:r w:rsidRPr="004451BC">
        <w:rPr>
          <w:shd w:val="clear" w:color="auto" w:fill="FFFFFF"/>
        </w:rPr>
        <w:t xml:space="preserve">Согласно </w:t>
      </w:r>
      <w:r w:rsidR="006D37FB" w:rsidRPr="004451BC">
        <w:rPr>
          <w:shd w:val="clear" w:color="auto" w:fill="FFFFFF"/>
        </w:rPr>
        <w:t>приказу Федерального агентства воздушного транспорта от</w:t>
      </w:r>
      <w:r w:rsidR="00C37659">
        <w:rPr>
          <w:shd w:val="clear" w:color="auto" w:fill="FFFFFF"/>
        </w:rPr>
        <w:t> </w:t>
      </w:r>
      <w:r w:rsidR="006D37FB" w:rsidRPr="004451BC">
        <w:rPr>
          <w:shd w:val="clear" w:color="auto" w:fill="FFFFFF"/>
        </w:rPr>
        <w:t xml:space="preserve">26.02.2021 № 113-П </w:t>
      </w:r>
      <w:r w:rsidRPr="004451BC">
        <w:rPr>
          <w:shd w:val="clear" w:color="auto" w:fill="FFFFFF"/>
        </w:rPr>
        <w:t>«</w:t>
      </w:r>
      <w:r w:rsidR="006D37FB" w:rsidRPr="004451BC">
        <w:rPr>
          <w:shd w:val="clear" w:color="auto" w:fill="FFFFFF"/>
        </w:rPr>
        <w:t>О</w:t>
      </w:r>
      <w:r w:rsidRPr="004451BC">
        <w:rPr>
          <w:shd w:val="clear" w:color="auto" w:fill="FFFFFF"/>
        </w:rPr>
        <w:t xml:space="preserve">б установлении </w:t>
      </w:r>
      <w:proofErr w:type="spellStart"/>
      <w:r w:rsidRPr="004451BC">
        <w:rPr>
          <w:shd w:val="clear" w:color="auto" w:fill="FFFFFF"/>
        </w:rPr>
        <w:t>приаэродромной</w:t>
      </w:r>
      <w:proofErr w:type="spellEnd"/>
      <w:r w:rsidRPr="004451BC">
        <w:rPr>
          <w:shd w:val="clear" w:color="auto" w:fill="FFFFFF"/>
        </w:rPr>
        <w:t xml:space="preserve"> территор</w:t>
      </w:r>
      <w:proofErr w:type="gramStart"/>
      <w:r w:rsidRPr="004451BC">
        <w:rPr>
          <w:shd w:val="clear" w:color="auto" w:fill="FFFFFF"/>
        </w:rPr>
        <w:t>ии аэ</w:t>
      </w:r>
      <w:proofErr w:type="gramEnd"/>
      <w:r w:rsidRPr="004451BC">
        <w:rPr>
          <w:shd w:val="clear" w:color="auto" w:fill="FFFFFF"/>
        </w:rPr>
        <w:t>родрома Воронеж (</w:t>
      </w:r>
      <w:proofErr w:type="spellStart"/>
      <w:r w:rsidRPr="004451BC">
        <w:rPr>
          <w:shd w:val="clear" w:color="auto" w:fill="FFFFFF"/>
        </w:rPr>
        <w:t>Чертовицкое</w:t>
      </w:r>
      <w:proofErr w:type="spellEnd"/>
      <w:r w:rsidRPr="004451BC">
        <w:rPr>
          <w:shd w:val="clear" w:color="auto" w:fill="FFFFFF"/>
        </w:rPr>
        <w:t>)»</w:t>
      </w:r>
      <w:r w:rsidR="006D37FB" w:rsidRPr="004451BC">
        <w:rPr>
          <w:shd w:val="clear" w:color="auto" w:fill="FFFFFF"/>
        </w:rPr>
        <w:t xml:space="preserve"> </w:t>
      </w:r>
      <w:r w:rsidRPr="004451BC">
        <w:rPr>
          <w:shd w:val="clear" w:color="auto" w:fill="FFFFFF"/>
        </w:rPr>
        <w:t>рассматриваемая территори</w:t>
      </w:r>
      <w:r w:rsidR="006D37FB" w:rsidRPr="004451BC">
        <w:rPr>
          <w:shd w:val="clear" w:color="auto" w:fill="FFFFFF"/>
        </w:rPr>
        <w:t xml:space="preserve">я расположена в границах </w:t>
      </w:r>
      <w:proofErr w:type="spellStart"/>
      <w:r w:rsidR="006D37FB" w:rsidRPr="004451BC">
        <w:rPr>
          <w:shd w:val="clear" w:color="auto" w:fill="FFFFFF"/>
        </w:rPr>
        <w:t>подзон</w:t>
      </w:r>
      <w:proofErr w:type="spellEnd"/>
      <w:r w:rsidRPr="004451BC">
        <w:rPr>
          <w:shd w:val="clear" w:color="auto" w:fill="FFFFFF"/>
        </w:rPr>
        <w:t xml:space="preserve"> № 3, 4, 5, 6.</w:t>
      </w:r>
    </w:p>
    <w:p w:rsidR="00725EFB" w:rsidRPr="004451BC" w:rsidRDefault="006D37FB" w:rsidP="005B1390">
      <w:pPr>
        <w:pStyle w:val="Standard"/>
        <w:spacing w:line="348" w:lineRule="auto"/>
        <w:ind w:firstLine="709"/>
        <w:jc w:val="both"/>
        <w:rPr>
          <w:shd w:val="clear" w:color="auto" w:fill="FFFFFF"/>
        </w:rPr>
      </w:pPr>
      <w:r w:rsidRPr="004451BC">
        <w:rPr>
          <w:shd w:val="clear" w:color="auto" w:fill="FFFFFF"/>
        </w:rPr>
        <w:lastRenderedPageBreak/>
        <w:t>Согласно письму д</w:t>
      </w:r>
      <w:r w:rsidR="00725EFB" w:rsidRPr="004451BC">
        <w:rPr>
          <w:shd w:val="clear" w:color="auto" w:fill="FFFFFF"/>
        </w:rPr>
        <w:t xml:space="preserve">епартамента природных ресурсов и экологии Воронежской области от 02.06.2022 № 43-01-23/3761 в границах рассматриваемой </w:t>
      </w:r>
      <w:proofErr w:type="gramStart"/>
      <w:r w:rsidR="00725EFB" w:rsidRPr="004451BC">
        <w:rPr>
          <w:shd w:val="clear" w:color="auto" w:fill="FFFFFF"/>
        </w:rPr>
        <w:t>территории</w:t>
      </w:r>
      <w:proofErr w:type="gramEnd"/>
      <w:r w:rsidR="00725EFB" w:rsidRPr="004451BC">
        <w:rPr>
          <w:shd w:val="clear" w:color="auto" w:fill="FFFFFF"/>
        </w:rPr>
        <w:t xml:space="preserve"> особо охраняемые природные территории областного (регионального) значения отсутствуют. </w:t>
      </w:r>
    </w:p>
    <w:p w:rsidR="00725EFB" w:rsidRPr="004451BC" w:rsidRDefault="00725EFB" w:rsidP="005B1390">
      <w:pPr>
        <w:pStyle w:val="Standard"/>
        <w:spacing w:line="348" w:lineRule="auto"/>
        <w:ind w:firstLine="709"/>
        <w:jc w:val="both"/>
        <w:rPr>
          <w:shd w:val="clear" w:color="auto" w:fill="FFFFFF"/>
        </w:rPr>
      </w:pPr>
      <w:r w:rsidRPr="004451BC">
        <w:rPr>
          <w:shd w:val="clear" w:color="auto" w:fill="FFFFFF"/>
        </w:rPr>
        <w:t>Однако рассматриваемая территория находится в непосредственной близости к памятнику природы областного значения</w:t>
      </w:r>
      <w:r w:rsidR="00C37659">
        <w:rPr>
          <w:shd w:val="clear" w:color="auto" w:fill="FFFFFF"/>
        </w:rPr>
        <w:t xml:space="preserve"> </w:t>
      </w:r>
      <w:r w:rsidRPr="004451BC">
        <w:rPr>
          <w:shd w:val="clear" w:color="auto" w:fill="FFFFFF"/>
        </w:rPr>
        <w:t>«</w:t>
      </w:r>
      <w:r w:rsidR="006D37FB" w:rsidRPr="004451BC">
        <w:rPr>
          <w:shd w:val="clear" w:color="auto" w:fill="FFFFFF"/>
        </w:rPr>
        <w:t>Р</w:t>
      </w:r>
      <w:r w:rsidRPr="004451BC">
        <w:rPr>
          <w:shd w:val="clear" w:color="auto" w:fill="FFFFFF"/>
        </w:rPr>
        <w:t>. Усмань в пределах Воронежской области»</w:t>
      </w:r>
      <w:r w:rsidR="006D37FB" w:rsidRPr="004451BC">
        <w:rPr>
          <w:shd w:val="clear" w:color="auto" w:fill="FFFFFF"/>
        </w:rPr>
        <w:t>, утвержденному</w:t>
      </w:r>
      <w:r w:rsidRPr="004451BC">
        <w:rPr>
          <w:shd w:val="clear" w:color="auto" w:fill="FFFFFF"/>
        </w:rPr>
        <w:t xml:space="preserve"> постановлением </w:t>
      </w:r>
      <w:r w:rsidR="006D37FB" w:rsidRPr="004451BC">
        <w:rPr>
          <w:shd w:val="clear" w:color="auto" w:fill="FFFFFF"/>
        </w:rPr>
        <w:t>администрации</w:t>
      </w:r>
      <w:r w:rsidRPr="004451BC">
        <w:rPr>
          <w:shd w:val="clear" w:color="auto" w:fill="FFFFFF"/>
        </w:rPr>
        <w:t xml:space="preserve"> Воронежской области от 28.05.1998 № 500 «О памятниках природы на</w:t>
      </w:r>
      <w:r w:rsidR="00C37659">
        <w:rPr>
          <w:shd w:val="clear" w:color="auto" w:fill="FFFFFF"/>
        </w:rPr>
        <w:t> </w:t>
      </w:r>
      <w:r w:rsidRPr="004451BC">
        <w:rPr>
          <w:shd w:val="clear" w:color="auto" w:fill="FFFFFF"/>
        </w:rPr>
        <w:t xml:space="preserve">территории Воронежской области». В связи с </w:t>
      </w:r>
      <w:r w:rsidR="006D37FB" w:rsidRPr="004451BC">
        <w:rPr>
          <w:shd w:val="clear" w:color="auto" w:fill="FFFFFF"/>
        </w:rPr>
        <w:t xml:space="preserve">этим </w:t>
      </w:r>
      <w:r w:rsidRPr="004451BC">
        <w:rPr>
          <w:shd w:val="clear" w:color="auto" w:fill="FFFFFF"/>
        </w:rPr>
        <w:t>при освоении территории необходимо обеспечить недопущение случаев нарушения законодательства и причинения вреда при</w:t>
      </w:r>
      <w:r w:rsidR="006D37FB" w:rsidRPr="004451BC">
        <w:rPr>
          <w:shd w:val="clear" w:color="auto" w:fill="FFFFFF"/>
        </w:rPr>
        <w:t>родным объектам в границах выше</w:t>
      </w:r>
      <w:r w:rsidRPr="004451BC">
        <w:rPr>
          <w:shd w:val="clear" w:color="auto" w:fill="FFFFFF"/>
        </w:rPr>
        <w:t>указанного</w:t>
      </w:r>
      <w:r w:rsidR="006D37FB" w:rsidRPr="004451BC">
        <w:rPr>
          <w:shd w:val="clear" w:color="auto" w:fill="FFFFFF"/>
        </w:rPr>
        <w:t xml:space="preserve"> памятника природы</w:t>
      </w:r>
      <w:r w:rsidRPr="004451BC">
        <w:rPr>
          <w:shd w:val="clear" w:color="auto" w:fill="FFFFFF"/>
        </w:rPr>
        <w:t>.</w:t>
      </w:r>
    </w:p>
    <w:p w:rsidR="00725EFB" w:rsidRPr="004451BC" w:rsidRDefault="00D5496D" w:rsidP="005B1390">
      <w:pPr>
        <w:pStyle w:val="Standard"/>
        <w:spacing w:line="348" w:lineRule="auto"/>
        <w:ind w:firstLine="709"/>
        <w:jc w:val="both"/>
        <w:rPr>
          <w:shd w:val="clear" w:color="auto" w:fill="FFFFFF"/>
        </w:rPr>
      </w:pPr>
      <w:r w:rsidRPr="004451BC">
        <w:rPr>
          <w:shd w:val="clear" w:color="auto" w:fill="FFFFFF"/>
        </w:rPr>
        <w:t>Согласно письму управления экологии а</w:t>
      </w:r>
      <w:r w:rsidR="00725EFB" w:rsidRPr="004451BC">
        <w:rPr>
          <w:shd w:val="clear" w:color="auto" w:fill="FFFFFF"/>
        </w:rPr>
        <w:t xml:space="preserve">дминистрации городского округа город Воронеж от 03.06.2022 № 19022321 в границах рассматриваемой </w:t>
      </w:r>
      <w:proofErr w:type="gramStart"/>
      <w:r w:rsidR="00725EFB" w:rsidRPr="004451BC">
        <w:rPr>
          <w:shd w:val="clear" w:color="auto" w:fill="FFFFFF"/>
        </w:rPr>
        <w:t>территории</w:t>
      </w:r>
      <w:proofErr w:type="gramEnd"/>
      <w:r w:rsidR="00725EFB" w:rsidRPr="004451BC">
        <w:rPr>
          <w:shd w:val="clear" w:color="auto" w:fill="FFFFFF"/>
        </w:rPr>
        <w:t xml:space="preserve"> особо охраняемые природные территории местного значения отсутствуют.</w:t>
      </w:r>
    </w:p>
    <w:p w:rsidR="00725EFB" w:rsidRPr="00C37659" w:rsidRDefault="00D5496D" w:rsidP="005B1390">
      <w:pPr>
        <w:pStyle w:val="Standard"/>
        <w:spacing w:line="348" w:lineRule="auto"/>
        <w:ind w:firstLine="709"/>
        <w:jc w:val="both"/>
        <w:rPr>
          <w:spacing w:val="-4"/>
          <w:shd w:val="clear" w:color="auto" w:fill="FFFFFF"/>
        </w:rPr>
      </w:pPr>
      <w:r w:rsidRPr="00C37659">
        <w:rPr>
          <w:spacing w:val="-4"/>
          <w:shd w:val="clear" w:color="auto" w:fill="FFFFFF"/>
        </w:rPr>
        <w:t xml:space="preserve">Согласно письму </w:t>
      </w:r>
      <w:r w:rsidR="00C37659">
        <w:rPr>
          <w:spacing w:val="-4"/>
          <w:shd w:val="clear" w:color="auto" w:fill="FFFFFF"/>
        </w:rPr>
        <w:t>у</w:t>
      </w:r>
      <w:r w:rsidR="00725EFB" w:rsidRPr="00C37659">
        <w:rPr>
          <w:spacing w:val="-4"/>
          <w:shd w:val="clear" w:color="auto" w:fill="FFFFFF"/>
        </w:rPr>
        <w:t>правления по охране объектов культурного наследия</w:t>
      </w:r>
      <w:r w:rsidR="004451BC" w:rsidRPr="00C37659">
        <w:rPr>
          <w:spacing w:val="-4"/>
          <w:shd w:val="clear" w:color="auto" w:fill="FFFFFF"/>
        </w:rPr>
        <w:t xml:space="preserve"> </w:t>
      </w:r>
      <w:r w:rsidR="00725EFB" w:rsidRPr="00C37659">
        <w:rPr>
          <w:spacing w:val="-4"/>
          <w:shd w:val="clear" w:color="auto" w:fill="FFFFFF"/>
        </w:rPr>
        <w:t>Воронеж</w:t>
      </w:r>
      <w:r w:rsidRPr="00C37659">
        <w:rPr>
          <w:spacing w:val="-4"/>
          <w:shd w:val="clear" w:color="auto" w:fill="FFFFFF"/>
        </w:rPr>
        <w:t>ской области</w:t>
      </w:r>
      <w:r w:rsidR="00725EFB" w:rsidRPr="00C37659">
        <w:rPr>
          <w:spacing w:val="-4"/>
          <w:shd w:val="clear" w:color="auto" w:fill="FFFFFF"/>
        </w:rPr>
        <w:t xml:space="preserve"> от 21.06.2022 № 71-11/2416 в границах рассматриваемой территории объекты культурного наследия, включенные в</w:t>
      </w:r>
      <w:r w:rsidR="00C37659" w:rsidRPr="00C37659">
        <w:rPr>
          <w:spacing w:val="-4"/>
          <w:shd w:val="clear" w:color="auto" w:fill="FFFFFF"/>
        </w:rPr>
        <w:t> </w:t>
      </w:r>
      <w:r w:rsidR="00725EFB" w:rsidRPr="00C37659">
        <w:rPr>
          <w:spacing w:val="-4"/>
          <w:shd w:val="clear" w:color="auto" w:fill="FFFFFF"/>
        </w:rPr>
        <w:t xml:space="preserve">единый государственный реестр объектов культурного наследия (памятников истории </w:t>
      </w:r>
      <w:r w:rsidRPr="00C37659">
        <w:rPr>
          <w:spacing w:val="-4"/>
          <w:shd w:val="clear" w:color="auto" w:fill="FFFFFF"/>
        </w:rPr>
        <w:t>и</w:t>
      </w:r>
      <w:r w:rsidR="00C37659">
        <w:rPr>
          <w:spacing w:val="-4"/>
          <w:shd w:val="clear" w:color="auto" w:fill="FFFFFF"/>
        </w:rPr>
        <w:t> </w:t>
      </w:r>
      <w:r w:rsidRPr="00C37659">
        <w:rPr>
          <w:spacing w:val="-4"/>
          <w:shd w:val="clear" w:color="auto" w:fill="FFFFFF"/>
        </w:rPr>
        <w:t>культуры) народов Российской Ф</w:t>
      </w:r>
      <w:r w:rsidR="00725EFB" w:rsidRPr="00C37659">
        <w:rPr>
          <w:spacing w:val="-4"/>
          <w:shd w:val="clear" w:color="auto" w:fill="FFFFFF"/>
        </w:rPr>
        <w:t>едерации</w:t>
      </w:r>
      <w:r w:rsidRPr="00C37659">
        <w:rPr>
          <w:spacing w:val="-4"/>
          <w:shd w:val="clear" w:color="auto" w:fill="FFFFFF"/>
        </w:rPr>
        <w:t>,</w:t>
      </w:r>
      <w:r w:rsidR="00725EFB" w:rsidRPr="00C37659">
        <w:rPr>
          <w:spacing w:val="-4"/>
          <w:shd w:val="clear" w:color="auto" w:fill="FFFFFF"/>
        </w:rPr>
        <w:t xml:space="preserve"> отсутствуют.</w:t>
      </w:r>
    </w:p>
    <w:p w:rsidR="00725EFB" w:rsidRPr="004451BC" w:rsidRDefault="00D5496D" w:rsidP="005B1390">
      <w:pPr>
        <w:pStyle w:val="Standard"/>
        <w:spacing w:line="348" w:lineRule="auto"/>
        <w:ind w:firstLine="709"/>
        <w:jc w:val="both"/>
        <w:rPr>
          <w:shd w:val="clear" w:color="auto" w:fill="FFFFFF"/>
        </w:rPr>
      </w:pPr>
      <w:r w:rsidRPr="004451BC">
        <w:rPr>
          <w:shd w:val="clear" w:color="auto" w:fill="FFFFFF"/>
        </w:rPr>
        <w:t>Согласно письму Управления Ф</w:t>
      </w:r>
      <w:r w:rsidR="00725EFB" w:rsidRPr="004451BC">
        <w:rPr>
          <w:shd w:val="clear" w:color="auto" w:fill="FFFFFF"/>
        </w:rPr>
        <w:t>едеральной службы по надзору в сфере защиты прав потребителей и благополучия человека по Воронежской области</w:t>
      </w:r>
      <w:r w:rsidR="004451BC">
        <w:rPr>
          <w:shd w:val="clear" w:color="auto" w:fill="FFFFFF"/>
        </w:rPr>
        <w:t xml:space="preserve"> </w:t>
      </w:r>
      <w:r w:rsidR="00725EFB" w:rsidRPr="004451BC">
        <w:rPr>
          <w:shd w:val="clear" w:color="auto" w:fill="FFFFFF"/>
        </w:rPr>
        <w:t>от 08.06.2022 № 36-00-02/31-3733-2022 решени</w:t>
      </w:r>
      <w:r w:rsidR="00BB1750">
        <w:rPr>
          <w:shd w:val="clear" w:color="auto" w:fill="FFFFFF"/>
        </w:rPr>
        <w:t>я</w:t>
      </w:r>
      <w:r w:rsidR="00725EFB" w:rsidRPr="004451BC">
        <w:rPr>
          <w:shd w:val="clear" w:color="auto" w:fill="FFFFFF"/>
        </w:rPr>
        <w:t xml:space="preserve"> об установлении (изменении) границ санита</w:t>
      </w:r>
      <w:r w:rsidRPr="004451BC">
        <w:rPr>
          <w:shd w:val="clear" w:color="auto" w:fill="FFFFFF"/>
        </w:rPr>
        <w:t>рно-защитной зоны, накладывающей соответствующие</w:t>
      </w:r>
      <w:r w:rsidR="00725EFB" w:rsidRPr="004451BC">
        <w:rPr>
          <w:shd w:val="clear" w:color="auto" w:fill="FFFFFF"/>
        </w:rPr>
        <w:t xml:space="preserve"> ограничения в гран</w:t>
      </w:r>
      <w:r w:rsidR="00264ACB" w:rsidRPr="004451BC">
        <w:rPr>
          <w:shd w:val="clear" w:color="auto" w:fill="FFFFFF"/>
        </w:rPr>
        <w:t>ицах рассматриваемой территории</w:t>
      </w:r>
      <w:r w:rsidR="00725EFB" w:rsidRPr="004451BC">
        <w:rPr>
          <w:shd w:val="clear" w:color="auto" w:fill="FFFFFF"/>
        </w:rPr>
        <w:t>, управлением не принимались.</w:t>
      </w:r>
      <w:r w:rsidRPr="004451BC">
        <w:rPr>
          <w:shd w:val="clear" w:color="auto" w:fill="FFFFFF"/>
        </w:rPr>
        <w:t xml:space="preserve"> </w:t>
      </w:r>
    </w:p>
    <w:p w:rsidR="00725EFB" w:rsidRPr="00C37659" w:rsidRDefault="00725EFB" w:rsidP="005B1390">
      <w:pPr>
        <w:pStyle w:val="Standard"/>
        <w:spacing w:line="348" w:lineRule="auto"/>
        <w:ind w:firstLine="709"/>
        <w:jc w:val="both"/>
        <w:rPr>
          <w:shd w:val="clear" w:color="auto" w:fill="FFFFFF"/>
        </w:rPr>
      </w:pPr>
      <w:r w:rsidRPr="00C37659">
        <w:rPr>
          <w:shd w:val="clear" w:color="auto" w:fill="FFFFFF"/>
        </w:rPr>
        <w:t xml:space="preserve">Согласно картам зон боевых действий на территории города Воронежа в 1942–1943 годах рассматриваемая территория расположена в зоне боевых действий на территории города Воронежа в 1942–1943 годах, в </w:t>
      </w:r>
      <w:proofErr w:type="gramStart"/>
      <w:r w:rsidRPr="00C37659">
        <w:rPr>
          <w:shd w:val="clear" w:color="auto" w:fill="FFFFFF"/>
        </w:rPr>
        <w:t>связи</w:t>
      </w:r>
      <w:proofErr w:type="gramEnd"/>
      <w:r w:rsidRPr="00C37659">
        <w:rPr>
          <w:shd w:val="clear" w:color="auto" w:fill="FFFFFF"/>
        </w:rPr>
        <w:t xml:space="preserve"> с чем необходимо соблюдение Закона Рос</w:t>
      </w:r>
      <w:r w:rsidR="00263F3D" w:rsidRPr="00C37659">
        <w:rPr>
          <w:shd w:val="clear" w:color="auto" w:fill="FFFFFF"/>
        </w:rPr>
        <w:t>сийской Федерации от 14.01.1993</w:t>
      </w:r>
      <w:r w:rsidR="00BB1750">
        <w:rPr>
          <w:shd w:val="clear" w:color="auto" w:fill="FFFFFF"/>
        </w:rPr>
        <w:br/>
      </w:r>
      <w:r w:rsidRPr="00C37659">
        <w:rPr>
          <w:shd w:val="clear" w:color="auto" w:fill="FFFFFF"/>
        </w:rPr>
        <w:lastRenderedPageBreak/>
        <w:t>№ 4292-1 «Об увековечении памяти погибших при защите Отечества» и</w:t>
      </w:r>
      <w:r w:rsidR="00C37659" w:rsidRPr="00C37659">
        <w:rPr>
          <w:shd w:val="clear" w:color="auto" w:fill="FFFFFF"/>
        </w:rPr>
        <w:t> </w:t>
      </w:r>
      <w:r w:rsidRPr="00C37659">
        <w:rPr>
          <w:shd w:val="clear" w:color="auto" w:fill="FFFFFF"/>
        </w:rPr>
        <w:t>Закона Воронежской области от 29.04.2016 № 45-ОЗ «Об отдельных мерах по</w:t>
      </w:r>
      <w:r w:rsidR="00C37659" w:rsidRPr="00C37659">
        <w:rPr>
          <w:shd w:val="clear" w:color="auto" w:fill="FFFFFF"/>
        </w:rPr>
        <w:t> </w:t>
      </w:r>
      <w:r w:rsidRPr="00C37659">
        <w:rPr>
          <w:shd w:val="clear" w:color="auto" w:fill="FFFFFF"/>
        </w:rPr>
        <w:t>поддержке проведения поисковой работы на территории Воронежской</w:t>
      </w:r>
      <w:r w:rsidR="00C37659">
        <w:rPr>
          <w:shd w:val="clear" w:color="auto" w:fill="FFFFFF"/>
        </w:rPr>
        <w:t> </w:t>
      </w:r>
      <w:r w:rsidRPr="00C37659">
        <w:rPr>
          <w:shd w:val="clear" w:color="auto" w:fill="FFFFFF"/>
        </w:rPr>
        <w:t>области».</w:t>
      </w:r>
    </w:p>
    <w:p w:rsidR="00725EFB" w:rsidRPr="004451BC" w:rsidRDefault="00725EFB" w:rsidP="005B1390">
      <w:pPr>
        <w:pStyle w:val="Standard"/>
        <w:spacing w:line="348" w:lineRule="auto"/>
        <w:ind w:firstLine="709"/>
        <w:jc w:val="both"/>
        <w:rPr>
          <w:shd w:val="clear" w:color="auto" w:fill="FFFFFF"/>
        </w:rPr>
      </w:pPr>
      <w:r w:rsidRPr="004451BC">
        <w:rPr>
          <w:shd w:val="clear" w:color="auto" w:fill="FFFFFF"/>
        </w:rPr>
        <w:t>Согласно</w:t>
      </w:r>
      <w:r w:rsidR="00263F3D" w:rsidRPr="004451BC">
        <w:rPr>
          <w:shd w:val="clear" w:color="auto" w:fill="FFFFFF"/>
        </w:rPr>
        <w:t xml:space="preserve"> сведениям общедоступного сервиса </w:t>
      </w:r>
      <w:proofErr w:type="spellStart"/>
      <w:r w:rsidR="00263F3D" w:rsidRPr="004451BC">
        <w:rPr>
          <w:shd w:val="clear" w:color="auto" w:fill="FFFFFF"/>
        </w:rPr>
        <w:t>Росреестра</w:t>
      </w:r>
      <w:proofErr w:type="spellEnd"/>
      <w:r w:rsidRPr="004451BC">
        <w:rPr>
          <w:shd w:val="clear" w:color="auto" w:fill="FFFFFF"/>
        </w:rPr>
        <w:t xml:space="preserve"> </w:t>
      </w:r>
      <w:r w:rsidR="00263F3D" w:rsidRPr="004451BC">
        <w:rPr>
          <w:shd w:val="clear" w:color="auto" w:fill="FFFFFF"/>
        </w:rPr>
        <w:t xml:space="preserve">«Публичная кадастровая карта» </w:t>
      </w:r>
      <w:r w:rsidRPr="004451BC">
        <w:rPr>
          <w:shd w:val="clear" w:color="auto" w:fill="FFFFFF"/>
        </w:rPr>
        <w:t>в границах рассматриваемой территории установлены зоны с особыми условиями</w:t>
      </w:r>
      <w:r w:rsidR="00263F3D" w:rsidRPr="004451BC">
        <w:rPr>
          <w:shd w:val="clear" w:color="auto" w:fill="FFFFFF"/>
        </w:rPr>
        <w:t xml:space="preserve"> использования</w:t>
      </w:r>
      <w:r w:rsidRPr="004451BC">
        <w:rPr>
          <w:shd w:val="clear" w:color="auto" w:fill="FFFFFF"/>
        </w:rPr>
        <w:t xml:space="preserve"> территории: </w:t>
      </w:r>
    </w:p>
    <w:p w:rsidR="00725EFB" w:rsidRPr="004451BC" w:rsidRDefault="00DC0DC5" w:rsidP="005B1390">
      <w:pPr>
        <w:pStyle w:val="Standard"/>
        <w:spacing w:line="348" w:lineRule="auto"/>
        <w:ind w:firstLine="709"/>
        <w:jc w:val="both"/>
        <w:rPr>
          <w:shd w:val="clear" w:color="auto" w:fill="FFFFFF"/>
        </w:rPr>
      </w:pPr>
      <w:r w:rsidRPr="004451BC">
        <w:rPr>
          <w:shd w:val="clear" w:color="auto" w:fill="FFFFFF"/>
        </w:rPr>
        <w:t>-</w:t>
      </w:r>
      <w:r w:rsidR="00C37659">
        <w:rPr>
          <w:shd w:val="clear" w:color="auto" w:fill="FFFFFF"/>
        </w:rPr>
        <w:t> </w:t>
      </w:r>
      <w:r w:rsidRPr="004451BC">
        <w:rPr>
          <w:shd w:val="clear" w:color="auto" w:fill="FFFFFF"/>
        </w:rPr>
        <w:t>з</w:t>
      </w:r>
      <w:r w:rsidR="00725EFB" w:rsidRPr="004451BC">
        <w:rPr>
          <w:shd w:val="clear" w:color="auto" w:fill="FFFFFF"/>
        </w:rPr>
        <w:t>она охраны природны</w:t>
      </w:r>
      <w:r w:rsidRPr="004451BC">
        <w:rPr>
          <w:shd w:val="clear" w:color="auto" w:fill="FFFFFF"/>
        </w:rPr>
        <w:t xml:space="preserve">х объектов. </w:t>
      </w:r>
      <w:proofErr w:type="spellStart"/>
      <w:r w:rsidRPr="004451BC">
        <w:rPr>
          <w:shd w:val="clear" w:color="auto" w:fill="FFFFFF"/>
        </w:rPr>
        <w:t>Водоохранная</w:t>
      </w:r>
      <w:proofErr w:type="spellEnd"/>
      <w:r w:rsidRPr="004451BC">
        <w:rPr>
          <w:shd w:val="clear" w:color="auto" w:fill="FFFFFF"/>
        </w:rPr>
        <w:t xml:space="preserve"> зона реки</w:t>
      </w:r>
      <w:r w:rsidR="00725EFB" w:rsidRPr="004451BC">
        <w:rPr>
          <w:shd w:val="clear" w:color="auto" w:fill="FFFFFF"/>
        </w:rPr>
        <w:t xml:space="preserve"> Усмань на</w:t>
      </w:r>
      <w:r w:rsidR="00C37659">
        <w:rPr>
          <w:shd w:val="clear" w:color="auto" w:fill="FFFFFF"/>
        </w:rPr>
        <w:t> </w:t>
      </w:r>
      <w:r w:rsidR="00725EFB" w:rsidRPr="004451BC">
        <w:rPr>
          <w:shd w:val="clear" w:color="auto" w:fill="FFFFFF"/>
        </w:rPr>
        <w:t xml:space="preserve">территории городского округа город Воронеж, </w:t>
      </w:r>
      <w:proofErr w:type="spellStart"/>
      <w:r w:rsidR="00725EFB" w:rsidRPr="004451BC">
        <w:rPr>
          <w:shd w:val="clear" w:color="auto" w:fill="FFFFFF"/>
        </w:rPr>
        <w:t>Верхнехавского</w:t>
      </w:r>
      <w:proofErr w:type="spellEnd"/>
      <w:r w:rsidR="00725EFB" w:rsidRPr="004451BC">
        <w:rPr>
          <w:shd w:val="clear" w:color="auto" w:fill="FFFFFF"/>
        </w:rPr>
        <w:t xml:space="preserve">, </w:t>
      </w:r>
      <w:proofErr w:type="spellStart"/>
      <w:r w:rsidR="00725EFB" w:rsidRPr="004451BC">
        <w:rPr>
          <w:shd w:val="clear" w:color="auto" w:fill="FFFFFF"/>
        </w:rPr>
        <w:t>Новоусманского</w:t>
      </w:r>
      <w:proofErr w:type="spellEnd"/>
      <w:r w:rsidR="00725EFB" w:rsidRPr="004451BC">
        <w:rPr>
          <w:shd w:val="clear" w:color="auto" w:fill="FFFFFF"/>
        </w:rPr>
        <w:t xml:space="preserve"> и </w:t>
      </w:r>
      <w:proofErr w:type="spellStart"/>
      <w:r w:rsidR="00725EFB" w:rsidRPr="004451BC">
        <w:rPr>
          <w:shd w:val="clear" w:color="auto" w:fill="FFFFFF"/>
        </w:rPr>
        <w:t>Рамонского</w:t>
      </w:r>
      <w:proofErr w:type="spellEnd"/>
      <w:r w:rsidR="00725EFB" w:rsidRPr="004451BC">
        <w:rPr>
          <w:shd w:val="clear" w:color="auto" w:fill="FFFFFF"/>
        </w:rPr>
        <w:t xml:space="preserve"> муниципальных районов Воронежской области (кадастровый номер 36:00-6.152)</w:t>
      </w:r>
      <w:r w:rsidRPr="004451BC">
        <w:rPr>
          <w:shd w:val="clear" w:color="auto" w:fill="FFFFFF"/>
        </w:rPr>
        <w:t>;</w:t>
      </w:r>
    </w:p>
    <w:p w:rsidR="00725EFB" w:rsidRPr="004451BC" w:rsidRDefault="00DC0DC5" w:rsidP="005B1390">
      <w:pPr>
        <w:pStyle w:val="Standard"/>
        <w:spacing w:line="348" w:lineRule="auto"/>
        <w:ind w:firstLine="709"/>
        <w:jc w:val="both"/>
        <w:rPr>
          <w:shd w:val="clear" w:color="auto" w:fill="FFFFFF"/>
        </w:rPr>
      </w:pPr>
      <w:r w:rsidRPr="004451BC">
        <w:rPr>
          <w:shd w:val="clear" w:color="auto" w:fill="FFFFFF"/>
        </w:rPr>
        <w:t>-</w:t>
      </w:r>
      <w:r w:rsidR="00C37659">
        <w:rPr>
          <w:shd w:val="clear" w:color="auto" w:fill="FFFFFF"/>
        </w:rPr>
        <w:t> </w:t>
      </w:r>
      <w:r w:rsidRPr="004451BC">
        <w:rPr>
          <w:shd w:val="clear" w:color="auto" w:fill="FFFFFF"/>
        </w:rPr>
        <w:t>з</w:t>
      </w:r>
      <w:r w:rsidR="00725EFB" w:rsidRPr="004451BC">
        <w:rPr>
          <w:shd w:val="clear" w:color="auto" w:fill="FFFFFF"/>
        </w:rPr>
        <w:t xml:space="preserve">она охраны природных объектов. Прибрежная защитная полоса реки Усмань на территории городского округа город Воронеж, </w:t>
      </w:r>
      <w:proofErr w:type="spellStart"/>
      <w:r w:rsidR="00725EFB" w:rsidRPr="004451BC">
        <w:rPr>
          <w:shd w:val="clear" w:color="auto" w:fill="FFFFFF"/>
        </w:rPr>
        <w:t>Верхнехавского</w:t>
      </w:r>
      <w:proofErr w:type="spellEnd"/>
      <w:r w:rsidR="00725EFB" w:rsidRPr="004451BC">
        <w:rPr>
          <w:shd w:val="clear" w:color="auto" w:fill="FFFFFF"/>
        </w:rPr>
        <w:t xml:space="preserve">, </w:t>
      </w:r>
      <w:proofErr w:type="spellStart"/>
      <w:r w:rsidR="00725EFB" w:rsidRPr="004451BC">
        <w:rPr>
          <w:shd w:val="clear" w:color="auto" w:fill="FFFFFF"/>
        </w:rPr>
        <w:t>Новоусманского</w:t>
      </w:r>
      <w:proofErr w:type="spellEnd"/>
      <w:r w:rsidR="00725EFB" w:rsidRPr="004451BC">
        <w:rPr>
          <w:shd w:val="clear" w:color="auto" w:fill="FFFFFF"/>
        </w:rPr>
        <w:t xml:space="preserve"> и </w:t>
      </w:r>
      <w:proofErr w:type="spellStart"/>
      <w:r w:rsidR="00725EFB" w:rsidRPr="004451BC">
        <w:rPr>
          <w:shd w:val="clear" w:color="auto" w:fill="FFFFFF"/>
        </w:rPr>
        <w:t>Рамонского</w:t>
      </w:r>
      <w:proofErr w:type="spellEnd"/>
      <w:r w:rsidR="00725EFB" w:rsidRPr="004451BC">
        <w:rPr>
          <w:shd w:val="clear" w:color="auto" w:fill="FFFFFF"/>
        </w:rPr>
        <w:t xml:space="preserve"> </w:t>
      </w:r>
      <w:r w:rsidRPr="004451BC">
        <w:rPr>
          <w:shd w:val="clear" w:color="auto" w:fill="FFFFFF"/>
        </w:rPr>
        <w:t>муниципальных районов Воронежской области (кадастровый номер 36:00-6.265);</w:t>
      </w:r>
    </w:p>
    <w:p w:rsidR="00725EFB" w:rsidRPr="004451BC" w:rsidRDefault="00DC0DC5" w:rsidP="005B1390">
      <w:pPr>
        <w:pStyle w:val="Standard"/>
        <w:spacing w:line="348" w:lineRule="auto"/>
        <w:ind w:firstLine="709"/>
        <w:jc w:val="both"/>
        <w:rPr>
          <w:shd w:val="clear" w:color="auto" w:fill="FFFFFF"/>
        </w:rPr>
      </w:pPr>
      <w:r w:rsidRPr="004451BC">
        <w:rPr>
          <w:shd w:val="clear" w:color="auto" w:fill="FFFFFF"/>
        </w:rPr>
        <w:t>-</w:t>
      </w:r>
      <w:r w:rsidR="00C37659">
        <w:rPr>
          <w:shd w:val="clear" w:color="auto" w:fill="FFFFFF"/>
        </w:rPr>
        <w:t> </w:t>
      </w:r>
      <w:r w:rsidRPr="004451BC">
        <w:rPr>
          <w:shd w:val="clear" w:color="auto" w:fill="FFFFFF"/>
        </w:rPr>
        <w:t>з</w:t>
      </w:r>
      <w:r w:rsidR="00725EFB" w:rsidRPr="004451BC">
        <w:rPr>
          <w:shd w:val="clear" w:color="auto" w:fill="FFFFFF"/>
        </w:rPr>
        <w:t xml:space="preserve">она </w:t>
      </w:r>
      <w:r w:rsidRPr="004451BC">
        <w:rPr>
          <w:shd w:val="clear" w:color="auto" w:fill="FFFFFF"/>
        </w:rPr>
        <w:t xml:space="preserve">охраны природных объектов. </w:t>
      </w:r>
      <w:r w:rsidR="00725EFB" w:rsidRPr="004451BC">
        <w:rPr>
          <w:shd w:val="clear" w:color="auto" w:fill="FFFFFF"/>
        </w:rPr>
        <w:t>Береговая полоса реки Усмань на</w:t>
      </w:r>
      <w:r w:rsidR="00C37659">
        <w:rPr>
          <w:shd w:val="clear" w:color="auto" w:fill="FFFFFF"/>
        </w:rPr>
        <w:t> </w:t>
      </w:r>
      <w:r w:rsidR="00725EFB" w:rsidRPr="004451BC">
        <w:rPr>
          <w:shd w:val="clear" w:color="auto" w:fill="FFFFFF"/>
        </w:rPr>
        <w:t xml:space="preserve">территории городского округа город Воронеж, </w:t>
      </w:r>
      <w:proofErr w:type="spellStart"/>
      <w:r w:rsidR="00725EFB" w:rsidRPr="004451BC">
        <w:rPr>
          <w:shd w:val="clear" w:color="auto" w:fill="FFFFFF"/>
        </w:rPr>
        <w:t>Верхнехавского</w:t>
      </w:r>
      <w:proofErr w:type="spellEnd"/>
      <w:r w:rsidR="00725EFB" w:rsidRPr="004451BC">
        <w:rPr>
          <w:shd w:val="clear" w:color="auto" w:fill="FFFFFF"/>
        </w:rPr>
        <w:t xml:space="preserve">, </w:t>
      </w:r>
      <w:proofErr w:type="spellStart"/>
      <w:r w:rsidR="00725EFB" w:rsidRPr="004451BC">
        <w:rPr>
          <w:shd w:val="clear" w:color="auto" w:fill="FFFFFF"/>
        </w:rPr>
        <w:t>Новоусманского</w:t>
      </w:r>
      <w:proofErr w:type="spellEnd"/>
      <w:r w:rsidR="00725EFB" w:rsidRPr="004451BC">
        <w:rPr>
          <w:shd w:val="clear" w:color="auto" w:fill="FFFFFF"/>
        </w:rPr>
        <w:t xml:space="preserve"> и </w:t>
      </w:r>
      <w:proofErr w:type="spellStart"/>
      <w:r w:rsidR="00725EFB" w:rsidRPr="004451BC">
        <w:rPr>
          <w:shd w:val="clear" w:color="auto" w:fill="FFFFFF"/>
        </w:rPr>
        <w:t>Рамонского</w:t>
      </w:r>
      <w:proofErr w:type="spellEnd"/>
      <w:r w:rsidR="00725EFB" w:rsidRPr="004451BC">
        <w:rPr>
          <w:shd w:val="clear" w:color="auto" w:fill="FFFFFF"/>
        </w:rPr>
        <w:t xml:space="preserve"> муниципальных районов Воронежской области (кадастровый номер 36:00-6.90)</w:t>
      </w:r>
      <w:r w:rsidRPr="004451BC">
        <w:rPr>
          <w:shd w:val="clear" w:color="auto" w:fill="FFFFFF"/>
        </w:rPr>
        <w:t>;</w:t>
      </w:r>
      <w:r w:rsidR="00725EFB" w:rsidRPr="004451BC">
        <w:rPr>
          <w:shd w:val="clear" w:color="auto" w:fill="FFFFFF"/>
        </w:rPr>
        <w:t xml:space="preserve"> </w:t>
      </w:r>
    </w:p>
    <w:p w:rsidR="00725EFB" w:rsidRPr="004451BC" w:rsidRDefault="00DC0DC5" w:rsidP="005B1390">
      <w:pPr>
        <w:pStyle w:val="Standard"/>
        <w:spacing w:line="348" w:lineRule="auto"/>
        <w:ind w:firstLine="709"/>
        <w:jc w:val="both"/>
        <w:rPr>
          <w:shd w:val="clear" w:color="auto" w:fill="FFFFFF"/>
        </w:rPr>
      </w:pPr>
      <w:r w:rsidRPr="004451BC">
        <w:rPr>
          <w:shd w:val="clear" w:color="auto" w:fill="FFFFFF"/>
        </w:rPr>
        <w:t>-</w:t>
      </w:r>
      <w:r w:rsidR="00C37659">
        <w:rPr>
          <w:shd w:val="clear" w:color="auto" w:fill="FFFFFF"/>
        </w:rPr>
        <w:t> </w:t>
      </w:r>
      <w:r w:rsidRPr="004451BC">
        <w:rPr>
          <w:shd w:val="clear" w:color="auto" w:fill="FFFFFF"/>
        </w:rPr>
        <w:t>о</w:t>
      </w:r>
      <w:r w:rsidR="00725EFB" w:rsidRPr="004451BC">
        <w:rPr>
          <w:shd w:val="clear" w:color="auto" w:fill="FFFFFF"/>
        </w:rPr>
        <w:t>собо охраняемая природная территория. Памятник природы областного значения «</w:t>
      </w:r>
      <w:r w:rsidR="00667363">
        <w:rPr>
          <w:shd w:val="clear" w:color="auto" w:fill="FFFFFF"/>
        </w:rPr>
        <w:t>Р</w:t>
      </w:r>
      <w:r w:rsidR="00725EFB" w:rsidRPr="004451BC">
        <w:rPr>
          <w:shd w:val="clear" w:color="auto" w:fill="FFFFFF"/>
        </w:rPr>
        <w:t>. Усмань в пределах Воронежской области» (кадастровый номер 36:00-9.7).</w:t>
      </w:r>
    </w:p>
    <w:p w:rsidR="0093512E" w:rsidRPr="004451BC" w:rsidRDefault="00F97C04" w:rsidP="005B1390">
      <w:pPr>
        <w:pStyle w:val="Standard"/>
        <w:spacing w:line="348" w:lineRule="auto"/>
        <w:ind w:firstLine="709"/>
        <w:jc w:val="both"/>
        <w:rPr>
          <w:shd w:val="clear" w:color="auto" w:fill="FFFFFF"/>
        </w:rPr>
      </w:pPr>
      <w:r w:rsidRPr="004451BC">
        <w:rPr>
          <w:shd w:val="clear" w:color="auto" w:fill="FFFFFF"/>
        </w:rPr>
        <w:t>В соответствии с ч. 1 ст. 11.2 ЗК РФ земельные участки образуются при</w:t>
      </w:r>
      <w:r w:rsidR="00C37659">
        <w:rPr>
          <w:shd w:val="clear" w:color="auto" w:fill="FFFFFF"/>
        </w:rPr>
        <w:t> </w:t>
      </w:r>
      <w:r w:rsidRPr="004451BC">
        <w:rPr>
          <w:shd w:val="clear" w:color="auto" w:fill="FFFFFF"/>
        </w:rPr>
        <w:t>разделе, объединении, перераспределении земельных участков или</w:t>
      </w:r>
      <w:r w:rsidR="00C37659">
        <w:rPr>
          <w:shd w:val="clear" w:color="auto" w:fill="FFFFFF"/>
        </w:rPr>
        <w:t> </w:t>
      </w:r>
      <w:r w:rsidRPr="004451BC">
        <w:rPr>
          <w:shd w:val="clear" w:color="auto" w:fill="FFFFFF"/>
        </w:rPr>
        <w:t>выделе из земельных участков, а также из земель, находящихся в</w:t>
      </w:r>
      <w:r w:rsidR="00C37659">
        <w:rPr>
          <w:shd w:val="clear" w:color="auto" w:fill="FFFFFF"/>
        </w:rPr>
        <w:t> </w:t>
      </w:r>
      <w:r w:rsidRPr="004451BC">
        <w:rPr>
          <w:shd w:val="clear" w:color="auto" w:fill="FFFFFF"/>
        </w:rPr>
        <w:t>государственной или муниципальной собственности.</w:t>
      </w:r>
    </w:p>
    <w:p w:rsidR="00F97C04" w:rsidRPr="004451BC" w:rsidRDefault="00725EFB" w:rsidP="005B1390">
      <w:pPr>
        <w:pStyle w:val="Standard"/>
        <w:spacing w:line="348" w:lineRule="auto"/>
        <w:ind w:firstLine="709"/>
        <w:jc w:val="both"/>
        <w:rPr>
          <w:shd w:val="clear" w:color="auto" w:fill="FFFFFF"/>
        </w:rPr>
      </w:pPr>
      <w:r w:rsidRPr="004451BC">
        <w:rPr>
          <w:shd w:val="clear" w:color="auto" w:fill="FFFFFF"/>
        </w:rPr>
        <w:t>Проектное разделение территории учитывает результаты нормативных расчетов и особенности пространственной организации данной территории в</w:t>
      </w:r>
      <w:r w:rsidR="00C37659">
        <w:rPr>
          <w:shd w:val="clear" w:color="auto" w:fill="FFFFFF"/>
        </w:rPr>
        <w:t> </w:t>
      </w:r>
      <w:r w:rsidRPr="004451BC">
        <w:rPr>
          <w:shd w:val="clear" w:color="auto" w:fill="FFFFFF"/>
        </w:rPr>
        <w:t>соответствии с видом размещаемых объектов.</w:t>
      </w:r>
      <w:r w:rsidR="00D957BC">
        <w:rPr>
          <w:shd w:val="clear" w:color="auto" w:fill="FFFFFF"/>
        </w:rPr>
        <w:t xml:space="preserve"> </w:t>
      </w:r>
      <w:r w:rsidR="00F97C04" w:rsidRPr="004451BC">
        <w:rPr>
          <w:shd w:val="clear" w:color="auto" w:fill="FFFFFF"/>
        </w:rPr>
        <w:t>Функционально-планировочная орган</w:t>
      </w:r>
      <w:r w:rsidR="00721B8B" w:rsidRPr="004451BC">
        <w:rPr>
          <w:shd w:val="clear" w:color="auto" w:fill="FFFFFF"/>
        </w:rPr>
        <w:t>изация территории принята</w:t>
      </w:r>
      <w:r w:rsidR="00F97C04" w:rsidRPr="004451BC">
        <w:rPr>
          <w:shd w:val="clear" w:color="auto" w:fill="FFFFFF"/>
        </w:rPr>
        <w:t xml:space="preserve"> исходя из фактического </w:t>
      </w:r>
      <w:r w:rsidR="00F97C04" w:rsidRPr="004451BC">
        <w:rPr>
          <w:shd w:val="clear" w:color="auto" w:fill="FFFFFF"/>
        </w:rPr>
        <w:lastRenderedPageBreak/>
        <w:t>использования территории с сохранением существующих участков, поставленных на кадастровый учет.</w:t>
      </w:r>
    </w:p>
    <w:p w:rsidR="005A74EB" w:rsidRPr="004451BC" w:rsidRDefault="005A74EB" w:rsidP="005B1390">
      <w:pPr>
        <w:pStyle w:val="Standard"/>
        <w:spacing w:line="348" w:lineRule="auto"/>
        <w:ind w:firstLine="709"/>
        <w:jc w:val="both"/>
        <w:rPr>
          <w:shd w:val="clear" w:color="auto" w:fill="FFFFFF"/>
        </w:rPr>
      </w:pPr>
      <w:r w:rsidRPr="004451BC">
        <w:rPr>
          <w:shd w:val="clear" w:color="auto" w:fill="FFFFFF"/>
        </w:rPr>
        <w:t xml:space="preserve">Согласно п. 9 ст. 1, ч. 2 и 6 ст. 30 </w:t>
      </w:r>
      <w:proofErr w:type="spellStart"/>
      <w:r w:rsidRPr="004451BC">
        <w:rPr>
          <w:shd w:val="clear" w:color="auto" w:fill="FFFFFF"/>
        </w:rPr>
        <w:t>ГрК</w:t>
      </w:r>
      <w:proofErr w:type="spellEnd"/>
      <w:r w:rsidRPr="004451BC">
        <w:rPr>
          <w:shd w:val="clear" w:color="auto" w:fill="FFFFFF"/>
        </w:rPr>
        <w:t xml:space="preserve"> РФ предельные параметры разрешенного строительства, реконструкции объектов капитального строительства определяются градостроительным регла</w:t>
      </w:r>
      <w:r w:rsidR="00863667" w:rsidRPr="004451BC">
        <w:rPr>
          <w:shd w:val="clear" w:color="auto" w:fill="FFFFFF"/>
        </w:rPr>
        <w:t>ментом, утвержденным в составе п</w:t>
      </w:r>
      <w:r w:rsidRPr="004451BC">
        <w:rPr>
          <w:shd w:val="clear" w:color="auto" w:fill="FFFFFF"/>
        </w:rPr>
        <w:t>равил землепользования и застройки.</w:t>
      </w:r>
    </w:p>
    <w:p w:rsidR="006C397C" w:rsidRPr="004451BC" w:rsidRDefault="00F97C04" w:rsidP="005B1390">
      <w:pPr>
        <w:pStyle w:val="Standard"/>
        <w:spacing w:line="348" w:lineRule="auto"/>
        <w:ind w:firstLine="709"/>
        <w:jc w:val="both"/>
        <w:rPr>
          <w:shd w:val="clear" w:color="auto" w:fill="FFFFFF"/>
        </w:rPr>
      </w:pPr>
      <w:r w:rsidRPr="004451BC">
        <w:rPr>
          <w:shd w:val="clear" w:color="auto" w:fill="FFFFFF"/>
        </w:rPr>
        <w:t>При подготовке проекта межевания территории определение местоположения границ образуемых и (или) изменяемых земельных участков осуществляется в соответствии с градостроительными регламентами и</w:t>
      </w:r>
      <w:r w:rsidR="00C37659">
        <w:rPr>
          <w:shd w:val="clear" w:color="auto" w:fill="FFFFFF"/>
        </w:rPr>
        <w:t> </w:t>
      </w:r>
      <w:r w:rsidRPr="004451BC">
        <w:rPr>
          <w:shd w:val="clear" w:color="auto" w:fill="FFFFFF"/>
        </w:rPr>
        <w:t>нормами отвода земельных участков для конкретных видов деятельности, иными требованиями к образуемым и (или) изменяемым земельным участкам, установленными федеральными законами и законами субъектов Российской Федерации, техническими регламентами, сводами правил.</w:t>
      </w:r>
    </w:p>
    <w:p w:rsidR="00725EFB" w:rsidRPr="004451BC" w:rsidRDefault="00725EFB" w:rsidP="005B1390">
      <w:pPr>
        <w:pStyle w:val="Standard"/>
        <w:spacing w:line="348" w:lineRule="auto"/>
        <w:ind w:firstLine="709"/>
        <w:jc w:val="both"/>
        <w:rPr>
          <w:shd w:val="clear" w:color="auto" w:fill="FFFFFF"/>
        </w:rPr>
      </w:pPr>
      <w:r w:rsidRPr="004451BC">
        <w:rPr>
          <w:shd w:val="clear" w:color="auto" w:fill="FFFFFF"/>
        </w:rPr>
        <w:t xml:space="preserve">Проектом межевания территории не </w:t>
      </w:r>
      <w:r w:rsidR="00264ACB" w:rsidRPr="004451BC">
        <w:rPr>
          <w:shd w:val="clear" w:color="auto" w:fill="FFFFFF"/>
        </w:rPr>
        <w:t>предусматривается образование земельных участков</w:t>
      </w:r>
      <w:r w:rsidRPr="004451BC">
        <w:rPr>
          <w:shd w:val="clear" w:color="auto" w:fill="FFFFFF"/>
        </w:rPr>
        <w:t xml:space="preserve">, при этом предлагается установление красной линии. </w:t>
      </w:r>
    </w:p>
    <w:p w:rsidR="00725EFB" w:rsidRPr="004451BC" w:rsidRDefault="00960CC4" w:rsidP="005B1390">
      <w:pPr>
        <w:pStyle w:val="Standard"/>
        <w:spacing w:line="348" w:lineRule="auto"/>
        <w:ind w:firstLine="709"/>
        <w:jc w:val="both"/>
        <w:rPr>
          <w:shd w:val="clear" w:color="auto" w:fill="FFFFFF"/>
        </w:rPr>
      </w:pPr>
      <w:r w:rsidRPr="004451BC">
        <w:rPr>
          <w:shd w:val="clear" w:color="auto" w:fill="FFFFFF"/>
        </w:rPr>
        <w:t>Согласно письму</w:t>
      </w:r>
      <w:r w:rsidRPr="004451BC">
        <w:t xml:space="preserve"> </w:t>
      </w:r>
      <w:r w:rsidRPr="004451BC">
        <w:rPr>
          <w:shd w:val="clear" w:color="auto" w:fill="FFFFFF"/>
        </w:rPr>
        <w:t>управления главного архитектора а</w:t>
      </w:r>
      <w:r w:rsidR="00725EFB" w:rsidRPr="004451BC">
        <w:rPr>
          <w:shd w:val="clear" w:color="auto" w:fill="FFFFFF"/>
        </w:rPr>
        <w:t>дминистрации г</w:t>
      </w:r>
      <w:r w:rsidRPr="004451BC">
        <w:rPr>
          <w:shd w:val="clear" w:color="auto" w:fill="FFFFFF"/>
        </w:rPr>
        <w:t xml:space="preserve">ородского округа город Воронеж </w:t>
      </w:r>
      <w:r w:rsidR="00725EFB" w:rsidRPr="004451BC">
        <w:rPr>
          <w:shd w:val="clear" w:color="auto" w:fill="FFFFFF"/>
        </w:rPr>
        <w:t xml:space="preserve">от 06.06.2022 № 19023731 в границах рассматриваемой территории красные линии не установлены. </w:t>
      </w:r>
    </w:p>
    <w:p w:rsidR="00725EFB" w:rsidRPr="004451BC" w:rsidRDefault="00725EFB" w:rsidP="005B1390">
      <w:pPr>
        <w:pStyle w:val="Standard"/>
        <w:spacing w:line="348" w:lineRule="auto"/>
        <w:ind w:firstLine="709"/>
        <w:jc w:val="both"/>
        <w:rPr>
          <w:shd w:val="clear" w:color="auto" w:fill="FFFFFF"/>
        </w:rPr>
      </w:pPr>
      <w:r w:rsidRPr="004451BC">
        <w:rPr>
          <w:shd w:val="clear" w:color="auto" w:fill="FFFFFF"/>
        </w:rPr>
        <w:t>Проектом межевания территории утверждаются красные линии с</w:t>
      </w:r>
      <w:r w:rsidR="00C37659">
        <w:rPr>
          <w:shd w:val="clear" w:color="auto" w:fill="FFFFFF"/>
        </w:rPr>
        <w:t> </w:t>
      </w:r>
      <w:r w:rsidRPr="004451BC">
        <w:rPr>
          <w:shd w:val="clear" w:color="auto" w:fill="FFFFFF"/>
        </w:rPr>
        <w:t>учетом границ земельных участков, учтенных в Едином государственном реестре недвижимости, существующих объектов капитального строительства, границ территориальных зон и требований, установленных в</w:t>
      </w:r>
      <w:r w:rsidR="00C37659">
        <w:rPr>
          <w:shd w:val="clear" w:color="auto" w:fill="FFFFFF"/>
        </w:rPr>
        <w:t> </w:t>
      </w:r>
      <w:r w:rsidRPr="004451BC">
        <w:rPr>
          <w:shd w:val="clear" w:color="auto" w:fill="FFFFFF"/>
        </w:rPr>
        <w:t>соответствии с нормативами градостроительного проектирования.</w:t>
      </w:r>
    </w:p>
    <w:p w:rsidR="00B43A0E" w:rsidRPr="004451BC" w:rsidRDefault="00996184" w:rsidP="005B1390">
      <w:pPr>
        <w:pStyle w:val="Standard"/>
        <w:spacing w:line="348" w:lineRule="auto"/>
        <w:ind w:firstLine="709"/>
        <w:jc w:val="both"/>
        <w:rPr>
          <w:shd w:val="clear" w:color="auto" w:fill="FFFFFF"/>
        </w:rPr>
      </w:pPr>
      <w:r w:rsidRPr="004451BC">
        <w:t>Ведомость координат характерных точек красных линий, утверждаемых проектом межевания террит</w:t>
      </w:r>
      <w:r w:rsidR="00033F76" w:rsidRPr="004451BC">
        <w:t>о</w:t>
      </w:r>
      <w:r w:rsidR="00264ACB" w:rsidRPr="004451BC">
        <w:t>рии, представлена в таблице № 2</w:t>
      </w:r>
      <w:r w:rsidRPr="004451BC">
        <w:t>.</w:t>
      </w:r>
    </w:p>
    <w:p w:rsidR="00996184" w:rsidRPr="004451BC" w:rsidRDefault="00264ACB" w:rsidP="005B1390">
      <w:pPr>
        <w:pStyle w:val="Standard"/>
        <w:spacing w:line="228" w:lineRule="auto"/>
        <w:jc w:val="right"/>
      </w:pPr>
      <w:r w:rsidRPr="004451BC">
        <w:t>Таблица №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4"/>
        <w:gridCol w:w="3435"/>
        <w:gridCol w:w="3190"/>
      </w:tblGrid>
      <w:tr w:rsidR="00D957BC" w:rsidRPr="004451BC" w:rsidTr="00D957BC">
        <w:trPr>
          <w:trHeight w:val="90"/>
          <w:tblHeader/>
        </w:trPr>
        <w:tc>
          <w:tcPr>
            <w:tcW w:w="1538" w:type="pct"/>
            <w:vMerge w:val="restart"/>
            <w:shd w:val="clear" w:color="auto" w:fill="auto"/>
            <w:noWrap/>
            <w:vAlign w:val="center"/>
          </w:tcPr>
          <w:p w:rsidR="00D957BC" w:rsidRDefault="00D957BC" w:rsidP="00D957BC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4451BC">
              <w:rPr>
                <w:sz w:val="24"/>
                <w:szCs w:val="24"/>
              </w:rPr>
              <w:t>Номер</w:t>
            </w:r>
          </w:p>
          <w:p w:rsidR="00D957BC" w:rsidRPr="004451BC" w:rsidRDefault="00D957BC" w:rsidP="00D957BC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4451BC">
              <w:rPr>
                <w:sz w:val="24"/>
                <w:szCs w:val="24"/>
              </w:rPr>
              <w:t>характерной точки</w:t>
            </w:r>
          </w:p>
        </w:tc>
        <w:tc>
          <w:tcPr>
            <w:tcW w:w="3462" w:type="pct"/>
            <w:gridSpan w:val="2"/>
            <w:shd w:val="clear" w:color="auto" w:fill="auto"/>
            <w:vAlign w:val="center"/>
          </w:tcPr>
          <w:p w:rsidR="00D957BC" w:rsidRPr="004451BC" w:rsidRDefault="00D957BC" w:rsidP="00963DA1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4451BC">
              <w:rPr>
                <w:sz w:val="24"/>
                <w:szCs w:val="24"/>
              </w:rPr>
              <w:t>Координаты</w:t>
            </w:r>
          </w:p>
        </w:tc>
      </w:tr>
      <w:tr w:rsidR="00D957BC" w:rsidRPr="004451BC" w:rsidTr="00D957BC">
        <w:trPr>
          <w:trHeight w:val="90"/>
          <w:tblHeader/>
        </w:trPr>
        <w:tc>
          <w:tcPr>
            <w:tcW w:w="1538" w:type="pct"/>
            <w:vMerge/>
            <w:shd w:val="clear" w:color="auto" w:fill="auto"/>
            <w:noWrap/>
            <w:vAlign w:val="center"/>
          </w:tcPr>
          <w:p w:rsidR="00D957BC" w:rsidRPr="004451BC" w:rsidRDefault="00D957BC" w:rsidP="005B1390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95" w:type="pct"/>
            <w:shd w:val="clear" w:color="auto" w:fill="auto"/>
            <w:vAlign w:val="center"/>
          </w:tcPr>
          <w:p w:rsidR="00D957BC" w:rsidRPr="004451BC" w:rsidRDefault="00D957BC" w:rsidP="00963DA1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4451BC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667" w:type="pct"/>
            <w:shd w:val="clear" w:color="auto" w:fill="auto"/>
            <w:vAlign w:val="center"/>
          </w:tcPr>
          <w:p w:rsidR="00D957BC" w:rsidRPr="004451BC" w:rsidRDefault="00D957BC" w:rsidP="00963DA1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4451BC">
              <w:rPr>
                <w:sz w:val="24"/>
                <w:szCs w:val="24"/>
                <w:lang w:val="en-US"/>
              </w:rPr>
              <w:t>X</w:t>
            </w:r>
          </w:p>
        </w:tc>
      </w:tr>
      <w:tr w:rsidR="004451BC" w:rsidRPr="004451BC" w:rsidTr="00D957BC">
        <w:trPr>
          <w:trHeight w:val="90"/>
        </w:trPr>
        <w:tc>
          <w:tcPr>
            <w:tcW w:w="5000" w:type="pct"/>
            <w:gridSpan w:val="3"/>
            <w:shd w:val="clear" w:color="auto" w:fill="auto"/>
            <w:noWrap/>
            <w:vAlign w:val="center"/>
          </w:tcPr>
          <w:p w:rsidR="00725EFB" w:rsidRPr="004451BC" w:rsidRDefault="00725EFB" w:rsidP="005B1390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4451BC">
              <w:rPr>
                <w:sz w:val="24"/>
                <w:szCs w:val="24"/>
              </w:rPr>
              <w:t>Контур 1</w:t>
            </w:r>
          </w:p>
        </w:tc>
      </w:tr>
      <w:tr w:rsidR="004451BC" w:rsidRPr="004451BC" w:rsidTr="00D957BC">
        <w:trPr>
          <w:trHeight w:val="90"/>
        </w:trPr>
        <w:tc>
          <w:tcPr>
            <w:tcW w:w="1538" w:type="pct"/>
            <w:shd w:val="clear" w:color="auto" w:fill="auto"/>
            <w:noWrap/>
            <w:vAlign w:val="center"/>
          </w:tcPr>
          <w:p w:rsidR="00725EFB" w:rsidRPr="004451BC" w:rsidRDefault="00725EFB" w:rsidP="005B1390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4451BC">
              <w:rPr>
                <w:sz w:val="24"/>
                <w:szCs w:val="24"/>
              </w:rPr>
              <w:t>1</w:t>
            </w:r>
          </w:p>
        </w:tc>
        <w:tc>
          <w:tcPr>
            <w:tcW w:w="1795" w:type="pct"/>
            <w:shd w:val="clear" w:color="auto" w:fill="auto"/>
            <w:noWrap/>
            <w:vAlign w:val="bottom"/>
          </w:tcPr>
          <w:p w:rsidR="00725EFB" w:rsidRPr="004451BC" w:rsidRDefault="00725EFB" w:rsidP="005B1390">
            <w:pPr>
              <w:widowControl/>
              <w:tabs>
                <w:tab w:val="left" w:pos="2412"/>
              </w:tabs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4451BC">
              <w:rPr>
                <w:sz w:val="24"/>
                <w:szCs w:val="24"/>
              </w:rPr>
              <w:t>526735,49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725EFB" w:rsidRPr="004451BC" w:rsidRDefault="00725EFB" w:rsidP="005B1390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4451BC">
              <w:rPr>
                <w:sz w:val="24"/>
                <w:szCs w:val="24"/>
              </w:rPr>
              <w:t>1309846,52</w:t>
            </w:r>
          </w:p>
        </w:tc>
      </w:tr>
      <w:tr w:rsidR="004451BC" w:rsidRPr="004451BC" w:rsidTr="00D957BC">
        <w:trPr>
          <w:trHeight w:val="90"/>
        </w:trPr>
        <w:tc>
          <w:tcPr>
            <w:tcW w:w="1538" w:type="pct"/>
            <w:shd w:val="clear" w:color="auto" w:fill="auto"/>
            <w:noWrap/>
            <w:vAlign w:val="center"/>
          </w:tcPr>
          <w:p w:rsidR="00725EFB" w:rsidRPr="004451BC" w:rsidRDefault="00725EFB" w:rsidP="005B1390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4451BC">
              <w:rPr>
                <w:sz w:val="24"/>
                <w:szCs w:val="24"/>
              </w:rPr>
              <w:t>2</w:t>
            </w:r>
          </w:p>
        </w:tc>
        <w:tc>
          <w:tcPr>
            <w:tcW w:w="1795" w:type="pct"/>
            <w:shd w:val="clear" w:color="auto" w:fill="auto"/>
            <w:noWrap/>
            <w:vAlign w:val="bottom"/>
          </w:tcPr>
          <w:p w:rsidR="00725EFB" w:rsidRPr="004451BC" w:rsidRDefault="00725EFB" w:rsidP="005B1390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4451BC">
              <w:rPr>
                <w:sz w:val="24"/>
                <w:szCs w:val="24"/>
              </w:rPr>
              <w:t>526890,54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725EFB" w:rsidRPr="004451BC" w:rsidRDefault="00725EFB" w:rsidP="005B1390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4451BC">
              <w:rPr>
                <w:sz w:val="24"/>
                <w:szCs w:val="24"/>
              </w:rPr>
              <w:t>1309968,27</w:t>
            </w:r>
          </w:p>
        </w:tc>
      </w:tr>
      <w:tr w:rsidR="004451BC" w:rsidRPr="004451BC" w:rsidTr="00D957BC">
        <w:trPr>
          <w:trHeight w:val="90"/>
        </w:trPr>
        <w:tc>
          <w:tcPr>
            <w:tcW w:w="1538" w:type="pct"/>
            <w:shd w:val="clear" w:color="auto" w:fill="auto"/>
            <w:noWrap/>
            <w:vAlign w:val="center"/>
          </w:tcPr>
          <w:p w:rsidR="00725EFB" w:rsidRPr="004451BC" w:rsidRDefault="00725EFB" w:rsidP="005B1390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4451BC">
              <w:rPr>
                <w:sz w:val="24"/>
                <w:szCs w:val="24"/>
              </w:rPr>
              <w:t>3</w:t>
            </w:r>
          </w:p>
        </w:tc>
        <w:tc>
          <w:tcPr>
            <w:tcW w:w="1795" w:type="pct"/>
            <w:shd w:val="clear" w:color="auto" w:fill="auto"/>
            <w:noWrap/>
            <w:vAlign w:val="bottom"/>
          </w:tcPr>
          <w:p w:rsidR="00725EFB" w:rsidRPr="004451BC" w:rsidRDefault="00725EFB" w:rsidP="005B1390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4451BC">
              <w:rPr>
                <w:sz w:val="24"/>
                <w:szCs w:val="24"/>
              </w:rPr>
              <w:t>526909,93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725EFB" w:rsidRPr="004451BC" w:rsidRDefault="00725EFB" w:rsidP="005B1390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4451BC">
              <w:rPr>
                <w:sz w:val="24"/>
                <w:szCs w:val="24"/>
              </w:rPr>
              <w:t>1309983,50</w:t>
            </w:r>
          </w:p>
        </w:tc>
      </w:tr>
      <w:tr w:rsidR="004451BC" w:rsidRPr="004451BC" w:rsidTr="00D957BC">
        <w:trPr>
          <w:trHeight w:val="90"/>
        </w:trPr>
        <w:tc>
          <w:tcPr>
            <w:tcW w:w="1538" w:type="pct"/>
            <w:shd w:val="clear" w:color="auto" w:fill="auto"/>
            <w:noWrap/>
            <w:vAlign w:val="center"/>
          </w:tcPr>
          <w:p w:rsidR="00725EFB" w:rsidRPr="004451BC" w:rsidRDefault="00725EFB" w:rsidP="005B1390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4451BC">
              <w:rPr>
                <w:sz w:val="24"/>
                <w:szCs w:val="24"/>
              </w:rPr>
              <w:t>4</w:t>
            </w:r>
          </w:p>
        </w:tc>
        <w:tc>
          <w:tcPr>
            <w:tcW w:w="1795" w:type="pct"/>
            <w:shd w:val="clear" w:color="auto" w:fill="auto"/>
            <w:noWrap/>
            <w:vAlign w:val="bottom"/>
          </w:tcPr>
          <w:p w:rsidR="00725EFB" w:rsidRPr="004451BC" w:rsidRDefault="00725EFB" w:rsidP="005B1390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4451BC">
              <w:rPr>
                <w:sz w:val="24"/>
                <w:szCs w:val="24"/>
              </w:rPr>
              <w:t>527018,44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725EFB" w:rsidRPr="004451BC" w:rsidRDefault="00725EFB" w:rsidP="005B1390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4451BC">
              <w:rPr>
                <w:sz w:val="24"/>
                <w:szCs w:val="24"/>
              </w:rPr>
              <w:t>1310068,70</w:t>
            </w:r>
          </w:p>
        </w:tc>
      </w:tr>
      <w:tr w:rsidR="004451BC" w:rsidRPr="004451BC" w:rsidTr="00D957BC">
        <w:trPr>
          <w:trHeight w:val="90"/>
        </w:trPr>
        <w:tc>
          <w:tcPr>
            <w:tcW w:w="1538" w:type="pct"/>
            <w:shd w:val="clear" w:color="auto" w:fill="auto"/>
            <w:noWrap/>
            <w:vAlign w:val="center"/>
          </w:tcPr>
          <w:p w:rsidR="00725EFB" w:rsidRPr="004451BC" w:rsidRDefault="00725EFB" w:rsidP="005B1390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4451BC">
              <w:rPr>
                <w:sz w:val="24"/>
                <w:szCs w:val="24"/>
              </w:rPr>
              <w:t>5</w:t>
            </w:r>
          </w:p>
        </w:tc>
        <w:tc>
          <w:tcPr>
            <w:tcW w:w="1795" w:type="pct"/>
            <w:shd w:val="clear" w:color="auto" w:fill="auto"/>
            <w:noWrap/>
            <w:vAlign w:val="bottom"/>
          </w:tcPr>
          <w:p w:rsidR="00725EFB" w:rsidRPr="004451BC" w:rsidRDefault="00725EFB" w:rsidP="005B1390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4451BC">
              <w:rPr>
                <w:sz w:val="24"/>
                <w:szCs w:val="24"/>
              </w:rPr>
              <w:t>527092,32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725EFB" w:rsidRPr="004451BC" w:rsidRDefault="00725EFB" w:rsidP="005B1390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4451BC">
              <w:rPr>
                <w:sz w:val="24"/>
                <w:szCs w:val="24"/>
              </w:rPr>
              <w:t>1310126,71</w:t>
            </w:r>
          </w:p>
        </w:tc>
      </w:tr>
      <w:tr w:rsidR="004451BC" w:rsidRPr="004451BC" w:rsidTr="00D957BC">
        <w:trPr>
          <w:trHeight w:val="337"/>
        </w:trPr>
        <w:tc>
          <w:tcPr>
            <w:tcW w:w="5000" w:type="pct"/>
            <w:gridSpan w:val="3"/>
            <w:shd w:val="clear" w:color="auto" w:fill="auto"/>
            <w:noWrap/>
            <w:vAlign w:val="center"/>
          </w:tcPr>
          <w:p w:rsidR="00725EFB" w:rsidRPr="004451BC" w:rsidRDefault="00725EFB" w:rsidP="005B1390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4451BC">
              <w:rPr>
                <w:sz w:val="24"/>
                <w:szCs w:val="24"/>
              </w:rPr>
              <w:t>Контур 2</w:t>
            </w:r>
          </w:p>
        </w:tc>
      </w:tr>
      <w:tr w:rsidR="004451BC" w:rsidRPr="004451BC" w:rsidTr="00D957BC">
        <w:trPr>
          <w:trHeight w:val="90"/>
        </w:trPr>
        <w:tc>
          <w:tcPr>
            <w:tcW w:w="1538" w:type="pct"/>
            <w:shd w:val="clear" w:color="auto" w:fill="auto"/>
            <w:noWrap/>
            <w:vAlign w:val="center"/>
          </w:tcPr>
          <w:p w:rsidR="00725EFB" w:rsidRPr="004451BC" w:rsidRDefault="00725EFB" w:rsidP="005B1390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4451BC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1795" w:type="pct"/>
            <w:shd w:val="clear" w:color="auto" w:fill="auto"/>
            <w:noWrap/>
            <w:vAlign w:val="bottom"/>
          </w:tcPr>
          <w:p w:rsidR="00725EFB" w:rsidRPr="004451BC" w:rsidRDefault="00725EFB" w:rsidP="005B1390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4451BC">
              <w:rPr>
                <w:sz w:val="24"/>
                <w:szCs w:val="24"/>
              </w:rPr>
              <w:t>526432,79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725EFB" w:rsidRPr="004451BC" w:rsidRDefault="00725EFB" w:rsidP="005B1390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4451BC">
              <w:rPr>
                <w:sz w:val="24"/>
                <w:szCs w:val="24"/>
              </w:rPr>
              <w:t>1310200,60</w:t>
            </w:r>
          </w:p>
        </w:tc>
      </w:tr>
      <w:tr w:rsidR="004451BC" w:rsidRPr="004451BC" w:rsidTr="00D957BC">
        <w:trPr>
          <w:trHeight w:val="90"/>
        </w:trPr>
        <w:tc>
          <w:tcPr>
            <w:tcW w:w="1538" w:type="pct"/>
            <w:shd w:val="clear" w:color="auto" w:fill="auto"/>
            <w:noWrap/>
            <w:vAlign w:val="center"/>
          </w:tcPr>
          <w:p w:rsidR="00725EFB" w:rsidRPr="004451BC" w:rsidRDefault="00725EFB" w:rsidP="005B1390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4451BC">
              <w:rPr>
                <w:sz w:val="24"/>
                <w:szCs w:val="24"/>
              </w:rPr>
              <w:t>9</w:t>
            </w:r>
          </w:p>
        </w:tc>
        <w:tc>
          <w:tcPr>
            <w:tcW w:w="1795" w:type="pct"/>
            <w:shd w:val="clear" w:color="auto" w:fill="auto"/>
            <w:noWrap/>
            <w:vAlign w:val="bottom"/>
          </w:tcPr>
          <w:p w:rsidR="00725EFB" w:rsidRPr="004451BC" w:rsidRDefault="00725EFB" w:rsidP="005B1390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4451BC">
              <w:rPr>
                <w:sz w:val="24"/>
                <w:szCs w:val="24"/>
              </w:rPr>
              <w:t>526434,68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725EFB" w:rsidRPr="004451BC" w:rsidRDefault="00725EFB" w:rsidP="005B1390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4451BC">
              <w:rPr>
                <w:sz w:val="24"/>
                <w:szCs w:val="24"/>
              </w:rPr>
              <w:t>1310226,88</w:t>
            </w:r>
          </w:p>
        </w:tc>
      </w:tr>
      <w:tr w:rsidR="004451BC" w:rsidRPr="004451BC" w:rsidTr="00D957BC">
        <w:trPr>
          <w:trHeight w:val="90"/>
        </w:trPr>
        <w:tc>
          <w:tcPr>
            <w:tcW w:w="1538" w:type="pct"/>
            <w:shd w:val="clear" w:color="auto" w:fill="auto"/>
            <w:noWrap/>
            <w:vAlign w:val="center"/>
          </w:tcPr>
          <w:p w:rsidR="00725EFB" w:rsidRPr="004451BC" w:rsidRDefault="00725EFB" w:rsidP="005B1390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4451BC">
              <w:rPr>
                <w:sz w:val="24"/>
                <w:szCs w:val="24"/>
              </w:rPr>
              <w:t>10</w:t>
            </w:r>
          </w:p>
        </w:tc>
        <w:tc>
          <w:tcPr>
            <w:tcW w:w="1795" w:type="pct"/>
            <w:shd w:val="clear" w:color="auto" w:fill="auto"/>
            <w:noWrap/>
            <w:vAlign w:val="bottom"/>
          </w:tcPr>
          <w:p w:rsidR="00725EFB" w:rsidRPr="004451BC" w:rsidRDefault="00725EFB" w:rsidP="005B1390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4451BC">
              <w:rPr>
                <w:sz w:val="24"/>
                <w:szCs w:val="24"/>
              </w:rPr>
              <w:t>526454,94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725EFB" w:rsidRPr="004451BC" w:rsidRDefault="00725EFB" w:rsidP="005B1390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4451BC">
              <w:rPr>
                <w:sz w:val="24"/>
                <w:szCs w:val="24"/>
              </w:rPr>
              <w:t>1310251,60</w:t>
            </w:r>
          </w:p>
        </w:tc>
      </w:tr>
      <w:tr w:rsidR="004451BC" w:rsidRPr="004451BC" w:rsidTr="00D957BC">
        <w:trPr>
          <w:trHeight w:val="90"/>
        </w:trPr>
        <w:tc>
          <w:tcPr>
            <w:tcW w:w="1538" w:type="pct"/>
            <w:shd w:val="clear" w:color="auto" w:fill="auto"/>
            <w:noWrap/>
            <w:vAlign w:val="center"/>
          </w:tcPr>
          <w:p w:rsidR="00725EFB" w:rsidRPr="004451BC" w:rsidRDefault="00725EFB" w:rsidP="005B1390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4451BC">
              <w:rPr>
                <w:sz w:val="24"/>
                <w:szCs w:val="24"/>
              </w:rPr>
              <w:t>11</w:t>
            </w:r>
          </w:p>
        </w:tc>
        <w:tc>
          <w:tcPr>
            <w:tcW w:w="1795" w:type="pct"/>
            <w:shd w:val="clear" w:color="auto" w:fill="auto"/>
            <w:noWrap/>
            <w:vAlign w:val="bottom"/>
          </w:tcPr>
          <w:p w:rsidR="00725EFB" w:rsidRPr="004451BC" w:rsidRDefault="00725EFB" w:rsidP="005B1390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4451BC">
              <w:rPr>
                <w:sz w:val="24"/>
                <w:szCs w:val="24"/>
              </w:rPr>
              <w:t>526470,74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725EFB" w:rsidRPr="004451BC" w:rsidRDefault="00725EFB" w:rsidP="005B1390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4451BC">
              <w:rPr>
                <w:sz w:val="24"/>
                <w:szCs w:val="24"/>
              </w:rPr>
              <w:t>1310288,75</w:t>
            </w:r>
          </w:p>
        </w:tc>
      </w:tr>
      <w:tr w:rsidR="004451BC" w:rsidRPr="004451BC" w:rsidTr="00D957BC">
        <w:trPr>
          <w:trHeight w:val="90"/>
        </w:trPr>
        <w:tc>
          <w:tcPr>
            <w:tcW w:w="1538" w:type="pct"/>
            <w:shd w:val="clear" w:color="auto" w:fill="auto"/>
            <w:noWrap/>
            <w:vAlign w:val="center"/>
          </w:tcPr>
          <w:p w:rsidR="00725EFB" w:rsidRPr="004451BC" w:rsidRDefault="00725EFB" w:rsidP="005B1390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4451BC">
              <w:rPr>
                <w:sz w:val="24"/>
                <w:szCs w:val="24"/>
              </w:rPr>
              <w:t>12</w:t>
            </w:r>
          </w:p>
        </w:tc>
        <w:tc>
          <w:tcPr>
            <w:tcW w:w="1795" w:type="pct"/>
            <w:shd w:val="clear" w:color="auto" w:fill="auto"/>
            <w:noWrap/>
            <w:vAlign w:val="bottom"/>
          </w:tcPr>
          <w:p w:rsidR="00725EFB" w:rsidRPr="004451BC" w:rsidRDefault="00725EFB" w:rsidP="005B1390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4451BC">
              <w:rPr>
                <w:sz w:val="24"/>
                <w:szCs w:val="24"/>
              </w:rPr>
              <w:t>526496,32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725EFB" w:rsidRPr="004451BC" w:rsidRDefault="00725EFB" w:rsidP="005B1390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4451BC">
              <w:rPr>
                <w:sz w:val="24"/>
                <w:szCs w:val="24"/>
              </w:rPr>
              <w:t>1310319,72</w:t>
            </w:r>
          </w:p>
        </w:tc>
      </w:tr>
      <w:tr w:rsidR="004451BC" w:rsidRPr="004451BC" w:rsidTr="00D957BC">
        <w:trPr>
          <w:trHeight w:val="90"/>
        </w:trPr>
        <w:tc>
          <w:tcPr>
            <w:tcW w:w="1538" w:type="pct"/>
            <w:shd w:val="clear" w:color="auto" w:fill="auto"/>
            <w:noWrap/>
            <w:vAlign w:val="center"/>
          </w:tcPr>
          <w:p w:rsidR="00725EFB" w:rsidRPr="004451BC" w:rsidRDefault="00725EFB" w:rsidP="005B1390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4451BC">
              <w:rPr>
                <w:sz w:val="24"/>
                <w:szCs w:val="24"/>
              </w:rPr>
              <w:t>13</w:t>
            </w:r>
          </w:p>
        </w:tc>
        <w:tc>
          <w:tcPr>
            <w:tcW w:w="1795" w:type="pct"/>
            <w:shd w:val="clear" w:color="auto" w:fill="auto"/>
            <w:noWrap/>
            <w:vAlign w:val="bottom"/>
          </w:tcPr>
          <w:p w:rsidR="00725EFB" w:rsidRPr="004451BC" w:rsidRDefault="00725EFB" w:rsidP="005B1390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4451BC">
              <w:rPr>
                <w:sz w:val="24"/>
                <w:szCs w:val="24"/>
              </w:rPr>
              <w:t>526528,71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725EFB" w:rsidRPr="004451BC" w:rsidRDefault="00725EFB" w:rsidP="005B1390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4451BC">
              <w:rPr>
                <w:sz w:val="24"/>
                <w:szCs w:val="24"/>
              </w:rPr>
              <w:t>1310349,47</w:t>
            </w:r>
          </w:p>
        </w:tc>
      </w:tr>
      <w:tr w:rsidR="004451BC" w:rsidRPr="004451BC" w:rsidTr="00D957BC">
        <w:trPr>
          <w:trHeight w:val="90"/>
        </w:trPr>
        <w:tc>
          <w:tcPr>
            <w:tcW w:w="1538" w:type="pct"/>
            <w:shd w:val="clear" w:color="auto" w:fill="auto"/>
            <w:noWrap/>
            <w:vAlign w:val="center"/>
          </w:tcPr>
          <w:p w:rsidR="00725EFB" w:rsidRPr="004451BC" w:rsidRDefault="00725EFB" w:rsidP="005B1390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4451BC">
              <w:rPr>
                <w:sz w:val="24"/>
                <w:szCs w:val="24"/>
              </w:rPr>
              <w:t>14</w:t>
            </w:r>
          </w:p>
        </w:tc>
        <w:tc>
          <w:tcPr>
            <w:tcW w:w="1795" w:type="pct"/>
            <w:shd w:val="clear" w:color="auto" w:fill="auto"/>
            <w:noWrap/>
            <w:vAlign w:val="bottom"/>
          </w:tcPr>
          <w:p w:rsidR="00725EFB" w:rsidRPr="004451BC" w:rsidRDefault="00725EFB" w:rsidP="005B1390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4451BC">
              <w:rPr>
                <w:sz w:val="24"/>
                <w:szCs w:val="24"/>
              </w:rPr>
              <w:t>526550,09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725EFB" w:rsidRPr="004451BC" w:rsidRDefault="00725EFB" w:rsidP="005B1390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4451BC">
              <w:rPr>
                <w:sz w:val="24"/>
                <w:szCs w:val="24"/>
              </w:rPr>
              <w:t>1310366,47</w:t>
            </w:r>
          </w:p>
        </w:tc>
      </w:tr>
      <w:tr w:rsidR="004451BC" w:rsidRPr="004451BC" w:rsidTr="00D957BC">
        <w:trPr>
          <w:trHeight w:val="90"/>
        </w:trPr>
        <w:tc>
          <w:tcPr>
            <w:tcW w:w="1538" w:type="pct"/>
            <w:shd w:val="clear" w:color="auto" w:fill="auto"/>
            <w:noWrap/>
            <w:vAlign w:val="center"/>
          </w:tcPr>
          <w:p w:rsidR="00725EFB" w:rsidRPr="004451BC" w:rsidRDefault="00725EFB" w:rsidP="005B1390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4451BC">
              <w:rPr>
                <w:sz w:val="24"/>
                <w:szCs w:val="24"/>
              </w:rPr>
              <w:t>15</w:t>
            </w:r>
          </w:p>
        </w:tc>
        <w:tc>
          <w:tcPr>
            <w:tcW w:w="1795" w:type="pct"/>
            <w:shd w:val="clear" w:color="auto" w:fill="auto"/>
            <w:noWrap/>
            <w:vAlign w:val="bottom"/>
          </w:tcPr>
          <w:p w:rsidR="00725EFB" w:rsidRPr="004451BC" w:rsidRDefault="00725EFB" w:rsidP="005B1390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4451BC">
              <w:rPr>
                <w:sz w:val="24"/>
                <w:szCs w:val="24"/>
              </w:rPr>
              <w:t>526592,18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725EFB" w:rsidRPr="004451BC" w:rsidRDefault="00725EFB" w:rsidP="005B1390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4451BC">
              <w:rPr>
                <w:sz w:val="24"/>
                <w:szCs w:val="24"/>
              </w:rPr>
              <w:t>1310399,96</w:t>
            </w:r>
          </w:p>
        </w:tc>
      </w:tr>
      <w:tr w:rsidR="004451BC" w:rsidRPr="004451BC" w:rsidTr="00D957BC">
        <w:trPr>
          <w:trHeight w:val="90"/>
        </w:trPr>
        <w:tc>
          <w:tcPr>
            <w:tcW w:w="1538" w:type="pct"/>
            <w:shd w:val="clear" w:color="auto" w:fill="auto"/>
            <w:noWrap/>
            <w:vAlign w:val="center"/>
          </w:tcPr>
          <w:p w:rsidR="00725EFB" w:rsidRPr="004451BC" w:rsidRDefault="00725EFB" w:rsidP="005B1390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4451BC">
              <w:rPr>
                <w:sz w:val="24"/>
                <w:szCs w:val="24"/>
              </w:rPr>
              <w:t>16</w:t>
            </w:r>
          </w:p>
        </w:tc>
        <w:tc>
          <w:tcPr>
            <w:tcW w:w="1795" w:type="pct"/>
            <w:shd w:val="clear" w:color="auto" w:fill="auto"/>
            <w:noWrap/>
            <w:vAlign w:val="bottom"/>
          </w:tcPr>
          <w:p w:rsidR="00725EFB" w:rsidRPr="004451BC" w:rsidRDefault="00725EFB" w:rsidP="005B1390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4451BC">
              <w:rPr>
                <w:sz w:val="24"/>
                <w:szCs w:val="24"/>
              </w:rPr>
              <w:t>526627,13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725EFB" w:rsidRPr="004451BC" w:rsidRDefault="00725EFB" w:rsidP="005B1390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4451BC">
              <w:rPr>
                <w:sz w:val="24"/>
                <w:szCs w:val="24"/>
              </w:rPr>
              <w:t>1310438,06</w:t>
            </w:r>
          </w:p>
        </w:tc>
      </w:tr>
      <w:tr w:rsidR="004451BC" w:rsidRPr="004451BC" w:rsidTr="00D957BC">
        <w:trPr>
          <w:trHeight w:val="90"/>
        </w:trPr>
        <w:tc>
          <w:tcPr>
            <w:tcW w:w="1538" w:type="pct"/>
            <w:shd w:val="clear" w:color="auto" w:fill="auto"/>
            <w:noWrap/>
            <w:vAlign w:val="center"/>
          </w:tcPr>
          <w:p w:rsidR="00725EFB" w:rsidRPr="004451BC" w:rsidRDefault="00725EFB" w:rsidP="005B1390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4451BC">
              <w:rPr>
                <w:sz w:val="24"/>
                <w:szCs w:val="24"/>
              </w:rPr>
              <w:t>17</w:t>
            </w:r>
          </w:p>
        </w:tc>
        <w:tc>
          <w:tcPr>
            <w:tcW w:w="1795" w:type="pct"/>
            <w:shd w:val="clear" w:color="auto" w:fill="auto"/>
            <w:noWrap/>
            <w:vAlign w:val="bottom"/>
          </w:tcPr>
          <w:p w:rsidR="00725EFB" w:rsidRPr="004451BC" w:rsidRDefault="00725EFB" w:rsidP="005B1390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4451BC">
              <w:rPr>
                <w:sz w:val="24"/>
                <w:szCs w:val="24"/>
              </w:rPr>
              <w:t>526656,74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725EFB" w:rsidRPr="004451BC" w:rsidRDefault="00725EFB" w:rsidP="005B1390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4451BC">
              <w:rPr>
                <w:sz w:val="24"/>
                <w:szCs w:val="24"/>
              </w:rPr>
              <w:t>1310465,13</w:t>
            </w:r>
          </w:p>
        </w:tc>
      </w:tr>
      <w:tr w:rsidR="004451BC" w:rsidRPr="004451BC" w:rsidTr="00D957BC">
        <w:trPr>
          <w:trHeight w:val="90"/>
        </w:trPr>
        <w:tc>
          <w:tcPr>
            <w:tcW w:w="1538" w:type="pct"/>
            <w:shd w:val="clear" w:color="auto" w:fill="auto"/>
            <w:noWrap/>
            <w:vAlign w:val="center"/>
          </w:tcPr>
          <w:p w:rsidR="00725EFB" w:rsidRPr="004451BC" w:rsidRDefault="00725EFB" w:rsidP="005B1390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4451BC">
              <w:rPr>
                <w:sz w:val="24"/>
                <w:szCs w:val="24"/>
              </w:rPr>
              <w:t>18</w:t>
            </w:r>
          </w:p>
        </w:tc>
        <w:tc>
          <w:tcPr>
            <w:tcW w:w="1795" w:type="pct"/>
            <w:shd w:val="clear" w:color="auto" w:fill="auto"/>
            <w:noWrap/>
            <w:vAlign w:val="bottom"/>
          </w:tcPr>
          <w:p w:rsidR="00725EFB" w:rsidRPr="004451BC" w:rsidRDefault="00725EFB" w:rsidP="005B1390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4451BC">
              <w:rPr>
                <w:sz w:val="24"/>
                <w:szCs w:val="24"/>
              </w:rPr>
              <w:t>526725,91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725EFB" w:rsidRPr="004451BC" w:rsidRDefault="00725EFB" w:rsidP="005B1390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4451BC">
              <w:rPr>
                <w:sz w:val="24"/>
                <w:szCs w:val="24"/>
              </w:rPr>
              <w:t>1310515,03</w:t>
            </w:r>
          </w:p>
        </w:tc>
      </w:tr>
      <w:tr w:rsidR="004451BC" w:rsidRPr="004451BC" w:rsidTr="00D957BC">
        <w:trPr>
          <w:trHeight w:val="90"/>
        </w:trPr>
        <w:tc>
          <w:tcPr>
            <w:tcW w:w="1538" w:type="pct"/>
            <w:shd w:val="clear" w:color="auto" w:fill="auto"/>
            <w:noWrap/>
            <w:vAlign w:val="center"/>
          </w:tcPr>
          <w:p w:rsidR="00725EFB" w:rsidRPr="004451BC" w:rsidRDefault="00725EFB" w:rsidP="005B1390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4451BC">
              <w:rPr>
                <w:sz w:val="24"/>
                <w:szCs w:val="24"/>
              </w:rPr>
              <w:t>19</w:t>
            </w:r>
          </w:p>
        </w:tc>
        <w:tc>
          <w:tcPr>
            <w:tcW w:w="1795" w:type="pct"/>
            <w:shd w:val="clear" w:color="auto" w:fill="auto"/>
            <w:noWrap/>
            <w:vAlign w:val="bottom"/>
          </w:tcPr>
          <w:p w:rsidR="00725EFB" w:rsidRPr="004451BC" w:rsidRDefault="00725EFB" w:rsidP="005B1390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4451BC">
              <w:rPr>
                <w:sz w:val="24"/>
                <w:szCs w:val="24"/>
              </w:rPr>
              <w:t>526750,24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725EFB" w:rsidRPr="004451BC" w:rsidRDefault="00725EFB" w:rsidP="005B1390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4451BC">
              <w:rPr>
                <w:sz w:val="24"/>
                <w:szCs w:val="24"/>
              </w:rPr>
              <w:t>1310514,89</w:t>
            </w:r>
          </w:p>
        </w:tc>
      </w:tr>
      <w:tr w:rsidR="004451BC" w:rsidRPr="004451BC" w:rsidTr="00D957BC">
        <w:trPr>
          <w:trHeight w:val="90"/>
        </w:trPr>
        <w:tc>
          <w:tcPr>
            <w:tcW w:w="1538" w:type="pct"/>
            <w:shd w:val="clear" w:color="auto" w:fill="auto"/>
            <w:noWrap/>
            <w:vAlign w:val="center"/>
          </w:tcPr>
          <w:p w:rsidR="00725EFB" w:rsidRPr="004451BC" w:rsidRDefault="00725EFB" w:rsidP="005B1390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4451BC">
              <w:rPr>
                <w:sz w:val="24"/>
                <w:szCs w:val="24"/>
              </w:rPr>
              <w:t>20</w:t>
            </w:r>
          </w:p>
        </w:tc>
        <w:tc>
          <w:tcPr>
            <w:tcW w:w="1795" w:type="pct"/>
            <w:shd w:val="clear" w:color="auto" w:fill="auto"/>
            <w:noWrap/>
            <w:vAlign w:val="bottom"/>
          </w:tcPr>
          <w:p w:rsidR="00725EFB" w:rsidRPr="004451BC" w:rsidRDefault="00725EFB" w:rsidP="005B1390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4451BC">
              <w:rPr>
                <w:sz w:val="24"/>
                <w:szCs w:val="24"/>
              </w:rPr>
              <w:t>526764,81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725EFB" w:rsidRPr="004451BC" w:rsidRDefault="00725EFB" w:rsidP="005B1390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4451BC">
              <w:rPr>
                <w:sz w:val="24"/>
                <w:szCs w:val="24"/>
              </w:rPr>
              <w:t>1310499,86</w:t>
            </w:r>
          </w:p>
        </w:tc>
      </w:tr>
      <w:tr w:rsidR="004451BC" w:rsidRPr="004451BC" w:rsidTr="00D957BC">
        <w:trPr>
          <w:trHeight w:val="90"/>
        </w:trPr>
        <w:tc>
          <w:tcPr>
            <w:tcW w:w="1538" w:type="pct"/>
            <w:shd w:val="clear" w:color="auto" w:fill="auto"/>
            <w:noWrap/>
            <w:vAlign w:val="center"/>
          </w:tcPr>
          <w:p w:rsidR="00725EFB" w:rsidRPr="004451BC" w:rsidRDefault="00725EFB" w:rsidP="005B1390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4451BC">
              <w:rPr>
                <w:sz w:val="24"/>
                <w:szCs w:val="24"/>
              </w:rPr>
              <w:t>21</w:t>
            </w:r>
          </w:p>
        </w:tc>
        <w:tc>
          <w:tcPr>
            <w:tcW w:w="1795" w:type="pct"/>
            <w:shd w:val="clear" w:color="auto" w:fill="auto"/>
            <w:noWrap/>
            <w:vAlign w:val="bottom"/>
          </w:tcPr>
          <w:p w:rsidR="00725EFB" w:rsidRPr="004451BC" w:rsidRDefault="00725EFB" w:rsidP="005B1390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4451BC">
              <w:rPr>
                <w:sz w:val="24"/>
                <w:szCs w:val="24"/>
              </w:rPr>
              <w:t>526767,00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725EFB" w:rsidRPr="004451BC" w:rsidRDefault="00725EFB" w:rsidP="005B1390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4451BC">
              <w:rPr>
                <w:sz w:val="24"/>
                <w:szCs w:val="24"/>
              </w:rPr>
              <w:t>1310472,16</w:t>
            </w:r>
          </w:p>
        </w:tc>
      </w:tr>
      <w:tr w:rsidR="004451BC" w:rsidRPr="004451BC" w:rsidTr="00D957BC">
        <w:trPr>
          <w:trHeight w:val="90"/>
        </w:trPr>
        <w:tc>
          <w:tcPr>
            <w:tcW w:w="1538" w:type="pct"/>
            <w:shd w:val="clear" w:color="auto" w:fill="auto"/>
            <w:noWrap/>
            <w:vAlign w:val="center"/>
          </w:tcPr>
          <w:p w:rsidR="00725EFB" w:rsidRPr="004451BC" w:rsidRDefault="00725EFB" w:rsidP="005B1390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4451BC">
              <w:rPr>
                <w:sz w:val="24"/>
                <w:szCs w:val="24"/>
              </w:rPr>
              <w:t>22</w:t>
            </w:r>
          </w:p>
        </w:tc>
        <w:tc>
          <w:tcPr>
            <w:tcW w:w="1795" w:type="pct"/>
            <w:shd w:val="clear" w:color="auto" w:fill="auto"/>
            <w:noWrap/>
            <w:vAlign w:val="bottom"/>
          </w:tcPr>
          <w:p w:rsidR="00725EFB" w:rsidRPr="004451BC" w:rsidRDefault="00725EFB" w:rsidP="005B1390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4451BC">
              <w:rPr>
                <w:sz w:val="24"/>
                <w:szCs w:val="24"/>
              </w:rPr>
              <w:t>526779,08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725EFB" w:rsidRPr="004451BC" w:rsidRDefault="00725EFB" w:rsidP="005B1390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4451BC">
              <w:rPr>
                <w:sz w:val="24"/>
                <w:szCs w:val="24"/>
              </w:rPr>
              <w:t>1310451,97</w:t>
            </w:r>
          </w:p>
        </w:tc>
      </w:tr>
      <w:tr w:rsidR="004451BC" w:rsidRPr="004451BC" w:rsidTr="00D957BC">
        <w:trPr>
          <w:trHeight w:val="90"/>
        </w:trPr>
        <w:tc>
          <w:tcPr>
            <w:tcW w:w="1538" w:type="pct"/>
            <w:shd w:val="clear" w:color="auto" w:fill="auto"/>
            <w:noWrap/>
            <w:vAlign w:val="center"/>
          </w:tcPr>
          <w:p w:rsidR="00725EFB" w:rsidRPr="004451BC" w:rsidRDefault="00725EFB" w:rsidP="005B1390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4451BC">
              <w:rPr>
                <w:sz w:val="24"/>
                <w:szCs w:val="24"/>
              </w:rPr>
              <w:t>23</w:t>
            </w:r>
          </w:p>
        </w:tc>
        <w:tc>
          <w:tcPr>
            <w:tcW w:w="1795" w:type="pct"/>
            <w:shd w:val="clear" w:color="auto" w:fill="auto"/>
            <w:noWrap/>
            <w:vAlign w:val="bottom"/>
          </w:tcPr>
          <w:p w:rsidR="00725EFB" w:rsidRPr="004451BC" w:rsidRDefault="00725EFB" w:rsidP="005B1390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4451BC">
              <w:rPr>
                <w:sz w:val="24"/>
                <w:szCs w:val="24"/>
              </w:rPr>
              <w:t>526813,08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725EFB" w:rsidRPr="004451BC" w:rsidRDefault="00725EFB" w:rsidP="005B1390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4451BC">
              <w:rPr>
                <w:sz w:val="24"/>
                <w:szCs w:val="24"/>
              </w:rPr>
              <w:t>1310438,77</w:t>
            </w:r>
          </w:p>
        </w:tc>
      </w:tr>
      <w:tr w:rsidR="004451BC" w:rsidRPr="004451BC" w:rsidTr="00D957BC">
        <w:trPr>
          <w:trHeight w:val="90"/>
        </w:trPr>
        <w:tc>
          <w:tcPr>
            <w:tcW w:w="1538" w:type="pct"/>
            <w:shd w:val="clear" w:color="auto" w:fill="auto"/>
            <w:noWrap/>
            <w:vAlign w:val="center"/>
          </w:tcPr>
          <w:p w:rsidR="00725EFB" w:rsidRPr="004451BC" w:rsidRDefault="00725EFB" w:rsidP="005B1390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4451BC">
              <w:rPr>
                <w:sz w:val="24"/>
                <w:szCs w:val="24"/>
              </w:rPr>
              <w:t>24</w:t>
            </w:r>
          </w:p>
        </w:tc>
        <w:tc>
          <w:tcPr>
            <w:tcW w:w="1795" w:type="pct"/>
            <w:shd w:val="clear" w:color="auto" w:fill="auto"/>
            <w:noWrap/>
            <w:vAlign w:val="bottom"/>
          </w:tcPr>
          <w:p w:rsidR="00725EFB" w:rsidRPr="004451BC" w:rsidRDefault="00725EFB" w:rsidP="005B1390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4451BC">
              <w:rPr>
                <w:sz w:val="24"/>
                <w:szCs w:val="24"/>
              </w:rPr>
              <w:t>526831,91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725EFB" w:rsidRPr="004451BC" w:rsidRDefault="00725EFB" w:rsidP="005B1390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4451BC">
              <w:rPr>
                <w:sz w:val="24"/>
                <w:szCs w:val="24"/>
              </w:rPr>
              <w:t>1310435,85</w:t>
            </w:r>
          </w:p>
        </w:tc>
      </w:tr>
      <w:tr w:rsidR="005B1390" w:rsidRPr="004451BC" w:rsidTr="00D957BC">
        <w:trPr>
          <w:trHeight w:val="90"/>
        </w:trPr>
        <w:tc>
          <w:tcPr>
            <w:tcW w:w="1538" w:type="pct"/>
            <w:shd w:val="clear" w:color="auto" w:fill="auto"/>
            <w:noWrap/>
            <w:vAlign w:val="center"/>
          </w:tcPr>
          <w:p w:rsidR="00725EFB" w:rsidRPr="004451BC" w:rsidRDefault="00725EFB" w:rsidP="005B1390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4451BC">
              <w:rPr>
                <w:sz w:val="24"/>
                <w:szCs w:val="24"/>
              </w:rPr>
              <w:t>25</w:t>
            </w:r>
          </w:p>
        </w:tc>
        <w:tc>
          <w:tcPr>
            <w:tcW w:w="1795" w:type="pct"/>
            <w:shd w:val="clear" w:color="auto" w:fill="auto"/>
            <w:noWrap/>
            <w:vAlign w:val="bottom"/>
          </w:tcPr>
          <w:p w:rsidR="00725EFB" w:rsidRPr="004451BC" w:rsidRDefault="00725EFB" w:rsidP="005B1390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4451BC">
              <w:rPr>
                <w:sz w:val="24"/>
                <w:szCs w:val="24"/>
              </w:rPr>
              <w:t>526861,41</w:t>
            </w:r>
          </w:p>
        </w:tc>
        <w:tc>
          <w:tcPr>
            <w:tcW w:w="1667" w:type="pct"/>
            <w:shd w:val="clear" w:color="auto" w:fill="auto"/>
            <w:noWrap/>
            <w:vAlign w:val="bottom"/>
          </w:tcPr>
          <w:p w:rsidR="00725EFB" w:rsidRPr="004451BC" w:rsidRDefault="00725EFB" w:rsidP="005B1390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4451BC">
              <w:rPr>
                <w:sz w:val="24"/>
                <w:szCs w:val="24"/>
              </w:rPr>
              <w:t>1310438,76</w:t>
            </w:r>
          </w:p>
        </w:tc>
      </w:tr>
    </w:tbl>
    <w:p w:rsidR="00A44466" w:rsidRPr="004451BC" w:rsidRDefault="00A44466" w:rsidP="005B1390">
      <w:pPr>
        <w:pStyle w:val="Standard"/>
        <w:spacing w:line="228" w:lineRule="auto"/>
        <w:jc w:val="right"/>
      </w:pPr>
    </w:p>
    <w:p w:rsidR="002C74E7" w:rsidRPr="00C37659" w:rsidRDefault="002C74E7" w:rsidP="004451BC">
      <w:pPr>
        <w:pStyle w:val="Standard"/>
        <w:spacing w:line="348" w:lineRule="auto"/>
        <w:ind w:firstLine="709"/>
        <w:jc w:val="both"/>
        <w:rPr>
          <w:spacing w:val="-4"/>
        </w:rPr>
      </w:pPr>
      <w:r w:rsidRPr="00C37659">
        <w:rPr>
          <w:spacing w:val="-4"/>
        </w:rPr>
        <w:t>Линии отступа от красных линий в целях определения мест допустимого размещения зданий, строений, сооружений приняты</w:t>
      </w:r>
      <w:r w:rsidR="001576E3" w:rsidRPr="00C37659">
        <w:rPr>
          <w:spacing w:val="-4"/>
        </w:rPr>
        <w:t xml:space="preserve"> </w:t>
      </w:r>
      <w:r w:rsidR="00725EFB" w:rsidRPr="00C37659">
        <w:rPr>
          <w:spacing w:val="-4"/>
        </w:rPr>
        <w:t>с учетом минимальных отступов от границ земельных участков на расстоянии 3 м (контур 1).</w:t>
      </w:r>
    </w:p>
    <w:p w:rsidR="00725EFB" w:rsidRPr="004451BC" w:rsidRDefault="00725EFB" w:rsidP="004451BC">
      <w:pPr>
        <w:pStyle w:val="Standard"/>
        <w:spacing w:line="348" w:lineRule="auto"/>
        <w:ind w:firstLine="709"/>
        <w:jc w:val="both"/>
      </w:pPr>
      <w:r w:rsidRPr="004451BC">
        <w:t>Линии отступа от красных линий в целях определения мест допустимого размещения зданий, строений</w:t>
      </w:r>
      <w:r w:rsidR="00D0433F" w:rsidRPr="004451BC">
        <w:t xml:space="preserve">, </w:t>
      </w:r>
      <w:r w:rsidRPr="004451BC">
        <w:t xml:space="preserve">сооружений приняты с учетом береговой полосы реки Усмань на территории городского округа город Воронеж, </w:t>
      </w:r>
      <w:proofErr w:type="spellStart"/>
      <w:r w:rsidRPr="004451BC">
        <w:t>Верхнехавского</w:t>
      </w:r>
      <w:proofErr w:type="spellEnd"/>
      <w:r w:rsidRPr="004451BC">
        <w:t xml:space="preserve">, </w:t>
      </w:r>
      <w:proofErr w:type="spellStart"/>
      <w:r w:rsidRPr="004451BC">
        <w:t>Новоусманского</w:t>
      </w:r>
      <w:proofErr w:type="spellEnd"/>
      <w:r w:rsidRPr="004451BC">
        <w:t xml:space="preserve"> и </w:t>
      </w:r>
      <w:proofErr w:type="spellStart"/>
      <w:r w:rsidRPr="004451BC">
        <w:t>Рамонского</w:t>
      </w:r>
      <w:proofErr w:type="spellEnd"/>
      <w:r w:rsidR="00D0433F" w:rsidRPr="004451BC">
        <w:t xml:space="preserve"> муниципальных районов Воронежской области</w:t>
      </w:r>
      <w:r w:rsidRPr="004451BC">
        <w:t xml:space="preserve"> (кадастров</w:t>
      </w:r>
      <w:r w:rsidR="00D0433F" w:rsidRPr="004451BC">
        <w:t xml:space="preserve">ый номер 36:00-6.90) </w:t>
      </w:r>
      <w:r w:rsidRPr="004451BC">
        <w:t>(контур 2).</w:t>
      </w:r>
    </w:p>
    <w:p w:rsidR="00CF2869" w:rsidRPr="004451BC" w:rsidRDefault="00CF2869" w:rsidP="004451BC">
      <w:pPr>
        <w:pStyle w:val="Standard"/>
        <w:spacing w:line="348" w:lineRule="auto"/>
        <w:ind w:firstLine="709"/>
        <w:jc w:val="both"/>
      </w:pPr>
      <w:r w:rsidRPr="004451BC">
        <w:t>Координатное описание линий отступа от утверждаемых проектом межевания территории красн</w:t>
      </w:r>
      <w:r w:rsidR="004A589C" w:rsidRPr="004451BC">
        <w:t>ых линий приведено в таблице № 3</w:t>
      </w:r>
      <w:r w:rsidRPr="004451BC">
        <w:t>.</w:t>
      </w:r>
    </w:p>
    <w:p w:rsidR="00A44466" w:rsidRPr="004451BC" w:rsidRDefault="004A589C" w:rsidP="00D957BC">
      <w:pPr>
        <w:pStyle w:val="Standard"/>
        <w:spacing w:line="228" w:lineRule="auto"/>
        <w:jc w:val="right"/>
      </w:pPr>
      <w:r w:rsidRPr="004451BC">
        <w:t>Таблица № 3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013"/>
        <w:gridCol w:w="3366"/>
        <w:gridCol w:w="3190"/>
      </w:tblGrid>
      <w:tr w:rsidR="004451BC" w:rsidRPr="00B152EE" w:rsidTr="00725EFB">
        <w:trPr>
          <w:trHeight w:val="90"/>
          <w:tblHeader/>
        </w:trPr>
        <w:tc>
          <w:tcPr>
            <w:tcW w:w="15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52EE" w:rsidRDefault="00725EFB" w:rsidP="00D957BC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B152EE">
              <w:rPr>
                <w:sz w:val="24"/>
                <w:szCs w:val="24"/>
              </w:rPr>
              <w:t>Номер</w:t>
            </w:r>
          </w:p>
          <w:p w:rsidR="00725EFB" w:rsidRPr="00B152EE" w:rsidRDefault="00725EFB" w:rsidP="00D957BC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B152EE">
              <w:rPr>
                <w:sz w:val="24"/>
                <w:szCs w:val="24"/>
              </w:rPr>
              <w:t>характерной точки</w:t>
            </w:r>
          </w:p>
        </w:tc>
        <w:tc>
          <w:tcPr>
            <w:tcW w:w="34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FB" w:rsidRPr="00B152EE" w:rsidRDefault="00B152EE" w:rsidP="00D957BC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725EFB" w:rsidRPr="00B152EE">
              <w:rPr>
                <w:sz w:val="24"/>
                <w:szCs w:val="24"/>
              </w:rPr>
              <w:t>оординат</w:t>
            </w:r>
            <w:r>
              <w:rPr>
                <w:sz w:val="24"/>
                <w:szCs w:val="24"/>
              </w:rPr>
              <w:t>ы</w:t>
            </w:r>
          </w:p>
        </w:tc>
      </w:tr>
      <w:tr w:rsidR="004451BC" w:rsidRPr="00B152EE" w:rsidTr="00725EFB">
        <w:trPr>
          <w:trHeight w:val="90"/>
          <w:tblHeader/>
        </w:trPr>
        <w:tc>
          <w:tcPr>
            <w:tcW w:w="15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5EFB" w:rsidRPr="00B152EE" w:rsidRDefault="00725EFB" w:rsidP="00D957BC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FB" w:rsidRPr="00B152EE" w:rsidRDefault="00725EFB" w:rsidP="00D957BC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B152EE">
              <w:rPr>
                <w:sz w:val="24"/>
                <w:szCs w:val="24"/>
              </w:rPr>
              <w:t>X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FB" w:rsidRPr="00B152EE" w:rsidRDefault="00725EFB" w:rsidP="00D957BC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B152EE">
              <w:rPr>
                <w:sz w:val="24"/>
                <w:szCs w:val="24"/>
              </w:rPr>
              <w:t>Y</w:t>
            </w:r>
          </w:p>
        </w:tc>
      </w:tr>
      <w:tr w:rsidR="004451BC" w:rsidRPr="00B152EE" w:rsidTr="00725EFB">
        <w:trPr>
          <w:trHeight w:val="90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FB" w:rsidRPr="00B152EE" w:rsidRDefault="00725EFB" w:rsidP="00D957BC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B152EE">
              <w:rPr>
                <w:sz w:val="24"/>
                <w:szCs w:val="24"/>
              </w:rPr>
              <w:t>Контур 1</w:t>
            </w:r>
          </w:p>
        </w:tc>
      </w:tr>
      <w:tr w:rsidR="004451BC" w:rsidRPr="00B152EE" w:rsidTr="00725EFB">
        <w:trPr>
          <w:trHeight w:val="90"/>
        </w:trPr>
        <w:tc>
          <w:tcPr>
            <w:tcW w:w="1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FB" w:rsidRPr="00B152EE" w:rsidRDefault="00725EFB" w:rsidP="00D957BC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B152EE">
              <w:rPr>
                <w:sz w:val="24"/>
                <w:szCs w:val="24"/>
              </w:rPr>
              <w:t>1</w:t>
            </w: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FB" w:rsidRPr="00B152EE" w:rsidRDefault="00725EFB" w:rsidP="00D957BC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B152EE">
              <w:rPr>
                <w:sz w:val="24"/>
                <w:szCs w:val="24"/>
              </w:rPr>
              <w:t>526733,65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FB" w:rsidRPr="00B152EE" w:rsidRDefault="00725EFB" w:rsidP="00D957BC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B152EE">
              <w:rPr>
                <w:sz w:val="24"/>
                <w:szCs w:val="24"/>
              </w:rPr>
              <w:t>1309848,89</w:t>
            </w:r>
          </w:p>
        </w:tc>
      </w:tr>
      <w:tr w:rsidR="004451BC" w:rsidRPr="00B152EE" w:rsidTr="00725EFB">
        <w:trPr>
          <w:trHeight w:val="90"/>
        </w:trPr>
        <w:tc>
          <w:tcPr>
            <w:tcW w:w="1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FB" w:rsidRPr="00B152EE" w:rsidRDefault="00725EFB" w:rsidP="00D957BC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B152EE">
              <w:rPr>
                <w:sz w:val="24"/>
                <w:szCs w:val="24"/>
              </w:rPr>
              <w:t>2</w:t>
            </w: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FB" w:rsidRPr="00B152EE" w:rsidRDefault="00725EFB" w:rsidP="00D957BC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B152EE">
              <w:rPr>
                <w:sz w:val="24"/>
                <w:szCs w:val="24"/>
              </w:rPr>
              <w:t>526888,69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FB" w:rsidRPr="00B152EE" w:rsidRDefault="00725EFB" w:rsidP="00D957BC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B152EE">
              <w:rPr>
                <w:sz w:val="24"/>
                <w:szCs w:val="24"/>
              </w:rPr>
              <w:t>1309970,64</w:t>
            </w:r>
          </w:p>
        </w:tc>
      </w:tr>
      <w:tr w:rsidR="004451BC" w:rsidRPr="00B152EE" w:rsidTr="00725EFB">
        <w:trPr>
          <w:trHeight w:val="90"/>
        </w:trPr>
        <w:tc>
          <w:tcPr>
            <w:tcW w:w="1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FB" w:rsidRPr="00B152EE" w:rsidRDefault="00725EFB" w:rsidP="00D957BC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B152EE">
              <w:rPr>
                <w:sz w:val="24"/>
                <w:szCs w:val="24"/>
              </w:rPr>
              <w:t>3</w:t>
            </w: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FB" w:rsidRPr="00B152EE" w:rsidRDefault="00725EFB" w:rsidP="00D957BC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B152EE">
              <w:rPr>
                <w:sz w:val="24"/>
                <w:szCs w:val="24"/>
              </w:rPr>
              <w:t>526908,08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FB" w:rsidRPr="00B152EE" w:rsidRDefault="00725EFB" w:rsidP="00D957BC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B152EE">
              <w:rPr>
                <w:sz w:val="24"/>
                <w:szCs w:val="24"/>
              </w:rPr>
              <w:t>1309985,87</w:t>
            </w:r>
          </w:p>
        </w:tc>
      </w:tr>
      <w:tr w:rsidR="004451BC" w:rsidRPr="00B152EE" w:rsidTr="00725EFB">
        <w:trPr>
          <w:trHeight w:val="90"/>
        </w:trPr>
        <w:tc>
          <w:tcPr>
            <w:tcW w:w="1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FB" w:rsidRPr="00B152EE" w:rsidRDefault="00725EFB" w:rsidP="00D957BC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B152EE">
              <w:rPr>
                <w:sz w:val="24"/>
                <w:szCs w:val="24"/>
              </w:rPr>
              <w:t>4</w:t>
            </w: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FB" w:rsidRPr="00B152EE" w:rsidRDefault="00725EFB" w:rsidP="00D957BC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B152EE">
              <w:rPr>
                <w:sz w:val="24"/>
                <w:szCs w:val="24"/>
              </w:rPr>
              <w:t>527016,59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FB" w:rsidRPr="00B152EE" w:rsidRDefault="00725EFB" w:rsidP="00D957BC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B152EE">
              <w:rPr>
                <w:sz w:val="24"/>
                <w:szCs w:val="24"/>
              </w:rPr>
              <w:t>1310071,06</w:t>
            </w:r>
          </w:p>
        </w:tc>
      </w:tr>
      <w:tr w:rsidR="004451BC" w:rsidRPr="00B152EE" w:rsidTr="00725EFB">
        <w:trPr>
          <w:trHeight w:val="90"/>
        </w:trPr>
        <w:tc>
          <w:tcPr>
            <w:tcW w:w="1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FB" w:rsidRPr="00B152EE" w:rsidRDefault="00725EFB" w:rsidP="00D957BC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B152EE">
              <w:rPr>
                <w:sz w:val="24"/>
                <w:szCs w:val="24"/>
              </w:rPr>
              <w:t>5</w:t>
            </w: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FB" w:rsidRPr="00B152EE" w:rsidRDefault="00725EFB" w:rsidP="00D957BC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B152EE">
              <w:rPr>
                <w:sz w:val="24"/>
                <w:szCs w:val="24"/>
              </w:rPr>
              <w:t>527090,47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FB" w:rsidRPr="00B152EE" w:rsidRDefault="00725EFB" w:rsidP="00D957BC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B152EE">
              <w:rPr>
                <w:sz w:val="24"/>
                <w:szCs w:val="24"/>
              </w:rPr>
              <w:t>1310129,08</w:t>
            </w:r>
          </w:p>
        </w:tc>
      </w:tr>
      <w:tr w:rsidR="004451BC" w:rsidRPr="00B152EE" w:rsidTr="00725EFB">
        <w:trPr>
          <w:trHeight w:val="90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FB" w:rsidRPr="00B152EE" w:rsidRDefault="00725EFB" w:rsidP="00D957BC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B152EE">
              <w:rPr>
                <w:sz w:val="24"/>
                <w:szCs w:val="24"/>
              </w:rPr>
              <w:t>Контур 2</w:t>
            </w:r>
          </w:p>
        </w:tc>
      </w:tr>
      <w:tr w:rsidR="004451BC" w:rsidRPr="00B152EE" w:rsidTr="00725EFB">
        <w:trPr>
          <w:trHeight w:val="90"/>
        </w:trPr>
        <w:tc>
          <w:tcPr>
            <w:tcW w:w="1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FB" w:rsidRPr="00B152EE" w:rsidRDefault="00725EFB" w:rsidP="00D957BC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B152EE">
              <w:rPr>
                <w:sz w:val="24"/>
                <w:szCs w:val="24"/>
              </w:rPr>
              <w:t>1</w:t>
            </w: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FB" w:rsidRPr="00B152EE" w:rsidRDefault="00725EFB" w:rsidP="00D957BC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B152EE">
              <w:rPr>
                <w:sz w:val="24"/>
                <w:szCs w:val="24"/>
              </w:rPr>
              <w:t>526435,58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FB" w:rsidRPr="00B152EE" w:rsidRDefault="00725EFB" w:rsidP="00D957BC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B152EE">
              <w:rPr>
                <w:sz w:val="24"/>
                <w:szCs w:val="24"/>
              </w:rPr>
              <w:t>1310197,34</w:t>
            </w:r>
          </w:p>
        </w:tc>
      </w:tr>
      <w:tr w:rsidR="004451BC" w:rsidRPr="00B152EE" w:rsidTr="00725EFB">
        <w:trPr>
          <w:trHeight w:val="90"/>
        </w:trPr>
        <w:tc>
          <w:tcPr>
            <w:tcW w:w="1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FB" w:rsidRPr="00B152EE" w:rsidRDefault="00725EFB" w:rsidP="00D957BC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B152EE">
              <w:rPr>
                <w:sz w:val="24"/>
                <w:szCs w:val="24"/>
              </w:rPr>
              <w:t>2</w:t>
            </w:r>
          </w:p>
        </w:tc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FB" w:rsidRPr="00B152EE" w:rsidRDefault="00725EFB" w:rsidP="00D957BC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B152EE">
              <w:rPr>
                <w:sz w:val="24"/>
                <w:szCs w:val="24"/>
              </w:rPr>
              <w:t>526439,64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FB" w:rsidRPr="00B152EE" w:rsidRDefault="00725EFB" w:rsidP="00D957BC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B152EE">
              <w:rPr>
                <w:sz w:val="24"/>
                <w:szCs w:val="24"/>
              </w:rPr>
              <w:t>1310206,57</w:t>
            </w:r>
          </w:p>
        </w:tc>
      </w:tr>
      <w:tr w:rsidR="004451BC" w:rsidRPr="00B152EE" w:rsidTr="00725EFB">
        <w:trPr>
          <w:trHeight w:val="90"/>
        </w:trPr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FB" w:rsidRPr="00B152EE" w:rsidRDefault="00725EFB" w:rsidP="00D957BC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B152EE">
              <w:rPr>
                <w:sz w:val="24"/>
                <w:szCs w:val="24"/>
              </w:rPr>
              <w:t>3</w:t>
            </w:r>
          </w:p>
        </w:tc>
        <w:tc>
          <w:tcPr>
            <w:tcW w:w="1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FB" w:rsidRPr="00B152EE" w:rsidRDefault="00725EFB" w:rsidP="00D957BC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B152EE">
              <w:rPr>
                <w:sz w:val="24"/>
                <w:szCs w:val="24"/>
              </w:rPr>
              <w:t>526441,54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FB" w:rsidRPr="00B152EE" w:rsidRDefault="00725EFB" w:rsidP="00D957BC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B152EE">
              <w:rPr>
                <w:sz w:val="24"/>
                <w:szCs w:val="24"/>
              </w:rPr>
              <w:t>1310220,24</w:t>
            </w:r>
          </w:p>
        </w:tc>
      </w:tr>
      <w:tr w:rsidR="004451BC" w:rsidRPr="00B152EE" w:rsidTr="00725EFB">
        <w:trPr>
          <w:trHeight w:val="90"/>
        </w:trPr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FB" w:rsidRPr="00B152EE" w:rsidRDefault="00725EFB" w:rsidP="00D957BC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B152EE">
              <w:rPr>
                <w:sz w:val="24"/>
                <w:szCs w:val="24"/>
              </w:rPr>
              <w:t>4</w:t>
            </w:r>
          </w:p>
        </w:tc>
        <w:tc>
          <w:tcPr>
            <w:tcW w:w="1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FB" w:rsidRPr="00B152EE" w:rsidRDefault="00725EFB" w:rsidP="00D957BC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B152EE">
              <w:rPr>
                <w:sz w:val="24"/>
                <w:szCs w:val="24"/>
              </w:rPr>
              <w:t>526440,54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FB" w:rsidRPr="00B152EE" w:rsidRDefault="00725EFB" w:rsidP="00D957BC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B152EE">
              <w:rPr>
                <w:sz w:val="24"/>
                <w:szCs w:val="24"/>
              </w:rPr>
              <w:t>1310229,29</w:t>
            </w:r>
          </w:p>
        </w:tc>
      </w:tr>
      <w:tr w:rsidR="004451BC" w:rsidRPr="00B152EE" w:rsidTr="00725EFB">
        <w:trPr>
          <w:trHeight w:val="90"/>
        </w:trPr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FB" w:rsidRPr="00B152EE" w:rsidRDefault="00725EFB" w:rsidP="00D957BC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B152EE">
              <w:rPr>
                <w:sz w:val="24"/>
                <w:szCs w:val="24"/>
              </w:rPr>
              <w:t>5</w:t>
            </w:r>
          </w:p>
        </w:tc>
        <w:tc>
          <w:tcPr>
            <w:tcW w:w="1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FB" w:rsidRPr="00B152EE" w:rsidRDefault="00725EFB" w:rsidP="00D957BC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B152EE">
              <w:rPr>
                <w:sz w:val="24"/>
                <w:szCs w:val="24"/>
              </w:rPr>
              <w:t>526457,53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FB" w:rsidRPr="00B152EE" w:rsidRDefault="00725EFB" w:rsidP="00D957BC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B152EE">
              <w:rPr>
                <w:sz w:val="24"/>
                <w:szCs w:val="24"/>
              </w:rPr>
              <w:t>1310250,03</w:t>
            </w:r>
          </w:p>
        </w:tc>
      </w:tr>
      <w:tr w:rsidR="004451BC" w:rsidRPr="00B152EE" w:rsidTr="00725EFB">
        <w:trPr>
          <w:trHeight w:val="90"/>
        </w:trPr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FB" w:rsidRPr="00B152EE" w:rsidRDefault="00725EFB" w:rsidP="00D957BC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B152EE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1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FB" w:rsidRPr="00B152EE" w:rsidRDefault="00725EFB" w:rsidP="00D957BC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B152EE">
              <w:rPr>
                <w:sz w:val="24"/>
                <w:szCs w:val="24"/>
              </w:rPr>
              <w:t>526473,33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FB" w:rsidRPr="00B152EE" w:rsidRDefault="00725EFB" w:rsidP="00D957BC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B152EE">
              <w:rPr>
                <w:sz w:val="24"/>
                <w:szCs w:val="24"/>
              </w:rPr>
              <w:t>1310287,17</w:t>
            </w:r>
          </w:p>
        </w:tc>
      </w:tr>
      <w:tr w:rsidR="004451BC" w:rsidRPr="00B152EE" w:rsidTr="00725EFB">
        <w:trPr>
          <w:trHeight w:val="90"/>
        </w:trPr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FB" w:rsidRPr="00B152EE" w:rsidRDefault="00725EFB" w:rsidP="00D957BC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B152EE">
              <w:rPr>
                <w:sz w:val="24"/>
                <w:szCs w:val="24"/>
              </w:rPr>
              <w:t>7</w:t>
            </w:r>
          </w:p>
        </w:tc>
        <w:tc>
          <w:tcPr>
            <w:tcW w:w="1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FB" w:rsidRPr="00B152EE" w:rsidRDefault="00725EFB" w:rsidP="00D957BC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B152EE">
              <w:rPr>
                <w:sz w:val="24"/>
                <w:szCs w:val="24"/>
              </w:rPr>
              <w:t>526498,50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FB" w:rsidRPr="00B152EE" w:rsidRDefault="00725EFB" w:rsidP="00D957BC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B152EE">
              <w:rPr>
                <w:sz w:val="24"/>
                <w:szCs w:val="24"/>
              </w:rPr>
              <w:t>1310317,65</w:t>
            </w:r>
          </w:p>
        </w:tc>
      </w:tr>
      <w:tr w:rsidR="004451BC" w:rsidRPr="00B152EE" w:rsidTr="00725EFB">
        <w:trPr>
          <w:trHeight w:val="90"/>
        </w:trPr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FB" w:rsidRPr="00B152EE" w:rsidRDefault="00725EFB" w:rsidP="00D957BC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B152EE">
              <w:rPr>
                <w:sz w:val="24"/>
                <w:szCs w:val="24"/>
              </w:rPr>
              <w:t>8</w:t>
            </w:r>
          </w:p>
        </w:tc>
        <w:tc>
          <w:tcPr>
            <w:tcW w:w="1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FB" w:rsidRPr="00B152EE" w:rsidRDefault="00725EFB" w:rsidP="00D957BC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B152EE">
              <w:rPr>
                <w:sz w:val="24"/>
                <w:szCs w:val="24"/>
              </w:rPr>
              <w:t>526530,66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FB" w:rsidRPr="00B152EE" w:rsidRDefault="00725EFB" w:rsidP="00D957BC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B152EE">
              <w:rPr>
                <w:sz w:val="24"/>
                <w:szCs w:val="24"/>
              </w:rPr>
              <w:t>1310347,19</w:t>
            </w:r>
          </w:p>
        </w:tc>
      </w:tr>
      <w:tr w:rsidR="004451BC" w:rsidRPr="00B152EE" w:rsidTr="00725EFB">
        <w:trPr>
          <w:trHeight w:val="90"/>
        </w:trPr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FB" w:rsidRPr="00B152EE" w:rsidRDefault="00725EFB" w:rsidP="00D957BC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B152EE">
              <w:rPr>
                <w:sz w:val="24"/>
                <w:szCs w:val="24"/>
              </w:rPr>
              <w:t>9</w:t>
            </w:r>
          </w:p>
        </w:tc>
        <w:tc>
          <w:tcPr>
            <w:tcW w:w="1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FB" w:rsidRPr="00B152EE" w:rsidRDefault="00725EFB" w:rsidP="00D957BC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B152EE">
              <w:rPr>
                <w:sz w:val="24"/>
                <w:szCs w:val="24"/>
              </w:rPr>
              <w:t>526551,96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FB" w:rsidRPr="00B152EE" w:rsidRDefault="00725EFB" w:rsidP="00D957BC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B152EE">
              <w:rPr>
                <w:sz w:val="24"/>
                <w:szCs w:val="24"/>
              </w:rPr>
              <w:t>1310364,12</w:t>
            </w:r>
          </w:p>
        </w:tc>
      </w:tr>
      <w:tr w:rsidR="004451BC" w:rsidRPr="00B152EE" w:rsidTr="00725EFB">
        <w:trPr>
          <w:trHeight w:val="90"/>
        </w:trPr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FB" w:rsidRPr="00B152EE" w:rsidRDefault="00725EFB" w:rsidP="00D957BC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B152EE">
              <w:rPr>
                <w:sz w:val="24"/>
                <w:szCs w:val="24"/>
              </w:rPr>
              <w:t>10</w:t>
            </w:r>
          </w:p>
        </w:tc>
        <w:tc>
          <w:tcPr>
            <w:tcW w:w="1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FB" w:rsidRPr="00B152EE" w:rsidRDefault="00725EFB" w:rsidP="00D957BC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B152EE">
              <w:rPr>
                <w:sz w:val="24"/>
                <w:szCs w:val="24"/>
              </w:rPr>
              <w:t>526569,93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FB" w:rsidRPr="00B152EE" w:rsidRDefault="00725EFB" w:rsidP="00D957BC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B152EE">
              <w:rPr>
                <w:sz w:val="24"/>
                <w:szCs w:val="24"/>
              </w:rPr>
              <w:t>1310377,88</w:t>
            </w:r>
          </w:p>
        </w:tc>
      </w:tr>
      <w:tr w:rsidR="004451BC" w:rsidRPr="00B152EE" w:rsidTr="00725EFB">
        <w:trPr>
          <w:trHeight w:val="90"/>
        </w:trPr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FB" w:rsidRPr="00B152EE" w:rsidRDefault="00725EFB" w:rsidP="00D957BC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B152EE">
              <w:rPr>
                <w:sz w:val="24"/>
                <w:szCs w:val="24"/>
              </w:rPr>
              <w:t>11</w:t>
            </w:r>
          </w:p>
        </w:tc>
        <w:tc>
          <w:tcPr>
            <w:tcW w:w="1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FB" w:rsidRPr="00B152EE" w:rsidRDefault="00725EFB" w:rsidP="00D957BC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B152EE">
              <w:rPr>
                <w:sz w:val="24"/>
                <w:szCs w:val="24"/>
              </w:rPr>
              <w:t>526594,23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FB" w:rsidRPr="00B152EE" w:rsidRDefault="00725EFB" w:rsidP="00D957BC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B152EE">
              <w:rPr>
                <w:sz w:val="24"/>
                <w:szCs w:val="24"/>
              </w:rPr>
              <w:t>1310397,76</w:t>
            </w:r>
          </w:p>
        </w:tc>
      </w:tr>
      <w:tr w:rsidR="004451BC" w:rsidRPr="00B152EE" w:rsidTr="00725EFB">
        <w:trPr>
          <w:trHeight w:val="90"/>
        </w:trPr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FB" w:rsidRPr="00B152EE" w:rsidRDefault="00725EFB" w:rsidP="00D957BC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B152EE">
              <w:rPr>
                <w:sz w:val="24"/>
                <w:szCs w:val="24"/>
              </w:rPr>
              <w:t>12</w:t>
            </w:r>
          </w:p>
        </w:tc>
        <w:tc>
          <w:tcPr>
            <w:tcW w:w="1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FB" w:rsidRPr="00B152EE" w:rsidRDefault="00725EFB" w:rsidP="00D957BC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B152EE">
              <w:rPr>
                <w:sz w:val="24"/>
                <w:szCs w:val="24"/>
              </w:rPr>
              <w:t>526629,25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FB" w:rsidRPr="00B152EE" w:rsidRDefault="00725EFB" w:rsidP="00D957BC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B152EE">
              <w:rPr>
                <w:sz w:val="24"/>
                <w:szCs w:val="24"/>
              </w:rPr>
              <w:t>1310435,93</w:t>
            </w:r>
          </w:p>
        </w:tc>
      </w:tr>
      <w:tr w:rsidR="004451BC" w:rsidRPr="00B152EE" w:rsidTr="00725EFB">
        <w:trPr>
          <w:trHeight w:val="90"/>
        </w:trPr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FB" w:rsidRPr="00B152EE" w:rsidRDefault="00725EFB" w:rsidP="00D957BC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B152EE">
              <w:rPr>
                <w:sz w:val="24"/>
                <w:szCs w:val="24"/>
              </w:rPr>
              <w:t>13</w:t>
            </w:r>
          </w:p>
        </w:tc>
        <w:tc>
          <w:tcPr>
            <w:tcW w:w="1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FB" w:rsidRPr="00B152EE" w:rsidRDefault="00725EFB" w:rsidP="00D957BC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B152EE">
              <w:rPr>
                <w:sz w:val="24"/>
                <w:szCs w:val="24"/>
              </w:rPr>
              <w:t>526654,64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FB" w:rsidRPr="00B152EE" w:rsidRDefault="00725EFB" w:rsidP="00D957BC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B152EE">
              <w:rPr>
                <w:sz w:val="24"/>
                <w:szCs w:val="24"/>
              </w:rPr>
              <w:t>1310459,16</w:t>
            </w:r>
          </w:p>
        </w:tc>
      </w:tr>
      <w:tr w:rsidR="004451BC" w:rsidRPr="00B152EE" w:rsidTr="00725EFB">
        <w:trPr>
          <w:trHeight w:val="90"/>
        </w:trPr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FB" w:rsidRPr="00B152EE" w:rsidRDefault="00725EFB" w:rsidP="00D957BC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B152EE">
              <w:rPr>
                <w:sz w:val="24"/>
                <w:szCs w:val="24"/>
              </w:rPr>
              <w:t>14</w:t>
            </w:r>
          </w:p>
        </w:tc>
        <w:tc>
          <w:tcPr>
            <w:tcW w:w="1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FB" w:rsidRPr="00B152EE" w:rsidRDefault="00725EFB" w:rsidP="00D957BC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B152EE">
              <w:rPr>
                <w:sz w:val="24"/>
                <w:szCs w:val="24"/>
              </w:rPr>
              <w:t>526658,64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FB" w:rsidRPr="00B152EE" w:rsidRDefault="00725EFB" w:rsidP="00D957BC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B152EE">
              <w:rPr>
                <w:sz w:val="24"/>
                <w:szCs w:val="24"/>
              </w:rPr>
              <w:t>1310462,80</w:t>
            </w:r>
          </w:p>
        </w:tc>
      </w:tr>
      <w:tr w:rsidR="004451BC" w:rsidRPr="00B152EE" w:rsidTr="00725EFB">
        <w:trPr>
          <w:trHeight w:val="90"/>
        </w:trPr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FB" w:rsidRPr="00B152EE" w:rsidRDefault="00725EFB" w:rsidP="00D957BC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B152EE">
              <w:rPr>
                <w:sz w:val="24"/>
                <w:szCs w:val="24"/>
              </w:rPr>
              <w:t>15</w:t>
            </w:r>
          </w:p>
        </w:tc>
        <w:tc>
          <w:tcPr>
            <w:tcW w:w="1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FB" w:rsidRPr="00B152EE" w:rsidRDefault="00725EFB" w:rsidP="00D957BC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B152EE">
              <w:rPr>
                <w:sz w:val="24"/>
                <w:szCs w:val="24"/>
              </w:rPr>
              <w:t>526726,87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FB" w:rsidRPr="00B152EE" w:rsidRDefault="00725EFB" w:rsidP="00D957BC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B152EE">
              <w:rPr>
                <w:sz w:val="24"/>
                <w:szCs w:val="24"/>
              </w:rPr>
              <w:t>1310512,02</w:t>
            </w:r>
          </w:p>
        </w:tc>
      </w:tr>
      <w:tr w:rsidR="004451BC" w:rsidRPr="00B152EE" w:rsidTr="00725EFB">
        <w:trPr>
          <w:trHeight w:val="90"/>
        </w:trPr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FB" w:rsidRPr="00B152EE" w:rsidRDefault="00725EFB" w:rsidP="00D957BC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B152EE">
              <w:rPr>
                <w:sz w:val="24"/>
                <w:szCs w:val="24"/>
              </w:rPr>
              <w:t>16</w:t>
            </w:r>
          </w:p>
        </w:tc>
        <w:tc>
          <w:tcPr>
            <w:tcW w:w="1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FB" w:rsidRPr="00B152EE" w:rsidRDefault="00725EFB" w:rsidP="00D957BC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B152EE">
              <w:rPr>
                <w:sz w:val="24"/>
                <w:szCs w:val="24"/>
              </w:rPr>
              <w:t>526748,96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FB" w:rsidRPr="00B152EE" w:rsidRDefault="00725EFB" w:rsidP="00D957BC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B152EE">
              <w:rPr>
                <w:sz w:val="24"/>
                <w:szCs w:val="24"/>
              </w:rPr>
              <w:t>1310511,90</w:t>
            </w:r>
          </w:p>
        </w:tc>
      </w:tr>
      <w:tr w:rsidR="004451BC" w:rsidRPr="00B152EE" w:rsidTr="00725EFB">
        <w:trPr>
          <w:trHeight w:val="90"/>
        </w:trPr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FB" w:rsidRPr="00B152EE" w:rsidRDefault="00725EFB" w:rsidP="00D957BC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B152EE">
              <w:rPr>
                <w:sz w:val="24"/>
                <w:szCs w:val="24"/>
              </w:rPr>
              <w:t>17</w:t>
            </w:r>
          </w:p>
        </w:tc>
        <w:tc>
          <w:tcPr>
            <w:tcW w:w="1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FB" w:rsidRPr="00B152EE" w:rsidRDefault="00725EFB" w:rsidP="00D957BC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B152EE">
              <w:rPr>
                <w:sz w:val="24"/>
                <w:szCs w:val="24"/>
              </w:rPr>
              <w:t>526757,57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FB" w:rsidRPr="00B152EE" w:rsidRDefault="00725EFB" w:rsidP="00D957BC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B152EE">
              <w:rPr>
                <w:sz w:val="24"/>
                <w:szCs w:val="24"/>
              </w:rPr>
              <w:t>1310500,57</w:t>
            </w:r>
          </w:p>
        </w:tc>
      </w:tr>
      <w:tr w:rsidR="004451BC" w:rsidRPr="00B152EE" w:rsidTr="00725EFB">
        <w:trPr>
          <w:trHeight w:val="90"/>
        </w:trPr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FB" w:rsidRPr="00B152EE" w:rsidRDefault="00725EFB" w:rsidP="00D957BC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B152EE">
              <w:rPr>
                <w:sz w:val="24"/>
                <w:szCs w:val="24"/>
              </w:rPr>
              <w:t>18</w:t>
            </w:r>
          </w:p>
        </w:tc>
        <w:tc>
          <w:tcPr>
            <w:tcW w:w="1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FB" w:rsidRPr="00B152EE" w:rsidRDefault="00725EFB" w:rsidP="00D957BC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B152EE">
              <w:rPr>
                <w:sz w:val="24"/>
                <w:szCs w:val="24"/>
              </w:rPr>
              <w:t>526760,99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FB" w:rsidRPr="00B152EE" w:rsidRDefault="00725EFB" w:rsidP="00D957BC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B152EE">
              <w:rPr>
                <w:sz w:val="24"/>
                <w:szCs w:val="24"/>
              </w:rPr>
              <w:t>1310484,61</w:t>
            </w:r>
          </w:p>
        </w:tc>
      </w:tr>
      <w:tr w:rsidR="004451BC" w:rsidRPr="00B152EE" w:rsidTr="00725EFB">
        <w:trPr>
          <w:trHeight w:val="90"/>
        </w:trPr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FB" w:rsidRPr="00B152EE" w:rsidRDefault="00725EFB" w:rsidP="00D957BC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B152EE">
              <w:rPr>
                <w:sz w:val="24"/>
                <w:szCs w:val="24"/>
              </w:rPr>
              <w:t>19</w:t>
            </w:r>
          </w:p>
        </w:tc>
        <w:tc>
          <w:tcPr>
            <w:tcW w:w="1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FB" w:rsidRPr="00B152EE" w:rsidRDefault="00725EFB" w:rsidP="00D957BC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B152EE">
              <w:rPr>
                <w:sz w:val="24"/>
                <w:szCs w:val="24"/>
              </w:rPr>
              <w:t>526764,06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FB" w:rsidRPr="00B152EE" w:rsidRDefault="00725EFB" w:rsidP="00D957BC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B152EE">
              <w:rPr>
                <w:sz w:val="24"/>
                <w:szCs w:val="24"/>
              </w:rPr>
              <w:t>1310471,22</w:t>
            </w:r>
          </w:p>
        </w:tc>
      </w:tr>
      <w:tr w:rsidR="004451BC" w:rsidRPr="00B152EE" w:rsidTr="00725EFB">
        <w:trPr>
          <w:trHeight w:val="90"/>
        </w:trPr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FB" w:rsidRPr="00B152EE" w:rsidRDefault="00725EFB" w:rsidP="00D957BC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B152EE">
              <w:rPr>
                <w:sz w:val="24"/>
                <w:szCs w:val="24"/>
              </w:rPr>
              <w:t>20</w:t>
            </w:r>
          </w:p>
        </w:tc>
        <w:tc>
          <w:tcPr>
            <w:tcW w:w="1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FB" w:rsidRPr="00B152EE" w:rsidRDefault="00725EFB" w:rsidP="00D957BC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B152EE">
              <w:rPr>
                <w:sz w:val="24"/>
                <w:szCs w:val="24"/>
              </w:rPr>
              <w:t>526777,03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FB" w:rsidRPr="00B152EE" w:rsidRDefault="00725EFB" w:rsidP="00D957BC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B152EE">
              <w:rPr>
                <w:sz w:val="24"/>
                <w:szCs w:val="24"/>
              </w:rPr>
              <w:t>1310449,55</w:t>
            </w:r>
          </w:p>
        </w:tc>
      </w:tr>
      <w:tr w:rsidR="004451BC" w:rsidRPr="00B152EE" w:rsidTr="00725EFB">
        <w:trPr>
          <w:trHeight w:val="90"/>
        </w:trPr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FB" w:rsidRPr="00B152EE" w:rsidRDefault="00725EFB" w:rsidP="00D957BC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B152EE">
              <w:rPr>
                <w:sz w:val="24"/>
                <w:szCs w:val="24"/>
              </w:rPr>
              <w:t>21</w:t>
            </w:r>
          </w:p>
        </w:tc>
        <w:tc>
          <w:tcPr>
            <w:tcW w:w="1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FB" w:rsidRPr="00B152EE" w:rsidRDefault="00725EFB" w:rsidP="00D957BC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B152EE">
              <w:rPr>
                <w:sz w:val="24"/>
                <w:szCs w:val="24"/>
              </w:rPr>
              <w:t>526792,14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FB" w:rsidRPr="00B152EE" w:rsidRDefault="00725EFB" w:rsidP="00D957BC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B152EE">
              <w:rPr>
                <w:sz w:val="24"/>
                <w:szCs w:val="24"/>
              </w:rPr>
              <w:t>1310442,83</w:t>
            </w:r>
          </w:p>
        </w:tc>
      </w:tr>
      <w:tr w:rsidR="004451BC" w:rsidRPr="00B152EE" w:rsidTr="00725EFB">
        <w:trPr>
          <w:trHeight w:val="90"/>
        </w:trPr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FB" w:rsidRPr="00B152EE" w:rsidRDefault="00725EFB" w:rsidP="00D957BC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B152EE">
              <w:rPr>
                <w:sz w:val="24"/>
                <w:szCs w:val="24"/>
              </w:rPr>
              <w:t>22</w:t>
            </w:r>
          </w:p>
        </w:tc>
        <w:tc>
          <w:tcPr>
            <w:tcW w:w="1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FB" w:rsidRPr="00B152EE" w:rsidRDefault="00725EFB" w:rsidP="00D957BC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B152EE">
              <w:rPr>
                <w:sz w:val="24"/>
                <w:szCs w:val="24"/>
              </w:rPr>
              <w:t>526799,74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FB" w:rsidRPr="00B152EE" w:rsidRDefault="00725EFB" w:rsidP="00D957BC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B152EE">
              <w:rPr>
                <w:sz w:val="24"/>
                <w:szCs w:val="24"/>
              </w:rPr>
              <w:t>1310437,51</w:t>
            </w:r>
          </w:p>
        </w:tc>
      </w:tr>
      <w:tr w:rsidR="004451BC" w:rsidRPr="00B152EE" w:rsidTr="00725EFB">
        <w:trPr>
          <w:trHeight w:val="90"/>
        </w:trPr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FB" w:rsidRPr="00B152EE" w:rsidRDefault="00725EFB" w:rsidP="00D957BC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B152EE">
              <w:rPr>
                <w:sz w:val="24"/>
                <w:szCs w:val="24"/>
              </w:rPr>
              <w:t>23</w:t>
            </w:r>
          </w:p>
        </w:tc>
        <w:tc>
          <w:tcPr>
            <w:tcW w:w="1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FB" w:rsidRPr="00B152EE" w:rsidRDefault="00725EFB" w:rsidP="00D957BC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B152EE">
              <w:rPr>
                <w:sz w:val="24"/>
                <w:szCs w:val="24"/>
              </w:rPr>
              <w:t>526807,71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FB" w:rsidRPr="00B152EE" w:rsidRDefault="00725EFB" w:rsidP="00D957BC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B152EE">
              <w:rPr>
                <w:sz w:val="24"/>
                <w:szCs w:val="24"/>
              </w:rPr>
              <w:t>1310435,99</w:t>
            </w:r>
          </w:p>
        </w:tc>
      </w:tr>
      <w:tr w:rsidR="004451BC" w:rsidRPr="00B152EE" w:rsidTr="00725EFB">
        <w:trPr>
          <w:trHeight w:val="90"/>
        </w:trPr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FB" w:rsidRPr="00B152EE" w:rsidRDefault="00725EFB" w:rsidP="00D957BC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B152EE">
              <w:rPr>
                <w:sz w:val="24"/>
                <w:szCs w:val="24"/>
              </w:rPr>
              <w:t>24</w:t>
            </w:r>
          </w:p>
        </w:tc>
        <w:tc>
          <w:tcPr>
            <w:tcW w:w="1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FB" w:rsidRPr="00B152EE" w:rsidRDefault="00725EFB" w:rsidP="00D957BC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B152EE">
              <w:rPr>
                <w:sz w:val="24"/>
                <w:szCs w:val="24"/>
              </w:rPr>
              <w:t>526814,93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FB" w:rsidRPr="00B152EE" w:rsidRDefault="00725EFB" w:rsidP="00D957BC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B152EE">
              <w:rPr>
                <w:sz w:val="24"/>
                <w:szCs w:val="24"/>
              </w:rPr>
              <w:t>1310435,61</w:t>
            </w:r>
          </w:p>
        </w:tc>
      </w:tr>
      <w:tr w:rsidR="004451BC" w:rsidRPr="00B152EE" w:rsidTr="00725EFB">
        <w:trPr>
          <w:trHeight w:val="90"/>
        </w:trPr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FB" w:rsidRPr="00B152EE" w:rsidRDefault="00725EFB" w:rsidP="00D957BC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B152EE">
              <w:rPr>
                <w:sz w:val="24"/>
                <w:szCs w:val="24"/>
              </w:rPr>
              <w:t>25</w:t>
            </w:r>
          </w:p>
        </w:tc>
        <w:tc>
          <w:tcPr>
            <w:tcW w:w="1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FB" w:rsidRPr="00B152EE" w:rsidRDefault="00725EFB" w:rsidP="00D957BC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B152EE">
              <w:rPr>
                <w:sz w:val="24"/>
                <w:szCs w:val="24"/>
              </w:rPr>
              <w:t>526822,61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FB" w:rsidRPr="00B152EE" w:rsidRDefault="00725EFB" w:rsidP="00D957BC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B152EE">
              <w:rPr>
                <w:sz w:val="24"/>
                <w:szCs w:val="24"/>
              </w:rPr>
              <w:t>1310434,38</w:t>
            </w:r>
          </w:p>
        </w:tc>
      </w:tr>
      <w:tr w:rsidR="004451BC" w:rsidRPr="00B152EE" w:rsidTr="00725EFB">
        <w:trPr>
          <w:trHeight w:val="90"/>
        </w:trPr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FB" w:rsidRPr="00B152EE" w:rsidRDefault="00725EFB" w:rsidP="00D957BC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B152EE">
              <w:rPr>
                <w:sz w:val="24"/>
                <w:szCs w:val="24"/>
              </w:rPr>
              <w:t>26</w:t>
            </w:r>
          </w:p>
        </w:tc>
        <w:tc>
          <w:tcPr>
            <w:tcW w:w="1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FB" w:rsidRPr="00B152EE" w:rsidRDefault="00725EFB" w:rsidP="00D957BC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B152EE">
              <w:rPr>
                <w:sz w:val="24"/>
                <w:szCs w:val="24"/>
              </w:rPr>
              <w:t>526835,82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FB" w:rsidRPr="00B152EE" w:rsidRDefault="00725EFB" w:rsidP="00D957BC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B152EE">
              <w:rPr>
                <w:sz w:val="24"/>
                <w:szCs w:val="24"/>
              </w:rPr>
              <w:t>1310429,54</w:t>
            </w:r>
          </w:p>
        </w:tc>
      </w:tr>
      <w:tr w:rsidR="004451BC" w:rsidRPr="00B152EE" w:rsidTr="00725EFB">
        <w:trPr>
          <w:trHeight w:val="90"/>
        </w:trPr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FB" w:rsidRPr="00B152EE" w:rsidRDefault="00725EFB" w:rsidP="00D957BC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B152EE">
              <w:rPr>
                <w:sz w:val="24"/>
                <w:szCs w:val="24"/>
              </w:rPr>
              <w:t>27</w:t>
            </w:r>
          </w:p>
        </w:tc>
        <w:tc>
          <w:tcPr>
            <w:tcW w:w="1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FB" w:rsidRPr="00B152EE" w:rsidRDefault="00725EFB" w:rsidP="00D957BC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B152EE">
              <w:rPr>
                <w:sz w:val="24"/>
                <w:szCs w:val="24"/>
              </w:rPr>
              <w:t>526847,22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FB" w:rsidRPr="00B152EE" w:rsidRDefault="00725EFB" w:rsidP="00D957BC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B152EE">
              <w:rPr>
                <w:sz w:val="24"/>
                <w:szCs w:val="24"/>
              </w:rPr>
              <w:t>1310428,40</w:t>
            </w:r>
          </w:p>
        </w:tc>
      </w:tr>
      <w:tr w:rsidR="004451BC" w:rsidRPr="00B152EE" w:rsidTr="00725EFB">
        <w:trPr>
          <w:trHeight w:val="90"/>
        </w:trPr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FB" w:rsidRPr="00B152EE" w:rsidRDefault="00725EFB" w:rsidP="00D957BC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B152EE">
              <w:rPr>
                <w:sz w:val="24"/>
                <w:szCs w:val="24"/>
              </w:rPr>
              <w:t>28</w:t>
            </w:r>
          </w:p>
        </w:tc>
        <w:tc>
          <w:tcPr>
            <w:tcW w:w="1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FB" w:rsidRPr="00B152EE" w:rsidRDefault="00725EFB" w:rsidP="00D957BC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B152EE">
              <w:rPr>
                <w:sz w:val="24"/>
                <w:szCs w:val="24"/>
              </w:rPr>
              <w:t>526857,85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FB" w:rsidRPr="00B152EE" w:rsidRDefault="00725EFB" w:rsidP="00D957BC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B152EE">
              <w:rPr>
                <w:sz w:val="24"/>
                <w:szCs w:val="24"/>
              </w:rPr>
              <w:t>1310429,92</w:t>
            </w:r>
          </w:p>
        </w:tc>
      </w:tr>
      <w:tr w:rsidR="00B152EE" w:rsidRPr="00B152EE" w:rsidTr="00725EFB">
        <w:trPr>
          <w:trHeight w:val="90"/>
        </w:trPr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FB" w:rsidRPr="00B152EE" w:rsidRDefault="00725EFB" w:rsidP="00D957BC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B152EE">
              <w:rPr>
                <w:sz w:val="24"/>
                <w:szCs w:val="24"/>
              </w:rPr>
              <w:t>29</w:t>
            </w:r>
          </w:p>
        </w:tc>
        <w:tc>
          <w:tcPr>
            <w:tcW w:w="17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FB" w:rsidRPr="00B152EE" w:rsidRDefault="00725EFB" w:rsidP="00D957BC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B152EE">
              <w:rPr>
                <w:sz w:val="24"/>
                <w:szCs w:val="24"/>
              </w:rPr>
              <w:t>526867,24</w:t>
            </w:r>
          </w:p>
        </w:tc>
        <w:tc>
          <w:tcPr>
            <w:tcW w:w="1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5EFB" w:rsidRPr="00B152EE" w:rsidRDefault="00725EFB" w:rsidP="00D957BC">
            <w:pPr>
              <w:widowControl/>
              <w:spacing w:line="228" w:lineRule="auto"/>
              <w:ind w:firstLine="0"/>
              <w:jc w:val="center"/>
              <w:rPr>
                <w:sz w:val="24"/>
                <w:szCs w:val="24"/>
              </w:rPr>
            </w:pPr>
            <w:r w:rsidRPr="00B152EE">
              <w:rPr>
                <w:sz w:val="24"/>
                <w:szCs w:val="24"/>
              </w:rPr>
              <w:t>1310433,40</w:t>
            </w:r>
          </w:p>
        </w:tc>
      </w:tr>
    </w:tbl>
    <w:p w:rsidR="00725EFB" w:rsidRPr="004451BC" w:rsidRDefault="00725EFB" w:rsidP="00D957BC">
      <w:pPr>
        <w:pStyle w:val="Standard"/>
        <w:spacing w:line="228" w:lineRule="auto"/>
        <w:jc w:val="right"/>
      </w:pPr>
    </w:p>
    <w:p w:rsidR="00725EFB" w:rsidRPr="004451BC" w:rsidRDefault="00725EFB" w:rsidP="00D957BC">
      <w:pPr>
        <w:pStyle w:val="23"/>
        <w:widowControl/>
        <w:spacing w:after="0" w:line="348" w:lineRule="auto"/>
        <w:ind w:left="0" w:firstLine="709"/>
        <w:rPr>
          <w:sz w:val="28"/>
          <w:szCs w:val="28"/>
        </w:rPr>
      </w:pPr>
      <w:r w:rsidRPr="004451BC">
        <w:rPr>
          <w:sz w:val="28"/>
          <w:szCs w:val="28"/>
        </w:rPr>
        <w:t>Проектом межевания территории установление публичных сервитутов не предусмотрено.</w:t>
      </w:r>
    </w:p>
    <w:p w:rsidR="004F1CC1" w:rsidRPr="004451BC" w:rsidRDefault="00725EFB" w:rsidP="00D957BC">
      <w:pPr>
        <w:pStyle w:val="23"/>
        <w:widowControl/>
        <w:spacing w:after="0" w:line="348" w:lineRule="auto"/>
        <w:ind w:left="0" w:firstLine="709"/>
        <w:rPr>
          <w:sz w:val="28"/>
          <w:szCs w:val="28"/>
        </w:rPr>
      </w:pPr>
      <w:r w:rsidRPr="004451BC">
        <w:rPr>
          <w:sz w:val="28"/>
          <w:szCs w:val="28"/>
        </w:rPr>
        <w:t xml:space="preserve">Настоящий </w:t>
      </w:r>
      <w:r w:rsidR="004F1CC1" w:rsidRPr="004451BC">
        <w:rPr>
          <w:sz w:val="28"/>
          <w:szCs w:val="28"/>
        </w:rPr>
        <w:t>проект межевания территории обеспечивает равные права и</w:t>
      </w:r>
      <w:r w:rsidR="00D957BC">
        <w:rPr>
          <w:sz w:val="28"/>
          <w:szCs w:val="28"/>
        </w:rPr>
        <w:t> </w:t>
      </w:r>
      <w:r w:rsidR="004F1CC1" w:rsidRPr="004451BC">
        <w:rPr>
          <w:sz w:val="28"/>
          <w:szCs w:val="28"/>
        </w:rPr>
        <w:t>возможности правообладателей земельных участков в соответствии с</w:t>
      </w:r>
      <w:r w:rsidR="00B152EE">
        <w:rPr>
          <w:sz w:val="28"/>
          <w:szCs w:val="28"/>
        </w:rPr>
        <w:t> </w:t>
      </w:r>
      <w:r w:rsidR="004F1CC1" w:rsidRPr="004451BC">
        <w:rPr>
          <w:sz w:val="28"/>
          <w:szCs w:val="28"/>
        </w:rPr>
        <w:t>действующим законодательством.</w:t>
      </w:r>
    </w:p>
    <w:p w:rsidR="004F1CC1" w:rsidRPr="004451BC" w:rsidRDefault="004F1CC1" w:rsidP="00D957BC">
      <w:pPr>
        <w:pStyle w:val="23"/>
        <w:widowControl/>
        <w:spacing w:after="0" w:line="348" w:lineRule="auto"/>
        <w:ind w:left="0" w:firstLine="709"/>
        <w:rPr>
          <w:sz w:val="28"/>
          <w:szCs w:val="28"/>
        </w:rPr>
      </w:pPr>
      <w:r w:rsidRPr="004451BC">
        <w:rPr>
          <w:sz w:val="28"/>
          <w:szCs w:val="28"/>
        </w:rPr>
        <w:t>Проект межевания территории не является основанием для начала строительно-монтажных работ, в том числе ограждения земельного участка, а</w:t>
      </w:r>
      <w:r w:rsidR="00B152EE">
        <w:rPr>
          <w:sz w:val="28"/>
          <w:szCs w:val="28"/>
        </w:rPr>
        <w:t> </w:t>
      </w:r>
      <w:r w:rsidRPr="004451BC">
        <w:rPr>
          <w:sz w:val="28"/>
          <w:szCs w:val="28"/>
        </w:rPr>
        <w:t>также для ведения хоз</w:t>
      </w:r>
      <w:r w:rsidR="00A14CCA" w:rsidRPr="004451BC">
        <w:rPr>
          <w:sz w:val="28"/>
          <w:szCs w:val="28"/>
        </w:rPr>
        <w:t>яйственной деятельности. Площади</w:t>
      </w:r>
      <w:r w:rsidRPr="004451BC">
        <w:rPr>
          <w:sz w:val="28"/>
          <w:szCs w:val="28"/>
        </w:rPr>
        <w:t xml:space="preserve"> и</w:t>
      </w:r>
      <w:r w:rsidR="00B152EE">
        <w:rPr>
          <w:sz w:val="28"/>
          <w:szCs w:val="28"/>
        </w:rPr>
        <w:t> </w:t>
      </w:r>
      <w:r w:rsidRPr="004451BC">
        <w:rPr>
          <w:sz w:val="28"/>
          <w:szCs w:val="28"/>
        </w:rPr>
        <w:t>границы участков подлежат уточнению землеустроительным межеванием при</w:t>
      </w:r>
      <w:r w:rsidR="00B152EE">
        <w:rPr>
          <w:sz w:val="28"/>
          <w:szCs w:val="28"/>
        </w:rPr>
        <w:t> </w:t>
      </w:r>
      <w:r w:rsidRPr="004451BC">
        <w:rPr>
          <w:sz w:val="28"/>
          <w:szCs w:val="28"/>
        </w:rPr>
        <w:t>оформлении соответствующих документов в установленном законом</w:t>
      </w:r>
      <w:r w:rsidR="00B152EE">
        <w:rPr>
          <w:sz w:val="28"/>
          <w:szCs w:val="28"/>
        </w:rPr>
        <w:t> </w:t>
      </w:r>
      <w:r w:rsidRPr="004451BC">
        <w:rPr>
          <w:sz w:val="28"/>
          <w:szCs w:val="28"/>
        </w:rPr>
        <w:t>порядке.</w:t>
      </w:r>
    </w:p>
    <w:p w:rsidR="004F1CC1" w:rsidRPr="004451BC" w:rsidRDefault="004F1CC1" w:rsidP="00D957BC">
      <w:pPr>
        <w:pStyle w:val="23"/>
        <w:widowControl/>
        <w:spacing w:after="0" w:line="348" w:lineRule="auto"/>
        <w:ind w:left="0" w:firstLine="709"/>
        <w:rPr>
          <w:sz w:val="28"/>
          <w:szCs w:val="28"/>
        </w:rPr>
      </w:pPr>
      <w:r w:rsidRPr="004451BC">
        <w:rPr>
          <w:sz w:val="28"/>
          <w:szCs w:val="28"/>
        </w:rPr>
        <w:t>Мероприятия по защите территории от чрезвычайных ситуаций природного и техногенного характера, мероприятия по гражданской обороне и обеспечению пожарной безопасности должны производиться в</w:t>
      </w:r>
      <w:r w:rsidR="00B152EE">
        <w:rPr>
          <w:sz w:val="28"/>
          <w:szCs w:val="28"/>
        </w:rPr>
        <w:t> </w:t>
      </w:r>
      <w:r w:rsidRPr="004451BC">
        <w:rPr>
          <w:sz w:val="28"/>
          <w:szCs w:val="28"/>
        </w:rPr>
        <w:t>соответствии с положениями Генерального плана.</w:t>
      </w:r>
    </w:p>
    <w:p w:rsidR="004F0D5D" w:rsidRDefault="008C1865" w:rsidP="00B152EE">
      <w:pPr>
        <w:pStyle w:val="23"/>
        <w:widowControl/>
        <w:spacing w:after="0" w:line="360" w:lineRule="auto"/>
        <w:ind w:left="0" w:firstLine="709"/>
        <w:rPr>
          <w:sz w:val="28"/>
          <w:szCs w:val="28"/>
        </w:rPr>
      </w:pPr>
      <w:r w:rsidRPr="004451BC">
        <w:rPr>
          <w:sz w:val="28"/>
          <w:szCs w:val="28"/>
        </w:rPr>
        <w:lastRenderedPageBreak/>
        <w:t>Проект межевания территории</w:t>
      </w:r>
      <w:r w:rsidR="00DD7C09" w:rsidRPr="004451BC">
        <w:t xml:space="preserve"> </w:t>
      </w:r>
      <w:r w:rsidR="00DD7C09" w:rsidRPr="004451BC">
        <w:rPr>
          <w:sz w:val="28"/>
          <w:szCs w:val="28"/>
        </w:rPr>
        <w:t>в районе земельных участков с кадастровыми номерами 36:34:0102002:562, 36:34:0102002:962, 36:34:0102002:963, 36:34:0102002:964 в городском округе город Воронеж</w:t>
      </w:r>
      <w:r w:rsidR="004F1CC1" w:rsidRPr="004451BC">
        <w:rPr>
          <w:sz w:val="28"/>
          <w:szCs w:val="28"/>
        </w:rPr>
        <w:t xml:space="preserve"> рассмотрен и рекомендован для вынесения на общественные обсуждения.</w:t>
      </w:r>
    </w:p>
    <w:p w:rsidR="00864C20" w:rsidRDefault="00864C20" w:rsidP="00864C20">
      <w:pPr>
        <w:pStyle w:val="23"/>
        <w:widowControl/>
        <w:spacing w:after="0" w:line="240" w:lineRule="auto"/>
        <w:ind w:left="0" w:firstLine="0"/>
        <w:rPr>
          <w:sz w:val="28"/>
          <w:szCs w:val="28"/>
        </w:rPr>
      </w:pPr>
    </w:p>
    <w:p w:rsidR="00864C20" w:rsidRDefault="00864C20" w:rsidP="00864C20">
      <w:pPr>
        <w:pStyle w:val="23"/>
        <w:widowControl/>
        <w:spacing w:after="0" w:line="240" w:lineRule="auto"/>
        <w:ind w:left="0" w:firstLine="0"/>
        <w:rPr>
          <w:sz w:val="28"/>
          <w:szCs w:val="28"/>
        </w:rPr>
      </w:pPr>
    </w:p>
    <w:p w:rsidR="00864C20" w:rsidRPr="004451BC" w:rsidRDefault="00864C20" w:rsidP="00864C20">
      <w:pPr>
        <w:pStyle w:val="23"/>
        <w:widowControl/>
        <w:spacing w:after="0" w:line="240" w:lineRule="auto"/>
        <w:ind w:left="0" w:firstLine="0"/>
        <w:rPr>
          <w:sz w:val="28"/>
          <w:szCs w:val="28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5"/>
      </w:tblGrid>
      <w:tr w:rsidR="00864C20" w:rsidRPr="00864C20" w:rsidTr="00864C20">
        <w:tc>
          <w:tcPr>
            <w:tcW w:w="4784" w:type="dxa"/>
          </w:tcPr>
          <w:p w:rsidR="00864C20" w:rsidRDefault="00864C20" w:rsidP="00864C20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Руководитель управления</w:t>
            </w:r>
          </w:p>
          <w:p w:rsidR="00864C20" w:rsidRPr="00864C20" w:rsidRDefault="00864C20" w:rsidP="00864C20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главного архитектора</w:t>
            </w:r>
          </w:p>
        </w:tc>
        <w:tc>
          <w:tcPr>
            <w:tcW w:w="4785" w:type="dxa"/>
          </w:tcPr>
          <w:p w:rsidR="00864C20" w:rsidRDefault="00864C20" w:rsidP="00864C20">
            <w:pPr>
              <w:widowControl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864C20" w:rsidRPr="00864C20" w:rsidRDefault="00864C20" w:rsidP="00864C20">
            <w:pPr>
              <w:widowControl/>
              <w:spacing w:line="240" w:lineRule="auto"/>
              <w:ind w:firstLine="0"/>
              <w:jc w:val="right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Г.Ю. Чурсанов</w:t>
            </w:r>
          </w:p>
        </w:tc>
      </w:tr>
    </w:tbl>
    <w:p w:rsidR="00642880" w:rsidRPr="00864C20" w:rsidRDefault="00642880" w:rsidP="00864C20">
      <w:pPr>
        <w:widowControl/>
        <w:spacing w:line="240" w:lineRule="auto"/>
        <w:ind w:firstLine="0"/>
        <w:rPr>
          <w:sz w:val="28"/>
          <w:szCs w:val="28"/>
          <w:lang w:eastAsia="en-US"/>
        </w:rPr>
      </w:pPr>
      <w:bookmarkStart w:id="0" w:name="_GoBack"/>
      <w:bookmarkEnd w:id="0"/>
    </w:p>
    <w:sectPr w:rsidR="00642880" w:rsidRPr="00864C20" w:rsidSect="00D957BC">
      <w:headerReference w:type="default" r:id="rId9"/>
      <w:pgSz w:w="11905" w:h="16837"/>
      <w:pgMar w:top="992" w:right="567" w:bottom="992" w:left="1985" w:header="709" w:footer="720" w:gutter="0"/>
      <w:pgNumType w:start="1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A0A" w:rsidRDefault="000D1A0A" w:rsidP="00466849">
      <w:pPr>
        <w:spacing w:line="240" w:lineRule="auto"/>
      </w:pPr>
      <w:r>
        <w:separator/>
      </w:r>
    </w:p>
  </w:endnote>
  <w:endnote w:type="continuationSeparator" w:id="0">
    <w:p w:rsidR="000D1A0A" w:rsidRDefault="000D1A0A" w:rsidP="004668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choolBook, 'Times New Roman'">
    <w:altName w:val="Times New Roman"/>
    <w:charset w:val="00"/>
    <w:family w:val="auto"/>
    <w:pitch w:val="variable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ГОСТ тип А">
    <w:altName w:val="Arial"/>
    <w:charset w:val="CC"/>
    <w:family w:val="swiss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NTCourierVK/Cyril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A0A" w:rsidRDefault="000D1A0A" w:rsidP="00466849">
      <w:pPr>
        <w:spacing w:line="240" w:lineRule="auto"/>
      </w:pPr>
      <w:r w:rsidRPr="00466849">
        <w:rPr>
          <w:color w:val="000000"/>
        </w:rPr>
        <w:separator/>
      </w:r>
    </w:p>
  </w:footnote>
  <w:footnote w:type="continuationSeparator" w:id="0">
    <w:p w:rsidR="000D1A0A" w:rsidRDefault="000D1A0A" w:rsidP="004668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64A" w:rsidRPr="004451BC" w:rsidRDefault="00EF364A">
    <w:pPr>
      <w:pStyle w:val="a9"/>
      <w:jc w:val="center"/>
      <w:rPr>
        <w:sz w:val="24"/>
        <w:szCs w:val="24"/>
      </w:rPr>
    </w:pPr>
    <w:r w:rsidRPr="004451BC">
      <w:rPr>
        <w:sz w:val="24"/>
        <w:szCs w:val="24"/>
      </w:rPr>
      <w:fldChar w:fldCharType="begin"/>
    </w:r>
    <w:r w:rsidRPr="004451BC">
      <w:rPr>
        <w:sz w:val="24"/>
        <w:szCs w:val="24"/>
      </w:rPr>
      <w:instrText xml:space="preserve"> PAGE   \* MERGEFORMAT </w:instrText>
    </w:r>
    <w:r w:rsidRPr="004451BC">
      <w:rPr>
        <w:sz w:val="24"/>
        <w:szCs w:val="24"/>
      </w:rPr>
      <w:fldChar w:fldCharType="separate"/>
    </w:r>
    <w:r w:rsidR="00864C20">
      <w:rPr>
        <w:noProof/>
        <w:sz w:val="24"/>
        <w:szCs w:val="24"/>
      </w:rPr>
      <w:t>10</w:t>
    </w:r>
    <w:r w:rsidRPr="004451BC">
      <w:rPr>
        <w:sz w:val="24"/>
        <w:szCs w:val="24"/>
      </w:rPr>
      <w:fldChar w:fldCharType="end"/>
    </w:r>
  </w:p>
  <w:p w:rsidR="00EF364A" w:rsidRPr="004451BC" w:rsidRDefault="00EF364A">
    <w:pPr>
      <w:pStyle w:val="12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B02C326"/>
    <w:lvl w:ilvl="0">
      <w:numFmt w:val="bullet"/>
      <w:pStyle w:val="1"/>
      <w:lvlText w:val="*"/>
      <w:lvlJc w:val="left"/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pStyle w:val="Style12"/>
      <w:lvlText w:val="%1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decimal"/>
      <w:lvlText w:val="%1.%2.%3"/>
      <w:lvlJc w:val="left"/>
      <w:pPr>
        <w:tabs>
          <w:tab w:val="num" w:pos="1980"/>
        </w:tabs>
        <w:ind w:left="198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/>
      </w:rPr>
    </w:lvl>
  </w:abstractNum>
  <w:abstractNum w:abstractNumId="4">
    <w:nsid w:val="00000402"/>
    <w:multiLevelType w:val="multilevel"/>
    <w:tmpl w:val="00000885"/>
    <w:lvl w:ilvl="0">
      <w:numFmt w:val="bullet"/>
      <w:lvlText w:val="•"/>
      <w:lvlJc w:val="left"/>
      <w:pPr>
        <w:ind w:left="106" w:hanging="429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1084" w:hanging="429"/>
      </w:pPr>
    </w:lvl>
    <w:lvl w:ilvl="2">
      <w:numFmt w:val="bullet"/>
      <w:lvlText w:val="•"/>
      <w:lvlJc w:val="left"/>
      <w:pPr>
        <w:ind w:left="2068" w:hanging="429"/>
      </w:pPr>
    </w:lvl>
    <w:lvl w:ilvl="3">
      <w:numFmt w:val="bullet"/>
      <w:lvlText w:val="•"/>
      <w:lvlJc w:val="left"/>
      <w:pPr>
        <w:ind w:left="3052" w:hanging="429"/>
      </w:pPr>
    </w:lvl>
    <w:lvl w:ilvl="4">
      <w:numFmt w:val="bullet"/>
      <w:lvlText w:val="•"/>
      <w:lvlJc w:val="left"/>
      <w:pPr>
        <w:ind w:left="4036" w:hanging="429"/>
      </w:pPr>
    </w:lvl>
    <w:lvl w:ilvl="5">
      <w:numFmt w:val="bullet"/>
      <w:lvlText w:val="•"/>
      <w:lvlJc w:val="left"/>
      <w:pPr>
        <w:ind w:left="5020" w:hanging="429"/>
      </w:pPr>
    </w:lvl>
    <w:lvl w:ilvl="6">
      <w:numFmt w:val="bullet"/>
      <w:lvlText w:val="•"/>
      <w:lvlJc w:val="left"/>
      <w:pPr>
        <w:ind w:left="6004" w:hanging="429"/>
      </w:pPr>
    </w:lvl>
    <w:lvl w:ilvl="7">
      <w:numFmt w:val="bullet"/>
      <w:lvlText w:val="•"/>
      <w:lvlJc w:val="left"/>
      <w:pPr>
        <w:ind w:left="6988" w:hanging="429"/>
      </w:pPr>
    </w:lvl>
    <w:lvl w:ilvl="8">
      <w:numFmt w:val="bullet"/>
      <w:lvlText w:val="•"/>
      <w:lvlJc w:val="left"/>
      <w:pPr>
        <w:ind w:left="7972" w:hanging="429"/>
      </w:pPr>
    </w:lvl>
  </w:abstractNum>
  <w:abstractNum w:abstractNumId="5">
    <w:nsid w:val="00000403"/>
    <w:multiLevelType w:val="multilevel"/>
    <w:tmpl w:val="00000886"/>
    <w:lvl w:ilvl="0">
      <w:numFmt w:val="bullet"/>
      <w:lvlText w:val="•"/>
      <w:lvlJc w:val="left"/>
      <w:pPr>
        <w:ind w:left="136" w:hanging="424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1120" w:hanging="424"/>
      </w:pPr>
    </w:lvl>
    <w:lvl w:ilvl="2">
      <w:numFmt w:val="bullet"/>
      <w:lvlText w:val="•"/>
      <w:lvlJc w:val="left"/>
      <w:pPr>
        <w:ind w:left="2100" w:hanging="424"/>
      </w:pPr>
    </w:lvl>
    <w:lvl w:ilvl="3">
      <w:numFmt w:val="bullet"/>
      <w:lvlText w:val="•"/>
      <w:lvlJc w:val="left"/>
      <w:pPr>
        <w:ind w:left="3080" w:hanging="424"/>
      </w:pPr>
    </w:lvl>
    <w:lvl w:ilvl="4">
      <w:numFmt w:val="bullet"/>
      <w:lvlText w:val="•"/>
      <w:lvlJc w:val="left"/>
      <w:pPr>
        <w:ind w:left="4060" w:hanging="424"/>
      </w:pPr>
    </w:lvl>
    <w:lvl w:ilvl="5">
      <w:numFmt w:val="bullet"/>
      <w:lvlText w:val="•"/>
      <w:lvlJc w:val="left"/>
      <w:pPr>
        <w:ind w:left="5040" w:hanging="424"/>
      </w:pPr>
    </w:lvl>
    <w:lvl w:ilvl="6">
      <w:numFmt w:val="bullet"/>
      <w:lvlText w:val="•"/>
      <w:lvlJc w:val="left"/>
      <w:pPr>
        <w:ind w:left="6020" w:hanging="424"/>
      </w:pPr>
    </w:lvl>
    <w:lvl w:ilvl="7">
      <w:numFmt w:val="bullet"/>
      <w:lvlText w:val="•"/>
      <w:lvlJc w:val="left"/>
      <w:pPr>
        <w:ind w:left="7000" w:hanging="424"/>
      </w:pPr>
    </w:lvl>
    <w:lvl w:ilvl="8">
      <w:numFmt w:val="bullet"/>
      <w:lvlText w:val="•"/>
      <w:lvlJc w:val="left"/>
      <w:pPr>
        <w:ind w:left="7980" w:hanging="424"/>
      </w:pPr>
    </w:lvl>
  </w:abstractNum>
  <w:abstractNum w:abstractNumId="6">
    <w:nsid w:val="04EF77D3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00" w:hanging="360"/>
      </w:pPr>
    </w:lvl>
    <w:lvl w:ilvl="2" w:tplc="0419001B" w:tentative="1">
      <w:start w:val="1"/>
      <w:numFmt w:val="lowerRoman"/>
      <w:lvlText w:val="%3."/>
      <w:lvlJc w:val="right"/>
      <w:pPr>
        <w:ind w:left="6620" w:hanging="180"/>
      </w:pPr>
    </w:lvl>
    <w:lvl w:ilvl="3" w:tplc="0419000F" w:tentative="1">
      <w:start w:val="1"/>
      <w:numFmt w:val="decimal"/>
      <w:lvlText w:val="%4."/>
      <w:lvlJc w:val="left"/>
      <w:pPr>
        <w:ind w:left="7340" w:hanging="360"/>
      </w:pPr>
    </w:lvl>
    <w:lvl w:ilvl="4" w:tplc="04190019" w:tentative="1">
      <w:start w:val="1"/>
      <w:numFmt w:val="lowerLetter"/>
      <w:lvlText w:val="%5."/>
      <w:lvlJc w:val="left"/>
      <w:pPr>
        <w:ind w:left="8060" w:hanging="360"/>
      </w:pPr>
    </w:lvl>
    <w:lvl w:ilvl="5" w:tplc="0419001B" w:tentative="1">
      <w:start w:val="1"/>
      <w:numFmt w:val="lowerRoman"/>
      <w:lvlText w:val="%6."/>
      <w:lvlJc w:val="right"/>
      <w:pPr>
        <w:ind w:left="8780" w:hanging="180"/>
      </w:pPr>
    </w:lvl>
    <w:lvl w:ilvl="6" w:tplc="0419000F" w:tentative="1">
      <w:start w:val="1"/>
      <w:numFmt w:val="decimal"/>
      <w:lvlText w:val="%7."/>
      <w:lvlJc w:val="left"/>
      <w:pPr>
        <w:ind w:left="9500" w:hanging="360"/>
      </w:pPr>
    </w:lvl>
    <w:lvl w:ilvl="7" w:tplc="04190019" w:tentative="1">
      <w:start w:val="1"/>
      <w:numFmt w:val="lowerLetter"/>
      <w:lvlText w:val="%8."/>
      <w:lvlJc w:val="left"/>
      <w:pPr>
        <w:ind w:left="10220" w:hanging="360"/>
      </w:pPr>
    </w:lvl>
    <w:lvl w:ilvl="8" w:tplc="041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7">
    <w:nsid w:val="08583DA9"/>
    <w:multiLevelType w:val="hybridMultilevel"/>
    <w:tmpl w:val="0E3095D8"/>
    <w:lvl w:ilvl="0" w:tplc="A3686E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08880051"/>
    <w:multiLevelType w:val="hybridMultilevel"/>
    <w:tmpl w:val="162C1286"/>
    <w:lvl w:ilvl="0" w:tplc="A3686E4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0A0877DF"/>
    <w:multiLevelType w:val="hybridMultilevel"/>
    <w:tmpl w:val="4702A172"/>
    <w:lvl w:ilvl="0" w:tplc="561851F6">
      <w:start w:val="3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0A616558"/>
    <w:multiLevelType w:val="hybridMultilevel"/>
    <w:tmpl w:val="BA084870"/>
    <w:lvl w:ilvl="0" w:tplc="561851F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0C22312C"/>
    <w:multiLevelType w:val="multilevel"/>
    <w:tmpl w:val="21287F6C"/>
    <w:styleLink w:val="WW8Num1"/>
    <w:lvl w:ilvl="0">
      <w:start w:val="1"/>
      <w:numFmt w:val="none"/>
      <w:pStyle w:val="10"/>
      <w:lvlText w:val="%1"/>
      <w:lvlJc w:val="left"/>
    </w:lvl>
    <w:lvl w:ilvl="1">
      <w:start w:val="1"/>
      <w:numFmt w:val="none"/>
      <w:pStyle w:val="2"/>
      <w:lvlText w:val="%2"/>
      <w:lvlJc w:val="left"/>
    </w:lvl>
    <w:lvl w:ilvl="2">
      <w:start w:val="1"/>
      <w:numFmt w:val="none"/>
      <w:pStyle w:val="3"/>
      <w:lvlText w:val="%3"/>
      <w:lvlJc w:val="left"/>
    </w:lvl>
    <w:lvl w:ilvl="3">
      <w:start w:val="1"/>
      <w:numFmt w:val="none"/>
      <w:pStyle w:val="4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>
    <w:nsid w:val="0DD96A2E"/>
    <w:multiLevelType w:val="hybridMultilevel"/>
    <w:tmpl w:val="D900654A"/>
    <w:lvl w:ilvl="0" w:tplc="561851F6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0E946698"/>
    <w:multiLevelType w:val="multilevel"/>
    <w:tmpl w:val="413E4C18"/>
    <w:lvl w:ilvl="0">
      <w:start w:val="1"/>
      <w:numFmt w:val="bullet"/>
      <w:lvlText w:val=""/>
      <w:lvlJc w:val="left"/>
      <w:pPr>
        <w:ind w:left="106" w:hanging="429"/>
      </w:pPr>
      <w:rPr>
        <w:rFonts w:ascii="Symbol" w:hAnsi="Symbol" w:hint="default"/>
        <w:b w:val="0"/>
        <w:b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1084" w:hanging="429"/>
      </w:pPr>
    </w:lvl>
    <w:lvl w:ilvl="2">
      <w:numFmt w:val="bullet"/>
      <w:lvlText w:val="•"/>
      <w:lvlJc w:val="left"/>
      <w:pPr>
        <w:ind w:left="2068" w:hanging="429"/>
      </w:pPr>
    </w:lvl>
    <w:lvl w:ilvl="3">
      <w:numFmt w:val="bullet"/>
      <w:lvlText w:val="•"/>
      <w:lvlJc w:val="left"/>
      <w:pPr>
        <w:ind w:left="3052" w:hanging="429"/>
      </w:pPr>
    </w:lvl>
    <w:lvl w:ilvl="4">
      <w:numFmt w:val="bullet"/>
      <w:lvlText w:val="•"/>
      <w:lvlJc w:val="left"/>
      <w:pPr>
        <w:ind w:left="4036" w:hanging="429"/>
      </w:pPr>
    </w:lvl>
    <w:lvl w:ilvl="5">
      <w:numFmt w:val="bullet"/>
      <w:lvlText w:val="•"/>
      <w:lvlJc w:val="left"/>
      <w:pPr>
        <w:ind w:left="5020" w:hanging="429"/>
      </w:pPr>
    </w:lvl>
    <w:lvl w:ilvl="6">
      <w:numFmt w:val="bullet"/>
      <w:lvlText w:val="•"/>
      <w:lvlJc w:val="left"/>
      <w:pPr>
        <w:ind w:left="6004" w:hanging="429"/>
      </w:pPr>
    </w:lvl>
    <w:lvl w:ilvl="7">
      <w:numFmt w:val="bullet"/>
      <w:lvlText w:val="•"/>
      <w:lvlJc w:val="left"/>
      <w:pPr>
        <w:ind w:left="6988" w:hanging="429"/>
      </w:pPr>
    </w:lvl>
    <w:lvl w:ilvl="8">
      <w:numFmt w:val="bullet"/>
      <w:lvlText w:val="•"/>
      <w:lvlJc w:val="left"/>
      <w:pPr>
        <w:ind w:left="7972" w:hanging="429"/>
      </w:pPr>
    </w:lvl>
  </w:abstractNum>
  <w:abstractNum w:abstractNumId="14">
    <w:nsid w:val="16736755"/>
    <w:multiLevelType w:val="multilevel"/>
    <w:tmpl w:val="5ABA0D7C"/>
    <w:lvl w:ilvl="0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5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5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5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5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5">
    <w:nsid w:val="19505580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1CAD4A1C"/>
    <w:multiLevelType w:val="hybridMultilevel"/>
    <w:tmpl w:val="CCC2E1D4"/>
    <w:lvl w:ilvl="0" w:tplc="561851F6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210F68E3"/>
    <w:multiLevelType w:val="multilevel"/>
    <w:tmpl w:val="23E8BEA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 w:val="0"/>
      </w:rPr>
    </w:lvl>
  </w:abstractNum>
  <w:abstractNum w:abstractNumId="18">
    <w:nsid w:val="23716F5A"/>
    <w:multiLevelType w:val="hybridMultilevel"/>
    <w:tmpl w:val="1D46601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DE21A1"/>
    <w:multiLevelType w:val="hybridMultilevel"/>
    <w:tmpl w:val="A35204C4"/>
    <w:lvl w:ilvl="0" w:tplc="644413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2E286308"/>
    <w:multiLevelType w:val="hybridMultilevel"/>
    <w:tmpl w:val="28F6C620"/>
    <w:lvl w:ilvl="0" w:tplc="A3686E4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2F2D149D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0B95D9D"/>
    <w:multiLevelType w:val="hybridMultilevel"/>
    <w:tmpl w:val="0E3095D8"/>
    <w:lvl w:ilvl="0" w:tplc="A3686E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319C7B98"/>
    <w:multiLevelType w:val="hybridMultilevel"/>
    <w:tmpl w:val="BA084870"/>
    <w:lvl w:ilvl="0" w:tplc="561851F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32EF425E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3519317D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359F420F"/>
    <w:multiLevelType w:val="multilevel"/>
    <w:tmpl w:val="18028432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955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40" w:hanging="1800"/>
      </w:pPr>
      <w:rPr>
        <w:rFonts w:hint="default"/>
      </w:rPr>
    </w:lvl>
  </w:abstractNum>
  <w:abstractNum w:abstractNumId="27">
    <w:nsid w:val="35FC477B"/>
    <w:multiLevelType w:val="hybridMultilevel"/>
    <w:tmpl w:val="BA084870"/>
    <w:lvl w:ilvl="0" w:tplc="561851F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37A03543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37A16C44"/>
    <w:multiLevelType w:val="hybridMultilevel"/>
    <w:tmpl w:val="F0CC88D2"/>
    <w:lvl w:ilvl="0" w:tplc="04CEB7F6">
      <w:start w:val="6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37C1174B"/>
    <w:multiLevelType w:val="hybridMultilevel"/>
    <w:tmpl w:val="09D0E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99F50DA"/>
    <w:multiLevelType w:val="hybridMultilevel"/>
    <w:tmpl w:val="BA084870"/>
    <w:lvl w:ilvl="0" w:tplc="561851F6">
      <w:start w:val="3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3D5D4D7F"/>
    <w:multiLevelType w:val="hybridMultilevel"/>
    <w:tmpl w:val="A52C0076"/>
    <w:lvl w:ilvl="0" w:tplc="64441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D982122"/>
    <w:multiLevelType w:val="hybridMultilevel"/>
    <w:tmpl w:val="BA084870"/>
    <w:lvl w:ilvl="0" w:tplc="561851F6">
      <w:start w:val="3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41442264"/>
    <w:multiLevelType w:val="hybridMultilevel"/>
    <w:tmpl w:val="40C053D4"/>
    <w:lvl w:ilvl="0" w:tplc="0268CA7C">
      <w:start w:val="1"/>
      <w:numFmt w:val="bullet"/>
      <w:lvlText w:val="-"/>
      <w:lvlJc w:val="left"/>
      <w:pPr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4DC96BF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513E6DAD"/>
    <w:multiLevelType w:val="hybridMultilevel"/>
    <w:tmpl w:val="BA084870"/>
    <w:lvl w:ilvl="0" w:tplc="561851F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5708218F"/>
    <w:multiLevelType w:val="hybridMultilevel"/>
    <w:tmpl w:val="162C1286"/>
    <w:lvl w:ilvl="0" w:tplc="A3686E46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5A2B659E"/>
    <w:multiLevelType w:val="hybridMultilevel"/>
    <w:tmpl w:val="DA0C9472"/>
    <w:lvl w:ilvl="0" w:tplc="DE3C44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DA2658D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5F354BB6"/>
    <w:multiLevelType w:val="hybridMultilevel"/>
    <w:tmpl w:val="27124734"/>
    <w:lvl w:ilvl="0" w:tplc="AD32F98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6BE4469D"/>
    <w:multiLevelType w:val="hybridMultilevel"/>
    <w:tmpl w:val="3AA2C3C4"/>
    <w:lvl w:ilvl="0" w:tplc="DA7E94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1DC4DD4"/>
    <w:multiLevelType w:val="hybridMultilevel"/>
    <w:tmpl w:val="BA084870"/>
    <w:lvl w:ilvl="0" w:tplc="561851F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75F457D2"/>
    <w:multiLevelType w:val="hybridMultilevel"/>
    <w:tmpl w:val="0534D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E739F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>
    <w:nsid w:val="7CCA17C1"/>
    <w:multiLevelType w:val="hybridMultilevel"/>
    <w:tmpl w:val="1F462C82"/>
    <w:lvl w:ilvl="0" w:tplc="11DA2BE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0"/>
    <w:lvlOverride w:ilvl="0">
      <w:lvl w:ilvl="0">
        <w:numFmt w:val="bullet"/>
        <w:pStyle w:val="1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2"/>
  </w:num>
  <w:num w:numId="4">
    <w:abstractNumId w:val="18"/>
  </w:num>
  <w:num w:numId="5">
    <w:abstractNumId w:val="34"/>
  </w:num>
  <w:num w:numId="6">
    <w:abstractNumId w:val="35"/>
  </w:num>
  <w:num w:numId="7">
    <w:abstractNumId w:val="32"/>
  </w:num>
  <w:num w:numId="8">
    <w:abstractNumId w:val="14"/>
  </w:num>
  <w:num w:numId="9">
    <w:abstractNumId w:val="30"/>
  </w:num>
  <w:num w:numId="10">
    <w:abstractNumId w:val="26"/>
  </w:num>
  <w:num w:numId="11">
    <w:abstractNumId w:val="43"/>
  </w:num>
  <w:num w:numId="12">
    <w:abstractNumId w:val="44"/>
  </w:num>
  <w:num w:numId="13">
    <w:abstractNumId w:val="17"/>
  </w:num>
  <w:num w:numId="14">
    <w:abstractNumId w:val="39"/>
  </w:num>
  <w:num w:numId="15">
    <w:abstractNumId w:val="15"/>
  </w:num>
  <w:num w:numId="16">
    <w:abstractNumId w:val="28"/>
  </w:num>
  <w:num w:numId="17">
    <w:abstractNumId w:val="41"/>
  </w:num>
  <w:num w:numId="18">
    <w:abstractNumId w:val="6"/>
  </w:num>
  <w:num w:numId="19">
    <w:abstractNumId w:val="25"/>
  </w:num>
  <w:num w:numId="20">
    <w:abstractNumId w:val="24"/>
  </w:num>
  <w:num w:numId="21">
    <w:abstractNumId w:val="5"/>
  </w:num>
  <w:num w:numId="22">
    <w:abstractNumId w:val="4"/>
  </w:num>
  <w:num w:numId="23">
    <w:abstractNumId w:val="13"/>
  </w:num>
  <w:num w:numId="24">
    <w:abstractNumId w:val="19"/>
  </w:num>
  <w:num w:numId="25">
    <w:abstractNumId w:val="21"/>
  </w:num>
  <w:num w:numId="26">
    <w:abstractNumId w:val="7"/>
  </w:num>
  <w:num w:numId="27">
    <w:abstractNumId w:val="22"/>
  </w:num>
  <w:num w:numId="28">
    <w:abstractNumId w:val="37"/>
  </w:num>
  <w:num w:numId="29">
    <w:abstractNumId w:val="20"/>
  </w:num>
  <w:num w:numId="30">
    <w:abstractNumId w:val="45"/>
  </w:num>
  <w:num w:numId="31">
    <w:abstractNumId w:val="40"/>
  </w:num>
  <w:num w:numId="32">
    <w:abstractNumId w:val="8"/>
  </w:num>
  <w:num w:numId="33">
    <w:abstractNumId w:val="9"/>
  </w:num>
  <w:num w:numId="34">
    <w:abstractNumId w:val="31"/>
  </w:num>
  <w:num w:numId="35">
    <w:abstractNumId w:val="33"/>
  </w:num>
  <w:num w:numId="36">
    <w:abstractNumId w:val="16"/>
  </w:num>
  <w:num w:numId="37">
    <w:abstractNumId w:val="38"/>
  </w:num>
  <w:num w:numId="38">
    <w:abstractNumId w:val="27"/>
  </w:num>
  <w:num w:numId="39">
    <w:abstractNumId w:val="36"/>
  </w:num>
  <w:num w:numId="40">
    <w:abstractNumId w:val="10"/>
  </w:num>
  <w:num w:numId="41">
    <w:abstractNumId w:val="12"/>
  </w:num>
  <w:num w:numId="42">
    <w:abstractNumId w:val="29"/>
  </w:num>
  <w:num w:numId="43">
    <w:abstractNumId w:val="23"/>
  </w:num>
  <w:num w:numId="44">
    <w:abstractNumId w:val="4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6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849"/>
    <w:rsid w:val="0000137F"/>
    <w:rsid w:val="0000145A"/>
    <w:rsid w:val="0000221C"/>
    <w:rsid w:val="000032A9"/>
    <w:rsid w:val="000036BE"/>
    <w:rsid w:val="00010A9D"/>
    <w:rsid w:val="00010F09"/>
    <w:rsid w:val="000115EA"/>
    <w:rsid w:val="000136FB"/>
    <w:rsid w:val="00016666"/>
    <w:rsid w:val="00017A9C"/>
    <w:rsid w:val="00017E48"/>
    <w:rsid w:val="00017F37"/>
    <w:rsid w:val="00020197"/>
    <w:rsid w:val="00020910"/>
    <w:rsid w:val="000218D7"/>
    <w:rsid w:val="0002400F"/>
    <w:rsid w:val="00026E3A"/>
    <w:rsid w:val="00032EA0"/>
    <w:rsid w:val="00033F76"/>
    <w:rsid w:val="00036B16"/>
    <w:rsid w:val="000373A0"/>
    <w:rsid w:val="00041CA4"/>
    <w:rsid w:val="00042792"/>
    <w:rsid w:val="00043AED"/>
    <w:rsid w:val="00044C45"/>
    <w:rsid w:val="00045FEB"/>
    <w:rsid w:val="00047172"/>
    <w:rsid w:val="00047444"/>
    <w:rsid w:val="000515FE"/>
    <w:rsid w:val="000548A1"/>
    <w:rsid w:val="00054F54"/>
    <w:rsid w:val="00060D50"/>
    <w:rsid w:val="00061D03"/>
    <w:rsid w:val="00067687"/>
    <w:rsid w:val="00067B7B"/>
    <w:rsid w:val="000706D2"/>
    <w:rsid w:val="00070A70"/>
    <w:rsid w:val="0007202B"/>
    <w:rsid w:val="0007224B"/>
    <w:rsid w:val="000723FE"/>
    <w:rsid w:val="00072755"/>
    <w:rsid w:val="000730F8"/>
    <w:rsid w:val="00073375"/>
    <w:rsid w:val="0007441D"/>
    <w:rsid w:val="00074450"/>
    <w:rsid w:val="00075FFD"/>
    <w:rsid w:val="000778FB"/>
    <w:rsid w:val="000839A1"/>
    <w:rsid w:val="00086733"/>
    <w:rsid w:val="00086AA5"/>
    <w:rsid w:val="000926F9"/>
    <w:rsid w:val="000928CB"/>
    <w:rsid w:val="000930EF"/>
    <w:rsid w:val="000934C9"/>
    <w:rsid w:val="00094E38"/>
    <w:rsid w:val="00095F78"/>
    <w:rsid w:val="000968AF"/>
    <w:rsid w:val="000A035D"/>
    <w:rsid w:val="000A21F6"/>
    <w:rsid w:val="000A4BD3"/>
    <w:rsid w:val="000A558B"/>
    <w:rsid w:val="000A728D"/>
    <w:rsid w:val="000A7CB6"/>
    <w:rsid w:val="000B2B23"/>
    <w:rsid w:val="000B2B63"/>
    <w:rsid w:val="000B3CE8"/>
    <w:rsid w:val="000B5C47"/>
    <w:rsid w:val="000B7232"/>
    <w:rsid w:val="000C09B8"/>
    <w:rsid w:val="000C1170"/>
    <w:rsid w:val="000C1D22"/>
    <w:rsid w:val="000C26F7"/>
    <w:rsid w:val="000C27D4"/>
    <w:rsid w:val="000C3587"/>
    <w:rsid w:val="000C3921"/>
    <w:rsid w:val="000C4D99"/>
    <w:rsid w:val="000C4E47"/>
    <w:rsid w:val="000C4EB9"/>
    <w:rsid w:val="000C6C8B"/>
    <w:rsid w:val="000C70FE"/>
    <w:rsid w:val="000D01CF"/>
    <w:rsid w:val="000D09DA"/>
    <w:rsid w:val="000D14C6"/>
    <w:rsid w:val="000D1A0A"/>
    <w:rsid w:val="000D1BED"/>
    <w:rsid w:val="000D2E4B"/>
    <w:rsid w:val="000D341A"/>
    <w:rsid w:val="000D547C"/>
    <w:rsid w:val="000D5EE8"/>
    <w:rsid w:val="000E0CA2"/>
    <w:rsid w:val="000E1B00"/>
    <w:rsid w:val="000E5E26"/>
    <w:rsid w:val="000E7DE5"/>
    <w:rsid w:val="000F6CD9"/>
    <w:rsid w:val="0010441D"/>
    <w:rsid w:val="001053A8"/>
    <w:rsid w:val="001069E5"/>
    <w:rsid w:val="001104F3"/>
    <w:rsid w:val="00111565"/>
    <w:rsid w:val="00113A0E"/>
    <w:rsid w:val="00116661"/>
    <w:rsid w:val="0012077F"/>
    <w:rsid w:val="00121519"/>
    <w:rsid w:val="00121A83"/>
    <w:rsid w:val="00124F93"/>
    <w:rsid w:val="00125F1A"/>
    <w:rsid w:val="0013102D"/>
    <w:rsid w:val="00131510"/>
    <w:rsid w:val="00133C31"/>
    <w:rsid w:val="00133FAD"/>
    <w:rsid w:val="001418E8"/>
    <w:rsid w:val="00141EE8"/>
    <w:rsid w:val="001430A2"/>
    <w:rsid w:val="00143356"/>
    <w:rsid w:val="00144ADC"/>
    <w:rsid w:val="00144D17"/>
    <w:rsid w:val="00146538"/>
    <w:rsid w:val="00146828"/>
    <w:rsid w:val="00146AA6"/>
    <w:rsid w:val="0014709A"/>
    <w:rsid w:val="0015100F"/>
    <w:rsid w:val="0015156F"/>
    <w:rsid w:val="00152D2B"/>
    <w:rsid w:val="00156E6D"/>
    <w:rsid w:val="00156F8A"/>
    <w:rsid w:val="001576E3"/>
    <w:rsid w:val="00160F6E"/>
    <w:rsid w:val="0016525A"/>
    <w:rsid w:val="0016706F"/>
    <w:rsid w:val="00170C95"/>
    <w:rsid w:val="00170EA1"/>
    <w:rsid w:val="00171439"/>
    <w:rsid w:val="00177CED"/>
    <w:rsid w:val="00180C5A"/>
    <w:rsid w:val="00186D81"/>
    <w:rsid w:val="001900DF"/>
    <w:rsid w:val="001907D7"/>
    <w:rsid w:val="00195390"/>
    <w:rsid w:val="001A0CFE"/>
    <w:rsid w:val="001A302D"/>
    <w:rsid w:val="001A3C2A"/>
    <w:rsid w:val="001A4287"/>
    <w:rsid w:val="001A5D90"/>
    <w:rsid w:val="001A7506"/>
    <w:rsid w:val="001B2147"/>
    <w:rsid w:val="001B473D"/>
    <w:rsid w:val="001B4D19"/>
    <w:rsid w:val="001B5F86"/>
    <w:rsid w:val="001B632A"/>
    <w:rsid w:val="001B6B94"/>
    <w:rsid w:val="001C0213"/>
    <w:rsid w:val="001C0B4C"/>
    <w:rsid w:val="001C701A"/>
    <w:rsid w:val="001C772C"/>
    <w:rsid w:val="001C7FAD"/>
    <w:rsid w:val="001D325E"/>
    <w:rsid w:val="001D551A"/>
    <w:rsid w:val="001D56DE"/>
    <w:rsid w:val="001D63E2"/>
    <w:rsid w:val="001D655F"/>
    <w:rsid w:val="001E17BD"/>
    <w:rsid w:val="001E2496"/>
    <w:rsid w:val="001E46C1"/>
    <w:rsid w:val="001E4DE9"/>
    <w:rsid w:val="001E7F61"/>
    <w:rsid w:val="001F0972"/>
    <w:rsid w:val="001F09A5"/>
    <w:rsid w:val="001F277C"/>
    <w:rsid w:val="001F296B"/>
    <w:rsid w:val="001F5FDD"/>
    <w:rsid w:val="001F761F"/>
    <w:rsid w:val="001F7BEC"/>
    <w:rsid w:val="00201CA4"/>
    <w:rsid w:val="00202178"/>
    <w:rsid w:val="0020316C"/>
    <w:rsid w:val="00205CEA"/>
    <w:rsid w:val="00210749"/>
    <w:rsid w:val="00213BBD"/>
    <w:rsid w:val="0021669E"/>
    <w:rsid w:val="0021749C"/>
    <w:rsid w:val="00220579"/>
    <w:rsid w:val="0022688B"/>
    <w:rsid w:val="00231CF6"/>
    <w:rsid w:val="002322F5"/>
    <w:rsid w:val="00235D77"/>
    <w:rsid w:val="00236767"/>
    <w:rsid w:val="002371CA"/>
    <w:rsid w:val="00240475"/>
    <w:rsid w:val="00241E83"/>
    <w:rsid w:val="002441D7"/>
    <w:rsid w:val="00245B38"/>
    <w:rsid w:val="002471DB"/>
    <w:rsid w:val="00247535"/>
    <w:rsid w:val="002521E8"/>
    <w:rsid w:val="00253EEF"/>
    <w:rsid w:val="00256A06"/>
    <w:rsid w:val="002601A2"/>
    <w:rsid w:val="00261989"/>
    <w:rsid w:val="00263870"/>
    <w:rsid w:val="00263F3D"/>
    <w:rsid w:val="00264ACB"/>
    <w:rsid w:val="0027096C"/>
    <w:rsid w:val="00274FA7"/>
    <w:rsid w:val="0028388B"/>
    <w:rsid w:val="00287750"/>
    <w:rsid w:val="00296271"/>
    <w:rsid w:val="00297BB8"/>
    <w:rsid w:val="002A3283"/>
    <w:rsid w:val="002A4C7F"/>
    <w:rsid w:val="002B4689"/>
    <w:rsid w:val="002B53BB"/>
    <w:rsid w:val="002B7E69"/>
    <w:rsid w:val="002C04F1"/>
    <w:rsid w:val="002C1339"/>
    <w:rsid w:val="002C2420"/>
    <w:rsid w:val="002C2AAB"/>
    <w:rsid w:val="002C5D75"/>
    <w:rsid w:val="002C7244"/>
    <w:rsid w:val="002C74E7"/>
    <w:rsid w:val="002C797C"/>
    <w:rsid w:val="002D2071"/>
    <w:rsid w:val="002D3E4F"/>
    <w:rsid w:val="002D4D23"/>
    <w:rsid w:val="002D71D0"/>
    <w:rsid w:val="002E33E4"/>
    <w:rsid w:val="002E4482"/>
    <w:rsid w:val="002E6B3E"/>
    <w:rsid w:val="002F3724"/>
    <w:rsid w:val="002F387C"/>
    <w:rsid w:val="002F5B35"/>
    <w:rsid w:val="002F7BBB"/>
    <w:rsid w:val="003030C3"/>
    <w:rsid w:val="00305350"/>
    <w:rsid w:val="003055EC"/>
    <w:rsid w:val="00306858"/>
    <w:rsid w:val="00306B7E"/>
    <w:rsid w:val="003116F7"/>
    <w:rsid w:val="00312CE5"/>
    <w:rsid w:val="00314CD6"/>
    <w:rsid w:val="00314F6A"/>
    <w:rsid w:val="00322C78"/>
    <w:rsid w:val="00323053"/>
    <w:rsid w:val="0032403B"/>
    <w:rsid w:val="00330C52"/>
    <w:rsid w:val="003319BB"/>
    <w:rsid w:val="003353B4"/>
    <w:rsid w:val="003377B3"/>
    <w:rsid w:val="00341274"/>
    <w:rsid w:val="003416E2"/>
    <w:rsid w:val="00342972"/>
    <w:rsid w:val="003430D6"/>
    <w:rsid w:val="0034372F"/>
    <w:rsid w:val="003444B6"/>
    <w:rsid w:val="00344EAA"/>
    <w:rsid w:val="00346158"/>
    <w:rsid w:val="00347265"/>
    <w:rsid w:val="00352669"/>
    <w:rsid w:val="00354ACB"/>
    <w:rsid w:val="0035793B"/>
    <w:rsid w:val="00357CEE"/>
    <w:rsid w:val="003615C0"/>
    <w:rsid w:val="00362CDB"/>
    <w:rsid w:val="0036366B"/>
    <w:rsid w:val="00366316"/>
    <w:rsid w:val="0036793E"/>
    <w:rsid w:val="00371317"/>
    <w:rsid w:val="00371680"/>
    <w:rsid w:val="00373541"/>
    <w:rsid w:val="00377242"/>
    <w:rsid w:val="0038286F"/>
    <w:rsid w:val="0038352D"/>
    <w:rsid w:val="00383D06"/>
    <w:rsid w:val="003879A6"/>
    <w:rsid w:val="00387C7B"/>
    <w:rsid w:val="00392107"/>
    <w:rsid w:val="003930EA"/>
    <w:rsid w:val="003942C8"/>
    <w:rsid w:val="0039435C"/>
    <w:rsid w:val="00396426"/>
    <w:rsid w:val="00397D2A"/>
    <w:rsid w:val="003A3410"/>
    <w:rsid w:val="003A3786"/>
    <w:rsid w:val="003A498A"/>
    <w:rsid w:val="003A4AB0"/>
    <w:rsid w:val="003A547E"/>
    <w:rsid w:val="003B25E5"/>
    <w:rsid w:val="003B4AFC"/>
    <w:rsid w:val="003B62AD"/>
    <w:rsid w:val="003B6403"/>
    <w:rsid w:val="003C0E8D"/>
    <w:rsid w:val="003C1912"/>
    <w:rsid w:val="003C289E"/>
    <w:rsid w:val="003C291B"/>
    <w:rsid w:val="003C3374"/>
    <w:rsid w:val="003C3869"/>
    <w:rsid w:val="003C6737"/>
    <w:rsid w:val="003D1FFF"/>
    <w:rsid w:val="003D4DEF"/>
    <w:rsid w:val="003D524E"/>
    <w:rsid w:val="003E05D8"/>
    <w:rsid w:val="003E15C4"/>
    <w:rsid w:val="003E1D7A"/>
    <w:rsid w:val="003E352A"/>
    <w:rsid w:val="003E4B3C"/>
    <w:rsid w:val="003F04FD"/>
    <w:rsid w:val="003F0867"/>
    <w:rsid w:val="003F2EA2"/>
    <w:rsid w:val="003F765B"/>
    <w:rsid w:val="004013B6"/>
    <w:rsid w:val="00401D66"/>
    <w:rsid w:val="00404699"/>
    <w:rsid w:val="004050E4"/>
    <w:rsid w:val="00405765"/>
    <w:rsid w:val="00411623"/>
    <w:rsid w:val="00413EC3"/>
    <w:rsid w:val="00414DF0"/>
    <w:rsid w:val="00416290"/>
    <w:rsid w:val="004301DC"/>
    <w:rsid w:val="00433A2D"/>
    <w:rsid w:val="00434FC1"/>
    <w:rsid w:val="004404DA"/>
    <w:rsid w:val="00444484"/>
    <w:rsid w:val="004449DE"/>
    <w:rsid w:val="004451BC"/>
    <w:rsid w:val="0044669A"/>
    <w:rsid w:val="00452591"/>
    <w:rsid w:val="004544CC"/>
    <w:rsid w:val="004551CC"/>
    <w:rsid w:val="004555A0"/>
    <w:rsid w:val="00456276"/>
    <w:rsid w:val="004570BD"/>
    <w:rsid w:val="00463187"/>
    <w:rsid w:val="00463BDF"/>
    <w:rsid w:val="00466849"/>
    <w:rsid w:val="004668BB"/>
    <w:rsid w:val="004707A9"/>
    <w:rsid w:val="0047179E"/>
    <w:rsid w:val="00472BC6"/>
    <w:rsid w:val="00473368"/>
    <w:rsid w:val="00473D5F"/>
    <w:rsid w:val="004762B8"/>
    <w:rsid w:val="004762E8"/>
    <w:rsid w:val="0047785F"/>
    <w:rsid w:val="00477ECD"/>
    <w:rsid w:val="00481358"/>
    <w:rsid w:val="00482063"/>
    <w:rsid w:val="00486929"/>
    <w:rsid w:val="00486C13"/>
    <w:rsid w:val="0049043B"/>
    <w:rsid w:val="0049053A"/>
    <w:rsid w:val="00490DC6"/>
    <w:rsid w:val="00495AFB"/>
    <w:rsid w:val="00495E2E"/>
    <w:rsid w:val="00497ABB"/>
    <w:rsid w:val="004A3E69"/>
    <w:rsid w:val="004A4F25"/>
    <w:rsid w:val="004A589C"/>
    <w:rsid w:val="004A6C65"/>
    <w:rsid w:val="004B0BD7"/>
    <w:rsid w:val="004B20C1"/>
    <w:rsid w:val="004B2846"/>
    <w:rsid w:val="004B413F"/>
    <w:rsid w:val="004B4512"/>
    <w:rsid w:val="004B4ABC"/>
    <w:rsid w:val="004B4E41"/>
    <w:rsid w:val="004B4EFB"/>
    <w:rsid w:val="004B7645"/>
    <w:rsid w:val="004C11B4"/>
    <w:rsid w:val="004C2409"/>
    <w:rsid w:val="004C48F8"/>
    <w:rsid w:val="004C5075"/>
    <w:rsid w:val="004C52AA"/>
    <w:rsid w:val="004C5FCE"/>
    <w:rsid w:val="004D1D1D"/>
    <w:rsid w:val="004D53BC"/>
    <w:rsid w:val="004D73EC"/>
    <w:rsid w:val="004D79C5"/>
    <w:rsid w:val="004E10E3"/>
    <w:rsid w:val="004E1587"/>
    <w:rsid w:val="004E27FE"/>
    <w:rsid w:val="004E4143"/>
    <w:rsid w:val="004E4A91"/>
    <w:rsid w:val="004E4BD9"/>
    <w:rsid w:val="004E5438"/>
    <w:rsid w:val="004E546F"/>
    <w:rsid w:val="004E6D53"/>
    <w:rsid w:val="004E6ED0"/>
    <w:rsid w:val="004F04E2"/>
    <w:rsid w:val="004F0D5D"/>
    <w:rsid w:val="004F1CC1"/>
    <w:rsid w:val="004F29B0"/>
    <w:rsid w:val="004F40D6"/>
    <w:rsid w:val="004F4DD9"/>
    <w:rsid w:val="004F7537"/>
    <w:rsid w:val="00502E6C"/>
    <w:rsid w:val="00503CB8"/>
    <w:rsid w:val="00507708"/>
    <w:rsid w:val="005113E2"/>
    <w:rsid w:val="005114C9"/>
    <w:rsid w:val="00513501"/>
    <w:rsid w:val="00514146"/>
    <w:rsid w:val="0051552B"/>
    <w:rsid w:val="00515B96"/>
    <w:rsid w:val="00520AA2"/>
    <w:rsid w:val="00524177"/>
    <w:rsid w:val="00524C64"/>
    <w:rsid w:val="0053413D"/>
    <w:rsid w:val="005355E2"/>
    <w:rsid w:val="00535C7D"/>
    <w:rsid w:val="00541F00"/>
    <w:rsid w:val="00545C45"/>
    <w:rsid w:val="00546EB8"/>
    <w:rsid w:val="005470C1"/>
    <w:rsid w:val="005472C7"/>
    <w:rsid w:val="00550003"/>
    <w:rsid w:val="0055017B"/>
    <w:rsid w:val="0055133F"/>
    <w:rsid w:val="00551CEF"/>
    <w:rsid w:val="00553C23"/>
    <w:rsid w:val="00555E31"/>
    <w:rsid w:val="0055601D"/>
    <w:rsid w:val="00561B14"/>
    <w:rsid w:val="00565004"/>
    <w:rsid w:val="005657C0"/>
    <w:rsid w:val="00567BF1"/>
    <w:rsid w:val="005711A0"/>
    <w:rsid w:val="005750EA"/>
    <w:rsid w:val="005751A7"/>
    <w:rsid w:val="00576125"/>
    <w:rsid w:val="0058038B"/>
    <w:rsid w:val="005814EF"/>
    <w:rsid w:val="00581B1F"/>
    <w:rsid w:val="005834AC"/>
    <w:rsid w:val="00584C20"/>
    <w:rsid w:val="00585507"/>
    <w:rsid w:val="005859FE"/>
    <w:rsid w:val="005870D4"/>
    <w:rsid w:val="00587488"/>
    <w:rsid w:val="00591538"/>
    <w:rsid w:val="005939B0"/>
    <w:rsid w:val="00596627"/>
    <w:rsid w:val="005A27E5"/>
    <w:rsid w:val="005A33EF"/>
    <w:rsid w:val="005A54C1"/>
    <w:rsid w:val="005A74EB"/>
    <w:rsid w:val="005A78DD"/>
    <w:rsid w:val="005A7A81"/>
    <w:rsid w:val="005B1390"/>
    <w:rsid w:val="005B13D0"/>
    <w:rsid w:val="005B231D"/>
    <w:rsid w:val="005B2703"/>
    <w:rsid w:val="005B360B"/>
    <w:rsid w:val="005B4F4A"/>
    <w:rsid w:val="005C1CAC"/>
    <w:rsid w:val="005C232E"/>
    <w:rsid w:val="005C4396"/>
    <w:rsid w:val="005D2591"/>
    <w:rsid w:val="005D35DA"/>
    <w:rsid w:val="005D4C88"/>
    <w:rsid w:val="005D4EA9"/>
    <w:rsid w:val="005D4ED1"/>
    <w:rsid w:val="005E0452"/>
    <w:rsid w:val="005E23D6"/>
    <w:rsid w:val="005E4D31"/>
    <w:rsid w:val="005E4E87"/>
    <w:rsid w:val="005F12B7"/>
    <w:rsid w:val="005F1C4B"/>
    <w:rsid w:val="005F21C9"/>
    <w:rsid w:val="005F3B18"/>
    <w:rsid w:val="005F6387"/>
    <w:rsid w:val="00611B7B"/>
    <w:rsid w:val="00611CB9"/>
    <w:rsid w:val="006137F8"/>
    <w:rsid w:val="00617941"/>
    <w:rsid w:val="00622172"/>
    <w:rsid w:val="00623B25"/>
    <w:rsid w:val="006268DA"/>
    <w:rsid w:val="00627301"/>
    <w:rsid w:val="0063071D"/>
    <w:rsid w:val="006312BF"/>
    <w:rsid w:val="006316E5"/>
    <w:rsid w:val="0063191E"/>
    <w:rsid w:val="0063221C"/>
    <w:rsid w:val="00632B6A"/>
    <w:rsid w:val="00633D2D"/>
    <w:rsid w:val="00633EAC"/>
    <w:rsid w:val="00637DD9"/>
    <w:rsid w:val="006402D6"/>
    <w:rsid w:val="0064109A"/>
    <w:rsid w:val="00642880"/>
    <w:rsid w:val="00643A51"/>
    <w:rsid w:val="006451ED"/>
    <w:rsid w:val="00650F98"/>
    <w:rsid w:val="00651DE7"/>
    <w:rsid w:val="006535F9"/>
    <w:rsid w:val="00653A99"/>
    <w:rsid w:val="00655A7F"/>
    <w:rsid w:val="006563F9"/>
    <w:rsid w:val="00656ADA"/>
    <w:rsid w:val="00657AF4"/>
    <w:rsid w:val="0066191C"/>
    <w:rsid w:val="00664526"/>
    <w:rsid w:val="00667363"/>
    <w:rsid w:val="006676A8"/>
    <w:rsid w:val="0067023E"/>
    <w:rsid w:val="0067057D"/>
    <w:rsid w:val="00676E76"/>
    <w:rsid w:val="0067777A"/>
    <w:rsid w:val="0068002A"/>
    <w:rsid w:val="00680B80"/>
    <w:rsid w:val="006843AF"/>
    <w:rsid w:val="006872F7"/>
    <w:rsid w:val="0069195D"/>
    <w:rsid w:val="00692B29"/>
    <w:rsid w:val="00692F98"/>
    <w:rsid w:val="0069338C"/>
    <w:rsid w:val="00693536"/>
    <w:rsid w:val="00693A62"/>
    <w:rsid w:val="006A0F66"/>
    <w:rsid w:val="006A2FEE"/>
    <w:rsid w:val="006A40D5"/>
    <w:rsid w:val="006A5536"/>
    <w:rsid w:val="006B1124"/>
    <w:rsid w:val="006B2B5C"/>
    <w:rsid w:val="006B5C4B"/>
    <w:rsid w:val="006B606A"/>
    <w:rsid w:val="006C38A6"/>
    <w:rsid w:val="006C397C"/>
    <w:rsid w:val="006C3E0B"/>
    <w:rsid w:val="006C6C1D"/>
    <w:rsid w:val="006D0FB7"/>
    <w:rsid w:val="006D1953"/>
    <w:rsid w:val="006D37FB"/>
    <w:rsid w:val="006D3D5D"/>
    <w:rsid w:val="006D4FAD"/>
    <w:rsid w:val="006D709F"/>
    <w:rsid w:val="006D7102"/>
    <w:rsid w:val="006D7210"/>
    <w:rsid w:val="006D7FA9"/>
    <w:rsid w:val="006E0643"/>
    <w:rsid w:val="006E0C2E"/>
    <w:rsid w:val="006E39E5"/>
    <w:rsid w:val="006E4137"/>
    <w:rsid w:val="006E5DFF"/>
    <w:rsid w:val="006E7366"/>
    <w:rsid w:val="006F0E86"/>
    <w:rsid w:val="006F0FD5"/>
    <w:rsid w:val="006F47C3"/>
    <w:rsid w:val="007048AE"/>
    <w:rsid w:val="00706597"/>
    <w:rsid w:val="00715F39"/>
    <w:rsid w:val="00717C38"/>
    <w:rsid w:val="00720C17"/>
    <w:rsid w:val="00721A80"/>
    <w:rsid w:val="00721B8B"/>
    <w:rsid w:val="007239A2"/>
    <w:rsid w:val="00725961"/>
    <w:rsid w:val="00725CC9"/>
    <w:rsid w:val="00725EFB"/>
    <w:rsid w:val="007265D3"/>
    <w:rsid w:val="007266C9"/>
    <w:rsid w:val="007279B8"/>
    <w:rsid w:val="00730599"/>
    <w:rsid w:val="007318D1"/>
    <w:rsid w:val="0073607C"/>
    <w:rsid w:val="007364F7"/>
    <w:rsid w:val="0073662E"/>
    <w:rsid w:val="00737337"/>
    <w:rsid w:val="0074097B"/>
    <w:rsid w:val="00746EE2"/>
    <w:rsid w:val="00751CED"/>
    <w:rsid w:val="00752506"/>
    <w:rsid w:val="00752707"/>
    <w:rsid w:val="007541E0"/>
    <w:rsid w:val="007606F8"/>
    <w:rsid w:val="00761150"/>
    <w:rsid w:val="007618C3"/>
    <w:rsid w:val="00761C29"/>
    <w:rsid w:val="00766AFA"/>
    <w:rsid w:val="0076716A"/>
    <w:rsid w:val="0076739B"/>
    <w:rsid w:val="00767A8B"/>
    <w:rsid w:val="00771A88"/>
    <w:rsid w:val="00774822"/>
    <w:rsid w:val="00784B44"/>
    <w:rsid w:val="007866B3"/>
    <w:rsid w:val="0078684C"/>
    <w:rsid w:val="007911F5"/>
    <w:rsid w:val="00794674"/>
    <w:rsid w:val="007969AE"/>
    <w:rsid w:val="007969CB"/>
    <w:rsid w:val="00796AAF"/>
    <w:rsid w:val="007A0031"/>
    <w:rsid w:val="007A281C"/>
    <w:rsid w:val="007A3011"/>
    <w:rsid w:val="007A3459"/>
    <w:rsid w:val="007A4013"/>
    <w:rsid w:val="007A4EF4"/>
    <w:rsid w:val="007A4F2D"/>
    <w:rsid w:val="007A5F79"/>
    <w:rsid w:val="007A6865"/>
    <w:rsid w:val="007A732F"/>
    <w:rsid w:val="007B0D19"/>
    <w:rsid w:val="007B12FD"/>
    <w:rsid w:val="007B25FB"/>
    <w:rsid w:val="007B409F"/>
    <w:rsid w:val="007B5358"/>
    <w:rsid w:val="007B6F02"/>
    <w:rsid w:val="007B73E6"/>
    <w:rsid w:val="007C1E9C"/>
    <w:rsid w:val="007C2457"/>
    <w:rsid w:val="007C3AD1"/>
    <w:rsid w:val="007C69DF"/>
    <w:rsid w:val="007C6A4C"/>
    <w:rsid w:val="007C6CCA"/>
    <w:rsid w:val="007C7752"/>
    <w:rsid w:val="007D3CA2"/>
    <w:rsid w:val="007D43D8"/>
    <w:rsid w:val="007D4A44"/>
    <w:rsid w:val="007D67E8"/>
    <w:rsid w:val="007D698D"/>
    <w:rsid w:val="007D7F45"/>
    <w:rsid w:val="007E0BCD"/>
    <w:rsid w:val="007E1332"/>
    <w:rsid w:val="007E20A0"/>
    <w:rsid w:val="007E2422"/>
    <w:rsid w:val="007E395B"/>
    <w:rsid w:val="007E5CE5"/>
    <w:rsid w:val="007E75D3"/>
    <w:rsid w:val="007F1ED4"/>
    <w:rsid w:val="007F3370"/>
    <w:rsid w:val="007F3C3E"/>
    <w:rsid w:val="007F4ABC"/>
    <w:rsid w:val="007F630A"/>
    <w:rsid w:val="0080043A"/>
    <w:rsid w:val="008018A9"/>
    <w:rsid w:val="00805D8B"/>
    <w:rsid w:val="00807E78"/>
    <w:rsid w:val="00812446"/>
    <w:rsid w:val="008152E8"/>
    <w:rsid w:val="0081578C"/>
    <w:rsid w:val="0081635C"/>
    <w:rsid w:val="00816E86"/>
    <w:rsid w:val="00816EB0"/>
    <w:rsid w:val="00821535"/>
    <w:rsid w:val="008243CD"/>
    <w:rsid w:val="00832D0D"/>
    <w:rsid w:val="008338CE"/>
    <w:rsid w:val="00833C6C"/>
    <w:rsid w:val="00833E2D"/>
    <w:rsid w:val="00834099"/>
    <w:rsid w:val="00834FF4"/>
    <w:rsid w:val="00835936"/>
    <w:rsid w:val="008368E5"/>
    <w:rsid w:val="00842DD2"/>
    <w:rsid w:val="008433F1"/>
    <w:rsid w:val="00845B36"/>
    <w:rsid w:val="0084623E"/>
    <w:rsid w:val="00846F92"/>
    <w:rsid w:val="008479DD"/>
    <w:rsid w:val="00851522"/>
    <w:rsid w:val="00852CF2"/>
    <w:rsid w:val="008620C2"/>
    <w:rsid w:val="008631B5"/>
    <w:rsid w:val="00863667"/>
    <w:rsid w:val="00864C20"/>
    <w:rsid w:val="00864CCC"/>
    <w:rsid w:val="0086627A"/>
    <w:rsid w:val="00866CE9"/>
    <w:rsid w:val="00876AC8"/>
    <w:rsid w:val="0087714D"/>
    <w:rsid w:val="008800E7"/>
    <w:rsid w:val="00880576"/>
    <w:rsid w:val="00881C32"/>
    <w:rsid w:val="008872A2"/>
    <w:rsid w:val="0088784D"/>
    <w:rsid w:val="00893E62"/>
    <w:rsid w:val="008A031E"/>
    <w:rsid w:val="008A0E5B"/>
    <w:rsid w:val="008A1260"/>
    <w:rsid w:val="008B181E"/>
    <w:rsid w:val="008B1A2A"/>
    <w:rsid w:val="008B2B06"/>
    <w:rsid w:val="008B2C17"/>
    <w:rsid w:val="008B4B54"/>
    <w:rsid w:val="008B5C6D"/>
    <w:rsid w:val="008B7F1B"/>
    <w:rsid w:val="008C1865"/>
    <w:rsid w:val="008C313D"/>
    <w:rsid w:val="008C65A0"/>
    <w:rsid w:val="008C6E15"/>
    <w:rsid w:val="008C7710"/>
    <w:rsid w:val="008C7C13"/>
    <w:rsid w:val="008D1E65"/>
    <w:rsid w:val="008D3351"/>
    <w:rsid w:val="008D4DC3"/>
    <w:rsid w:val="008D5662"/>
    <w:rsid w:val="008E2634"/>
    <w:rsid w:val="008E3208"/>
    <w:rsid w:val="008E4707"/>
    <w:rsid w:val="008E5945"/>
    <w:rsid w:val="008E63E3"/>
    <w:rsid w:val="008E7D23"/>
    <w:rsid w:val="008F070C"/>
    <w:rsid w:val="008F0B6F"/>
    <w:rsid w:val="008F2621"/>
    <w:rsid w:val="008F5C8D"/>
    <w:rsid w:val="008F75FC"/>
    <w:rsid w:val="009007F9"/>
    <w:rsid w:val="00901EA6"/>
    <w:rsid w:val="00902AEB"/>
    <w:rsid w:val="00903263"/>
    <w:rsid w:val="00905F43"/>
    <w:rsid w:val="00906EBA"/>
    <w:rsid w:val="00907139"/>
    <w:rsid w:val="0091084C"/>
    <w:rsid w:val="00911F4A"/>
    <w:rsid w:val="00914AE4"/>
    <w:rsid w:val="00914CF1"/>
    <w:rsid w:val="009158FF"/>
    <w:rsid w:val="00921760"/>
    <w:rsid w:val="009219B5"/>
    <w:rsid w:val="009220DC"/>
    <w:rsid w:val="009235F9"/>
    <w:rsid w:val="00926610"/>
    <w:rsid w:val="0092705D"/>
    <w:rsid w:val="0093003B"/>
    <w:rsid w:val="00930ADC"/>
    <w:rsid w:val="00931FF9"/>
    <w:rsid w:val="0093512E"/>
    <w:rsid w:val="009366F6"/>
    <w:rsid w:val="00937F70"/>
    <w:rsid w:val="00942D18"/>
    <w:rsid w:val="0094310A"/>
    <w:rsid w:val="009470B8"/>
    <w:rsid w:val="0095221B"/>
    <w:rsid w:val="009533D6"/>
    <w:rsid w:val="009559F5"/>
    <w:rsid w:val="00957CA7"/>
    <w:rsid w:val="00960BFA"/>
    <w:rsid w:val="00960CC4"/>
    <w:rsid w:val="00960F41"/>
    <w:rsid w:val="009653D8"/>
    <w:rsid w:val="00965BB6"/>
    <w:rsid w:val="0096724D"/>
    <w:rsid w:val="00975671"/>
    <w:rsid w:val="00976E81"/>
    <w:rsid w:val="00977F0E"/>
    <w:rsid w:val="00981D28"/>
    <w:rsid w:val="00983A30"/>
    <w:rsid w:val="0098648F"/>
    <w:rsid w:val="00986579"/>
    <w:rsid w:val="0098745B"/>
    <w:rsid w:val="00996012"/>
    <w:rsid w:val="00996184"/>
    <w:rsid w:val="00996D7F"/>
    <w:rsid w:val="009A0772"/>
    <w:rsid w:val="009A4454"/>
    <w:rsid w:val="009A4DF5"/>
    <w:rsid w:val="009A7748"/>
    <w:rsid w:val="009B183B"/>
    <w:rsid w:val="009B7132"/>
    <w:rsid w:val="009C4351"/>
    <w:rsid w:val="009C5230"/>
    <w:rsid w:val="009C5406"/>
    <w:rsid w:val="009C6826"/>
    <w:rsid w:val="009C7409"/>
    <w:rsid w:val="009C7D35"/>
    <w:rsid w:val="009D4A1E"/>
    <w:rsid w:val="009D5658"/>
    <w:rsid w:val="009E1C20"/>
    <w:rsid w:val="009E620B"/>
    <w:rsid w:val="009E7843"/>
    <w:rsid w:val="009E78B6"/>
    <w:rsid w:val="009E79A3"/>
    <w:rsid w:val="009F448E"/>
    <w:rsid w:val="009F62F9"/>
    <w:rsid w:val="00A006E6"/>
    <w:rsid w:val="00A00858"/>
    <w:rsid w:val="00A01A5B"/>
    <w:rsid w:val="00A07CE3"/>
    <w:rsid w:val="00A10B3A"/>
    <w:rsid w:val="00A1255E"/>
    <w:rsid w:val="00A140A7"/>
    <w:rsid w:val="00A14498"/>
    <w:rsid w:val="00A14CCA"/>
    <w:rsid w:val="00A16CA9"/>
    <w:rsid w:val="00A20484"/>
    <w:rsid w:val="00A213A4"/>
    <w:rsid w:val="00A248C6"/>
    <w:rsid w:val="00A25FF7"/>
    <w:rsid w:val="00A3433E"/>
    <w:rsid w:val="00A416F5"/>
    <w:rsid w:val="00A44466"/>
    <w:rsid w:val="00A4594A"/>
    <w:rsid w:val="00A466E0"/>
    <w:rsid w:val="00A46FE8"/>
    <w:rsid w:val="00A511DA"/>
    <w:rsid w:val="00A513A8"/>
    <w:rsid w:val="00A53AB4"/>
    <w:rsid w:val="00A53DAB"/>
    <w:rsid w:val="00A54BCA"/>
    <w:rsid w:val="00A55514"/>
    <w:rsid w:val="00A56BAD"/>
    <w:rsid w:val="00A60467"/>
    <w:rsid w:val="00A64271"/>
    <w:rsid w:val="00A6468D"/>
    <w:rsid w:val="00A66830"/>
    <w:rsid w:val="00A66BFB"/>
    <w:rsid w:val="00A711E9"/>
    <w:rsid w:val="00A7377A"/>
    <w:rsid w:val="00A7539F"/>
    <w:rsid w:val="00A7657B"/>
    <w:rsid w:val="00A76D7F"/>
    <w:rsid w:val="00A7766F"/>
    <w:rsid w:val="00A81352"/>
    <w:rsid w:val="00A83A99"/>
    <w:rsid w:val="00A86318"/>
    <w:rsid w:val="00A92556"/>
    <w:rsid w:val="00A935F9"/>
    <w:rsid w:val="00A951C4"/>
    <w:rsid w:val="00A95EFB"/>
    <w:rsid w:val="00A960A8"/>
    <w:rsid w:val="00A97DA3"/>
    <w:rsid w:val="00A97EB1"/>
    <w:rsid w:val="00AA2DD2"/>
    <w:rsid w:val="00AA408B"/>
    <w:rsid w:val="00AA4A80"/>
    <w:rsid w:val="00AA52F8"/>
    <w:rsid w:val="00AA644D"/>
    <w:rsid w:val="00AA6AC2"/>
    <w:rsid w:val="00AB6564"/>
    <w:rsid w:val="00AC0B24"/>
    <w:rsid w:val="00AC11B4"/>
    <w:rsid w:val="00AC2F56"/>
    <w:rsid w:val="00AC43F0"/>
    <w:rsid w:val="00AC47EB"/>
    <w:rsid w:val="00AD0581"/>
    <w:rsid w:val="00AD1B5B"/>
    <w:rsid w:val="00AD22DE"/>
    <w:rsid w:val="00AD52FF"/>
    <w:rsid w:val="00AD6017"/>
    <w:rsid w:val="00AE06D3"/>
    <w:rsid w:val="00AE3800"/>
    <w:rsid w:val="00AE4762"/>
    <w:rsid w:val="00AE48B6"/>
    <w:rsid w:val="00AE4BD0"/>
    <w:rsid w:val="00AE540B"/>
    <w:rsid w:val="00AE7FBB"/>
    <w:rsid w:val="00AF05BA"/>
    <w:rsid w:val="00AF19A7"/>
    <w:rsid w:val="00AF3CCE"/>
    <w:rsid w:val="00AF3FF1"/>
    <w:rsid w:val="00AF7248"/>
    <w:rsid w:val="00B00726"/>
    <w:rsid w:val="00B05A04"/>
    <w:rsid w:val="00B06648"/>
    <w:rsid w:val="00B11E16"/>
    <w:rsid w:val="00B1241A"/>
    <w:rsid w:val="00B15120"/>
    <w:rsid w:val="00B152EE"/>
    <w:rsid w:val="00B20295"/>
    <w:rsid w:val="00B217DC"/>
    <w:rsid w:val="00B21D8E"/>
    <w:rsid w:val="00B220D5"/>
    <w:rsid w:val="00B259AF"/>
    <w:rsid w:val="00B260EC"/>
    <w:rsid w:val="00B32C91"/>
    <w:rsid w:val="00B35C95"/>
    <w:rsid w:val="00B35FCF"/>
    <w:rsid w:val="00B375B1"/>
    <w:rsid w:val="00B40408"/>
    <w:rsid w:val="00B40718"/>
    <w:rsid w:val="00B43A0E"/>
    <w:rsid w:val="00B43A89"/>
    <w:rsid w:val="00B51F53"/>
    <w:rsid w:val="00B526DD"/>
    <w:rsid w:val="00B53E50"/>
    <w:rsid w:val="00B55057"/>
    <w:rsid w:val="00B55237"/>
    <w:rsid w:val="00B553F1"/>
    <w:rsid w:val="00B561F0"/>
    <w:rsid w:val="00B56FFA"/>
    <w:rsid w:val="00B5700D"/>
    <w:rsid w:val="00B619E3"/>
    <w:rsid w:val="00B62128"/>
    <w:rsid w:val="00B62C30"/>
    <w:rsid w:val="00B66386"/>
    <w:rsid w:val="00B73391"/>
    <w:rsid w:val="00B761CF"/>
    <w:rsid w:val="00B87FC3"/>
    <w:rsid w:val="00B90667"/>
    <w:rsid w:val="00B96B5B"/>
    <w:rsid w:val="00B96DE4"/>
    <w:rsid w:val="00B97A83"/>
    <w:rsid w:val="00BA1DBF"/>
    <w:rsid w:val="00BA23B3"/>
    <w:rsid w:val="00BA38A1"/>
    <w:rsid w:val="00BA6CFC"/>
    <w:rsid w:val="00BB1750"/>
    <w:rsid w:val="00BB1E83"/>
    <w:rsid w:val="00BC0F13"/>
    <w:rsid w:val="00BC1532"/>
    <w:rsid w:val="00BC24DF"/>
    <w:rsid w:val="00BC4A63"/>
    <w:rsid w:val="00BC5210"/>
    <w:rsid w:val="00BC599E"/>
    <w:rsid w:val="00BC637D"/>
    <w:rsid w:val="00BC63B2"/>
    <w:rsid w:val="00BC72E3"/>
    <w:rsid w:val="00BC7882"/>
    <w:rsid w:val="00BD2026"/>
    <w:rsid w:val="00BD4697"/>
    <w:rsid w:val="00BD5498"/>
    <w:rsid w:val="00BD6226"/>
    <w:rsid w:val="00BD7B22"/>
    <w:rsid w:val="00BE4A9A"/>
    <w:rsid w:val="00BE630C"/>
    <w:rsid w:val="00BE79A4"/>
    <w:rsid w:val="00BF001C"/>
    <w:rsid w:val="00BF1FBA"/>
    <w:rsid w:val="00BF422A"/>
    <w:rsid w:val="00BF59CC"/>
    <w:rsid w:val="00BF5A33"/>
    <w:rsid w:val="00BF7503"/>
    <w:rsid w:val="00C00CCB"/>
    <w:rsid w:val="00C01443"/>
    <w:rsid w:val="00C01D58"/>
    <w:rsid w:val="00C02687"/>
    <w:rsid w:val="00C02997"/>
    <w:rsid w:val="00C03882"/>
    <w:rsid w:val="00C04145"/>
    <w:rsid w:val="00C04754"/>
    <w:rsid w:val="00C079B4"/>
    <w:rsid w:val="00C100A6"/>
    <w:rsid w:val="00C10D2C"/>
    <w:rsid w:val="00C144E4"/>
    <w:rsid w:val="00C14CCE"/>
    <w:rsid w:val="00C212DD"/>
    <w:rsid w:val="00C21413"/>
    <w:rsid w:val="00C21D2C"/>
    <w:rsid w:val="00C223E3"/>
    <w:rsid w:val="00C2457A"/>
    <w:rsid w:val="00C247E0"/>
    <w:rsid w:val="00C261EA"/>
    <w:rsid w:val="00C27162"/>
    <w:rsid w:val="00C30804"/>
    <w:rsid w:val="00C317CF"/>
    <w:rsid w:val="00C3201A"/>
    <w:rsid w:val="00C32558"/>
    <w:rsid w:val="00C352DF"/>
    <w:rsid w:val="00C3569E"/>
    <w:rsid w:val="00C37512"/>
    <w:rsid w:val="00C37659"/>
    <w:rsid w:val="00C40F14"/>
    <w:rsid w:val="00C41CC1"/>
    <w:rsid w:val="00C4353C"/>
    <w:rsid w:val="00C4439F"/>
    <w:rsid w:val="00C50C40"/>
    <w:rsid w:val="00C5148E"/>
    <w:rsid w:val="00C514DA"/>
    <w:rsid w:val="00C52F43"/>
    <w:rsid w:val="00C532C9"/>
    <w:rsid w:val="00C56B3C"/>
    <w:rsid w:val="00C56D51"/>
    <w:rsid w:val="00C620D3"/>
    <w:rsid w:val="00C628E1"/>
    <w:rsid w:val="00C63B7F"/>
    <w:rsid w:val="00C65C73"/>
    <w:rsid w:val="00C65FA5"/>
    <w:rsid w:val="00C6667E"/>
    <w:rsid w:val="00C71E98"/>
    <w:rsid w:val="00C73ABB"/>
    <w:rsid w:val="00C73CEE"/>
    <w:rsid w:val="00C77D86"/>
    <w:rsid w:val="00C81B48"/>
    <w:rsid w:val="00C81CC9"/>
    <w:rsid w:val="00C84233"/>
    <w:rsid w:val="00C8464A"/>
    <w:rsid w:val="00C84DFD"/>
    <w:rsid w:val="00C84F03"/>
    <w:rsid w:val="00C852CA"/>
    <w:rsid w:val="00C86440"/>
    <w:rsid w:val="00C87AE3"/>
    <w:rsid w:val="00C9033C"/>
    <w:rsid w:val="00C90344"/>
    <w:rsid w:val="00C909AA"/>
    <w:rsid w:val="00C92348"/>
    <w:rsid w:val="00C93D0C"/>
    <w:rsid w:val="00C93FA9"/>
    <w:rsid w:val="00C96C24"/>
    <w:rsid w:val="00CA190A"/>
    <w:rsid w:val="00CA194C"/>
    <w:rsid w:val="00CA2F52"/>
    <w:rsid w:val="00CB0BC1"/>
    <w:rsid w:val="00CB3F0F"/>
    <w:rsid w:val="00CB4030"/>
    <w:rsid w:val="00CC0AA3"/>
    <w:rsid w:val="00CC1D12"/>
    <w:rsid w:val="00CC3684"/>
    <w:rsid w:val="00CC4FF2"/>
    <w:rsid w:val="00CC6952"/>
    <w:rsid w:val="00CC6C55"/>
    <w:rsid w:val="00CD22D9"/>
    <w:rsid w:val="00CD2F1E"/>
    <w:rsid w:val="00CD40CF"/>
    <w:rsid w:val="00CD4592"/>
    <w:rsid w:val="00CD4BFB"/>
    <w:rsid w:val="00CD7D7A"/>
    <w:rsid w:val="00CE2816"/>
    <w:rsid w:val="00CE3589"/>
    <w:rsid w:val="00CE610F"/>
    <w:rsid w:val="00CE6D73"/>
    <w:rsid w:val="00CE7C12"/>
    <w:rsid w:val="00CF2869"/>
    <w:rsid w:val="00CF2F04"/>
    <w:rsid w:val="00CF49F1"/>
    <w:rsid w:val="00CF546E"/>
    <w:rsid w:val="00CF7B8E"/>
    <w:rsid w:val="00D027A6"/>
    <w:rsid w:val="00D0433F"/>
    <w:rsid w:val="00D04CA8"/>
    <w:rsid w:val="00D05506"/>
    <w:rsid w:val="00D05C0A"/>
    <w:rsid w:val="00D05FEE"/>
    <w:rsid w:val="00D10403"/>
    <w:rsid w:val="00D13302"/>
    <w:rsid w:val="00D17DF3"/>
    <w:rsid w:val="00D20199"/>
    <w:rsid w:val="00D229D7"/>
    <w:rsid w:val="00D2531F"/>
    <w:rsid w:val="00D257D1"/>
    <w:rsid w:val="00D2582A"/>
    <w:rsid w:val="00D26288"/>
    <w:rsid w:val="00D26961"/>
    <w:rsid w:val="00D36970"/>
    <w:rsid w:val="00D37494"/>
    <w:rsid w:val="00D37CE9"/>
    <w:rsid w:val="00D40279"/>
    <w:rsid w:val="00D4059B"/>
    <w:rsid w:val="00D42DFD"/>
    <w:rsid w:val="00D43A31"/>
    <w:rsid w:val="00D43CBE"/>
    <w:rsid w:val="00D43D39"/>
    <w:rsid w:val="00D43FD4"/>
    <w:rsid w:val="00D44C0D"/>
    <w:rsid w:val="00D45D4D"/>
    <w:rsid w:val="00D45F06"/>
    <w:rsid w:val="00D50DBC"/>
    <w:rsid w:val="00D52B81"/>
    <w:rsid w:val="00D547B2"/>
    <w:rsid w:val="00D5496D"/>
    <w:rsid w:val="00D54DB1"/>
    <w:rsid w:val="00D559DF"/>
    <w:rsid w:val="00D60E1E"/>
    <w:rsid w:val="00D61BD6"/>
    <w:rsid w:val="00D62821"/>
    <w:rsid w:val="00D64559"/>
    <w:rsid w:val="00D64961"/>
    <w:rsid w:val="00D657E6"/>
    <w:rsid w:val="00D66339"/>
    <w:rsid w:val="00D71CC9"/>
    <w:rsid w:val="00D720FB"/>
    <w:rsid w:val="00D7254D"/>
    <w:rsid w:val="00D7382D"/>
    <w:rsid w:val="00D75198"/>
    <w:rsid w:val="00D7615A"/>
    <w:rsid w:val="00D76761"/>
    <w:rsid w:val="00D76A9F"/>
    <w:rsid w:val="00D8166A"/>
    <w:rsid w:val="00D83D23"/>
    <w:rsid w:val="00D83EB6"/>
    <w:rsid w:val="00D86293"/>
    <w:rsid w:val="00D91C1C"/>
    <w:rsid w:val="00D957BC"/>
    <w:rsid w:val="00D97197"/>
    <w:rsid w:val="00D97AF4"/>
    <w:rsid w:val="00DA6433"/>
    <w:rsid w:val="00DB38A5"/>
    <w:rsid w:val="00DB4AA8"/>
    <w:rsid w:val="00DB52C8"/>
    <w:rsid w:val="00DB7054"/>
    <w:rsid w:val="00DB7EF7"/>
    <w:rsid w:val="00DC0DC5"/>
    <w:rsid w:val="00DC2137"/>
    <w:rsid w:val="00DC2D5F"/>
    <w:rsid w:val="00DC6586"/>
    <w:rsid w:val="00DD479F"/>
    <w:rsid w:val="00DD716C"/>
    <w:rsid w:val="00DD7232"/>
    <w:rsid w:val="00DD7C07"/>
    <w:rsid w:val="00DD7C09"/>
    <w:rsid w:val="00DE11D2"/>
    <w:rsid w:val="00DF4374"/>
    <w:rsid w:val="00DF4A5C"/>
    <w:rsid w:val="00DF5FEB"/>
    <w:rsid w:val="00DF648D"/>
    <w:rsid w:val="00DF6894"/>
    <w:rsid w:val="00E00580"/>
    <w:rsid w:val="00E00E4D"/>
    <w:rsid w:val="00E04900"/>
    <w:rsid w:val="00E06A04"/>
    <w:rsid w:val="00E11757"/>
    <w:rsid w:val="00E1318D"/>
    <w:rsid w:val="00E1379A"/>
    <w:rsid w:val="00E1561C"/>
    <w:rsid w:val="00E21038"/>
    <w:rsid w:val="00E2324A"/>
    <w:rsid w:val="00E26C01"/>
    <w:rsid w:val="00E2745B"/>
    <w:rsid w:val="00E3017C"/>
    <w:rsid w:val="00E31906"/>
    <w:rsid w:val="00E31B3C"/>
    <w:rsid w:val="00E31CE1"/>
    <w:rsid w:val="00E32037"/>
    <w:rsid w:val="00E367E9"/>
    <w:rsid w:val="00E46365"/>
    <w:rsid w:val="00E46CC8"/>
    <w:rsid w:val="00E46D6B"/>
    <w:rsid w:val="00E47E50"/>
    <w:rsid w:val="00E50C59"/>
    <w:rsid w:val="00E51458"/>
    <w:rsid w:val="00E56F5B"/>
    <w:rsid w:val="00E60AD1"/>
    <w:rsid w:val="00E62E8E"/>
    <w:rsid w:val="00E657CD"/>
    <w:rsid w:val="00E65C05"/>
    <w:rsid w:val="00E6616E"/>
    <w:rsid w:val="00E66417"/>
    <w:rsid w:val="00E672D6"/>
    <w:rsid w:val="00E67F3A"/>
    <w:rsid w:val="00E7313E"/>
    <w:rsid w:val="00E733C8"/>
    <w:rsid w:val="00E734D3"/>
    <w:rsid w:val="00E73F52"/>
    <w:rsid w:val="00E76867"/>
    <w:rsid w:val="00E85DE3"/>
    <w:rsid w:val="00E85EB4"/>
    <w:rsid w:val="00E90ADA"/>
    <w:rsid w:val="00E958A0"/>
    <w:rsid w:val="00EA72B9"/>
    <w:rsid w:val="00EA7C77"/>
    <w:rsid w:val="00EB0C22"/>
    <w:rsid w:val="00EB277D"/>
    <w:rsid w:val="00EB3D1F"/>
    <w:rsid w:val="00EB3ECE"/>
    <w:rsid w:val="00EB46E6"/>
    <w:rsid w:val="00EB79D7"/>
    <w:rsid w:val="00EB7D00"/>
    <w:rsid w:val="00EB7E8F"/>
    <w:rsid w:val="00EC152C"/>
    <w:rsid w:val="00ED0946"/>
    <w:rsid w:val="00ED238A"/>
    <w:rsid w:val="00ED365D"/>
    <w:rsid w:val="00ED430E"/>
    <w:rsid w:val="00ED5423"/>
    <w:rsid w:val="00ED6582"/>
    <w:rsid w:val="00ED6865"/>
    <w:rsid w:val="00ED6B41"/>
    <w:rsid w:val="00ED7B22"/>
    <w:rsid w:val="00EE032D"/>
    <w:rsid w:val="00EE06AB"/>
    <w:rsid w:val="00EE3C04"/>
    <w:rsid w:val="00EE5660"/>
    <w:rsid w:val="00EE782E"/>
    <w:rsid w:val="00EF05E8"/>
    <w:rsid w:val="00EF0ABC"/>
    <w:rsid w:val="00EF2104"/>
    <w:rsid w:val="00EF364A"/>
    <w:rsid w:val="00EF488F"/>
    <w:rsid w:val="00EF50B1"/>
    <w:rsid w:val="00EF69DB"/>
    <w:rsid w:val="00F01195"/>
    <w:rsid w:val="00F0125F"/>
    <w:rsid w:val="00F01E57"/>
    <w:rsid w:val="00F0320E"/>
    <w:rsid w:val="00F03F5A"/>
    <w:rsid w:val="00F040F3"/>
    <w:rsid w:val="00F079D0"/>
    <w:rsid w:val="00F104AB"/>
    <w:rsid w:val="00F11A8F"/>
    <w:rsid w:val="00F11E44"/>
    <w:rsid w:val="00F14F91"/>
    <w:rsid w:val="00F16707"/>
    <w:rsid w:val="00F1767D"/>
    <w:rsid w:val="00F21E1F"/>
    <w:rsid w:val="00F23472"/>
    <w:rsid w:val="00F278A7"/>
    <w:rsid w:val="00F30938"/>
    <w:rsid w:val="00F319AD"/>
    <w:rsid w:val="00F34F01"/>
    <w:rsid w:val="00F35075"/>
    <w:rsid w:val="00F415EA"/>
    <w:rsid w:val="00F41949"/>
    <w:rsid w:val="00F444AC"/>
    <w:rsid w:val="00F4570C"/>
    <w:rsid w:val="00F47861"/>
    <w:rsid w:val="00F55ABF"/>
    <w:rsid w:val="00F5609D"/>
    <w:rsid w:val="00F60A1A"/>
    <w:rsid w:val="00F6319C"/>
    <w:rsid w:val="00F63B9C"/>
    <w:rsid w:val="00F64703"/>
    <w:rsid w:val="00F662A8"/>
    <w:rsid w:val="00F6643A"/>
    <w:rsid w:val="00F67544"/>
    <w:rsid w:val="00F7030A"/>
    <w:rsid w:val="00F705F7"/>
    <w:rsid w:val="00F70FA7"/>
    <w:rsid w:val="00F76A45"/>
    <w:rsid w:val="00F77C12"/>
    <w:rsid w:val="00F8177B"/>
    <w:rsid w:val="00F85326"/>
    <w:rsid w:val="00F86075"/>
    <w:rsid w:val="00F87EB9"/>
    <w:rsid w:val="00F90127"/>
    <w:rsid w:val="00F91AEF"/>
    <w:rsid w:val="00F927A6"/>
    <w:rsid w:val="00F943A2"/>
    <w:rsid w:val="00F948B3"/>
    <w:rsid w:val="00F95071"/>
    <w:rsid w:val="00F97C04"/>
    <w:rsid w:val="00FA03B0"/>
    <w:rsid w:val="00FA17C7"/>
    <w:rsid w:val="00FA2FC3"/>
    <w:rsid w:val="00FA4D68"/>
    <w:rsid w:val="00FA67DF"/>
    <w:rsid w:val="00FA6E2D"/>
    <w:rsid w:val="00FA724A"/>
    <w:rsid w:val="00FB1CAA"/>
    <w:rsid w:val="00FB60EA"/>
    <w:rsid w:val="00FB6F5B"/>
    <w:rsid w:val="00FB78C8"/>
    <w:rsid w:val="00FC29BD"/>
    <w:rsid w:val="00FC3AEB"/>
    <w:rsid w:val="00FC569F"/>
    <w:rsid w:val="00FC79B0"/>
    <w:rsid w:val="00FD37DB"/>
    <w:rsid w:val="00FD3FBD"/>
    <w:rsid w:val="00FD52BF"/>
    <w:rsid w:val="00FD56A6"/>
    <w:rsid w:val="00FE1B4C"/>
    <w:rsid w:val="00FE3B2A"/>
    <w:rsid w:val="00FE449E"/>
    <w:rsid w:val="00FE6946"/>
    <w:rsid w:val="00FF0480"/>
    <w:rsid w:val="00FF0CF0"/>
    <w:rsid w:val="00FF6390"/>
    <w:rsid w:val="00FF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nhideWhenUsed="0"/>
    <w:lsdException w:name="Placeholder Text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E032D"/>
    <w:pPr>
      <w:widowControl w:val="0"/>
      <w:suppressAutoHyphens/>
      <w:autoSpaceDN w:val="0"/>
      <w:spacing w:line="300" w:lineRule="auto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10">
    <w:name w:val="heading 1"/>
    <w:basedOn w:val="a"/>
    <w:next w:val="a"/>
    <w:link w:val="11"/>
    <w:uiPriority w:val="9"/>
    <w:qFormat/>
    <w:rsid w:val="00921760"/>
    <w:pPr>
      <w:keepNext/>
      <w:widowControl/>
      <w:numPr>
        <w:numId w:val="1"/>
      </w:numPr>
      <w:autoSpaceDN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1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921760"/>
    <w:pPr>
      <w:keepNext/>
      <w:widowControl/>
      <w:numPr>
        <w:ilvl w:val="1"/>
        <w:numId w:val="1"/>
      </w:numPr>
      <w:autoSpaceDN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921760"/>
    <w:pPr>
      <w:keepNext/>
      <w:widowControl/>
      <w:numPr>
        <w:ilvl w:val="2"/>
        <w:numId w:val="1"/>
      </w:numPr>
      <w:autoSpaceDN/>
      <w:spacing w:before="240" w:after="60" w:line="240" w:lineRule="auto"/>
      <w:jc w:val="left"/>
      <w:textAlignment w:val="auto"/>
      <w:outlineLvl w:val="2"/>
    </w:pPr>
    <w:rPr>
      <w:rFonts w:ascii="Arial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921760"/>
    <w:pPr>
      <w:keepNext/>
      <w:widowControl/>
      <w:numPr>
        <w:ilvl w:val="3"/>
        <w:numId w:val="1"/>
      </w:numPr>
      <w:autoSpaceDN/>
      <w:spacing w:before="240" w:after="60" w:line="240" w:lineRule="auto"/>
      <w:jc w:val="left"/>
      <w:textAlignment w:val="auto"/>
      <w:outlineLvl w:val="3"/>
    </w:pPr>
    <w:rPr>
      <w:b/>
      <w:bCs/>
      <w:kern w:val="0"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4"/>
    </w:pPr>
    <w:rPr>
      <w:rFonts w:ascii="Cambria" w:hAnsi="Cambria" w:cs="Calibri"/>
      <w:color w:val="243F60"/>
      <w:kern w:val="0"/>
      <w:sz w:val="24"/>
      <w:lang w:eastAsia="ar-SA"/>
    </w:rPr>
  </w:style>
  <w:style w:type="paragraph" w:styleId="6">
    <w:name w:val="heading 6"/>
    <w:basedOn w:val="a"/>
    <w:next w:val="a"/>
    <w:link w:val="6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5"/>
    </w:pPr>
    <w:rPr>
      <w:rFonts w:ascii="Cambria" w:hAnsi="Cambria" w:cs="Calibri"/>
      <w:i/>
      <w:iCs/>
      <w:color w:val="243F60"/>
      <w:kern w:val="0"/>
      <w:sz w:val="24"/>
      <w:lang w:eastAsia="ar-SA"/>
    </w:rPr>
  </w:style>
  <w:style w:type="paragraph" w:styleId="7">
    <w:name w:val="heading 7"/>
    <w:basedOn w:val="a"/>
    <w:next w:val="a"/>
    <w:link w:val="7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6"/>
    </w:pPr>
    <w:rPr>
      <w:rFonts w:ascii="Cambria" w:hAnsi="Cambria" w:cs="Calibri"/>
      <w:i/>
      <w:iCs/>
      <w:color w:val="404040"/>
      <w:kern w:val="0"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D7382D"/>
    <w:pPr>
      <w:widowControl/>
      <w:autoSpaceDN/>
      <w:spacing w:before="240" w:after="60" w:line="240" w:lineRule="auto"/>
      <w:ind w:firstLine="0"/>
      <w:jc w:val="left"/>
      <w:textAlignment w:val="auto"/>
      <w:outlineLvl w:val="7"/>
    </w:pPr>
    <w:rPr>
      <w:rFonts w:cs="Calibri"/>
      <w:i/>
      <w:iCs/>
      <w:kern w:val="0"/>
      <w:sz w:val="24"/>
      <w:szCs w:val="24"/>
      <w:lang w:eastAsia="ar-SA"/>
    </w:rPr>
  </w:style>
  <w:style w:type="paragraph" w:styleId="9">
    <w:name w:val="heading 9"/>
    <w:basedOn w:val="a"/>
    <w:next w:val="a"/>
    <w:link w:val="9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8"/>
    </w:pPr>
    <w:rPr>
      <w:rFonts w:ascii="Cambria" w:hAnsi="Cambria" w:cs="Calibri"/>
      <w:i/>
      <w:iCs/>
      <w:color w:val="404040"/>
      <w:kern w:val="0"/>
      <w:sz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66849"/>
    <w:pPr>
      <w:suppressAutoHyphens/>
      <w:autoSpaceDN w:val="0"/>
      <w:textAlignment w:val="baseline"/>
    </w:pPr>
    <w:rPr>
      <w:rFonts w:eastAsia="Times New Roman" w:cs="Times New Roman"/>
      <w:kern w:val="3"/>
      <w:sz w:val="28"/>
      <w:szCs w:val="28"/>
    </w:rPr>
  </w:style>
  <w:style w:type="paragraph" w:customStyle="1" w:styleId="Textbody">
    <w:name w:val="Text body"/>
    <w:basedOn w:val="Standard"/>
    <w:rsid w:val="00466849"/>
    <w:pPr>
      <w:spacing w:after="120"/>
    </w:pPr>
  </w:style>
  <w:style w:type="paragraph" w:customStyle="1" w:styleId="Textbodyindent">
    <w:name w:val="Text body indent"/>
    <w:basedOn w:val="Standard"/>
    <w:rsid w:val="00466849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46684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Standard"/>
    <w:rsid w:val="0046684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4668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466849"/>
    <w:pPr>
      <w:keepNext/>
      <w:spacing w:before="240" w:after="60"/>
      <w:outlineLvl w:val="3"/>
    </w:pPr>
    <w:rPr>
      <w:b/>
      <w:bCs/>
    </w:rPr>
  </w:style>
  <w:style w:type="paragraph" w:styleId="a3">
    <w:name w:val="List"/>
    <w:basedOn w:val="Textbody"/>
    <w:rsid w:val="00466849"/>
    <w:rPr>
      <w:rFonts w:cs="Tahoma"/>
    </w:rPr>
  </w:style>
  <w:style w:type="paragraph" w:customStyle="1" w:styleId="12">
    <w:name w:val="Верх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66849"/>
    <w:pPr>
      <w:suppressLineNumbers/>
    </w:pPr>
  </w:style>
  <w:style w:type="paragraph" w:customStyle="1" w:styleId="TableHeading">
    <w:name w:val="Table Heading"/>
    <w:basedOn w:val="TableContents"/>
    <w:rsid w:val="00466849"/>
    <w:pPr>
      <w:jc w:val="center"/>
    </w:pPr>
    <w:rPr>
      <w:b/>
      <w:bCs/>
    </w:rPr>
  </w:style>
  <w:style w:type="paragraph" w:customStyle="1" w:styleId="14">
    <w:name w:val="Название объекта1"/>
    <w:basedOn w:val="Standard"/>
    <w:rsid w:val="0046684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466849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466849"/>
  </w:style>
  <w:style w:type="paragraph" w:customStyle="1" w:styleId="Index">
    <w:name w:val="Index"/>
    <w:basedOn w:val="Standard"/>
    <w:rsid w:val="00466849"/>
    <w:pPr>
      <w:suppressLineNumbers/>
    </w:pPr>
    <w:rPr>
      <w:rFonts w:cs="Tahoma"/>
    </w:rPr>
  </w:style>
  <w:style w:type="paragraph" w:styleId="a4">
    <w:name w:val="Title"/>
    <w:basedOn w:val="Standard"/>
    <w:next w:val="Textbody"/>
    <w:link w:val="15"/>
    <w:qFormat/>
    <w:rsid w:val="00466849"/>
    <w:pPr>
      <w:keepNext/>
      <w:spacing w:before="240" w:after="120"/>
    </w:pPr>
    <w:rPr>
      <w:rFonts w:ascii="Arial" w:eastAsia="Lucida Sans Unicode" w:hAnsi="Arial" w:cs="Tahoma"/>
    </w:rPr>
  </w:style>
  <w:style w:type="paragraph" w:styleId="a5">
    <w:name w:val="Subtitle"/>
    <w:aliases w:val="заголовок 2"/>
    <w:basedOn w:val="a4"/>
    <w:next w:val="Textbody"/>
    <w:qFormat/>
    <w:rsid w:val="00466849"/>
    <w:pPr>
      <w:jc w:val="center"/>
    </w:pPr>
    <w:rPr>
      <w:i/>
      <w:iCs/>
    </w:rPr>
  </w:style>
  <w:style w:type="paragraph" w:customStyle="1" w:styleId="IauiueIacaaieaiiaacaaeaiey">
    <w:name w:val="Iau?iue.Iacaaiea iia?acaaeaiey"/>
    <w:rsid w:val="00466849"/>
    <w:pPr>
      <w:suppressAutoHyphens/>
      <w:overflowPunct w:val="0"/>
      <w:autoSpaceDE w:val="0"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aaieiaie4">
    <w:name w:val="caaieiaie 4"/>
    <w:basedOn w:val="IauiueIacaaieaiiaacaaeaiey"/>
    <w:next w:val="IauiueIacaaieaiiaacaaeaiey"/>
    <w:rsid w:val="00466849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6">
    <w:name w:val="Обычный.Название подразделения"/>
    <w:rsid w:val="00466849"/>
    <w:pPr>
      <w:suppressAutoHyphens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onsPlusTitle">
    <w:name w:val="ConsPlusTitle"/>
    <w:rsid w:val="00466849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b/>
      <w:bCs/>
      <w:kern w:val="3"/>
      <w:sz w:val="28"/>
      <w:szCs w:val="28"/>
    </w:rPr>
  </w:style>
  <w:style w:type="paragraph" w:customStyle="1" w:styleId="ConsPlusNonformat">
    <w:name w:val="ConsPlusNonformat"/>
    <w:rsid w:val="00466849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ConsPlusCell">
    <w:name w:val="ConsPlusCell"/>
    <w:rsid w:val="00466849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a7">
    <w:name w:val="Balloon Text"/>
    <w:basedOn w:val="Standard"/>
    <w:uiPriority w:val="99"/>
    <w:rsid w:val="00466849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Standard"/>
    <w:rsid w:val="00466849"/>
    <w:pPr>
      <w:spacing w:before="100" w:after="100"/>
    </w:pPr>
  </w:style>
  <w:style w:type="character" w:customStyle="1" w:styleId="16">
    <w:name w:val="Номер страницы1"/>
    <w:basedOn w:val="a0"/>
    <w:rsid w:val="00466849"/>
  </w:style>
  <w:style w:type="character" w:customStyle="1" w:styleId="NumberingSymbols">
    <w:name w:val="Numbering Symbols"/>
    <w:rsid w:val="00466849"/>
  </w:style>
  <w:style w:type="character" w:customStyle="1" w:styleId="Internetlink">
    <w:name w:val="Internet link"/>
    <w:rsid w:val="00466849"/>
    <w:rPr>
      <w:color w:val="0000FF"/>
      <w:u w:val="single"/>
    </w:rPr>
  </w:style>
  <w:style w:type="character" w:customStyle="1" w:styleId="Absatz-Standardschriftart">
    <w:name w:val="Absatz-Standardschriftart"/>
    <w:rsid w:val="00466849"/>
  </w:style>
  <w:style w:type="character" w:customStyle="1" w:styleId="WW-Absatz-Standardschriftart">
    <w:name w:val="WW-Absatz-Standardschriftart"/>
    <w:rsid w:val="00466849"/>
  </w:style>
  <w:style w:type="character" w:customStyle="1" w:styleId="WW-Absatz-Standardschriftart1">
    <w:name w:val="WW-Absatz-Standardschriftart1"/>
    <w:rsid w:val="00466849"/>
  </w:style>
  <w:style w:type="character" w:customStyle="1" w:styleId="WW-Absatz-Standardschriftart11">
    <w:name w:val="WW-Absatz-Standardschriftart11"/>
    <w:rsid w:val="00466849"/>
  </w:style>
  <w:style w:type="character" w:customStyle="1" w:styleId="WW8Num3z2">
    <w:name w:val="WW8Num3z2"/>
    <w:rsid w:val="00466849"/>
    <w:rPr>
      <w:i/>
    </w:rPr>
  </w:style>
  <w:style w:type="character" w:customStyle="1" w:styleId="WW-Absatz-Standardschriftart111">
    <w:name w:val="WW-Absatz-Standardschriftart111"/>
    <w:rsid w:val="00466849"/>
  </w:style>
  <w:style w:type="character" w:customStyle="1" w:styleId="WW8Num1z0">
    <w:name w:val="WW8Num1z0"/>
    <w:rsid w:val="00466849"/>
    <w:rPr>
      <w:color w:val="000000"/>
    </w:rPr>
  </w:style>
  <w:style w:type="character" w:customStyle="1" w:styleId="WW8Num4z2">
    <w:name w:val="WW8Num4z2"/>
    <w:rsid w:val="00466849"/>
    <w:rPr>
      <w:i/>
    </w:rPr>
  </w:style>
  <w:style w:type="character" w:customStyle="1" w:styleId="nwttl1">
    <w:name w:val="nwttl1"/>
    <w:rsid w:val="00466849"/>
    <w:rPr>
      <w:color w:val="0975B4"/>
    </w:rPr>
  </w:style>
  <w:style w:type="character" w:customStyle="1" w:styleId="a8">
    <w:name w:val="Верхний колонтитул Знак"/>
    <w:uiPriority w:val="99"/>
    <w:rsid w:val="00466849"/>
    <w:rPr>
      <w:sz w:val="28"/>
      <w:szCs w:val="28"/>
    </w:rPr>
  </w:style>
  <w:style w:type="paragraph" w:styleId="a9">
    <w:name w:val="head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17">
    <w:name w:val="Верхний колонтитул Знак1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styleId="aa">
    <w:name w:val="No Spacing"/>
    <w:qFormat/>
    <w:rsid w:val="00466849"/>
    <w:pPr>
      <w:widowControl w:val="0"/>
      <w:suppressAutoHyphens/>
      <w:autoSpaceDN w:val="0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ab">
    <w:name w:val="Plain Text"/>
    <w:basedOn w:val="a"/>
    <w:rsid w:val="00466849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c">
    <w:name w:val="Текст Знак"/>
    <w:rsid w:val="00466849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d">
    <w:name w:val="foot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customStyle="1" w:styleId="18">
    <w:name w:val="Текст1"/>
    <w:basedOn w:val="a"/>
    <w:rsid w:val="00466849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">
    <w:name w:val="List Paragraph"/>
    <w:basedOn w:val="a"/>
    <w:link w:val="af0"/>
    <w:uiPriority w:val="34"/>
    <w:qFormat/>
    <w:rsid w:val="00466849"/>
    <w:pPr>
      <w:ind w:left="720"/>
    </w:pPr>
  </w:style>
  <w:style w:type="numbering" w:customStyle="1" w:styleId="WW8Num1">
    <w:name w:val="WW8Num1"/>
    <w:basedOn w:val="a2"/>
    <w:rsid w:val="00466849"/>
    <w:pPr>
      <w:numPr>
        <w:numId w:val="1"/>
      </w:numPr>
    </w:pPr>
  </w:style>
  <w:style w:type="paragraph" w:styleId="af1">
    <w:name w:val="Normal (Web)"/>
    <w:basedOn w:val="a"/>
    <w:rsid w:val="00D8166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9">
    <w:name w:val="Основной шрифт абзаца1"/>
    <w:rsid w:val="00045FEB"/>
  </w:style>
  <w:style w:type="character" w:styleId="af2">
    <w:name w:val="Strong"/>
    <w:uiPriority w:val="22"/>
    <w:qFormat/>
    <w:rsid w:val="007364F7"/>
    <w:rPr>
      <w:b/>
      <w:bCs/>
    </w:rPr>
  </w:style>
  <w:style w:type="paragraph" w:customStyle="1" w:styleId="af3">
    <w:name w:val="Содержимое таблицы"/>
    <w:basedOn w:val="ad"/>
    <w:next w:val="TableHeading"/>
    <w:rsid w:val="005470C1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4">
    <w:name w:val="Table Grid"/>
    <w:aliases w:val="Table Grid Report"/>
    <w:basedOn w:val="a1"/>
    <w:uiPriority w:val="99"/>
    <w:rsid w:val="008479DD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Body Text"/>
    <w:basedOn w:val="a"/>
    <w:link w:val="af6"/>
    <w:uiPriority w:val="99"/>
    <w:unhideWhenUsed/>
    <w:rsid w:val="008479D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f6">
    <w:name w:val="Основной текст Знак"/>
    <w:link w:val="af5"/>
    <w:uiPriority w:val="99"/>
    <w:rsid w:val="008479DD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12">
    <w:name w:val="Стиль Заголовок 2 + 12 пт полужирный По центру"/>
    <w:basedOn w:val="a"/>
    <w:rsid w:val="004B2846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paragraph" w:customStyle="1" w:styleId="0">
    <w:name w:val="Основной текст 0"/>
    <w:basedOn w:val="Standard"/>
    <w:rsid w:val="00C01443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C014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WW-">
    <w:name w:val="WW-Текст"/>
    <w:basedOn w:val="a"/>
    <w:rsid w:val="00E66417"/>
    <w:pPr>
      <w:widowControl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  <w:lang w:eastAsia="ar-SA"/>
    </w:rPr>
  </w:style>
  <w:style w:type="paragraph" w:customStyle="1" w:styleId="22">
    <w:name w:val="Текст2"/>
    <w:basedOn w:val="a"/>
    <w:rsid w:val="00AE48B6"/>
    <w:pPr>
      <w:autoSpaceDN/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2"/>
      <w:sz w:val="20"/>
      <w:lang w:bidi="ru-RU"/>
    </w:rPr>
  </w:style>
  <w:style w:type="paragraph" w:customStyle="1" w:styleId="210">
    <w:name w:val="Основной текст с отступом 21"/>
    <w:basedOn w:val="a"/>
    <w:rsid w:val="00642880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paragraph" w:styleId="23">
    <w:name w:val="Body Text Indent 2"/>
    <w:basedOn w:val="a"/>
    <w:link w:val="24"/>
    <w:unhideWhenUsed/>
    <w:rsid w:val="00ED542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ED5423"/>
    <w:rPr>
      <w:rFonts w:eastAsia="Times New Roman" w:cs="Times New Roman"/>
      <w:kern w:val="3"/>
      <w:sz w:val="32"/>
    </w:rPr>
  </w:style>
  <w:style w:type="character" w:customStyle="1" w:styleId="11">
    <w:name w:val="Заголовок 1 Знак"/>
    <w:link w:val="10"/>
    <w:uiPriority w:val="9"/>
    <w:rsid w:val="0092176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rsid w:val="0092176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92176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921760"/>
    <w:rPr>
      <w:rFonts w:eastAsia="Times New Roman" w:cs="Times New Roman"/>
      <w:b/>
      <w:bCs/>
      <w:sz w:val="28"/>
      <w:szCs w:val="28"/>
      <w:lang w:eastAsia="ar-SA"/>
    </w:rPr>
  </w:style>
  <w:style w:type="character" w:styleId="af7">
    <w:name w:val="page number"/>
    <w:basedOn w:val="19"/>
    <w:rsid w:val="00921760"/>
  </w:style>
  <w:style w:type="character" w:customStyle="1" w:styleId="af8">
    <w:name w:val="Символ нумерации"/>
    <w:rsid w:val="00921760"/>
  </w:style>
  <w:style w:type="character" w:styleId="af9">
    <w:name w:val="Hyperlink"/>
    <w:uiPriority w:val="99"/>
    <w:rsid w:val="00921760"/>
    <w:rPr>
      <w:color w:val="0000FF"/>
      <w:u w:val="single"/>
    </w:rPr>
  </w:style>
  <w:style w:type="character" w:customStyle="1" w:styleId="WW-Absatz-Standardschriftart1111">
    <w:name w:val="WW-Absatz-Standardschriftart1111"/>
    <w:rsid w:val="00921760"/>
  </w:style>
  <w:style w:type="character" w:customStyle="1" w:styleId="25">
    <w:name w:val="Основной шрифт абзаца2"/>
    <w:rsid w:val="00921760"/>
  </w:style>
  <w:style w:type="character" w:customStyle="1" w:styleId="WW-Absatz-Standardschriftart11111">
    <w:name w:val="WW-Absatz-Standardschriftart11111"/>
    <w:rsid w:val="00921760"/>
  </w:style>
  <w:style w:type="character" w:customStyle="1" w:styleId="WW-Absatz-Standardschriftart111111">
    <w:name w:val="WW-Absatz-Standardschriftart111111"/>
    <w:rsid w:val="00921760"/>
  </w:style>
  <w:style w:type="character" w:customStyle="1" w:styleId="WW-Absatz-Standardschriftart1111111">
    <w:name w:val="WW-Absatz-Standardschriftart1111111"/>
    <w:rsid w:val="00921760"/>
  </w:style>
  <w:style w:type="character" w:customStyle="1" w:styleId="WW-Absatz-Standardschriftart11111111">
    <w:name w:val="WW-Absatz-Standardschriftart11111111"/>
    <w:rsid w:val="00921760"/>
  </w:style>
  <w:style w:type="character" w:customStyle="1" w:styleId="WW-Absatz-Standardschriftart111111111">
    <w:name w:val="WW-Absatz-Standardschriftart111111111"/>
    <w:rsid w:val="00921760"/>
  </w:style>
  <w:style w:type="character" w:customStyle="1" w:styleId="WW-Absatz-Standardschriftart1111111111">
    <w:name w:val="WW-Absatz-Standardschriftart1111111111"/>
    <w:rsid w:val="00921760"/>
  </w:style>
  <w:style w:type="character" w:customStyle="1" w:styleId="WW-Absatz-Standardschriftart11111111111">
    <w:name w:val="WW-Absatz-Standardschriftart11111111111"/>
    <w:rsid w:val="00921760"/>
  </w:style>
  <w:style w:type="character" w:customStyle="1" w:styleId="WW-Absatz-Standardschriftart111111111111">
    <w:name w:val="WW-Absatz-Standardschriftart111111111111"/>
    <w:rsid w:val="00921760"/>
  </w:style>
  <w:style w:type="character" w:customStyle="1" w:styleId="WW-Absatz-Standardschriftart1111111111111">
    <w:name w:val="WW-Absatz-Standardschriftart1111111111111"/>
    <w:rsid w:val="00921760"/>
  </w:style>
  <w:style w:type="character" w:customStyle="1" w:styleId="WW-Absatz-Standardschriftart11111111111111">
    <w:name w:val="WW-Absatz-Standardschriftart11111111111111"/>
    <w:rsid w:val="00921760"/>
  </w:style>
  <w:style w:type="character" w:customStyle="1" w:styleId="WW-Absatz-Standardschriftart111111111111111">
    <w:name w:val="WW-Absatz-Standardschriftart111111111111111"/>
    <w:rsid w:val="00921760"/>
  </w:style>
  <w:style w:type="character" w:customStyle="1" w:styleId="WW-Absatz-Standardschriftart1111111111111111">
    <w:name w:val="WW-Absatz-Standardschriftart1111111111111111"/>
    <w:rsid w:val="00921760"/>
  </w:style>
  <w:style w:type="character" w:customStyle="1" w:styleId="WW-Absatz-Standardschriftart11111111111111111">
    <w:name w:val="WW-Absatz-Standardschriftart11111111111111111"/>
    <w:rsid w:val="00921760"/>
  </w:style>
  <w:style w:type="character" w:customStyle="1" w:styleId="WW-Absatz-Standardschriftart111111111111111111">
    <w:name w:val="WW-Absatz-Standardschriftart111111111111111111"/>
    <w:rsid w:val="00921760"/>
  </w:style>
  <w:style w:type="character" w:customStyle="1" w:styleId="WW-Absatz-Standardschriftart1111111111111111111">
    <w:name w:val="WW-Absatz-Standardschriftart1111111111111111111"/>
    <w:rsid w:val="00921760"/>
  </w:style>
  <w:style w:type="character" w:customStyle="1" w:styleId="WW-Absatz-Standardschriftart11111111111111111111">
    <w:name w:val="WW-Absatz-Standardschriftart11111111111111111111"/>
    <w:rsid w:val="00921760"/>
  </w:style>
  <w:style w:type="character" w:customStyle="1" w:styleId="WW-Absatz-Standardschriftart111111111111111111111">
    <w:name w:val="WW-Absatz-Standardschriftart111111111111111111111"/>
    <w:rsid w:val="00921760"/>
  </w:style>
  <w:style w:type="character" w:customStyle="1" w:styleId="WW-Absatz-Standardschriftart1111111111111111111111">
    <w:name w:val="WW-Absatz-Standardschriftart1111111111111111111111"/>
    <w:rsid w:val="00921760"/>
  </w:style>
  <w:style w:type="character" w:customStyle="1" w:styleId="WW-Absatz-Standardschriftart11111111111111111111111">
    <w:name w:val="WW-Absatz-Standardschriftart11111111111111111111111"/>
    <w:rsid w:val="00921760"/>
  </w:style>
  <w:style w:type="character" w:customStyle="1" w:styleId="WW-Absatz-Standardschriftart111111111111111111111111">
    <w:name w:val="WW-Absatz-Standardschriftart111111111111111111111111"/>
    <w:rsid w:val="00921760"/>
  </w:style>
  <w:style w:type="paragraph" w:customStyle="1" w:styleId="1a">
    <w:name w:val="Заголовок1"/>
    <w:basedOn w:val="a"/>
    <w:next w:val="af5"/>
    <w:rsid w:val="00921760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6">
    <w:name w:val="Название2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27">
    <w:name w:val="Указатель2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styleId="afa">
    <w:name w:val="Body Text Indent"/>
    <w:basedOn w:val="a"/>
    <w:link w:val="afb"/>
    <w:uiPriority w:val="99"/>
    <w:rsid w:val="00921760"/>
    <w:pPr>
      <w:widowControl/>
      <w:autoSpaceDN/>
      <w:spacing w:line="240" w:lineRule="auto"/>
      <w:ind w:firstLine="709"/>
      <w:textAlignment w:val="auto"/>
    </w:pPr>
    <w:rPr>
      <w:kern w:val="0"/>
      <w:sz w:val="28"/>
      <w:lang w:eastAsia="ar-SA"/>
    </w:rPr>
  </w:style>
  <w:style w:type="character" w:customStyle="1" w:styleId="afb">
    <w:name w:val="Основной текст с отступом Знак"/>
    <w:link w:val="afa"/>
    <w:uiPriority w:val="99"/>
    <w:rsid w:val="00921760"/>
    <w:rPr>
      <w:rFonts w:eastAsia="Times New Roman" w:cs="Times New Roman"/>
      <w:sz w:val="28"/>
      <w:lang w:eastAsia="ar-SA"/>
    </w:rPr>
  </w:style>
  <w:style w:type="paragraph" w:customStyle="1" w:styleId="afc">
    <w:name w:val="Заголовок таблицы"/>
    <w:basedOn w:val="af3"/>
    <w:rsid w:val="00921760"/>
    <w:pPr>
      <w:suppressLineNumbers/>
      <w:tabs>
        <w:tab w:val="clear" w:pos="4677"/>
        <w:tab w:val="clear" w:pos="9355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fd">
    <w:name w:val="Содержимое врезки"/>
    <w:basedOn w:val="af5"/>
    <w:rsid w:val="00921760"/>
    <w:pPr>
      <w:suppressAutoHyphens/>
      <w:spacing w:line="240" w:lineRule="auto"/>
    </w:pPr>
    <w:rPr>
      <w:rFonts w:ascii="Times New Roman" w:eastAsia="Times New Roman" w:hAnsi="Times New Roman"/>
      <w:sz w:val="28"/>
      <w:szCs w:val="28"/>
      <w:lang w:val="ru-RU" w:eastAsia="ar-SA"/>
    </w:rPr>
  </w:style>
  <w:style w:type="paragraph" w:customStyle="1" w:styleId="1b">
    <w:name w:val="Название1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1c">
    <w:name w:val="Указатель1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customStyle="1" w:styleId="1d">
    <w:name w:val="Обычный1"/>
    <w:rsid w:val="00921760"/>
    <w:pPr>
      <w:widowControl w:val="0"/>
      <w:suppressAutoHyphens/>
      <w:spacing w:line="300" w:lineRule="auto"/>
      <w:ind w:firstLine="200"/>
      <w:jc w:val="both"/>
    </w:pPr>
    <w:rPr>
      <w:rFonts w:eastAsia="Times New Roman" w:cs="Times New Roman"/>
      <w:sz w:val="32"/>
      <w:lang w:eastAsia="ar-SA"/>
    </w:rPr>
  </w:style>
  <w:style w:type="paragraph" w:customStyle="1" w:styleId="Standarduser">
    <w:name w:val="Standard (user)"/>
    <w:rsid w:val="00921760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bidi="ru-RU"/>
    </w:rPr>
  </w:style>
  <w:style w:type="character" w:customStyle="1" w:styleId="50">
    <w:name w:val="Заголовок 5 Знак"/>
    <w:link w:val="5"/>
    <w:rsid w:val="00D7382D"/>
    <w:rPr>
      <w:rFonts w:ascii="Cambria" w:eastAsia="Times New Roman" w:hAnsi="Cambria" w:cs="Calibri"/>
      <w:color w:val="243F60"/>
      <w:sz w:val="24"/>
      <w:lang w:eastAsia="ar-SA"/>
    </w:rPr>
  </w:style>
  <w:style w:type="character" w:customStyle="1" w:styleId="60">
    <w:name w:val="Заголовок 6 Знак"/>
    <w:link w:val="6"/>
    <w:rsid w:val="00D7382D"/>
    <w:rPr>
      <w:rFonts w:ascii="Cambria" w:eastAsia="Times New Roman" w:hAnsi="Cambria" w:cs="Calibri"/>
      <w:i/>
      <w:iCs/>
      <w:color w:val="243F60"/>
      <w:sz w:val="24"/>
      <w:lang w:eastAsia="ar-SA"/>
    </w:rPr>
  </w:style>
  <w:style w:type="character" w:customStyle="1" w:styleId="70">
    <w:name w:val="Заголовок 7 Знак"/>
    <w:link w:val="7"/>
    <w:rsid w:val="00D7382D"/>
    <w:rPr>
      <w:rFonts w:ascii="Cambria" w:eastAsia="Times New Roman" w:hAnsi="Cambria" w:cs="Calibri"/>
      <w:i/>
      <w:iCs/>
      <w:color w:val="404040"/>
      <w:sz w:val="24"/>
      <w:lang w:eastAsia="ar-SA"/>
    </w:rPr>
  </w:style>
  <w:style w:type="character" w:customStyle="1" w:styleId="80">
    <w:name w:val="Заголовок 8 Знак"/>
    <w:link w:val="8"/>
    <w:rsid w:val="00D7382D"/>
    <w:rPr>
      <w:rFonts w:eastAsia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rsid w:val="00D7382D"/>
    <w:rPr>
      <w:rFonts w:ascii="Cambria" w:eastAsia="Times New Roman" w:hAnsi="Cambria" w:cs="Calibri"/>
      <w:i/>
      <w:iCs/>
      <w:color w:val="404040"/>
      <w:lang w:eastAsia="ar-SA"/>
    </w:rPr>
  </w:style>
  <w:style w:type="paragraph" w:customStyle="1" w:styleId="afe">
    <w:name w:val="Знак 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WW8Num2z0">
    <w:name w:val="WW8Num2z0"/>
    <w:rsid w:val="00D7382D"/>
    <w:rPr>
      <w:rFonts w:ascii="Symbol" w:hAnsi="Symbol"/>
    </w:rPr>
  </w:style>
  <w:style w:type="character" w:customStyle="1" w:styleId="WW8Num3z0">
    <w:name w:val="WW8Num3z0"/>
    <w:rsid w:val="00D7382D"/>
    <w:rPr>
      <w:rFonts w:ascii="Symbol" w:hAnsi="Symbol"/>
    </w:rPr>
  </w:style>
  <w:style w:type="character" w:customStyle="1" w:styleId="WW8Num4z0">
    <w:name w:val="WW8Num4z0"/>
    <w:rsid w:val="00D7382D"/>
    <w:rPr>
      <w:rFonts w:ascii="Symbol" w:hAnsi="Symbol"/>
    </w:rPr>
  </w:style>
  <w:style w:type="character" w:customStyle="1" w:styleId="WW8Num5z0">
    <w:name w:val="WW8Num5z0"/>
    <w:rsid w:val="00D7382D"/>
    <w:rPr>
      <w:rFonts w:ascii="Symbol" w:hAnsi="Symbol"/>
    </w:rPr>
  </w:style>
  <w:style w:type="character" w:customStyle="1" w:styleId="WW8Num6z0">
    <w:name w:val="WW8Num6z0"/>
    <w:rsid w:val="00D7382D"/>
    <w:rPr>
      <w:rFonts w:ascii="Symbol" w:hAnsi="Symbol"/>
    </w:rPr>
  </w:style>
  <w:style w:type="character" w:customStyle="1" w:styleId="WW8Num7z0">
    <w:name w:val="WW8Num7z0"/>
    <w:rsid w:val="00D7382D"/>
    <w:rPr>
      <w:rFonts w:ascii="Symbol" w:hAnsi="Symbol"/>
    </w:rPr>
  </w:style>
  <w:style w:type="character" w:customStyle="1" w:styleId="WW8Num4z1">
    <w:name w:val="WW8Num4z1"/>
    <w:rsid w:val="00D7382D"/>
    <w:rPr>
      <w:rFonts w:ascii="Courier New" w:hAnsi="Courier New" w:cs="Courier New"/>
    </w:rPr>
  </w:style>
  <w:style w:type="character" w:customStyle="1" w:styleId="WW8Num5z1">
    <w:name w:val="WW8Num5z1"/>
    <w:rsid w:val="00D7382D"/>
    <w:rPr>
      <w:rFonts w:ascii="Courier New" w:hAnsi="Courier New" w:cs="Courier New"/>
    </w:rPr>
  </w:style>
  <w:style w:type="character" w:customStyle="1" w:styleId="WW8Num5z2">
    <w:name w:val="WW8Num5z2"/>
    <w:rsid w:val="00D7382D"/>
    <w:rPr>
      <w:rFonts w:ascii="Wingdings" w:hAnsi="Wingdings"/>
    </w:rPr>
  </w:style>
  <w:style w:type="character" w:customStyle="1" w:styleId="WW8Num6z1">
    <w:name w:val="WW8Num6z1"/>
    <w:rsid w:val="00D7382D"/>
    <w:rPr>
      <w:rFonts w:ascii="Courier New" w:hAnsi="Courier New" w:cs="Courier New"/>
    </w:rPr>
  </w:style>
  <w:style w:type="character" w:customStyle="1" w:styleId="WW8Num6z2">
    <w:name w:val="WW8Num6z2"/>
    <w:rsid w:val="00D7382D"/>
    <w:rPr>
      <w:rFonts w:ascii="Wingdings" w:hAnsi="Wingdings"/>
    </w:rPr>
  </w:style>
  <w:style w:type="character" w:customStyle="1" w:styleId="WW8Num7z1">
    <w:name w:val="WW8Num7z1"/>
    <w:rsid w:val="00D7382D"/>
    <w:rPr>
      <w:rFonts w:ascii="Courier New" w:hAnsi="Courier New" w:cs="Courier New"/>
    </w:rPr>
  </w:style>
  <w:style w:type="character" w:customStyle="1" w:styleId="WW8Num7z2">
    <w:name w:val="WW8Num7z2"/>
    <w:rsid w:val="00D7382D"/>
    <w:rPr>
      <w:rFonts w:ascii="Wingdings" w:hAnsi="Wingdings"/>
    </w:rPr>
  </w:style>
  <w:style w:type="character" w:customStyle="1" w:styleId="WW8Num8z0">
    <w:name w:val="WW8Num8z0"/>
    <w:rsid w:val="00D7382D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WW8Num9z0">
    <w:name w:val="WW8Num9z0"/>
    <w:rsid w:val="00D7382D"/>
    <w:rPr>
      <w:b/>
    </w:rPr>
  </w:style>
  <w:style w:type="character" w:customStyle="1" w:styleId="WW8Num10z0">
    <w:name w:val="WW8Num10z0"/>
    <w:rsid w:val="00D7382D"/>
    <w:rPr>
      <w:rFonts w:ascii="Symbol" w:hAnsi="Symbol"/>
    </w:rPr>
  </w:style>
  <w:style w:type="character" w:customStyle="1" w:styleId="WW8Num10z1">
    <w:name w:val="WW8Num10z1"/>
    <w:rsid w:val="00D7382D"/>
    <w:rPr>
      <w:rFonts w:ascii="Courier New" w:hAnsi="Courier New" w:cs="Courier New"/>
    </w:rPr>
  </w:style>
  <w:style w:type="character" w:customStyle="1" w:styleId="WW8Num10z2">
    <w:name w:val="WW8Num10z2"/>
    <w:rsid w:val="00D7382D"/>
    <w:rPr>
      <w:rFonts w:ascii="Wingdings" w:hAnsi="Wingdings"/>
    </w:rPr>
  </w:style>
  <w:style w:type="character" w:customStyle="1" w:styleId="WW8Num11z0">
    <w:name w:val="WW8Num11z0"/>
    <w:rsid w:val="00D7382D"/>
    <w:rPr>
      <w:rFonts w:ascii="Symbol" w:hAnsi="Symbol"/>
    </w:rPr>
  </w:style>
  <w:style w:type="character" w:customStyle="1" w:styleId="WW8Num11z1">
    <w:name w:val="WW8Num11z1"/>
    <w:rsid w:val="00D7382D"/>
    <w:rPr>
      <w:rFonts w:ascii="Courier New" w:hAnsi="Courier New" w:cs="Courier New"/>
    </w:rPr>
  </w:style>
  <w:style w:type="character" w:customStyle="1" w:styleId="WW8Num11z2">
    <w:name w:val="WW8Num11z2"/>
    <w:rsid w:val="00D7382D"/>
    <w:rPr>
      <w:rFonts w:ascii="Wingdings" w:hAnsi="Wingdings"/>
    </w:rPr>
  </w:style>
  <w:style w:type="character" w:customStyle="1" w:styleId="WW8Num12z0">
    <w:name w:val="WW8Num12z0"/>
    <w:rsid w:val="00D7382D"/>
    <w:rPr>
      <w:rFonts w:ascii="Symbol" w:hAnsi="Symbol"/>
    </w:rPr>
  </w:style>
  <w:style w:type="character" w:customStyle="1" w:styleId="WW8Num12z1">
    <w:name w:val="WW8Num12z1"/>
    <w:rsid w:val="00D7382D"/>
    <w:rPr>
      <w:rFonts w:ascii="Courier New" w:hAnsi="Courier New" w:cs="Courier New"/>
    </w:rPr>
  </w:style>
  <w:style w:type="character" w:customStyle="1" w:styleId="WW8Num12z2">
    <w:name w:val="WW8Num12z2"/>
    <w:rsid w:val="00D7382D"/>
    <w:rPr>
      <w:rFonts w:ascii="Wingdings" w:hAnsi="Wingdings"/>
    </w:rPr>
  </w:style>
  <w:style w:type="character" w:customStyle="1" w:styleId="WW8Num13z0">
    <w:name w:val="WW8Num13z0"/>
    <w:rsid w:val="00D7382D"/>
    <w:rPr>
      <w:rFonts w:ascii="Symbol" w:hAnsi="Symbol"/>
    </w:rPr>
  </w:style>
  <w:style w:type="character" w:customStyle="1" w:styleId="WW8Num13z1">
    <w:name w:val="WW8Num13z1"/>
    <w:rsid w:val="00D7382D"/>
    <w:rPr>
      <w:rFonts w:ascii="Courier New" w:hAnsi="Courier New" w:cs="Courier New"/>
    </w:rPr>
  </w:style>
  <w:style w:type="character" w:customStyle="1" w:styleId="WW8Num13z2">
    <w:name w:val="WW8Num13z2"/>
    <w:rsid w:val="00D7382D"/>
    <w:rPr>
      <w:rFonts w:ascii="Wingdings" w:hAnsi="Wingdings"/>
    </w:rPr>
  </w:style>
  <w:style w:type="character" w:customStyle="1" w:styleId="WW8Num14z0">
    <w:name w:val="WW8Num14z0"/>
    <w:rsid w:val="00D7382D"/>
    <w:rPr>
      <w:rFonts w:ascii="Symbol" w:hAnsi="Symbol"/>
    </w:rPr>
  </w:style>
  <w:style w:type="character" w:customStyle="1" w:styleId="WW8Num14z1">
    <w:name w:val="WW8Num14z1"/>
    <w:rsid w:val="00D7382D"/>
    <w:rPr>
      <w:rFonts w:ascii="Courier New" w:hAnsi="Courier New" w:cs="Courier New"/>
    </w:rPr>
  </w:style>
  <w:style w:type="character" w:customStyle="1" w:styleId="WW8Num14z2">
    <w:name w:val="WW8Num14z2"/>
    <w:rsid w:val="00D7382D"/>
    <w:rPr>
      <w:rFonts w:ascii="Wingdings" w:hAnsi="Wingdings"/>
    </w:rPr>
  </w:style>
  <w:style w:type="character" w:customStyle="1" w:styleId="aff">
    <w:name w:val="Подзаголовок Знак"/>
    <w:rsid w:val="00D7382D"/>
    <w:rPr>
      <w:rFonts w:ascii="Times New Roman" w:eastAsia="Calibri" w:hAnsi="Times New Roman"/>
      <w:b/>
      <w:sz w:val="24"/>
      <w:szCs w:val="24"/>
    </w:rPr>
  </w:style>
  <w:style w:type="character" w:customStyle="1" w:styleId="aff0">
    <w:name w:val="Текст выноски Знак"/>
    <w:uiPriority w:val="99"/>
    <w:rsid w:val="00D7382D"/>
    <w:rPr>
      <w:rFonts w:ascii="Tahoma" w:eastAsia="Calibri" w:hAnsi="Tahoma" w:cs="Tahoma"/>
      <w:sz w:val="16"/>
      <w:szCs w:val="16"/>
    </w:rPr>
  </w:style>
  <w:style w:type="character" w:customStyle="1" w:styleId="S">
    <w:name w:val="S_Маркированный Знак"/>
    <w:rsid w:val="00D7382D"/>
    <w:rPr>
      <w:rFonts w:ascii="Times New Roman" w:hAnsi="Times New Roman"/>
      <w:w w:val="109"/>
      <w:sz w:val="24"/>
      <w:szCs w:val="24"/>
    </w:rPr>
  </w:style>
  <w:style w:type="character" w:customStyle="1" w:styleId="S0">
    <w:name w:val="S_Обычный Знак"/>
    <w:rsid w:val="00D7382D"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rsid w:val="00D7382D"/>
    <w:rPr>
      <w:rFonts w:ascii="Times New Roman" w:hAnsi="Times New Roman"/>
      <w:sz w:val="16"/>
      <w:szCs w:val="16"/>
    </w:rPr>
  </w:style>
  <w:style w:type="character" w:customStyle="1" w:styleId="FontStyle12">
    <w:name w:val="Font Style12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28">
    <w:name w:val="Основной текст 2 Знак"/>
    <w:rsid w:val="00D7382D"/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5">
    <w:name w:val="Font Style15"/>
    <w:rsid w:val="00D7382D"/>
    <w:rPr>
      <w:rFonts w:ascii="MS Reference Sans Serif" w:hAnsi="MS Reference Sans Serif" w:cs="MS Reference Sans Serif"/>
      <w:b/>
      <w:bCs/>
      <w:sz w:val="30"/>
      <w:szCs w:val="30"/>
    </w:rPr>
  </w:style>
  <w:style w:type="character" w:styleId="aff1">
    <w:name w:val="FollowedHyperlink"/>
    <w:uiPriority w:val="99"/>
    <w:rsid w:val="00D7382D"/>
    <w:rPr>
      <w:color w:val="800080"/>
      <w:u w:val="single"/>
    </w:rPr>
  </w:style>
  <w:style w:type="character" w:styleId="aff2">
    <w:name w:val="Placeholder Text"/>
    <w:rsid w:val="00D7382D"/>
    <w:rPr>
      <w:color w:val="808080"/>
    </w:rPr>
  </w:style>
  <w:style w:type="character" w:customStyle="1" w:styleId="FontStyle13">
    <w:name w:val="Font Style13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1">
    <w:name w:val="Font Style11"/>
    <w:rsid w:val="00D7382D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character" w:customStyle="1" w:styleId="FontStyle14">
    <w:name w:val="Font Style14"/>
    <w:rsid w:val="00D7382D"/>
    <w:rPr>
      <w:rFonts w:ascii="MS Reference Sans Serif" w:hAnsi="MS Reference Sans Serif" w:cs="MS Reference Sans Serif"/>
      <w:sz w:val="30"/>
      <w:szCs w:val="30"/>
    </w:rPr>
  </w:style>
  <w:style w:type="character" w:customStyle="1" w:styleId="FontStyle21">
    <w:name w:val="Font Style21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0">
    <w:name w:val="Font Style20"/>
    <w:rsid w:val="00D7382D"/>
    <w:rPr>
      <w:rFonts w:ascii="Consolas" w:hAnsi="Consolas" w:cs="Consolas"/>
      <w:b/>
      <w:bCs/>
      <w:sz w:val="22"/>
      <w:szCs w:val="22"/>
    </w:rPr>
  </w:style>
  <w:style w:type="character" w:customStyle="1" w:styleId="FontStyle16">
    <w:name w:val="Font Style16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7">
    <w:name w:val="Font Style17"/>
    <w:rsid w:val="00D7382D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3">
    <w:name w:val="Font Style23"/>
    <w:rsid w:val="00D7382D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rsid w:val="00D7382D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rsid w:val="00D7382D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character" w:styleId="aff3">
    <w:name w:val="Intense Reference"/>
    <w:uiPriority w:val="32"/>
    <w:qFormat/>
    <w:rsid w:val="00D7382D"/>
    <w:rPr>
      <w:b/>
      <w:bCs/>
      <w:smallCaps/>
      <w:color w:val="C0504D"/>
      <w:spacing w:val="5"/>
      <w:u w:val="single"/>
    </w:rPr>
  </w:style>
  <w:style w:type="character" w:customStyle="1" w:styleId="aff4">
    <w:name w:val="Название Знак"/>
    <w:rsid w:val="00D7382D"/>
    <w:rPr>
      <w:rFonts w:ascii="Times New Roman" w:hAnsi="Times New Roman"/>
      <w:b/>
      <w:sz w:val="32"/>
    </w:rPr>
  </w:style>
  <w:style w:type="character" w:customStyle="1" w:styleId="aff5">
    <w:name w:val="Обычный в таблице Знак"/>
    <w:rsid w:val="00D7382D"/>
    <w:rPr>
      <w:rFonts w:ascii="Times New Roman" w:hAnsi="Times New Roman"/>
      <w:sz w:val="24"/>
      <w:szCs w:val="24"/>
    </w:rPr>
  </w:style>
  <w:style w:type="character" w:customStyle="1" w:styleId="aff6">
    <w:name w:val="Без интервала Знак"/>
    <w:rsid w:val="00D7382D"/>
    <w:rPr>
      <w:sz w:val="22"/>
      <w:szCs w:val="22"/>
      <w:lang w:val="ru-RU" w:eastAsia="ar-SA" w:bidi="ar-SA"/>
    </w:rPr>
  </w:style>
  <w:style w:type="character" w:customStyle="1" w:styleId="aff7">
    <w:name w:val="Абзац рядовой Знак"/>
    <w:rsid w:val="00D7382D"/>
    <w:rPr>
      <w:rFonts w:ascii="Times New Roman" w:hAnsi="Times New Roman"/>
      <w:sz w:val="28"/>
      <w:szCs w:val="28"/>
    </w:rPr>
  </w:style>
  <w:style w:type="character" w:customStyle="1" w:styleId="aff8">
    <w:name w:val="СтильЗ Знак"/>
    <w:rsid w:val="00D7382D"/>
    <w:rPr>
      <w:rFonts w:ascii="Times New Roman" w:hAnsi="Times New Roman"/>
      <w:sz w:val="24"/>
    </w:rPr>
  </w:style>
  <w:style w:type="character" w:customStyle="1" w:styleId="29">
    <w:name w:val="Заг 2 Знак Знак"/>
    <w:rsid w:val="00D7382D"/>
    <w:rPr>
      <w:rFonts w:ascii="Arial" w:hAnsi="Arial" w:cs="Arial"/>
      <w:b/>
      <w:caps/>
      <w:color w:val="0070C0"/>
      <w:sz w:val="24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aff9">
    <w:name w:val="Intense Emphasis"/>
    <w:uiPriority w:val="21"/>
    <w:qFormat/>
    <w:rsid w:val="00D7382D"/>
    <w:rPr>
      <w:b/>
      <w:bCs/>
      <w:i/>
      <w:iCs/>
      <w:color w:val="4F81BD"/>
    </w:rPr>
  </w:style>
  <w:style w:type="character" w:customStyle="1" w:styleId="S1">
    <w:name w:val="S_Маркированный Знак1"/>
    <w:rsid w:val="00D7382D"/>
    <w:rPr>
      <w:sz w:val="24"/>
      <w:szCs w:val="24"/>
    </w:rPr>
  </w:style>
  <w:style w:type="character" w:customStyle="1" w:styleId="Bodytext">
    <w:name w:val="Body text_"/>
    <w:rsid w:val="00D7382D"/>
    <w:rPr>
      <w:rFonts w:ascii="Times New Roman" w:hAnsi="Times New Roman"/>
      <w:shd w:val="clear" w:color="auto" w:fill="FFFFFF"/>
    </w:rPr>
  </w:style>
  <w:style w:type="character" w:customStyle="1" w:styleId="Bodytext10">
    <w:name w:val="Body text (10)_"/>
    <w:rsid w:val="00D7382D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00">
    <w:name w:val="Body text (10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2Bold">
    <w:name w:val="Heading #4 (2) + Bold"/>
    <w:rsid w:val="00D7382D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">
    <w:name w:val="Heading #4 (2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3NotBold">
    <w:name w:val="Heading #4 (3) + Not Bold"/>
    <w:rsid w:val="00D7382D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Heading42Bold34">
    <w:name w:val="Heading #4 (2) + Bold34"/>
    <w:rsid w:val="00D7382D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  <w:lang w:val="ru-RU"/>
    </w:rPr>
  </w:style>
  <w:style w:type="character" w:customStyle="1" w:styleId="Bodytext7">
    <w:name w:val="Body text7"/>
    <w:rsid w:val="00D7382D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Bodytext6">
    <w:name w:val="Body text6"/>
    <w:rsid w:val="00D7382D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  <w:lang w:val="ru-RU"/>
    </w:rPr>
  </w:style>
  <w:style w:type="character" w:styleId="affa">
    <w:name w:val="Emphasis"/>
    <w:qFormat/>
    <w:rsid w:val="00D7382D"/>
    <w:rPr>
      <w:i/>
      <w:iCs/>
    </w:rPr>
  </w:style>
  <w:style w:type="character" w:customStyle="1" w:styleId="33">
    <w:name w:val="Основной текст с отступом 3 Знак"/>
    <w:rsid w:val="00D7382D"/>
    <w:rPr>
      <w:rFonts w:ascii="Times New Roman" w:eastAsia="Calibri" w:hAnsi="Times New Roman"/>
      <w:bCs/>
      <w:sz w:val="16"/>
      <w:szCs w:val="16"/>
      <w:lang w:val="x-none"/>
    </w:rPr>
  </w:style>
  <w:style w:type="character" w:customStyle="1" w:styleId="42">
    <w:name w:val="Стиль 4 Знак"/>
    <w:rsid w:val="00D7382D"/>
    <w:rPr>
      <w:rFonts w:ascii="Times New Roman" w:hAnsi="Times New Roman"/>
      <w:b/>
      <w:bCs/>
      <w:iCs/>
      <w:sz w:val="24"/>
      <w:szCs w:val="22"/>
      <w:lang w:val="x-none"/>
    </w:rPr>
  </w:style>
  <w:style w:type="character" w:customStyle="1" w:styleId="apple-style-span">
    <w:name w:val="apple-style-span"/>
    <w:rsid w:val="00D7382D"/>
  </w:style>
  <w:style w:type="character" w:customStyle="1" w:styleId="blk">
    <w:name w:val="blk"/>
    <w:rsid w:val="00D7382D"/>
  </w:style>
  <w:style w:type="character" w:customStyle="1" w:styleId="affb">
    <w:name w:val="Текст примечания Знак"/>
    <w:rsid w:val="00D7382D"/>
    <w:rPr>
      <w:rFonts w:ascii="Times New Roman" w:hAnsi="Times New Roman"/>
    </w:rPr>
  </w:style>
  <w:style w:type="character" w:customStyle="1" w:styleId="1e">
    <w:name w:val="_ЗАГОЛОВОК 1 Знак"/>
    <w:rsid w:val="00D7382D"/>
    <w:rPr>
      <w:rFonts w:ascii="Arial" w:hAnsi="Arial" w:cs="Arial"/>
      <w:b/>
      <w:bCs/>
      <w:caps/>
      <w:sz w:val="28"/>
      <w:szCs w:val="32"/>
    </w:rPr>
  </w:style>
  <w:style w:type="character" w:customStyle="1" w:styleId="1f">
    <w:name w:val="Стиль1"/>
    <w:rsid w:val="00D7382D"/>
    <w:rPr>
      <w:rFonts w:ascii="Algerian" w:hAnsi="Algerian"/>
      <w:b/>
    </w:rPr>
  </w:style>
  <w:style w:type="character" w:customStyle="1" w:styleId="2a">
    <w:name w:val="Стиль2"/>
    <w:rsid w:val="00D7382D"/>
    <w:rPr>
      <w:rFonts w:ascii="Arial Narrow" w:hAnsi="Arial Narrow"/>
      <w:b/>
      <w:sz w:val="36"/>
    </w:rPr>
  </w:style>
  <w:style w:type="character" w:customStyle="1" w:styleId="affc">
    <w:name w:val="Гипертекстовая ссылка"/>
    <w:uiPriority w:val="99"/>
    <w:rsid w:val="00D7382D"/>
    <w:rPr>
      <w:color w:val="008000"/>
    </w:rPr>
  </w:style>
  <w:style w:type="character" w:customStyle="1" w:styleId="affd">
    <w:name w:val="Обычный (веб) Знак"/>
    <w:rsid w:val="00D7382D"/>
    <w:rPr>
      <w:rFonts w:ascii="Times New Roman" w:eastAsia="Calibri" w:hAnsi="Times New Roman"/>
      <w:sz w:val="24"/>
      <w:szCs w:val="24"/>
    </w:rPr>
  </w:style>
  <w:style w:type="character" w:customStyle="1" w:styleId="1f0">
    <w:name w:val="Текст Знак1"/>
    <w:rsid w:val="00D7382D"/>
    <w:rPr>
      <w:rFonts w:ascii="Courier New" w:hAnsi="Courier New" w:cs="Courier New"/>
      <w:lang w:val="ru-RU" w:eastAsia="ar-SA" w:bidi="ar-SA"/>
    </w:rPr>
  </w:style>
  <w:style w:type="character" w:customStyle="1" w:styleId="1f1">
    <w:name w:val="Основной текст Знак1"/>
    <w:aliases w:val="Основной текст Знак Знак"/>
    <w:rsid w:val="00D7382D"/>
    <w:rPr>
      <w:rFonts w:ascii="Calibri" w:hAnsi="Calibri" w:cs="Calibri"/>
      <w:sz w:val="24"/>
      <w:szCs w:val="22"/>
      <w:lang w:val="ru-RU" w:eastAsia="ar-SA" w:bidi="ar-SA"/>
    </w:rPr>
  </w:style>
  <w:style w:type="paragraph" w:styleId="2b">
    <w:name w:val="toc 2"/>
    <w:basedOn w:val="a"/>
    <w:next w:val="a"/>
    <w:rsid w:val="00D7382D"/>
    <w:pPr>
      <w:widowControl/>
      <w:autoSpaceDN/>
      <w:spacing w:after="100" w:line="360" w:lineRule="auto"/>
      <w:ind w:firstLine="709"/>
      <w:textAlignment w:val="auto"/>
    </w:pPr>
    <w:rPr>
      <w:rFonts w:eastAsia="Calibri" w:cs="Calibri"/>
      <w:i/>
      <w:kern w:val="0"/>
      <w:sz w:val="24"/>
      <w:szCs w:val="24"/>
      <w:lang w:eastAsia="ar-SA"/>
    </w:rPr>
  </w:style>
  <w:style w:type="paragraph" w:styleId="affe">
    <w:name w:val="TOC Heading"/>
    <w:basedOn w:val="10"/>
    <w:next w:val="a"/>
    <w:uiPriority w:val="39"/>
    <w:qFormat/>
    <w:rsid w:val="00D7382D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libri"/>
      <w:color w:val="365F91"/>
      <w:kern w:val="0"/>
      <w:sz w:val="28"/>
      <w:szCs w:val="28"/>
    </w:rPr>
  </w:style>
  <w:style w:type="paragraph" w:customStyle="1" w:styleId="S2">
    <w:name w:val="S_Титульный"/>
    <w:basedOn w:val="a"/>
    <w:rsid w:val="00D7382D"/>
    <w:pPr>
      <w:widowControl/>
      <w:autoSpaceDN/>
      <w:spacing w:line="360" w:lineRule="auto"/>
      <w:ind w:left="3060" w:firstLine="0"/>
      <w:jc w:val="right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styleId="1f2">
    <w:name w:val="toc 1"/>
    <w:basedOn w:val="a"/>
    <w:next w:val="a"/>
    <w:uiPriority w:val="39"/>
    <w:rsid w:val="00D7382D"/>
    <w:pPr>
      <w:widowControl/>
      <w:tabs>
        <w:tab w:val="right" w:leader="dot" w:pos="10195"/>
      </w:tabs>
      <w:autoSpaceDN/>
      <w:spacing w:line="360" w:lineRule="auto"/>
      <w:ind w:firstLine="0"/>
      <w:textAlignment w:val="auto"/>
    </w:pPr>
    <w:rPr>
      <w:rFonts w:eastAsia="Calibri" w:cs="Calibri"/>
      <w:b/>
      <w:kern w:val="0"/>
      <w:sz w:val="28"/>
      <w:szCs w:val="28"/>
      <w:lang w:eastAsia="ar-SA"/>
    </w:rPr>
  </w:style>
  <w:style w:type="paragraph" w:styleId="34">
    <w:name w:val="toc 3"/>
    <w:basedOn w:val="a"/>
    <w:next w:val="a"/>
    <w:rsid w:val="00D7382D"/>
    <w:pPr>
      <w:widowControl/>
      <w:autoSpaceDN/>
      <w:spacing w:line="360" w:lineRule="auto"/>
      <w:ind w:left="48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1">
    <w:name w:val="Маркированный список1"/>
    <w:basedOn w:val="a"/>
    <w:rsid w:val="00D7382D"/>
    <w:pPr>
      <w:widowControl/>
      <w:numPr>
        <w:numId w:val="2"/>
      </w:numPr>
      <w:autoSpaceDN/>
      <w:spacing w:line="360" w:lineRule="auto"/>
      <w:textAlignment w:val="auto"/>
    </w:pPr>
    <w:rPr>
      <w:rFonts w:cs="Calibri"/>
      <w:color w:val="333399"/>
      <w:w w:val="109"/>
      <w:kern w:val="0"/>
      <w:sz w:val="24"/>
      <w:szCs w:val="24"/>
      <w:lang w:eastAsia="ar-SA"/>
    </w:rPr>
  </w:style>
  <w:style w:type="paragraph" w:customStyle="1" w:styleId="S3">
    <w:name w:val="S_Маркированный"/>
    <w:basedOn w:val="1"/>
    <w:rsid w:val="00D7382D"/>
    <w:pPr>
      <w:tabs>
        <w:tab w:val="left" w:pos="992"/>
      </w:tabs>
      <w:spacing w:line="240" w:lineRule="auto"/>
    </w:pPr>
    <w:rPr>
      <w:color w:val="auto"/>
    </w:rPr>
  </w:style>
  <w:style w:type="paragraph" w:customStyle="1" w:styleId="S4">
    <w:name w:val="S_Обычный"/>
    <w:basedOn w:val="a"/>
    <w:rsid w:val="00D7382D"/>
    <w:pPr>
      <w:widowControl/>
      <w:autoSpaceDN/>
      <w:spacing w:line="360" w:lineRule="auto"/>
      <w:ind w:firstLine="709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D7382D"/>
    <w:pPr>
      <w:widowControl/>
      <w:autoSpaceDN/>
      <w:spacing w:after="120" w:line="360" w:lineRule="auto"/>
      <w:ind w:firstLine="567"/>
      <w:jc w:val="left"/>
      <w:textAlignment w:val="auto"/>
    </w:pPr>
    <w:rPr>
      <w:rFonts w:cs="Calibri"/>
      <w:kern w:val="0"/>
      <w:sz w:val="16"/>
      <w:szCs w:val="16"/>
      <w:lang w:eastAsia="ar-SA"/>
    </w:rPr>
  </w:style>
  <w:style w:type="paragraph" w:customStyle="1" w:styleId="Style6">
    <w:name w:val="Style6"/>
    <w:basedOn w:val="a"/>
    <w:rsid w:val="00D7382D"/>
    <w:pPr>
      <w:autoSpaceDE w:val="0"/>
      <w:autoSpaceDN/>
      <w:spacing w:line="410" w:lineRule="exact"/>
      <w:ind w:firstLine="0"/>
      <w:jc w:val="left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customStyle="1" w:styleId="211">
    <w:name w:val="Основной текст 21"/>
    <w:basedOn w:val="a"/>
    <w:rsid w:val="00D7382D"/>
    <w:pPr>
      <w:widowControl/>
      <w:autoSpaceDN/>
      <w:spacing w:after="120" w:line="48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Style1">
    <w:name w:val="Style1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styleId="43">
    <w:name w:val="toc 4"/>
    <w:basedOn w:val="a"/>
    <w:next w:val="a"/>
    <w:rsid w:val="00D7382D"/>
    <w:pPr>
      <w:widowControl/>
      <w:autoSpaceDN/>
      <w:spacing w:line="360" w:lineRule="auto"/>
      <w:ind w:left="72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Style2">
    <w:name w:val="Style2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3">
    <w:name w:val="Style3"/>
    <w:basedOn w:val="a"/>
    <w:rsid w:val="00D7382D"/>
    <w:pPr>
      <w:autoSpaceDE w:val="0"/>
      <w:autoSpaceDN/>
      <w:spacing w:line="410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4">
    <w:name w:val="Style4"/>
    <w:basedOn w:val="a"/>
    <w:rsid w:val="00D7382D"/>
    <w:pPr>
      <w:autoSpaceDE w:val="0"/>
      <w:autoSpaceDN/>
      <w:spacing w:line="411" w:lineRule="exact"/>
      <w:ind w:firstLine="54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5">
    <w:name w:val="Style5"/>
    <w:basedOn w:val="a"/>
    <w:rsid w:val="00D7382D"/>
    <w:pPr>
      <w:autoSpaceDE w:val="0"/>
      <w:autoSpaceDN/>
      <w:spacing w:line="410" w:lineRule="exact"/>
      <w:ind w:hanging="331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7">
    <w:name w:val="Style7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8">
    <w:name w:val="Style8"/>
    <w:basedOn w:val="a"/>
    <w:rsid w:val="00D7382D"/>
    <w:pPr>
      <w:autoSpaceDE w:val="0"/>
      <w:autoSpaceDN/>
      <w:spacing w:line="216" w:lineRule="exact"/>
      <w:ind w:firstLine="122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1">
    <w:name w:val="Style11"/>
    <w:basedOn w:val="a"/>
    <w:rsid w:val="00D7382D"/>
    <w:pPr>
      <w:autoSpaceDE w:val="0"/>
      <w:autoSpaceDN/>
      <w:spacing w:line="274" w:lineRule="exact"/>
      <w:ind w:firstLine="0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3">
    <w:name w:val="Style13"/>
    <w:basedOn w:val="a"/>
    <w:rsid w:val="00D7382D"/>
    <w:pPr>
      <w:autoSpaceDE w:val="0"/>
      <w:autoSpaceDN/>
      <w:spacing w:line="277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2">
    <w:name w:val="Style12"/>
    <w:basedOn w:val="a"/>
    <w:rsid w:val="00D7382D"/>
    <w:pPr>
      <w:numPr>
        <w:numId w:val="3"/>
      </w:numPr>
      <w:tabs>
        <w:tab w:val="clear" w:pos="360"/>
      </w:tabs>
      <w:autoSpaceDE w:val="0"/>
      <w:autoSpaceDN/>
      <w:spacing w:line="281" w:lineRule="exact"/>
      <w:ind w:left="0" w:hanging="94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9">
    <w:name w:val="Style9"/>
    <w:basedOn w:val="a"/>
    <w:rsid w:val="00D7382D"/>
    <w:pPr>
      <w:autoSpaceDE w:val="0"/>
      <w:autoSpaceDN/>
      <w:spacing w:line="238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0">
    <w:name w:val="Style10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Garamond" w:hAnsi="Garamond" w:cs="Calibri"/>
      <w:kern w:val="0"/>
      <w:sz w:val="24"/>
      <w:szCs w:val="24"/>
      <w:lang w:eastAsia="ar-SA"/>
    </w:rPr>
  </w:style>
  <w:style w:type="paragraph" w:customStyle="1" w:styleId="S10">
    <w:name w:val="S_Заголовок 1"/>
    <w:basedOn w:val="a"/>
    <w:rsid w:val="00D7382D"/>
    <w:pPr>
      <w:widowControl/>
      <w:tabs>
        <w:tab w:val="num" w:pos="360"/>
        <w:tab w:val="left" w:pos="720"/>
      </w:tabs>
      <w:autoSpaceDN/>
      <w:spacing w:line="240" w:lineRule="auto"/>
      <w:ind w:left="720" w:firstLine="0"/>
      <w:jc w:val="center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customStyle="1" w:styleId="S20">
    <w:name w:val="S_Заголовок 2"/>
    <w:basedOn w:val="2"/>
    <w:rsid w:val="00D7382D"/>
    <w:pPr>
      <w:keepNext w:val="0"/>
      <w:tabs>
        <w:tab w:val="num" w:pos="1070"/>
      </w:tabs>
      <w:spacing w:before="0" w:after="300"/>
      <w:ind w:left="1070" w:hanging="360"/>
      <w:jc w:val="center"/>
    </w:pPr>
    <w:rPr>
      <w:rFonts w:ascii="Times New Roman" w:hAnsi="Times New Roman" w:cs="Calibri"/>
      <w:bCs w:val="0"/>
      <w:iCs w:val="0"/>
      <w:sz w:val="24"/>
      <w:szCs w:val="24"/>
    </w:rPr>
  </w:style>
  <w:style w:type="paragraph" w:customStyle="1" w:styleId="S30">
    <w:name w:val="S_Заголовок 3"/>
    <w:basedOn w:val="3"/>
    <w:rsid w:val="00D7382D"/>
    <w:pPr>
      <w:keepNext w:val="0"/>
      <w:tabs>
        <w:tab w:val="num" w:pos="2330"/>
      </w:tabs>
      <w:spacing w:before="0" w:after="0" w:line="360" w:lineRule="auto"/>
      <w:ind w:left="2330" w:hanging="720"/>
      <w:jc w:val="both"/>
    </w:pPr>
    <w:rPr>
      <w:rFonts w:ascii="Times New Roman" w:hAnsi="Times New Roman" w:cs="Calibri"/>
      <w:b w:val="0"/>
      <w:bCs w:val="0"/>
      <w:i/>
      <w:sz w:val="24"/>
      <w:szCs w:val="24"/>
      <w:u w:val="single"/>
    </w:rPr>
  </w:style>
  <w:style w:type="paragraph" w:customStyle="1" w:styleId="S40">
    <w:name w:val="S_Заголовок 4"/>
    <w:basedOn w:val="4"/>
    <w:rsid w:val="00D7382D"/>
    <w:pPr>
      <w:keepNext w:val="0"/>
      <w:tabs>
        <w:tab w:val="num" w:pos="2150"/>
      </w:tabs>
      <w:spacing w:before="0" w:after="0" w:line="360" w:lineRule="auto"/>
      <w:ind w:left="720" w:firstLine="0"/>
      <w:jc w:val="center"/>
    </w:pPr>
    <w:rPr>
      <w:rFonts w:cs="Calibri"/>
      <w:bCs w:val="0"/>
      <w:i/>
      <w:sz w:val="24"/>
      <w:szCs w:val="24"/>
    </w:rPr>
  </w:style>
  <w:style w:type="paragraph" w:customStyle="1" w:styleId="afff">
    <w:name w:val="Таблица"/>
    <w:basedOn w:val="a"/>
    <w:qFormat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0">
    <w:name w:val="Заголовок таблици"/>
    <w:basedOn w:val="a"/>
    <w:rsid w:val="00D7382D"/>
    <w:pPr>
      <w:widowControl/>
      <w:autoSpaceDN/>
      <w:spacing w:line="240" w:lineRule="auto"/>
      <w:ind w:firstLine="54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1">
    <w:name w:val="Обычный11"/>
    <w:rsid w:val="00D7382D"/>
    <w:pPr>
      <w:suppressAutoHyphens/>
    </w:pPr>
    <w:rPr>
      <w:rFonts w:eastAsia="Arial" w:cs="Calibri"/>
      <w:sz w:val="24"/>
      <w:lang w:eastAsia="ar-SA"/>
    </w:rPr>
  </w:style>
  <w:style w:type="paragraph" w:customStyle="1" w:styleId="afff1">
    <w:name w:val="Обычный в таблице"/>
    <w:basedOn w:val="a"/>
    <w:rsid w:val="00D7382D"/>
    <w:pPr>
      <w:widowControl/>
      <w:autoSpaceDN/>
      <w:spacing w:line="360" w:lineRule="auto"/>
      <w:ind w:hanging="6"/>
      <w:jc w:val="center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2">
    <w:name w:val="Название объекта11"/>
    <w:basedOn w:val="a"/>
    <w:next w:val="a"/>
    <w:rsid w:val="00D7382D"/>
    <w:pPr>
      <w:widowControl/>
      <w:autoSpaceDN/>
      <w:spacing w:after="200" w:line="240" w:lineRule="auto"/>
      <w:ind w:firstLine="0"/>
      <w:jc w:val="center"/>
      <w:textAlignment w:val="auto"/>
    </w:pPr>
    <w:rPr>
      <w:rFonts w:cs="Calibri"/>
      <w:b/>
      <w:bCs/>
      <w:color w:val="4F81BD"/>
      <w:kern w:val="0"/>
      <w:sz w:val="18"/>
      <w:szCs w:val="18"/>
      <w:lang w:eastAsia="ar-SA"/>
    </w:rPr>
  </w:style>
  <w:style w:type="paragraph" w:customStyle="1" w:styleId="1f3">
    <w:name w:val="Без интервала1"/>
    <w:rsid w:val="00D7382D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fff2">
    <w:name w:val="Абзац рядовой"/>
    <w:basedOn w:val="a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8"/>
      <w:szCs w:val="28"/>
      <w:lang w:eastAsia="ar-SA"/>
    </w:rPr>
  </w:style>
  <w:style w:type="paragraph" w:customStyle="1" w:styleId="ConsNormal">
    <w:name w:val="ConsNormal"/>
    <w:rsid w:val="00D7382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ff3">
    <w:name w:val="СтильЗ"/>
    <w:basedOn w:val="a"/>
    <w:rsid w:val="00D7382D"/>
    <w:pPr>
      <w:widowControl/>
      <w:autoSpaceDN/>
      <w:spacing w:line="360" w:lineRule="auto"/>
      <w:ind w:firstLine="567"/>
      <w:textAlignment w:val="auto"/>
    </w:pPr>
    <w:rPr>
      <w:rFonts w:cs="Calibri"/>
      <w:kern w:val="0"/>
      <w:sz w:val="24"/>
      <w:lang w:eastAsia="ar-SA"/>
    </w:rPr>
  </w:style>
  <w:style w:type="paragraph" w:customStyle="1" w:styleId="2c">
    <w:name w:val="Заг 2 Знак"/>
    <w:basedOn w:val="a"/>
    <w:rsid w:val="00D7382D"/>
    <w:pPr>
      <w:widowControl/>
      <w:autoSpaceDN/>
      <w:spacing w:before="240" w:after="180" w:line="240" w:lineRule="auto"/>
      <w:ind w:firstLine="0"/>
      <w:jc w:val="left"/>
      <w:textAlignment w:val="auto"/>
    </w:pPr>
    <w:rPr>
      <w:rFonts w:ascii="Arial" w:hAnsi="Arial" w:cs="Arial"/>
      <w:b/>
      <w:caps/>
      <w:color w:val="0070C0"/>
      <w:kern w:val="0"/>
      <w:sz w:val="24"/>
      <w:szCs w:val="28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5">
    <w:name w:val="S_Обычний подчёркнутый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cs="Calibri"/>
      <w:i/>
      <w:kern w:val="0"/>
      <w:sz w:val="24"/>
      <w:szCs w:val="24"/>
      <w:u w:val="single"/>
      <w:lang w:eastAsia="ar-SA"/>
    </w:rPr>
  </w:style>
  <w:style w:type="paragraph" w:customStyle="1" w:styleId="1f4">
    <w:name w:val="Основной текст1"/>
    <w:basedOn w:val="a"/>
    <w:rsid w:val="00D7382D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paragraph" w:customStyle="1" w:styleId="Bodytext101">
    <w:name w:val="Body text (10)1"/>
    <w:basedOn w:val="a"/>
    <w:rsid w:val="00D7382D"/>
    <w:pPr>
      <w:widowControl/>
      <w:shd w:val="clear" w:color="auto" w:fill="FFFFFF"/>
      <w:autoSpaceDN/>
      <w:spacing w:before="420" w:after="180" w:line="283" w:lineRule="exact"/>
      <w:ind w:hanging="1160"/>
      <w:textAlignment w:val="auto"/>
    </w:pPr>
    <w:rPr>
      <w:rFonts w:ascii="Arial Narrow" w:hAnsi="Arial Narrow" w:cs="Arial Narrow"/>
      <w:kern w:val="0"/>
      <w:sz w:val="21"/>
      <w:szCs w:val="21"/>
      <w:lang w:eastAsia="ar-SA"/>
    </w:rPr>
  </w:style>
  <w:style w:type="paragraph" w:customStyle="1" w:styleId="Bodytext1">
    <w:name w:val="Body text1"/>
    <w:basedOn w:val="a"/>
    <w:rsid w:val="00D7382D"/>
    <w:pPr>
      <w:widowControl/>
      <w:shd w:val="clear" w:color="auto" w:fill="FFFFFF"/>
      <w:autoSpaceDN/>
      <w:spacing w:after="180" w:line="298" w:lineRule="exact"/>
      <w:ind w:firstLine="0"/>
      <w:textAlignment w:val="auto"/>
    </w:pPr>
    <w:rPr>
      <w:rFonts w:ascii="Arial Unicode MS" w:eastAsia="Arial Unicode MS" w:hAnsi="Arial Unicode MS" w:cs="Arial Unicode MS"/>
      <w:kern w:val="0"/>
      <w:sz w:val="20"/>
      <w:lang w:eastAsia="ar-SA"/>
    </w:rPr>
  </w:style>
  <w:style w:type="paragraph" w:customStyle="1" w:styleId="311">
    <w:name w:val="Основной текст с отступом 31"/>
    <w:basedOn w:val="a"/>
    <w:rsid w:val="00D7382D"/>
    <w:pPr>
      <w:widowControl/>
      <w:autoSpaceDN/>
      <w:spacing w:after="120" w:line="360" w:lineRule="auto"/>
      <w:ind w:left="283" w:firstLine="0"/>
      <w:textAlignment w:val="auto"/>
    </w:pPr>
    <w:rPr>
      <w:rFonts w:eastAsia="Calibri" w:cs="Calibri"/>
      <w:bCs/>
      <w:kern w:val="0"/>
      <w:sz w:val="16"/>
      <w:szCs w:val="16"/>
      <w:lang w:val="x-none" w:eastAsia="ar-SA"/>
    </w:rPr>
  </w:style>
  <w:style w:type="paragraph" w:customStyle="1" w:styleId="44">
    <w:name w:val="Стиль 4"/>
    <w:basedOn w:val="4"/>
    <w:rsid w:val="00D7382D"/>
    <w:pPr>
      <w:keepLines/>
      <w:numPr>
        <w:ilvl w:val="0"/>
        <w:numId w:val="0"/>
      </w:numPr>
      <w:spacing w:before="200" w:after="0" w:line="360" w:lineRule="auto"/>
      <w:ind w:firstLine="709"/>
      <w:jc w:val="both"/>
    </w:pPr>
    <w:rPr>
      <w:rFonts w:cs="Calibri"/>
      <w:iCs/>
      <w:sz w:val="24"/>
      <w:szCs w:val="22"/>
      <w:lang w:val="x-none"/>
    </w:rPr>
  </w:style>
  <w:style w:type="paragraph" w:customStyle="1" w:styleId="afff4">
    <w:name w:val="Стиль"/>
    <w:rsid w:val="00D7382D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ConsNonformat">
    <w:name w:val="ConsNonformat"/>
    <w:rsid w:val="00D7382D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ff5">
    <w:name w:val="Знак Знак Знак Знак Знак Знак"/>
    <w:basedOn w:val="a"/>
    <w:rsid w:val="00D7382D"/>
    <w:pPr>
      <w:widowControl/>
      <w:autoSpaceDN/>
      <w:spacing w:before="280" w:after="280" w:line="276" w:lineRule="auto"/>
      <w:ind w:firstLine="0"/>
      <w:jc w:val="left"/>
      <w:textAlignment w:val="auto"/>
    </w:pPr>
    <w:rPr>
      <w:rFonts w:ascii="Tahoma" w:eastAsia="Calibri" w:hAnsi="Tahoma" w:cs="Calibri"/>
      <w:kern w:val="0"/>
      <w:sz w:val="20"/>
      <w:lang w:val="en-US" w:eastAsia="ar-SA"/>
    </w:rPr>
  </w:style>
  <w:style w:type="paragraph" w:customStyle="1" w:styleId="1f5">
    <w:name w:val="Цитата1"/>
    <w:basedOn w:val="a"/>
    <w:rsid w:val="00D7382D"/>
    <w:pPr>
      <w:widowControl/>
      <w:autoSpaceDN/>
      <w:spacing w:line="240" w:lineRule="auto"/>
      <w:ind w:left="-567" w:right="-1" w:firstLine="567"/>
      <w:textAlignment w:val="auto"/>
    </w:pPr>
    <w:rPr>
      <w:rFonts w:cs="Calibri"/>
      <w:kern w:val="0"/>
      <w:sz w:val="28"/>
      <w:lang w:eastAsia="ar-SA"/>
    </w:rPr>
  </w:style>
  <w:style w:type="paragraph" w:customStyle="1" w:styleId="uni">
    <w:name w:val="uni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6">
    <w:name w:val="основной текст"/>
    <w:basedOn w:val="a"/>
    <w:rsid w:val="00D7382D"/>
    <w:pPr>
      <w:widowControl/>
      <w:autoSpaceDN/>
      <w:spacing w:after="120" w:line="240" w:lineRule="auto"/>
      <w:ind w:firstLine="851"/>
      <w:textAlignment w:val="auto"/>
    </w:pPr>
    <w:rPr>
      <w:rFonts w:ascii="Arial" w:hAnsi="Arial" w:cs="Calibri"/>
      <w:kern w:val="0"/>
      <w:sz w:val="28"/>
      <w:lang w:eastAsia="ar-SA"/>
    </w:rPr>
  </w:style>
  <w:style w:type="paragraph" w:customStyle="1" w:styleId="1f6">
    <w:name w:val="Текст примечания1"/>
    <w:basedOn w:val="a"/>
    <w:rsid w:val="00D7382D"/>
    <w:pPr>
      <w:widowControl/>
      <w:autoSpaceDN/>
      <w:spacing w:line="360" w:lineRule="auto"/>
      <w:ind w:firstLine="680"/>
      <w:textAlignment w:val="auto"/>
    </w:pPr>
    <w:rPr>
      <w:rFonts w:cs="Calibri"/>
      <w:kern w:val="0"/>
      <w:sz w:val="20"/>
      <w:lang w:eastAsia="ar-SA"/>
    </w:rPr>
  </w:style>
  <w:style w:type="paragraph" w:customStyle="1" w:styleId="Char">
    <w:name w:val="Char Знак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ascii="Tahoma" w:hAnsi="Tahoma" w:cs="Calibri"/>
      <w:kern w:val="0"/>
      <w:sz w:val="20"/>
      <w:lang w:val="en-US" w:eastAsia="ar-SA"/>
    </w:rPr>
  </w:style>
  <w:style w:type="paragraph" w:customStyle="1" w:styleId="1f7">
    <w:name w:val="_ЗАГОЛОВОК 1"/>
    <w:basedOn w:val="a"/>
    <w:rsid w:val="00D7382D"/>
    <w:pPr>
      <w:keepNext/>
      <w:pageBreakBefore/>
      <w:widowControl/>
      <w:autoSpaceDN/>
      <w:spacing w:before="120" w:line="360" w:lineRule="auto"/>
      <w:ind w:firstLine="0"/>
      <w:textAlignment w:val="auto"/>
    </w:pPr>
    <w:rPr>
      <w:rFonts w:ascii="Arial" w:hAnsi="Arial" w:cs="Arial"/>
      <w:b/>
      <w:bCs/>
      <w:caps/>
      <w:kern w:val="0"/>
      <w:sz w:val="28"/>
      <w:szCs w:val="32"/>
      <w:lang w:eastAsia="ar-SA"/>
    </w:rPr>
  </w:style>
  <w:style w:type="paragraph" w:customStyle="1" w:styleId="afff7">
    <w:name w:val="Штамп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ascii="ГОСТ тип А" w:hAnsi="ГОСТ тип А" w:cs="Calibri"/>
      <w:i/>
      <w:kern w:val="0"/>
      <w:sz w:val="18"/>
      <w:lang w:eastAsia="ar-SA"/>
    </w:rPr>
  </w:style>
  <w:style w:type="paragraph" w:customStyle="1" w:styleId="1f8">
    <w:name w:val="Абзац списка1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msolistparagraph0">
    <w:name w:val="msolistparagraph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customStyle="1" w:styleId="xl65">
    <w:name w:val="xl65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6">
    <w:name w:val="xl66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7">
    <w:name w:val="xl67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8">
    <w:name w:val="xl68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9">
    <w:name w:val="xl69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0">
    <w:name w:val="xl7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1">
    <w:name w:val="xl71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2">
    <w:name w:val="xl72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3">
    <w:name w:val="xl73"/>
    <w:basedOn w:val="a"/>
    <w:rsid w:val="00D7382D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4">
    <w:name w:val="xl74"/>
    <w:basedOn w:val="a"/>
    <w:rsid w:val="00D7382D"/>
    <w:pPr>
      <w:widowControl/>
      <w:pBdr>
        <w:top w:val="single" w:sz="8" w:space="0" w:color="000000"/>
        <w:lef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5">
    <w:name w:val="xl75"/>
    <w:basedOn w:val="a"/>
    <w:rsid w:val="00D7382D"/>
    <w:pPr>
      <w:widowControl/>
      <w:pBdr>
        <w:left w:val="single" w:sz="8" w:space="0" w:color="000000"/>
        <w:bottom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6">
    <w:name w:val="xl76"/>
    <w:basedOn w:val="a"/>
    <w:rsid w:val="00D7382D"/>
    <w:pPr>
      <w:widowControl/>
      <w:pBdr>
        <w:top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7">
    <w:name w:val="xl77"/>
    <w:basedOn w:val="a"/>
    <w:rsid w:val="00D7382D"/>
    <w:pPr>
      <w:widowControl/>
      <w:pBdr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8">
    <w:name w:val="xl78"/>
    <w:basedOn w:val="a"/>
    <w:rsid w:val="00D7382D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9">
    <w:name w:val="xl79"/>
    <w:basedOn w:val="a"/>
    <w:rsid w:val="00D7382D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80">
    <w:name w:val="xl8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1">
    <w:name w:val="xl81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2">
    <w:name w:val="xl82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3">
    <w:name w:val="xl83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4">
    <w:name w:val="xl84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5">
    <w:name w:val="xl85"/>
    <w:basedOn w:val="a"/>
    <w:rsid w:val="00D7382D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styleId="51">
    <w:name w:val="toc 5"/>
    <w:basedOn w:val="1c"/>
    <w:rsid w:val="00D7382D"/>
    <w:pPr>
      <w:tabs>
        <w:tab w:val="right" w:leader="dot" w:pos="8506"/>
      </w:tabs>
      <w:spacing w:line="360" w:lineRule="auto"/>
      <w:ind w:left="1132"/>
      <w:jc w:val="both"/>
    </w:pPr>
    <w:rPr>
      <w:rFonts w:ascii="Arial" w:eastAsia="Calibri" w:hAnsi="Arial" w:cs="Mangal"/>
      <w:sz w:val="24"/>
      <w:szCs w:val="22"/>
    </w:rPr>
  </w:style>
  <w:style w:type="paragraph" w:styleId="61">
    <w:name w:val="toc 6"/>
    <w:basedOn w:val="1c"/>
    <w:rsid w:val="00D7382D"/>
    <w:pPr>
      <w:tabs>
        <w:tab w:val="right" w:leader="dot" w:pos="8223"/>
      </w:tabs>
      <w:spacing w:line="360" w:lineRule="auto"/>
      <w:ind w:left="1415"/>
      <w:jc w:val="both"/>
    </w:pPr>
    <w:rPr>
      <w:rFonts w:ascii="Arial" w:eastAsia="Calibri" w:hAnsi="Arial" w:cs="Mangal"/>
      <w:sz w:val="24"/>
      <w:szCs w:val="22"/>
    </w:rPr>
  </w:style>
  <w:style w:type="paragraph" w:styleId="71">
    <w:name w:val="toc 7"/>
    <w:basedOn w:val="1c"/>
    <w:rsid w:val="00D7382D"/>
    <w:pPr>
      <w:tabs>
        <w:tab w:val="right" w:leader="dot" w:pos="7940"/>
      </w:tabs>
      <w:spacing w:line="360" w:lineRule="auto"/>
      <w:ind w:left="1698"/>
      <w:jc w:val="both"/>
    </w:pPr>
    <w:rPr>
      <w:rFonts w:ascii="Arial" w:eastAsia="Calibri" w:hAnsi="Arial" w:cs="Mangal"/>
      <w:sz w:val="24"/>
      <w:szCs w:val="22"/>
    </w:rPr>
  </w:style>
  <w:style w:type="paragraph" w:styleId="81">
    <w:name w:val="toc 8"/>
    <w:basedOn w:val="1c"/>
    <w:rsid w:val="00D7382D"/>
    <w:pPr>
      <w:tabs>
        <w:tab w:val="right" w:leader="dot" w:pos="7657"/>
      </w:tabs>
      <w:spacing w:line="360" w:lineRule="auto"/>
      <w:ind w:left="1981"/>
      <w:jc w:val="both"/>
    </w:pPr>
    <w:rPr>
      <w:rFonts w:ascii="Arial" w:eastAsia="Calibri" w:hAnsi="Arial" w:cs="Mangal"/>
      <w:sz w:val="24"/>
      <w:szCs w:val="22"/>
    </w:rPr>
  </w:style>
  <w:style w:type="paragraph" w:styleId="91">
    <w:name w:val="toc 9"/>
    <w:basedOn w:val="1c"/>
    <w:rsid w:val="00D7382D"/>
    <w:pPr>
      <w:tabs>
        <w:tab w:val="right" w:leader="dot" w:pos="7374"/>
      </w:tabs>
      <w:spacing w:line="360" w:lineRule="auto"/>
      <w:ind w:left="2264"/>
      <w:jc w:val="both"/>
    </w:pPr>
    <w:rPr>
      <w:rFonts w:ascii="Arial" w:eastAsia="Calibri" w:hAnsi="Arial" w:cs="Mangal"/>
      <w:sz w:val="24"/>
      <w:szCs w:val="22"/>
    </w:rPr>
  </w:style>
  <w:style w:type="paragraph" w:customStyle="1" w:styleId="100">
    <w:name w:val="Оглавление 10"/>
    <w:basedOn w:val="1c"/>
    <w:rsid w:val="00D7382D"/>
    <w:pPr>
      <w:tabs>
        <w:tab w:val="right" w:leader="dot" w:pos="7091"/>
      </w:tabs>
      <w:spacing w:line="360" w:lineRule="auto"/>
      <w:ind w:left="2547"/>
      <w:jc w:val="both"/>
    </w:pPr>
    <w:rPr>
      <w:rFonts w:ascii="Arial" w:eastAsia="Calibri" w:hAnsi="Arial" w:cs="Mangal"/>
      <w:sz w:val="24"/>
      <w:szCs w:val="22"/>
    </w:rPr>
  </w:style>
  <w:style w:type="paragraph" w:styleId="afff8">
    <w:name w:val="Block Text"/>
    <w:basedOn w:val="a"/>
    <w:unhideWhenUsed/>
    <w:rsid w:val="00D7382D"/>
    <w:pPr>
      <w:widowControl/>
      <w:tabs>
        <w:tab w:val="left" w:pos="1418"/>
      </w:tabs>
      <w:suppressAutoHyphens w:val="0"/>
      <w:overflowPunct w:val="0"/>
      <w:autoSpaceDE w:val="0"/>
      <w:adjustRightInd w:val="0"/>
      <w:spacing w:line="240" w:lineRule="auto"/>
      <w:ind w:left="660" w:right="-143" w:firstLine="0"/>
      <w:jc w:val="left"/>
      <w:textAlignment w:val="auto"/>
    </w:pPr>
    <w:rPr>
      <w:kern w:val="0"/>
      <w:sz w:val="24"/>
      <w:szCs w:val="24"/>
    </w:rPr>
  </w:style>
  <w:style w:type="character" w:customStyle="1" w:styleId="apple-converted-space">
    <w:name w:val="apple-converted-space"/>
    <w:rsid w:val="00D7382D"/>
  </w:style>
  <w:style w:type="paragraph" w:customStyle="1" w:styleId="afff9">
    <w:name w:val="П.З."/>
    <w:basedOn w:val="a"/>
    <w:link w:val="afffa"/>
    <w:uiPriority w:val="99"/>
    <w:rsid w:val="00D7382D"/>
    <w:pPr>
      <w:widowControl/>
      <w:suppressAutoHyphens w:val="0"/>
      <w:autoSpaceDN/>
      <w:spacing w:line="240" w:lineRule="auto"/>
      <w:ind w:firstLine="851"/>
      <w:jc w:val="left"/>
      <w:textAlignment w:val="auto"/>
    </w:pPr>
    <w:rPr>
      <w:rFonts w:ascii="Calibri" w:hAnsi="Calibri"/>
      <w:kern w:val="0"/>
      <w:sz w:val="24"/>
      <w:szCs w:val="28"/>
      <w:lang w:val="x-none" w:eastAsia="x-none"/>
    </w:rPr>
  </w:style>
  <w:style w:type="character" w:customStyle="1" w:styleId="afffa">
    <w:name w:val="П.З. Знак"/>
    <w:link w:val="afff9"/>
    <w:uiPriority w:val="99"/>
    <w:locked/>
    <w:rsid w:val="00D7382D"/>
    <w:rPr>
      <w:rFonts w:ascii="Calibri" w:eastAsia="Times New Roman" w:hAnsi="Calibri" w:cs="Times New Roman"/>
      <w:sz w:val="24"/>
      <w:szCs w:val="28"/>
      <w:lang w:val="x-none" w:eastAsia="x-none"/>
    </w:rPr>
  </w:style>
  <w:style w:type="character" w:customStyle="1" w:styleId="FontStyle112">
    <w:name w:val="Font Style112"/>
    <w:uiPriority w:val="99"/>
    <w:rsid w:val="00D7382D"/>
    <w:rPr>
      <w:rFonts w:ascii="Times New Roman" w:hAnsi="Times New Roman" w:cs="Times New Roman"/>
      <w:sz w:val="20"/>
      <w:szCs w:val="20"/>
    </w:rPr>
  </w:style>
  <w:style w:type="character" w:customStyle="1" w:styleId="62">
    <w:name w:val="Основной текст6"/>
    <w:rsid w:val="00D73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Default">
    <w:name w:val="Default"/>
    <w:rsid w:val="00D7382D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oqoid">
    <w:name w:val="_oqoid"/>
    <w:rsid w:val="00D7382D"/>
  </w:style>
  <w:style w:type="character" w:customStyle="1" w:styleId="tluih8">
    <w:name w:val="_tluih8"/>
    <w:rsid w:val="00D7382D"/>
  </w:style>
  <w:style w:type="character" w:customStyle="1" w:styleId="6vzrncr">
    <w:name w:val="_6vzrncr"/>
    <w:rsid w:val="00D7382D"/>
  </w:style>
  <w:style w:type="character" w:customStyle="1" w:styleId="er2xx9">
    <w:name w:val="_er2xx9"/>
    <w:rsid w:val="00D7382D"/>
  </w:style>
  <w:style w:type="character" w:customStyle="1" w:styleId="afffb">
    <w:name w:val="Цветовое выделение"/>
    <w:uiPriority w:val="99"/>
    <w:rsid w:val="00D7382D"/>
    <w:rPr>
      <w:b/>
      <w:color w:val="26282F"/>
    </w:rPr>
  </w:style>
  <w:style w:type="paragraph" w:customStyle="1" w:styleId="afffc">
    <w:name w:val="Комментарий"/>
    <w:basedOn w:val="a"/>
    <w:next w:val="a"/>
    <w:uiPriority w:val="99"/>
    <w:rsid w:val="00D7382D"/>
    <w:pPr>
      <w:suppressAutoHyphens w:val="0"/>
      <w:autoSpaceDE w:val="0"/>
      <w:adjustRightInd w:val="0"/>
      <w:spacing w:before="75" w:line="240" w:lineRule="auto"/>
      <w:ind w:left="170" w:firstLine="0"/>
      <w:textAlignment w:val="auto"/>
    </w:pPr>
    <w:rPr>
      <w:rFonts w:ascii="Times New Roman CYR" w:hAnsi="Times New Roman CYR" w:cs="Times New Roman CYR"/>
      <w:color w:val="353842"/>
      <w:kern w:val="0"/>
      <w:sz w:val="24"/>
      <w:szCs w:val="24"/>
      <w:shd w:val="clear" w:color="auto" w:fill="F0F0F0"/>
    </w:rPr>
  </w:style>
  <w:style w:type="paragraph" w:customStyle="1" w:styleId="afffd">
    <w:name w:val="Информация о версии"/>
    <w:basedOn w:val="afffc"/>
    <w:next w:val="a"/>
    <w:uiPriority w:val="99"/>
    <w:rsid w:val="00D7382D"/>
    <w:rPr>
      <w:i/>
      <w:iCs/>
    </w:rPr>
  </w:style>
  <w:style w:type="paragraph" w:customStyle="1" w:styleId="afffe">
    <w:name w:val="Нормальный (таблица)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affff">
    <w:name w:val="Прижатый влево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Twordnaim">
    <w:name w:val="Tword_naim"/>
    <w:basedOn w:val="a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"/>
    <w:link w:val="Twordizm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18"/>
      <w:szCs w:val="24"/>
    </w:rPr>
  </w:style>
  <w:style w:type="character" w:customStyle="1" w:styleId="TwordizmeChar">
    <w:name w:val="Tword_izme Char"/>
    <w:link w:val="Twordizme"/>
    <w:rsid w:val="00D7382D"/>
    <w:rPr>
      <w:rFonts w:ascii="ISOCPEUR" w:eastAsia="Times New Roman" w:hAnsi="ISOCPEUR" w:cs="Times New Roman"/>
      <w:sz w:val="18"/>
      <w:szCs w:val="24"/>
    </w:rPr>
  </w:style>
  <w:style w:type="paragraph" w:customStyle="1" w:styleId="Twordfami">
    <w:name w:val="Tword_fami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"/>
    <w:link w:val="Tworddat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16"/>
      <w:szCs w:val="24"/>
    </w:rPr>
  </w:style>
  <w:style w:type="character" w:customStyle="1" w:styleId="TworddateChar">
    <w:name w:val="Tword_date Char"/>
    <w:link w:val="Tworddate"/>
    <w:rsid w:val="00D7382D"/>
    <w:rPr>
      <w:rFonts w:ascii="ISOCPEUR" w:eastAsia="Times New Roman" w:hAnsi="ISOCPEUR" w:cs="Times New Roman"/>
      <w:i/>
      <w:sz w:val="16"/>
      <w:szCs w:val="24"/>
    </w:rPr>
  </w:style>
  <w:style w:type="paragraph" w:customStyle="1" w:styleId="Twordnormal">
    <w:name w:val="Tword_normal"/>
    <w:basedOn w:val="a"/>
    <w:link w:val="Twordnormal0"/>
    <w:rsid w:val="00D7382D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8"/>
      <w:szCs w:val="24"/>
    </w:rPr>
  </w:style>
  <w:style w:type="character" w:customStyle="1" w:styleId="Twordnormal0">
    <w:name w:val="Tword_normal Знак"/>
    <w:link w:val="Twordnormal"/>
    <w:rsid w:val="00D7382D"/>
    <w:rPr>
      <w:rFonts w:ascii="ISOCPEUR" w:eastAsia="Times New Roman" w:hAnsi="ISOCPEUR" w:cs="Times New Roman"/>
      <w:i/>
      <w:sz w:val="28"/>
      <w:szCs w:val="24"/>
    </w:rPr>
  </w:style>
  <w:style w:type="paragraph" w:customStyle="1" w:styleId="Twordaddfieldheads">
    <w:name w:val="Tword_add_field_heads"/>
    <w:basedOn w:val="a"/>
    <w:rsid w:val="00D7382D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"/>
    <w:rsid w:val="00D7382D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ff0">
    <w:name w:val="Текст записки"/>
    <w:basedOn w:val="Twordnaim"/>
    <w:rsid w:val="00D7382D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ff1">
    <w:name w:val="Текст таблицы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ff2">
    <w:name w:val="_Текст записки + полужирный"/>
    <w:basedOn w:val="affff0"/>
    <w:rsid w:val="00D7382D"/>
    <w:rPr>
      <w:b/>
      <w:bCs/>
    </w:rPr>
  </w:style>
  <w:style w:type="paragraph" w:styleId="affff3">
    <w:name w:val="Document Map"/>
    <w:basedOn w:val="a"/>
    <w:link w:val="affff4"/>
    <w:semiHidden/>
    <w:rsid w:val="00D7382D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rFonts w:ascii="Tahoma" w:hAnsi="Tahoma" w:cs="Tahoma"/>
      <w:kern w:val="0"/>
      <w:sz w:val="20"/>
    </w:rPr>
  </w:style>
  <w:style w:type="character" w:customStyle="1" w:styleId="affff4">
    <w:name w:val="Схема документа Знак"/>
    <w:link w:val="affff3"/>
    <w:semiHidden/>
    <w:rsid w:val="00D7382D"/>
    <w:rPr>
      <w:rFonts w:ascii="Tahoma" w:eastAsia="Times New Roman" w:hAnsi="Tahoma"/>
      <w:shd w:val="clear" w:color="auto" w:fill="000080"/>
    </w:rPr>
  </w:style>
  <w:style w:type="paragraph" w:customStyle="1" w:styleId="affff5">
    <w:name w:val="Чертежный"/>
    <w:rsid w:val="00D7382D"/>
    <w:pPr>
      <w:jc w:val="both"/>
    </w:pPr>
    <w:rPr>
      <w:rFonts w:ascii="ISOCPEUR" w:eastAsia="Times New Roman" w:hAnsi="ISOCPEUR" w:cs="Times New Roman"/>
      <w:i/>
      <w:sz w:val="28"/>
      <w:lang w:val="uk-UA"/>
    </w:rPr>
  </w:style>
  <w:style w:type="paragraph" w:customStyle="1" w:styleId="Betreffzeile">
    <w:name w:val="Betreffzeile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d">
    <w:name w:val="List 2"/>
    <w:basedOn w:val="a"/>
    <w:rsid w:val="00D7382D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35">
    <w:name w:val="Body Text Indent 3"/>
    <w:basedOn w:val="a"/>
    <w:link w:val="312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rFonts w:ascii="Arial" w:hAnsi="Arial"/>
      <w:kern w:val="0"/>
      <w:sz w:val="16"/>
      <w:szCs w:val="16"/>
      <w:lang w:val="en-AU"/>
    </w:rPr>
  </w:style>
  <w:style w:type="character" w:customStyle="1" w:styleId="312">
    <w:name w:val="Основной текст с отступом 3 Знак1"/>
    <w:link w:val="35"/>
    <w:rsid w:val="00D7382D"/>
    <w:rPr>
      <w:rFonts w:ascii="Arial" w:eastAsia="Times New Roman" w:hAnsi="Arial" w:cs="Times New Roman"/>
      <w:sz w:val="16"/>
      <w:szCs w:val="16"/>
      <w:lang w:val="en-AU"/>
    </w:rPr>
  </w:style>
  <w:style w:type="paragraph" w:styleId="2e">
    <w:name w:val="Body Text 2"/>
    <w:basedOn w:val="a"/>
    <w:link w:val="213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b/>
      <w:bCs/>
      <w:kern w:val="0"/>
      <w:sz w:val="24"/>
    </w:rPr>
  </w:style>
  <w:style w:type="character" w:customStyle="1" w:styleId="213">
    <w:name w:val="Основной текст 2 Знак1"/>
    <w:link w:val="2e"/>
    <w:rsid w:val="00D7382D"/>
    <w:rPr>
      <w:rFonts w:ascii="Arial" w:eastAsia="Times New Roman" w:hAnsi="Arial" w:cs="Times New Roman"/>
      <w:b/>
      <w:bCs/>
      <w:sz w:val="24"/>
    </w:rPr>
  </w:style>
  <w:style w:type="paragraph" w:customStyle="1" w:styleId="Iniiaiieoaeno">
    <w:name w:val="Iniiaiie oaeno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3">
    <w:name w:val="заголовок 6"/>
    <w:basedOn w:val="a"/>
    <w:next w:val="a"/>
    <w:rsid w:val="00D7382D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9">
    <w:name w:val="заголовок 1"/>
    <w:basedOn w:val="a"/>
    <w:next w:val="a"/>
    <w:rsid w:val="00D7382D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3"/>
    <w:basedOn w:val="a"/>
    <w:link w:val="313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</w:rPr>
  </w:style>
  <w:style w:type="character" w:customStyle="1" w:styleId="313">
    <w:name w:val="Основной текст 3 Знак1"/>
    <w:link w:val="36"/>
    <w:rsid w:val="00D7382D"/>
    <w:rPr>
      <w:rFonts w:eastAsia="Times New Roman" w:cs="Times New Roman"/>
      <w:sz w:val="28"/>
      <w:szCs w:val="24"/>
    </w:rPr>
  </w:style>
  <w:style w:type="paragraph" w:customStyle="1" w:styleId="45">
    <w:name w:val="çàãîëîâîê 4"/>
    <w:basedOn w:val="a"/>
    <w:next w:val="a"/>
    <w:rsid w:val="00D7382D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f6">
    <w:name w:val="òàáëèöà"/>
    <w:rsid w:val="00D7382D"/>
    <w:pPr>
      <w:spacing w:before="60" w:after="60"/>
      <w:jc w:val="center"/>
    </w:pPr>
    <w:rPr>
      <w:rFonts w:ascii="Arial" w:eastAsia="Times New Roman" w:hAnsi="Arial" w:cs="Times New Roman"/>
    </w:rPr>
  </w:style>
  <w:style w:type="paragraph" w:customStyle="1" w:styleId="Text1">
    <w:name w:val="Text 1"/>
    <w:basedOn w:val="a"/>
    <w:rsid w:val="00D7382D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"/>
    <w:rsid w:val="00D7382D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f7">
    <w:name w:val="List Bullet"/>
    <w:basedOn w:val="a"/>
    <w:autoRedefine/>
    <w:rsid w:val="00D7382D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paragraph" w:customStyle="1" w:styleId="affff8">
    <w:name w:val="Абзац основной"/>
    <w:basedOn w:val="a"/>
    <w:rsid w:val="00D7382D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BodyText21">
    <w:name w:val="Body Text 21"/>
    <w:basedOn w:val="a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paragraph" w:customStyle="1" w:styleId="37">
    <w:name w:val="Основной текст3"/>
    <w:basedOn w:val="a"/>
    <w:link w:val="38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szCs w:val="24"/>
    </w:rPr>
  </w:style>
  <w:style w:type="character" w:customStyle="1" w:styleId="38">
    <w:name w:val="Основной текст3 Знак"/>
    <w:link w:val="37"/>
    <w:rsid w:val="00D7382D"/>
    <w:rPr>
      <w:rFonts w:eastAsia="Times New Roman" w:cs="Times New Roman"/>
      <w:sz w:val="24"/>
      <w:szCs w:val="24"/>
    </w:rPr>
  </w:style>
  <w:style w:type="paragraph" w:customStyle="1" w:styleId="52">
    <w:name w:val="Основной текст5 Знак"/>
    <w:basedOn w:val="af5"/>
    <w:link w:val="53"/>
    <w:rsid w:val="00D7382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53">
    <w:name w:val="Основной текст5 Знак Знак"/>
    <w:link w:val="52"/>
    <w:rsid w:val="00D7382D"/>
    <w:rPr>
      <w:rFonts w:eastAsia="Times New Roman" w:cs="Times New Roman"/>
      <w:sz w:val="24"/>
      <w:szCs w:val="24"/>
    </w:rPr>
  </w:style>
  <w:style w:type="paragraph" w:customStyle="1" w:styleId="12pt">
    <w:name w:val="Основной текст с отступом + 12 pt"/>
    <w:basedOn w:val="afa"/>
    <w:link w:val="12pt0"/>
    <w:rsid w:val="00D7382D"/>
    <w:pPr>
      <w:widowControl w:val="0"/>
      <w:suppressAutoHyphens w:val="0"/>
    </w:pPr>
    <w:rPr>
      <w:color w:val="000000"/>
      <w:sz w:val="24"/>
      <w:szCs w:val="24"/>
      <w:lang w:eastAsia="ru-RU"/>
    </w:rPr>
  </w:style>
  <w:style w:type="character" w:customStyle="1" w:styleId="12pt0">
    <w:name w:val="Основной текст с отступом + 12 pt Знак"/>
    <w:link w:val="12pt"/>
    <w:rsid w:val="00D7382D"/>
    <w:rPr>
      <w:rFonts w:eastAsia="Times New Roman" w:cs="Times New Roman"/>
      <w:color w:val="000000"/>
      <w:sz w:val="24"/>
      <w:szCs w:val="24"/>
    </w:rPr>
  </w:style>
  <w:style w:type="paragraph" w:customStyle="1" w:styleId="Tableofcontents">
    <w:name w:val="Table of contents"/>
    <w:basedOn w:val="a"/>
    <w:rsid w:val="00D7382D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rsid w:val="00D7382D"/>
    <w:rPr>
      <w:rFonts w:ascii="Arial" w:eastAsia="Times New Roman" w:hAnsi="Arial" w:cs="Times New Roman"/>
      <w:color w:val="000000"/>
      <w:sz w:val="24"/>
      <w:lang w:val="en-US"/>
    </w:rPr>
  </w:style>
  <w:style w:type="paragraph" w:customStyle="1" w:styleId="39">
    <w:name w:val="заголовок 3"/>
    <w:basedOn w:val="a"/>
    <w:next w:val="a"/>
    <w:rsid w:val="00D7382D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customStyle="1" w:styleId="Normal2">
    <w:name w:val="Normal2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BodyTextIndent1">
    <w:name w:val="Body Text Indent1"/>
    <w:basedOn w:val="a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affff9">
    <w:name w:val="annotation text"/>
    <w:basedOn w:val="a"/>
    <w:link w:val="1f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1fa">
    <w:name w:val="Текст примечания Знак1"/>
    <w:link w:val="affff9"/>
    <w:semiHidden/>
    <w:rsid w:val="00D7382D"/>
    <w:rPr>
      <w:rFonts w:eastAsia="Times New Roman" w:cs="Times New Roman"/>
    </w:rPr>
  </w:style>
  <w:style w:type="paragraph" w:styleId="affffa">
    <w:name w:val="annotation subject"/>
    <w:basedOn w:val="affff9"/>
    <w:next w:val="affff9"/>
    <w:link w:val="affffb"/>
    <w:uiPriority w:val="99"/>
    <w:semiHidden/>
    <w:rsid w:val="00D7382D"/>
    <w:rPr>
      <w:b/>
      <w:bCs/>
    </w:rPr>
  </w:style>
  <w:style w:type="character" w:customStyle="1" w:styleId="affffb">
    <w:name w:val="Тема примечания Знак"/>
    <w:link w:val="affffa"/>
    <w:uiPriority w:val="99"/>
    <w:semiHidden/>
    <w:rsid w:val="00D7382D"/>
    <w:rPr>
      <w:rFonts w:eastAsia="Times New Roman" w:cs="Times New Roman"/>
      <w:b/>
      <w:bCs/>
    </w:rPr>
  </w:style>
  <w:style w:type="paragraph" w:customStyle="1" w:styleId="2f">
    <w:name w:val="Стиль Заголовок 2"/>
    <w:basedOn w:val="2"/>
    <w:rsid w:val="00D7382D"/>
    <w:pPr>
      <w:numPr>
        <w:ilvl w:val="0"/>
        <w:numId w:val="0"/>
      </w:numPr>
      <w:suppressAutoHyphens w:val="0"/>
      <w:spacing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FR1">
    <w:name w:val="FR1"/>
    <w:rsid w:val="00D7382D"/>
    <w:pPr>
      <w:widowControl w:val="0"/>
      <w:spacing w:line="420" w:lineRule="auto"/>
      <w:ind w:firstLine="720"/>
      <w:jc w:val="both"/>
    </w:pPr>
    <w:rPr>
      <w:rFonts w:eastAsia="Times New Roman" w:cs="Times New Roman"/>
      <w:sz w:val="28"/>
    </w:rPr>
  </w:style>
  <w:style w:type="paragraph" w:styleId="affffc">
    <w:name w:val="caption"/>
    <w:basedOn w:val="a"/>
    <w:qFormat/>
    <w:rsid w:val="00D7382D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fd">
    <w:name w:val="Без висячих строк"/>
    <w:basedOn w:val="a"/>
    <w:next w:val="a"/>
    <w:rsid w:val="00D7382D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"/>
    <w:next w:val="a"/>
    <w:rsid w:val="00D7382D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b">
    <w:name w:val="çàãîëîâîê 1"/>
    <w:basedOn w:val="a"/>
    <w:next w:val="a"/>
    <w:rsid w:val="00D7382D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fe">
    <w:name w:val="ПЦ"/>
    <w:basedOn w:val="a"/>
    <w:rsid w:val="00D7382D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ff">
    <w:name w:val="ПЦ не жирный"/>
    <w:basedOn w:val="affffe"/>
    <w:rsid w:val="00D7382D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D7382D"/>
    <w:pPr>
      <w:widowControl w:val="0"/>
      <w:numPr>
        <w:numId w:val="0"/>
      </w:numPr>
      <w:suppressAutoHyphens w:val="0"/>
      <w:spacing w:before="0" w:after="0" w:line="360" w:lineRule="auto"/>
      <w:ind w:firstLine="709"/>
      <w:jc w:val="both"/>
    </w:pPr>
    <w:rPr>
      <w:caps/>
      <w:kern w:val="0"/>
      <w:sz w:val="28"/>
      <w:szCs w:val="28"/>
      <w:lang w:eastAsia="ru-RU"/>
    </w:rPr>
  </w:style>
  <w:style w:type="paragraph" w:customStyle="1" w:styleId="1140">
    <w:name w:val="Стиль Заголовок 1 + 14 пт все прописные"/>
    <w:basedOn w:val="10"/>
    <w:autoRedefine/>
    <w:rsid w:val="00D7382D"/>
    <w:pPr>
      <w:widowControl w:val="0"/>
      <w:numPr>
        <w:numId w:val="0"/>
      </w:numPr>
      <w:suppressAutoHyphens w:val="0"/>
      <w:spacing w:before="0" w:after="0" w:line="360" w:lineRule="auto"/>
      <w:jc w:val="center"/>
    </w:pPr>
    <w:rPr>
      <w:bCs w:val="0"/>
      <w:caps/>
      <w:kern w:val="0"/>
      <w:sz w:val="28"/>
      <w:szCs w:val="28"/>
      <w:lang w:eastAsia="ru-RU"/>
    </w:rPr>
  </w:style>
  <w:style w:type="paragraph" w:customStyle="1" w:styleId="afffff0">
    <w:name w:val="приложение"/>
    <w:basedOn w:val="10"/>
    <w:rsid w:val="00D7382D"/>
    <w:pPr>
      <w:widowControl w:val="0"/>
      <w:numPr>
        <w:numId w:val="0"/>
      </w:numPr>
      <w:suppressAutoHyphens w:val="0"/>
      <w:spacing w:before="0" w:after="0" w:line="5280" w:lineRule="auto"/>
      <w:ind w:firstLine="7258"/>
      <w:jc w:val="center"/>
    </w:pPr>
    <w:rPr>
      <w:rFonts w:cs="Times New Roman"/>
      <w:caps/>
      <w:kern w:val="0"/>
      <w:sz w:val="28"/>
      <w:szCs w:val="20"/>
      <w:lang w:eastAsia="ru-RU"/>
    </w:rPr>
  </w:style>
  <w:style w:type="paragraph" w:customStyle="1" w:styleId="FR4">
    <w:name w:val="FR4"/>
    <w:rsid w:val="00D7382D"/>
    <w:pPr>
      <w:widowControl w:val="0"/>
      <w:autoSpaceDE w:val="0"/>
      <w:autoSpaceDN w:val="0"/>
      <w:adjustRightInd w:val="0"/>
    </w:pPr>
    <w:rPr>
      <w:rFonts w:eastAsia="Times New Roman" w:cs="Times New Roman"/>
      <w:sz w:val="18"/>
      <w:szCs w:val="18"/>
    </w:rPr>
  </w:style>
  <w:style w:type="paragraph" w:styleId="2f0">
    <w:name w:val="Quote"/>
    <w:basedOn w:val="a"/>
    <w:next w:val="a"/>
    <w:link w:val="2f1"/>
    <w:qFormat/>
    <w:rsid w:val="00D7382D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eastAsia="Arial" w:hAnsi="Arial"/>
      <w:i/>
      <w:kern w:val="0"/>
      <w:sz w:val="24"/>
      <w:szCs w:val="24"/>
      <w:lang w:val="en-US" w:eastAsia="en-US" w:bidi="en-US"/>
    </w:rPr>
  </w:style>
  <w:style w:type="character" w:customStyle="1" w:styleId="2f1">
    <w:name w:val="Цитата 2 Знак"/>
    <w:link w:val="2f0"/>
    <w:rsid w:val="00D7382D"/>
    <w:rPr>
      <w:rFonts w:ascii="Arial" w:eastAsia="Arial" w:hAnsi="Arial" w:cs="Times New Roman"/>
      <w:i/>
      <w:sz w:val="24"/>
      <w:szCs w:val="24"/>
      <w:lang w:val="en-US" w:eastAsia="en-US" w:bidi="en-US"/>
    </w:rPr>
  </w:style>
  <w:style w:type="paragraph" w:customStyle="1" w:styleId="14pt">
    <w:name w:val="Стиль 14 pt Черный"/>
    <w:basedOn w:val="a"/>
    <w:rsid w:val="00D7382D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paragraph" w:customStyle="1" w:styleId="afffff1">
    <w:name w:val="для надписи"/>
    <w:basedOn w:val="Twordizme"/>
    <w:rsid w:val="00D7382D"/>
    <w:pPr>
      <w:jc w:val="left"/>
    </w:pPr>
    <w:rPr>
      <w:sz w:val="22"/>
    </w:rPr>
  </w:style>
  <w:style w:type="paragraph" w:customStyle="1" w:styleId="2f2">
    <w:name w:val="для надписи 2"/>
    <w:basedOn w:val="Twordizme"/>
    <w:link w:val="2f3"/>
    <w:rsid w:val="00D7382D"/>
    <w:rPr>
      <w:sz w:val="22"/>
    </w:rPr>
  </w:style>
  <w:style w:type="character" w:customStyle="1" w:styleId="2f3">
    <w:name w:val="для надписи 2 Знак"/>
    <w:link w:val="2f2"/>
    <w:rsid w:val="00D7382D"/>
    <w:rPr>
      <w:rFonts w:ascii="ISOCPEUR" w:eastAsia="Times New Roman" w:hAnsi="ISOCPEUR" w:cs="Times New Roman"/>
      <w:sz w:val="22"/>
      <w:szCs w:val="24"/>
    </w:rPr>
  </w:style>
  <w:style w:type="paragraph" w:customStyle="1" w:styleId="afffff2">
    <w:name w:val="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1fc">
    <w:name w:val="Знак1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4">
    <w:name w:val="Абзац списка2"/>
    <w:basedOn w:val="a"/>
    <w:rsid w:val="00D7382D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3">
    <w:name w:val="Знак1 Знак Знак Знак1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02102">
    <w:name w:val="Стиль По ширине Слева:  021 см Справа:  02 см"/>
    <w:basedOn w:val="a"/>
    <w:rsid w:val="00D7382D"/>
    <w:pPr>
      <w:widowControl/>
      <w:suppressAutoHyphens w:val="0"/>
      <w:autoSpaceDN/>
      <w:spacing w:line="360" w:lineRule="auto"/>
      <w:ind w:left="120" w:right="113" w:firstLine="0"/>
      <w:textAlignment w:val="auto"/>
    </w:pPr>
    <w:rPr>
      <w:kern w:val="0"/>
      <w:sz w:val="24"/>
    </w:rPr>
  </w:style>
  <w:style w:type="paragraph" w:customStyle="1" w:styleId="02">
    <w:name w:val="Стиль По ширине Справа:  02 см"/>
    <w:basedOn w:val="a"/>
    <w:rsid w:val="00D7382D"/>
    <w:pPr>
      <w:widowControl/>
      <w:suppressAutoHyphens w:val="0"/>
      <w:autoSpaceDN/>
      <w:spacing w:line="360" w:lineRule="auto"/>
      <w:ind w:right="113" w:firstLine="0"/>
      <w:textAlignment w:val="auto"/>
    </w:pPr>
    <w:rPr>
      <w:kern w:val="0"/>
      <w:sz w:val="24"/>
    </w:rPr>
  </w:style>
  <w:style w:type="paragraph" w:customStyle="1" w:styleId="a30">
    <w:name w:val="a3"/>
    <w:basedOn w:val="a"/>
    <w:rsid w:val="00D7382D"/>
    <w:pPr>
      <w:widowControl/>
      <w:suppressAutoHyphens w:val="0"/>
      <w:autoSpaceDE w:val="0"/>
      <w:spacing w:line="240" w:lineRule="auto"/>
      <w:ind w:firstLine="284"/>
      <w:textAlignment w:val="auto"/>
    </w:pPr>
    <w:rPr>
      <w:color w:val="000000"/>
      <w:kern w:val="0"/>
      <w:sz w:val="24"/>
      <w:szCs w:val="24"/>
    </w:rPr>
  </w:style>
  <w:style w:type="paragraph" w:customStyle="1" w:styleId="western">
    <w:name w:val="western"/>
    <w:basedOn w:val="a"/>
    <w:rsid w:val="00D7382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1fd">
    <w:name w:val="Нет списка1"/>
    <w:next w:val="a2"/>
    <w:uiPriority w:val="99"/>
    <w:semiHidden/>
    <w:unhideWhenUsed/>
    <w:rsid w:val="0000221C"/>
  </w:style>
  <w:style w:type="paragraph" w:styleId="afffff3">
    <w:name w:val="footnote text"/>
    <w:basedOn w:val="a"/>
    <w:link w:val="afffff4"/>
    <w:uiPriority w:val="99"/>
    <w:unhideWhenUsed/>
    <w:rsid w:val="0000221C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Calibri" w:hAnsi="Calibri"/>
      <w:kern w:val="0"/>
      <w:sz w:val="20"/>
      <w:lang w:eastAsia="en-US"/>
    </w:rPr>
  </w:style>
  <w:style w:type="character" w:customStyle="1" w:styleId="afffff4">
    <w:name w:val="Текст сноски Знак"/>
    <w:link w:val="afffff3"/>
    <w:uiPriority w:val="99"/>
    <w:rsid w:val="0000221C"/>
    <w:rPr>
      <w:rFonts w:ascii="Calibri" w:eastAsia="Times New Roman" w:hAnsi="Calibri" w:cs="Times New Roman"/>
      <w:lang w:eastAsia="en-US"/>
    </w:rPr>
  </w:style>
  <w:style w:type="character" w:styleId="afffff5">
    <w:name w:val="footnote reference"/>
    <w:uiPriority w:val="99"/>
    <w:unhideWhenUsed/>
    <w:rsid w:val="0000221C"/>
    <w:rPr>
      <w:rFonts w:cs="Times New Roman"/>
      <w:vertAlign w:val="superscript"/>
    </w:rPr>
  </w:style>
  <w:style w:type="character" w:customStyle="1" w:styleId="blk3">
    <w:name w:val="blk3"/>
    <w:rsid w:val="0000221C"/>
    <w:rPr>
      <w:vanish w:val="0"/>
      <w:webHidden w:val="0"/>
      <w:specVanish w:val="0"/>
    </w:rPr>
  </w:style>
  <w:style w:type="table" w:customStyle="1" w:styleId="1fe">
    <w:name w:val="Сетка таблицы1"/>
    <w:basedOn w:val="a1"/>
    <w:next w:val="af4"/>
    <w:uiPriority w:val="9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6">
    <w:name w:val="annotation reference"/>
    <w:uiPriority w:val="99"/>
    <w:semiHidden/>
    <w:unhideWhenUsed/>
    <w:rsid w:val="0000221C"/>
    <w:rPr>
      <w:sz w:val="16"/>
      <w:szCs w:val="16"/>
    </w:rPr>
  </w:style>
  <w:style w:type="paragraph" w:styleId="afffff7">
    <w:name w:val="Revision"/>
    <w:hidden/>
    <w:uiPriority w:val="99"/>
    <w:semiHidden/>
    <w:rsid w:val="0000221C"/>
    <w:rPr>
      <w:rFonts w:ascii="Calibri" w:eastAsia="Calibri" w:hAnsi="Calibri" w:cs="Times New Roman"/>
      <w:sz w:val="22"/>
      <w:szCs w:val="22"/>
      <w:lang w:eastAsia="en-US"/>
    </w:rPr>
  </w:style>
  <w:style w:type="numbering" w:customStyle="1" w:styleId="115">
    <w:name w:val="Нет списка11"/>
    <w:next w:val="a2"/>
    <w:uiPriority w:val="99"/>
    <w:semiHidden/>
    <w:unhideWhenUsed/>
    <w:rsid w:val="0000221C"/>
  </w:style>
  <w:style w:type="table" w:customStyle="1" w:styleId="116">
    <w:name w:val="Сетка таблицы11"/>
    <w:basedOn w:val="a1"/>
    <w:next w:val="af4"/>
    <w:uiPriority w:val="59"/>
    <w:rsid w:val="0000221C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1">
    <w:name w:val="blk1"/>
    <w:rsid w:val="0000221C"/>
    <w:rPr>
      <w:vanish w:val="0"/>
      <w:webHidden w:val="0"/>
      <w:specVanish w:val="0"/>
    </w:rPr>
  </w:style>
  <w:style w:type="table" w:customStyle="1" w:styleId="1110">
    <w:name w:val="Сетка таблицы111"/>
    <w:basedOn w:val="a1"/>
    <w:next w:val="af4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0022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00221C"/>
    <w:rPr>
      <w:rFonts w:ascii="Courier New" w:eastAsia="Times New Roman" w:hAnsi="Courier New" w:cs="Courier New"/>
    </w:rPr>
  </w:style>
  <w:style w:type="table" w:customStyle="1" w:styleId="TableNormal">
    <w:name w:val="Table Normal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0221C"/>
    <w:pPr>
      <w:suppressAutoHyphens w:val="0"/>
      <w:autoSpaceDE w:val="0"/>
      <w:spacing w:line="240" w:lineRule="auto"/>
      <w:ind w:firstLine="0"/>
      <w:jc w:val="left"/>
      <w:textAlignment w:val="auto"/>
    </w:pPr>
    <w:rPr>
      <w:kern w:val="0"/>
      <w:sz w:val="22"/>
      <w:szCs w:val="22"/>
      <w:lang w:bidi="ru-RU"/>
    </w:rPr>
  </w:style>
  <w:style w:type="numbering" w:customStyle="1" w:styleId="2f5">
    <w:name w:val="Нет списка2"/>
    <w:next w:val="a2"/>
    <w:semiHidden/>
    <w:rsid w:val="0000221C"/>
  </w:style>
  <w:style w:type="character" w:customStyle="1" w:styleId="p">
    <w:name w:val="p"/>
    <w:rsid w:val="0000221C"/>
  </w:style>
  <w:style w:type="table" w:customStyle="1" w:styleId="2f6">
    <w:name w:val="Сетка таблицы2"/>
    <w:basedOn w:val="a1"/>
    <w:next w:val="af4"/>
    <w:rsid w:val="0000221C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Fett">
    <w:name w:val="Arial_Fett"/>
    <w:rsid w:val="0000221C"/>
    <w:rPr>
      <w:rFonts w:ascii="Arial" w:hAnsi="Arial" w:cs="Arial"/>
      <w:b/>
      <w:bCs/>
    </w:rPr>
  </w:style>
  <w:style w:type="character" w:customStyle="1" w:styleId="afffff8">
    <w:name w:val="Основной шрифт"/>
    <w:rsid w:val="0000221C"/>
  </w:style>
  <w:style w:type="character" w:customStyle="1" w:styleId="afffff9">
    <w:name w:val="Основной текст Знак Знак Знак"/>
    <w:rsid w:val="0000221C"/>
    <w:rPr>
      <w:sz w:val="24"/>
      <w:szCs w:val="24"/>
      <w:lang w:val="ru-RU" w:eastAsia="ru-RU" w:bidi="ar-SA"/>
    </w:rPr>
  </w:style>
  <w:style w:type="character" w:customStyle="1" w:styleId="3a">
    <w:name w:val="Основной текст3 Знак Знак"/>
    <w:rsid w:val="0000221C"/>
    <w:rPr>
      <w:sz w:val="24"/>
      <w:szCs w:val="24"/>
      <w:lang w:val="ru-RU" w:eastAsia="ru-RU" w:bidi="ar-SA"/>
    </w:rPr>
  </w:style>
  <w:style w:type="character" w:customStyle="1" w:styleId="1141">
    <w:name w:val="Стиль Заголовок 1 + 14 пт полужирный все прописные Знак"/>
    <w:rsid w:val="0000221C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character" w:customStyle="1" w:styleId="-">
    <w:name w:val="Стиль Темно-синий"/>
    <w:rsid w:val="0000221C"/>
    <w:rPr>
      <w:color w:val="auto"/>
    </w:rPr>
  </w:style>
  <w:style w:type="character" w:customStyle="1" w:styleId="14pt0">
    <w:name w:val="Стиль 14 pt Черный Знак"/>
    <w:rsid w:val="0000221C"/>
    <w:rPr>
      <w:color w:val="000000"/>
      <w:sz w:val="28"/>
      <w:szCs w:val="28"/>
      <w:lang w:val="ru-RU" w:eastAsia="ru-RU" w:bidi="ar-SA"/>
    </w:rPr>
  </w:style>
  <w:style w:type="paragraph" w:customStyle="1" w:styleId="214">
    <w:name w:val="Абзац списка21"/>
    <w:basedOn w:val="a"/>
    <w:rsid w:val="0000221C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11">
    <w:name w:val="Знак1 Знак Знак Знак11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1ff">
    <w:name w:val="Знак Знак1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b">
    <w:name w:val="b"/>
    <w:rsid w:val="0000221C"/>
  </w:style>
  <w:style w:type="table" w:customStyle="1" w:styleId="TableNormal1">
    <w:name w:val="Table Normal1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"/>
    <w:rsid w:val="0000221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af0">
    <w:name w:val="Абзац списка Знак"/>
    <w:link w:val="af"/>
    <w:uiPriority w:val="34"/>
    <w:locked/>
    <w:rsid w:val="0000221C"/>
    <w:rPr>
      <w:rFonts w:eastAsia="Times New Roman" w:cs="Times New Roman"/>
      <w:kern w:val="3"/>
      <w:sz w:val="32"/>
    </w:rPr>
  </w:style>
  <w:style w:type="table" w:customStyle="1" w:styleId="1120">
    <w:name w:val="Сетка таблицы1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5">
    <w:name w:val="Сетка таблицы21"/>
    <w:basedOn w:val="a1"/>
    <w:next w:val="af4"/>
    <w:rsid w:val="00322C7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Нет списка111"/>
    <w:next w:val="a2"/>
    <w:uiPriority w:val="99"/>
    <w:semiHidden/>
    <w:unhideWhenUsed/>
    <w:rsid w:val="00322C78"/>
  </w:style>
  <w:style w:type="table" w:customStyle="1" w:styleId="120">
    <w:name w:val="Сетка таблицы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6">
    <w:name w:val="Нет списка21"/>
    <w:next w:val="a2"/>
    <w:semiHidden/>
    <w:rsid w:val="00322C78"/>
  </w:style>
  <w:style w:type="table" w:customStyle="1" w:styleId="2110">
    <w:name w:val="Сетка таблицы211"/>
    <w:basedOn w:val="a1"/>
    <w:next w:val="af4"/>
    <w:rsid w:val="00322C78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">
    <w:name w:val="Table Normal1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b">
    <w:name w:val="Нет списка3"/>
    <w:next w:val="a2"/>
    <w:uiPriority w:val="99"/>
    <w:semiHidden/>
    <w:unhideWhenUsed/>
    <w:rsid w:val="00322C78"/>
  </w:style>
  <w:style w:type="numbering" w:customStyle="1" w:styleId="WW8Num11">
    <w:name w:val="WW8Num11"/>
    <w:rsid w:val="00322C78"/>
  </w:style>
  <w:style w:type="table" w:customStyle="1" w:styleId="3c">
    <w:name w:val="Сетка таблицы3"/>
    <w:basedOn w:val="a1"/>
    <w:next w:val="af4"/>
    <w:uiPriority w:val="99"/>
    <w:rsid w:val="00D43FD4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"/>
    <w:basedOn w:val="a1"/>
    <w:next w:val="af4"/>
    <w:uiPriority w:val="99"/>
    <w:rsid w:val="008B1A2A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1"/>
    <w:next w:val="af4"/>
    <w:uiPriority w:val="99"/>
    <w:rsid w:val="005711A0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next w:val="af4"/>
    <w:uiPriority w:val="59"/>
    <w:rsid w:val="00B90667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1"/>
    <w:next w:val="af4"/>
    <w:rsid w:val="00B906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0">
    <w:name w:val="Сетка таблицы212"/>
    <w:basedOn w:val="a1"/>
    <w:next w:val="af4"/>
    <w:rsid w:val="00B90667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2">
    <w:name w:val="Table Normal1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111">
    <w:name w:val="WW8Num111"/>
    <w:rsid w:val="00B90667"/>
  </w:style>
  <w:style w:type="table" w:customStyle="1" w:styleId="64">
    <w:name w:val="Сетка таблицы6"/>
    <w:basedOn w:val="a1"/>
    <w:next w:val="af4"/>
    <w:uiPriority w:val="99"/>
    <w:rsid w:val="00C0268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"/>
    <w:next w:val="a2"/>
    <w:uiPriority w:val="99"/>
    <w:semiHidden/>
    <w:unhideWhenUsed/>
    <w:rsid w:val="008D3351"/>
  </w:style>
  <w:style w:type="table" w:customStyle="1" w:styleId="72">
    <w:name w:val="Сетка таблицы7"/>
    <w:basedOn w:val="a1"/>
    <w:next w:val="af4"/>
    <w:uiPriority w:val="99"/>
    <w:rsid w:val="008D3351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8D3351"/>
  </w:style>
  <w:style w:type="table" w:customStyle="1" w:styleId="130">
    <w:name w:val="Сетка таблицы13"/>
    <w:basedOn w:val="a1"/>
    <w:next w:val="af4"/>
    <w:uiPriority w:val="59"/>
    <w:rsid w:val="008D335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"/>
    <w:basedOn w:val="a1"/>
    <w:next w:val="af4"/>
    <w:uiPriority w:val="59"/>
    <w:rsid w:val="008D3351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8D335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1">
    <w:name w:val="Нет списка22"/>
    <w:next w:val="a2"/>
    <w:semiHidden/>
    <w:rsid w:val="008D3351"/>
  </w:style>
  <w:style w:type="table" w:customStyle="1" w:styleId="230">
    <w:name w:val="Сетка таблицы23"/>
    <w:basedOn w:val="a1"/>
    <w:next w:val="af4"/>
    <w:rsid w:val="008D3351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3">
    <w:name w:val="Table Normal13"/>
    <w:uiPriority w:val="2"/>
    <w:semiHidden/>
    <w:unhideWhenUsed/>
    <w:qFormat/>
    <w:rsid w:val="008D3351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5">
    <w:name w:val="Нет списка5"/>
    <w:next w:val="a2"/>
    <w:uiPriority w:val="99"/>
    <w:semiHidden/>
    <w:unhideWhenUsed/>
    <w:rsid w:val="00A44466"/>
  </w:style>
  <w:style w:type="table" w:customStyle="1" w:styleId="82">
    <w:name w:val="Сетка таблицы8"/>
    <w:basedOn w:val="a1"/>
    <w:next w:val="af4"/>
    <w:uiPriority w:val="99"/>
    <w:rsid w:val="00A44466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Нет списка13"/>
    <w:next w:val="a2"/>
    <w:uiPriority w:val="99"/>
    <w:semiHidden/>
    <w:unhideWhenUsed/>
    <w:rsid w:val="00A44466"/>
  </w:style>
  <w:style w:type="table" w:customStyle="1" w:styleId="140">
    <w:name w:val="Сетка таблицы14"/>
    <w:basedOn w:val="a1"/>
    <w:next w:val="af4"/>
    <w:uiPriority w:val="59"/>
    <w:rsid w:val="00A444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Сетка таблицы115"/>
    <w:basedOn w:val="a1"/>
    <w:next w:val="af4"/>
    <w:uiPriority w:val="59"/>
    <w:rsid w:val="00A44466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">
    <w:name w:val="Table Normal5"/>
    <w:uiPriority w:val="2"/>
    <w:semiHidden/>
    <w:unhideWhenUsed/>
    <w:qFormat/>
    <w:rsid w:val="00A4446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1">
    <w:name w:val="Нет списка23"/>
    <w:next w:val="a2"/>
    <w:semiHidden/>
    <w:rsid w:val="00A44466"/>
  </w:style>
  <w:style w:type="table" w:customStyle="1" w:styleId="240">
    <w:name w:val="Сетка таблицы24"/>
    <w:basedOn w:val="a1"/>
    <w:next w:val="af4"/>
    <w:rsid w:val="00A44466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4">
    <w:name w:val="Table Normal14"/>
    <w:uiPriority w:val="2"/>
    <w:semiHidden/>
    <w:unhideWhenUsed/>
    <w:qFormat/>
    <w:rsid w:val="00A44466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5">
    <w:name w:val="Нет списка6"/>
    <w:next w:val="a2"/>
    <w:uiPriority w:val="99"/>
    <w:semiHidden/>
    <w:unhideWhenUsed/>
    <w:rsid w:val="00CF2869"/>
  </w:style>
  <w:style w:type="table" w:customStyle="1" w:styleId="92">
    <w:name w:val="Сетка таблицы9"/>
    <w:basedOn w:val="a1"/>
    <w:next w:val="af4"/>
    <w:uiPriority w:val="99"/>
    <w:rsid w:val="00CF2869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CF2869"/>
  </w:style>
  <w:style w:type="table" w:customStyle="1" w:styleId="150">
    <w:name w:val="Сетка таблицы15"/>
    <w:basedOn w:val="a1"/>
    <w:next w:val="af4"/>
    <w:uiPriority w:val="59"/>
    <w:rsid w:val="00CF286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0">
    <w:name w:val="Сетка таблицы116"/>
    <w:basedOn w:val="a1"/>
    <w:next w:val="af4"/>
    <w:uiPriority w:val="59"/>
    <w:rsid w:val="00CF2869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">
    <w:name w:val="Table Normal6"/>
    <w:uiPriority w:val="2"/>
    <w:semiHidden/>
    <w:unhideWhenUsed/>
    <w:qFormat/>
    <w:rsid w:val="00CF286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1">
    <w:name w:val="Нет списка24"/>
    <w:next w:val="a2"/>
    <w:semiHidden/>
    <w:rsid w:val="00CF2869"/>
  </w:style>
  <w:style w:type="table" w:customStyle="1" w:styleId="250">
    <w:name w:val="Сетка таблицы25"/>
    <w:basedOn w:val="a1"/>
    <w:next w:val="af4"/>
    <w:rsid w:val="00CF2869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">
    <w:name w:val="Table Normal15"/>
    <w:uiPriority w:val="2"/>
    <w:semiHidden/>
    <w:unhideWhenUsed/>
    <w:qFormat/>
    <w:rsid w:val="00CF2869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3">
    <w:name w:val="Нет списка7"/>
    <w:next w:val="a2"/>
    <w:uiPriority w:val="99"/>
    <w:semiHidden/>
    <w:unhideWhenUsed/>
    <w:rsid w:val="006C397C"/>
  </w:style>
  <w:style w:type="table" w:customStyle="1" w:styleId="101">
    <w:name w:val="Сетка таблицы10"/>
    <w:basedOn w:val="a1"/>
    <w:next w:val="af4"/>
    <w:uiPriority w:val="99"/>
    <w:rsid w:val="006C397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Нет списка15"/>
    <w:next w:val="a2"/>
    <w:uiPriority w:val="99"/>
    <w:semiHidden/>
    <w:unhideWhenUsed/>
    <w:rsid w:val="006C397C"/>
  </w:style>
  <w:style w:type="table" w:customStyle="1" w:styleId="160">
    <w:name w:val="Сетка таблицы16"/>
    <w:basedOn w:val="a1"/>
    <w:next w:val="af4"/>
    <w:uiPriority w:val="59"/>
    <w:rsid w:val="006C397C"/>
    <w:rPr>
      <w:rFonts w:asciiTheme="minorHAnsi" w:eastAsiaTheme="minorEastAsia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Сетка таблицы117"/>
    <w:basedOn w:val="a1"/>
    <w:next w:val="af4"/>
    <w:uiPriority w:val="59"/>
    <w:rsid w:val="006C397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">
    <w:name w:val="Table Normal7"/>
    <w:uiPriority w:val="2"/>
    <w:semiHidden/>
    <w:unhideWhenUsed/>
    <w:qFormat/>
    <w:rsid w:val="006C397C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1">
    <w:name w:val="Нет списка25"/>
    <w:next w:val="a2"/>
    <w:semiHidden/>
    <w:rsid w:val="006C397C"/>
  </w:style>
  <w:style w:type="character" w:customStyle="1" w:styleId="15">
    <w:name w:val="Название Знак1"/>
    <w:basedOn w:val="a0"/>
    <w:link w:val="a4"/>
    <w:uiPriority w:val="10"/>
    <w:rsid w:val="006C397C"/>
    <w:rPr>
      <w:rFonts w:ascii="Arial" w:hAnsi="Arial"/>
      <w:kern w:val="3"/>
      <w:sz w:val="28"/>
      <w:szCs w:val="28"/>
    </w:rPr>
  </w:style>
  <w:style w:type="table" w:customStyle="1" w:styleId="260">
    <w:name w:val="Сетка таблицы26"/>
    <w:basedOn w:val="a1"/>
    <w:next w:val="af4"/>
    <w:rsid w:val="006C397C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">
    <w:name w:val="Table Normal16"/>
    <w:uiPriority w:val="2"/>
    <w:semiHidden/>
    <w:unhideWhenUsed/>
    <w:qFormat/>
    <w:rsid w:val="006C397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l63">
    <w:name w:val="xl63"/>
    <w:basedOn w:val="a"/>
    <w:rsid w:val="006C39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kern w:val="0"/>
      <w:sz w:val="24"/>
      <w:szCs w:val="24"/>
    </w:rPr>
  </w:style>
  <w:style w:type="paragraph" w:customStyle="1" w:styleId="xl64">
    <w:name w:val="xl64"/>
    <w:basedOn w:val="a"/>
    <w:rsid w:val="006C39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kern w:val="0"/>
      <w:sz w:val="24"/>
      <w:szCs w:val="24"/>
    </w:rPr>
  </w:style>
  <w:style w:type="paragraph" w:styleId="afffffa">
    <w:name w:val="Intense Quote"/>
    <w:basedOn w:val="a"/>
    <w:next w:val="a"/>
    <w:link w:val="afffffb"/>
    <w:uiPriority w:val="30"/>
    <w:qFormat/>
    <w:rsid w:val="006C397C"/>
    <w:pPr>
      <w:widowControl/>
      <w:pBdr>
        <w:top w:val="single" w:sz="4" w:space="10" w:color="4F81BD" w:themeColor="accent1"/>
        <w:bottom w:val="single" w:sz="4" w:space="10" w:color="4F81BD" w:themeColor="accent1"/>
      </w:pBdr>
      <w:suppressAutoHyphens w:val="0"/>
      <w:autoSpaceDN/>
      <w:spacing w:before="360" w:after="360" w:line="259" w:lineRule="auto"/>
      <w:ind w:left="864" w:right="864" w:firstLine="0"/>
      <w:jc w:val="center"/>
      <w:textAlignment w:val="auto"/>
    </w:pPr>
    <w:rPr>
      <w:rFonts w:asciiTheme="minorHAnsi" w:eastAsiaTheme="minorEastAsia" w:hAnsiTheme="minorHAnsi" w:cstheme="minorBidi"/>
      <w:i/>
      <w:iCs/>
      <w:color w:val="4F81BD" w:themeColor="accent1"/>
      <w:kern w:val="0"/>
      <w:sz w:val="22"/>
      <w:szCs w:val="22"/>
      <w:lang w:eastAsia="en-US"/>
    </w:rPr>
  </w:style>
  <w:style w:type="character" w:customStyle="1" w:styleId="afffffb">
    <w:name w:val="Выделенная цитата Знак"/>
    <w:basedOn w:val="a0"/>
    <w:link w:val="afffffa"/>
    <w:uiPriority w:val="30"/>
    <w:rsid w:val="006C397C"/>
    <w:rPr>
      <w:rFonts w:asciiTheme="minorHAnsi" w:eastAsiaTheme="minorEastAsia" w:hAnsiTheme="minorHAnsi" w:cstheme="minorBidi"/>
      <w:i/>
      <w:iCs/>
      <w:color w:val="4F81BD" w:themeColor="accent1"/>
      <w:sz w:val="22"/>
      <w:szCs w:val="22"/>
      <w:lang w:eastAsia="en-US"/>
    </w:rPr>
  </w:style>
  <w:style w:type="character" w:styleId="afffffc">
    <w:name w:val="Subtle Emphasis"/>
    <w:basedOn w:val="a0"/>
    <w:uiPriority w:val="19"/>
    <w:qFormat/>
    <w:rsid w:val="006C397C"/>
    <w:rPr>
      <w:i/>
      <w:iCs/>
      <w:color w:val="404040" w:themeColor="text1" w:themeTint="BF"/>
    </w:rPr>
  </w:style>
  <w:style w:type="character" w:styleId="afffffd">
    <w:name w:val="Subtle Reference"/>
    <w:basedOn w:val="a0"/>
    <w:uiPriority w:val="31"/>
    <w:qFormat/>
    <w:rsid w:val="006C397C"/>
    <w:rPr>
      <w:smallCaps/>
      <w:color w:val="404040" w:themeColor="text1" w:themeTint="BF"/>
    </w:rPr>
  </w:style>
  <w:style w:type="character" w:styleId="afffffe">
    <w:name w:val="Book Title"/>
    <w:basedOn w:val="a0"/>
    <w:uiPriority w:val="33"/>
    <w:qFormat/>
    <w:rsid w:val="006C397C"/>
    <w:rPr>
      <w:b/>
      <w:bCs/>
      <w:i/>
      <w:iCs/>
      <w:spacing w:val="5"/>
    </w:rPr>
  </w:style>
  <w:style w:type="table" w:customStyle="1" w:styleId="170">
    <w:name w:val="Сетка таблицы17"/>
    <w:basedOn w:val="a1"/>
    <w:next w:val="af4"/>
    <w:uiPriority w:val="99"/>
    <w:rsid w:val="004570BD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1"/>
    <w:next w:val="af4"/>
    <w:uiPriority w:val="99"/>
    <w:rsid w:val="004570BD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3">
    <w:name w:val="Нет списка8"/>
    <w:next w:val="a2"/>
    <w:uiPriority w:val="99"/>
    <w:semiHidden/>
    <w:unhideWhenUsed/>
    <w:rsid w:val="005A74EB"/>
  </w:style>
  <w:style w:type="table" w:customStyle="1" w:styleId="190">
    <w:name w:val="Сетка таблицы19"/>
    <w:basedOn w:val="a1"/>
    <w:next w:val="af4"/>
    <w:uiPriority w:val="99"/>
    <w:rsid w:val="005A74EB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">
    <w:name w:val="Нет списка16"/>
    <w:next w:val="a2"/>
    <w:uiPriority w:val="99"/>
    <w:semiHidden/>
    <w:unhideWhenUsed/>
    <w:rsid w:val="005A74EB"/>
  </w:style>
  <w:style w:type="table" w:customStyle="1" w:styleId="1100">
    <w:name w:val="Сетка таблицы110"/>
    <w:basedOn w:val="a1"/>
    <w:next w:val="af4"/>
    <w:uiPriority w:val="59"/>
    <w:rsid w:val="005A74E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Сетка таблицы118"/>
    <w:basedOn w:val="a1"/>
    <w:next w:val="af4"/>
    <w:uiPriority w:val="59"/>
    <w:rsid w:val="005A74EB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8">
    <w:name w:val="Table Normal8"/>
    <w:uiPriority w:val="2"/>
    <w:semiHidden/>
    <w:unhideWhenUsed/>
    <w:qFormat/>
    <w:rsid w:val="005A74E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1">
    <w:name w:val="Нет списка26"/>
    <w:next w:val="a2"/>
    <w:semiHidden/>
    <w:rsid w:val="005A74EB"/>
  </w:style>
  <w:style w:type="table" w:customStyle="1" w:styleId="270">
    <w:name w:val="Сетка таблицы27"/>
    <w:basedOn w:val="a1"/>
    <w:next w:val="af4"/>
    <w:rsid w:val="005A74EB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7">
    <w:name w:val="Table Normal17"/>
    <w:uiPriority w:val="2"/>
    <w:semiHidden/>
    <w:unhideWhenUsed/>
    <w:qFormat/>
    <w:rsid w:val="005A74EB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l86">
    <w:name w:val="xl86"/>
    <w:basedOn w:val="a"/>
    <w:rsid w:val="005A74EB"/>
    <w:pPr>
      <w:widowControl/>
      <w:pBdr>
        <w:top w:val="single" w:sz="8" w:space="0" w:color="auto"/>
        <w:bottom w:val="single" w:sz="8" w:space="0" w:color="auto"/>
      </w:pBdr>
      <w:suppressAutoHyphens w:val="0"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kern w:val="0"/>
      <w:sz w:val="24"/>
      <w:szCs w:val="24"/>
    </w:rPr>
  </w:style>
  <w:style w:type="paragraph" w:customStyle="1" w:styleId="xl87">
    <w:name w:val="xl87"/>
    <w:basedOn w:val="a"/>
    <w:rsid w:val="005A74EB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kern w:val="0"/>
      <w:sz w:val="24"/>
      <w:szCs w:val="24"/>
    </w:rPr>
  </w:style>
  <w:style w:type="table" w:customStyle="1" w:styleId="200">
    <w:name w:val="Сетка таблицы20"/>
    <w:basedOn w:val="a1"/>
    <w:next w:val="af4"/>
    <w:uiPriority w:val="99"/>
    <w:rsid w:val="00C65C73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0">
    <w:name w:val="Сетка таблицы28"/>
    <w:basedOn w:val="a1"/>
    <w:next w:val="af4"/>
    <w:uiPriority w:val="99"/>
    <w:rsid w:val="00354ACB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Lucida Sans Unicode" w:hAnsi="Times New Roman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annotation text" w:uiPriority="0"/>
    <w:lsdException w:name="caption" w:uiPriority="0" w:qFormat="1"/>
    <w:lsdException w:name="page number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nhideWhenUsed="0"/>
    <w:lsdException w:name="Placeholder Text" w:uiPriority="0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E032D"/>
    <w:pPr>
      <w:widowControl w:val="0"/>
      <w:suppressAutoHyphens/>
      <w:autoSpaceDN w:val="0"/>
      <w:spacing w:line="300" w:lineRule="auto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10">
    <w:name w:val="heading 1"/>
    <w:basedOn w:val="a"/>
    <w:next w:val="a"/>
    <w:link w:val="11"/>
    <w:uiPriority w:val="9"/>
    <w:qFormat/>
    <w:rsid w:val="00921760"/>
    <w:pPr>
      <w:keepNext/>
      <w:widowControl/>
      <w:numPr>
        <w:numId w:val="1"/>
      </w:numPr>
      <w:autoSpaceDN/>
      <w:spacing w:before="240" w:after="60" w:line="240" w:lineRule="auto"/>
      <w:jc w:val="left"/>
      <w:textAlignment w:val="auto"/>
      <w:outlineLvl w:val="0"/>
    </w:pPr>
    <w:rPr>
      <w:rFonts w:ascii="Arial" w:hAnsi="Arial" w:cs="Arial"/>
      <w:b/>
      <w:bCs/>
      <w:kern w:val="1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921760"/>
    <w:pPr>
      <w:keepNext/>
      <w:widowControl/>
      <w:numPr>
        <w:ilvl w:val="1"/>
        <w:numId w:val="1"/>
      </w:numPr>
      <w:autoSpaceDN/>
      <w:spacing w:before="240" w:after="60" w:line="240" w:lineRule="auto"/>
      <w:jc w:val="left"/>
      <w:textAlignment w:val="auto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921760"/>
    <w:pPr>
      <w:keepNext/>
      <w:widowControl/>
      <w:numPr>
        <w:ilvl w:val="2"/>
        <w:numId w:val="1"/>
      </w:numPr>
      <w:autoSpaceDN/>
      <w:spacing w:before="240" w:after="60" w:line="240" w:lineRule="auto"/>
      <w:jc w:val="left"/>
      <w:textAlignment w:val="auto"/>
      <w:outlineLvl w:val="2"/>
    </w:pPr>
    <w:rPr>
      <w:rFonts w:ascii="Arial" w:hAnsi="Arial" w:cs="Arial"/>
      <w:b/>
      <w:bCs/>
      <w:kern w:val="0"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921760"/>
    <w:pPr>
      <w:keepNext/>
      <w:widowControl/>
      <w:numPr>
        <w:ilvl w:val="3"/>
        <w:numId w:val="1"/>
      </w:numPr>
      <w:autoSpaceDN/>
      <w:spacing w:before="240" w:after="60" w:line="240" w:lineRule="auto"/>
      <w:jc w:val="left"/>
      <w:textAlignment w:val="auto"/>
      <w:outlineLvl w:val="3"/>
    </w:pPr>
    <w:rPr>
      <w:b/>
      <w:bCs/>
      <w:kern w:val="0"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4"/>
    </w:pPr>
    <w:rPr>
      <w:rFonts w:ascii="Cambria" w:hAnsi="Cambria" w:cs="Calibri"/>
      <w:color w:val="243F60"/>
      <w:kern w:val="0"/>
      <w:sz w:val="24"/>
      <w:lang w:eastAsia="ar-SA"/>
    </w:rPr>
  </w:style>
  <w:style w:type="paragraph" w:styleId="6">
    <w:name w:val="heading 6"/>
    <w:basedOn w:val="a"/>
    <w:next w:val="a"/>
    <w:link w:val="6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5"/>
    </w:pPr>
    <w:rPr>
      <w:rFonts w:ascii="Cambria" w:hAnsi="Cambria" w:cs="Calibri"/>
      <w:i/>
      <w:iCs/>
      <w:color w:val="243F60"/>
      <w:kern w:val="0"/>
      <w:sz w:val="24"/>
      <w:lang w:eastAsia="ar-SA"/>
    </w:rPr>
  </w:style>
  <w:style w:type="paragraph" w:styleId="7">
    <w:name w:val="heading 7"/>
    <w:basedOn w:val="a"/>
    <w:next w:val="a"/>
    <w:link w:val="7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6"/>
    </w:pPr>
    <w:rPr>
      <w:rFonts w:ascii="Cambria" w:hAnsi="Cambria" w:cs="Calibri"/>
      <w:i/>
      <w:iCs/>
      <w:color w:val="404040"/>
      <w:kern w:val="0"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D7382D"/>
    <w:pPr>
      <w:widowControl/>
      <w:autoSpaceDN/>
      <w:spacing w:before="240" w:after="60" w:line="240" w:lineRule="auto"/>
      <w:ind w:firstLine="0"/>
      <w:jc w:val="left"/>
      <w:textAlignment w:val="auto"/>
      <w:outlineLvl w:val="7"/>
    </w:pPr>
    <w:rPr>
      <w:rFonts w:cs="Calibri"/>
      <w:i/>
      <w:iCs/>
      <w:kern w:val="0"/>
      <w:sz w:val="24"/>
      <w:szCs w:val="24"/>
      <w:lang w:eastAsia="ar-SA"/>
    </w:rPr>
  </w:style>
  <w:style w:type="paragraph" w:styleId="9">
    <w:name w:val="heading 9"/>
    <w:basedOn w:val="a"/>
    <w:next w:val="a"/>
    <w:link w:val="90"/>
    <w:qFormat/>
    <w:rsid w:val="00D7382D"/>
    <w:pPr>
      <w:keepNext/>
      <w:keepLines/>
      <w:widowControl/>
      <w:autoSpaceDN/>
      <w:spacing w:before="200" w:line="360" w:lineRule="auto"/>
      <w:ind w:firstLine="567"/>
      <w:jc w:val="left"/>
      <w:textAlignment w:val="auto"/>
      <w:outlineLvl w:val="8"/>
    </w:pPr>
    <w:rPr>
      <w:rFonts w:ascii="Cambria" w:hAnsi="Cambria" w:cs="Calibri"/>
      <w:i/>
      <w:iCs/>
      <w:color w:val="404040"/>
      <w:kern w:val="0"/>
      <w:sz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66849"/>
    <w:pPr>
      <w:suppressAutoHyphens/>
      <w:autoSpaceDN w:val="0"/>
      <w:textAlignment w:val="baseline"/>
    </w:pPr>
    <w:rPr>
      <w:rFonts w:eastAsia="Times New Roman" w:cs="Times New Roman"/>
      <w:kern w:val="3"/>
      <w:sz w:val="28"/>
      <w:szCs w:val="28"/>
    </w:rPr>
  </w:style>
  <w:style w:type="paragraph" w:customStyle="1" w:styleId="Textbody">
    <w:name w:val="Text body"/>
    <w:basedOn w:val="Standard"/>
    <w:rsid w:val="00466849"/>
    <w:pPr>
      <w:spacing w:after="120"/>
    </w:pPr>
  </w:style>
  <w:style w:type="paragraph" w:customStyle="1" w:styleId="Textbodyindent">
    <w:name w:val="Text body indent"/>
    <w:basedOn w:val="Standard"/>
    <w:rsid w:val="00466849"/>
    <w:pPr>
      <w:ind w:firstLine="709"/>
      <w:jc w:val="both"/>
    </w:pPr>
    <w:rPr>
      <w:szCs w:val="20"/>
    </w:rPr>
  </w:style>
  <w:style w:type="paragraph" w:customStyle="1" w:styleId="110">
    <w:name w:val="Заголовок 11"/>
    <w:basedOn w:val="Standard"/>
    <w:next w:val="Standard"/>
    <w:rsid w:val="00466849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Standard"/>
    <w:next w:val="Standard"/>
    <w:rsid w:val="00466849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customStyle="1" w:styleId="31">
    <w:name w:val="Заголовок 31"/>
    <w:basedOn w:val="Standard"/>
    <w:next w:val="Standard"/>
    <w:rsid w:val="0046684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Standard"/>
    <w:next w:val="Standard"/>
    <w:rsid w:val="00466849"/>
    <w:pPr>
      <w:keepNext/>
      <w:spacing w:before="240" w:after="60"/>
      <w:outlineLvl w:val="3"/>
    </w:pPr>
    <w:rPr>
      <w:b/>
      <w:bCs/>
    </w:rPr>
  </w:style>
  <w:style w:type="paragraph" w:styleId="a3">
    <w:name w:val="List"/>
    <w:basedOn w:val="Textbody"/>
    <w:rsid w:val="00466849"/>
    <w:rPr>
      <w:rFonts w:cs="Tahoma"/>
    </w:rPr>
  </w:style>
  <w:style w:type="paragraph" w:customStyle="1" w:styleId="12">
    <w:name w:val="Верх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Standard"/>
    <w:rsid w:val="00466849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466849"/>
    <w:pPr>
      <w:suppressLineNumbers/>
    </w:pPr>
  </w:style>
  <w:style w:type="paragraph" w:customStyle="1" w:styleId="TableHeading">
    <w:name w:val="Table Heading"/>
    <w:basedOn w:val="TableContents"/>
    <w:rsid w:val="00466849"/>
    <w:pPr>
      <w:jc w:val="center"/>
    </w:pPr>
    <w:rPr>
      <w:b/>
      <w:bCs/>
    </w:rPr>
  </w:style>
  <w:style w:type="paragraph" w:customStyle="1" w:styleId="14">
    <w:name w:val="Название объекта1"/>
    <w:basedOn w:val="Standard"/>
    <w:rsid w:val="0046684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ext">
    <w:name w:val="Text"/>
    <w:basedOn w:val="Standard"/>
    <w:rsid w:val="00466849"/>
    <w:rPr>
      <w:rFonts w:ascii="Courier New" w:hAnsi="Courier New" w:cs="Courier New"/>
      <w:sz w:val="20"/>
      <w:szCs w:val="20"/>
    </w:rPr>
  </w:style>
  <w:style w:type="paragraph" w:customStyle="1" w:styleId="Framecontents">
    <w:name w:val="Frame contents"/>
    <w:basedOn w:val="Textbody"/>
    <w:rsid w:val="00466849"/>
  </w:style>
  <w:style w:type="paragraph" w:customStyle="1" w:styleId="Index">
    <w:name w:val="Index"/>
    <w:basedOn w:val="Standard"/>
    <w:rsid w:val="00466849"/>
    <w:pPr>
      <w:suppressLineNumbers/>
    </w:pPr>
    <w:rPr>
      <w:rFonts w:cs="Tahoma"/>
    </w:rPr>
  </w:style>
  <w:style w:type="paragraph" w:styleId="a4">
    <w:name w:val="Title"/>
    <w:basedOn w:val="Standard"/>
    <w:next w:val="Textbody"/>
    <w:link w:val="15"/>
    <w:qFormat/>
    <w:rsid w:val="00466849"/>
    <w:pPr>
      <w:keepNext/>
      <w:spacing w:before="240" w:after="120"/>
    </w:pPr>
    <w:rPr>
      <w:rFonts w:ascii="Arial" w:eastAsia="Lucida Sans Unicode" w:hAnsi="Arial" w:cs="Tahoma"/>
    </w:rPr>
  </w:style>
  <w:style w:type="paragraph" w:styleId="a5">
    <w:name w:val="Subtitle"/>
    <w:aliases w:val="заголовок 2"/>
    <w:basedOn w:val="a4"/>
    <w:next w:val="Textbody"/>
    <w:qFormat/>
    <w:rsid w:val="00466849"/>
    <w:pPr>
      <w:jc w:val="center"/>
    </w:pPr>
    <w:rPr>
      <w:i/>
      <w:iCs/>
    </w:rPr>
  </w:style>
  <w:style w:type="paragraph" w:customStyle="1" w:styleId="IauiueIacaaieaiiaacaaeaiey">
    <w:name w:val="Iau?iue.Iacaaiea iia?acaaeaiey"/>
    <w:rsid w:val="00466849"/>
    <w:pPr>
      <w:suppressAutoHyphens/>
      <w:overflowPunct w:val="0"/>
      <w:autoSpaceDE w:val="0"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aaieiaie4">
    <w:name w:val="caaieiaie 4"/>
    <w:basedOn w:val="IauiueIacaaieaiiaacaaeaiey"/>
    <w:next w:val="IauiueIacaaieaiiaacaaeaiey"/>
    <w:rsid w:val="00466849"/>
    <w:pPr>
      <w:keepNext/>
      <w:ind w:right="567"/>
      <w:jc w:val="right"/>
    </w:pPr>
    <w:rPr>
      <w:rFonts w:ascii="Arial" w:hAnsi="Arial"/>
      <w:b/>
      <w:i/>
      <w:spacing w:val="20"/>
    </w:rPr>
  </w:style>
  <w:style w:type="paragraph" w:customStyle="1" w:styleId="a6">
    <w:name w:val="Обычный.Название подразделения"/>
    <w:rsid w:val="00466849"/>
    <w:pPr>
      <w:suppressAutoHyphens/>
      <w:autoSpaceDN w:val="0"/>
      <w:textAlignment w:val="baseline"/>
    </w:pPr>
    <w:rPr>
      <w:rFonts w:ascii="SchoolBook, 'Times New Roman'" w:eastAsia="Times New Roman" w:hAnsi="SchoolBook, 'Times New Roman'" w:cs="Times New Roman"/>
      <w:kern w:val="3"/>
      <w:sz w:val="28"/>
    </w:rPr>
  </w:style>
  <w:style w:type="paragraph" w:customStyle="1" w:styleId="ConsPlusTitle">
    <w:name w:val="ConsPlusTitle"/>
    <w:rsid w:val="00466849"/>
    <w:pPr>
      <w:widowControl w:val="0"/>
      <w:suppressAutoHyphens/>
      <w:autoSpaceDE w:val="0"/>
      <w:autoSpaceDN w:val="0"/>
      <w:textAlignment w:val="baseline"/>
    </w:pPr>
    <w:rPr>
      <w:rFonts w:eastAsia="Times New Roman" w:cs="Times New Roman"/>
      <w:b/>
      <w:bCs/>
      <w:kern w:val="3"/>
      <w:sz w:val="28"/>
      <w:szCs w:val="28"/>
    </w:rPr>
  </w:style>
  <w:style w:type="paragraph" w:customStyle="1" w:styleId="ConsPlusNonformat">
    <w:name w:val="ConsPlusNonformat"/>
    <w:rsid w:val="00466849"/>
    <w:pPr>
      <w:widowControl w:val="0"/>
      <w:suppressAutoHyphens/>
      <w:autoSpaceDE w:val="0"/>
      <w:autoSpaceDN w:val="0"/>
      <w:textAlignment w:val="baseline"/>
    </w:pPr>
    <w:rPr>
      <w:rFonts w:ascii="Courier New" w:eastAsia="Times New Roman" w:hAnsi="Courier New" w:cs="Courier New"/>
      <w:kern w:val="3"/>
    </w:rPr>
  </w:style>
  <w:style w:type="paragraph" w:customStyle="1" w:styleId="ConsPlusCell">
    <w:name w:val="ConsPlusCell"/>
    <w:rsid w:val="00466849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kern w:val="3"/>
    </w:rPr>
  </w:style>
  <w:style w:type="paragraph" w:styleId="a7">
    <w:name w:val="Balloon Text"/>
    <w:basedOn w:val="Standard"/>
    <w:uiPriority w:val="99"/>
    <w:rsid w:val="00466849"/>
    <w:rPr>
      <w:rFonts w:ascii="Tahoma" w:hAnsi="Tahoma" w:cs="Tahoma"/>
      <w:sz w:val="16"/>
      <w:szCs w:val="16"/>
    </w:rPr>
  </w:style>
  <w:style w:type="paragraph" w:customStyle="1" w:styleId="WW-Web">
    <w:name w:val="WW-Обычный (Web)"/>
    <w:basedOn w:val="Standard"/>
    <w:rsid w:val="00466849"/>
    <w:pPr>
      <w:spacing w:before="100" w:after="100"/>
    </w:pPr>
  </w:style>
  <w:style w:type="character" w:customStyle="1" w:styleId="16">
    <w:name w:val="Номер страницы1"/>
    <w:basedOn w:val="a0"/>
    <w:rsid w:val="00466849"/>
  </w:style>
  <w:style w:type="character" w:customStyle="1" w:styleId="NumberingSymbols">
    <w:name w:val="Numbering Symbols"/>
    <w:rsid w:val="00466849"/>
  </w:style>
  <w:style w:type="character" w:customStyle="1" w:styleId="Internetlink">
    <w:name w:val="Internet link"/>
    <w:rsid w:val="00466849"/>
    <w:rPr>
      <w:color w:val="0000FF"/>
      <w:u w:val="single"/>
    </w:rPr>
  </w:style>
  <w:style w:type="character" w:customStyle="1" w:styleId="Absatz-Standardschriftart">
    <w:name w:val="Absatz-Standardschriftart"/>
    <w:rsid w:val="00466849"/>
  </w:style>
  <w:style w:type="character" w:customStyle="1" w:styleId="WW-Absatz-Standardschriftart">
    <w:name w:val="WW-Absatz-Standardschriftart"/>
    <w:rsid w:val="00466849"/>
  </w:style>
  <w:style w:type="character" w:customStyle="1" w:styleId="WW-Absatz-Standardschriftart1">
    <w:name w:val="WW-Absatz-Standardschriftart1"/>
    <w:rsid w:val="00466849"/>
  </w:style>
  <w:style w:type="character" w:customStyle="1" w:styleId="WW-Absatz-Standardschriftart11">
    <w:name w:val="WW-Absatz-Standardschriftart11"/>
    <w:rsid w:val="00466849"/>
  </w:style>
  <w:style w:type="character" w:customStyle="1" w:styleId="WW8Num3z2">
    <w:name w:val="WW8Num3z2"/>
    <w:rsid w:val="00466849"/>
    <w:rPr>
      <w:i/>
    </w:rPr>
  </w:style>
  <w:style w:type="character" w:customStyle="1" w:styleId="WW-Absatz-Standardschriftart111">
    <w:name w:val="WW-Absatz-Standardschriftart111"/>
    <w:rsid w:val="00466849"/>
  </w:style>
  <w:style w:type="character" w:customStyle="1" w:styleId="WW8Num1z0">
    <w:name w:val="WW8Num1z0"/>
    <w:rsid w:val="00466849"/>
    <w:rPr>
      <w:color w:val="000000"/>
    </w:rPr>
  </w:style>
  <w:style w:type="character" w:customStyle="1" w:styleId="WW8Num4z2">
    <w:name w:val="WW8Num4z2"/>
    <w:rsid w:val="00466849"/>
    <w:rPr>
      <w:i/>
    </w:rPr>
  </w:style>
  <w:style w:type="character" w:customStyle="1" w:styleId="nwttl1">
    <w:name w:val="nwttl1"/>
    <w:rsid w:val="00466849"/>
    <w:rPr>
      <w:color w:val="0975B4"/>
    </w:rPr>
  </w:style>
  <w:style w:type="character" w:customStyle="1" w:styleId="a8">
    <w:name w:val="Верхний колонтитул Знак"/>
    <w:uiPriority w:val="99"/>
    <w:rsid w:val="00466849"/>
    <w:rPr>
      <w:sz w:val="28"/>
      <w:szCs w:val="28"/>
    </w:rPr>
  </w:style>
  <w:style w:type="paragraph" w:styleId="a9">
    <w:name w:val="head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17">
    <w:name w:val="Верхний колонтитул Знак1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styleId="aa">
    <w:name w:val="No Spacing"/>
    <w:qFormat/>
    <w:rsid w:val="00466849"/>
    <w:pPr>
      <w:widowControl w:val="0"/>
      <w:suppressAutoHyphens/>
      <w:autoSpaceDN w:val="0"/>
      <w:ind w:firstLine="200"/>
      <w:jc w:val="both"/>
      <w:textAlignment w:val="baseline"/>
    </w:pPr>
    <w:rPr>
      <w:rFonts w:eastAsia="Times New Roman" w:cs="Times New Roman"/>
      <w:kern w:val="3"/>
      <w:sz w:val="32"/>
    </w:rPr>
  </w:style>
  <w:style w:type="paragraph" w:styleId="ab">
    <w:name w:val="Plain Text"/>
    <w:basedOn w:val="a"/>
    <w:rsid w:val="00466849"/>
    <w:pPr>
      <w:widowControl/>
      <w:suppressAutoHyphens w:val="0"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ac">
    <w:name w:val="Текст Знак"/>
    <w:rsid w:val="00466849"/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styleId="ad">
    <w:name w:val="footer"/>
    <w:basedOn w:val="a"/>
    <w:uiPriority w:val="99"/>
    <w:rsid w:val="00466849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uiPriority w:val="99"/>
    <w:rsid w:val="00466849"/>
    <w:rPr>
      <w:rFonts w:eastAsia="Times New Roman" w:cs="Times New Roman"/>
      <w:sz w:val="32"/>
      <w:szCs w:val="20"/>
      <w:lang w:bidi="ar-SA"/>
    </w:rPr>
  </w:style>
  <w:style w:type="paragraph" w:customStyle="1" w:styleId="18">
    <w:name w:val="Текст1"/>
    <w:basedOn w:val="a"/>
    <w:rsid w:val="00466849"/>
    <w:pPr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0"/>
      <w:sz w:val="20"/>
      <w:lang w:bidi="ru-RU"/>
    </w:rPr>
  </w:style>
  <w:style w:type="paragraph" w:styleId="af">
    <w:name w:val="List Paragraph"/>
    <w:basedOn w:val="a"/>
    <w:link w:val="af0"/>
    <w:uiPriority w:val="34"/>
    <w:qFormat/>
    <w:rsid w:val="00466849"/>
    <w:pPr>
      <w:ind w:left="720"/>
    </w:pPr>
  </w:style>
  <w:style w:type="numbering" w:customStyle="1" w:styleId="WW8Num1">
    <w:name w:val="WW8Num1"/>
    <w:basedOn w:val="a2"/>
    <w:rsid w:val="00466849"/>
    <w:pPr>
      <w:numPr>
        <w:numId w:val="1"/>
      </w:numPr>
    </w:pPr>
  </w:style>
  <w:style w:type="paragraph" w:styleId="af1">
    <w:name w:val="Normal (Web)"/>
    <w:basedOn w:val="a"/>
    <w:rsid w:val="00D8166A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19">
    <w:name w:val="Основной шрифт абзаца1"/>
    <w:rsid w:val="00045FEB"/>
  </w:style>
  <w:style w:type="character" w:styleId="af2">
    <w:name w:val="Strong"/>
    <w:uiPriority w:val="22"/>
    <w:qFormat/>
    <w:rsid w:val="007364F7"/>
    <w:rPr>
      <w:b/>
      <w:bCs/>
    </w:rPr>
  </w:style>
  <w:style w:type="paragraph" w:customStyle="1" w:styleId="af3">
    <w:name w:val="Содержимое таблицы"/>
    <w:basedOn w:val="ad"/>
    <w:next w:val="TableHeading"/>
    <w:rsid w:val="005470C1"/>
    <w:pPr>
      <w:widowControl/>
      <w:suppressAutoHyphens w:val="0"/>
      <w:autoSpaceDN/>
      <w:spacing w:after="20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table" w:styleId="af4">
    <w:name w:val="Table Grid"/>
    <w:aliases w:val="Table Grid Report"/>
    <w:basedOn w:val="a1"/>
    <w:uiPriority w:val="99"/>
    <w:rsid w:val="008479DD"/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Body Text"/>
    <w:basedOn w:val="a"/>
    <w:link w:val="af6"/>
    <w:uiPriority w:val="99"/>
    <w:unhideWhenUsed/>
    <w:rsid w:val="008479DD"/>
    <w:pPr>
      <w:widowControl/>
      <w:suppressAutoHyphens w:val="0"/>
      <w:autoSpaceDN/>
      <w:spacing w:after="120" w:line="276" w:lineRule="auto"/>
      <w:ind w:firstLine="0"/>
      <w:jc w:val="left"/>
      <w:textAlignment w:val="auto"/>
    </w:pPr>
    <w:rPr>
      <w:rFonts w:ascii="Calibri" w:eastAsia="Calibri" w:hAnsi="Calibri"/>
      <w:kern w:val="0"/>
      <w:sz w:val="22"/>
      <w:szCs w:val="22"/>
      <w:lang w:val="x-none" w:eastAsia="en-US"/>
    </w:rPr>
  </w:style>
  <w:style w:type="character" w:customStyle="1" w:styleId="af6">
    <w:name w:val="Основной текст Знак"/>
    <w:link w:val="af5"/>
    <w:uiPriority w:val="99"/>
    <w:rsid w:val="008479DD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12">
    <w:name w:val="Стиль Заголовок 2 + 12 пт полужирный По центру"/>
    <w:basedOn w:val="a"/>
    <w:rsid w:val="004B2846"/>
    <w:pPr>
      <w:keepNext/>
      <w:widowControl/>
      <w:spacing w:line="240" w:lineRule="auto"/>
      <w:ind w:firstLine="0"/>
      <w:jc w:val="center"/>
      <w:outlineLvl w:val="1"/>
    </w:pPr>
    <w:rPr>
      <w:b/>
      <w:bCs/>
      <w:iCs/>
      <w:sz w:val="26"/>
    </w:rPr>
  </w:style>
  <w:style w:type="paragraph" w:customStyle="1" w:styleId="0">
    <w:name w:val="Основной текст 0"/>
    <w:basedOn w:val="Standard"/>
    <w:rsid w:val="00C01443"/>
    <w:pPr>
      <w:ind w:firstLine="539"/>
      <w:jc w:val="both"/>
    </w:pPr>
    <w:rPr>
      <w:bCs/>
      <w:iCs/>
      <w:color w:val="000000"/>
      <w:szCs w:val="24"/>
    </w:rPr>
  </w:style>
  <w:style w:type="paragraph" w:customStyle="1" w:styleId="ConsPlusNormal">
    <w:name w:val="ConsPlusNormal"/>
    <w:rsid w:val="00C014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WW-">
    <w:name w:val="WW-Текст"/>
    <w:basedOn w:val="a"/>
    <w:rsid w:val="00E66417"/>
    <w:pPr>
      <w:widowControl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  <w:lang w:eastAsia="ar-SA"/>
    </w:rPr>
  </w:style>
  <w:style w:type="paragraph" w:customStyle="1" w:styleId="22">
    <w:name w:val="Текст2"/>
    <w:basedOn w:val="a"/>
    <w:rsid w:val="00AE48B6"/>
    <w:pPr>
      <w:autoSpaceDN/>
      <w:spacing w:line="240" w:lineRule="auto"/>
      <w:ind w:firstLine="0"/>
      <w:jc w:val="left"/>
      <w:textAlignment w:val="auto"/>
    </w:pPr>
    <w:rPr>
      <w:rFonts w:ascii="Courier New" w:eastAsia="Lucida Sans Unicode" w:hAnsi="Courier New" w:cs="Courier New"/>
      <w:kern w:val="2"/>
      <w:sz w:val="20"/>
      <w:lang w:bidi="ru-RU"/>
    </w:rPr>
  </w:style>
  <w:style w:type="paragraph" w:customStyle="1" w:styleId="210">
    <w:name w:val="Основной текст с отступом 21"/>
    <w:basedOn w:val="a"/>
    <w:rsid w:val="00642880"/>
    <w:pPr>
      <w:widowControl/>
      <w:autoSpaceDN/>
      <w:spacing w:line="240" w:lineRule="auto"/>
      <w:ind w:firstLine="709"/>
      <w:textAlignment w:val="auto"/>
    </w:pPr>
    <w:rPr>
      <w:bCs/>
      <w:iCs/>
      <w:kern w:val="0"/>
      <w:sz w:val="24"/>
      <w:szCs w:val="24"/>
      <w:lang w:eastAsia="ar-SA"/>
    </w:rPr>
  </w:style>
  <w:style w:type="paragraph" w:styleId="23">
    <w:name w:val="Body Text Indent 2"/>
    <w:basedOn w:val="a"/>
    <w:link w:val="24"/>
    <w:unhideWhenUsed/>
    <w:rsid w:val="00ED5423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ED5423"/>
    <w:rPr>
      <w:rFonts w:eastAsia="Times New Roman" w:cs="Times New Roman"/>
      <w:kern w:val="3"/>
      <w:sz w:val="32"/>
    </w:rPr>
  </w:style>
  <w:style w:type="character" w:customStyle="1" w:styleId="11">
    <w:name w:val="Заголовок 1 Знак"/>
    <w:link w:val="10"/>
    <w:uiPriority w:val="9"/>
    <w:rsid w:val="00921760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link w:val="2"/>
    <w:rsid w:val="00921760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rsid w:val="00921760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rsid w:val="00921760"/>
    <w:rPr>
      <w:rFonts w:eastAsia="Times New Roman" w:cs="Times New Roman"/>
      <w:b/>
      <w:bCs/>
      <w:sz w:val="28"/>
      <w:szCs w:val="28"/>
      <w:lang w:eastAsia="ar-SA"/>
    </w:rPr>
  </w:style>
  <w:style w:type="character" w:styleId="af7">
    <w:name w:val="page number"/>
    <w:basedOn w:val="19"/>
    <w:rsid w:val="00921760"/>
  </w:style>
  <w:style w:type="character" w:customStyle="1" w:styleId="af8">
    <w:name w:val="Символ нумерации"/>
    <w:rsid w:val="00921760"/>
  </w:style>
  <w:style w:type="character" w:styleId="af9">
    <w:name w:val="Hyperlink"/>
    <w:uiPriority w:val="99"/>
    <w:rsid w:val="00921760"/>
    <w:rPr>
      <w:color w:val="0000FF"/>
      <w:u w:val="single"/>
    </w:rPr>
  </w:style>
  <w:style w:type="character" w:customStyle="1" w:styleId="WW-Absatz-Standardschriftart1111">
    <w:name w:val="WW-Absatz-Standardschriftart1111"/>
    <w:rsid w:val="00921760"/>
  </w:style>
  <w:style w:type="character" w:customStyle="1" w:styleId="25">
    <w:name w:val="Основной шрифт абзаца2"/>
    <w:rsid w:val="00921760"/>
  </w:style>
  <w:style w:type="character" w:customStyle="1" w:styleId="WW-Absatz-Standardschriftart11111">
    <w:name w:val="WW-Absatz-Standardschriftart11111"/>
    <w:rsid w:val="00921760"/>
  </w:style>
  <w:style w:type="character" w:customStyle="1" w:styleId="WW-Absatz-Standardschriftart111111">
    <w:name w:val="WW-Absatz-Standardschriftart111111"/>
    <w:rsid w:val="00921760"/>
  </w:style>
  <w:style w:type="character" w:customStyle="1" w:styleId="WW-Absatz-Standardschriftart1111111">
    <w:name w:val="WW-Absatz-Standardschriftart1111111"/>
    <w:rsid w:val="00921760"/>
  </w:style>
  <w:style w:type="character" w:customStyle="1" w:styleId="WW-Absatz-Standardschriftart11111111">
    <w:name w:val="WW-Absatz-Standardschriftart11111111"/>
    <w:rsid w:val="00921760"/>
  </w:style>
  <w:style w:type="character" w:customStyle="1" w:styleId="WW-Absatz-Standardschriftart111111111">
    <w:name w:val="WW-Absatz-Standardschriftart111111111"/>
    <w:rsid w:val="00921760"/>
  </w:style>
  <w:style w:type="character" w:customStyle="1" w:styleId="WW-Absatz-Standardschriftart1111111111">
    <w:name w:val="WW-Absatz-Standardschriftart1111111111"/>
    <w:rsid w:val="00921760"/>
  </w:style>
  <w:style w:type="character" w:customStyle="1" w:styleId="WW-Absatz-Standardschriftart11111111111">
    <w:name w:val="WW-Absatz-Standardschriftart11111111111"/>
    <w:rsid w:val="00921760"/>
  </w:style>
  <w:style w:type="character" w:customStyle="1" w:styleId="WW-Absatz-Standardschriftart111111111111">
    <w:name w:val="WW-Absatz-Standardschriftart111111111111"/>
    <w:rsid w:val="00921760"/>
  </w:style>
  <w:style w:type="character" w:customStyle="1" w:styleId="WW-Absatz-Standardschriftart1111111111111">
    <w:name w:val="WW-Absatz-Standardschriftart1111111111111"/>
    <w:rsid w:val="00921760"/>
  </w:style>
  <w:style w:type="character" w:customStyle="1" w:styleId="WW-Absatz-Standardschriftart11111111111111">
    <w:name w:val="WW-Absatz-Standardschriftart11111111111111"/>
    <w:rsid w:val="00921760"/>
  </w:style>
  <w:style w:type="character" w:customStyle="1" w:styleId="WW-Absatz-Standardschriftart111111111111111">
    <w:name w:val="WW-Absatz-Standardschriftart111111111111111"/>
    <w:rsid w:val="00921760"/>
  </w:style>
  <w:style w:type="character" w:customStyle="1" w:styleId="WW-Absatz-Standardschriftart1111111111111111">
    <w:name w:val="WW-Absatz-Standardschriftart1111111111111111"/>
    <w:rsid w:val="00921760"/>
  </w:style>
  <w:style w:type="character" w:customStyle="1" w:styleId="WW-Absatz-Standardschriftart11111111111111111">
    <w:name w:val="WW-Absatz-Standardschriftart11111111111111111"/>
    <w:rsid w:val="00921760"/>
  </w:style>
  <w:style w:type="character" w:customStyle="1" w:styleId="WW-Absatz-Standardschriftart111111111111111111">
    <w:name w:val="WW-Absatz-Standardschriftart111111111111111111"/>
    <w:rsid w:val="00921760"/>
  </w:style>
  <w:style w:type="character" w:customStyle="1" w:styleId="WW-Absatz-Standardschriftart1111111111111111111">
    <w:name w:val="WW-Absatz-Standardschriftart1111111111111111111"/>
    <w:rsid w:val="00921760"/>
  </w:style>
  <w:style w:type="character" w:customStyle="1" w:styleId="WW-Absatz-Standardschriftart11111111111111111111">
    <w:name w:val="WW-Absatz-Standardschriftart11111111111111111111"/>
    <w:rsid w:val="00921760"/>
  </w:style>
  <w:style w:type="character" w:customStyle="1" w:styleId="WW-Absatz-Standardschriftart111111111111111111111">
    <w:name w:val="WW-Absatz-Standardschriftart111111111111111111111"/>
    <w:rsid w:val="00921760"/>
  </w:style>
  <w:style w:type="character" w:customStyle="1" w:styleId="WW-Absatz-Standardschriftart1111111111111111111111">
    <w:name w:val="WW-Absatz-Standardschriftart1111111111111111111111"/>
    <w:rsid w:val="00921760"/>
  </w:style>
  <w:style w:type="character" w:customStyle="1" w:styleId="WW-Absatz-Standardschriftart11111111111111111111111">
    <w:name w:val="WW-Absatz-Standardschriftart11111111111111111111111"/>
    <w:rsid w:val="00921760"/>
  </w:style>
  <w:style w:type="character" w:customStyle="1" w:styleId="WW-Absatz-Standardschriftart111111111111111111111111">
    <w:name w:val="WW-Absatz-Standardschriftart111111111111111111111111"/>
    <w:rsid w:val="00921760"/>
  </w:style>
  <w:style w:type="paragraph" w:customStyle="1" w:styleId="1a">
    <w:name w:val="Заголовок1"/>
    <w:basedOn w:val="a"/>
    <w:next w:val="af5"/>
    <w:rsid w:val="00921760"/>
    <w:pPr>
      <w:keepNext/>
      <w:widowControl/>
      <w:autoSpaceDN/>
      <w:spacing w:before="240" w:after="120" w:line="240" w:lineRule="auto"/>
      <w:ind w:firstLine="0"/>
      <w:jc w:val="left"/>
      <w:textAlignment w:val="auto"/>
    </w:pPr>
    <w:rPr>
      <w:rFonts w:ascii="Arial" w:eastAsia="Lucida Sans Unicode" w:hAnsi="Arial" w:cs="Tahoma"/>
      <w:kern w:val="0"/>
      <w:sz w:val="28"/>
      <w:szCs w:val="28"/>
      <w:lang w:eastAsia="ar-SA"/>
    </w:rPr>
  </w:style>
  <w:style w:type="paragraph" w:customStyle="1" w:styleId="26">
    <w:name w:val="Название2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27">
    <w:name w:val="Указатель2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styleId="afa">
    <w:name w:val="Body Text Indent"/>
    <w:basedOn w:val="a"/>
    <w:link w:val="afb"/>
    <w:uiPriority w:val="99"/>
    <w:rsid w:val="00921760"/>
    <w:pPr>
      <w:widowControl/>
      <w:autoSpaceDN/>
      <w:spacing w:line="240" w:lineRule="auto"/>
      <w:ind w:firstLine="709"/>
      <w:textAlignment w:val="auto"/>
    </w:pPr>
    <w:rPr>
      <w:kern w:val="0"/>
      <w:sz w:val="28"/>
      <w:lang w:eastAsia="ar-SA"/>
    </w:rPr>
  </w:style>
  <w:style w:type="character" w:customStyle="1" w:styleId="afb">
    <w:name w:val="Основной текст с отступом Знак"/>
    <w:link w:val="afa"/>
    <w:uiPriority w:val="99"/>
    <w:rsid w:val="00921760"/>
    <w:rPr>
      <w:rFonts w:eastAsia="Times New Roman" w:cs="Times New Roman"/>
      <w:sz w:val="28"/>
      <w:lang w:eastAsia="ar-SA"/>
    </w:rPr>
  </w:style>
  <w:style w:type="paragraph" w:customStyle="1" w:styleId="afc">
    <w:name w:val="Заголовок таблицы"/>
    <w:basedOn w:val="af3"/>
    <w:rsid w:val="00921760"/>
    <w:pPr>
      <w:suppressLineNumbers/>
      <w:tabs>
        <w:tab w:val="clear" w:pos="4677"/>
        <w:tab w:val="clear" w:pos="9355"/>
      </w:tabs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ar-SA"/>
    </w:rPr>
  </w:style>
  <w:style w:type="paragraph" w:customStyle="1" w:styleId="afd">
    <w:name w:val="Содержимое врезки"/>
    <w:basedOn w:val="af5"/>
    <w:rsid w:val="00921760"/>
    <w:pPr>
      <w:suppressAutoHyphens/>
      <w:spacing w:line="240" w:lineRule="auto"/>
    </w:pPr>
    <w:rPr>
      <w:rFonts w:ascii="Times New Roman" w:eastAsia="Times New Roman" w:hAnsi="Times New Roman"/>
      <w:sz w:val="28"/>
      <w:szCs w:val="28"/>
      <w:lang w:val="ru-RU" w:eastAsia="ar-SA"/>
    </w:rPr>
  </w:style>
  <w:style w:type="paragraph" w:customStyle="1" w:styleId="1b">
    <w:name w:val="Название1"/>
    <w:basedOn w:val="a"/>
    <w:rsid w:val="00921760"/>
    <w:pPr>
      <w:widowControl/>
      <w:suppressLineNumbers/>
      <w:autoSpaceDN/>
      <w:spacing w:before="120" w:after="120" w:line="240" w:lineRule="auto"/>
      <w:ind w:firstLine="0"/>
      <w:jc w:val="left"/>
      <w:textAlignment w:val="auto"/>
    </w:pPr>
    <w:rPr>
      <w:rFonts w:cs="Tahoma"/>
      <w:i/>
      <w:iCs/>
      <w:kern w:val="0"/>
      <w:sz w:val="24"/>
      <w:szCs w:val="24"/>
      <w:lang w:eastAsia="ar-SA"/>
    </w:rPr>
  </w:style>
  <w:style w:type="paragraph" w:customStyle="1" w:styleId="1c">
    <w:name w:val="Указатель1"/>
    <w:basedOn w:val="a"/>
    <w:rsid w:val="00921760"/>
    <w:pPr>
      <w:widowControl/>
      <w:suppressLineNumbers/>
      <w:autoSpaceDN/>
      <w:spacing w:line="240" w:lineRule="auto"/>
      <w:ind w:firstLine="0"/>
      <w:jc w:val="left"/>
      <w:textAlignment w:val="auto"/>
    </w:pPr>
    <w:rPr>
      <w:rFonts w:cs="Tahoma"/>
      <w:kern w:val="0"/>
      <w:sz w:val="28"/>
      <w:szCs w:val="28"/>
      <w:lang w:eastAsia="ar-SA"/>
    </w:rPr>
  </w:style>
  <w:style w:type="paragraph" w:customStyle="1" w:styleId="1d">
    <w:name w:val="Обычный1"/>
    <w:rsid w:val="00921760"/>
    <w:pPr>
      <w:widowControl w:val="0"/>
      <w:suppressAutoHyphens/>
      <w:spacing w:line="300" w:lineRule="auto"/>
      <w:ind w:firstLine="200"/>
      <w:jc w:val="both"/>
    </w:pPr>
    <w:rPr>
      <w:rFonts w:eastAsia="Times New Roman" w:cs="Times New Roman"/>
      <w:sz w:val="32"/>
      <w:lang w:eastAsia="ar-SA"/>
    </w:rPr>
  </w:style>
  <w:style w:type="paragraph" w:customStyle="1" w:styleId="Standarduser">
    <w:name w:val="Standard (user)"/>
    <w:rsid w:val="00921760"/>
    <w:pPr>
      <w:widowControl w:val="0"/>
      <w:suppressAutoHyphens/>
      <w:autoSpaceDN w:val="0"/>
      <w:textAlignment w:val="baseline"/>
    </w:pPr>
    <w:rPr>
      <w:rFonts w:cs="Times New Roman"/>
      <w:kern w:val="3"/>
      <w:sz w:val="24"/>
      <w:szCs w:val="24"/>
      <w:lang w:bidi="ru-RU"/>
    </w:rPr>
  </w:style>
  <w:style w:type="character" w:customStyle="1" w:styleId="50">
    <w:name w:val="Заголовок 5 Знак"/>
    <w:link w:val="5"/>
    <w:rsid w:val="00D7382D"/>
    <w:rPr>
      <w:rFonts w:ascii="Cambria" w:eastAsia="Times New Roman" w:hAnsi="Cambria" w:cs="Calibri"/>
      <w:color w:val="243F60"/>
      <w:sz w:val="24"/>
      <w:lang w:eastAsia="ar-SA"/>
    </w:rPr>
  </w:style>
  <w:style w:type="character" w:customStyle="1" w:styleId="60">
    <w:name w:val="Заголовок 6 Знак"/>
    <w:link w:val="6"/>
    <w:rsid w:val="00D7382D"/>
    <w:rPr>
      <w:rFonts w:ascii="Cambria" w:eastAsia="Times New Roman" w:hAnsi="Cambria" w:cs="Calibri"/>
      <w:i/>
      <w:iCs/>
      <w:color w:val="243F60"/>
      <w:sz w:val="24"/>
      <w:lang w:eastAsia="ar-SA"/>
    </w:rPr>
  </w:style>
  <w:style w:type="character" w:customStyle="1" w:styleId="70">
    <w:name w:val="Заголовок 7 Знак"/>
    <w:link w:val="7"/>
    <w:rsid w:val="00D7382D"/>
    <w:rPr>
      <w:rFonts w:ascii="Cambria" w:eastAsia="Times New Roman" w:hAnsi="Cambria" w:cs="Calibri"/>
      <w:i/>
      <w:iCs/>
      <w:color w:val="404040"/>
      <w:sz w:val="24"/>
      <w:lang w:eastAsia="ar-SA"/>
    </w:rPr>
  </w:style>
  <w:style w:type="character" w:customStyle="1" w:styleId="80">
    <w:name w:val="Заголовок 8 Знак"/>
    <w:link w:val="8"/>
    <w:rsid w:val="00D7382D"/>
    <w:rPr>
      <w:rFonts w:eastAsia="Times New Roman" w:cs="Calibri"/>
      <w:i/>
      <w:iCs/>
      <w:sz w:val="24"/>
      <w:szCs w:val="24"/>
      <w:lang w:eastAsia="ar-SA"/>
    </w:rPr>
  </w:style>
  <w:style w:type="character" w:customStyle="1" w:styleId="90">
    <w:name w:val="Заголовок 9 Знак"/>
    <w:link w:val="9"/>
    <w:rsid w:val="00D7382D"/>
    <w:rPr>
      <w:rFonts w:ascii="Cambria" w:eastAsia="Times New Roman" w:hAnsi="Cambria" w:cs="Calibri"/>
      <w:i/>
      <w:iCs/>
      <w:color w:val="404040"/>
      <w:lang w:eastAsia="ar-SA"/>
    </w:rPr>
  </w:style>
  <w:style w:type="paragraph" w:customStyle="1" w:styleId="afe">
    <w:name w:val="Знак 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WW8Num2z0">
    <w:name w:val="WW8Num2z0"/>
    <w:rsid w:val="00D7382D"/>
    <w:rPr>
      <w:rFonts w:ascii="Symbol" w:hAnsi="Symbol"/>
    </w:rPr>
  </w:style>
  <w:style w:type="character" w:customStyle="1" w:styleId="WW8Num3z0">
    <w:name w:val="WW8Num3z0"/>
    <w:rsid w:val="00D7382D"/>
    <w:rPr>
      <w:rFonts w:ascii="Symbol" w:hAnsi="Symbol"/>
    </w:rPr>
  </w:style>
  <w:style w:type="character" w:customStyle="1" w:styleId="WW8Num4z0">
    <w:name w:val="WW8Num4z0"/>
    <w:rsid w:val="00D7382D"/>
    <w:rPr>
      <w:rFonts w:ascii="Symbol" w:hAnsi="Symbol"/>
    </w:rPr>
  </w:style>
  <w:style w:type="character" w:customStyle="1" w:styleId="WW8Num5z0">
    <w:name w:val="WW8Num5z0"/>
    <w:rsid w:val="00D7382D"/>
    <w:rPr>
      <w:rFonts w:ascii="Symbol" w:hAnsi="Symbol"/>
    </w:rPr>
  </w:style>
  <w:style w:type="character" w:customStyle="1" w:styleId="WW8Num6z0">
    <w:name w:val="WW8Num6z0"/>
    <w:rsid w:val="00D7382D"/>
    <w:rPr>
      <w:rFonts w:ascii="Symbol" w:hAnsi="Symbol"/>
    </w:rPr>
  </w:style>
  <w:style w:type="character" w:customStyle="1" w:styleId="WW8Num7z0">
    <w:name w:val="WW8Num7z0"/>
    <w:rsid w:val="00D7382D"/>
    <w:rPr>
      <w:rFonts w:ascii="Symbol" w:hAnsi="Symbol"/>
    </w:rPr>
  </w:style>
  <w:style w:type="character" w:customStyle="1" w:styleId="WW8Num4z1">
    <w:name w:val="WW8Num4z1"/>
    <w:rsid w:val="00D7382D"/>
    <w:rPr>
      <w:rFonts w:ascii="Courier New" w:hAnsi="Courier New" w:cs="Courier New"/>
    </w:rPr>
  </w:style>
  <w:style w:type="character" w:customStyle="1" w:styleId="WW8Num5z1">
    <w:name w:val="WW8Num5z1"/>
    <w:rsid w:val="00D7382D"/>
    <w:rPr>
      <w:rFonts w:ascii="Courier New" w:hAnsi="Courier New" w:cs="Courier New"/>
    </w:rPr>
  </w:style>
  <w:style w:type="character" w:customStyle="1" w:styleId="WW8Num5z2">
    <w:name w:val="WW8Num5z2"/>
    <w:rsid w:val="00D7382D"/>
    <w:rPr>
      <w:rFonts w:ascii="Wingdings" w:hAnsi="Wingdings"/>
    </w:rPr>
  </w:style>
  <w:style w:type="character" w:customStyle="1" w:styleId="WW8Num6z1">
    <w:name w:val="WW8Num6z1"/>
    <w:rsid w:val="00D7382D"/>
    <w:rPr>
      <w:rFonts w:ascii="Courier New" w:hAnsi="Courier New" w:cs="Courier New"/>
    </w:rPr>
  </w:style>
  <w:style w:type="character" w:customStyle="1" w:styleId="WW8Num6z2">
    <w:name w:val="WW8Num6z2"/>
    <w:rsid w:val="00D7382D"/>
    <w:rPr>
      <w:rFonts w:ascii="Wingdings" w:hAnsi="Wingdings"/>
    </w:rPr>
  </w:style>
  <w:style w:type="character" w:customStyle="1" w:styleId="WW8Num7z1">
    <w:name w:val="WW8Num7z1"/>
    <w:rsid w:val="00D7382D"/>
    <w:rPr>
      <w:rFonts w:ascii="Courier New" w:hAnsi="Courier New" w:cs="Courier New"/>
    </w:rPr>
  </w:style>
  <w:style w:type="character" w:customStyle="1" w:styleId="WW8Num7z2">
    <w:name w:val="WW8Num7z2"/>
    <w:rsid w:val="00D7382D"/>
    <w:rPr>
      <w:rFonts w:ascii="Wingdings" w:hAnsi="Wingdings"/>
    </w:rPr>
  </w:style>
  <w:style w:type="character" w:customStyle="1" w:styleId="WW8Num8z0">
    <w:name w:val="WW8Num8z0"/>
    <w:rsid w:val="00D7382D"/>
    <w:rPr>
      <w:rFonts w:ascii="Times New Roman" w:hAnsi="Times New Roman" w:cs="Times New Roman"/>
      <w:b w:val="0"/>
      <w:color w:val="auto"/>
      <w:sz w:val="28"/>
      <w:szCs w:val="28"/>
    </w:rPr>
  </w:style>
  <w:style w:type="character" w:customStyle="1" w:styleId="WW8Num9z0">
    <w:name w:val="WW8Num9z0"/>
    <w:rsid w:val="00D7382D"/>
    <w:rPr>
      <w:b/>
    </w:rPr>
  </w:style>
  <w:style w:type="character" w:customStyle="1" w:styleId="WW8Num10z0">
    <w:name w:val="WW8Num10z0"/>
    <w:rsid w:val="00D7382D"/>
    <w:rPr>
      <w:rFonts w:ascii="Symbol" w:hAnsi="Symbol"/>
    </w:rPr>
  </w:style>
  <w:style w:type="character" w:customStyle="1" w:styleId="WW8Num10z1">
    <w:name w:val="WW8Num10z1"/>
    <w:rsid w:val="00D7382D"/>
    <w:rPr>
      <w:rFonts w:ascii="Courier New" w:hAnsi="Courier New" w:cs="Courier New"/>
    </w:rPr>
  </w:style>
  <w:style w:type="character" w:customStyle="1" w:styleId="WW8Num10z2">
    <w:name w:val="WW8Num10z2"/>
    <w:rsid w:val="00D7382D"/>
    <w:rPr>
      <w:rFonts w:ascii="Wingdings" w:hAnsi="Wingdings"/>
    </w:rPr>
  </w:style>
  <w:style w:type="character" w:customStyle="1" w:styleId="WW8Num11z0">
    <w:name w:val="WW8Num11z0"/>
    <w:rsid w:val="00D7382D"/>
    <w:rPr>
      <w:rFonts w:ascii="Symbol" w:hAnsi="Symbol"/>
    </w:rPr>
  </w:style>
  <w:style w:type="character" w:customStyle="1" w:styleId="WW8Num11z1">
    <w:name w:val="WW8Num11z1"/>
    <w:rsid w:val="00D7382D"/>
    <w:rPr>
      <w:rFonts w:ascii="Courier New" w:hAnsi="Courier New" w:cs="Courier New"/>
    </w:rPr>
  </w:style>
  <w:style w:type="character" w:customStyle="1" w:styleId="WW8Num11z2">
    <w:name w:val="WW8Num11z2"/>
    <w:rsid w:val="00D7382D"/>
    <w:rPr>
      <w:rFonts w:ascii="Wingdings" w:hAnsi="Wingdings"/>
    </w:rPr>
  </w:style>
  <w:style w:type="character" w:customStyle="1" w:styleId="WW8Num12z0">
    <w:name w:val="WW8Num12z0"/>
    <w:rsid w:val="00D7382D"/>
    <w:rPr>
      <w:rFonts w:ascii="Symbol" w:hAnsi="Symbol"/>
    </w:rPr>
  </w:style>
  <w:style w:type="character" w:customStyle="1" w:styleId="WW8Num12z1">
    <w:name w:val="WW8Num12z1"/>
    <w:rsid w:val="00D7382D"/>
    <w:rPr>
      <w:rFonts w:ascii="Courier New" w:hAnsi="Courier New" w:cs="Courier New"/>
    </w:rPr>
  </w:style>
  <w:style w:type="character" w:customStyle="1" w:styleId="WW8Num12z2">
    <w:name w:val="WW8Num12z2"/>
    <w:rsid w:val="00D7382D"/>
    <w:rPr>
      <w:rFonts w:ascii="Wingdings" w:hAnsi="Wingdings"/>
    </w:rPr>
  </w:style>
  <w:style w:type="character" w:customStyle="1" w:styleId="WW8Num13z0">
    <w:name w:val="WW8Num13z0"/>
    <w:rsid w:val="00D7382D"/>
    <w:rPr>
      <w:rFonts w:ascii="Symbol" w:hAnsi="Symbol"/>
    </w:rPr>
  </w:style>
  <w:style w:type="character" w:customStyle="1" w:styleId="WW8Num13z1">
    <w:name w:val="WW8Num13z1"/>
    <w:rsid w:val="00D7382D"/>
    <w:rPr>
      <w:rFonts w:ascii="Courier New" w:hAnsi="Courier New" w:cs="Courier New"/>
    </w:rPr>
  </w:style>
  <w:style w:type="character" w:customStyle="1" w:styleId="WW8Num13z2">
    <w:name w:val="WW8Num13z2"/>
    <w:rsid w:val="00D7382D"/>
    <w:rPr>
      <w:rFonts w:ascii="Wingdings" w:hAnsi="Wingdings"/>
    </w:rPr>
  </w:style>
  <w:style w:type="character" w:customStyle="1" w:styleId="WW8Num14z0">
    <w:name w:val="WW8Num14z0"/>
    <w:rsid w:val="00D7382D"/>
    <w:rPr>
      <w:rFonts w:ascii="Symbol" w:hAnsi="Symbol"/>
    </w:rPr>
  </w:style>
  <w:style w:type="character" w:customStyle="1" w:styleId="WW8Num14z1">
    <w:name w:val="WW8Num14z1"/>
    <w:rsid w:val="00D7382D"/>
    <w:rPr>
      <w:rFonts w:ascii="Courier New" w:hAnsi="Courier New" w:cs="Courier New"/>
    </w:rPr>
  </w:style>
  <w:style w:type="character" w:customStyle="1" w:styleId="WW8Num14z2">
    <w:name w:val="WW8Num14z2"/>
    <w:rsid w:val="00D7382D"/>
    <w:rPr>
      <w:rFonts w:ascii="Wingdings" w:hAnsi="Wingdings"/>
    </w:rPr>
  </w:style>
  <w:style w:type="character" w:customStyle="1" w:styleId="aff">
    <w:name w:val="Подзаголовок Знак"/>
    <w:rsid w:val="00D7382D"/>
    <w:rPr>
      <w:rFonts w:ascii="Times New Roman" w:eastAsia="Calibri" w:hAnsi="Times New Roman"/>
      <w:b/>
      <w:sz w:val="24"/>
      <w:szCs w:val="24"/>
    </w:rPr>
  </w:style>
  <w:style w:type="character" w:customStyle="1" w:styleId="aff0">
    <w:name w:val="Текст выноски Знак"/>
    <w:uiPriority w:val="99"/>
    <w:rsid w:val="00D7382D"/>
    <w:rPr>
      <w:rFonts w:ascii="Tahoma" w:eastAsia="Calibri" w:hAnsi="Tahoma" w:cs="Tahoma"/>
      <w:sz w:val="16"/>
      <w:szCs w:val="16"/>
    </w:rPr>
  </w:style>
  <w:style w:type="character" w:customStyle="1" w:styleId="S">
    <w:name w:val="S_Маркированный Знак"/>
    <w:rsid w:val="00D7382D"/>
    <w:rPr>
      <w:rFonts w:ascii="Times New Roman" w:hAnsi="Times New Roman"/>
      <w:w w:val="109"/>
      <w:sz w:val="24"/>
      <w:szCs w:val="24"/>
    </w:rPr>
  </w:style>
  <w:style w:type="character" w:customStyle="1" w:styleId="S0">
    <w:name w:val="S_Обычный Знак"/>
    <w:rsid w:val="00D7382D"/>
    <w:rPr>
      <w:rFonts w:ascii="Times New Roman" w:hAnsi="Times New Roman"/>
      <w:sz w:val="24"/>
      <w:szCs w:val="24"/>
    </w:rPr>
  </w:style>
  <w:style w:type="character" w:customStyle="1" w:styleId="32">
    <w:name w:val="Основной текст 3 Знак"/>
    <w:rsid w:val="00D7382D"/>
    <w:rPr>
      <w:rFonts w:ascii="Times New Roman" w:hAnsi="Times New Roman"/>
      <w:sz w:val="16"/>
      <w:szCs w:val="16"/>
    </w:rPr>
  </w:style>
  <w:style w:type="character" w:customStyle="1" w:styleId="FontStyle12">
    <w:name w:val="Font Style12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28">
    <w:name w:val="Основной текст 2 Знак"/>
    <w:rsid w:val="00D7382D"/>
    <w:rPr>
      <w:rFonts w:ascii="Times New Roman" w:hAnsi="Times New Roman"/>
      <w:sz w:val="24"/>
      <w:szCs w:val="24"/>
    </w:rPr>
  </w:style>
  <w:style w:type="character" w:customStyle="1" w:styleId="FontStyle18">
    <w:name w:val="Font Style18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5">
    <w:name w:val="Font Style15"/>
    <w:rsid w:val="00D7382D"/>
    <w:rPr>
      <w:rFonts w:ascii="MS Reference Sans Serif" w:hAnsi="MS Reference Sans Serif" w:cs="MS Reference Sans Serif"/>
      <w:b/>
      <w:bCs/>
      <w:sz w:val="30"/>
      <w:szCs w:val="30"/>
    </w:rPr>
  </w:style>
  <w:style w:type="character" w:styleId="aff1">
    <w:name w:val="FollowedHyperlink"/>
    <w:uiPriority w:val="99"/>
    <w:rsid w:val="00D7382D"/>
    <w:rPr>
      <w:color w:val="800080"/>
      <w:u w:val="single"/>
    </w:rPr>
  </w:style>
  <w:style w:type="character" w:styleId="aff2">
    <w:name w:val="Placeholder Text"/>
    <w:rsid w:val="00D7382D"/>
    <w:rPr>
      <w:color w:val="808080"/>
    </w:rPr>
  </w:style>
  <w:style w:type="character" w:customStyle="1" w:styleId="FontStyle13">
    <w:name w:val="Font Style13"/>
    <w:rsid w:val="00D7382D"/>
    <w:rPr>
      <w:rFonts w:ascii="MS Reference Sans Serif" w:hAnsi="MS Reference Sans Serif" w:cs="MS Reference Sans Serif"/>
      <w:sz w:val="20"/>
      <w:szCs w:val="20"/>
    </w:rPr>
  </w:style>
  <w:style w:type="character" w:customStyle="1" w:styleId="FontStyle11">
    <w:name w:val="Font Style11"/>
    <w:rsid w:val="00D7382D"/>
    <w:rPr>
      <w:rFonts w:ascii="MS Reference Sans Serif" w:hAnsi="MS Reference Sans Serif" w:cs="MS Reference Sans Serif"/>
      <w:b/>
      <w:bCs/>
      <w:i/>
      <w:iCs/>
      <w:spacing w:val="-10"/>
      <w:sz w:val="20"/>
      <w:szCs w:val="20"/>
    </w:rPr>
  </w:style>
  <w:style w:type="character" w:customStyle="1" w:styleId="FontStyle14">
    <w:name w:val="Font Style14"/>
    <w:rsid w:val="00D7382D"/>
    <w:rPr>
      <w:rFonts w:ascii="MS Reference Sans Serif" w:hAnsi="MS Reference Sans Serif" w:cs="MS Reference Sans Serif"/>
      <w:sz w:val="30"/>
      <w:szCs w:val="30"/>
    </w:rPr>
  </w:style>
  <w:style w:type="character" w:customStyle="1" w:styleId="FontStyle21">
    <w:name w:val="Font Style21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0">
    <w:name w:val="Font Style20"/>
    <w:rsid w:val="00D7382D"/>
    <w:rPr>
      <w:rFonts w:ascii="Consolas" w:hAnsi="Consolas" w:cs="Consolas"/>
      <w:b/>
      <w:bCs/>
      <w:sz w:val="22"/>
      <w:szCs w:val="22"/>
    </w:rPr>
  </w:style>
  <w:style w:type="character" w:customStyle="1" w:styleId="FontStyle16">
    <w:name w:val="Font Style16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17">
    <w:name w:val="Font Style17"/>
    <w:rsid w:val="00D7382D"/>
    <w:rPr>
      <w:rFonts w:ascii="MS Reference Sans Serif" w:hAnsi="MS Reference Sans Serif" w:cs="MS Reference Sans Serif"/>
      <w:b/>
      <w:bCs/>
      <w:spacing w:val="10"/>
      <w:sz w:val="14"/>
      <w:szCs w:val="14"/>
    </w:rPr>
  </w:style>
  <w:style w:type="character" w:customStyle="1" w:styleId="FontStyle19">
    <w:name w:val="Font Style19"/>
    <w:rsid w:val="00D7382D"/>
    <w:rPr>
      <w:rFonts w:ascii="MS Reference Sans Serif" w:hAnsi="MS Reference Sans Serif" w:cs="MS Reference Sans Serif"/>
      <w:sz w:val="18"/>
      <w:szCs w:val="18"/>
    </w:rPr>
  </w:style>
  <w:style w:type="character" w:customStyle="1" w:styleId="FontStyle22">
    <w:name w:val="Font Style22"/>
    <w:rsid w:val="00D7382D"/>
    <w:rPr>
      <w:rFonts w:ascii="MS Reference Sans Serif" w:hAnsi="MS Reference Sans Serif" w:cs="MS Reference Sans Serif"/>
      <w:b/>
      <w:bCs/>
      <w:sz w:val="18"/>
      <w:szCs w:val="18"/>
    </w:rPr>
  </w:style>
  <w:style w:type="character" w:customStyle="1" w:styleId="FontStyle23">
    <w:name w:val="Font Style23"/>
    <w:rsid w:val="00D7382D"/>
    <w:rPr>
      <w:rFonts w:ascii="Verdana" w:hAnsi="Verdana" w:cs="Verdana"/>
      <w:i/>
      <w:iCs/>
      <w:sz w:val="20"/>
      <w:szCs w:val="20"/>
    </w:rPr>
  </w:style>
  <w:style w:type="character" w:customStyle="1" w:styleId="FontStyle24">
    <w:name w:val="Font Style24"/>
    <w:rsid w:val="00D7382D"/>
    <w:rPr>
      <w:rFonts w:ascii="MS Reference Sans Serif" w:hAnsi="MS Reference Sans Serif" w:cs="MS Reference Sans Serif"/>
      <w:b/>
      <w:bCs/>
      <w:sz w:val="52"/>
      <w:szCs w:val="52"/>
    </w:rPr>
  </w:style>
  <w:style w:type="character" w:customStyle="1" w:styleId="FontStyle25">
    <w:name w:val="Font Style25"/>
    <w:rsid w:val="00D7382D"/>
    <w:rPr>
      <w:rFonts w:ascii="MS Reference Sans Serif" w:hAnsi="MS Reference Sans Serif" w:cs="MS Reference Sans Serif"/>
      <w:b/>
      <w:bCs/>
      <w:w w:val="20"/>
      <w:sz w:val="20"/>
      <w:szCs w:val="20"/>
    </w:rPr>
  </w:style>
  <w:style w:type="character" w:styleId="aff3">
    <w:name w:val="Intense Reference"/>
    <w:uiPriority w:val="32"/>
    <w:qFormat/>
    <w:rsid w:val="00D7382D"/>
    <w:rPr>
      <w:b/>
      <w:bCs/>
      <w:smallCaps/>
      <w:color w:val="C0504D"/>
      <w:spacing w:val="5"/>
      <w:u w:val="single"/>
    </w:rPr>
  </w:style>
  <w:style w:type="character" w:customStyle="1" w:styleId="aff4">
    <w:name w:val="Название Знак"/>
    <w:rsid w:val="00D7382D"/>
    <w:rPr>
      <w:rFonts w:ascii="Times New Roman" w:hAnsi="Times New Roman"/>
      <w:b/>
      <w:sz w:val="32"/>
    </w:rPr>
  </w:style>
  <w:style w:type="character" w:customStyle="1" w:styleId="aff5">
    <w:name w:val="Обычный в таблице Знак"/>
    <w:rsid w:val="00D7382D"/>
    <w:rPr>
      <w:rFonts w:ascii="Times New Roman" w:hAnsi="Times New Roman"/>
      <w:sz w:val="24"/>
      <w:szCs w:val="24"/>
    </w:rPr>
  </w:style>
  <w:style w:type="character" w:customStyle="1" w:styleId="aff6">
    <w:name w:val="Без интервала Знак"/>
    <w:rsid w:val="00D7382D"/>
    <w:rPr>
      <w:sz w:val="22"/>
      <w:szCs w:val="22"/>
      <w:lang w:val="ru-RU" w:eastAsia="ar-SA" w:bidi="ar-SA"/>
    </w:rPr>
  </w:style>
  <w:style w:type="character" w:customStyle="1" w:styleId="aff7">
    <w:name w:val="Абзац рядовой Знак"/>
    <w:rsid w:val="00D7382D"/>
    <w:rPr>
      <w:rFonts w:ascii="Times New Roman" w:hAnsi="Times New Roman"/>
      <w:sz w:val="28"/>
      <w:szCs w:val="28"/>
    </w:rPr>
  </w:style>
  <w:style w:type="character" w:customStyle="1" w:styleId="aff8">
    <w:name w:val="СтильЗ Знак"/>
    <w:rsid w:val="00D7382D"/>
    <w:rPr>
      <w:rFonts w:ascii="Times New Roman" w:hAnsi="Times New Roman"/>
      <w:sz w:val="24"/>
    </w:rPr>
  </w:style>
  <w:style w:type="character" w:customStyle="1" w:styleId="29">
    <w:name w:val="Заг 2 Знак Знак"/>
    <w:rsid w:val="00D7382D"/>
    <w:rPr>
      <w:rFonts w:ascii="Arial" w:hAnsi="Arial" w:cs="Arial"/>
      <w:b/>
      <w:caps/>
      <w:color w:val="0070C0"/>
      <w:sz w:val="24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aff9">
    <w:name w:val="Intense Emphasis"/>
    <w:uiPriority w:val="21"/>
    <w:qFormat/>
    <w:rsid w:val="00D7382D"/>
    <w:rPr>
      <w:b/>
      <w:bCs/>
      <w:i/>
      <w:iCs/>
      <w:color w:val="4F81BD"/>
    </w:rPr>
  </w:style>
  <w:style w:type="character" w:customStyle="1" w:styleId="S1">
    <w:name w:val="S_Маркированный Знак1"/>
    <w:rsid w:val="00D7382D"/>
    <w:rPr>
      <w:sz w:val="24"/>
      <w:szCs w:val="24"/>
    </w:rPr>
  </w:style>
  <w:style w:type="character" w:customStyle="1" w:styleId="Bodytext">
    <w:name w:val="Body text_"/>
    <w:rsid w:val="00D7382D"/>
    <w:rPr>
      <w:rFonts w:ascii="Times New Roman" w:hAnsi="Times New Roman"/>
      <w:shd w:val="clear" w:color="auto" w:fill="FFFFFF"/>
    </w:rPr>
  </w:style>
  <w:style w:type="character" w:customStyle="1" w:styleId="Bodytext10">
    <w:name w:val="Body text (10)_"/>
    <w:rsid w:val="00D7382D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Bodytext100">
    <w:name w:val="Body text (10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2Bold">
    <w:name w:val="Heading #4 (2) + Bold"/>
    <w:rsid w:val="00D7382D"/>
    <w:rPr>
      <w:rFonts w:ascii="Arial Narrow" w:hAnsi="Arial Narrow" w:cs="Arial Narrow"/>
      <w:b/>
      <w:bCs/>
      <w:i/>
      <w:iCs/>
      <w:spacing w:val="-10"/>
      <w:sz w:val="21"/>
      <w:szCs w:val="21"/>
      <w:shd w:val="clear" w:color="auto" w:fill="FFFFFF"/>
    </w:rPr>
  </w:style>
  <w:style w:type="character" w:customStyle="1" w:styleId="Heading42">
    <w:name w:val="Heading #4 (2)"/>
    <w:rsid w:val="00D7382D"/>
    <w:rPr>
      <w:rFonts w:ascii="Arial Narrow" w:hAnsi="Arial Narrow" w:cs="Arial Narrow"/>
      <w:sz w:val="21"/>
      <w:szCs w:val="21"/>
      <w:shd w:val="clear" w:color="auto" w:fill="FFFFFF"/>
      <w:lang w:val="ru-RU"/>
    </w:rPr>
  </w:style>
  <w:style w:type="character" w:customStyle="1" w:styleId="Heading43NotBold">
    <w:name w:val="Heading #4 (3) + Not Bold"/>
    <w:rsid w:val="00D7382D"/>
    <w:rPr>
      <w:rFonts w:ascii="Arial Narrow" w:hAnsi="Arial Narrow" w:cs="Arial Narrow"/>
      <w:b/>
      <w:bCs/>
      <w:i/>
      <w:iCs/>
      <w:spacing w:val="0"/>
      <w:w w:val="100"/>
      <w:sz w:val="21"/>
      <w:szCs w:val="21"/>
      <w:shd w:val="clear" w:color="auto" w:fill="FFFFFF"/>
    </w:rPr>
  </w:style>
  <w:style w:type="character" w:customStyle="1" w:styleId="Heading42Bold34">
    <w:name w:val="Heading #4 (2) + Bold34"/>
    <w:rsid w:val="00D7382D"/>
    <w:rPr>
      <w:rFonts w:ascii="Arial Narrow" w:hAnsi="Arial Narrow" w:cs="Arial Narrow"/>
      <w:b/>
      <w:bCs/>
      <w:i/>
      <w:iCs/>
      <w:spacing w:val="-10"/>
      <w:w w:val="100"/>
      <w:sz w:val="21"/>
      <w:szCs w:val="21"/>
      <w:shd w:val="clear" w:color="auto" w:fill="FFFFFF"/>
      <w:lang w:val="ru-RU"/>
    </w:rPr>
  </w:style>
  <w:style w:type="character" w:customStyle="1" w:styleId="Bodytext7">
    <w:name w:val="Body text7"/>
    <w:rsid w:val="00D7382D"/>
    <w:rPr>
      <w:rFonts w:ascii="Times New Roman" w:hAnsi="Times New Roman"/>
      <w:spacing w:val="0"/>
      <w:sz w:val="20"/>
      <w:szCs w:val="20"/>
      <w:shd w:val="clear" w:color="auto" w:fill="FFFFFF"/>
    </w:rPr>
  </w:style>
  <w:style w:type="character" w:customStyle="1" w:styleId="Bodytext6">
    <w:name w:val="Body text6"/>
    <w:rsid w:val="00D7382D"/>
    <w:rPr>
      <w:rFonts w:ascii="Arial Unicode MS" w:eastAsia="Arial Unicode MS" w:hAnsi="Arial Unicode MS" w:cs="Arial Unicode MS"/>
      <w:spacing w:val="0"/>
      <w:sz w:val="20"/>
      <w:szCs w:val="20"/>
      <w:shd w:val="clear" w:color="auto" w:fill="FFFFFF"/>
      <w:lang w:val="ru-RU"/>
    </w:rPr>
  </w:style>
  <w:style w:type="character" w:styleId="affa">
    <w:name w:val="Emphasis"/>
    <w:qFormat/>
    <w:rsid w:val="00D7382D"/>
    <w:rPr>
      <w:i/>
      <w:iCs/>
    </w:rPr>
  </w:style>
  <w:style w:type="character" w:customStyle="1" w:styleId="33">
    <w:name w:val="Основной текст с отступом 3 Знак"/>
    <w:rsid w:val="00D7382D"/>
    <w:rPr>
      <w:rFonts w:ascii="Times New Roman" w:eastAsia="Calibri" w:hAnsi="Times New Roman"/>
      <w:bCs/>
      <w:sz w:val="16"/>
      <w:szCs w:val="16"/>
      <w:lang w:val="x-none"/>
    </w:rPr>
  </w:style>
  <w:style w:type="character" w:customStyle="1" w:styleId="42">
    <w:name w:val="Стиль 4 Знак"/>
    <w:rsid w:val="00D7382D"/>
    <w:rPr>
      <w:rFonts w:ascii="Times New Roman" w:hAnsi="Times New Roman"/>
      <w:b/>
      <w:bCs/>
      <w:iCs/>
      <w:sz w:val="24"/>
      <w:szCs w:val="22"/>
      <w:lang w:val="x-none"/>
    </w:rPr>
  </w:style>
  <w:style w:type="character" w:customStyle="1" w:styleId="apple-style-span">
    <w:name w:val="apple-style-span"/>
    <w:rsid w:val="00D7382D"/>
  </w:style>
  <w:style w:type="character" w:customStyle="1" w:styleId="blk">
    <w:name w:val="blk"/>
    <w:rsid w:val="00D7382D"/>
  </w:style>
  <w:style w:type="character" w:customStyle="1" w:styleId="affb">
    <w:name w:val="Текст примечания Знак"/>
    <w:rsid w:val="00D7382D"/>
    <w:rPr>
      <w:rFonts w:ascii="Times New Roman" w:hAnsi="Times New Roman"/>
    </w:rPr>
  </w:style>
  <w:style w:type="character" w:customStyle="1" w:styleId="1e">
    <w:name w:val="_ЗАГОЛОВОК 1 Знак"/>
    <w:rsid w:val="00D7382D"/>
    <w:rPr>
      <w:rFonts w:ascii="Arial" w:hAnsi="Arial" w:cs="Arial"/>
      <w:b/>
      <w:bCs/>
      <w:caps/>
      <w:sz w:val="28"/>
      <w:szCs w:val="32"/>
    </w:rPr>
  </w:style>
  <w:style w:type="character" w:customStyle="1" w:styleId="1f">
    <w:name w:val="Стиль1"/>
    <w:rsid w:val="00D7382D"/>
    <w:rPr>
      <w:rFonts w:ascii="Algerian" w:hAnsi="Algerian"/>
      <w:b/>
    </w:rPr>
  </w:style>
  <w:style w:type="character" w:customStyle="1" w:styleId="2a">
    <w:name w:val="Стиль2"/>
    <w:rsid w:val="00D7382D"/>
    <w:rPr>
      <w:rFonts w:ascii="Arial Narrow" w:hAnsi="Arial Narrow"/>
      <w:b/>
      <w:sz w:val="36"/>
    </w:rPr>
  </w:style>
  <w:style w:type="character" w:customStyle="1" w:styleId="affc">
    <w:name w:val="Гипертекстовая ссылка"/>
    <w:uiPriority w:val="99"/>
    <w:rsid w:val="00D7382D"/>
    <w:rPr>
      <w:color w:val="008000"/>
    </w:rPr>
  </w:style>
  <w:style w:type="character" w:customStyle="1" w:styleId="affd">
    <w:name w:val="Обычный (веб) Знак"/>
    <w:rsid w:val="00D7382D"/>
    <w:rPr>
      <w:rFonts w:ascii="Times New Roman" w:eastAsia="Calibri" w:hAnsi="Times New Roman"/>
      <w:sz w:val="24"/>
      <w:szCs w:val="24"/>
    </w:rPr>
  </w:style>
  <w:style w:type="character" w:customStyle="1" w:styleId="1f0">
    <w:name w:val="Текст Знак1"/>
    <w:rsid w:val="00D7382D"/>
    <w:rPr>
      <w:rFonts w:ascii="Courier New" w:hAnsi="Courier New" w:cs="Courier New"/>
      <w:lang w:val="ru-RU" w:eastAsia="ar-SA" w:bidi="ar-SA"/>
    </w:rPr>
  </w:style>
  <w:style w:type="character" w:customStyle="1" w:styleId="1f1">
    <w:name w:val="Основной текст Знак1"/>
    <w:aliases w:val="Основной текст Знак Знак"/>
    <w:rsid w:val="00D7382D"/>
    <w:rPr>
      <w:rFonts w:ascii="Calibri" w:hAnsi="Calibri" w:cs="Calibri"/>
      <w:sz w:val="24"/>
      <w:szCs w:val="22"/>
      <w:lang w:val="ru-RU" w:eastAsia="ar-SA" w:bidi="ar-SA"/>
    </w:rPr>
  </w:style>
  <w:style w:type="paragraph" w:styleId="2b">
    <w:name w:val="toc 2"/>
    <w:basedOn w:val="a"/>
    <w:next w:val="a"/>
    <w:rsid w:val="00D7382D"/>
    <w:pPr>
      <w:widowControl/>
      <w:autoSpaceDN/>
      <w:spacing w:after="100" w:line="360" w:lineRule="auto"/>
      <w:ind w:firstLine="709"/>
      <w:textAlignment w:val="auto"/>
    </w:pPr>
    <w:rPr>
      <w:rFonts w:eastAsia="Calibri" w:cs="Calibri"/>
      <w:i/>
      <w:kern w:val="0"/>
      <w:sz w:val="24"/>
      <w:szCs w:val="24"/>
      <w:lang w:eastAsia="ar-SA"/>
    </w:rPr>
  </w:style>
  <w:style w:type="paragraph" w:styleId="affe">
    <w:name w:val="TOC Heading"/>
    <w:basedOn w:val="10"/>
    <w:next w:val="a"/>
    <w:uiPriority w:val="39"/>
    <w:qFormat/>
    <w:rsid w:val="00D7382D"/>
    <w:pPr>
      <w:numPr>
        <w:numId w:val="0"/>
      </w:numPr>
      <w:spacing w:before="480" w:after="240" w:line="276" w:lineRule="auto"/>
      <w:jc w:val="center"/>
    </w:pPr>
    <w:rPr>
      <w:rFonts w:ascii="Cambria" w:eastAsia="Calibri" w:hAnsi="Cambria" w:cs="Calibri"/>
      <w:color w:val="365F91"/>
      <w:kern w:val="0"/>
      <w:sz w:val="28"/>
      <w:szCs w:val="28"/>
    </w:rPr>
  </w:style>
  <w:style w:type="paragraph" w:customStyle="1" w:styleId="S2">
    <w:name w:val="S_Титульный"/>
    <w:basedOn w:val="a"/>
    <w:rsid w:val="00D7382D"/>
    <w:pPr>
      <w:widowControl/>
      <w:autoSpaceDN/>
      <w:spacing w:line="360" w:lineRule="auto"/>
      <w:ind w:left="3060" w:firstLine="0"/>
      <w:jc w:val="right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styleId="1f2">
    <w:name w:val="toc 1"/>
    <w:basedOn w:val="a"/>
    <w:next w:val="a"/>
    <w:uiPriority w:val="39"/>
    <w:rsid w:val="00D7382D"/>
    <w:pPr>
      <w:widowControl/>
      <w:tabs>
        <w:tab w:val="right" w:leader="dot" w:pos="10195"/>
      </w:tabs>
      <w:autoSpaceDN/>
      <w:spacing w:line="360" w:lineRule="auto"/>
      <w:ind w:firstLine="0"/>
      <w:textAlignment w:val="auto"/>
    </w:pPr>
    <w:rPr>
      <w:rFonts w:eastAsia="Calibri" w:cs="Calibri"/>
      <w:b/>
      <w:kern w:val="0"/>
      <w:sz w:val="28"/>
      <w:szCs w:val="28"/>
      <w:lang w:eastAsia="ar-SA"/>
    </w:rPr>
  </w:style>
  <w:style w:type="paragraph" w:styleId="34">
    <w:name w:val="toc 3"/>
    <w:basedOn w:val="a"/>
    <w:next w:val="a"/>
    <w:rsid w:val="00D7382D"/>
    <w:pPr>
      <w:widowControl/>
      <w:autoSpaceDN/>
      <w:spacing w:line="360" w:lineRule="auto"/>
      <w:ind w:left="48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1">
    <w:name w:val="Маркированный список1"/>
    <w:basedOn w:val="a"/>
    <w:rsid w:val="00D7382D"/>
    <w:pPr>
      <w:widowControl/>
      <w:numPr>
        <w:numId w:val="2"/>
      </w:numPr>
      <w:autoSpaceDN/>
      <w:spacing w:line="360" w:lineRule="auto"/>
      <w:textAlignment w:val="auto"/>
    </w:pPr>
    <w:rPr>
      <w:rFonts w:cs="Calibri"/>
      <w:color w:val="333399"/>
      <w:w w:val="109"/>
      <w:kern w:val="0"/>
      <w:sz w:val="24"/>
      <w:szCs w:val="24"/>
      <w:lang w:eastAsia="ar-SA"/>
    </w:rPr>
  </w:style>
  <w:style w:type="paragraph" w:customStyle="1" w:styleId="S3">
    <w:name w:val="S_Маркированный"/>
    <w:basedOn w:val="1"/>
    <w:rsid w:val="00D7382D"/>
    <w:pPr>
      <w:tabs>
        <w:tab w:val="left" w:pos="992"/>
      </w:tabs>
      <w:spacing w:line="240" w:lineRule="auto"/>
    </w:pPr>
    <w:rPr>
      <w:color w:val="auto"/>
    </w:rPr>
  </w:style>
  <w:style w:type="paragraph" w:customStyle="1" w:styleId="S4">
    <w:name w:val="S_Обычный"/>
    <w:basedOn w:val="a"/>
    <w:rsid w:val="00D7382D"/>
    <w:pPr>
      <w:widowControl/>
      <w:autoSpaceDN/>
      <w:spacing w:line="360" w:lineRule="auto"/>
      <w:ind w:firstLine="709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310">
    <w:name w:val="Основной текст 31"/>
    <w:basedOn w:val="a"/>
    <w:rsid w:val="00D7382D"/>
    <w:pPr>
      <w:widowControl/>
      <w:autoSpaceDN/>
      <w:spacing w:after="120" w:line="360" w:lineRule="auto"/>
      <w:ind w:firstLine="567"/>
      <w:jc w:val="left"/>
      <w:textAlignment w:val="auto"/>
    </w:pPr>
    <w:rPr>
      <w:rFonts w:cs="Calibri"/>
      <w:kern w:val="0"/>
      <w:sz w:val="16"/>
      <w:szCs w:val="16"/>
      <w:lang w:eastAsia="ar-SA"/>
    </w:rPr>
  </w:style>
  <w:style w:type="paragraph" w:customStyle="1" w:styleId="Style6">
    <w:name w:val="Style6"/>
    <w:basedOn w:val="a"/>
    <w:rsid w:val="00D7382D"/>
    <w:pPr>
      <w:autoSpaceDE w:val="0"/>
      <w:autoSpaceDN/>
      <w:spacing w:line="410" w:lineRule="exact"/>
      <w:ind w:firstLine="0"/>
      <w:jc w:val="left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customStyle="1" w:styleId="211">
    <w:name w:val="Основной текст 21"/>
    <w:basedOn w:val="a"/>
    <w:rsid w:val="00D7382D"/>
    <w:pPr>
      <w:widowControl/>
      <w:autoSpaceDN/>
      <w:spacing w:after="120" w:line="48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Style1">
    <w:name w:val="Style1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color w:val="000000"/>
      <w:kern w:val="0"/>
      <w:sz w:val="24"/>
      <w:szCs w:val="24"/>
      <w:lang w:eastAsia="ar-SA"/>
    </w:rPr>
  </w:style>
  <w:style w:type="paragraph" w:styleId="43">
    <w:name w:val="toc 4"/>
    <w:basedOn w:val="a"/>
    <w:next w:val="a"/>
    <w:rsid w:val="00D7382D"/>
    <w:pPr>
      <w:widowControl/>
      <w:autoSpaceDN/>
      <w:spacing w:line="360" w:lineRule="auto"/>
      <w:ind w:left="720" w:firstLine="0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Style2">
    <w:name w:val="Style2"/>
    <w:basedOn w:val="a"/>
    <w:rsid w:val="00D7382D"/>
    <w:pPr>
      <w:autoSpaceDE w:val="0"/>
      <w:autoSpaceDN/>
      <w:spacing w:line="410" w:lineRule="exact"/>
      <w:ind w:firstLine="468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3">
    <w:name w:val="Style3"/>
    <w:basedOn w:val="a"/>
    <w:rsid w:val="00D7382D"/>
    <w:pPr>
      <w:autoSpaceDE w:val="0"/>
      <w:autoSpaceDN/>
      <w:spacing w:line="410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4">
    <w:name w:val="Style4"/>
    <w:basedOn w:val="a"/>
    <w:rsid w:val="00D7382D"/>
    <w:pPr>
      <w:autoSpaceDE w:val="0"/>
      <w:autoSpaceDN/>
      <w:spacing w:line="411" w:lineRule="exact"/>
      <w:ind w:firstLine="54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5">
    <w:name w:val="Style5"/>
    <w:basedOn w:val="a"/>
    <w:rsid w:val="00D7382D"/>
    <w:pPr>
      <w:autoSpaceDE w:val="0"/>
      <w:autoSpaceDN/>
      <w:spacing w:line="410" w:lineRule="exact"/>
      <w:ind w:hanging="331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7">
    <w:name w:val="Style7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8">
    <w:name w:val="Style8"/>
    <w:basedOn w:val="a"/>
    <w:rsid w:val="00D7382D"/>
    <w:pPr>
      <w:autoSpaceDE w:val="0"/>
      <w:autoSpaceDN/>
      <w:spacing w:line="216" w:lineRule="exact"/>
      <w:ind w:firstLine="122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1">
    <w:name w:val="Style11"/>
    <w:basedOn w:val="a"/>
    <w:rsid w:val="00D7382D"/>
    <w:pPr>
      <w:autoSpaceDE w:val="0"/>
      <w:autoSpaceDN/>
      <w:spacing w:line="274" w:lineRule="exact"/>
      <w:ind w:firstLine="0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3">
    <w:name w:val="Style13"/>
    <w:basedOn w:val="a"/>
    <w:rsid w:val="00D7382D"/>
    <w:pPr>
      <w:autoSpaceDE w:val="0"/>
      <w:autoSpaceDN/>
      <w:spacing w:line="277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2">
    <w:name w:val="Style12"/>
    <w:basedOn w:val="a"/>
    <w:rsid w:val="00D7382D"/>
    <w:pPr>
      <w:numPr>
        <w:numId w:val="3"/>
      </w:numPr>
      <w:tabs>
        <w:tab w:val="clear" w:pos="360"/>
      </w:tabs>
      <w:autoSpaceDE w:val="0"/>
      <w:autoSpaceDN/>
      <w:spacing w:line="281" w:lineRule="exact"/>
      <w:ind w:left="0" w:hanging="94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9">
    <w:name w:val="Style9"/>
    <w:basedOn w:val="a"/>
    <w:rsid w:val="00D7382D"/>
    <w:pPr>
      <w:autoSpaceDE w:val="0"/>
      <w:autoSpaceDN/>
      <w:spacing w:line="238" w:lineRule="exact"/>
      <w:ind w:firstLine="0"/>
      <w:jc w:val="center"/>
      <w:textAlignment w:val="auto"/>
    </w:pPr>
    <w:rPr>
      <w:rFonts w:ascii="MS Reference Sans Serif" w:hAnsi="MS Reference Sans Serif" w:cs="Calibri"/>
      <w:kern w:val="0"/>
      <w:sz w:val="24"/>
      <w:szCs w:val="24"/>
      <w:lang w:eastAsia="ar-SA"/>
    </w:rPr>
  </w:style>
  <w:style w:type="paragraph" w:customStyle="1" w:styleId="Style10">
    <w:name w:val="Style10"/>
    <w:basedOn w:val="a"/>
    <w:rsid w:val="00D7382D"/>
    <w:pPr>
      <w:autoSpaceDE w:val="0"/>
      <w:autoSpaceDN/>
      <w:spacing w:line="240" w:lineRule="auto"/>
      <w:ind w:firstLine="0"/>
      <w:jc w:val="center"/>
      <w:textAlignment w:val="auto"/>
    </w:pPr>
    <w:rPr>
      <w:rFonts w:ascii="Garamond" w:hAnsi="Garamond" w:cs="Calibri"/>
      <w:kern w:val="0"/>
      <w:sz w:val="24"/>
      <w:szCs w:val="24"/>
      <w:lang w:eastAsia="ar-SA"/>
    </w:rPr>
  </w:style>
  <w:style w:type="paragraph" w:customStyle="1" w:styleId="S10">
    <w:name w:val="S_Заголовок 1"/>
    <w:basedOn w:val="a"/>
    <w:rsid w:val="00D7382D"/>
    <w:pPr>
      <w:widowControl/>
      <w:tabs>
        <w:tab w:val="num" w:pos="360"/>
        <w:tab w:val="left" w:pos="720"/>
      </w:tabs>
      <w:autoSpaceDN/>
      <w:spacing w:line="240" w:lineRule="auto"/>
      <w:ind w:left="720" w:firstLine="0"/>
      <w:jc w:val="center"/>
      <w:textAlignment w:val="auto"/>
    </w:pPr>
    <w:rPr>
      <w:rFonts w:cs="Calibri"/>
      <w:b/>
      <w:caps/>
      <w:kern w:val="0"/>
      <w:sz w:val="24"/>
      <w:szCs w:val="24"/>
      <w:lang w:eastAsia="ar-SA"/>
    </w:rPr>
  </w:style>
  <w:style w:type="paragraph" w:customStyle="1" w:styleId="S20">
    <w:name w:val="S_Заголовок 2"/>
    <w:basedOn w:val="2"/>
    <w:rsid w:val="00D7382D"/>
    <w:pPr>
      <w:keepNext w:val="0"/>
      <w:tabs>
        <w:tab w:val="num" w:pos="1070"/>
      </w:tabs>
      <w:spacing w:before="0" w:after="300"/>
      <w:ind w:left="1070" w:hanging="360"/>
      <w:jc w:val="center"/>
    </w:pPr>
    <w:rPr>
      <w:rFonts w:ascii="Times New Roman" w:hAnsi="Times New Roman" w:cs="Calibri"/>
      <w:bCs w:val="0"/>
      <w:iCs w:val="0"/>
      <w:sz w:val="24"/>
      <w:szCs w:val="24"/>
    </w:rPr>
  </w:style>
  <w:style w:type="paragraph" w:customStyle="1" w:styleId="S30">
    <w:name w:val="S_Заголовок 3"/>
    <w:basedOn w:val="3"/>
    <w:rsid w:val="00D7382D"/>
    <w:pPr>
      <w:keepNext w:val="0"/>
      <w:tabs>
        <w:tab w:val="num" w:pos="2330"/>
      </w:tabs>
      <w:spacing w:before="0" w:after="0" w:line="360" w:lineRule="auto"/>
      <w:ind w:left="2330" w:hanging="720"/>
      <w:jc w:val="both"/>
    </w:pPr>
    <w:rPr>
      <w:rFonts w:ascii="Times New Roman" w:hAnsi="Times New Roman" w:cs="Calibri"/>
      <w:b w:val="0"/>
      <w:bCs w:val="0"/>
      <w:i/>
      <w:sz w:val="24"/>
      <w:szCs w:val="24"/>
      <w:u w:val="single"/>
    </w:rPr>
  </w:style>
  <w:style w:type="paragraph" w:customStyle="1" w:styleId="S40">
    <w:name w:val="S_Заголовок 4"/>
    <w:basedOn w:val="4"/>
    <w:rsid w:val="00D7382D"/>
    <w:pPr>
      <w:keepNext w:val="0"/>
      <w:tabs>
        <w:tab w:val="num" w:pos="2150"/>
      </w:tabs>
      <w:spacing w:before="0" w:after="0" w:line="360" w:lineRule="auto"/>
      <w:ind w:left="720" w:firstLine="0"/>
      <w:jc w:val="center"/>
    </w:pPr>
    <w:rPr>
      <w:rFonts w:cs="Calibri"/>
      <w:bCs w:val="0"/>
      <w:i/>
      <w:sz w:val="24"/>
      <w:szCs w:val="24"/>
    </w:rPr>
  </w:style>
  <w:style w:type="paragraph" w:customStyle="1" w:styleId="afff">
    <w:name w:val="Таблица"/>
    <w:basedOn w:val="a"/>
    <w:qFormat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0">
    <w:name w:val="Заголовок таблици"/>
    <w:basedOn w:val="a"/>
    <w:rsid w:val="00D7382D"/>
    <w:pPr>
      <w:widowControl/>
      <w:autoSpaceDN/>
      <w:spacing w:line="240" w:lineRule="auto"/>
      <w:ind w:firstLine="540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1">
    <w:name w:val="Обычный11"/>
    <w:rsid w:val="00D7382D"/>
    <w:pPr>
      <w:suppressAutoHyphens/>
    </w:pPr>
    <w:rPr>
      <w:rFonts w:eastAsia="Arial" w:cs="Calibri"/>
      <w:sz w:val="24"/>
      <w:lang w:eastAsia="ar-SA"/>
    </w:rPr>
  </w:style>
  <w:style w:type="paragraph" w:customStyle="1" w:styleId="afff1">
    <w:name w:val="Обычный в таблице"/>
    <w:basedOn w:val="a"/>
    <w:rsid w:val="00D7382D"/>
    <w:pPr>
      <w:widowControl/>
      <w:autoSpaceDN/>
      <w:spacing w:line="360" w:lineRule="auto"/>
      <w:ind w:hanging="6"/>
      <w:jc w:val="center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112">
    <w:name w:val="Название объекта11"/>
    <w:basedOn w:val="a"/>
    <w:next w:val="a"/>
    <w:rsid w:val="00D7382D"/>
    <w:pPr>
      <w:widowControl/>
      <w:autoSpaceDN/>
      <w:spacing w:after="200" w:line="240" w:lineRule="auto"/>
      <w:ind w:firstLine="0"/>
      <w:jc w:val="center"/>
      <w:textAlignment w:val="auto"/>
    </w:pPr>
    <w:rPr>
      <w:rFonts w:cs="Calibri"/>
      <w:b/>
      <w:bCs/>
      <w:color w:val="4F81BD"/>
      <w:kern w:val="0"/>
      <w:sz w:val="18"/>
      <w:szCs w:val="18"/>
      <w:lang w:eastAsia="ar-SA"/>
    </w:rPr>
  </w:style>
  <w:style w:type="paragraph" w:customStyle="1" w:styleId="1f3">
    <w:name w:val="Без интервала1"/>
    <w:rsid w:val="00D7382D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fff2">
    <w:name w:val="Абзац рядовой"/>
    <w:basedOn w:val="a"/>
    <w:rsid w:val="00D7382D"/>
    <w:pPr>
      <w:widowControl/>
      <w:autoSpaceDN/>
      <w:spacing w:line="240" w:lineRule="auto"/>
      <w:ind w:firstLine="0"/>
      <w:textAlignment w:val="auto"/>
    </w:pPr>
    <w:rPr>
      <w:rFonts w:cs="Calibri"/>
      <w:kern w:val="0"/>
      <w:sz w:val="28"/>
      <w:szCs w:val="28"/>
      <w:lang w:eastAsia="ar-SA"/>
    </w:rPr>
  </w:style>
  <w:style w:type="paragraph" w:customStyle="1" w:styleId="ConsNormal">
    <w:name w:val="ConsNormal"/>
    <w:rsid w:val="00D7382D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afff3">
    <w:name w:val="СтильЗ"/>
    <w:basedOn w:val="a"/>
    <w:rsid w:val="00D7382D"/>
    <w:pPr>
      <w:widowControl/>
      <w:autoSpaceDN/>
      <w:spacing w:line="360" w:lineRule="auto"/>
      <w:ind w:firstLine="567"/>
      <w:textAlignment w:val="auto"/>
    </w:pPr>
    <w:rPr>
      <w:rFonts w:cs="Calibri"/>
      <w:kern w:val="0"/>
      <w:sz w:val="24"/>
      <w:lang w:eastAsia="ar-SA"/>
    </w:rPr>
  </w:style>
  <w:style w:type="paragraph" w:customStyle="1" w:styleId="2c">
    <w:name w:val="Заг 2 Знак"/>
    <w:basedOn w:val="a"/>
    <w:rsid w:val="00D7382D"/>
    <w:pPr>
      <w:widowControl/>
      <w:autoSpaceDN/>
      <w:spacing w:before="240" w:after="180" w:line="240" w:lineRule="auto"/>
      <w:ind w:firstLine="0"/>
      <w:jc w:val="left"/>
      <w:textAlignment w:val="auto"/>
    </w:pPr>
    <w:rPr>
      <w:rFonts w:ascii="Arial" w:hAnsi="Arial" w:cs="Arial"/>
      <w:b/>
      <w:caps/>
      <w:color w:val="0070C0"/>
      <w:kern w:val="0"/>
      <w:sz w:val="24"/>
      <w:szCs w:val="28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5">
    <w:name w:val="S_Обычний подчёркнутый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cs="Calibri"/>
      <w:i/>
      <w:kern w:val="0"/>
      <w:sz w:val="24"/>
      <w:szCs w:val="24"/>
      <w:u w:val="single"/>
      <w:lang w:eastAsia="ar-SA"/>
    </w:rPr>
  </w:style>
  <w:style w:type="paragraph" w:customStyle="1" w:styleId="1f4">
    <w:name w:val="Основной текст1"/>
    <w:basedOn w:val="a"/>
    <w:rsid w:val="00D7382D"/>
    <w:pPr>
      <w:widowControl/>
      <w:shd w:val="clear" w:color="auto" w:fill="FFFFFF"/>
      <w:autoSpaceDN/>
      <w:spacing w:line="274" w:lineRule="exact"/>
      <w:ind w:firstLine="0"/>
      <w:textAlignment w:val="auto"/>
    </w:pPr>
    <w:rPr>
      <w:rFonts w:cs="Calibri"/>
      <w:kern w:val="0"/>
      <w:sz w:val="20"/>
      <w:lang w:eastAsia="ar-SA"/>
    </w:rPr>
  </w:style>
  <w:style w:type="paragraph" w:customStyle="1" w:styleId="Bodytext101">
    <w:name w:val="Body text (10)1"/>
    <w:basedOn w:val="a"/>
    <w:rsid w:val="00D7382D"/>
    <w:pPr>
      <w:widowControl/>
      <w:shd w:val="clear" w:color="auto" w:fill="FFFFFF"/>
      <w:autoSpaceDN/>
      <w:spacing w:before="420" w:after="180" w:line="283" w:lineRule="exact"/>
      <w:ind w:hanging="1160"/>
      <w:textAlignment w:val="auto"/>
    </w:pPr>
    <w:rPr>
      <w:rFonts w:ascii="Arial Narrow" w:hAnsi="Arial Narrow" w:cs="Arial Narrow"/>
      <w:kern w:val="0"/>
      <w:sz w:val="21"/>
      <w:szCs w:val="21"/>
      <w:lang w:eastAsia="ar-SA"/>
    </w:rPr>
  </w:style>
  <w:style w:type="paragraph" w:customStyle="1" w:styleId="Bodytext1">
    <w:name w:val="Body text1"/>
    <w:basedOn w:val="a"/>
    <w:rsid w:val="00D7382D"/>
    <w:pPr>
      <w:widowControl/>
      <w:shd w:val="clear" w:color="auto" w:fill="FFFFFF"/>
      <w:autoSpaceDN/>
      <w:spacing w:after="180" w:line="298" w:lineRule="exact"/>
      <w:ind w:firstLine="0"/>
      <w:textAlignment w:val="auto"/>
    </w:pPr>
    <w:rPr>
      <w:rFonts w:ascii="Arial Unicode MS" w:eastAsia="Arial Unicode MS" w:hAnsi="Arial Unicode MS" w:cs="Arial Unicode MS"/>
      <w:kern w:val="0"/>
      <w:sz w:val="20"/>
      <w:lang w:eastAsia="ar-SA"/>
    </w:rPr>
  </w:style>
  <w:style w:type="paragraph" w:customStyle="1" w:styleId="311">
    <w:name w:val="Основной текст с отступом 31"/>
    <w:basedOn w:val="a"/>
    <w:rsid w:val="00D7382D"/>
    <w:pPr>
      <w:widowControl/>
      <w:autoSpaceDN/>
      <w:spacing w:after="120" w:line="360" w:lineRule="auto"/>
      <w:ind w:left="283" w:firstLine="0"/>
      <w:textAlignment w:val="auto"/>
    </w:pPr>
    <w:rPr>
      <w:rFonts w:eastAsia="Calibri" w:cs="Calibri"/>
      <w:bCs/>
      <w:kern w:val="0"/>
      <w:sz w:val="16"/>
      <w:szCs w:val="16"/>
      <w:lang w:val="x-none" w:eastAsia="ar-SA"/>
    </w:rPr>
  </w:style>
  <w:style w:type="paragraph" w:customStyle="1" w:styleId="44">
    <w:name w:val="Стиль 4"/>
    <w:basedOn w:val="4"/>
    <w:rsid w:val="00D7382D"/>
    <w:pPr>
      <w:keepLines/>
      <w:numPr>
        <w:ilvl w:val="0"/>
        <w:numId w:val="0"/>
      </w:numPr>
      <w:spacing w:before="200" w:after="0" w:line="360" w:lineRule="auto"/>
      <w:ind w:firstLine="709"/>
      <w:jc w:val="both"/>
    </w:pPr>
    <w:rPr>
      <w:rFonts w:cs="Calibri"/>
      <w:iCs/>
      <w:sz w:val="24"/>
      <w:szCs w:val="22"/>
      <w:lang w:val="x-none"/>
    </w:rPr>
  </w:style>
  <w:style w:type="paragraph" w:customStyle="1" w:styleId="afff4">
    <w:name w:val="Стиль"/>
    <w:rsid w:val="00D7382D"/>
    <w:pPr>
      <w:widowControl w:val="0"/>
      <w:suppressAutoHyphens/>
      <w:autoSpaceDE w:val="0"/>
    </w:pPr>
    <w:rPr>
      <w:rFonts w:eastAsia="Arial" w:cs="Calibri"/>
      <w:sz w:val="24"/>
      <w:szCs w:val="24"/>
      <w:lang w:eastAsia="ar-SA"/>
    </w:rPr>
  </w:style>
  <w:style w:type="paragraph" w:customStyle="1" w:styleId="ConsNonformat">
    <w:name w:val="ConsNonformat"/>
    <w:rsid w:val="00D7382D"/>
    <w:pPr>
      <w:widowControl w:val="0"/>
      <w:suppressAutoHyphens/>
      <w:autoSpaceDE w:val="0"/>
      <w:ind w:right="19772"/>
    </w:pPr>
    <w:rPr>
      <w:rFonts w:ascii="Courier New" w:eastAsia="Arial" w:hAnsi="Courier New" w:cs="Courier New"/>
      <w:lang w:eastAsia="ar-SA"/>
    </w:rPr>
  </w:style>
  <w:style w:type="paragraph" w:customStyle="1" w:styleId="afff5">
    <w:name w:val="Знак Знак Знак Знак Знак Знак"/>
    <w:basedOn w:val="a"/>
    <w:rsid w:val="00D7382D"/>
    <w:pPr>
      <w:widowControl/>
      <w:autoSpaceDN/>
      <w:spacing w:before="280" w:after="280" w:line="276" w:lineRule="auto"/>
      <w:ind w:firstLine="0"/>
      <w:jc w:val="left"/>
      <w:textAlignment w:val="auto"/>
    </w:pPr>
    <w:rPr>
      <w:rFonts w:ascii="Tahoma" w:eastAsia="Calibri" w:hAnsi="Tahoma" w:cs="Calibri"/>
      <w:kern w:val="0"/>
      <w:sz w:val="20"/>
      <w:lang w:val="en-US" w:eastAsia="ar-SA"/>
    </w:rPr>
  </w:style>
  <w:style w:type="paragraph" w:customStyle="1" w:styleId="1f5">
    <w:name w:val="Цитата1"/>
    <w:basedOn w:val="a"/>
    <w:rsid w:val="00D7382D"/>
    <w:pPr>
      <w:widowControl/>
      <w:autoSpaceDN/>
      <w:spacing w:line="240" w:lineRule="auto"/>
      <w:ind w:left="-567" w:right="-1" w:firstLine="567"/>
      <w:textAlignment w:val="auto"/>
    </w:pPr>
    <w:rPr>
      <w:rFonts w:cs="Calibri"/>
      <w:kern w:val="0"/>
      <w:sz w:val="28"/>
      <w:lang w:eastAsia="ar-SA"/>
    </w:rPr>
  </w:style>
  <w:style w:type="paragraph" w:customStyle="1" w:styleId="uni">
    <w:name w:val="uni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cs="Calibri"/>
      <w:kern w:val="0"/>
      <w:sz w:val="24"/>
      <w:szCs w:val="24"/>
      <w:lang w:eastAsia="ar-SA"/>
    </w:rPr>
  </w:style>
  <w:style w:type="paragraph" w:customStyle="1" w:styleId="afff6">
    <w:name w:val="основной текст"/>
    <w:basedOn w:val="a"/>
    <w:rsid w:val="00D7382D"/>
    <w:pPr>
      <w:widowControl/>
      <w:autoSpaceDN/>
      <w:spacing w:after="120" w:line="240" w:lineRule="auto"/>
      <w:ind w:firstLine="851"/>
      <w:textAlignment w:val="auto"/>
    </w:pPr>
    <w:rPr>
      <w:rFonts w:ascii="Arial" w:hAnsi="Arial" w:cs="Calibri"/>
      <w:kern w:val="0"/>
      <w:sz w:val="28"/>
      <w:lang w:eastAsia="ar-SA"/>
    </w:rPr>
  </w:style>
  <w:style w:type="paragraph" w:customStyle="1" w:styleId="1f6">
    <w:name w:val="Текст примечания1"/>
    <w:basedOn w:val="a"/>
    <w:rsid w:val="00D7382D"/>
    <w:pPr>
      <w:widowControl/>
      <w:autoSpaceDN/>
      <w:spacing w:line="360" w:lineRule="auto"/>
      <w:ind w:firstLine="680"/>
      <w:textAlignment w:val="auto"/>
    </w:pPr>
    <w:rPr>
      <w:rFonts w:cs="Calibri"/>
      <w:kern w:val="0"/>
      <w:sz w:val="20"/>
      <w:lang w:eastAsia="ar-SA"/>
    </w:rPr>
  </w:style>
  <w:style w:type="paragraph" w:customStyle="1" w:styleId="Char">
    <w:name w:val="Char Знак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auto"/>
    </w:pPr>
    <w:rPr>
      <w:rFonts w:ascii="Tahoma" w:hAnsi="Tahoma" w:cs="Calibri"/>
      <w:kern w:val="0"/>
      <w:sz w:val="20"/>
      <w:lang w:val="en-US" w:eastAsia="ar-SA"/>
    </w:rPr>
  </w:style>
  <w:style w:type="paragraph" w:customStyle="1" w:styleId="1f7">
    <w:name w:val="_ЗАГОЛОВОК 1"/>
    <w:basedOn w:val="a"/>
    <w:rsid w:val="00D7382D"/>
    <w:pPr>
      <w:keepNext/>
      <w:pageBreakBefore/>
      <w:widowControl/>
      <w:autoSpaceDN/>
      <w:spacing w:before="120" w:line="360" w:lineRule="auto"/>
      <w:ind w:firstLine="0"/>
      <w:textAlignment w:val="auto"/>
    </w:pPr>
    <w:rPr>
      <w:rFonts w:ascii="Arial" w:hAnsi="Arial" w:cs="Arial"/>
      <w:b/>
      <w:bCs/>
      <w:caps/>
      <w:kern w:val="0"/>
      <w:sz w:val="28"/>
      <w:szCs w:val="32"/>
      <w:lang w:eastAsia="ar-SA"/>
    </w:rPr>
  </w:style>
  <w:style w:type="paragraph" w:customStyle="1" w:styleId="afff7">
    <w:name w:val="Штамп"/>
    <w:basedOn w:val="a"/>
    <w:rsid w:val="00D7382D"/>
    <w:pPr>
      <w:widowControl/>
      <w:autoSpaceDN/>
      <w:spacing w:line="240" w:lineRule="auto"/>
      <w:ind w:firstLine="0"/>
      <w:jc w:val="center"/>
      <w:textAlignment w:val="auto"/>
    </w:pPr>
    <w:rPr>
      <w:rFonts w:ascii="ГОСТ тип А" w:hAnsi="ГОСТ тип А" w:cs="Calibri"/>
      <w:i/>
      <w:kern w:val="0"/>
      <w:sz w:val="18"/>
      <w:lang w:eastAsia="ar-SA"/>
    </w:rPr>
  </w:style>
  <w:style w:type="paragraph" w:customStyle="1" w:styleId="1f8">
    <w:name w:val="Абзац списка1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eastAsia="Calibri" w:cs="Calibri"/>
      <w:kern w:val="0"/>
      <w:sz w:val="24"/>
      <w:szCs w:val="22"/>
      <w:lang w:eastAsia="ar-SA"/>
    </w:rPr>
  </w:style>
  <w:style w:type="paragraph" w:customStyle="1" w:styleId="msolistparagraph0">
    <w:name w:val="msolistparagraph"/>
    <w:basedOn w:val="a"/>
    <w:rsid w:val="00D7382D"/>
    <w:pPr>
      <w:widowControl/>
      <w:autoSpaceDN/>
      <w:spacing w:after="200" w:line="276" w:lineRule="auto"/>
      <w:ind w:left="720" w:firstLine="0"/>
      <w:jc w:val="left"/>
      <w:textAlignment w:val="auto"/>
    </w:pPr>
    <w:rPr>
      <w:rFonts w:ascii="Calibri" w:eastAsia="Calibri" w:hAnsi="Calibri" w:cs="Calibri"/>
      <w:kern w:val="0"/>
      <w:sz w:val="22"/>
      <w:szCs w:val="22"/>
      <w:lang w:eastAsia="ar-SA"/>
    </w:rPr>
  </w:style>
  <w:style w:type="paragraph" w:customStyle="1" w:styleId="xl65">
    <w:name w:val="xl65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6">
    <w:name w:val="xl66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7">
    <w:name w:val="xl67"/>
    <w:basedOn w:val="a"/>
    <w:rsid w:val="00D7382D"/>
    <w:pPr>
      <w:widowControl/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8">
    <w:name w:val="xl68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69">
    <w:name w:val="xl69"/>
    <w:basedOn w:val="a"/>
    <w:rsid w:val="00D7382D"/>
    <w:pPr>
      <w:widowControl/>
      <w:autoSpaceDN/>
      <w:spacing w:before="280" w:after="280" w:line="240" w:lineRule="auto"/>
      <w:ind w:firstLine="0"/>
      <w:jc w:val="left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0">
    <w:name w:val="xl7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1">
    <w:name w:val="xl71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72">
    <w:name w:val="xl72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3">
    <w:name w:val="xl73"/>
    <w:basedOn w:val="a"/>
    <w:rsid w:val="00D7382D"/>
    <w:pPr>
      <w:widowControl/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4">
    <w:name w:val="xl74"/>
    <w:basedOn w:val="a"/>
    <w:rsid w:val="00D7382D"/>
    <w:pPr>
      <w:widowControl/>
      <w:pBdr>
        <w:top w:val="single" w:sz="8" w:space="0" w:color="000000"/>
        <w:lef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5">
    <w:name w:val="xl75"/>
    <w:basedOn w:val="a"/>
    <w:rsid w:val="00D7382D"/>
    <w:pPr>
      <w:widowControl/>
      <w:pBdr>
        <w:left w:val="single" w:sz="8" w:space="0" w:color="000000"/>
        <w:bottom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6">
    <w:name w:val="xl76"/>
    <w:basedOn w:val="a"/>
    <w:rsid w:val="00D7382D"/>
    <w:pPr>
      <w:widowControl/>
      <w:pBdr>
        <w:top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7">
    <w:name w:val="xl77"/>
    <w:basedOn w:val="a"/>
    <w:rsid w:val="00D7382D"/>
    <w:pPr>
      <w:widowControl/>
      <w:pBdr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8">
    <w:name w:val="xl78"/>
    <w:basedOn w:val="a"/>
    <w:rsid w:val="00D7382D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79">
    <w:name w:val="xl79"/>
    <w:basedOn w:val="a"/>
    <w:rsid w:val="00D7382D"/>
    <w:pPr>
      <w:widowControl/>
      <w:pBdr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b/>
      <w:bCs/>
      <w:kern w:val="0"/>
      <w:sz w:val="24"/>
      <w:szCs w:val="24"/>
      <w:lang w:eastAsia="ar-SA"/>
    </w:rPr>
  </w:style>
  <w:style w:type="paragraph" w:customStyle="1" w:styleId="xl80">
    <w:name w:val="xl80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1">
    <w:name w:val="xl81"/>
    <w:basedOn w:val="a"/>
    <w:rsid w:val="00D7382D"/>
    <w:pPr>
      <w:widowControl/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2">
    <w:name w:val="xl82"/>
    <w:basedOn w:val="a"/>
    <w:rsid w:val="00D7382D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3">
    <w:name w:val="xl83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4">
    <w:name w:val="xl84"/>
    <w:basedOn w:val="a"/>
    <w:rsid w:val="00D7382D"/>
    <w:pPr>
      <w:widowControl/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customStyle="1" w:styleId="xl85">
    <w:name w:val="xl85"/>
    <w:basedOn w:val="a"/>
    <w:rsid w:val="00D7382D"/>
    <w:pPr>
      <w:widowControl/>
      <w:pBdr>
        <w:left w:val="single" w:sz="8" w:space="0" w:color="000000"/>
        <w:bottom w:val="single" w:sz="4" w:space="0" w:color="000000"/>
        <w:right w:val="single" w:sz="4" w:space="0" w:color="000000"/>
      </w:pBdr>
      <w:autoSpaceDN/>
      <w:spacing w:before="280" w:after="280" w:line="240" w:lineRule="auto"/>
      <w:ind w:firstLine="0"/>
      <w:jc w:val="center"/>
      <w:textAlignment w:val="center"/>
    </w:pPr>
    <w:rPr>
      <w:rFonts w:cs="Calibri"/>
      <w:kern w:val="0"/>
      <w:sz w:val="24"/>
      <w:szCs w:val="24"/>
      <w:lang w:eastAsia="ar-SA"/>
    </w:rPr>
  </w:style>
  <w:style w:type="paragraph" w:styleId="51">
    <w:name w:val="toc 5"/>
    <w:basedOn w:val="1c"/>
    <w:rsid w:val="00D7382D"/>
    <w:pPr>
      <w:tabs>
        <w:tab w:val="right" w:leader="dot" w:pos="8506"/>
      </w:tabs>
      <w:spacing w:line="360" w:lineRule="auto"/>
      <w:ind w:left="1132"/>
      <w:jc w:val="both"/>
    </w:pPr>
    <w:rPr>
      <w:rFonts w:ascii="Arial" w:eastAsia="Calibri" w:hAnsi="Arial" w:cs="Mangal"/>
      <w:sz w:val="24"/>
      <w:szCs w:val="22"/>
    </w:rPr>
  </w:style>
  <w:style w:type="paragraph" w:styleId="61">
    <w:name w:val="toc 6"/>
    <w:basedOn w:val="1c"/>
    <w:rsid w:val="00D7382D"/>
    <w:pPr>
      <w:tabs>
        <w:tab w:val="right" w:leader="dot" w:pos="8223"/>
      </w:tabs>
      <w:spacing w:line="360" w:lineRule="auto"/>
      <w:ind w:left="1415"/>
      <w:jc w:val="both"/>
    </w:pPr>
    <w:rPr>
      <w:rFonts w:ascii="Arial" w:eastAsia="Calibri" w:hAnsi="Arial" w:cs="Mangal"/>
      <w:sz w:val="24"/>
      <w:szCs w:val="22"/>
    </w:rPr>
  </w:style>
  <w:style w:type="paragraph" w:styleId="71">
    <w:name w:val="toc 7"/>
    <w:basedOn w:val="1c"/>
    <w:rsid w:val="00D7382D"/>
    <w:pPr>
      <w:tabs>
        <w:tab w:val="right" w:leader="dot" w:pos="7940"/>
      </w:tabs>
      <w:spacing w:line="360" w:lineRule="auto"/>
      <w:ind w:left="1698"/>
      <w:jc w:val="both"/>
    </w:pPr>
    <w:rPr>
      <w:rFonts w:ascii="Arial" w:eastAsia="Calibri" w:hAnsi="Arial" w:cs="Mangal"/>
      <w:sz w:val="24"/>
      <w:szCs w:val="22"/>
    </w:rPr>
  </w:style>
  <w:style w:type="paragraph" w:styleId="81">
    <w:name w:val="toc 8"/>
    <w:basedOn w:val="1c"/>
    <w:rsid w:val="00D7382D"/>
    <w:pPr>
      <w:tabs>
        <w:tab w:val="right" w:leader="dot" w:pos="7657"/>
      </w:tabs>
      <w:spacing w:line="360" w:lineRule="auto"/>
      <w:ind w:left="1981"/>
      <w:jc w:val="both"/>
    </w:pPr>
    <w:rPr>
      <w:rFonts w:ascii="Arial" w:eastAsia="Calibri" w:hAnsi="Arial" w:cs="Mangal"/>
      <w:sz w:val="24"/>
      <w:szCs w:val="22"/>
    </w:rPr>
  </w:style>
  <w:style w:type="paragraph" w:styleId="91">
    <w:name w:val="toc 9"/>
    <w:basedOn w:val="1c"/>
    <w:rsid w:val="00D7382D"/>
    <w:pPr>
      <w:tabs>
        <w:tab w:val="right" w:leader="dot" w:pos="7374"/>
      </w:tabs>
      <w:spacing w:line="360" w:lineRule="auto"/>
      <w:ind w:left="2264"/>
      <w:jc w:val="both"/>
    </w:pPr>
    <w:rPr>
      <w:rFonts w:ascii="Arial" w:eastAsia="Calibri" w:hAnsi="Arial" w:cs="Mangal"/>
      <w:sz w:val="24"/>
      <w:szCs w:val="22"/>
    </w:rPr>
  </w:style>
  <w:style w:type="paragraph" w:customStyle="1" w:styleId="100">
    <w:name w:val="Оглавление 10"/>
    <w:basedOn w:val="1c"/>
    <w:rsid w:val="00D7382D"/>
    <w:pPr>
      <w:tabs>
        <w:tab w:val="right" w:leader="dot" w:pos="7091"/>
      </w:tabs>
      <w:spacing w:line="360" w:lineRule="auto"/>
      <w:ind w:left="2547"/>
      <w:jc w:val="both"/>
    </w:pPr>
    <w:rPr>
      <w:rFonts w:ascii="Arial" w:eastAsia="Calibri" w:hAnsi="Arial" w:cs="Mangal"/>
      <w:sz w:val="24"/>
      <w:szCs w:val="22"/>
    </w:rPr>
  </w:style>
  <w:style w:type="paragraph" w:styleId="afff8">
    <w:name w:val="Block Text"/>
    <w:basedOn w:val="a"/>
    <w:unhideWhenUsed/>
    <w:rsid w:val="00D7382D"/>
    <w:pPr>
      <w:widowControl/>
      <w:tabs>
        <w:tab w:val="left" w:pos="1418"/>
      </w:tabs>
      <w:suppressAutoHyphens w:val="0"/>
      <w:overflowPunct w:val="0"/>
      <w:autoSpaceDE w:val="0"/>
      <w:adjustRightInd w:val="0"/>
      <w:spacing w:line="240" w:lineRule="auto"/>
      <w:ind w:left="660" w:right="-143" w:firstLine="0"/>
      <w:jc w:val="left"/>
      <w:textAlignment w:val="auto"/>
    </w:pPr>
    <w:rPr>
      <w:kern w:val="0"/>
      <w:sz w:val="24"/>
      <w:szCs w:val="24"/>
    </w:rPr>
  </w:style>
  <w:style w:type="character" w:customStyle="1" w:styleId="apple-converted-space">
    <w:name w:val="apple-converted-space"/>
    <w:rsid w:val="00D7382D"/>
  </w:style>
  <w:style w:type="paragraph" w:customStyle="1" w:styleId="afff9">
    <w:name w:val="П.З."/>
    <w:basedOn w:val="a"/>
    <w:link w:val="afffa"/>
    <w:uiPriority w:val="99"/>
    <w:rsid w:val="00D7382D"/>
    <w:pPr>
      <w:widowControl/>
      <w:suppressAutoHyphens w:val="0"/>
      <w:autoSpaceDN/>
      <w:spacing w:line="240" w:lineRule="auto"/>
      <w:ind w:firstLine="851"/>
      <w:jc w:val="left"/>
      <w:textAlignment w:val="auto"/>
    </w:pPr>
    <w:rPr>
      <w:rFonts w:ascii="Calibri" w:hAnsi="Calibri"/>
      <w:kern w:val="0"/>
      <w:sz w:val="24"/>
      <w:szCs w:val="28"/>
      <w:lang w:val="x-none" w:eastAsia="x-none"/>
    </w:rPr>
  </w:style>
  <w:style w:type="character" w:customStyle="1" w:styleId="afffa">
    <w:name w:val="П.З. Знак"/>
    <w:link w:val="afff9"/>
    <w:uiPriority w:val="99"/>
    <w:locked/>
    <w:rsid w:val="00D7382D"/>
    <w:rPr>
      <w:rFonts w:ascii="Calibri" w:eastAsia="Times New Roman" w:hAnsi="Calibri" w:cs="Times New Roman"/>
      <w:sz w:val="24"/>
      <w:szCs w:val="28"/>
      <w:lang w:val="x-none" w:eastAsia="x-none"/>
    </w:rPr>
  </w:style>
  <w:style w:type="character" w:customStyle="1" w:styleId="FontStyle112">
    <w:name w:val="Font Style112"/>
    <w:uiPriority w:val="99"/>
    <w:rsid w:val="00D7382D"/>
    <w:rPr>
      <w:rFonts w:ascii="Times New Roman" w:hAnsi="Times New Roman" w:cs="Times New Roman"/>
      <w:sz w:val="20"/>
      <w:szCs w:val="20"/>
    </w:rPr>
  </w:style>
  <w:style w:type="character" w:customStyle="1" w:styleId="62">
    <w:name w:val="Основной текст6"/>
    <w:rsid w:val="00D738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paragraph" w:customStyle="1" w:styleId="Default">
    <w:name w:val="Default"/>
    <w:rsid w:val="00D7382D"/>
    <w:pPr>
      <w:autoSpaceDE w:val="0"/>
      <w:autoSpaceDN w:val="0"/>
      <w:adjustRightInd w:val="0"/>
    </w:pPr>
    <w:rPr>
      <w:rFonts w:eastAsia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D7382D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oqoid">
    <w:name w:val="_oqoid"/>
    <w:rsid w:val="00D7382D"/>
  </w:style>
  <w:style w:type="character" w:customStyle="1" w:styleId="tluih8">
    <w:name w:val="_tluih8"/>
    <w:rsid w:val="00D7382D"/>
  </w:style>
  <w:style w:type="character" w:customStyle="1" w:styleId="6vzrncr">
    <w:name w:val="_6vzrncr"/>
    <w:rsid w:val="00D7382D"/>
  </w:style>
  <w:style w:type="character" w:customStyle="1" w:styleId="er2xx9">
    <w:name w:val="_er2xx9"/>
    <w:rsid w:val="00D7382D"/>
  </w:style>
  <w:style w:type="character" w:customStyle="1" w:styleId="afffb">
    <w:name w:val="Цветовое выделение"/>
    <w:uiPriority w:val="99"/>
    <w:rsid w:val="00D7382D"/>
    <w:rPr>
      <w:b/>
      <w:color w:val="26282F"/>
    </w:rPr>
  </w:style>
  <w:style w:type="paragraph" w:customStyle="1" w:styleId="afffc">
    <w:name w:val="Комментарий"/>
    <w:basedOn w:val="a"/>
    <w:next w:val="a"/>
    <w:uiPriority w:val="99"/>
    <w:rsid w:val="00D7382D"/>
    <w:pPr>
      <w:suppressAutoHyphens w:val="0"/>
      <w:autoSpaceDE w:val="0"/>
      <w:adjustRightInd w:val="0"/>
      <w:spacing w:before="75" w:line="240" w:lineRule="auto"/>
      <w:ind w:left="170" w:firstLine="0"/>
      <w:textAlignment w:val="auto"/>
    </w:pPr>
    <w:rPr>
      <w:rFonts w:ascii="Times New Roman CYR" w:hAnsi="Times New Roman CYR" w:cs="Times New Roman CYR"/>
      <w:color w:val="353842"/>
      <w:kern w:val="0"/>
      <w:sz w:val="24"/>
      <w:szCs w:val="24"/>
      <w:shd w:val="clear" w:color="auto" w:fill="F0F0F0"/>
    </w:rPr>
  </w:style>
  <w:style w:type="paragraph" w:customStyle="1" w:styleId="afffd">
    <w:name w:val="Информация о версии"/>
    <w:basedOn w:val="afffc"/>
    <w:next w:val="a"/>
    <w:uiPriority w:val="99"/>
    <w:rsid w:val="00D7382D"/>
    <w:rPr>
      <w:i/>
      <w:iCs/>
    </w:rPr>
  </w:style>
  <w:style w:type="paragraph" w:customStyle="1" w:styleId="afffe">
    <w:name w:val="Нормальный (таблица)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affff">
    <w:name w:val="Прижатый влево"/>
    <w:basedOn w:val="a"/>
    <w:next w:val="a"/>
    <w:uiPriority w:val="99"/>
    <w:rsid w:val="00D7382D"/>
    <w:pPr>
      <w:suppressAutoHyphens w:val="0"/>
      <w:autoSpaceDE w:val="0"/>
      <w:adjustRightInd w:val="0"/>
      <w:spacing w:line="240" w:lineRule="auto"/>
      <w:ind w:firstLine="0"/>
      <w:jc w:val="left"/>
      <w:textAlignment w:val="auto"/>
    </w:pPr>
    <w:rPr>
      <w:rFonts w:ascii="Times New Roman CYR" w:hAnsi="Times New Roman CYR" w:cs="Times New Roman CYR"/>
      <w:kern w:val="0"/>
      <w:sz w:val="24"/>
      <w:szCs w:val="24"/>
    </w:rPr>
  </w:style>
  <w:style w:type="paragraph" w:customStyle="1" w:styleId="Twordnaim">
    <w:name w:val="Tword_naim"/>
    <w:basedOn w:val="a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 w:cs="Arial"/>
      <w:i/>
      <w:kern w:val="0"/>
      <w:sz w:val="28"/>
      <w:szCs w:val="28"/>
    </w:rPr>
  </w:style>
  <w:style w:type="paragraph" w:customStyle="1" w:styleId="Twordizme">
    <w:name w:val="Tword_izme"/>
    <w:basedOn w:val="a"/>
    <w:link w:val="Twordizm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kern w:val="0"/>
      <w:sz w:val="18"/>
      <w:szCs w:val="24"/>
    </w:rPr>
  </w:style>
  <w:style w:type="character" w:customStyle="1" w:styleId="TwordizmeChar">
    <w:name w:val="Tword_izme Char"/>
    <w:link w:val="Twordizme"/>
    <w:rsid w:val="00D7382D"/>
    <w:rPr>
      <w:rFonts w:ascii="ISOCPEUR" w:eastAsia="Times New Roman" w:hAnsi="ISOCPEUR" w:cs="Times New Roman"/>
      <w:sz w:val="18"/>
      <w:szCs w:val="24"/>
    </w:rPr>
  </w:style>
  <w:style w:type="paragraph" w:customStyle="1" w:styleId="Twordfami">
    <w:name w:val="Tword_fami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 w:cs="Arial"/>
      <w:i/>
      <w:kern w:val="0"/>
      <w:sz w:val="22"/>
    </w:rPr>
  </w:style>
  <w:style w:type="paragraph" w:customStyle="1" w:styleId="Tworddate">
    <w:name w:val="Tword_date"/>
    <w:basedOn w:val="a"/>
    <w:link w:val="TworddateChar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ISOCPEUR" w:hAnsi="ISOCPEUR"/>
      <w:i/>
      <w:kern w:val="0"/>
      <w:sz w:val="16"/>
      <w:szCs w:val="24"/>
    </w:rPr>
  </w:style>
  <w:style w:type="character" w:customStyle="1" w:styleId="TworddateChar">
    <w:name w:val="Tword_date Char"/>
    <w:link w:val="Tworddate"/>
    <w:rsid w:val="00D7382D"/>
    <w:rPr>
      <w:rFonts w:ascii="ISOCPEUR" w:eastAsia="Times New Roman" w:hAnsi="ISOCPEUR" w:cs="Times New Roman"/>
      <w:i/>
      <w:sz w:val="16"/>
      <w:szCs w:val="24"/>
    </w:rPr>
  </w:style>
  <w:style w:type="paragraph" w:customStyle="1" w:styleId="Twordnormal">
    <w:name w:val="Tword_normal"/>
    <w:basedOn w:val="a"/>
    <w:link w:val="Twordnormal0"/>
    <w:rsid w:val="00D7382D"/>
    <w:pPr>
      <w:widowControl/>
      <w:suppressAutoHyphens w:val="0"/>
      <w:autoSpaceDN/>
      <w:spacing w:line="240" w:lineRule="auto"/>
      <w:ind w:firstLine="709"/>
      <w:textAlignment w:val="auto"/>
    </w:pPr>
    <w:rPr>
      <w:rFonts w:ascii="ISOCPEUR" w:hAnsi="ISOCPEUR"/>
      <w:i/>
      <w:kern w:val="0"/>
      <w:sz w:val="28"/>
      <w:szCs w:val="24"/>
    </w:rPr>
  </w:style>
  <w:style w:type="character" w:customStyle="1" w:styleId="Twordnormal0">
    <w:name w:val="Tword_normal Знак"/>
    <w:link w:val="Twordnormal"/>
    <w:rsid w:val="00D7382D"/>
    <w:rPr>
      <w:rFonts w:ascii="ISOCPEUR" w:eastAsia="Times New Roman" w:hAnsi="ISOCPEUR" w:cs="Times New Roman"/>
      <w:i/>
      <w:sz w:val="28"/>
      <w:szCs w:val="24"/>
    </w:rPr>
  </w:style>
  <w:style w:type="paragraph" w:customStyle="1" w:styleId="Twordaddfieldheads">
    <w:name w:val="Tword_add_field_heads"/>
    <w:basedOn w:val="a"/>
    <w:rsid w:val="00D7382D"/>
    <w:pPr>
      <w:suppressAutoHyphens w:val="0"/>
      <w:autoSpaceDN/>
      <w:adjustRightInd w:val="0"/>
      <w:spacing w:line="240" w:lineRule="auto"/>
      <w:ind w:firstLine="0"/>
      <w:jc w:val="center"/>
    </w:pPr>
    <w:rPr>
      <w:rFonts w:ascii="ISOCPEUR" w:hAnsi="ISOCPEUR" w:cs="Arial"/>
      <w:i/>
      <w:kern w:val="0"/>
      <w:sz w:val="22"/>
    </w:rPr>
  </w:style>
  <w:style w:type="paragraph" w:customStyle="1" w:styleId="TwordLRhead">
    <w:name w:val="Tword_LR_head"/>
    <w:basedOn w:val="a"/>
    <w:rsid w:val="00D7382D"/>
    <w:pPr>
      <w:suppressAutoHyphens w:val="0"/>
      <w:autoSpaceDN/>
      <w:adjustRightInd w:val="0"/>
      <w:spacing w:line="480" w:lineRule="auto"/>
      <w:ind w:firstLine="0"/>
      <w:jc w:val="center"/>
    </w:pPr>
    <w:rPr>
      <w:rFonts w:ascii="ISOCPEUR" w:hAnsi="ISOCPEUR"/>
      <w:i/>
      <w:kern w:val="0"/>
      <w:szCs w:val="24"/>
    </w:rPr>
  </w:style>
  <w:style w:type="paragraph" w:customStyle="1" w:styleId="affff0">
    <w:name w:val="Текст записки"/>
    <w:basedOn w:val="Twordnaim"/>
    <w:rsid w:val="00D7382D"/>
    <w:pPr>
      <w:ind w:firstLine="851"/>
      <w:jc w:val="both"/>
    </w:pPr>
    <w:rPr>
      <w:rFonts w:cs="Times New Roman"/>
      <w:i w:val="0"/>
      <w:szCs w:val="20"/>
    </w:rPr>
  </w:style>
  <w:style w:type="paragraph" w:customStyle="1" w:styleId="affff1">
    <w:name w:val="Текст таблицы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ISOCPEUR" w:hAnsi="ISOCPEUR"/>
      <w:kern w:val="0"/>
      <w:sz w:val="28"/>
      <w:szCs w:val="28"/>
    </w:rPr>
  </w:style>
  <w:style w:type="paragraph" w:customStyle="1" w:styleId="affff2">
    <w:name w:val="_Текст записки + полужирный"/>
    <w:basedOn w:val="affff0"/>
    <w:rsid w:val="00D7382D"/>
    <w:rPr>
      <w:b/>
      <w:bCs/>
    </w:rPr>
  </w:style>
  <w:style w:type="paragraph" w:styleId="affff3">
    <w:name w:val="Document Map"/>
    <w:basedOn w:val="a"/>
    <w:link w:val="affff4"/>
    <w:semiHidden/>
    <w:rsid w:val="00D7382D"/>
    <w:pPr>
      <w:widowControl/>
      <w:shd w:val="clear" w:color="auto" w:fill="000080"/>
      <w:suppressAutoHyphens w:val="0"/>
      <w:autoSpaceDN/>
      <w:spacing w:line="240" w:lineRule="auto"/>
      <w:ind w:firstLine="0"/>
      <w:jc w:val="left"/>
      <w:textAlignment w:val="auto"/>
    </w:pPr>
    <w:rPr>
      <w:rFonts w:ascii="Tahoma" w:hAnsi="Tahoma" w:cs="Tahoma"/>
      <w:kern w:val="0"/>
      <w:sz w:val="20"/>
    </w:rPr>
  </w:style>
  <w:style w:type="character" w:customStyle="1" w:styleId="affff4">
    <w:name w:val="Схема документа Знак"/>
    <w:link w:val="affff3"/>
    <w:semiHidden/>
    <w:rsid w:val="00D7382D"/>
    <w:rPr>
      <w:rFonts w:ascii="Tahoma" w:eastAsia="Times New Roman" w:hAnsi="Tahoma"/>
      <w:shd w:val="clear" w:color="auto" w:fill="000080"/>
    </w:rPr>
  </w:style>
  <w:style w:type="paragraph" w:customStyle="1" w:styleId="affff5">
    <w:name w:val="Чертежный"/>
    <w:rsid w:val="00D7382D"/>
    <w:pPr>
      <w:jc w:val="both"/>
    </w:pPr>
    <w:rPr>
      <w:rFonts w:ascii="ISOCPEUR" w:eastAsia="Times New Roman" w:hAnsi="ISOCPEUR" w:cs="Times New Roman"/>
      <w:i/>
      <w:sz w:val="28"/>
      <w:lang w:val="uk-UA"/>
    </w:rPr>
  </w:style>
  <w:style w:type="paragraph" w:customStyle="1" w:styleId="Betreffzeile">
    <w:name w:val="Betreffzeile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kern w:val="0"/>
      <w:sz w:val="20"/>
      <w:lang w:val="de-DE"/>
    </w:rPr>
  </w:style>
  <w:style w:type="paragraph" w:styleId="2d">
    <w:name w:val="List 2"/>
    <w:basedOn w:val="a"/>
    <w:rsid w:val="00D7382D"/>
    <w:pPr>
      <w:widowControl/>
      <w:suppressAutoHyphens w:val="0"/>
      <w:autoSpaceDN/>
      <w:spacing w:line="240" w:lineRule="auto"/>
      <w:ind w:left="720" w:hanging="360"/>
      <w:jc w:val="left"/>
      <w:textAlignment w:val="auto"/>
    </w:pPr>
    <w:rPr>
      <w:kern w:val="0"/>
      <w:sz w:val="20"/>
      <w:lang w:val="en-US"/>
    </w:rPr>
  </w:style>
  <w:style w:type="paragraph" w:styleId="35">
    <w:name w:val="Body Text Indent 3"/>
    <w:basedOn w:val="a"/>
    <w:link w:val="312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rFonts w:ascii="Arial" w:hAnsi="Arial"/>
      <w:kern w:val="0"/>
      <w:sz w:val="16"/>
      <w:szCs w:val="16"/>
      <w:lang w:val="en-AU"/>
    </w:rPr>
  </w:style>
  <w:style w:type="character" w:customStyle="1" w:styleId="312">
    <w:name w:val="Основной текст с отступом 3 Знак1"/>
    <w:link w:val="35"/>
    <w:rsid w:val="00D7382D"/>
    <w:rPr>
      <w:rFonts w:ascii="Arial" w:eastAsia="Times New Roman" w:hAnsi="Arial" w:cs="Times New Roman"/>
      <w:sz w:val="16"/>
      <w:szCs w:val="16"/>
      <w:lang w:val="en-AU"/>
    </w:rPr>
  </w:style>
  <w:style w:type="paragraph" w:styleId="2e">
    <w:name w:val="Body Text 2"/>
    <w:basedOn w:val="a"/>
    <w:link w:val="213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Arial" w:hAnsi="Arial"/>
      <w:b/>
      <w:bCs/>
      <w:kern w:val="0"/>
      <w:sz w:val="24"/>
    </w:rPr>
  </w:style>
  <w:style w:type="character" w:customStyle="1" w:styleId="213">
    <w:name w:val="Основной текст 2 Знак1"/>
    <w:link w:val="2e"/>
    <w:rsid w:val="00D7382D"/>
    <w:rPr>
      <w:rFonts w:ascii="Arial" w:eastAsia="Times New Roman" w:hAnsi="Arial" w:cs="Times New Roman"/>
      <w:b/>
      <w:bCs/>
      <w:sz w:val="24"/>
    </w:rPr>
  </w:style>
  <w:style w:type="paragraph" w:customStyle="1" w:styleId="Iniiaiieoaeno">
    <w:name w:val="Iniiaiie oaeno"/>
    <w:basedOn w:val="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4"/>
    </w:rPr>
  </w:style>
  <w:style w:type="paragraph" w:customStyle="1" w:styleId="63">
    <w:name w:val="заголовок 6"/>
    <w:basedOn w:val="a"/>
    <w:next w:val="a"/>
    <w:rsid w:val="00D7382D"/>
    <w:pPr>
      <w:keepNext/>
      <w:suppressAutoHyphens w:val="0"/>
      <w:autoSpaceDN/>
      <w:spacing w:line="240" w:lineRule="auto"/>
      <w:ind w:firstLine="0"/>
      <w:textAlignment w:val="auto"/>
    </w:pPr>
    <w:rPr>
      <w:rFonts w:ascii="Arial" w:hAnsi="Arial"/>
      <w:kern w:val="0"/>
      <w:sz w:val="24"/>
      <w:lang w:val="en-GB"/>
    </w:rPr>
  </w:style>
  <w:style w:type="paragraph" w:customStyle="1" w:styleId="1f9">
    <w:name w:val="заголовок 1"/>
    <w:basedOn w:val="a"/>
    <w:next w:val="a"/>
    <w:rsid w:val="00D7382D"/>
    <w:pPr>
      <w:keepNext/>
      <w:suppressAutoHyphens w:val="0"/>
      <w:autoSpaceDN/>
      <w:spacing w:line="-400" w:lineRule="auto"/>
      <w:ind w:firstLine="0"/>
      <w:jc w:val="left"/>
      <w:textAlignment w:val="auto"/>
    </w:pPr>
    <w:rPr>
      <w:rFonts w:ascii="Arial" w:hAnsi="Arial"/>
      <w:kern w:val="0"/>
      <w:sz w:val="24"/>
    </w:rPr>
  </w:style>
  <w:style w:type="paragraph" w:styleId="36">
    <w:name w:val="Body Text 3"/>
    <w:basedOn w:val="a"/>
    <w:link w:val="313"/>
    <w:rsid w:val="00D7382D"/>
    <w:pPr>
      <w:widowControl/>
      <w:suppressAutoHyphens w:val="0"/>
      <w:autoSpaceDN/>
      <w:spacing w:line="240" w:lineRule="auto"/>
      <w:ind w:firstLine="0"/>
      <w:jc w:val="center"/>
      <w:textAlignment w:val="auto"/>
    </w:pPr>
    <w:rPr>
      <w:kern w:val="0"/>
      <w:sz w:val="28"/>
      <w:szCs w:val="24"/>
    </w:rPr>
  </w:style>
  <w:style w:type="character" w:customStyle="1" w:styleId="313">
    <w:name w:val="Основной текст 3 Знак1"/>
    <w:link w:val="36"/>
    <w:rsid w:val="00D7382D"/>
    <w:rPr>
      <w:rFonts w:eastAsia="Times New Roman" w:cs="Times New Roman"/>
      <w:sz w:val="28"/>
      <w:szCs w:val="24"/>
    </w:rPr>
  </w:style>
  <w:style w:type="paragraph" w:customStyle="1" w:styleId="45">
    <w:name w:val="çàãîëîâîê 4"/>
    <w:basedOn w:val="a"/>
    <w:next w:val="a"/>
    <w:rsid w:val="00D7382D"/>
    <w:pPr>
      <w:keepNext/>
      <w:widowControl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kern w:val="0"/>
      <w:sz w:val="28"/>
    </w:rPr>
  </w:style>
  <w:style w:type="paragraph" w:customStyle="1" w:styleId="affff6">
    <w:name w:val="òàáëèöà"/>
    <w:rsid w:val="00D7382D"/>
    <w:pPr>
      <w:spacing w:before="60" w:after="60"/>
      <w:jc w:val="center"/>
    </w:pPr>
    <w:rPr>
      <w:rFonts w:ascii="Arial" w:eastAsia="Times New Roman" w:hAnsi="Arial" w:cs="Times New Roman"/>
    </w:rPr>
  </w:style>
  <w:style w:type="paragraph" w:customStyle="1" w:styleId="Text1">
    <w:name w:val="Text 1"/>
    <w:basedOn w:val="a"/>
    <w:rsid w:val="00D7382D"/>
    <w:pPr>
      <w:widowControl/>
      <w:suppressAutoHyphens w:val="0"/>
      <w:autoSpaceDN/>
      <w:spacing w:before="120" w:line="240" w:lineRule="auto"/>
      <w:ind w:firstLine="0"/>
      <w:textAlignment w:val="auto"/>
    </w:pPr>
    <w:rPr>
      <w:rFonts w:ascii="Arial" w:hAnsi="Arial"/>
      <w:kern w:val="0"/>
      <w:sz w:val="24"/>
      <w:lang w:val="de-DE"/>
    </w:rPr>
  </w:style>
  <w:style w:type="paragraph" w:customStyle="1" w:styleId="Kursiv">
    <w:name w:val="Kursiv"/>
    <w:basedOn w:val="a"/>
    <w:rsid w:val="00D7382D"/>
    <w:pPr>
      <w:widowControl/>
      <w:suppressAutoHyphens w:val="0"/>
      <w:autoSpaceDN/>
      <w:spacing w:line="240" w:lineRule="auto"/>
      <w:ind w:firstLine="0"/>
      <w:textAlignment w:val="auto"/>
    </w:pPr>
    <w:rPr>
      <w:rFonts w:ascii="Arial" w:hAnsi="Arial"/>
      <w:i/>
      <w:kern w:val="0"/>
      <w:sz w:val="24"/>
      <w:lang w:val="de-DE"/>
    </w:rPr>
  </w:style>
  <w:style w:type="paragraph" w:styleId="affff7">
    <w:name w:val="List Bullet"/>
    <w:basedOn w:val="a"/>
    <w:autoRedefine/>
    <w:rsid w:val="00D7382D"/>
    <w:pPr>
      <w:widowControl/>
      <w:tabs>
        <w:tab w:val="num" w:pos="360"/>
      </w:tabs>
      <w:suppressAutoHyphens w:val="0"/>
      <w:autoSpaceDN/>
      <w:spacing w:line="240" w:lineRule="auto"/>
      <w:ind w:left="357" w:hanging="357"/>
      <w:textAlignment w:val="auto"/>
    </w:pPr>
    <w:rPr>
      <w:rFonts w:ascii="Arial" w:hAnsi="Arial"/>
      <w:kern w:val="0"/>
      <w:sz w:val="24"/>
    </w:rPr>
  </w:style>
  <w:style w:type="paragraph" w:customStyle="1" w:styleId="affff8">
    <w:name w:val="Абзац основной"/>
    <w:basedOn w:val="a"/>
    <w:rsid w:val="00D7382D"/>
    <w:pPr>
      <w:widowControl/>
      <w:suppressAutoHyphens w:val="0"/>
      <w:autoSpaceDN/>
      <w:spacing w:after="120" w:line="360" w:lineRule="auto"/>
      <w:ind w:firstLine="567"/>
      <w:textAlignment w:val="auto"/>
    </w:pPr>
    <w:rPr>
      <w:kern w:val="0"/>
      <w:sz w:val="24"/>
      <w:szCs w:val="24"/>
    </w:rPr>
  </w:style>
  <w:style w:type="paragraph" w:customStyle="1" w:styleId="BodyText21">
    <w:name w:val="Body Text 21"/>
    <w:basedOn w:val="a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</w:rPr>
  </w:style>
  <w:style w:type="paragraph" w:customStyle="1" w:styleId="37">
    <w:name w:val="Основной текст3"/>
    <w:basedOn w:val="a"/>
    <w:link w:val="38"/>
    <w:rsid w:val="00D7382D"/>
    <w:pPr>
      <w:suppressAutoHyphens w:val="0"/>
      <w:autoSpaceDN/>
      <w:spacing w:line="240" w:lineRule="auto"/>
      <w:ind w:firstLine="709"/>
      <w:textAlignment w:val="auto"/>
    </w:pPr>
    <w:rPr>
      <w:kern w:val="0"/>
      <w:sz w:val="24"/>
      <w:szCs w:val="24"/>
    </w:rPr>
  </w:style>
  <w:style w:type="character" w:customStyle="1" w:styleId="38">
    <w:name w:val="Основной текст3 Знак"/>
    <w:link w:val="37"/>
    <w:rsid w:val="00D7382D"/>
    <w:rPr>
      <w:rFonts w:eastAsia="Times New Roman" w:cs="Times New Roman"/>
      <w:sz w:val="24"/>
      <w:szCs w:val="24"/>
    </w:rPr>
  </w:style>
  <w:style w:type="paragraph" w:customStyle="1" w:styleId="52">
    <w:name w:val="Основной текст5 Знак"/>
    <w:basedOn w:val="af5"/>
    <w:link w:val="53"/>
    <w:rsid w:val="00D7382D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53">
    <w:name w:val="Основной текст5 Знак Знак"/>
    <w:link w:val="52"/>
    <w:rsid w:val="00D7382D"/>
    <w:rPr>
      <w:rFonts w:eastAsia="Times New Roman" w:cs="Times New Roman"/>
      <w:sz w:val="24"/>
      <w:szCs w:val="24"/>
    </w:rPr>
  </w:style>
  <w:style w:type="paragraph" w:customStyle="1" w:styleId="12pt">
    <w:name w:val="Основной текст с отступом + 12 pt"/>
    <w:basedOn w:val="afa"/>
    <w:link w:val="12pt0"/>
    <w:rsid w:val="00D7382D"/>
    <w:pPr>
      <w:widowControl w:val="0"/>
      <w:suppressAutoHyphens w:val="0"/>
    </w:pPr>
    <w:rPr>
      <w:color w:val="000000"/>
      <w:sz w:val="24"/>
      <w:szCs w:val="24"/>
      <w:lang w:eastAsia="ru-RU"/>
    </w:rPr>
  </w:style>
  <w:style w:type="character" w:customStyle="1" w:styleId="12pt0">
    <w:name w:val="Основной текст с отступом + 12 pt Знак"/>
    <w:link w:val="12pt"/>
    <w:rsid w:val="00D7382D"/>
    <w:rPr>
      <w:rFonts w:eastAsia="Times New Roman" w:cs="Times New Roman"/>
      <w:color w:val="000000"/>
      <w:sz w:val="24"/>
      <w:szCs w:val="24"/>
    </w:rPr>
  </w:style>
  <w:style w:type="paragraph" w:customStyle="1" w:styleId="Tableofcontents">
    <w:name w:val="Table of contents"/>
    <w:basedOn w:val="a"/>
    <w:rsid w:val="00D7382D"/>
    <w:pPr>
      <w:widowControl/>
      <w:tabs>
        <w:tab w:val="left" w:pos="4820"/>
        <w:tab w:val="left" w:pos="6521"/>
        <w:tab w:val="left" w:pos="7655"/>
      </w:tabs>
      <w:suppressAutoHyphens w:val="0"/>
      <w:autoSpaceDN/>
      <w:spacing w:after="120" w:line="240" w:lineRule="auto"/>
      <w:ind w:firstLine="0"/>
      <w:jc w:val="left"/>
      <w:textAlignment w:val="auto"/>
    </w:pPr>
    <w:rPr>
      <w:kern w:val="0"/>
      <w:sz w:val="24"/>
      <w:lang w:val="sv-SE"/>
    </w:rPr>
  </w:style>
  <w:style w:type="paragraph" w:customStyle="1" w:styleId="BodySingle">
    <w:name w:val="Body Single"/>
    <w:rsid w:val="00D7382D"/>
    <w:rPr>
      <w:rFonts w:ascii="Arial" w:eastAsia="Times New Roman" w:hAnsi="Arial" w:cs="Times New Roman"/>
      <w:color w:val="000000"/>
      <w:sz w:val="24"/>
      <w:lang w:val="en-US"/>
    </w:rPr>
  </w:style>
  <w:style w:type="paragraph" w:customStyle="1" w:styleId="39">
    <w:name w:val="заголовок 3"/>
    <w:basedOn w:val="a"/>
    <w:next w:val="a"/>
    <w:rsid w:val="00D7382D"/>
    <w:pPr>
      <w:keepNext/>
      <w:suppressAutoHyphens w:val="0"/>
      <w:autoSpaceDN/>
      <w:spacing w:line="240" w:lineRule="auto"/>
      <w:ind w:firstLine="0"/>
      <w:jc w:val="center"/>
      <w:textAlignment w:val="auto"/>
    </w:pPr>
    <w:rPr>
      <w:rFonts w:ascii="Arial" w:hAnsi="Arial"/>
      <w:b/>
      <w:kern w:val="0"/>
      <w:sz w:val="24"/>
      <w:lang w:val="en-GB"/>
    </w:rPr>
  </w:style>
  <w:style w:type="paragraph" w:customStyle="1" w:styleId="Normal2">
    <w:name w:val="Normal2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BodyTextIndent1">
    <w:name w:val="Body Text Indent1"/>
    <w:basedOn w:val="a"/>
    <w:rsid w:val="00D7382D"/>
    <w:pPr>
      <w:widowControl/>
      <w:suppressAutoHyphens w:val="0"/>
      <w:autoSpaceDN/>
      <w:spacing w:after="120" w:line="240" w:lineRule="auto"/>
      <w:ind w:left="283" w:firstLine="0"/>
      <w:jc w:val="left"/>
      <w:textAlignment w:val="auto"/>
    </w:pPr>
    <w:rPr>
      <w:kern w:val="0"/>
      <w:sz w:val="24"/>
      <w:szCs w:val="24"/>
    </w:rPr>
  </w:style>
  <w:style w:type="paragraph" w:styleId="affff9">
    <w:name w:val="annotation text"/>
    <w:basedOn w:val="a"/>
    <w:link w:val="1fa"/>
    <w:rsid w:val="00D7382D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kern w:val="0"/>
      <w:sz w:val="20"/>
    </w:rPr>
  </w:style>
  <w:style w:type="character" w:customStyle="1" w:styleId="1fa">
    <w:name w:val="Текст примечания Знак1"/>
    <w:link w:val="affff9"/>
    <w:semiHidden/>
    <w:rsid w:val="00D7382D"/>
    <w:rPr>
      <w:rFonts w:eastAsia="Times New Roman" w:cs="Times New Roman"/>
    </w:rPr>
  </w:style>
  <w:style w:type="paragraph" w:styleId="affffa">
    <w:name w:val="annotation subject"/>
    <w:basedOn w:val="affff9"/>
    <w:next w:val="affff9"/>
    <w:link w:val="affffb"/>
    <w:uiPriority w:val="99"/>
    <w:semiHidden/>
    <w:rsid w:val="00D7382D"/>
    <w:rPr>
      <w:b/>
      <w:bCs/>
    </w:rPr>
  </w:style>
  <w:style w:type="character" w:customStyle="1" w:styleId="affffb">
    <w:name w:val="Тема примечания Знак"/>
    <w:link w:val="affffa"/>
    <w:uiPriority w:val="99"/>
    <w:semiHidden/>
    <w:rsid w:val="00D7382D"/>
    <w:rPr>
      <w:rFonts w:eastAsia="Times New Roman" w:cs="Times New Roman"/>
      <w:b/>
      <w:bCs/>
    </w:rPr>
  </w:style>
  <w:style w:type="paragraph" w:customStyle="1" w:styleId="2f">
    <w:name w:val="Стиль Заголовок 2"/>
    <w:basedOn w:val="2"/>
    <w:rsid w:val="00D7382D"/>
    <w:pPr>
      <w:numPr>
        <w:ilvl w:val="0"/>
        <w:numId w:val="0"/>
      </w:numPr>
      <w:suppressAutoHyphens w:val="0"/>
      <w:spacing w:before="0" w:after="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D7382D"/>
    <w:pPr>
      <w:widowControl w:val="0"/>
    </w:pPr>
    <w:rPr>
      <w:rFonts w:eastAsia="Times New Roman" w:cs="Times New Roman"/>
      <w:lang w:val="en-US"/>
    </w:rPr>
  </w:style>
  <w:style w:type="paragraph" w:customStyle="1" w:styleId="FR1">
    <w:name w:val="FR1"/>
    <w:rsid w:val="00D7382D"/>
    <w:pPr>
      <w:widowControl w:val="0"/>
      <w:spacing w:line="420" w:lineRule="auto"/>
      <w:ind w:firstLine="720"/>
      <w:jc w:val="both"/>
    </w:pPr>
    <w:rPr>
      <w:rFonts w:eastAsia="Times New Roman" w:cs="Times New Roman"/>
      <w:sz w:val="28"/>
    </w:rPr>
  </w:style>
  <w:style w:type="paragraph" w:styleId="affffc">
    <w:name w:val="caption"/>
    <w:basedOn w:val="a"/>
    <w:qFormat/>
    <w:rsid w:val="00D7382D"/>
    <w:pPr>
      <w:tabs>
        <w:tab w:val="left" w:pos="170"/>
        <w:tab w:val="right" w:pos="9185"/>
      </w:tabs>
      <w:autoSpaceDE w:val="0"/>
      <w:spacing w:before="840" w:line="311" w:lineRule="exact"/>
      <w:ind w:firstLine="709"/>
      <w:jc w:val="center"/>
      <w:textAlignment w:val="auto"/>
    </w:pPr>
    <w:rPr>
      <w:b/>
      <w:bCs/>
      <w:i/>
      <w:iCs/>
      <w:kern w:val="0"/>
      <w:sz w:val="28"/>
      <w:szCs w:val="28"/>
    </w:rPr>
  </w:style>
  <w:style w:type="paragraph" w:customStyle="1" w:styleId="affffd">
    <w:name w:val="Без висячих строк"/>
    <w:basedOn w:val="a"/>
    <w:next w:val="a"/>
    <w:rsid w:val="00D7382D"/>
    <w:pPr>
      <w:widowControl/>
      <w:suppressAutoHyphens w:val="0"/>
      <w:autoSpaceDE w:val="0"/>
      <w:spacing w:line="311" w:lineRule="exact"/>
      <w:ind w:firstLine="709"/>
      <w:textAlignment w:val="auto"/>
    </w:pPr>
    <w:rPr>
      <w:kern w:val="0"/>
      <w:sz w:val="28"/>
      <w:szCs w:val="28"/>
    </w:rPr>
  </w:style>
  <w:style w:type="paragraph" w:customStyle="1" w:styleId="Aeaaucaaieiaie">
    <w:name w:val="Aeaau caaieiaie"/>
    <w:basedOn w:val="a"/>
    <w:next w:val="a"/>
    <w:rsid w:val="00D7382D"/>
    <w:pPr>
      <w:keepNext/>
      <w:keepLines/>
      <w:suppressAutoHyphens w:val="0"/>
      <w:overflowPunct w:val="0"/>
      <w:autoSpaceDE w:val="0"/>
      <w:adjustRightInd w:val="0"/>
      <w:spacing w:before="240" w:after="240" w:line="240" w:lineRule="auto"/>
      <w:ind w:firstLine="0"/>
      <w:jc w:val="center"/>
    </w:pPr>
    <w:rPr>
      <w:rFonts w:ascii="NTCourierVK/Cyrillic" w:hAnsi="NTCourierVK/Cyrillic"/>
      <w:kern w:val="0"/>
      <w:sz w:val="28"/>
    </w:rPr>
  </w:style>
  <w:style w:type="paragraph" w:customStyle="1" w:styleId="1fb">
    <w:name w:val="çàãîëîâîê 1"/>
    <w:basedOn w:val="a"/>
    <w:next w:val="a"/>
    <w:rsid w:val="00D7382D"/>
    <w:pPr>
      <w:keepNext/>
      <w:suppressAutoHyphens w:val="0"/>
      <w:overflowPunct w:val="0"/>
      <w:autoSpaceDE w:val="0"/>
      <w:adjustRightInd w:val="0"/>
      <w:spacing w:line="240" w:lineRule="auto"/>
      <w:ind w:firstLine="0"/>
      <w:jc w:val="center"/>
    </w:pPr>
    <w:rPr>
      <w:kern w:val="0"/>
      <w:sz w:val="24"/>
      <w:szCs w:val="24"/>
    </w:rPr>
  </w:style>
  <w:style w:type="paragraph" w:customStyle="1" w:styleId="affffe">
    <w:name w:val="ПЦ"/>
    <w:basedOn w:val="a"/>
    <w:rsid w:val="00D7382D"/>
    <w:pPr>
      <w:suppressAutoHyphens w:val="0"/>
      <w:autoSpaceDN/>
      <w:spacing w:line="360" w:lineRule="auto"/>
      <w:ind w:firstLine="0"/>
      <w:jc w:val="center"/>
      <w:textAlignment w:val="auto"/>
    </w:pPr>
    <w:rPr>
      <w:rFonts w:ascii="Arial" w:hAnsi="Arial"/>
      <w:b/>
      <w:caps/>
      <w:kern w:val="0"/>
      <w:sz w:val="28"/>
      <w:szCs w:val="28"/>
    </w:rPr>
  </w:style>
  <w:style w:type="paragraph" w:customStyle="1" w:styleId="afffff">
    <w:name w:val="ПЦ не жирный"/>
    <w:basedOn w:val="affffe"/>
    <w:rsid w:val="00D7382D"/>
    <w:rPr>
      <w:b w:val="0"/>
    </w:rPr>
  </w:style>
  <w:style w:type="paragraph" w:customStyle="1" w:styleId="114">
    <w:name w:val="Стиль Заголовок 1 + 14 пт полужирный все прописные"/>
    <w:basedOn w:val="10"/>
    <w:rsid w:val="00D7382D"/>
    <w:pPr>
      <w:widowControl w:val="0"/>
      <w:numPr>
        <w:numId w:val="0"/>
      </w:numPr>
      <w:suppressAutoHyphens w:val="0"/>
      <w:spacing w:before="0" w:after="0" w:line="360" w:lineRule="auto"/>
      <w:ind w:firstLine="709"/>
      <w:jc w:val="both"/>
    </w:pPr>
    <w:rPr>
      <w:caps/>
      <w:kern w:val="0"/>
      <w:sz w:val="28"/>
      <w:szCs w:val="28"/>
      <w:lang w:eastAsia="ru-RU"/>
    </w:rPr>
  </w:style>
  <w:style w:type="paragraph" w:customStyle="1" w:styleId="1140">
    <w:name w:val="Стиль Заголовок 1 + 14 пт все прописные"/>
    <w:basedOn w:val="10"/>
    <w:autoRedefine/>
    <w:rsid w:val="00D7382D"/>
    <w:pPr>
      <w:widowControl w:val="0"/>
      <w:numPr>
        <w:numId w:val="0"/>
      </w:numPr>
      <w:suppressAutoHyphens w:val="0"/>
      <w:spacing w:before="0" w:after="0" w:line="360" w:lineRule="auto"/>
      <w:jc w:val="center"/>
    </w:pPr>
    <w:rPr>
      <w:bCs w:val="0"/>
      <w:caps/>
      <w:kern w:val="0"/>
      <w:sz w:val="28"/>
      <w:szCs w:val="28"/>
      <w:lang w:eastAsia="ru-RU"/>
    </w:rPr>
  </w:style>
  <w:style w:type="paragraph" w:customStyle="1" w:styleId="afffff0">
    <w:name w:val="приложение"/>
    <w:basedOn w:val="10"/>
    <w:rsid w:val="00D7382D"/>
    <w:pPr>
      <w:widowControl w:val="0"/>
      <w:numPr>
        <w:numId w:val="0"/>
      </w:numPr>
      <w:suppressAutoHyphens w:val="0"/>
      <w:spacing w:before="0" w:after="0" w:line="5280" w:lineRule="auto"/>
      <w:ind w:firstLine="7258"/>
      <w:jc w:val="center"/>
    </w:pPr>
    <w:rPr>
      <w:rFonts w:cs="Times New Roman"/>
      <w:caps/>
      <w:kern w:val="0"/>
      <w:sz w:val="28"/>
      <w:szCs w:val="20"/>
      <w:lang w:eastAsia="ru-RU"/>
    </w:rPr>
  </w:style>
  <w:style w:type="paragraph" w:customStyle="1" w:styleId="FR4">
    <w:name w:val="FR4"/>
    <w:rsid w:val="00D7382D"/>
    <w:pPr>
      <w:widowControl w:val="0"/>
      <w:autoSpaceDE w:val="0"/>
      <w:autoSpaceDN w:val="0"/>
      <w:adjustRightInd w:val="0"/>
    </w:pPr>
    <w:rPr>
      <w:rFonts w:eastAsia="Times New Roman" w:cs="Times New Roman"/>
      <w:sz w:val="18"/>
      <w:szCs w:val="18"/>
    </w:rPr>
  </w:style>
  <w:style w:type="paragraph" w:styleId="2f0">
    <w:name w:val="Quote"/>
    <w:basedOn w:val="a"/>
    <w:next w:val="a"/>
    <w:link w:val="2f1"/>
    <w:qFormat/>
    <w:rsid w:val="00D7382D"/>
    <w:pPr>
      <w:widowControl/>
      <w:suppressAutoHyphens w:val="0"/>
      <w:autoSpaceDN/>
      <w:spacing w:before="100" w:beforeAutospacing="1" w:afterAutospacing="1" w:line="240" w:lineRule="auto"/>
      <w:ind w:firstLine="720"/>
      <w:textAlignment w:val="auto"/>
    </w:pPr>
    <w:rPr>
      <w:rFonts w:ascii="Arial" w:eastAsia="Arial" w:hAnsi="Arial"/>
      <w:i/>
      <w:kern w:val="0"/>
      <w:sz w:val="24"/>
      <w:szCs w:val="24"/>
      <w:lang w:val="en-US" w:eastAsia="en-US" w:bidi="en-US"/>
    </w:rPr>
  </w:style>
  <w:style w:type="character" w:customStyle="1" w:styleId="2f1">
    <w:name w:val="Цитата 2 Знак"/>
    <w:link w:val="2f0"/>
    <w:rsid w:val="00D7382D"/>
    <w:rPr>
      <w:rFonts w:ascii="Arial" w:eastAsia="Arial" w:hAnsi="Arial" w:cs="Times New Roman"/>
      <w:i/>
      <w:sz w:val="24"/>
      <w:szCs w:val="24"/>
      <w:lang w:val="en-US" w:eastAsia="en-US" w:bidi="en-US"/>
    </w:rPr>
  </w:style>
  <w:style w:type="paragraph" w:customStyle="1" w:styleId="14pt">
    <w:name w:val="Стиль 14 pt Черный"/>
    <w:basedOn w:val="a"/>
    <w:rsid w:val="00D7382D"/>
    <w:pPr>
      <w:shd w:val="clear" w:color="auto" w:fill="FFFFFF"/>
      <w:suppressAutoHyphens w:val="0"/>
      <w:autoSpaceDE w:val="0"/>
      <w:adjustRightInd w:val="0"/>
      <w:spacing w:line="360" w:lineRule="auto"/>
      <w:ind w:firstLine="720"/>
      <w:jc w:val="left"/>
      <w:textAlignment w:val="auto"/>
    </w:pPr>
    <w:rPr>
      <w:color w:val="000000"/>
      <w:kern w:val="0"/>
      <w:sz w:val="28"/>
      <w:szCs w:val="28"/>
    </w:rPr>
  </w:style>
  <w:style w:type="paragraph" w:customStyle="1" w:styleId="afffff1">
    <w:name w:val="для надписи"/>
    <w:basedOn w:val="Twordizme"/>
    <w:rsid w:val="00D7382D"/>
    <w:pPr>
      <w:jc w:val="left"/>
    </w:pPr>
    <w:rPr>
      <w:sz w:val="22"/>
    </w:rPr>
  </w:style>
  <w:style w:type="paragraph" w:customStyle="1" w:styleId="2f2">
    <w:name w:val="для надписи 2"/>
    <w:basedOn w:val="Twordizme"/>
    <w:link w:val="2f3"/>
    <w:rsid w:val="00D7382D"/>
    <w:rPr>
      <w:sz w:val="22"/>
    </w:rPr>
  </w:style>
  <w:style w:type="character" w:customStyle="1" w:styleId="2f3">
    <w:name w:val="для надписи 2 Знак"/>
    <w:link w:val="2f2"/>
    <w:rsid w:val="00D7382D"/>
    <w:rPr>
      <w:rFonts w:ascii="ISOCPEUR" w:eastAsia="Times New Roman" w:hAnsi="ISOCPEUR" w:cs="Times New Roman"/>
      <w:sz w:val="22"/>
      <w:szCs w:val="24"/>
    </w:rPr>
  </w:style>
  <w:style w:type="paragraph" w:customStyle="1" w:styleId="afffff2">
    <w:name w:val="Знак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1fc">
    <w:name w:val="Знак1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paragraph" w:customStyle="1" w:styleId="2f4">
    <w:name w:val="Абзац списка2"/>
    <w:basedOn w:val="a"/>
    <w:rsid w:val="00D7382D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3">
    <w:name w:val="Знак1 Знак Знак Знак1"/>
    <w:basedOn w:val="a"/>
    <w:rsid w:val="00D7382D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02102">
    <w:name w:val="Стиль По ширине Слева:  021 см Справа:  02 см"/>
    <w:basedOn w:val="a"/>
    <w:rsid w:val="00D7382D"/>
    <w:pPr>
      <w:widowControl/>
      <w:suppressAutoHyphens w:val="0"/>
      <w:autoSpaceDN/>
      <w:spacing w:line="360" w:lineRule="auto"/>
      <w:ind w:left="120" w:right="113" w:firstLine="0"/>
      <w:textAlignment w:val="auto"/>
    </w:pPr>
    <w:rPr>
      <w:kern w:val="0"/>
      <w:sz w:val="24"/>
    </w:rPr>
  </w:style>
  <w:style w:type="paragraph" w:customStyle="1" w:styleId="02">
    <w:name w:val="Стиль По ширине Справа:  02 см"/>
    <w:basedOn w:val="a"/>
    <w:rsid w:val="00D7382D"/>
    <w:pPr>
      <w:widowControl/>
      <w:suppressAutoHyphens w:val="0"/>
      <w:autoSpaceDN/>
      <w:spacing w:line="360" w:lineRule="auto"/>
      <w:ind w:right="113" w:firstLine="0"/>
      <w:textAlignment w:val="auto"/>
    </w:pPr>
    <w:rPr>
      <w:kern w:val="0"/>
      <w:sz w:val="24"/>
    </w:rPr>
  </w:style>
  <w:style w:type="paragraph" w:customStyle="1" w:styleId="a30">
    <w:name w:val="a3"/>
    <w:basedOn w:val="a"/>
    <w:rsid w:val="00D7382D"/>
    <w:pPr>
      <w:widowControl/>
      <w:suppressAutoHyphens w:val="0"/>
      <w:autoSpaceDE w:val="0"/>
      <w:spacing w:line="240" w:lineRule="auto"/>
      <w:ind w:firstLine="284"/>
      <w:textAlignment w:val="auto"/>
    </w:pPr>
    <w:rPr>
      <w:color w:val="000000"/>
      <w:kern w:val="0"/>
      <w:sz w:val="24"/>
      <w:szCs w:val="24"/>
    </w:rPr>
  </w:style>
  <w:style w:type="paragraph" w:customStyle="1" w:styleId="western">
    <w:name w:val="western"/>
    <w:basedOn w:val="a"/>
    <w:rsid w:val="00D7382D"/>
    <w:pPr>
      <w:widowControl/>
      <w:suppressAutoHyphens w:val="0"/>
      <w:autoSpaceDN/>
      <w:spacing w:before="100" w:beforeAutospacing="1" w:after="119" w:line="240" w:lineRule="auto"/>
      <w:ind w:firstLine="0"/>
      <w:jc w:val="left"/>
      <w:textAlignment w:val="auto"/>
    </w:pPr>
    <w:rPr>
      <w:color w:val="000000"/>
      <w:kern w:val="0"/>
      <w:sz w:val="28"/>
      <w:szCs w:val="28"/>
    </w:rPr>
  </w:style>
  <w:style w:type="numbering" w:customStyle="1" w:styleId="1fd">
    <w:name w:val="Нет списка1"/>
    <w:next w:val="a2"/>
    <w:uiPriority w:val="99"/>
    <w:semiHidden/>
    <w:unhideWhenUsed/>
    <w:rsid w:val="0000221C"/>
  </w:style>
  <w:style w:type="paragraph" w:styleId="afffff3">
    <w:name w:val="footnote text"/>
    <w:basedOn w:val="a"/>
    <w:link w:val="afffff4"/>
    <w:uiPriority w:val="99"/>
    <w:unhideWhenUsed/>
    <w:rsid w:val="0000221C"/>
    <w:pPr>
      <w:widowControl/>
      <w:suppressAutoHyphens w:val="0"/>
      <w:autoSpaceDN/>
      <w:spacing w:line="240" w:lineRule="auto"/>
      <w:ind w:firstLine="0"/>
      <w:jc w:val="left"/>
      <w:textAlignment w:val="auto"/>
    </w:pPr>
    <w:rPr>
      <w:rFonts w:ascii="Calibri" w:hAnsi="Calibri"/>
      <w:kern w:val="0"/>
      <w:sz w:val="20"/>
      <w:lang w:eastAsia="en-US"/>
    </w:rPr>
  </w:style>
  <w:style w:type="character" w:customStyle="1" w:styleId="afffff4">
    <w:name w:val="Текст сноски Знак"/>
    <w:link w:val="afffff3"/>
    <w:uiPriority w:val="99"/>
    <w:rsid w:val="0000221C"/>
    <w:rPr>
      <w:rFonts w:ascii="Calibri" w:eastAsia="Times New Roman" w:hAnsi="Calibri" w:cs="Times New Roman"/>
      <w:lang w:eastAsia="en-US"/>
    </w:rPr>
  </w:style>
  <w:style w:type="character" w:styleId="afffff5">
    <w:name w:val="footnote reference"/>
    <w:uiPriority w:val="99"/>
    <w:unhideWhenUsed/>
    <w:rsid w:val="0000221C"/>
    <w:rPr>
      <w:rFonts w:cs="Times New Roman"/>
      <w:vertAlign w:val="superscript"/>
    </w:rPr>
  </w:style>
  <w:style w:type="character" w:customStyle="1" w:styleId="blk3">
    <w:name w:val="blk3"/>
    <w:rsid w:val="0000221C"/>
    <w:rPr>
      <w:vanish w:val="0"/>
      <w:webHidden w:val="0"/>
      <w:specVanish w:val="0"/>
    </w:rPr>
  </w:style>
  <w:style w:type="table" w:customStyle="1" w:styleId="1fe">
    <w:name w:val="Сетка таблицы1"/>
    <w:basedOn w:val="a1"/>
    <w:next w:val="af4"/>
    <w:uiPriority w:val="9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6">
    <w:name w:val="annotation reference"/>
    <w:uiPriority w:val="99"/>
    <w:semiHidden/>
    <w:unhideWhenUsed/>
    <w:rsid w:val="0000221C"/>
    <w:rPr>
      <w:sz w:val="16"/>
      <w:szCs w:val="16"/>
    </w:rPr>
  </w:style>
  <w:style w:type="paragraph" w:styleId="afffff7">
    <w:name w:val="Revision"/>
    <w:hidden/>
    <w:uiPriority w:val="99"/>
    <w:semiHidden/>
    <w:rsid w:val="0000221C"/>
    <w:rPr>
      <w:rFonts w:ascii="Calibri" w:eastAsia="Calibri" w:hAnsi="Calibri" w:cs="Times New Roman"/>
      <w:sz w:val="22"/>
      <w:szCs w:val="22"/>
      <w:lang w:eastAsia="en-US"/>
    </w:rPr>
  </w:style>
  <w:style w:type="numbering" w:customStyle="1" w:styleId="115">
    <w:name w:val="Нет списка11"/>
    <w:next w:val="a2"/>
    <w:uiPriority w:val="99"/>
    <w:semiHidden/>
    <w:unhideWhenUsed/>
    <w:rsid w:val="0000221C"/>
  </w:style>
  <w:style w:type="table" w:customStyle="1" w:styleId="116">
    <w:name w:val="Сетка таблицы11"/>
    <w:basedOn w:val="a1"/>
    <w:next w:val="af4"/>
    <w:uiPriority w:val="59"/>
    <w:rsid w:val="0000221C"/>
    <w:rPr>
      <w:rFonts w:ascii="Calibri" w:eastAsia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1">
    <w:name w:val="blk1"/>
    <w:rsid w:val="0000221C"/>
    <w:rPr>
      <w:vanish w:val="0"/>
      <w:webHidden w:val="0"/>
      <w:specVanish w:val="0"/>
    </w:rPr>
  </w:style>
  <w:style w:type="table" w:customStyle="1" w:styleId="1110">
    <w:name w:val="Сетка таблицы111"/>
    <w:basedOn w:val="a1"/>
    <w:next w:val="af4"/>
    <w:uiPriority w:val="59"/>
    <w:rsid w:val="0000221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0022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spacing w:line="240" w:lineRule="auto"/>
      <w:ind w:firstLine="0"/>
      <w:jc w:val="left"/>
      <w:textAlignment w:val="auto"/>
    </w:pPr>
    <w:rPr>
      <w:rFonts w:ascii="Courier New" w:hAnsi="Courier New" w:cs="Courier New"/>
      <w:kern w:val="0"/>
      <w:sz w:val="20"/>
    </w:rPr>
  </w:style>
  <w:style w:type="character" w:customStyle="1" w:styleId="HTML0">
    <w:name w:val="Стандартный HTML Знак"/>
    <w:link w:val="HTML"/>
    <w:uiPriority w:val="99"/>
    <w:semiHidden/>
    <w:rsid w:val="0000221C"/>
    <w:rPr>
      <w:rFonts w:ascii="Courier New" w:eastAsia="Times New Roman" w:hAnsi="Courier New" w:cs="Courier New"/>
    </w:rPr>
  </w:style>
  <w:style w:type="table" w:customStyle="1" w:styleId="TableNormal">
    <w:name w:val="Table Normal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0221C"/>
    <w:pPr>
      <w:suppressAutoHyphens w:val="0"/>
      <w:autoSpaceDE w:val="0"/>
      <w:spacing w:line="240" w:lineRule="auto"/>
      <w:ind w:firstLine="0"/>
      <w:jc w:val="left"/>
      <w:textAlignment w:val="auto"/>
    </w:pPr>
    <w:rPr>
      <w:kern w:val="0"/>
      <w:sz w:val="22"/>
      <w:szCs w:val="22"/>
      <w:lang w:bidi="ru-RU"/>
    </w:rPr>
  </w:style>
  <w:style w:type="numbering" w:customStyle="1" w:styleId="2f5">
    <w:name w:val="Нет списка2"/>
    <w:next w:val="a2"/>
    <w:semiHidden/>
    <w:rsid w:val="0000221C"/>
  </w:style>
  <w:style w:type="character" w:customStyle="1" w:styleId="p">
    <w:name w:val="p"/>
    <w:rsid w:val="0000221C"/>
  </w:style>
  <w:style w:type="table" w:customStyle="1" w:styleId="2f6">
    <w:name w:val="Сетка таблицы2"/>
    <w:basedOn w:val="a1"/>
    <w:next w:val="af4"/>
    <w:rsid w:val="0000221C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Fett">
    <w:name w:val="Arial_Fett"/>
    <w:rsid w:val="0000221C"/>
    <w:rPr>
      <w:rFonts w:ascii="Arial" w:hAnsi="Arial" w:cs="Arial"/>
      <w:b/>
      <w:bCs/>
    </w:rPr>
  </w:style>
  <w:style w:type="character" w:customStyle="1" w:styleId="afffff8">
    <w:name w:val="Основной шрифт"/>
    <w:rsid w:val="0000221C"/>
  </w:style>
  <w:style w:type="character" w:customStyle="1" w:styleId="afffff9">
    <w:name w:val="Основной текст Знак Знак Знак"/>
    <w:rsid w:val="0000221C"/>
    <w:rPr>
      <w:sz w:val="24"/>
      <w:szCs w:val="24"/>
      <w:lang w:val="ru-RU" w:eastAsia="ru-RU" w:bidi="ar-SA"/>
    </w:rPr>
  </w:style>
  <w:style w:type="character" w:customStyle="1" w:styleId="3a">
    <w:name w:val="Основной текст3 Знак Знак"/>
    <w:rsid w:val="0000221C"/>
    <w:rPr>
      <w:sz w:val="24"/>
      <w:szCs w:val="24"/>
      <w:lang w:val="ru-RU" w:eastAsia="ru-RU" w:bidi="ar-SA"/>
    </w:rPr>
  </w:style>
  <w:style w:type="character" w:customStyle="1" w:styleId="1141">
    <w:name w:val="Стиль Заголовок 1 + 14 пт полужирный все прописные Знак"/>
    <w:rsid w:val="0000221C"/>
    <w:rPr>
      <w:rFonts w:ascii="Arial" w:hAnsi="Arial" w:cs="Arial"/>
      <w:b/>
      <w:bCs/>
      <w:caps/>
      <w:sz w:val="28"/>
      <w:szCs w:val="28"/>
      <w:lang w:val="ru-RU" w:eastAsia="ru-RU" w:bidi="ar-SA"/>
    </w:rPr>
  </w:style>
  <w:style w:type="character" w:customStyle="1" w:styleId="-">
    <w:name w:val="Стиль Темно-синий"/>
    <w:rsid w:val="0000221C"/>
    <w:rPr>
      <w:color w:val="auto"/>
    </w:rPr>
  </w:style>
  <w:style w:type="character" w:customStyle="1" w:styleId="14pt0">
    <w:name w:val="Стиль 14 pt Черный Знак"/>
    <w:rsid w:val="0000221C"/>
    <w:rPr>
      <w:color w:val="000000"/>
      <w:sz w:val="28"/>
      <w:szCs w:val="28"/>
      <w:lang w:val="ru-RU" w:eastAsia="ru-RU" w:bidi="ar-SA"/>
    </w:rPr>
  </w:style>
  <w:style w:type="paragraph" w:customStyle="1" w:styleId="214">
    <w:name w:val="Абзац списка21"/>
    <w:basedOn w:val="a"/>
    <w:rsid w:val="0000221C"/>
    <w:pPr>
      <w:widowControl/>
      <w:suppressAutoHyphens w:val="0"/>
      <w:autoSpaceDN/>
      <w:spacing w:line="240" w:lineRule="auto"/>
      <w:ind w:left="720" w:firstLine="0"/>
      <w:jc w:val="left"/>
      <w:textAlignment w:val="auto"/>
    </w:pPr>
    <w:rPr>
      <w:rFonts w:eastAsia="Calibri"/>
      <w:kern w:val="0"/>
      <w:sz w:val="24"/>
      <w:szCs w:val="24"/>
    </w:rPr>
  </w:style>
  <w:style w:type="paragraph" w:customStyle="1" w:styleId="1111">
    <w:name w:val="Знак1 Знак Знак Знак11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Verdana" w:hAnsi="Verdana"/>
      <w:kern w:val="0"/>
      <w:sz w:val="24"/>
      <w:szCs w:val="24"/>
      <w:lang w:val="en-US" w:eastAsia="en-US"/>
    </w:rPr>
  </w:style>
  <w:style w:type="paragraph" w:customStyle="1" w:styleId="1ff">
    <w:name w:val="Знак Знак1"/>
    <w:basedOn w:val="a"/>
    <w:rsid w:val="0000221C"/>
    <w:pPr>
      <w:widowControl/>
      <w:suppressAutoHyphens w:val="0"/>
      <w:autoSpaceDN/>
      <w:spacing w:after="160" w:line="240" w:lineRule="exact"/>
      <w:ind w:firstLine="0"/>
      <w:jc w:val="left"/>
      <w:textAlignment w:val="auto"/>
    </w:pPr>
    <w:rPr>
      <w:rFonts w:ascii="Tahoma" w:hAnsi="Tahoma" w:cs="Tahoma"/>
      <w:kern w:val="0"/>
      <w:sz w:val="20"/>
      <w:lang w:val="en-US" w:eastAsia="en-US"/>
    </w:rPr>
  </w:style>
  <w:style w:type="character" w:customStyle="1" w:styleId="b">
    <w:name w:val="b"/>
    <w:rsid w:val="0000221C"/>
  </w:style>
  <w:style w:type="table" w:customStyle="1" w:styleId="TableNormal1">
    <w:name w:val="Table Normal1"/>
    <w:uiPriority w:val="2"/>
    <w:semiHidden/>
    <w:unhideWhenUsed/>
    <w:qFormat/>
    <w:rsid w:val="0000221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a"/>
    <w:rsid w:val="0000221C"/>
    <w:pPr>
      <w:widowControl/>
      <w:suppressAutoHyphens w:val="0"/>
      <w:autoSpaceDN/>
      <w:spacing w:before="100" w:beforeAutospacing="1" w:after="100" w:afterAutospacing="1" w:line="240" w:lineRule="auto"/>
      <w:ind w:firstLine="0"/>
      <w:jc w:val="left"/>
      <w:textAlignment w:val="auto"/>
    </w:pPr>
    <w:rPr>
      <w:kern w:val="0"/>
      <w:sz w:val="24"/>
      <w:szCs w:val="24"/>
    </w:rPr>
  </w:style>
  <w:style w:type="character" w:customStyle="1" w:styleId="af0">
    <w:name w:val="Абзац списка Знак"/>
    <w:link w:val="af"/>
    <w:uiPriority w:val="34"/>
    <w:locked/>
    <w:rsid w:val="0000221C"/>
    <w:rPr>
      <w:rFonts w:eastAsia="Times New Roman" w:cs="Times New Roman"/>
      <w:kern w:val="3"/>
      <w:sz w:val="32"/>
    </w:rPr>
  </w:style>
  <w:style w:type="table" w:customStyle="1" w:styleId="1120">
    <w:name w:val="Сетка таблицы1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5">
    <w:name w:val="Сетка таблицы21"/>
    <w:basedOn w:val="a1"/>
    <w:next w:val="af4"/>
    <w:rsid w:val="00322C78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Нет списка111"/>
    <w:next w:val="a2"/>
    <w:uiPriority w:val="99"/>
    <w:semiHidden/>
    <w:unhideWhenUsed/>
    <w:rsid w:val="00322C78"/>
  </w:style>
  <w:style w:type="table" w:customStyle="1" w:styleId="120">
    <w:name w:val="Сетка таблицы12"/>
    <w:basedOn w:val="a1"/>
    <w:next w:val="af4"/>
    <w:uiPriority w:val="59"/>
    <w:rsid w:val="00322C78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6">
    <w:name w:val="Нет списка21"/>
    <w:next w:val="a2"/>
    <w:semiHidden/>
    <w:rsid w:val="00322C78"/>
  </w:style>
  <w:style w:type="table" w:customStyle="1" w:styleId="2110">
    <w:name w:val="Сетка таблицы211"/>
    <w:basedOn w:val="a1"/>
    <w:next w:val="af4"/>
    <w:rsid w:val="00322C78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">
    <w:name w:val="Table Normal111"/>
    <w:uiPriority w:val="2"/>
    <w:semiHidden/>
    <w:unhideWhenUsed/>
    <w:qFormat/>
    <w:rsid w:val="00322C78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b">
    <w:name w:val="Нет списка3"/>
    <w:next w:val="a2"/>
    <w:uiPriority w:val="99"/>
    <w:semiHidden/>
    <w:unhideWhenUsed/>
    <w:rsid w:val="00322C78"/>
  </w:style>
  <w:style w:type="numbering" w:customStyle="1" w:styleId="WW8Num11">
    <w:name w:val="WW8Num11"/>
    <w:rsid w:val="00322C78"/>
  </w:style>
  <w:style w:type="table" w:customStyle="1" w:styleId="3c">
    <w:name w:val="Сетка таблицы3"/>
    <w:basedOn w:val="a1"/>
    <w:next w:val="af4"/>
    <w:uiPriority w:val="99"/>
    <w:rsid w:val="00D43FD4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Сетка таблицы4"/>
    <w:basedOn w:val="a1"/>
    <w:next w:val="af4"/>
    <w:uiPriority w:val="99"/>
    <w:rsid w:val="008B1A2A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1"/>
    <w:next w:val="af4"/>
    <w:uiPriority w:val="99"/>
    <w:rsid w:val="005711A0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next w:val="af4"/>
    <w:uiPriority w:val="59"/>
    <w:rsid w:val="00B90667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1"/>
    <w:next w:val="af4"/>
    <w:rsid w:val="00B9066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Times New Roman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0">
    <w:name w:val="Сетка таблицы212"/>
    <w:basedOn w:val="a1"/>
    <w:next w:val="af4"/>
    <w:rsid w:val="00B90667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2">
    <w:name w:val="Table Normal112"/>
    <w:uiPriority w:val="2"/>
    <w:semiHidden/>
    <w:unhideWhenUsed/>
    <w:qFormat/>
    <w:rsid w:val="00B90667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WW8Num111">
    <w:name w:val="WW8Num111"/>
    <w:rsid w:val="00B90667"/>
  </w:style>
  <w:style w:type="table" w:customStyle="1" w:styleId="64">
    <w:name w:val="Сетка таблицы6"/>
    <w:basedOn w:val="a1"/>
    <w:next w:val="af4"/>
    <w:uiPriority w:val="99"/>
    <w:rsid w:val="00C02687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"/>
    <w:next w:val="a2"/>
    <w:uiPriority w:val="99"/>
    <w:semiHidden/>
    <w:unhideWhenUsed/>
    <w:rsid w:val="008D3351"/>
  </w:style>
  <w:style w:type="table" w:customStyle="1" w:styleId="72">
    <w:name w:val="Сетка таблицы7"/>
    <w:basedOn w:val="a1"/>
    <w:next w:val="af4"/>
    <w:uiPriority w:val="99"/>
    <w:rsid w:val="008D3351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8D3351"/>
  </w:style>
  <w:style w:type="table" w:customStyle="1" w:styleId="130">
    <w:name w:val="Сетка таблицы13"/>
    <w:basedOn w:val="a1"/>
    <w:next w:val="af4"/>
    <w:uiPriority w:val="59"/>
    <w:rsid w:val="008D335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"/>
    <w:basedOn w:val="a1"/>
    <w:next w:val="af4"/>
    <w:uiPriority w:val="59"/>
    <w:rsid w:val="008D3351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8D335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1">
    <w:name w:val="Нет списка22"/>
    <w:next w:val="a2"/>
    <w:semiHidden/>
    <w:rsid w:val="008D3351"/>
  </w:style>
  <w:style w:type="table" w:customStyle="1" w:styleId="230">
    <w:name w:val="Сетка таблицы23"/>
    <w:basedOn w:val="a1"/>
    <w:next w:val="af4"/>
    <w:rsid w:val="008D3351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3">
    <w:name w:val="Table Normal13"/>
    <w:uiPriority w:val="2"/>
    <w:semiHidden/>
    <w:unhideWhenUsed/>
    <w:qFormat/>
    <w:rsid w:val="008D3351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5">
    <w:name w:val="Нет списка5"/>
    <w:next w:val="a2"/>
    <w:uiPriority w:val="99"/>
    <w:semiHidden/>
    <w:unhideWhenUsed/>
    <w:rsid w:val="00A44466"/>
  </w:style>
  <w:style w:type="table" w:customStyle="1" w:styleId="82">
    <w:name w:val="Сетка таблицы8"/>
    <w:basedOn w:val="a1"/>
    <w:next w:val="af4"/>
    <w:uiPriority w:val="99"/>
    <w:rsid w:val="00A44466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Нет списка13"/>
    <w:next w:val="a2"/>
    <w:uiPriority w:val="99"/>
    <w:semiHidden/>
    <w:unhideWhenUsed/>
    <w:rsid w:val="00A44466"/>
  </w:style>
  <w:style w:type="table" w:customStyle="1" w:styleId="140">
    <w:name w:val="Сетка таблицы14"/>
    <w:basedOn w:val="a1"/>
    <w:next w:val="af4"/>
    <w:uiPriority w:val="59"/>
    <w:rsid w:val="00A444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Сетка таблицы115"/>
    <w:basedOn w:val="a1"/>
    <w:next w:val="af4"/>
    <w:uiPriority w:val="59"/>
    <w:rsid w:val="00A44466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">
    <w:name w:val="Table Normal5"/>
    <w:uiPriority w:val="2"/>
    <w:semiHidden/>
    <w:unhideWhenUsed/>
    <w:qFormat/>
    <w:rsid w:val="00A4446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1">
    <w:name w:val="Нет списка23"/>
    <w:next w:val="a2"/>
    <w:semiHidden/>
    <w:rsid w:val="00A44466"/>
  </w:style>
  <w:style w:type="table" w:customStyle="1" w:styleId="240">
    <w:name w:val="Сетка таблицы24"/>
    <w:basedOn w:val="a1"/>
    <w:next w:val="af4"/>
    <w:rsid w:val="00A44466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4">
    <w:name w:val="Table Normal14"/>
    <w:uiPriority w:val="2"/>
    <w:semiHidden/>
    <w:unhideWhenUsed/>
    <w:qFormat/>
    <w:rsid w:val="00A44466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5">
    <w:name w:val="Нет списка6"/>
    <w:next w:val="a2"/>
    <w:uiPriority w:val="99"/>
    <w:semiHidden/>
    <w:unhideWhenUsed/>
    <w:rsid w:val="00CF2869"/>
  </w:style>
  <w:style w:type="table" w:customStyle="1" w:styleId="92">
    <w:name w:val="Сетка таблицы9"/>
    <w:basedOn w:val="a1"/>
    <w:next w:val="af4"/>
    <w:uiPriority w:val="99"/>
    <w:rsid w:val="00CF2869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CF2869"/>
  </w:style>
  <w:style w:type="table" w:customStyle="1" w:styleId="150">
    <w:name w:val="Сетка таблицы15"/>
    <w:basedOn w:val="a1"/>
    <w:next w:val="af4"/>
    <w:uiPriority w:val="59"/>
    <w:rsid w:val="00CF286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0">
    <w:name w:val="Сетка таблицы116"/>
    <w:basedOn w:val="a1"/>
    <w:next w:val="af4"/>
    <w:uiPriority w:val="59"/>
    <w:rsid w:val="00CF2869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">
    <w:name w:val="Table Normal6"/>
    <w:uiPriority w:val="2"/>
    <w:semiHidden/>
    <w:unhideWhenUsed/>
    <w:qFormat/>
    <w:rsid w:val="00CF286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41">
    <w:name w:val="Нет списка24"/>
    <w:next w:val="a2"/>
    <w:semiHidden/>
    <w:rsid w:val="00CF2869"/>
  </w:style>
  <w:style w:type="table" w:customStyle="1" w:styleId="250">
    <w:name w:val="Сетка таблицы25"/>
    <w:basedOn w:val="a1"/>
    <w:next w:val="af4"/>
    <w:rsid w:val="00CF2869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">
    <w:name w:val="Table Normal15"/>
    <w:uiPriority w:val="2"/>
    <w:semiHidden/>
    <w:unhideWhenUsed/>
    <w:qFormat/>
    <w:rsid w:val="00CF2869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3">
    <w:name w:val="Нет списка7"/>
    <w:next w:val="a2"/>
    <w:uiPriority w:val="99"/>
    <w:semiHidden/>
    <w:unhideWhenUsed/>
    <w:rsid w:val="006C397C"/>
  </w:style>
  <w:style w:type="table" w:customStyle="1" w:styleId="101">
    <w:name w:val="Сетка таблицы10"/>
    <w:basedOn w:val="a1"/>
    <w:next w:val="af4"/>
    <w:uiPriority w:val="99"/>
    <w:rsid w:val="006C397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">
    <w:name w:val="Нет списка15"/>
    <w:next w:val="a2"/>
    <w:uiPriority w:val="99"/>
    <w:semiHidden/>
    <w:unhideWhenUsed/>
    <w:rsid w:val="006C397C"/>
  </w:style>
  <w:style w:type="table" w:customStyle="1" w:styleId="160">
    <w:name w:val="Сетка таблицы16"/>
    <w:basedOn w:val="a1"/>
    <w:next w:val="af4"/>
    <w:uiPriority w:val="59"/>
    <w:rsid w:val="006C397C"/>
    <w:rPr>
      <w:rFonts w:asciiTheme="minorHAnsi" w:eastAsiaTheme="minorEastAsia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Сетка таблицы117"/>
    <w:basedOn w:val="a1"/>
    <w:next w:val="af4"/>
    <w:uiPriority w:val="59"/>
    <w:rsid w:val="006C397C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">
    <w:name w:val="Table Normal7"/>
    <w:uiPriority w:val="2"/>
    <w:semiHidden/>
    <w:unhideWhenUsed/>
    <w:qFormat/>
    <w:rsid w:val="006C397C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51">
    <w:name w:val="Нет списка25"/>
    <w:next w:val="a2"/>
    <w:semiHidden/>
    <w:rsid w:val="006C397C"/>
  </w:style>
  <w:style w:type="character" w:customStyle="1" w:styleId="15">
    <w:name w:val="Название Знак1"/>
    <w:basedOn w:val="a0"/>
    <w:link w:val="a4"/>
    <w:uiPriority w:val="10"/>
    <w:rsid w:val="006C397C"/>
    <w:rPr>
      <w:rFonts w:ascii="Arial" w:hAnsi="Arial"/>
      <w:kern w:val="3"/>
      <w:sz w:val="28"/>
      <w:szCs w:val="28"/>
    </w:rPr>
  </w:style>
  <w:style w:type="table" w:customStyle="1" w:styleId="260">
    <w:name w:val="Сетка таблицы26"/>
    <w:basedOn w:val="a1"/>
    <w:next w:val="af4"/>
    <w:rsid w:val="006C397C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">
    <w:name w:val="Table Normal16"/>
    <w:uiPriority w:val="2"/>
    <w:semiHidden/>
    <w:unhideWhenUsed/>
    <w:qFormat/>
    <w:rsid w:val="006C397C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l63">
    <w:name w:val="xl63"/>
    <w:basedOn w:val="a"/>
    <w:rsid w:val="006C39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kern w:val="0"/>
      <w:sz w:val="24"/>
      <w:szCs w:val="24"/>
    </w:rPr>
  </w:style>
  <w:style w:type="paragraph" w:customStyle="1" w:styleId="xl64">
    <w:name w:val="xl64"/>
    <w:basedOn w:val="a"/>
    <w:rsid w:val="006C397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kern w:val="0"/>
      <w:sz w:val="24"/>
      <w:szCs w:val="24"/>
    </w:rPr>
  </w:style>
  <w:style w:type="paragraph" w:styleId="afffffa">
    <w:name w:val="Intense Quote"/>
    <w:basedOn w:val="a"/>
    <w:next w:val="a"/>
    <w:link w:val="afffffb"/>
    <w:uiPriority w:val="30"/>
    <w:qFormat/>
    <w:rsid w:val="006C397C"/>
    <w:pPr>
      <w:widowControl/>
      <w:pBdr>
        <w:top w:val="single" w:sz="4" w:space="10" w:color="4F81BD" w:themeColor="accent1"/>
        <w:bottom w:val="single" w:sz="4" w:space="10" w:color="4F81BD" w:themeColor="accent1"/>
      </w:pBdr>
      <w:suppressAutoHyphens w:val="0"/>
      <w:autoSpaceDN/>
      <w:spacing w:before="360" w:after="360" w:line="259" w:lineRule="auto"/>
      <w:ind w:left="864" w:right="864" w:firstLine="0"/>
      <w:jc w:val="center"/>
      <w:textAlignment w:val="auto"/>
    </w:pPr>
    <w:rPr>
      <w:rFonts w:asciiTheme="minorHAnsi" w:eastAsiaTheme="minorEastAsia" w:hAnsiTheme="minorHAnsi" w:cstheme="minorBidi"/>
      <w:i/>
      <w:iCs/>
      <w:color w:val="4F81BD" w:themeColor="accent1"/>
      <w:kern w:val="0"/>
      <w:sz w:val="22"/>
      <w:szCs w:val="22"/>
      <w:lang w:eastAsia="en-US"/>
    </w:rPr>
  </w:style>
  <w:style w:type="character" w:customStyle="1" w:styleId="afffffb">
    <w:name w:val="Выделенная цитата Знак"/>
    <w:basedOn w:val="a0"/>
    <w:link w:val="afffffa"/>
    <w:uiPriority w:val="30"/>
    <w:rsid w:val="006C397C"/>
    <w:rPr>
      <w:rFonts w:asciiTheme="minorHAnsi" w:eastAsiaTheme="minorEastAsia" w:hAnsiTheme="minorHAnsi" w:cstheme="minorBidi"/>
      <w:i/>
      <w:iCs/>
      <w:color w:val="4F81BD" w:themeColor="accent1"/>
      <w:sz w:val="22"/>
      <w:szCs w:val="22"/>
      <w:lang w:eastAsia="en-US"/>
    </w:rPr>
  </w:style>
  <w:style w:type="character" w:styleId="afffffc">
    <w:name w:val="Subtle Emphasis"/>
    <w:basedOn w:val="a0"/>
    <w:uiPriority w:val="19"/>
    <w:qFormat/>
    <w:rsid w:val="006C397C"/>
    <w:rPr>
      <w:i/>
      <w:iCs/>
      <w:color w:val="404040" w:themeColor="text1" w:themeTint="BF"/>
    </w:rPr>
  </w:style>
  <w:style w:type="character" w:styleId="afffffd">
    <w:name w:val="Subtle Reference"/>
    <w:basedOn w:val="a0"/>
    <w:uiPriority w:val="31"/>
    <w:qFormat/>
    <w:rsid w:val="006C397C"/>
    <w:rPr>
      <w:smallCaps/>
      <w:color w:val="404040" w:themeColor="text1" w:themeTint="BF"/>
    </w:rPr>
  </w:style>
  <w:style w:type="character" w:styleId="afffffe">
    <w:name w:val="Book Title"/>
    <w:basedOn w:val="a0"/>
    <w:uiPriority w:val="33"/>
    <w:qFormat/>
    <w:rsid w:val="006C397C"/>
    <w:rPr>
      <w:b/>
      <w:bCs/>
      <w:i/>
      <w:iCs/>
      <w:spacing w:val="5"/>
    </w:rPr>
  </w:style>
  <w:style w:type="table" w:customStyle="1" w:styleId="170">
    <w:name w:val="Сетка таблицы17"/>
    <w:basedOn w:val="a1"/>
    <w:next w:val="af4"/>
    <w:uiPriority w:val="99"/>
    <w:rsid w:val="004570BD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1"/>
    <w:next w:val="af4"/>
    <w:uiPriority w:val="99"/>
    <w:rsid w:val="004570BD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3">
    <w:name w:val="Нет списка8"/>
    <w:next w:val="a2"/>
    <w:uiPriority w:val="99"/>
    <w:semiHidden/>
    <w:unhideWhenUsed/>
    <w:rsid w:val="005A74EB"/>
  </w:style>
  <w:style w:type="table" w:customStyle="1" w:styleId="190">
    <w:name w:val="Сетка таблицы19"/>
    <w:basedOn w:val="a1"/>
    <w:next w:val="af4"/>
    <w:uiPriority w:val="99"/>
    <w:rsid w:val="005A74EB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">
    <w:name w:val="Нет списка16"/>
    <w:next w:val="a2"/>
    <w:uiPriority w:val="99"/>
    <w:semiHidden/>
    <w:unhideWhenUsed/>
    <w:rsid w:val="005A74EB"/>
  </w:style>
  <w:style w:type="table" w:customStyle="1" w:styleId="1100">
    <w:name w:val="Сетка таблицы110"/>
    <w:basedOn w:val="a1"/>
    <w:next w:val="af4"/>
    <w:uiPriority w:val="59"/>
    <w:rsid w:val="005A74E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Сетка таблицы118"/>
    <w:basedOn w:val="a1"/>
    <w:next w:val="af4"/>
    <w:uiPriority w:val="59"/>
    <w:rsid w:val="005A74EB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8">
    <w:name w:val="Table Normal8"/>
    <w:uiPriority w:val="2"/>
    <w:semiHidden/>
    <w:unhideWhenUsed/>
    <w:qFormat/>
    <w:rsid w:val="005A74E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1">
    <w:name w:val="Нет списка26"/>
    <w:next w:val="a2"/>
    <w:semiHidden/>
    <w:rsid w:val="005A74EB"/>
  </w:style>
  <w:style w:type="table" w:customStyle="1" w:styleId="270">
    <w:name w:val="Сетка таблицы27"/>
    <w:basedOn w:val="a1"/>
    <w:next w:val="af4"/>
    <w:rsid w:val="005A74EB"/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7">
    <w:name w:val="Table Normal17"/>
    <w:uiPriority w:val="2"/>
    <w:semiHidden/>
    <w:unhideWhenUsed/>
    <w:qFormat/>
    <w:rsid w:val="005A74EB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xl86">
    <w:name w:val="xl86"/>
    <w:basedOn w:val="a"/>
    <w:rsid w:val="005A74EB"/>
    <w:pPr>
      <w:widowControl/>
      <w:pBdr>
        <w:top w:val="single" w:sz="8" w:space="0" w:color="auto"/>
        <w:bottom w:val="single" w:sz="8" w:space="0" w:color="auto"/>
      </w:pBdr>
      <w:suppressAutoHyphens w:val="0"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kern w:val="0"/>
      <w:sz w:val="24"/>
      <w:szCs w:val="24"/>
    </w:rPr>
  </w:style>
  <w:style w:type="paragraph" w:customStyle="1" w:styleId="xl87">
    <w:name w:val="xl87"/>
    <w:basedOn w:val="a"/>
    <w:rsid w:val="005A74EB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uppressAutoHyphens w:val="0"/>
      <w:autoSpaceDN/>
      <w:spacing w:before="100" w:beforeAutospacing="1" w:after="100" w:afterAutospacing="1" w:line="240" w:lineRule="auto"/>
      <w:ind w:firstLine="0"/>
      <w:jc w:val="center"/>
      <w:textAlignment w:val="center"/>
    </w:pPr>
    <w:rPr>
      <w:kern w:val="0"/>
      <w:sz w:val="24"/>
      <w:szCs w:val="24"/>
    </w:rPr>
  </w:style>
  <w:style w:type="table" w:customStyle="1" w:styleId="200">
    <w:name w:val="Сетка таблицы20"/>
    <w:basedOn w:val="a1"/>
    <w:next w:val="af4"/>
    <w:uiPriority w:val="99"/>
    <w:rsid w:val="00C65C73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0">
    <w:name w:val="Сетка таблицы28"/>
    <w:basedOn w:val="a1"/>
    <w:next w:val="af4"/>
    <w:uiPriority w:val="99"/>
    <w:rsid w:val="00354ACB"/>
    <w:pPr>
      <w:widowControl w:val="0"/>
      <w:autoSpaceDE w:val="0"/>
      <w:autoSpaceDN w:val="0"/>
      <w:adjustRightInd w:val="0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FECA0B-D445-440A-BAFB-A9B21166F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10</Pages>
  <Words>2316</Words>
  <Characters>13202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15488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ovfedosova</dc:creator>
  <cp:lastModifiedBy>Юрова М.А.</cp:lastModifiedBy>
  <cp:revision>8</cp:revision>
  <cp:lastPrinted>2023-05-18T07:11:00Z</cp:lastPrinted>
  <dcterms:created xsi:type="dcterms:W3CDTF">2023-05-18T05:58:00Z</dcterms:created>
  <dcterms:modified xsi:type="dcterms:W3CDTF">2023-05-18T07:34:00Z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