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F2" w:rsidRPr="00611AD1" w:rsidRDefault="00DF71F2" w:rsidP="00611AD1">
      <w:pPr>
        <w:widowControl/>
        <w:tabs>
          <w:tab w:val="left" w:pos="6195"/>
          <w:tab w:val="center" w:pos="7583"/>
        </w:tabs>
        <w:autoSpaceDE w:val="0"/>
        <w:adjustRightInd w:val="0"/>
        <w:spacing w:line="240" w:lineRule="auto"/>
        <w:ind w:left="4253" w:firstLine="0"/>
        <w:jc w:val="center"/>
        <w:rPr>
          <w:rFonts w:eastAsia="Calibri"/>
          <w:sz w:val="28"/>
          <w:szCs w:val="28"/>
        </w:rPr>
      </w:pPr>
      <w:r w:rsidRPr="00611AD1">
        <w:rPr>
          <w:rFonts w:eastAsia="Calibri"/>
          <w:sz w:val="28"/>
          <w:szCs w:val="28"/>
        </w:rPr>
        <w:t>Приложение № 1</w:t>
      </w:r>
    </w:p>
    <w:p w:rsidR="00611AD1" w:rsidRDefault="00DF71F2" w:rsidP="00611AD1">
      <w:pPr>
        <w:widowControl/>
        <w:spacing w:line="240" w:lineRule="auto"/>
        <w:ind w:left="4253" w:firstLine="0"/>
        <w:jc w:val="center"/>
        <w:rPr>
          <w:sz w:val="28"/>
          <w:szCs w:val="28"/>
        </w:rPr>
      </w:pPr>
      <w:r w:rsidRPr="00611AD1">
        <w:rPr>
          <w:rFonts w:eastAsia="Calibri"/>
          <w:sz w:val="28"/>
          <w:szCs w:val="28"/>
        </w:rPr>
        <w:t>к проекту межевания территории</w:t>
      </w:r>
      <w:r w:rsidR="004F4716" w:rsidRPr="00611AD1">
        <w:rPr>
          <w:rFonts w:eastAsia="Calibri"/>
          <w:sz w:val="28"/>
          <w:szCs w:val="28"/>
        </w:rPr>
        <w:t>, ограниченной</w:t>
      </w:r>
      <w:r w:rsidR="00DA4B21" w:rsidRPr="00611AD1">
        <w:rPr>
          <w:sz w:val="28"/>
          <w:szCs w:val="28"/>
        </w:rPr>
        <w:t xml:space="preserve"> </w:t>
      </w:r>
      <w:r w:rsidR="00611AD1">
        <w:rPr>
          <w:sz w:val="28"/>
          <w:szCs w:val="28"/>
        </w:rPr>
        <w:t xml:space="preserve">ул. </w:t>
      </w:r>
      <w:proofErr w:type="gramStart"/>
      <w:r w:rsidR="00611AD1">
        <w:rPr>
          <w:sz w:val="28"/>
          <w:szCs w:val="28"/>
        </w:rPr>
        <w:t>Одесская</w:t>
      </w:r>
      <w:proofErr w:type="gramEnd"/>
      <w:r w:rsidR="00611AD1">
        <w:rPr>
          <w:sz w:val="28"/>
          <w:szCs w:val="28"/>
        </w:rPr>
        <w:t>,</w:t>
      </w:r>
    </w:p>
    <w:p w:rsidR="00611AD1" w:rsidRDefault="0099083B" w:rsidP="00611AD1">
      <w:pPr>
        <w:widowControl/>
        <w:spacing w:line="240" w:lineRule="auto"/>
        <w:ind w:left="4253" w:firstLine="0"/>
        <w:jc w:val="center"/>
        <w:rPr>
          <w:sz w:val="28"/>
          <w:szCs w:val="28"/>
        </w:rPr>
      </w:pPr>
      <w:r w:rsidRPr="00611AD1">
        <w:rPr>
          <w:sz w:val="28"/>
          <w:szCs w:val="28"/>
        </w:rPr>
        <w:t xml:space="preserve">ул. Херсонская, ул. </w:t>
      </w:r>
      <w:proofErr w:type="spellStart"/>
      <w:r w:rsidRPr="00611AD1">
        <w:rPr>
          <w:sz w:val="28"/>
          <w:szCs w:val="28"/>
        </w:rPr>
        <w:t>Острогожская</w:t>
      </w:r>
      <w:proofErr w:type="spellEnd"/>
    </w:p>
    <w:p w:rsidR="00DF71F2" w:rsidRPr="00611AD1" w:rsidRDefault="00DF71F2" w:rsidP="00611AD1">
      <w:pPr>
        <w:widowControl/>
        <w:spacing w:line="240" w:lineRule="auto"/>
        <w:ind w:left="4253" w:firstLine="0"/>
        <w:jc w:val="center"/>
        <w:rPr>
          <w:rFonts w:eastAsia="Calibri"/>
          <w:bCs/>
          <w:sz w:val="28"/>
          <w:szCs w:val="28"/>
        </w:rPr>
      </w:pPr>
      <w:r w:rsidRPr="00611AD1">
        <w:rPr>
          <w:rFonts w:eastAsia="Calibri"/>
          <w:sz w:val="28"/>
          <w:szCs w:val="28"/>
        </w:rPr>
        <w:t>в городском округе</w:t>
      </w:r>
      <w:r w:rsidR="004F4716" w:rsidRPr="00611AD1">
        <w:rPr>
          <w:rFonts w:eastAsia="Calibri"/>
          <w:bCs/>
          <w:sz w:val="28"/>
          <w:szCs w:val="28"/>
        </w:rPr>
        <w:t xml:space="preserve"> </w:t>
      </w:r>
      <w:r w:rsidRPr="00611AD1">
        <w:rPr>
          <w:rFonts w:eastAsia="Calibri"/>
          <w:sz w:val="28"/>
          <w:szCs w:val="28"/>
        </w:rPr>
        <w:t>город Воронеж</w:t>
      </w:r>
    </w:p>
    <w:p w:rsidR="00DF71F2" w:rsidRPr="00611AD1" w:rsidRDefault="00DF71F2" w:rsidP="00611AD1">
      <w:pPr>
        <w:widowControl/>
        <w:spacing w:line="240" w:lineRule="auto"/>
        <w:ind w:left="4253" w:firstLine="0"/>
        <w:jc w:val="center"/>
        <w:rPr>
          <w:rFonts w:eastAsia="Calibri"/>
          <w:sz w:val="28"/>
          <w:szCs w:val="28"/>
        </w:rPr>
      </w:pPr>
    </w:p>
    <w:p w:rsidR="00DF71F2" w:rsidRPr="00611AD1" w:rsidRDefault="00DF71F2" w:rsidP="00611AD1">
      <w:pPr>
        <w:widowControl/>
        <w:spacing w:line="240" w:lineRule="auto"/>
        <w:ind w:left="4253" w:firstLine="0"/>
        <w:jc w:val="center"/>
        <w:rPr>
          <w:rFonts w:eastAsia="Arial CYR"/>
          <w:caps/>
          <w:sz w:val="28"/>
          <w:szCs w:val="28"/>
        </w:rPr>
      </w:pPr>
    </w:p>
    <w:p w:rsidR="00B259AF" w:rsidRPr="00611AD1" w:rsidRDefault="00B259AF" w:rsidP="00611AD1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611AD1">
        <w:rPr>
          <w:rFonts w:eastAsia="Arial CYR"/>
          <w:b/>
          <w:caps/>
          <w:sz w:val="28"/>
          <w:szCs w:val="28"/>
        </w:rPr>
        <w:t>Текстовая</w:t>
      </w:r>
      <w:r w:rsidR="00456CA7" w:rsidRPr="00611AD1">
        <w:rPr>
          <w:rFonts w:eastAsia="Arial CYR"/>
          <w:b/>
          <w:caps/>
          <w:sz w:val="28"/>
          <w:szCs w:val="28"/>
        </w:rPr>
        <w:t xml:space="preserve"> </w:t>
      </w:r>
      <w:r w:rsidRPr="00611AD1">
        <w:rPr>
          <w:rFonts w:eastAsia="Arial CYR"/>
          <w:b/>
          <w:caps/>
          <w:sz w:val="28"/>
          <w:szCs w:val="28"/>
        </w:rPr>
        <w:t xml:space="preserve"> часть</w:t>
      </w:r>
    </w:p>
    <w:p w:rsidR="00DF71F2" w:rsidRPr="00611AD1" w:rsidRDefault="00B259AF" w:rsidP="00611AD1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611AD1">
        <w:rPr>
          <w:rFonts w:eastAsia="Arial CYR"/>
          <w:b/>
          <w:caps/>
          <w:sz w:val="28"/>
          <w:szCs w:val="28"/>
        </w:rPr>
        <w:t>проекта</w:t>
      </w:r>
      <w:r w:rsidR="00456CA7" w:rsidRPr="00611AD1">
        <w:rPr>
          <w:rFonts w:eastAsia="Arial CYR"/>
          <w:b/>
          <w:caps/>
          <w:sz w:val="28"/>
          <w:szCs w:val="28"/>
        </w:rPr>
        <w:t xml:space="preserve"> </w:t>
      </w:r>
      <w:r w:rsidR="00DF71F2" w:rsidRPr="00611AD1">
        <w:rPr>
          <w:rFonts w:eastAsia="Arial CYR"/>
          <w:b/>
          <w:caps/>
          <w:sz w:val="28"/>
          <w:szCs w:val="28"/>
        </w:rPr>
        <w:t xml:space="preserve"> </w:t>
      </w:r>
      <w:r w:rsidRPr="00611AD1">
        <w:rPr>
          <w:rFonts w:eastAsia="Arial CYR"/>
          <w:b/>
          <w:caps/>
          <w:sz w:val="28"/>
          <w:szCs w:val="28"/>
        </w:rPr>
        <w:t xml:space="preserve">межевания </w:t>
      </w:r>
      <w:r w:rsidR="00456CA7" w:rsidRPr="00611AD1">
        <w:rPr>
          <w:rFonts w:eastAsia="Arial CYR"/>
          <w:b/>
          <w:caps/>
          <w:sz w:val="28"/>
          <w:szCs w:val="28"/>
        </w:rPr>
        <w:t xml:space="preserve"> </w:t>
      </w:r>
      <w:r w:rsidRPr="00611AD1">
        <w:rPr>
          <w:b/>
          <w:caps/>
          <w:sz w:val="28"/>
          <w:szCs w:val="28"/>
        </w:rPr>
        <w:t>территории</w:t>
      </w:r>
      <w:r w:rsidR="00611AD1">
        <w:rPr>
          <w:b/>
          <w:caps/>
          <w:sz w:val="28"/>
          <w:szCs w:val="28"/>
        </w:rPr>
        <w:t>,  ограниченной</w:t>
      </w:r>
    </w:p>
    <w:p w:rsidR="00611AD1" w:rsidRDefault="00A93F7C" w:rsidP="00611AD1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611AD1">
        <w:rPr>
          <w:b/>
          <w:caps/>
          <w:sz w:val="28"/>
          <w:szCs w:val="28"/>
        </w:rPr>
        <w:t xml:space="preserve">УЛ. </w:t>
      </w:r>
      <w:r w:rsidR="00611AD1">
        <w:rPr>
          <w:b/>
          <w:caps/>
          <w:sz w:val="28"/>
          <w:szCs w:val="28"/>
        </w:rPr>
        <w:t xml:space="preserve"> </w:t>
      </w:r>
      <w:r w:rsidRPr="00611AD1">
        <w:rPr>
          <w:b/>
          <w:caps/>
          <w:sz w:val="28"/>
          <w:szCs w:val="28"/>
        </w:rPr>
        <w:t xml:space="preserve">ОДЕССКАЯ, </w:t>
      </w:r>
      <w:r w:rsidR="00611AD1">
        <w:rPr>
          <w:b/>
          <w:caps/>
          <w:sz w:val="28"/>
          <w:szCs w:val="28"/>
        </w:rPr>
        <w:t xml:space="preserve"> </w:t>
      </w:r>
      <w:r w:rsidRPr="00611AD1">
        <w:rPr>
          <w:b/>
          <w:caps/>
          <w:sz w:val="28"/>
          <w:szCs w:val="28"/>
        </w:rPr>
        <w:t xml:space="preserve">УЛ. </w:t>
      </w:r>
      <w:r w:rsidR="00611AD1">
        <w:rPr>
          <w:b/>
          <w:caps/>
          <w:sz w:val="28"/>
          <w:szCs w:val="28"/>
        </w:rPr>
        <w:t xml:space="preserve"> </w:t>
      </w:r>
      <w:r w:rsidRPr="00611AD1">
        <w:rPr>
          <w:b/>
          <w:caps/>
          <w:sz w:val="28"/>
          <w:szCs w:val="28"/>
        </w:rPr>
        <w:t>ХЕРСОНСКАЯ,</w:t>
      </w:r>
      <w:r w:rsidR="00611AD1">
        <w:rPr>
          <w:b/>
          <w:caps/>
          <w:sz w:val="28"/>
          <w:szCs w:val="28"/>
        </w:rPr>
        <w:t xml:space="preserve"> </w:t>
      </w:r>
      <w:r w:rsidRPr="00611AD1">
        <w:rPr>
          <w:b/>
          <w:caps/>
          <w:sz w:val="28"/>
          <w:szCs w:val="28"/>
        </w:rPr>
        <w:t xml:space="preserve"> УЛ. </w:t>
      </w:r>
      <w:r w:rsidR="00611AD1">
        <w:rPr>
          <w:b/>
          <w:caps/>
          <w:sz w:val="28"/>
          <w:szCs w:val="28"/>
        </w:rPr>
        <w:t xml:space="preserve"> </w:t>
      </w:r>
      <w:r w:rsidRPr="00611AD1">
        <w:rPr>
          <w:b/>
          <w:caps/>
          <w:sz w:val="28"/>
          <w:szCs w:val="28"/>
        </w:rPr>
        <w:t>ОСТРОГОЖСКАЯ</w:t>
      </w:r>
    </w:p>
    <w:p w:rsidR="007A732F" w:rsidRPr="00611AD1" w:rsidRDefault="0078684C" w:rsidP="00611AD1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611AD1">
        <w:rPr>
          <w:b/>
          <w:caps/>
          <w:sz w:val="28"/>
          <w:szCs w:val="28"/>
        </w:rPr>
        <w:t>в</w:t>
      </w:r>
      <w:r w:rsidR="00DF71F2" w:rsidRPr="00611AD1">
        <w:rPr>
          <w:b/>
          <w:caps/>
          <w:sz w:val="28"/>
          <w:szCs w:val="28"/>
        </w:rPr>
        <w:t xml:space="preserve"> </w:t>
      </w:r>
      <w:r w:rsidR="00456CA7" w:rsidRPr="00611AD1">
        <w:rPr>
          <w:b/>
          <w:caps/>
          <w:sz w:val="28"/>
          <w:szCs w:val="28"/>
        </w:rPr>
        <w:t xml:space="preserve"> </w:t>
      </w:r>
      <w:r w:rsidRPr="00611AD1">
        <w:rPr>
          <w:b/>
          <w:caps/>
          <w:sz w:val="28"/>
          <w:szCs w:val="28"/>
        </w:rPr>
        <w:t>городском</w:t>
      </w:r>
      <w:r w:rsidR="00456CA7" w:rsidRPr="00611AD1">
        <w:rPr>
          <w:b/>
          <w:caps/>
          <w:sz w:val="28"/>
          <w:szCs w:val="28"/>
        </w:rPr>
        <w:t xml:space="preserve"> </w:t>
      </w:r>
      <w:r w:rsidRPr="00611AD1">
        <w:rPr>
          <w:b/>
          <w:caps/>
          <w:sz w:val="28"/>
          <w:szCs w:val="28"/>
        </w:rPr>
        <w:t xml:space="preserve"> округе</w:t>
      </w:r>
      <w:r w:rsidR="00DF71F2" w:rsidRPr="00611AD1">
        <w:rPr>
          <w:b/>
          <w:caps/>
          <w:sz w:val="28"/>
          <w:szCs w:val="28"/>
        </w:rPr>
        <w:t xml:space="preserve"> </w:t>
      </w:r>
      <w:r w:rsidR="00456CA7" w:rsidRPr="00611AD1">
        <w:rPr>
          <w:b/>
          <w:caps/>
          <w:sz w:val="28"/>
          <w:szCs w:val="28"/>
        </w:rPr>
        <w:t xml:space="preserve"> </w:t>
      </w:r>
      <w:r w:rsidRPr="00611AD1">
        <w:rPr>
          <w:b/>
          <w:caps/>
          <w:sz w:val="28"/>
          <w:szCs w:val="28"/>
        </w:rPr>
        <w:t>город</w:t>
      </w:r>
      <w:r w:rsidR="00456CA7" w:rsidRPr="00611AD1">
        <w:rPr>
          <w:b/>
          <w:caps/>
          <w:sz w:val="28"/>
          <w:szCs w:val="28"/>
        </w:rPr>
        <w:t xml:space="preserve"> </w:t>
      </w:r>
      <w:r w:rsidRPr="00611AD1">
        <w:rPr>
          <w:b/>
          <w:caps/>
          <w:sz w:val="28"/>
          <w:szCs w:val="28"/>
        </w:rPr>
        <w:t xml:space="preserve"> Воронеж</w:t>
      </w:r>
    </w:p>
    <w:p w:rsidR="000928CB" w:rsidRPr="00611AD1" w:rsidRDefault="000928CB" w:rsidP="00611AD1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A93F7C" w:rsidRPr="00611AD1" w:rsidRDefault="00A93F7C" w:rsidP="00611AD1">
      <w:pPr>
        <w:pStyle w:val="82"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sz w:val="28"/>
          <w:szCs w:val="28"/>
        </w:rPr>
        <w:t>Проект межевания террито</w:t>
      </w:r>
      <w:r w:rsidR="00611AD1">
        <w:rPr>
          <w:rFonts w:ascii="Times New Roman" w:eastAsia="Times New Roman" w:hAnsi="Times New Roman" w:cs="Times New Roman"/>
          <w:sz w:val="28"/>
          <w:szCs w:val="28"/>
        </w:rPr>
        <w:t>рии, ограниченной ул. Одесская,</w:t>
      </w:r>
      <w:r w:rsidR="0099083B" w:rsidRPr="0061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>ул.</w:t>
      </w:r>
      <w:r w:rsidR="00611AD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Херсонская, ул. </w:t>
      </w:r>
      <w:proofErr w:type="spellStart"/>
      <w:r w:rsidRPr="00611AD1">
        <w:rPr>
          <w:rFonts w:ascii="Times New Roman" w:eastAsia="Times New Roman" w:hAnsi="Times New Roman" w:cs="Times New Roman"/>
          <w:sz w:val="28"/>
          <w:szCs w:val="28"/>
        </w:rPr>
        <w:t>Острогожская</w:t>
      </w:r>
      <w:proofErr w:type="spellEnd"/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 в городском округе город Воронеж</w:t>
      </w:r>
      <w:r w:rsidR="004F4716" w:rsidRPr="00611AD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716" w:rsidRPr="00611AD1">
        <w:rPr>
          <w:rFonts w:ascii="Times New Roman" w:eastAsia="Times New Roman" w:hAnsi="Times New Roman" w:cs="Times New Roman"/>
          <w:sz w:val="28"/>
          <w:szCs w:val="28"/>
        </w:rPr>
        <w:t>разработан на основании м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контракта </w:t>
      </w:r>
      <w:r w:rsidR="008E1840" w:rsidRPr="00611AD1">
        <w:rPr>
          <w:rFonts w:ascii="Times New Roman" w:eastAsia="Times New Roman" w:hAnsi="Times New Roman" w:cs="Times New Roman"/>
          <w:sz w:val="28"/>
          <w:szCs w:val="28"/>
        </w:rPr>
        <w:t>от 29.04.2022</w:t>
      </w:r>
      <w:r w:rsidR="008E18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F4716" w:rsidRPr="00611AD1">
        <w:rPr>
          <w:rFonts w:ascii="Times New Roman" w:eastAsia="Times New Roman" w:hAnsi="Times New Roman" w:cs="Times New Roman"/>
          <w:sz w:val="28"/>
          <w:szCs w:val="28"/>
        </w:rPr>
        <w:t xml:space="preserve"> 5/ПМТ,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 технического задания к </w:t>
      </w:r>
      <w:r w:rsidR="004F4716" w:rsidRPr="00611AD1">
        <w:rPr>
          <w:rFonts w:ascii="Times New Roman" w:eastAsia="Times New Roman" w:hAnsi="Times New Roman" w:cs="Times New Roman"/>
          <w:sz w:val="28"/>
          <w:szCs w:val="28"/>
        </w:rPr>
        <w:t>нему, п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>остановления администрации городского окру</w:t>
      </w:r>
      <w:r w:rsidR="004F4716" w:rsidRPr="00611AD1">
        <w:rPr>
          <w:rFonts w:ascii="Times New Roman" w:eastAsia="Times New Roman" w:hAnsi="Times New Roman" w:cs="Times New Roman"/>
          <w:sz w:val="28"/>
          <w:szCs w:val="28"/>
        </w:rPr>
        <w:t>га город Воронеж от 09.03.2022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 № 179 «О подготовке проекта межевания территории,</w:t>
      </w:r>
      <w:r w:rsidRPr="00611AD1">
        <w:rPr>
          <w:rFonts w:ascii="Times New Roman" w:hAnsi="Times New Roman" w:cs="Times New Roman"/>
          <w:sz w:val="28"/>
          <w:szCs w:val="28"/>
        </w:rPr>
        <w:t xml:space="preserve"> 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ограниченной ул. Одесская, ул. Херсонская, </w:t>
      </w:r>
      <w:proofErr w:type="gramStart"/>
      <w:r w:rsidRPr="00611AD1">
        <w:rPr>
          <w:rFonts w:ascii="Times New Roman" w:eastAsia="Times New Roman" w:hAnsi="Times New Roman" w:cs="Times New Roman"/>
          <w:sz w:val="28"/>
          <w:szCs w:val="28"/>
        </w:rPr>
        <w:t>ул.</w:t>
      </w:r>
      <w:r w:rsidR="00611AD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611AD1">
        <w:rPr>
          <w:rFonts w:ascii="Times New Roman" w:eastAsia="Times New Roman" w:hAnsi="Times New Roman" w:cs="Times New Roman"/>
          <w:sz w:val="28"/>
          <w:szCs w:val="28"/>
        </w:rPr>
        <w:t>Острогожская</w:t>
      </w:r>
      <w:proofErr w:type="spellEnd"/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 в городском округе город Воронеж»,</w:t>
      </w:r>
      <w:r w:rsidRPr="0061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Генерального плана городского округа город Воронеж</w:t>
      </w:r>
      <w:r w:rsidR="004F4716" w:rsidRPr="0061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2021–2041 годы</w:t>
      </w:r>
      <w:r w:rsidRPr="00611AD1">
        <w:rPr>
          <w:rFonts w:ascii="Times New Roman" w:eastAsia="Times New Roman" w:hAnsi="Times New Roman" w:cs="Times New Roman"/>
          <w:color w:val="000000"/>
          <w:sz w:val="28"/>
          <w:szCs w:val="28"/>
        </w:rPr>
        <w:t>, утвержденного решением Воронежской город</w:t>
      </w:r>
      <w:r w:rsidR="004F4716" w:rsidRPr="00611AD1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Думы от 25.12.2020 № 137-V</w:t>
      </w:r>
      <w:r w:rsidRPr="0061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Генеральный план), Правил землепользования и застройки городского округа город Воронеж, утвержденных решением Воронежско</w:t>
      </w:r>
      <w:r w:rsidR="004F4716" w:rsidRPr="00611AD1">
        <w:rPr>
          <w:rFonts w:ascii="Times New Roman" w:eastAsia="Times New Roman" w:hAnsi="Times New Roman" w:cs="Times New Roman"/>
          <w:color w:val="000000"/>
          <w:sz w:val="28"/>
          <w:szCs w:val="28"/>
        </w:rPr>
        <w:t>й городской Думы от 20.04.2022</w:t>
      </w:r>
      <w:r w:rsidRPr="0061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466-</w:t>
      </w:r>
      <w:r w:rsidRPr="00611AD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61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Правила землепользования и застройки), в соответствии с требованиями Градостроительного кодекса Российской Федерации (далее – </w:t>
      </w:r>
      <w:proofErr w:type="spellStart"/>
      <w:r w:rsidRPr="00611AD1">
        <w:rPr>
          <w:rFonts w:ascii="Times New Roman" w:eastAsia="Times New Roman" w:hAnsi="Times New Roman" w:cs="Times New Roman"/>
          <w:color w:val="000000"/>
          <w:sz w:val="28"/>
          <w:szCs w:val="28"/>
        </w:rPr>
        <w:t>ГрК</w:t>
      </w:r>
      <w:proofErr w:type="spellEnd"/>
      <w:r w:rsidRPr="0061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РФ), Земельного</w:t>
      </w:r>
      <w:proofErr w:type="gramEnd"/>
      <w:r w:rsidRPr="0061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кодекса Российской Федерации </w:t>
      </w:r>
      <w:r w:rsidR="004F4716" w:rsidRPr="0061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ЗК РФ), иных нормативных </w:t>
      </w:r>
      <w:r w:rsidRPr="00611AD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правовых актов Российской Федерации, Воронежской области, муниципальных правовых актов городского округа город Воронеж.</w:t>
      </w:r>
    </w:p>
    <w:p w:rsidR="00A82429" w:rsidRPr="00611AD1" w:rsidRDefault="00A82429" w:rsidP="00611AD1">
      <w:pPr>
        <w:pStyle w:val="Standard"/>
        <w:spacing w:line="360" w:lineRule="auto"/>
        <w:ind w:firstLine="709"/>
        <w:jc w:val="both"/>
      </w:pPr>
      <w:r w:rsidRPr="00611AD1">
        <w:t xml:space="preserve">В соответствии с ч. 2 ст. 43 </w:t>
      </w:r>
      <w:proofErr w:type="spellStart"/>
      <w:r w:rsidR="004F4716" w:rsidRPr="00611AD1">
        <w:t>ГрК</w:t>
      </w:r>
      <w:proofErr w:type="spellEnd"/>
      <w:r w:rsidR="004F4716" w:rsidRPr="00611AD1">
        <w:t xml:space="preserve"> РФ </w:t>
      </w:r>
      <w:r w:rsidRPr="00611AD1">
        <w:t>подготовка проекта межевания территории осуществляется</w:t>
      </w:r>
      <w:r w:rsidR="004F4716" w:rsidRPr="00611AD1">
        <w:t xml:space="preserve"> </w:t>
      </w:r>
      <w:proofErr w:type="gramStart"/>
      <w:r w:rsidR="004F4716" w:rsidRPr="00611AD1">
        <w:t>для</w:t>
      </w:r>
      <w:proofErr w:type="gramEnd"/>
      <w:r w:rsidRPr="00611AD1">
        <w:t>:</w:t>
      </w:r>
    </w:p>
    <w:p w:rsidR="00A82429" w:rsidRPr="00611AD1" w:rsidRDefault="004F4716" w:rsidP="00611AD1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611AD1">
        <w:rPr>
          <w:sz w:val="28"/>
          <w:szCs w:val="28"/>
        </w:rPr>
        <w:t>- </w:t>
      </w:r>
      <w:r w:rsidR="00A82429" w:rsidRPr="00611AD1">
        <w:rPr>
          <w:sz w:val="28"/>
          <w:szCs w:val="28"/>
        </w:rPr>
        <w:t>определения местоположения границ образуемых и изменяемых земельных участков;</w:t>
      </w:r>
    </w:p>
    <w:p w:rsidR="00A82429" w:rsidRPr="00611AD1" w:rsidRDefault="004F4716" w:rsidP="00611AD1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 w:rsidRPr="00611AD1">
        <w:rPr>
          <w:sz w:val="28"/>
          <w:szCs w:val="28"/>
        </w:rPr>
        <w:t>-</w:t>
      </w:r>
      <w:r w:rsidR="00611AD1">
        <w:rPr>
          <w:sz w:val="28"/>
          <w:szCs w:val="28"/>
        </w:rPr>
        <w:t> </w:t>
      </w:r>
      <w:r w:rsidR="00A82429" w:rsidRPr="00611AD1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</w:t>
      </w:r>
      <w:proofErr w:type="gramEnd"/>
      <w:r w:rsidR="00A82429" w:rsidRPr="00611AD1">
        <w:rPr>
          <w:sz w:val="28"/>
          <w:szCs w:val="28"/>
        </w:rPr>
        <w:t xml:space="preserve"> за собой исключительно изменение границ территории общего пользования.</w:t>
      </w:r>
    </w:p>
    <w:p w:rsidR="00434FC1" w:rsidRPr="00611AD1" w:rsidRDefault="00434FC1" w:rsidP="00611AD1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611AD1">
        <w:rPr>
          <w:sz w:val="28"/>
          <w:szCs w:val="28"/>
        </w:rPr>
        <w:t xml:space="preserve">Согласно ч. 4 ст. 41 </w:t>
      </w:r>
      <w:proofErr w:type="spellStart"/>
      <w:r w:rsidR="004F4716" w:rsidRPr="00611AD1">
        <w:rPr>
          <w:sz w:val="28"/>
          <w:szCs w:val="28"/>
        </w:rPr>
        <w:t>ГрК</w:t>
      </w:r>
      <w:proofErr w:type="spellEnd"/>
      <w:r w:rsidR="004F4716" w:rsidRPr="00611AD1">
        <w:rPr>
          <w:sz w:val="28"/>
          <w:szCs w:val="28"/>
        </w:rPr>
        <w:t xml:space="preserve"> РФ</w:t>
      </w:r>
      <w:r w:rsidRPr="00611AD1">
        <w:rPr>
          <w:sz w:val="28"/>
          <w:szCs w:val="28"/>
        </w:rPr>
        <w:t xml:space="preserve"> видами документации по планировке территории являются проект планировки территории и проект межевания</w:t>
      </w:r>
      <w:r w:rsidR="00611AD1">
        <w:rPr>
          <w:sz w:val="28"/>
          <w:szCs w:val="28"/>
        </w:rPr>
        <w:t> </w:t>
      </w:r>
      <w:r w:rsidRPr="00611AD1">
        <w:rPr>
          <w:sz w:val="28"/>
          <w:szCs w:val="28"/>
        </w:rPr>
        <w:t>территории.</w:t>
      </w:r>
    </w:p>
    <w:p w:rsidR="00AD52FF" w:rsidRPr="00611AD1" w:rsidRDefault="00AD52FF" w:rsidP="00611AD1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611AD1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 w:rsidRPr="00611AD1">
        <w:rPr>
          <w:shd w:val="clear" w:color="auto" w:fill="FFFFFF"/>
        </w:rPr>
        <w:t>й п</w:t>
      </w:r>
      <w:r w:rsidRPr="00611AD1">
        <w:rPr>
          <w:shd w:val="clear" w:color="auto" w:fill="FFFFFF"/>
        </w:rPr>
        <w:t>равилами землепользования и застройки</w:t>
      </w:r>
      <w:r w:rsidR="0069338C" w:rsidRPr="00611AD1">
        <w:rPr>
          <w:shd w:val="clear" w:color="auto" w:fill="FFFFFF"/>
        </w:rPr>
        <w:t xml:space="preserve"> </w:t>
      </w:r>
      <w:r w:rsidRPr="00611AD1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611AD1">
        <w:rPr>
          <w:shd w:val="clear" w:color="auto" w:fill="FFFFFF"/>
        </w:rPr>
        <w:t xml:space="preserve">ирования муниципального района, </w:t>
      </w:r>
      <w:r w:rsidRPr="00611AD1">
        <w:rPr>
          <w:shd w:val="clear" w:color="auto" w:fill="FFFFFF"/>
        </w:rPr>
        <w:t>генеральным планом поселения, городского округа функциональной зоны.</w:t>
      </w:r>
    </w:p>
    <w:p w:rsidR="00946A10" w:rsidRPr="00611AD1" w:rsidRDefault="00746649" w:rsidP="00611AD1">
      <w:pPr>
        <w:widowControl/>
        <w:spacing w:line="360" w:lineRule="auto"/>
        <w:ind w:firstLine="709"/>
        <w:rPr>
          <w:sz w:val="28"/>
          <w:szCs w:val="28"/>
        </w:rPr>
      </w:pPr>
      <w:r w:rsidRPr="00611AD1">
        <w:rPr>
          <w:noProof/>
          <w:sz w:val="28"/>
          <w:szCs w:val="28"/>
        </w:rPr>
        <w:t xml:space="preserve">Подготовка проекта межевания осуществляется применительно к </w:t>
      </w:r>
      <w:r w:rsidR="00946A10" w:rsidRPr="00611AD1">
        <w:rPr>
          <w:noProof/>
          <w:sz w:val="28"/>
          <w:szCs w:val="28"/>
        </w:rPr>
        <w:t>те</w:t>
      </w:r>
      <w:r w:rsidRPr="00611AD1">
        <w:rPr>
          <w:noProof/>
          <w:sz w:val="28"/>
          <w:szCs w:val="28"/>
        </w:rPr>
        <w:t>рритории, расположенной в границах элементов планировочной структуры.</w:t>
      </w:r>
      <w:r w:rsidRPr="00611AD1">
        <w:rPr>
          <w:sz w:val="28"/>
          <w:szCs w:val="28"/>
        </w:rPr>
        <w:t xml:space="preserve"> </w:t>
      </w:r>
    </w:p>
    <w:p w:rsidR="00321AEF" w:rsidRPr="00611AD1" w:rsidRDefault="00946A10" w:rsidP="00611AD1">
      <w:pPr>
        <w:widowControl/>
        <w:spacing w:line="360" w:lineRule="auto"/>
        <w:ind w:firstLine="709"/>
        <w:rPr>
          <w:sz w:val="28"/>
          <w:szCs w:val="28"/>
        </w:rPr>
      </w:pPr>
      <w:r w:rsidRPr="00611AD1">
        <w:rPr>
          <w:sz w:val="28"/>
          <w:szCs w:val="28"/>
        </w:rPr>
        <w:t>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деятельности.</w:t>
      </w:r>
      <w:bookmarkStart w:id="0" w:name="_Hlk80557534"/>
    </w:p>
    <w:bookmarkEnd w:id="0"/>
    <w:p w:rsidR="00104C24" w:rsidRPr="00611AD1" w:rsidRDefault="00104C24" w:rsidP="00611AD1">
      <w:pPr>
        <w:pStyle w:val="72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Территория, </w:t>
      </w:r>
      <w:r w:rsidRPr="00611AD1">
        <w:rPr>
          <w:rFonts w:ascii="Times New Roman" w:hAnsi="Times New Roman" w:cs="Times New Roman"/>
          <w:sz w:val="28"/>
          <w:szCs w:val="28"/>
        </w:rPr>
        <w:t>ограниченная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 ул. Одесская, ул. Херсонская,</w:t>
      </w:r>
      <w:r w:rsidR="0099083B" w:rsidRPr="0061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>ул.</w:t>
      </w:r>
      <w:r w:rsidR="00611AD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611AD1">
        <w:rPr>
          <w:rFonts w:ascii="Times New Roman" w:eastAsia="Times New Roman" w:hAnsi="Times New Roman" w:cs="Times New Roman"/>
          <w:sz w:val="28"/>
          <w:szCs w:val="28"/>
        </w:rPr>
        <w:t>Острогожская</w:t>
      </w:r>
      <w:proofErr w:type="spellEnd"/>
      <w:r w:rsidR="004F4716" w:rsidRPr="00611AD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 расположена в Ленинском районе городского округа город</w:t>
      </w:r>
      <w:r w:rsidR="00611AD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>Воронеж.</w:t>
      </w:r>
    </w:p>
    <w:p w:rsidR="00104C24" w:rsidRPr="00611AD1" w:rsidRDefault="00104C24" w:rsidP="00611AD1">
      <w:pPr>
        <w:pStyle w:val="72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sz w:val="28"/>
          <w:szCs w:val="28"/>
        </w:rPr>
        <w:t>Ранее на пла</w:t>
      </w:r>
      <w:r w:rsidR="004F4716" w:rsidRPr="00611AD1">
        <w:rPr>
          <w:rFonts w:ascii="Times New Roman" w:eastAsia="Times New Roman" w:hAnsi="Times New Roman" w:cs="Times New Roman"/>
          <w:sz w:val="28"/>
          <w:szCs w:val="28"/>
        </w:rPr>
        <w:t>нируемую территорию документация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 по п</w:t>
      </w:r>
      <w:r w:rsidR="004F4716" w:rsidRPr="00611AD1">
        <w:rPr>
          <w:rFonts w:ascii="Times New Roman" w:eastAsia="Times New Roman" w:hAnsi="Times New Roman" w:cs="Times New Roman"/>
          <w:sz w:val="28"/>
          <w:szCs w:val="28"/>
        </w:rPr>
        <w:t>ланировке территории разработана не была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4C24" w:rsidRPr="00F473F3" w:rsidRDefault="00104C24" w:rsidP="00611AD1">
      <w:pPr>
        <w:pStyle w:val="72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F473F3">
        <w:rPr>
          <w:rFonts w:ascii="Times New Roman" w:eastAsia="Times New Roman" w:hAnsi="Times New Roman" w:cs="Times New Roman"/>
          <w:spacing w:val="-4"/>
          <w:sz w:val="28"/>
          <w:szCs w:val="28"/>
        </w:rPr>
        <w:t>Планируемая территория</w:t>
      </w:r>
      <w:r w:rsidR="0002041B" w:rsidRPr="00F473F3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 w:rsidRPr="00F473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согласно Генеральному плану</w:t>
      </w:r>
      <w:r w:rsidR="004F4716" w:rsidRPr="00F473F3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 w:rsidRPr="00F473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расположена в </w:t>
      </w:r>
      <w:r w:rsidR="004F4716" w:rsidRPr="00F473F3">
        <w:rPr>
          <w:rFonts w:ascii="Times New Roman" w:eastAsia="Times New Roman" w:hAnsi="Times New Roman" w:cs="Times New Roman"/>
          <w:spacing w:val="-4"/>
          <w:sz w:val="28"/>
          <w:szCs w:val="28"/>
        </w:rPr>
        <w:t>зоне</w:t>
      </w:r>
      <w:r w:rsidRPr="00F473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застройки индивидуальными жилыми домами.</w:t>
      </w:r>
    </w:p>
    <w:p w:rsidR="004F4716" w:rsidRPr="00611AD1" w:rsidRDefault="00104C24" w:rsidP="00611AD1">
      <w:pPr>
        <w:pStyle w:val="72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Согласно Правилам землепользования и застройки планируемая территория расположена в </w:t>
      </w:r>
      <w:r w:rsidR="004F4716" w:rsidRPr="00611AD1">
        <w:rPr>
          <w:rFonts w:ascii="Times New Roman" w:eastAsia="Times New Roman" w:hAnsi="Times New Roman" w:cs="Times New Roman"/>
          <w:sz w:val="28"/>
          <w:szCs w:val="28"/>
        </w:rPr>
        <w:t xml:space="preserve">следующих 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территориальных зонах: </w:t>
      </w:r>
    </w:p>
    <w:p w:rsidR="004F4716" w:rsidRPr="00611AD1" w:rsidRDefault="004F4716" w:rsidP="00611AD1">
      <w:pPr>
        <w:pStyle w:val="72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611AD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>ЖИ «З</w:t>
      </w:r>
      <w:r w:rsidR="00104C24" w:rsidRPr="00611AD1">
        <w:rPr>
          <w:rFonts w:ascii="Times New Roman" w:eastAsia="Times New Roman" w:hAnsi="Times New Roman" w:cs="Times New Roman"/>
          <w:sz w:val="28"/>
          <w:szCs w:val="28"/>
        </w:rPr>
        <w:t>она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индивидуальной жилой застройки». Зона устанавливается для кварталов (микрорайонов) и районов низкоплотной индивидуальной жилой застройки;</w:t>
      </w:r>
    </w:p>
    <w:p w:rsidR="004F4716" w:rsidRPr="00611AD1" w:rsidRDefault="004F4716" w:rsidP="00611AD1">
      <w:pPr>
        <w:pStyle w:val="72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611AD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ЖС «Зона </w:t>
      </w:r>
      <w:proofErr w:type="spellStart"/>
      <w:r w:rsidRPr="00611AD1">
        <w:rPr>
          <w:rFonts w:ascii="Times New Roman" w:eastAsia="Times New Roman" w:hAnsi="Times New Roman" w:cs="Times New Roman"/>
          <w:sz w:val="28"/>
          <w:szCs w:val="28"/>
        </w:rPr>
        <w:t>среднеэтажной</w:t>
      </w:r>
      <w:proofErr w:type="spellEnd"/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 жилой застройки».</w:t>
      </w:r>
      <w:r w:rsidR="00104C24" w:rsidRPr="0061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Зона выделена для формирования жилых районов </w:t>
      </w:r>
      <w:proofErr w:type="spellStart"/>
      <w:r w:rsidRPr="00611AD1">
        <w:rPr>
          <w:rFonts w:ascii="Times New Roman" w:eastAsia="Times New Roman" w:hAnsi="Times New Roman" w:cs="Times New Roman"/>
          <w:sz w:val="28"/>
          <w:szCs w:val="28"/>
        </w:rPr>
        <w:t>среднеэтажной</w:t>
      </w:r>
      <w:proofErr w:type="spellEnd"/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 застройки с необходимым набором услуг местного значения;</w:t>
      </w:r>
    </w:p>
    <w:p w:rsidR="00104C24" w:rsidRPr="00611AD1" w:rsidRDefault="004F4716" w:rsidP="00611AD1">
      <w:pPr>
        <w:pStyle w:val="72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611AD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611AD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 «З</w:t>
      </w:r>
      <w:r w:rsidR="00104C24" w:rsidRPr="00611AD1">
        <w:rPr>
          <w:rFonts w:ascii="Times New Roman" w:eastAsia="Times New Roman" w:hAnsi="Times New Roman" w:cs="Times New Roman"/>
          <w:sz w:val="28"/>
          <w:szCs w:val="28"/>
        </w:rPr>
        <w:t>она рекреационного регламента озелененных территорий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04C24" w:rsidRPr="00611AD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 Зона</w:t>
      </w:r>
      <w:r w:rsidR="00104C24" w:rsidRPr="00611AD1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с целью резервирования новых и существующих рекреационных озелененных территорий. </w:t>
      </w:r>
    </w:p>
    <w:p w:rsidR="00104C24" w:rsidRPr="00611AD1" w:rsidRDefault="00104C24" w:rsidP="00611AD1">
      <w:pPr>
        <w:pStyle w:val="72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spacing w:val="4"/>
          <w:sz w:val="28"/>
          <w:szCs w:val="28"/>
        </w:rPr>
        <w:t>Рассматриваемая территория ограничена ранее уста</w:t>
      </w:r>
      <w:r w:rsidR="0099083B" w:rsidRPr="00611AD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новленными красными линиями. </w:t>
      </w:r>
      <w:r w:rsidRPr="00611AD1">
        <w:rPr>
          <w:rFonts w:ascii="Times New Roman" w:eastAsia="Times New Roman" w:hAnsi="Times New Roman" w:cs="Times New Roman"/>
          <w:spacing w:val="4"/>
          <w:sz w:val="28"/>
          <w:szCs w:val="28"/>
        </w:rPr>
        <w:t>В соответствии с градостроительным регламентом за пределы красных линий в сторону улицы или площади не должны выступать здания и сооружения. В пределах красных линий допускается размещение конструктивных элементов дорожно-транспортных сооружений (опор путепроводов,</w:t>
      </w:r>
      <w:r w:rsidRPr="00611AD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11AD1">
        <w:rPr>
          <w:rFonts w:ascii="Times New Roman" w:eastAsia="Times New Roman" w:hAnsi="Times New Roman" w:cs="Times New Roman"/>
          <w:spacing w:val="4"/>
          <w:sz w:val="28"/>
          <w:szCs w:val="28"/>
        </w:rPr>
        <w:t>лестничных и пандусных сходов подземных пешеходных переходов, павильонов на остановочных пунктах городского общественного транспорта).</w:t>
      </w:r>
    </w:p>
    <w:p w:rsidR="00104C24" w:rsidRPr="00611AD1" w:rsidRDefault="00104C24" w:rsidP="00611AD1">
      <w:pPr>
        <w:pStyle w:val="72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sz w:val="28"/>
          <w:szCs w:val="28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104C24" w:rsidRPr="00611AD1" w:rsidRDefault="00611AD1" w:rsidP="00611AD1">
      <w:pPr>
        <w:pStyle w:val="72"/>
        <w:shd w:val="clear" w:color="auto" w:fill="FFFFFF"/>
        <w:tabs>
          <w:tab w:val="left" w:pos="969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104C24" w:rsidRPr="00611AD1">
        <w:rPr>
          <w:rFonts w:ascii="Times New Roman" w:eastAsia="Times New Roman" w:hAnsi="Times New Roman" w:cs="Times New Roman"/>
          <w:sz w:val="28"/>
          <w:szCs w:val="28"/>
        </w:rPr>
        <w:t>объектов транспортной инфраструктуры (площадки отстоя и кольцевания общественного транспорта, разворотные площадки, площадки для размещения диспетчерских пунктов);</w:t>
      </w:r>
    </w:p>
    <w:p w:rsidR="00104C24" w:rsidRPr="00611AD1" w:rsidRDefault="00611AD1" w:rsidP="00611AD1">
      <w:pPr>
        <w:pStyle w:val="72"/>
        <w:shd w:val="clear" w:color="auto" w:fill="FFFFFF"/>
        <w:tabs>
          <w:tab w:val="left" w:pos="969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104C24" w:rsidRPr="00611AD1">
        <w:rPr>
          <w:rFonts w:ascii="Times New Roman" w:eastAsia="Times New Roman" w:hAnsi="Times New Roman" w:cs="Times New Roman"/>
          <w:sz w:val="28"/>
          <w:szCs w:val="28"/>
        </w:rPr>
        <w:t>отдельных нестационарных объектов автосервиса для попутного обслуживания (АЗС, АЗС с объектами автосервиса).</w:t>
      </w:r>
    </w:p>
    <w:p w:rsidR="00104C24" w:rsidRPr="00611AD1" w:rsidRDefault="00104C24" w:rsidP="00611AD1">
      <w:pPr>
        <w:pStyle w:val="72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Рациональное использование территории во многом определяется характером ограничений на хозяйственные и иные виды деятельности в зонах с </w:t>
      </w:r>
      <w:r w:rsidR="004F4716" w:rsidRPr="00611AD1">
        <w:rPr>
          <w:rFonts w:ascii="Times New Roman" w:eastAsia="Times New Roman" w:hAnsi="Times New Roman" w:cs="Times New Roman"/>
          <w:sz w:val="28"/>
          <w:szCs w:val="28"/>
        </w:rPr>
        <w:t>особыми условиями использования территории.</w:t>
      </w:r>
    </w:p>
    <w:p w:rsidR="00104C24" w:rsidRPr="00611AD1" w:rsidRDefault="00104C24" w:rsidP="00611AD1">
      <w:pPr>
        <w:pStyle w:val="72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sz w:val="28"/>
          <w:szCs w:val="28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</w:t>
      </w:r>
    </w:p>
    <w:p w:rsidR="00084337" w:rsidRPr="00611AD1" w:rsidRDefault="00084337" w:rsidP="00611AD1">
      <w:pPr>
        <w:pStyle w:val="72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sz w:val="28"/>
          <w:szCs w:val="28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084337" w:rsidRPr="00611AD1" w:rsidRDefault="00084337" w:rsidP="00611AD1">
      <w:pPr>
        <w:pStyle w:val="72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sz w:val="28"/>
          <w:szCs w:val="28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104C24" w:rsidRPr="00611AD1" w:rsidRDefault="00084337" w:rsidP="00611AD1">
      <w:pPr>
        <w:pStyle w:val="72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sz w:val="28"/>
          <w:szCs w:val="28"/>
        </w:rPr>
        <w:t>В соответствии с ч. 1 ст. 11.2 ЗК РФ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4A43D3" w:rsidRPr="00611AD1" w:rsidRDefault="00AC7EEA" w:rsidP="00611AD1">
      <w:pPr>
        <w:pStyle w:val="2fa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sz w:val="28"/>
          <w:szCs w:val="28"/>
        </w:rPr>
        <w:t>Функционально-планировочная</w:t>
      </w:r>
      <w:r w:rsidR="004F4716" w:rsidRPr="00611AD1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территории принята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 исходя из фактического использования территории с сохранением существующих участков, поставленных на кадастро</w:t>
      </w:r>
      <w:r w:rsidR="00D77B71" w:rsidRPr="00611AD1">
        <w:rPr>
          <w:rFonts w:ascii="Times New Roman" w:eastAsia="Times New Roman" w:hAnsi="Times New Roman" w:cs="Times New Roman"/>
          <w:sz w:val="28"/>
          <w:szCs w:val="28"/>
        </w:rPr>
        <w:t>вый учет.</w:t>
      </w:r>
    </w:p>
    <w:p w:rsidR="00084337" w:rsidRPr="00611AD1" w:rsidRDefault="00084337" w:rsidP="00611AD1">
      <w:pPr>
        <w:pStyle w:val="72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106102193"/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Согласно п. 9 ст. 1, ч. 2 и 6 ст. 30 </w:t>
      </w:r>
      <w:proofErr w:type="spellStart"/>
      <w:r w:rsidR="004F4716" w:rsidRPr="00611AD1">
        <w:rPr>
          <w:rFonts w:ascii="Times New Roman" w:eastAsia="Times New Roman" w:hAnsi="Times New Roman" w:cs="Times New Roman"/>
          <w:sz w:val="28"/>
          <w:szCs w:val="28"/>
        </w:rPr>
        <w:t>ГрК</w:t>
      </w:r>
      <w:proofErr w:type="spellEnd"/>
      <w:r w:rsidR="004F4716" w:rsidRPr="00611AD1">
        <w:rPr>
          <w:rFonts w:ascii="Times New Roman" w:eastAsia="Times New Roman" w:hAnsi="Times New Roman" w:cs="Times New Roman"/>
          <w:sz w:val="28"/>
          <w:szCs w:val="28"/>
        </w:rPr>
        <w:t xml:space="preserve"> РФ 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>предельные параметры разрешенного строительства, реконструкции объектов капитального строительства определяются градостроительным регла</w:t>
      </w:r>
      <w:r w:rsidR="004F4716" w:rsidRPr="00611AD1">
        <w:rPr>
          <w:rFonts w:ascii="Times New Roman" w:eastAsia="Times New Roman" w:hAnsi="Times New Roman" w:cs="Times New Roman"/>
          <w:sz w:val="28"/>
          <w:szCs w:val="28"/>
        </w:rPr>
        <w:t>ментом, утвержденным в составе п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>равил землепользования и застройки.</w:t>
      </w:r>
    </w:p>
    <w:p w:rsidR="00084337" w:rsidRPr="00611AD1" w:rsidRDefault="00084337" w:rsidP="00611AD1">
      <w:pPr>
        <w:pStyle w:val="72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sz w:val="28"/>
          <w:szCs w:val="28"/>
        </w:rPr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913DF7" w:rsidRPr="00611AD1" w:rsidRDefault="00913DF7" w:rsidP="00611AD1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11AD1">
        <w:rPr>
          <w:sz w:val="28"/>
          <w:szCs w:val="28"/>
        </w:rPr>
        <w:t xml:space="preserve">Сведения о границах территории, в отношении которой </w:t>
      </w:r>
      <w:r w:rsidR="0033106E" w:rsidRPr="00611AD1">
        <w:rPr>
          <w:sz w:val="28"/>
          <w:szCs w:val="28"/>
        </w:rPr>
        <w:t>разработан</w:t>
      </w:r>
      <w:r w:rsidRPr="00611AD1">
        <w:rPr>
          <w:sz w:val="28"/>
          <w:szCs w:val="28"/>
        </w:rPr>
        <w:t xml:space="preserve"> проект межевания, содержащие перечень координат характерных точек этих границ в системе координат, используемой для ведения </w:t>
      </w:r>
      <w:r w:rsidR="0033106E" w:rsidRPr="00611AD1">
        <w:rPr>
          <w:sz w:val="28"/>
          <w:szCs w:val="28"/>
        </w:rPr>
        <w:t>ЕГРН</w:t>
      </w:r>
      <w:r w:rsidRPr="00611AD1">
        <w:rPr>
          <w:sz w:val="28"/>
          <w:szCs w:val="28"/>
        </w:rPr>
        <w:t xml:space="preserve"> на территории городского округа город Воронеж</w:t>
      </w:r>
      <w:r w:rsidR="003D1FC8" w:rsidRPr="00611AD1">
        <w:rPr>
          <w:sz w:val="28"/>
          <w:szCs w:val="28"/>
        </w:rPr>
        <w:t>, приведены в таблице № 1.</w:t>
      </w:r>
    </w:p>
    <w:p w:rsidR="00913DF7" w:rsidRPr="00611AD1" w:rsidRDefault="003D1FC8" w:rsidP="00611AD1">
      <w:pPr>
        <w:pStyle w:val="af1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611AD1">
        <w:rPr>
          <w:sz w:val="28"/>
          <w:szCs w:val="28"/>
        </w:rPr>
        <w:t>Таблица № 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9"/>
        <w:gridCol w:w="2268"/>
        <w:gridCol w:w="1560"/>
        <w:gridCol w:w="1701"/>
        <w:gridCol w:w="1521"/>
      </w:tblGrid>
      <w:tr w:rsidR="00617E28" w:rsidRPr="00611AD1" w:rsidTr="00611AD1">
        <w:trPr>
          <w:trHeight w:val="258"/>
          <w:jc w:val="center"/>
        </w:trPr>
        <w:tc>
          <w:tcPr>
            <w:tcW w:w="1316" w:type="pct"/>
            <w:vMerge w:val="restart"/>
          </w:tcPr>
          <w:p w:rsidR="00617E28" w:rsidRPr="00611AD1" w:rsidRDefault="00566EAC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 w:rsidR="00617E28" w:rsidRPr="00611AD1">
              <w:rPr>
                <w:bCs/>
                <w:sz w:val="24"/>
                <w:szCs w:val="24"/>
              </w:rPr>
              <w:t>характерной точки</w:t>
            </w:r>
          </w:p>
        </w:tc>
        <w:tc>
          <w:tcPr>
            <w:tcW w:w="1185" w:type="pct"/>
            <w:vMerge w:val="restart"/>
          </w:tcPr>
          <w:p w:rsidR="00617E28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815" w:type="pct"/>
            <w:vMerge w:val="restart"/>
          </w:tcPr>
          <w:p w:rsidR="00617E28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Длина</w:t>
            </w:r>
          </w:p>
        </w:tc>
        <w:tc>
          <w:tcPr>
            <w:tcW w:w="1685" w:type="pct"/>
            <w:gridSpan w:val="2"/>
          </w:tcPr>
          <w:p w:rsidR="00617E28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Координаты</w:t>
            </w:r>
          </w:p>
        </w:tc>
      </w:tr>
      <w:tr w:rsidR="00617E28" w:rsidRPr="00611AD1" w:rsidTr="00611AD1">
        <w:trPr>
          <w:trHeight w:val="281"/>
          <w:jc w:val="center"/>
        </w:trPr>
        <w:tc>
          <w:tcPr>
            <w:tcW w:w="1316" w:type="pct"/>
            <w:vMerge/>
          </w:tcPr>
          <w:p w:rsidR="00617E28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5" w:type="pct"/>
            <w:vMerge/>
          </w:tcPr>
          <w:p w:rsidR="00617E28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5" w:type="pct"/>
            <w:vMerge/>
          </w:tcPr>
          <w:p w:rsidR="00617E28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</w:tcPr>
          <w:p w:rsidR="00617E28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796" w:type="pct"/>
          </w:tcPr>
          <w:p w:rsidR="00617E28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Y</w:t>
            </w:r>
          </w:p>
        </w:tc>
      </w:tr>
      <w:tr w:rsidR="00AA021F" w:rsidRPr="00611AD1" w:rsidTr="00611AD1">
        <w:trPr>
          <w:jc w:val="center"/>
        </w:trPr>
        <w:tc>
          <w:tcPr>
            <w:tcW w:w="1316" w:type="pct"/>
          </w:tcPr>
          <w:p w:rsidR="00AA021F" w:rsidRPr="00611AD1" w:rsidRDefault="00AA021F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85" w:type="pct"/>
          </w:tcPr>
          <w:p w:rsidR="00AA021F" w:rsidRPr="00611AD1" w:rsidRDefault="00AA021F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77° 33' 2''</w:t>
            </w:r>
          </w:p>
        </w:tc>
        <w:tc>
          <w:tcPr>
            <w:tcW w:w="815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343,</w:t>
            </w:r>
            <w:r w:rsidR="00AA021F" w:rsidRPr="00611AD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9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509624,</w:t>
            </w:r>
            <w:r w:rsidR="00AA021F" w:rsidRPr="00611AD1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796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1298018,</w:t>
            </w:r>
            <w:r w:rsidR="00AA021F" w:rsidRPr="00611AD1">
              <w:rPr>
                <w:color w:val="000000"/>
                <w:sz w:val="24"/>
                <w:szCs w:val="24"/>
              </w:rPr>
              <w:t>14</w:t>
            </w:r>
          </w:p>
        </w:tc>
      </w:tr>
      <w:tr w:rsidR="00AA021F" w:rsidRPr="00611AD1" w:rsidTr="00611AD1">
        <w:trPr>
          <w:jc w:val="center"/>
        </w:trPr>
        <w:tc>
          <w:tcPr>
            <w:tcW w:w="1316" w:type="pct"/>
          </w:tcPr>
          <w:p w:rsidR="00AA021F" w:rsidRPr="00611AD1" w:rsidRDefault="00AA021F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85" w:type="pct"/>
          </w:tcPr>
          <w:p w:rsidR="00AA021F" w:rsidRPr="00611AD1" w:rsidRDefault="00AA021F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23° 8' 1''</w:t>
            </w:r>
          </w:p>
        </w:tc>
        <w:tc>
          <w:tcPr>
            <w:tcW w:w="815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4,</w:t>
            </w:r>
            <w:r w:rsidR="00AA021F" w:rsidRPr="00611AD1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889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509698,</w:t>
            </w:r>
            <w:r w:rsidR="00AA021F" w:rsidRPr="00611AD1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796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1298353,</w:t>
            </w:r>
            <w:r w:rsidR="00AA021F" w:rsidRPr="00611AD1">
              <w:rPr>
                <w:color w:val="000000"/>
                <w:sz w:val="24"/>
                <w:szCs w:val="24"/>
              </w:rPr>
              <w:t>15</w:t>
            </w:r>
          </w:p>
        </w:tc>
      </w:tr>
      <w:tr w:rsidR="00AA021F" w:rsidRPr="00611AD1" w:rsidTr="00611AD1">
        <w:trPr>
          <w:jc w:val="center"/>
        </w:trPr>
        <w:tc>
          <w:tcPr>
            <w:tcW w:w="1316" w:type="pct"/>
          </w:tcPr>
          <w:p w:rsidR="00AA021F" w:rsidRPr="00611AD1" w:rsidRDefault="00AA021F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85" w:type="pct"/>
          </w:tcPr>
          <w:p w:rsidR="00AA021F" w:rsidRPr="00611AD1" w:rsidRDefault="00AA021F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345° 28' 60''</w:t>
            </w:r>
          </w:p>
        </w:tc>
        <w:tc>
          <w:tcPr>
            <w:tcW w:w="815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6,</w:t>
            </w:r>
            <w:r w:rsidR="00AA021F" w:rsidRPr="00611AD1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889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509702,</w:t>
            </w:r>
            <w:r w:rsidR="00AA021F" w:rsidRPr="00611AD1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796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1298354,</w:t>
            </w:r>
            <w:r w:rsidR="00AA021F" w:rsidRPr="00611AD1">
              <w:rPr>
                <w:color w:val="000000"/>
                <w:sz w:val="24"/>
                <w:szCs w:val="24"/>
              </w:rPr>
              <w:t>97</w:t>
            </w:r>
          </w:p>
        </w:tc>
      </w:tr>
      <w:tr w:rsidR="00AA021F" w:rsidRPr="00611AD1" w:rsidTr="00611AD1">
        <w:trPr>
          <w:jc w:val="center"/>
        </w:trPr>
        <w:tc>
          <w:tcPr>
            <w:tcW w:w="1316" w:type="pct"/>
          </w:tcPr>
          <w:p w:rsidR="00AA021F" w:rsidRPr="00611AD1" w:rsidRDefault="00AA021F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85" w:type="pct"/>
          </w:tcPr>
          <w:p w:rsidR="00AA021F" w:rsidRPr="00611AD1" w:rsidRDefault="00AA021F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325° 38' 12''</w:t>
            </w:r>
          </w:p>
        </w:tc>
        <w:tc>
          <w:tcPr>
            <w:tcW w:w="815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7,</w:t>
            </w:r>
            <w:r w:rsidR="00AA021F" w:rsidRPr="00611AD1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889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509709,</w:t>
            </w:r>
            <w:r w:rsidR="00AA021F" w:rsidRPr="00611AD1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796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1298353,</w:t>
            </w:r>
            <w:r w:rsidR="00AA021F" w:rsidRPr="00611AD1">
              <w:rPr>
                <w:color w:val="000000"/>
                <w:sz w:val="24"/>
                <w:szCs w:val="24"/>
              </w:rPr>
              <w:t>23</w:t>
            </w:r>
          </w:p>
        </w:tc>
      </w:tr>
      <w:tr w:rsidR="00AA021F" w:rsidRPr="00611AD1" w:rsidTr="00611AD1">
        <w:trPr>
          <w:jc w:val="center"/>
        </w:trPr>
        <w:tc>
          <w:tcPr>
            <w:tcW w:w="1316" w:type="pct"/>
          </w:tcPr>
          <w:p w:rsidR="00AA021F" w:rsidRPr="00611AD1" w:rsidRDefault="00AA021F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85" w:type="pct"/>
          </w:tcPr>
          <w:p w:rsidR="00AA021F" w:rsidRPr="00611AD1" w:rsidRDefault="00AA021F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306° 20' 37''</w:t>
            </w:r>
          </w:p>
        </w:tc>
        <w:tc>
          <w:tcPr>
            <w:tcW w:w="815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16,</w:t>
            </w:r>
            <w:r w:rsidR="00AA021F" w:rsidRPr="00611AD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9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509715,</w:t>
            </w:r>
            <w:r w:rsidR="00AA021F" w:rsidRPr="00611AD1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796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1298349,</w:t>
            </w:r>
            <w:r w:rsidR="00AA021F" w:rsidRPr="00611AD1">
              <w:rPr>
                <w:color w:val="000000"/>
                <w:sz w:val="24"/>
                <w:szCs w:val="24"/>
              </w:rPr>
              <w:t>1</w:t>
            </w:r>
          </w:p>
        </w:tc>
      </w:tr>
      <w:tr w:rsidR="00AA021F" w:rsidRPr="00611AD1" w:rsidTr="00611AD1">
        <w:trPr>
          <w:jc w:val="center"/>
        </w:trPr>
        <w:tc>
          <w:tcPr>
            <w:tcW w:w="1316" w:type="pct"/>
          </w:tcPr>
          <w:p w:rsidR="00AA021F" w:rsidRPr="00611AD1" w:rsidRDefault="00AA021F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85" w:type="pct"/>
          </w:tcPr>
          <w:p w:rsidR="00AA021F" w:rsidRPr="00611AD1" w:rsidRDefault="00AA021F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301° 0' 20''</w:t>
            </w:r>
          </w:p>
        </w:tc>
        <w:tc>
          <w:tcPr>
            <w:tcW w:w="815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35,</w:t>
            </w:r>
            <w:r w:rsidR="00AA021F" w:rsidRPr="00611AD1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889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509724,</w:t>
            </w:r>
            <w:r w:rsidR="00AA021F" w:rsidRPr="00611AD1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796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1298336,</w:t>
            </w:r>
            <w:r w:rsidR="00AA021F" w:rsidRPr="00611AD1">
              <w:rPr>
                <w:color w:val="000000"/>
                <w:sz w:val="24"/>
                <w:szCs w:val="24"/>
              </w:rPr>
              <w:t>12</w:t>
            </w:r>
          </w:p>
        </w:tc>
      </w:tr>
      <w:tr w:rsidR="00AA021F" w:rsidRPr="00611AD1" w:rsidTr="00611AD1">
        <w:trPr>
          <w:jc w:val="center"/>
        </w:trPr>
        <w:tc>
          <w:tcPr>
            <w:tcW w:w="1316" w:type="pct"/>
          </w:tcPr>
          <w:p w:rsidR="00AA021F" w:rsidRPr="00611AD1" w:rsidRDefault="00AA021F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85" w:type="pct"/>
          </w:tcPr>
          <w:p w:rsidR="00AA021F" w:rsidRPr="00611AD1" w:rsidRDefault="00AA021F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295° 21' 50''</w:t>
            </w:r>
          </w:p>
        </w:tc>
        <w:tc>
          <w:tcPr>
            <w:tcW w:w="815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232,</w:t>
            </w:r>
            <w:r w:rsidR="00AA021F" w:rsidRPr="00611AD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9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509743,</w:t>
            </w:r>
            <w:r w:rsidR="00AA021F" w:rsidRPr="00611AD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96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1298305,</w:t>
            </w:r>
            <w:r w:rsidR="00AA021F" w:rsidRPr="00611AD1">
              <w:rPr>
                <w:color w:val="000000"/>
                <w:sz w:val="24"/>
                <w:szCs w:val="24"/>
              </w:rPr>
              <w:t>87</w:t>
            </w:r>
          </w:p>
        </w:tc>
      </w:tr>
      <w:tr w:rsidR="00AA021F" w:rsidRPr="00611AD1" w:rsidTr="00611AD1">
        <w:trPr>
          <w:jc w:val="center"/>
        </w:trPr>
        <w:tc>
          <w:tcPr>
            <w:tcW w:w="1316" w:type="pct"/>
          </w:tcPr>
          <w:p w:rsidR="00AA021F" w:rsidRPr="00611AD1" w:rsidRDefault="00AA021F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85" w:type="pct"/>
          </w:tcPr>
          <w:p w:rsidR="00AA021F" w:rsidRPr="00611AD1" w:rsidRDefault="00AA021F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271° 58' 2''</w:t>
            </w:r>
          </w:p>
        </w:tc>
        <w:tc>
          <w:tcPr>
            <w:tcW w:w="815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7,</w:t>
            </w:r>
            <w:r w:rsidR="00AA021F" w:rsidRPr="00611AD1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889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509842,</w:t>
            </w:r>
            <w:r w:rsidR="00AA021F" w:rsidRPr="00611AD1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796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1298096,</w:t>
            </w:r>
            <w:r w:rsidR="00AA021F" w:rsidRPr="00611AD1">
              <w:rPr>
                <w:color w:val="000000"/>
                <w:sz w:val="24"/>
                <w:szCs w:val="24"/>
              </w:rPr>
              <w:t>13</w:t>
            </w:r>
          </w:p>
        </w:tc>
      </w:tr>
      <w:tr w:rsidR="00AA021F" w:rsidRPr="00611AD1" w:rsidTr="00611AD1">
        <w:trPr>
          <w:jc w:val="center"/>
        </w:trPr>
        <w:tc>
          <w:tcPr>
            <w:tcW w:w="1316" w:type="pct"/>
          </w:tcPr>
          <w:p w:rsidR="00AA021F" w:rsidRPr="00611AD1" w:rsidRDefault="00AA021F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85" w:type="pct"/>
          </w:tcPr>
          <w:p w:rsidR="00AA021F" w:rsidRPr="00611AD1" w:rsidRDefault="00AA021F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255° 47' 16''</w:t>
            </w:r>
          </w:p>
        </w:tc>
        <w:tc>
          <w:tcPr>
            <w:tcW w:w="815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119,</w:t>
            </w:r>
            <w:r w:rsidR="00AA021F" w:rsidRPr="00611AD1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889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509842,</w:t>
            </w:r>
            <w:r w:rsidR="00AA021F" w:rsidRPr="00611AD1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796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1298088,</w:t>
            </w:r>
            <w:r w:rsidR="00AA021F" w:rsidRPr="00611AD1">
              <w:rPr>
                <w:color w:val="000000"/>
                <w:sz w:val="24"/>
                <w:szCs w:val="24"/>
              </w:rPr>
              <w:t>56</w:t>
            </w:r>
          </w:p>
        </w:tc>
      </w:tr>
      <w:tr w:rsidR="00AA021F" w:rsidRPr="00611AD1" w:rsidTr="00611AD1">
        <w:trPr>
          <w:jc w:val="center"/>
        </w:trPr>
        <w:tc>
          <w:tcPr>
            <w:tcW w:w="1316" w:type="pct"/>
          </w:tcPr>
          <w:p w:rsidR="00AA021F" w:rsidRPr="00611AD1" w:rsidRDefault="00AA021F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5" w:type="pct"/>
          </w:tcPr>
          <w:p w:rsidR="00AA021F" w:rsidRPr="00611AD1" w:rsidRDefault="00AA021F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166° 33' 40''</w:t>
            </w:r>
          </w:p>
        </w:tc>
        <w:tc>
          <w:tcPr>
            <w:tcW w:w="815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194,</w:t>
            </w:r>
            <w:r w:rsidR="00AA021F" w:rsidRPr="00611AD1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889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509813,</w:t>
            </w:r>
            <w:r w:rsidR="00AA021F" w:rsidRPr="00611AD1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796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1297972,</w:t>
            </w:r>
            <w:r w:rsidR="00AA021F" w:rsidRPr="00611AD1">
              <w:rPr>
                <w:color w:val="000000"/>
                <w:sz w:val="24"/>
                <w:szCs w:val="24"/>
              </w:rPr>
              <w:t>95</w:t>
            </w:r>
          </w:p>
        </w:tc>
      </w:tr>
      <w:tr w:rsidR="00AA021F" w:rsidRPr="00611AD1" w:rsidTr="00611AD1">
        <w:trPr>
          <w:jc w:val="center"/>
        </w:trPr>
        <w:tc>
          <w:tcPr>
            <w:tcW w:w="1316" w:type="pct"/>
          </w:tcPr>
          <w:p w:rsidR="00AA021F" w:rsidRPr="00611AD1" w:rsidRDefault="00AA021F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85" w:type="pct"/>
          </w:tcPr>
          <w:p w:rsidR="00AA021F" w:rsidRPr="00611AD1" w:rsidRDefault="00AA021F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</w:tcPr>
          <w:p w:rsidR="00AA021F" w:rsidRPr="00611AD1" w:rsidRDefault="00AA021F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509624,</w:t>
            </w:r>
            <w:r w:rsidR="00AA021F" w:rsidRPr="00611AD1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796" w:type="pct"/>
          </w:tcPr>
          <w:p w:rsidR="00AA021F" w:rsidRPr="00611AD1" w:rsidRDefault="00617E28" w:rsidP="00611AD1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1298018,</w:t>
            </w:r>
            <w:r w:rsidR="00AA021F" w:rsidRPr="00611AD1">
              <w:rPr>
                <w:color w:val="000000"/>
                <w:sz w:val="24"/>
                <w:szCs w:val="24"/>
              </w:rPr>
              <w:t>14</w:t>
            </w:r>
          </w:p>
        </w:tc>
      </w:tr>
    </w:tbl>
    <w:p w:rsidR="00F257D8" w:rsidRPr="00611AD1" w:rsidRDefault="00F257D8" w:rsidP="00611AD1">
      <w:pPr>
        <w:widowControl/>
        <w:tabs>
          <w:tab w:val="left" w:pos="709"/>
        </w:tabs>
        <w:spacing w:line="240" w:lineRule="auto"/>
        <w:ind w:firstLine="0"/>
        <w:rPr>
          <w:color w:val="000000"/>
          <w:kern w:val="0"/>
          <w:sz w:val="24"/>
          <w:szCs w:val="24"/>
          <w:lang w:eastAsia="ar-SA"/>
        </w:rPr>
      </w:pPr>
    </w:p>
    <w:p w:rsidR="00F00AD7" w:rsidRPr="00611AD1" w:rsidRDefault="00F00AD7" w:rsidP="00E35A5E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611AD1">
        <w:rPr>
          <w:sz w:val="28"/>
          <w:szCs w:val="28"/>
        </w:rPr>
        <w:t xml:space="preserve">Виды разрешенного использования образуемых земельных участков определены в соответствии с </w:t>
      </w:r>
      <w:hyperlink r:id="rId9" w:history="1">
        <w:r w:rsidRPr="00611AD1">
          <w:rPr>
            <w:sz w:val="28"/>
            <w:szCs w:val="28"/>
          </w:rPr>
          <w:t>классификатором</w:t>
        </w:r>
      </w:hyperlink>
      <w:r w:rsidR="0033106E" w:rsidRPr="00611AD1">
        <w:rPr>
          <w:sz w:val="28"/>
          <w:szCs w:val="28"/>
        </w:rPr>
        <w:t xml:space="preserve"> видов разрешенного использования земельных участков, утвержденным п</w:t>
      </w:r>
      <w:r w:rsidRPr="00611AD1">
        <w:rPr>
          <w:sz w:val="28"/>
          <w:szCs w:val="28"/>
        </w:rPr>
        <w:t>ри</w:t>
      </w:r>
      <w:r w:rsidR="00321AEF" w:rsidRPr="00611AD1">
        <w:rPr>
          <w:sz w:val="28"/>
          <w:szCs w:val="28"/>
        </w:rPr>
        <w:t xml:space="preserve">казом </w:t>
      </w:r>
      <w:proofErr w:type="spellStart"/>
      <w:r w:rsidR="00321AEF" w:rsidRPr="00611AD1">
        <w:rPr>
          <w:sz w:val="28"/>
          <w:szCs w:val="28"/>
        </w:rPr>
        <w:t>Росреестра</w:t>
      </w:r>
      <w:proofErr w:type="spellEnd"/>
      <w:r w:rsidR="00321AEF" w:rsidRPr="00611AD1">
        <w:rPr>
          <w:sz w:val="28"/>
          <w:szCs w:val="28"/>
        </w:rPr>
        <w:t xml:space="preserve"> от 10.11.2020 № </w:t>
      </w:r>
      <w:proofErr w:type="gramStart"/>
      <w:r w:rsidR="00321AEF" w:rsidRPr="00611AD1">
        <w:rPr>
          <w:sz w:val="28"/>
          <w:szCs w:val="28"/>
        </w:rPr>
        <w:t>П</w:t>
      </w:r>
      <w:proofErr w:type="gramEnd"/>
      <w:r w:rsidR="00321AEF" w:rsidRPr="00611AD1">
        <w:rPr>
          <w:sz w:val="28"/>
          <w:szCs w:val="28"/>
        </w:rPr>
        <w:t>/0412</w:t>
      </w:r>
      <w:r w:rsidR="0033106E" w:rsidRPr="00611AD1">
        <w:rPr>
          <w:sz w:val="28"/>
          <w:szCs w:val="28"/>
        </w:rPr>
        <w:t xml:space="preserve">, </w:t>
      </w:r>
      <w:r w:rsidRPr="00611AD1">
        <w:rPr>
          <w:sz w:val="28"/>
          <w:szCs w:val="28"/>
        </w:rPr>
        <w:t xml:space="preserve">и </w:t>
      </w:r>
      <w:r w:rsidR="00602F5E" w:rsidRPr="00611AD1">
        <w:rPr>
          <w:sz w:val="28"/>
          <w:szCs w:val="28"/>
        </w:rPr>
        <w:t>П</w:t>
      </w:r>
      <w:r w:rsidRPr="00611AD1">
        <w:rPr>
          <w:sz w:val="28"/>
          <w:szCs w:val="28"/>
        </w:rPr>
        <w:t>равилами землепользования и застройки.</w:t>
      </w:r>
    </w:p>
    <w:p w:rsidR="00A93F7C" w:rsidRPr="00611AD1" w:rsidRDefault="0033106E" w:rsidP="00E35A5E">
      <w:pPr>
        <w:pStyle w:val="af1"/>
        <w:shd w:val="clear" w:color="auto" w:fill="FFFFFF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11AD1">
        <w:rPr>
          <w:sz w:val="28"/>
          <w:szCs w:val="28"/>
        </w:rPr>
        <w:t>Перечень и сведения о площади</w:t>
      </w:r>
      <w:r w:rsidR="00670482" w:rsidRPr="00611AD1">
        <w:rPr>
          <w:sz w:val="28"/>
          <w:szCs w:val="28"/>
        </w:rPr>
        <w:t xml:space="preserve"> образуемых земельных участков,</w:t>
      </w:r>
      <w:r w:rsidR="005D6C93" w:rsidRPr="00611AD1">
        <w:rPr>
          <w:sz w:val="28"/>
          <w:szCs w:val="28"/>
        </w:rPr>
        <w:t xml:space="preserve"> </w:t>
      </w:r>
      <w:r w:rsidR="00670482" w:rsidRPr="00611AD1">
        <w:rPr>
          <w:sz w:val="28"/>
          <w:szCs w:val="28"/>
        </w:rPr>
        <w:t>а также в</w:t>
      </w:r>
      <w:r w:rsidR="005F52E3" w:rsidRPr="00611AD1">
        <w:rPr>
          <w:sz w:val="28"/>
          <w:szCs w:val="28"/>
        </w:rPr>
        <w:t>озможные способы их образования</w:t>
      </w:r>
      <w:bookmarkEnd w:id="1"/>
      <w:r w:rsidR="000974E4" w:rsidRPr="00611AD1">
        <w:rPr>
          <w:sz w:val="28"/>
          <w:szCs w:val="28"/>
        </w:rPr>
        <w:t>,</w:t>
      </w:r>
      <w:r w:rsidR="00B84B2E" w:rsidRPr="00611AD1">
        <w:rPr>
          <w:sz w:val="28"/>
          <w:szCs w:val="28"/>
        </w:rPr>
        <w:t xml:space="preserve"> </w:t>
      </w:r>
      <w:r w:rsidR="00721AE8" w:rsidRPr="00611AD1">
        <w:rPr>
          <w:sz w:val="28"/>
          <w:szCs w:val="28"/>
        </w:rPr>
        <w:t xml:space="preserve">приведены </w:t>
      </w:r>
      <w:r w:rsidR="003D1FC8" w:rsidRPr="00611AD1">
        <w:rPr>
          <w:sz w:val="28"/>
          <w:szCs w:val="28"/>
        </w:rPr>
        <w:t>в таблице № 2</w:t>
      </w:r>
      <w:r w:rsidR="00B84B2E" w:rsidRPr="00611AD1">
        <w:rPr>
          <w:sz w:val="28"/>
          <w:szCs w:val="28"/>
        </w:rPr>
        <w:t>.</w:t>
      </w:r>
    </w:p>
    <w:p w:rsidR="00A65AD3" w:rsidRPr="00611AD1" w:rsidRDefault="00B84B2E" w:rsidP="00E35A5E">
      <w:pPr>
        <w:pStyle w:val="af1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611AD1">
        <w:rPr>
          <w:sz w:val="28"/>
          <w:szCs w:val="28"/>
        </w:rPr>
        <w:t>Таблица № </w:t>
      </w:r>
      <w:r w:rsidR="003D1FC8" w:rsidRPr="00611AD1">
        <w:rPr>
          <w:sz w:val="28"/>
          <w:szCs w:val="28"/>
        </w:rPr>
        <w:t>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3331"/>
        <w:gridCol w:w="3004"/>
        <w:gridCol w:w="1420"/>
      </w:tblGrid>
      <w:tr w:rsidR="00AA021F" w:rsidRPr="00611AD1" w:rsidTr="00566EAC">
        <w:trPr>
          <w:trHeight w:val="565"/>
          <w:tblHeader/>
          <w:jc w:val="center"/>
        </w:trPr>
        <w:tc>
          <w:tcPr>
            <w:tcW w:w="1002" w:type="pct"/>
            <w:shd w:val="clear" w:color="auto" w:fill="auto"/>
            <w:noWrap/>
            <w:hideMark/>
          </w:tcPr>
          <w:p w:rsidR="00AA021F" w:rsidRPr="00611AD1" w:rsidRDefault="00AA021F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 xml:space="preserve">Условный </w:t>
            </w:r>
            <w:r w:rsidR="00566EAC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95" w:type="pct"/>
          </w:tcPr>
          <w:p w:rsidR="00AA021F" w:rsidRPr="00611AD1" w:rsidRDefault="00AA021F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Способ образования</w:t>
            </w:r>
          </w:p>
        </w:tc>
        <w:tc>
          <w:tcPr>
            <w:tcW w:w="1407" w:type="pct"/>
            <w:shd w:val="clear" w:color="auto" w:fill="auto"/>
            <w:noWrap/>
            <w:hideMark/>
          </w:tcPr>
          <w:p w:rsidR="00AA021F" w:rsidRPr="00611AD1" w:rsidRDefault="00AA021F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796" w:type="pct"/>
          </w:tcPr>
          <w:p w:rsidR="00AA021F" w:rsidRPr="00611AD1" w:rsidRDefault="00AA021F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Площадь, кв. м</w:t>
            </w:r>
          </w:p>
        </w:tc>
      </w:tr>
      <w:tr w:rsidR="00AA021F" w:rsidRPr="00611AD1" w:rsidTr="00566EAC">
        <w:trPr>
          <w:trHeight w:val="851"/>
          <w:jc w:val="center"/>
        </w:trPr>
        <w:tc>
          <w:tcPr>
            <w:tcW w:w="1002" w:type="pct"/>
            <w:shd w:val="clear" w:color="auto" w:fill="auto"/>
            <w:noWrap/>
          </w:tcPr>
          <w:p w:rsidR="00AA021F" w:rsidRPr="00611AD1" w:rsidRDefault="00AA021F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 xml:space="preserve">:ЗУ </w:t>
            </w:r>
            <w:r w:rsidR="00617E28" w:rsidRPr="00611AD1">
              <w:rPr>
                <w:color w:val="000000"/>
                <w:sz w:val="24"/>
                <w:szCs w:val="24"/>
              </w:rPr>
              <w:t>0</w:t>
            </w:r>
            <w:r w:rsidRPr="00611AD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95" w:type="pct"/>
          </w:tcPr>
          <w:p w:rsidR="00AA021F" w:rsidRPr="00611AD1" w:rsidRDefault="00AA021F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</w:t>
            </w:r>
            <w:r w:rsidR="00566EAC">
              <w:rPr>
                <w:color w:val="000000"/>
                <w:sz w:val="24"/>
                <w:szCs w:val="24"/>
              </w:rPr>
              <w:t> </w:t>
            </w:r>
            <w:r w:rsidRPr="00611AD1">
              <w:rPr>
                <w:color w:val="000000"/>
                <w:sz w:val="24"/>
                <w:szCs w:val="24"/>
              </w:rPr>
              <w:t>разграничена</w:t>
            </w:r>
          </w:p>
        </w:tc>
        <w:tc>
          <w:tcPr>
            <w:tcW w:w="1407" w:type="pct"/>
            <w:shd w:val="clear" w:color="auto" w:fill="auto"/>
            <w:noWrap/>
          </w:tcPr>
          <w:p w:rsidR="00AA021F" w:rsidRPr="00611AD1" w:rsidRDefault="00AA021F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96" w:type="pct"/>
            <w:shd w:val="clear" w:color="auto" w:fill="auto"/>
          </w:tcPr>
          <w:p w:rsidR="00AA021F" w:rsidRPr="00611AD1" w:rsidRDefault="00AA021F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1118</w:t>
            </w:r>
          </w:p>
        </w:tc>
      </w:tr>
      <w:tr w:rsidR="00AA021F" w:rsidRPr="00611AD1" w:rsidTr="00566EAC">
        <w:trPr>
          <w:trHeight w:val="851"/>
          <w:jc w:val="center"/>
        </w:trPr>
        <w:tc>
          <w:tcPr>
            <w:tcW w:w="1002" w:type="pct"/>
            <w:shd w:val="clear" w:color="auto" w:fill="auto"/>
            <w:noWrap/>
          </w:tcPr>
          <w:p w:rsidR="00AA021F" w:rsidRPr="00611AD1" w:rsidRDefault="00AA021F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 xml:space="preserve">:ЗУ </w:t>
            </w:r>
            <w:r w:rsidR="00617E28" w:rsidRPr="00611AD1">
              <w:rPr>
                <w:color w:val="000000"/>
                <w:sz w:val="24"/>
                <w:szCs w:val="24"/>
              </w:rPr>
              <w:t>0</w:t>
            </w:r>
            <w:r w:rsidRPr="00611AD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5" w:type="pct"/>
          </w:tcPr>
          <w:p w:rsidR="00AA021F" w:rsidRPr="00611AD1" w:rsidRDefault="00AA021F" w:rsidP="00566EAC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</w:t>
            </w:r>
            <w:r w:rsidR="00566EAC">
              <w:rPr>
                <w:color w:val="000000"/>
                <w:sz w:val="24"/>
                <w:szCs w:val="24"/>
              </w:rPr>
              <w:t> </w:t>
            </w:r>
            <w:r w:rsidRPr="00611AD1">
              <w:rPr>
                <w:color w:val="000000"/>
                <w:sz w:val="24"/>
                <w:szCs w:val="24"/>
              </w:rPr>
              <w:t>разграничена</w:t>
            </w:r>
          </w:p>
        </w:tc>
        <w:tc>
          <w:tcPr>
            <w:tcW w:w="1407" w:type="pct"/>
            <w:shd w:val="clear" w:color="auto" w:fill="auto"/>
            <w:noWrap/>
          </w:tcPr>
          <w:p w:rsidR="00AA021F" w:rsidRPr="00611AD1" w:rsidRDefault="00AA021F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96" w:type="pct"/>
            <w:shd w:val="clear" w:color="auto" w:fill="auto"/>
          </w:tcPr>
          <w:p w:rsidR="00AA021F" w:rsidRPr="00611AD1" w:rsidRDefault="00AA021F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107</w:t>
            </w:r>
          </w:p>
        </w:tc>
      </w:tr>
      <w:tr w:rsidR="00AA021F" w:rsidRPr="00611AD1" w:rsidTr="00566EAC">
        <w:trPr>
          <w:trHeight w:val="851"/>
          <w:jc w:val="center"/>
        </w:trPr>
        <w:tc>
          <w:tcPr>
            <w:tcW w:w="1002" w:type="pct"/>
            <w:shd w:val="clear" w:color="auto" w:fill="auto"/>
            <w:noWrap/>
          </w:tcPr>
          <w:p w:rsidR="00AA021F" w:rsidRPr="00611AD1" w:rsidRDefault="00AA021F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 xml:space="preserve">:ЗУ </w:t>
            </w:r>
            <w:r w:rsidR="00617E28" w:rsidRPr="00611AD1">
              <w:rPr>
                <w:color w:val="000000"/>
                <w:sz w:val="24"/>
                <w:szCs w:val="24"/>
              </w:rPr>
              <w:t>0</w:t>
            </w:r>
            <w:r w:rsidRPr="00611AD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95" w:type="pct"/>
          </w:tcPr>
          <w:p w:rsidR="00AA021F" w:rsidRPr="00611AD1" w:rsidRDefault="00AA021F" w:rsidP="00566EAC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</w:t>
            </w:r>
            <w:r w:rsidR="00566EAC">
              <w:rPr>
                <w:color w:val="000000"/>
                <w:sz w:val="24"/>
                <w:szCs w:val="24"/>
              </w:rPr>
              <w:t> </w:t>
            </w:r>
            <w:r w:rsidRPr="00611AD1">
              <w:rPr>
                <w:color w:val="000000"/>
                <w:sz w:val="24"/>
                <w:szCs w:val="24"/>
              </w:rPr>
              <w:t>разграничена</w:t>
            </w:r>
          </w:p>
        </w:tc>
        <w:tc>
          <w:tcPr>
            <w:tcW w:w="1407" w:type="pct"/>
            <w:shd w:val="clear" w:color="auto" w:fill="auto"/>
            <w:noWrap/>
          </w:tcPr>
          <w:p w:rsidR="00AA021F" w:rsidRPr="00611AD1" w:rsidRDefault="00AA021F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96" w:type="pct"/>
            <w:shd w:val="clear" w:color="auto" w:fill="auto"/>
          </w:tcPr>
          <w:p w:rsidR="00AA021F" w:rsidRPr="00611AD1" w:rsidRDefault="00AA021F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629</w:t>
            </w:r>
          </w:p>
        </w:tc>
      </w:tr>
      <w:tr w:rsidR="00AA021F" w:rsidRPr="00611AD1" w:rsidTr="00566EAC">
        <w:trPr>
          <w:trHeight w:val="851"/>
          <w:jc w:val="center"/>
        </w:trPr>
        <w:tc>
          <w:tcPr>
            <w:tcW w:w="1002" w:type="pct"/>
            <w:shd w:val="clear" w:color="auto" w:fill="auto"/>
            <w:noWrap/>
          </w:tcPr>
          <w:p w:rsidR="00AA021F" w:rsidRPr="00611AD1" w:rsidRDefault="00AA021F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 xml:space="preserve">:ЗУ </w:t>
            </w:r>
            <w:r w:rsidR="00617E28" w:rsidRPr="00611AD1">
              <w:rPr>
                <w:color w:val="000000"/>
                <w:sz w:val="24"/>
                <w:szCs w:val="24"/>
              </w:rPr>
              <w:t>0</w:t>
            </w:r>
            <w:r w:rsidRPr="00611AD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95" w:type="pct"/>
          </w:tcPr>
          <w:p w:rsidR="00AA021F" w:rsidRPr="00611AD1" w:rsidRDefault="00AA021F" w:rsidP="00566EAC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</w:t>
            </w:r>
            <w:r w:rsidR="00566EAC">
              <w:rPr>
                <w:color w:val="000000"/>
                <w:sz w:val="24"/>
                <w:szCs w:val="24"/>
              </w:rPr>
              <w:t> </w:t>
            </w:r>
            <w:r w:rsidRPr="00611AD1">
              <w:rPr>
                <w:color w:val="000000"/>
                <w:sz w:val="24"/>
                <w:szCs w:val="24"/>
              </w:rPr>
              <w:t>разграничена</w:t>
            </w:r>
          </w:p>
        </w:tc>
        <w:tc>
          <w:tcPr>
            <w:tcW w:w="1407" w:type="pct"/>
            <w:shd w:val="clear" w:color="auto" w:fill="auto"/>
            <w:noWrap/>
          </w:tcPr>
          <w:p w:rsidR="00AA021F" w:rsidRPr="00611AD1" w:rsidRDefault="00AA021F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96" w:type="pct"/>
            <w:shd w:val="clear" w:color="auto" w:fill="auto"/>
          </w:tcPr>
          <w:p w:rsidR="00AA021F" w:rsidRPr="00611AD1" w:rsidRDefault="00AA021F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561</w:t>
            </w:r>
          </w:p>
        </w:tc>
      </w:tr>
    </w:tbl>
    <w:p w:rsidR="00EB70F2" w:rsidRPr="00566EAC" w:rsidRDefault="00EB70F2" w:rsidP="00E35A5E">
      <w:pPr>
        <w:pStyle w:val="3d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0F2" w:rsidRPr="00611AD1" w:rsidRDefault="00EB70F2" w:rsidP="00566EAC">
      <w:pPr>
        <w:pStyle w:val="af1"/>
        <w:shd w:val="clear" w:color="auto" w:fill="FFFFFF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11AD1">
        <w:rPr>
          <w:sz w:val="28"/>
          <w:szCs w:val="28"/>
        </w:rPr>
        <w:t>Перечень и сведения по экспликации уточняемых земельных участков</w:t>
      </w:r>
      <w:r w:rsidR="002A0654" w:rsidRPr="00611AD1">
        <w:rPr>
          <w:sz w:val="28"/>
          <w:szCs w:val="28"/>
        </w:rPr>
        <w:t xml:space="preserve"> </w:t>
      </w:r>
      <w:r w:rsidRPr="00611AD1">
        <w:rPr>
          <w:sz w:val="28"/>
          <w:szCs w:val="28"/>
        </w:rPr>
        <w:t xml:space="preserve">приведены </w:t>
      </w:r>
      <w:r w:rsidR="002A0654" w:rsidRPr="00611AD1">
        <w:rPr>
          <w:sz w:val="28"/>
          <w:szCs w:val="28"/>
        </w:rPr>
        <w:t>в таблице № 3</w:t>
      </w:r>
      <w:r w:rsidRPr="00611AD1">
        <w:rPr>
          <w:sz w:val="28"/>
          <w:szCs w:val="28"/>
        </w:rPr>
        <w:t>.</w:t>
      </w:r>
    </w:p>
    <w:p w:rsidR="00321AEF" w:rsidRPr="00611AD1" w:rsidRDefault="00EB70F2" w:rsidP="00566EAC">
      <w:pPr>
        <w:pStyle w:val="af1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611AD1">
        <w:rPr>
          <w:sz w:val="28"/>
          <w:szCs w:val="28"/>
        </w:rPr>
        <w:t>Таблица № </w:t>
      </w:r>
      <w:r w:rsidR="002A0654" w:rsidRPr="00611AD1">
        <w:rPr>
          <w:sz w:val="28"/>
          <w:szCs w:val="28"/>
        </w:rPr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418"/>
        <w:gridCol w:w="2126"/>
        <w:gridCol w:w="1560"/>
        <w:gridCol w:w="1275"/>
        <w:gridCol w:w="1277"/>
        <w:gridCol w:w="1097"/>
      </w:tblGrid>
      <w:tr w:rsidR="00AF4916" w:rsidRPr="00566EAC" w:rsidTr="00566EAC">
        <w:trPr>
          <w:trHeight w:val="288"/>
          <w:tblHeader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  <w:shd w:val="clear" w:color="auto" w:fill="FFFFFF"/>
              </w:rPr>
            </w:pPr>
            <w:r w:rsidRPr="00566EAC">
              <w:rPr>
                <w:bCs/>
                <w:spacing w:val="-4"/>
                <w:sz w:val="24"/>
                <w:szCs w:val="24"/>
                <w:shd w:val="clear" w:color="auto" w:fill="FFFFFF"/>
              </w:rPr>
              <w:t xml:space="preserve">Условный </w:t>
            </w:r>
            <w:r w:rsidR="00566EAC">
              <w:rPr>
                <w:bCs/>
                <w:spacing w:val="-4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  <w:shd w:val="clear" w:color="auto" w:fill="FFFFFF"/>
              </w:rPr>
            </w:pPr>
            <w:r w:rsidRPr="00566EAC">
              <w:rPr>
                <w:bCs/>
                <w:spacing w:val="-4"/>
                <w:sz w:val="24"/>
                <w:szCs w:val="24"/>
                <w:shd w:val="clear" w:color="auto" w:fill="FFFFFF"/>
              </w:rPr>
              <w:t xml:space="preserve">Кадастровый </w:t>
            </w:r>
            <w:r w:rsidR="00566EAC">
              <w:rPr>
                <w:bCs/>
                <w:spacing w:val="-4"/>
                <w:sz w:val="24"/>
                <w:szCs w:val="24"/>
                <w:shd w:val="clear" w:color="auto" w:fill="FFFFFF"/>
              </w:rPr>
              <w:t>№</w:t>
            </w:r>
            <w:r w:rsidRPr="00566EAC">
              <w:rPr>
                <w:bCs/>
                <w:spacing w:val="-4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  <w:shd w:val="clear" w:color="auto" w:fill="FFFFFF"/>
              </w:rPr>
            </w:pPr>
            <w:r w:rsidRPr="00566EAC">
              <w:rPr>
                <w:bCs/>
                <w:spacing w:val="-4"/>
                <w:sz w:val="24"/>
                <w:szCs w:val="24"/>
                <w:shd w:val="clear" w:color="auto" w:fill="FFFFFF"/>
              </w:rPr>
              <w:t>Вид разрешенного использования земельного участка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  <w:shd w:val="clear" w:color="auto" w:fill="FFFFFF"/>
              </w:rPr>
            </w:pPr>
            <w:r w:rsidRPr="00566EAC">
              <w:rPr>
                <w:bCs/>
                <w:spacing w:val="-4"/>
                <w:sz w:val="24"/>
                <w:szCs w:val="24"/>
                <w:shd w:val="clear" w:color="auto" w:fill="FFFFFF"/>
              </w:rPr>
              <w:t>Адрес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  <w:shd w:val="clear" w:color="auto" w:fill="FFFFFF"/>
              </w:rPr>
            </w:pPr>
            <w:r w:rsidRPr="00566EAC">
              <w:rPr>
                <w:bCs/>
                <w:spacing w:val="-4"/>
                <w:sz w:val="24"/>
                <w:szCs w:val="24"/>
                <w:shd w:val="clear" w:color="auto" w:fill="FFFFFF"/>
              </w:rPr>
              <w:t>Категория земель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  <w:shd w:val="clear" w:color="auto" w:fill="FFFFFF"/>
              </w:rPr>
            </w:pPr>
            <w:r w:rsidRPr="00566EAC">
              <w:rPr>
                <w:bCs/>
                <w:spacing w:val="-4"/>
                <w:sz w:val="24"/>
                <w:szCs w:val="24"/>
                <w:shd w:val="clear" w:color="auto" w:fill="FFFFFF"/>
              </w:rPr>
              <w:t>Декларированная площадь, кв. м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  <w:shd w:val="clear" w:color="auto" w:fill="FFFFFF"/>
              </w:rPr>
            </w:pPr>
            <w:r w:rsidRPr="00566EAC">
              <w:rPr>
                <w:bCs/>
                <w:spacing w:val="-4"/>
                <w:sz w:val="24"/>
                <w:szCs w:val="24"/>
                <w:shd w:val="clear" w:color="auto" w:fill="FFFFFF"/>
              </w:rPr>
              <w:t>Уточненная площадь, кв. м</w:t>
            </w:r>
          </w:p>
        </w:tc>
      </w:tr>
      <w:tr w:rsidR="00AF4916" w:rsidRPr="00566EAC" w:rsidTr="00AF4916">
        <w:trPr>
          <w:trHeight w:val="288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566EAC">
              <w:rPr>
                <w:color w:val="000000"/>
                <w:spacing w:val="-4"/>
                <w:sz w:val="24"/>
                <w:szCs w:val="24"/>
              </w:rPr>
              <w:t>:23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566EAC">
              <w:rPr>
                <w:color w:val="000000"/>
                <w:spacing w:val="-4"/>
                <w:sz w:val="24"/>
                <w:szCs w:val="24"/>
              </w:rPr>
              <w:t>36:34:0406003:23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  <w:shd w:val="clear" w:color="auto" w:fill="FFFFFF"/>
              </w:rPr>
            </w:pPr>
            <w:r w:rsidRPr="00566EAC">
              <w:rPr>
                <w:color w:val="000000"/>
                <w:spacing w:val="-4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566EAC">
              <w:rPr>
                <w:spacing w:val="-4"/>
                <w:sz w:val="24"/>
                <w:szCs w:val="24"/>
              </w:rPr>
              <w:t>ул. Одесская, 16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  <w:shd w:val="clear" w:color="auto" w:fill="FFFFFF"/>
              </w:rPr>
            </w:pPr>
            <w:r w:rsidRPr="00566EAC">
              <w:rPr>
                <w:bCs/>
                <w:spacing w:val="-4"/>
                <w:sz w:val="24"/>
                <w:szCs w:val="24"/>
                <w:shd w:val="clear" w:color="auto" w:fill="FFFFFF"/>
              </w:rPr>
              <w:t>Земли населенных пунктов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  <w:shd w:val="clear" w:color="auto" w:fill="FFFFFF"/>
              </w:rPr>
            </w:pPr>
            <w:r w:rsidRPr="00566EAC">
              <w:rPr>
                <w:color w:val="000000"/>
                <w:spacing w:val="-4"/>
                <w:sz w:val="24"/>
                <w:szCs w:val="24"/>
                <w:shd w:val="clear" w:color="auto" w:fill="FFFFFF"/>
              </w:rPr>
              <w:t>892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566EAC">
              <w:rPr>
                <w:spacing w:val="-4"/>
                <w:sz w:val="24"/>
                <w:szCs w:val="24"/>
              </w:rPr>
              <w:t>865</w:t>
            </w:r>
          </w:p>
        </w:tc>
      </w:tr>
      <w:tr w:rsidR="00AF4916" w:rsidRPr="00566EAC" w:rsidTr="00AF4916">
        <w:trPr>
          <w:trHeight w:val="288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566EAC">
              <w:rPr>
                <w:color w:val="000000"/>
                <w:spacing w:val="-4"/>
                <w:sz w:val="24"/>
                <w:szCs w:val="24"/>
              </w:rPr>
              <w:t>:9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566EAC">
              <w:rPr>
                <w:color w:val="000000"/>
                <w:spacing w:val="-4"/>
                <w:sz w:val="24"/>
                <w:szCs w:val="24"/>
              </w:rPr>
              <w:t>36:34:0406003:9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  <w:shd w:val="clear" w:color="auto" w:fill="FFFFFF"/>
              </w:rPr>
            </w:pPr>
            <w:r w:rsidRPr="00566EAC">
              <w:rPr>
                <w:color w:val="000000"/>
                <w:spacing w:val="-4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566EAC">
              <w:rPr>
                <w:spacing w:val="-4"/>
                <w:sz w:val="24"/>
                <w:szCs w:val="24"/>
              </w:rPr>
              <w:t>ул. Одесская, 12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  <w:shd w:val="clear" w:color="auto" w:fill="FFFFFF"/>
              </w:rPr>
            </w:pPr>
            <w:r w:rsidRPr="00566EAC">
              <w:rPr>
                <w:bCs/>
                <w:spacing w:val="-4"/>
                <w:sz w:val="24"/>
                <w:szCs w:val="24"/>
                <w:shd w:val="clear" w:color="auto" w:fill="FFFFFF"/>
              </w:rPr>
              <w:t>Земли населенных пунктов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  <w:shd w:val="clear" w:color="auto" w:fill="FFFFFF"/>
              </w:rPr>
            </w:pPr>
            <w:r w:rsidRPr="00566EAC">
              <w:rPr>
                <w:color w:val="000000"/>
                <w:spacing w:val="-4"/>
                <w:sz w:val="24"/>
                <w:szCs w:val="24"/>
                <w:shd w:val="clear" w:color="auto" w:fill="FFFFFF"/>
              </w:rPr>
              <w:t>669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566EAC">
              <w:rPr>
                <w:spacing w:val="-4"/>
                <w:sz w:val="24"/>
                <w:szCs w:val="24"/>
              </w:rPr>
              <w:t>717</w:t>
            </w:r>
          </w:p>
        </w:tc>
      </w:tr>
      <w:tr w:rsidR="00AF4916" w:rsidRPr="00566EAC" w:rsidTr="00AF4916">
        <w:trPr>
          <w:trHeight w:val="288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566EAC">
              <w:rPr>
                <w:color w:val="000000"/>
                <w:spacing w:val="-4"/>
                <w:sz w:val="24"/>
                <w:szCs w:val="24"/>
              </w:rPr>
              <w:t>:22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566EAC">
              <w:rPr>
                <w:color w:val="000000"/>
                <w:spacing w:val="-4"/>
                <w:sz w:val="24"/>
                <w:szCs w:val="24"/>
              </w:rPr>
              <w:t>36:34:0406003:22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  <w:shd w:val="clear" w:color="auto" w:fill="FFFFFF"/>
              </w:rPr>
            </w:pPr>
            <w:r w:rsidRPr="00566EAC">
              <w:rPr>
                <w:color w:val="000000"/>
                <w:spacing w:val="-4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566EAC">
              <w:rPr>
                <w:spacing w:val="-4"/>
                <w:sz w:val="24"/>
                <w:szCs w:val="24"/>
              </w:rPr>
              <w:t>ул. Одесская, 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  <w:shd w:val="clear" w:color="auto" w:fill="FFFFFF"/>
              </w:rPr>
            </w:pPr>
            <w:r w:rsidRPr="00566EAC">
              <w:rPr>
                <w:bCs/>
                <w:spacing w:val="-4"/>
                <w:sz w:val="24"/>
                <w:szCs w:val="24"/>
                <w:shd w:val="clear" w:color="auto" w:fill="FFFFFF"/>
              </w:rPr>
              <w:t>Земли населенных пунктов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  <w:shd w:val="clear" w:color="auto" w:fill="FFFFFF"/>
              </w:rPr>
            </w:pPr>
            <w:r w:rsidRPr="00566EAC">
              <w:rPr>
                <w:color w:val="000000"/>
                <w:spacing w:val="-4"/>
                <w:sz w:val="24"/>
                <w:szCs w:val="24"/>
                <w:shd w:val="clear" w:color="auto" w:fill="FFFFFF"/>
              </w:rPr>
              <w:t>509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566EAC">
              <w:rPr>
                <w:spacing w:val="-4"/>
                <w:sz w:val="24"/>
                <w:szCs w:val="24"/>
              </w:rPr>
              <w:t>498</w:t>
            </w:r>
          </w:p>
        </w:tc>
      </w:tr>
      <w:tr w:rsidR="00AF4916" w:rsidRPr="00566EAC" w:rsidTr="00AF4916">
        <w:trPr>
          <w:trHeight w:val="288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566EAC">
              <w:rPr>
                <w:color w:val="000000"/>
                <w:spacing w:val="-4"/>
                <w:sz w:val="24"/>
                <w:szCs w:val="24"/>
              </w:rPr>
              <w:t>:46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566EAC">
              <w:rPr>
                <w:color w:val="000000"/>
                <w:spacing w:val="-4"/>
                <w:sz w:val="24"/>
                <w:szCs w:val="24"/>
              </w:rPr>
              <w:t>36:34:0406003:46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  <w:shd w:val="clear" w:color="auto" w:fill="FFFFFF"/>
              </w:rPr>
            </w:pPr>
            <w:r w:rsidRPr="00566EAC">
              <w:rPr>
                <w:color w:val="000000"/>
                <w:spacing w:val="-4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F2" w:rsidRPr="00566EAC" w:rsidRDefault="00AF4916" w:rsidP="00566EAC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566EAC">
              <w:rPr>
                <w:spacing w:val="-4"/>
                <w:sz w:val="24"/>
                <w:szCs w:val="24"/>
              </w:rPr>
              <w:t>ул. Херсонская</w:t>
            </w:r>
            <w:r w:rsidR="00EB70F2" w:rsidRPr="00566EAC">
              <w:rPr>
                <w:spacing w:val="-4"/>
                <w:sz w:val="24"/>
                <w:szCs w:val="24"/>
              </w:rPr>
              <w:t>, 20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  <w:shd w:val="clear" w:color="auto" w:fill="FFFFFF"/>
              </w:rPr>
            </w:pPr>
            <w:r w:rsidRPr="00566EAC">
              <w:rPr>
                <w:bCs/>
                <w:spacing w:val="-4"/>
                <w:sz w:val="24"/>
                <w:szCs w:val="24"/>
                <w:shd w:val="clear" w:color="auto" w:fill="FFFFFF"/>
              </w:rPr>
              <w:t>Земли населенных пунктов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  <w:shd w:val="clear" w:color="auto" w:fill="FFFFFF"/>
              </w:rPr>
            </w:pPr>
            <w:r w:rsidRPr="00566EAC">
              <w:rPr>
                <w:color w:val="000000"/>
                <w:spacing w:val="-4"/>
                <w:sz w:val="24"/>
                <w:szCs w:val="24"/>
                <w:shd w:val="clear" w:color="auto" w:fill="FFFFFF"/>
              </w:rPr>
              <w:t>628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566EAC">
              <w:rPr>
                <w:spacing w:val="-4"/>
                <w:sz w:val="24"/>
                <w:szCs w:val="24"/>
              </w:rPr>
              <w:t>635</w:t>
            </w:r>
          </w:p>
        </w:tc>
      </w:tr>
      <w:tr w:rsidR="00AF4916" w:rsidRPr="00566EAC" w:rsidTr="00AF4916">
        <w:trPr>
          <w:trHeight w:val="288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566EAC">
              <w:rPr>
                <w:color w:val="000000"/>
                <w:spacing w:val="-4"/>
                <w:sz w:val="24"/>
                <w:szCs w:val="24"/>
              </w:rPr>
              <w:t>:44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566EAC">
              <w:rPr>
                <w:color w:val="000000"/>
                <w:spacing w:val="-4"/>
                <w:sz w:val="24"/>
                <w:szCs w:val="24"/>
              </w:rPr>
              <w:t>36:34:0406003:44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  <w:shd w:val="clear" w:color="auto" w:fill="FFFFFF"/>
              </w:rPr>
            </w:pPr>
            <w:r w:rsidRPr="00566EAC">
              <w:rPr>
                <w:color w:val="000000"/>
                <w:spacing w:val="-4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566EAC">
              <w:rPr>
                <w:spacing w:val="-4"/>
                <w:sz w:val="24"/>
                <w:szCs w:val="24"/>
              </w:rPr>
              <w:t>ул. Херсонская, 56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  <w:shd w:val="clear" w:color="auto" w:fill="FFFFFF"/>
              </w:rPr>
            </w:pPr>
            <w:r w:rsidRPr="00566EAC">
              <w:rPr>
                <w:bCs/>
                <w:spacing w:val="-4"/>
                <w:sz w:val="24"/>
                <w:szCs w:val="24"/>
                <w:shd w:val="clear" w:color="auto" w:fill="FFFFFF"/>
              </w:rPr>
              <w:t>Земли населенных пунктов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  <w:shd w:val="clear" w:color="auto" w:fill="FFFFFF"/>
              </w:rPr>
            </w:pPr>
            <w:r w:rsidRPr="00566EAC">
              <w:rPr>
                <w:color w:val="000000"/>
                <w:spacing w:val="-4"/>
                <w:sz w:val="24"/>
                <w:szCs w:val="24"/>
                <w:shd w:val="clear" w:color="auto" w:fill="FFFFFF"/>
              </w:rPr>
              <w:t>566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F2" w:rsidRPr="00566EAC" w:rsidRDefault="00EB70F2" w:rsidP="00566EAC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566EAC">
              <w:rPr>
                <w:spacing w:val="-4"/>
                <w:sz w:val="24"/>
                <w:szCs w:val="24"/>
              </w:rPr>
              <w:t>551</w:t>
            </w:r>
          </w:p>
        </w:tc>
      </w:tr>
    </w:tbl>
    <w:p w:rsidR="00EB70F2" w:rsidRPr="00611AD1" w:rsidRDefault="00EB70F2" w:rsidP="00566EAC">
      <w:pPr>
        <w:pStyle w:val="3d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B70F2" w:rsidRPr="00611AD1" w:rsidRDefault="003D1FC8" w:rsidP="00566EAC">
      <w:pPr>
        <w:pStyle w:val="3d"/>
        <w:shd w:val="clear" w:color="auto" w:fill="FFFFFF"/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11AD1">
        <w:rPr>
          <w:rFonts w:ascii="Times New Roman" w:eastAsia="Times New Roman" w:hAnsi="Times New Roman" w:cs="Times New Roman"/>
          <w:sz w:val="28"/>
          <w:szCs w:val="24"/>
        </w:rPr>
        <w:t>В границах</w:t>
      </w:r>
      <w:r w:rsidR="00321AEF" w:rsidRPr="00611AD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3106E" w:rsidRPr="00611AD1">
        <w:rPr>
          <w:rFonts w:ascii="Times New Roman" w:eastAsia="Times New Roman" w:hAnsi="Times New Roman" w:cs="Times New Roman"/>
          <w:sz w:val="28"/>
          <w:szCs w:val="24"/>
        </w:rPr>
        <w:t>территории, ограниченной</w:t>
      </w:r>
      <w:r w:rsidR="001610DA" w:rsidRPr="00611AD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A93F7C" w:rsidRPr="00611AD1">
        <w:rPr>
          <w:rFonts w:ascii="Times New Roman" w:eastAsia="Times New Roman" w:hAnsi="Times New Roman" w:cs="Times New Roman"/>
          <w:sz w:val="28"/>
          <w:szCs w:val="24"/>
        </w:rPr>
        <w:t>ул. Одесская, ул. Херсонская, у</w:t>
      </w:r>
      <w:r w:rsidR="0033106E" w:rsidRPr="00611AD1">
        <w:rPr>
          <w:rFonts w:ascii="Times New Roman" w:eastAsia="Times New Roman" w:hAnsi="Times New Roman" w:cs="Times New Roman"/>
          <w:sz w:val="28"/>
          <w:szCs w:val="24"/>
        </w:rPr>
        <w:t xml:space="preserve">л. </w:t>
      </w:r>
      <w:proofErr w:type="spellStart"/>
      <w:r w:rsidR="0033106E" w:rsidRPr="00611AD1">
        <w:rPr>
          <w:rFonts w:ascii="Times New Roman" w:eastAsia="Times New Roman" w:hAnsi="Times New Roman" w:cs="Times New Roman"/>
          <w:sz w:val="28"/>
          <w:szCs w:val="24"/>
        </w:rPr>
        <w:t>Острогожская</w:t>
      </w:r>
      <w:proofErr w:type="spellEnd"/>
      <w:r w:rsidR="0033106E" w:rsidRPr="00611AD1">
        <w:rPr>
          <w:rFonts w:ascii="Times New Roman" w:eastAsia="Times New Roman" w:hAnsi="Times New Roman" w:cs="Times New Roman"/>
          <w:sz w:val="28"/>
          <w:szCs w:val="24"/>
        </w:rPr>
        <w:t xml:space="preserve"> в городском округе город Воронеж, </w:t>
      </w:r>
      <w:r w:rsidR="00602F5E" w:rsidRPr="00611AD1">
        <w:rPr>
          <w:rFonts w:ascii="Times New Roman" w:eastAsia="Times New Roman" w:hAnsi="Times New Roman" w:cs="Times New Roman"/>
          <w:sz w:val="28"/>
          <w:szCs w:val="24"/>
        </w:rPr>
        <w:t>расположен</w:t>
      </w:r>
      <w:r w:rsidR="001610DA" w:rsidRPr="00611AD1">
        <w:rPr>
          <w:rFonts w:ascii="Times New Roman" w:eastAsia="Times New Roman" w:hAnsi="Times New Roman" w:cs="Times New Roman"/>
          <w:sz w:val="28"/>
          <w:szCs w:val="24"/>
        </w:rPr>
        <w:t>ы земельные участки, прошедшие</w:t>
      </w:r>
      <w:r w:rsidR="00321AEF" w:rsidRPr="00611AD1">
        <w:rPr>
          <w:rFonts w:ascii="Times New Roman" w:eastAsia="Times New Roman" w:hAnsi="Times New Roman" w:cs="Times New Roman"/>
          <w:sz w:val="28"/>
          <w:szCs w:val="24"/>
        </w:rPr>
        <w:t xml:space="preserve"> г</w:t>
      </w:r>
      <w:r w:rsidRPr="00611AD1">
        <w:rPr>
          <w:rFonts w:ascii="Times New Roman" w:eastAsia="Times New Roman" w:hAnsi="Times New Roman" w:cs="Times New Roman"/>
          <w:sz w:val="28"/>
          <w:szCs w:val="24"/>
        </w:rPr>
        <w:t>осударственный кадастровый учет</w:t>
      </w:r>
      <w:r w:rsidR="0033106E" w:rsidRPr="00611AD1">
        <w:rPr>
          <w:rFonts w:ascii="Times New Roman" w:eastAsia="Times New Roman" w:hAnsi="Times New Roman" w:cs="Times New Roman"/>
          <w:sz w:val="28"/>
          <w:szCs w:val="24"/>
        </w:rPr>
        <w:t xml:space="preserve">, информация о них </w:t>
      </w:r>
      <w:r w:rsidR="00A53D91" w:rsidRPr="00611AD1">
        <w:rPr>
          <w:rFonts w:ascii="Times New Roman" w:eastAsia="Times New Roman" w:hAnsi="Times New Roman" w:cs="Times New Roman"/>
          <w:sz w:val="28"/>
          <w:szCs w:val="24"/>
        </w:rPr>
        <w:t>представлен</w:t>
      </w:r>
      <w:r w:rsidR="0033106E" w:rsidRPr="00611AD1">
        <w:rPr>
          <w:rFonts w:ascii="Times New Roman" w:eastAsia="Times New Roman" w:hAnsi="Times New Roman" w:cs="Times New Roman"/>
          <w:sz w:val="28"/>
          <w:szCs w:val="24"/>
        </w:rPr>
        <w:t>а</w:t>
      </w:r>
      <w:r w:rsidR="002A0654" w:rsidRPr="00611AD1">
        <w:rPr>
          <w:rFonts w:ascii="Times New Roman" w:eastAsia="Times New Roman" w:hAnsi="Times New Roman" w:cs="Times New Roman"/>
          <w:sz w:val="28"/>
          <w:szCs w:val="24"/>
        </w:rPr>
        <w:t xml:space="preserve"> в таблице № 4</w:t>
      </w:r>
      <w:r w:rsidRPr="00611AD1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D1FC8" w:rsidRPr="00611AD1" w:rsidRDefault="002A0654" w:rsidP="00566EAC">
      <w:pPr>
        <w:pStyle w:val="3d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611AD1">
        <w:rPr>
          <w:rFonts w:ascii="Times New Roman" w:eastAsia="Times New Roman" w:hAnsi="Times New Roman" w:cs="Times New Roman"/>
          <w:sz w:val="28"/>
          <w:szCs w:val="24"/>
        </w:rPr>
        <w:t>Таблица № 4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540"/>
        <w:gridCol w:w="2261"/>
        <w:gridCol w:w="2739"/>
        <w:gridCol w:w="1579"/>
        <w:gridCol w:w="2450"/>
      </w:tblGrid>
      <w:tr w:rsidR="002A0654" w:rsidRPr="00611AD1" w:rsidTr="00566EAC">
        <w:trPr>
          <w:trHeight w:val="833"/>
          <w:tblHeader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566EAC">
            <w:pPr>
              <w:pStyle w:val="72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11AD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11AD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566EAC">
            <w:pPr>
              <w:pStyle w:val="72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566EA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566EAC">
            <w:pPr>
              <w:pStyle w:val="72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AD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566EAC">
            <w:pPr>
              <w:pStyle w:val="72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AD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Площадь,</w:t>
            </w:r>
          </w:p>
          <w:p w:rsidR="002A0654" w:rsidRPr="00611AD1" w:rsidRDefault="002A0654" w:rsidP="00566EAC">
            <w:pPr>
              <w:pStyle w:val="72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AD1">
              <w:rPr>
                <w:rFonts w:ascii="Times New Roman" w:eastAsia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6B639C" w:rsidP="00566EAC">
            <w:pPr>
              <w:pStyle w:val="72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AD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</w:tr>
      <w:tr w:rsidR="002A0654" w:rsidRPr="00611AD1" w:rsidTr="006B639C">
        <w:trPr>
          <w:trHeight w:val="833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566EAC">
            <w:pPr>
              <w:pStyle w:val="72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36:34:0406003:1</w:t>
            </w:r>
          </w:p>
        </w:tc>
        <w:tc>
          <w:tcPr>
            <w:tcW w:w="1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646" w:rsidRDefault="002A0654" w:rsidP="009F464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Воронежская область, г</w:t>
            </w:r>
            <w:r w:rsidR="006B639C" w:rsidRPr="00611AD1">
              <w:rPr>
                <w:color w:val="000000"/>
                <w:sz w:val="24"/>
                <w:szCs w:val="24"/>
              </w:rPr>
              <w:t>.</w:t>
            </w:r>
            <w:r w:rsidR="009F4646">
              <w:rPr>
                <w:color w:val="000000"/>
                <w:sz w:val="24"/>
                <w:szCs w:val="24"/>
              </w:rPr>
              <w:t> Воронеж,</w:t>
            </w:r>
          </w:p>
          <w:p w:rsidR="002A0654" w:rsidRPr="00611AD1" w:rsidRDefault="002A0654" w:rsidP="009F4646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ул</w:t>
            </w:r>
            <w:r w:rsidR="006B639C" w:rsidRPr="00611AD1">
              <w:rPr>
                <w:color w:val="000000"/>
                <w:sz w:val="24"/>
                <w:szCs w:val="24"/>
              </w:rPr>
              <w:t>.</w:t>
            </w:r>
            <w:r w:rsidRPr="00611AD1">
              <w:rPr>
                <w:color w:val="000000"/>
                <w:sz w:val="24"/>
                <w:szCs w:val="24"/>
              </w:rPr>
              <w:t xml:space="preserve"> Херсонская, 50</w:t>
            </w: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494</w:t>
            </w:r>
          </w:p>
        </w:tc>
        <w:tc>
          <w:tcPr>
            <w:tcW w:w="1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566EAC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Индивидуальное жилищное стро</w:t>
            </w:r>
            <w:r w:rsidR="006B639C" w:rsidRPr="00611AD1">
              <w:rPr>
                <w:color w:val="000000"/>
                <w:sz w:val="24"/>
                <w:szCs w:val="24"/>
              </w:rPr>
              <w:t>и</w:t>
            </w:r>
            <w:r w:rsidRPr="00611AD1">
              <w:rPr>
                <w:color w:val="000000"/>
                <w:sz w:val="24"/>
                <w:szCs w:val="24"/>
              </w:rPr>
              <w:t>тельство</w:t>
            </w:r>
          </w:p>
        </w:tc>
      </w:tr>
      <w:tr w:rsidR="002A0654" w:rsidRPr="00611AD1" w:rsidTr="006B639C">
        <w:trPr>
          <w:trHeight w:val="833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pStyle w:val="72"/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36:34:0406003:11</w:t>
            </w:r>
          </w:p>
        </w:tc>
        <w:tc>
          <w:tcPr>
            <w:tcW w:w="1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646" w:rsidRDefault="006B639C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Воронежская область</w:t>
            </w:r>
          </w:p>
          <w:p w:rsidR="009F4646" w:rsidRDefault="009F4646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6B639C" w:rsidRPr="00611AD1">
              <w:rPr>
                <w:color w:val="000000"/>
                <w:sz w:val="24"/>
                <w:szCs w:val="24"/>
              </w:rPr>
              <w:t>.</w:t>
            </w:r>
            <w:r w:rsidR="002A0654" w:rsidRPr="00611AD1">
              <w:rPr>
                <w:color w:val="000000"/>
                <w:sz w:val="24"/>
                <w:szCs w:val="24"/>
              </w:rPr>
              <w:t xml:space="preserve"> Воронеж,</w:t>
            </w:r>
          </w:p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ул</w:t>
            </w:r>
            <w:r w:rsidR="006B639C" w:rsidRPr="00611AD1">
              <w:rPr>
                <w:color w:val="000000"/>
                <w:sz w:val="24"/>
                <w:szCs w:val="24"/>
              </w:rPr>
              <w:t>.</w:t>
            </w:r>
            <w:r w:rsidRPr="00611AD1">
              <w:rPr>
                <w:color w:val="000000"/>
                <w:sz w:val="24"/>
                <w:szCs w:val="24"/>
              </w:rPr>
              <w:t xml:space="preserve"> Херсонская, уч</w:t>
            </w:r>
            <w:r w:rsidR="006B639C" w:rsidRPr="00611AD1">
              <w:rPr>
                <w:color w:val="000000"/>
                <w:sz w:val="24"/>
                <w:szCs w:val="24"/>
              </w:rPr>
              <w:t>.</w:t>
            </w:r>
            <w:r w:rsidRPr="00611AD1">
              <w:rPr>
                <w:color w:val="000000"/>
                <w:sz w:val="24"/>
                <w:szCs w:val="24"/>
              </w:rPr>
              <w:t xml:space="preserve"> 52</w:t>
            </w: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1048</w:t>
            </w:r>
          </w:p>
        </w:tc>
        <w:tc>
          <w:tcPr>
            <w:tcW w:w="1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Индивидуальное жилищное строительство</w:t>
            </w:r>
          </w:p>
        </w:tc>
      </w:tr>
      <w:tr w:rsidR="002A0654" w:rsidRPr="00611AD1" w:rsidTr="006B639C">
        <w:trPr>
          <w:trHeight w:val="833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pStyle w:val="72"/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36:34:0406003:12</w:t>
            </w:r>
          </w:p>
        </w:tc>
        <w:tc>
          <w:tcPr>
            <w:tcW w:w="1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646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Воронежская область,</w:t>
            </w:r>
          </w:p>
          <w:p w:rsidR="009F4646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г</w:t>
            </w:r>
            <w:r w:rsidR="006B639C" w:rsidRPr="00611AD1">
              <w:rPr>
                <w:color w:val="000000"/>
                <w:sz w:val="24"/>
                <w:szCs w:val="24"/>
              </w:rPr>
              <w:t>.</w:t>
            </w:r>
            <w:r w:rsidR="009F4646">
              <w:rPr>
                <w:color w:val="000000"/>
                <w:sz w:val="24"/>
                <w:szCs w:val="24"/>
              </w:rPr>
              <w:t xml:space="preserve"> Воронеж,</w:t>
            </w:r>
          </w:p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ул</w:t>
            </w:r>
            <w:r w:rsidR="006B639C" w:rsidRPr="00611AD1">
              <w:rPr>
                <w:color w:val="000000"/>
                <w:sz w:val="24"/>
                <w:szCs w:val="24"/>
              </w:rPr>
              <w:t>.</w:t>
            </w:r>
            <w:r w:rsidRPr="00611AD1">
              <w:rPr>
                <w:color w:val="000000"/>
                <w:sz w:val="24"/>
                <w:szCs w:val="24"/>
              </w:rPr>
              <w:t xml:space="preserve"> Одесская, 12</w:t>
            </w: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606</w:t>
            </w:r>
          </w:p>
        </w:tc>
        <w:tc>
          <w:tcPr>
            <w:tcW w:w="1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Индивидуальное жилищное строительство</w:t>
            </w:r>
          </w:p>
        </w:tc>
      </w:tr>
      <w:tr w:rsidR="002A0654" w:rsidRPr="00611AD1" w:rsidTr="006B639C">
        <w:trPr>
          <w:trHeight w:val="833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pStyle w:val="72"/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36:34:0406003:13</w:t>
            </w:r>
          </w:p>
        </w:tc>
        <w:tc>
          <w:tcPr>
            <w:tcW w:w="1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646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Воронежская область,</w:t>
            </w:r>
          </w:p>
          <w:p w:rsidR="009F4646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г</w:t>
            </w:r>
            <w:r w:rsidR="006B639C" w:rsidRPr="00611AD1">
              <w:rPr>
                <w:color w:val="000000"/>
                <w:sz w:val="24"/>
                <w:szCs w:val="24"/>
              </w:rPr>
              <w:t>.</w:t>
            </w:r>
            <w:r w:rsidRPr="00611AD1">
              <w:rPr>
                <w:color w:val="000000"/>
                <w:sz w:val="24"/>
                <w:szCs w:val="24"/>
              </w:rPr>
              <w:t xml:space="preserve"> Воронеж,</w:t>
            </w:r>
          </w:p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ул</w:t>
            </w:r>
            <w:r w:rsidR="006B639C" w:rsidRPr="00611AD1">
              <w:rPr>
                <w:color w:val="000000"/>
                <w:sz w:val="24"/>
                <w:szCs w:val="24"/>
              </w:rPr>
              <w:t>.</w:t>
            </w:r>
            <w:r w:rsidRPr="00611AD1">
              <w:rPr>
                <w:color w:val="000000"/>
                <w:sz w:val="24"/>
                <w:szCs w:val="24"/>
              </w:rPr>
              <w:t xml:space="preserve"> Херсонская, 18</w:t>
            </w: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1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Индивидуальное жилищное строительство</w:t>
            </w:r>
          </w:p>
        </w:tc>
      </w:tr>
      <w:tr w:rsidR="002A0654" w:rsidRPr="00611AD1" w:rsidTr="006B639C">
        <w:trPr>
          <w:trHeight w:val="833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pStyle w:val="72"/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36:34:0406003:14</w:t>
            </w:r>
          </w:p>
        </w:tc>
        <w:tc>
          <w:tcPr>
            <w:tcW w:w="1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646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Воронежская область,</w:t>
            </w:r>
          </w:p>
          <w:p w:rsidR="009F4646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г</w:t>
            </w:r>
            <w:r w:rsidR="006B639C" w:rsidRPr="00611AD1">
              <w:rPr>
                <w:color w:val="000000"/>
                <w:sz w:val="24"/>
                <w:szCs w:val="24"/>
              </w:rPr>
              <w:t>.</w:t>
            </w:r>
            <w:r w:rsidRPr="00611AD1">
              <w:rPr>
                <w:color w:val="000000"/>
                <w:sz w:val="24"/>
                <w:szCs w:val="24"/>
              </w:rPr>
              <w:t xml:space="preserve"> Воронеж,</w:t>
            </w:r>
          </w:p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ул</w:t>
            </w:r>
            <w:r w:rsidR="006B639C" w:rsidRPr="00611AD1">
              <w:rPr>
                <w:color w:val="000000"/>
                <w:sz w:val="24"/>
                <w:szCs w:val="24"/>
              </w:rPr>
              <w:t>.</w:t>
            </w:r>
            <w:r w:rsidRPr="00611AD1">
              <w:rPr>
                <w:color w:val="000000"/>
                <w:sz w:val="24"/>
                <w:szCs w:val="24"/>
              </w:rPr>
              <w:t xml:space="preserve"> Одесская, 18а</w:t>
            </w: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Индивидуальное жилищное строительство</w:t>
            </w:r>
          </w:p>
        </w:tc>
      </w:tr>
      <w:tr w:rsidR="002A0654" w:rsidRPr="00611AD1" w:rsidTr="006B639C">
        <w:trPr>
          <w:trHeight w:val="833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pStyle w:val="72"/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36:34:0406003:15</w:t>
            </w:r>
          </w:p>
        </w:tc>
        <w:tc>
          <w:tcPr>
            <w:tcW w:w="1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646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Воронежская область,</w:t>
            </w:r>
          </w:p>
          <w:p w:rsidR="009F4646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г</w:t>
            </w:r>
            <w:r w:rsidR="006B639C" w:rsidRPr="00611AD1">
              <w:rPr>
                <w:color w:val="000000"/>
                <w:sz w:val="24"/>
                <w:szCs w:val="24"/>
              </w:rPr>
              <w:t>.</w:t>
            </w:r>
            <w:r w:rsidRPr="00611AD1">
              <w:rPr>
                <w:color w:val="000000"/>
                <w:sz w:val="24"/>
                <w:szCs w:val="24"/>
              </w:rPr>
              <w:t xml:space="preserve"> Воронеж,</w:t>
            </w:r>
          </w:p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ул</w:t>
            </w:r>
            <w:r w:rsidR="006B639C" w:rsidRPr="00611AD1">
              <w:rPr>
                <w:color w:val="000000"/>
                <w:sz w:val="24"/>
                <w:szCs w:val="24"/>
              </w:rPr>
              <w:t>.</w:t>
            </w:r>
            <w:r w:rsidRPr="00611AD1">
              <w:rPr>
                <w:color w:val="000000"/>
                <w:sz w:val="24"/>
                <w:szCs w:val="24"/>
              </w:rPr>
              <w:t xml:space="preserve"> Одесская, 18а</w:t>
            </w: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Огород</w:t>
            </w:r>
          </w:p>
        </w:tc>
      </w:tr>
      <w:tr w:rsidR="002A0654" w:rsidRPr="00611AD1" w:rsidTr="006B639C">
        <w:trPr>
          <w:trHeight w:val="833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pStyle w:val="72"/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36:34:0406003:17</w:t>
            </w:r>
          </w:p>
        </w:tc>
        <w:tc>
          <w:tcPr>
            <w:tcW w:w="1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646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Воронежская область,</w:t>
            </w:r>
          </w:p>
          <w:p w:rsidR="009F4646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г</w:t>
            </w:r>
            <w:r w:rsidR="006B639C" w:rsidRPr="00611AD1">
              <w:rPr>
                <w:color w:val="000000"/>
                <w:sz w:val="24"/>
                <w:szCs w:val="24"/>
              </w:rPr>
              <w:t>.</w:t>
            </w:r>
            <w:r w:rsidRPr="00611AD1">
              <w:rPr>
                <w:color w:val="000000"/>
                <w:sz w:val="24"/>
                <w:szCs w:val="24"/>
              </w:rPr>
              <w:t xml:space="preserve"> Воронеж,</w:t>
            </w:r>
          </w:p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ул</w:t>
            </w:r>
            <w:r w:rsidR="006B639C" w:rsidRPr="00611AD1">
              <w:rPr>
                <w:color w:val="000000"/>
                <w:sz w:val="24"/>
                <w:szCs w:val="24"/>
              </w:rPr>
              <w:t>.</w:t>
            </w:r>
            <w:r w:rsidRPr="00611AD1">
              <w:rPr>
                <w:color w:val="000000"/>
                <w:sz w:val="24"/>
                <w:szCs w:val="24"/>
              </w:rPr>
              <w:t xml:space="preserve"> Одесская, 10а</w:t>
            </w: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640</w:t>
            </w:r>
          </w:p>
        </w:tc>
        <w:tc>
          <w:tcPr>
            <w:tcW w:w="1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Индивидуальное жилищное строительство</w:t>
            </w:r>
          </w:p>
        </w:tc>
      </w:tr>
      <w:tr w:rsidR="002A0654" w:rsidRPr="00611AD1" w:rsidTr="006B639C">
        <w:trPr>
          <w:trHeight w:val="833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pStyle w:val="72"/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36:34:0406003:18</w:t>
            </w:r>
          </w:p>
        </w:tc>
        <w:tc>
          <w:tcPr>
            <w:tcW w:w="1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646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Воронежская область,</w:t>
            </w:r>
          </w:p>
          <w:p w:rsidR="009F4646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г</w:t>
            </w:r>
            <w:r w:rsidR="006B639C" w:rsidRPr="00611AD1">
              <w:rPr>
                <w:color w:val="000000"/>
                <w:sz w:val="24"/>
                <w:szCs w:val="24"/>
              </w:rPr>
              <w:t>.</w:t>
            </w:r>
            <w:r w:rsidRPr="00611AD1">
              <w:rPr>
                <w:color w:val="000000"/>
                <w:sz w:val="24"/>
                <w:szCs w:val="24"/>
              </w:rPr>
              <w:t xml:space="preserve"> Воронеж,</w:t>
            </w:r>
          </w:p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ул</w:t>
            </w:r>
            <w:r w:rsidR="006B639C" w:rsidRPr="00611AD1">
              <w:rPr>
                <w:color w:val="000000"/>
                <w:sz w:val="24"/>
                <w:szCs w:val="24"/>
              </w:rPr>
              <w:t>.</w:t>
            </w:r>
            <w:r w:rsidRPr="00611AD1">
              <w:rPr>
                <w:color w:val="000000"/>
                <w:sz w:val="24"/>
                <w:szCs w:val="24"/>
              </w:rPr>
              <w:t xml:space="preserve"> Херсонская, 22а</w:t>
            </w: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1050</w:t>
            </w:r>
          </w:p>
        </w:tc>
        <w:tc>
          <w:tcPr>
            <w:tcW w:w="1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Индивидуальное жилищное строительство</w:t>
            </w:r>
          </w:p>
        </w:tc>
      </w:tr>
      <w:tr w:rsidR="002A0654" w:rsidRPr="00611AD1" w:rsidTr="006B639C">
        <w:trPr>
          <w:trHeight w:val="833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pStyle w:val="72"/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36:34:0406003:2</w:t>
            </w:r>
          </w:p>
        </w:tc>
        <w:tc>
          <w:tcPr>
            <w:tcW w:w="1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Воронежская область,</w:t>
            </w:r>
          </w:p>
          <w:p w:rsidR="009F4646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г. Воронеж,</w:t>
            </w:r>
          </w:p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ул</w:t>
            </w:r>
            <w:r w:rsidR="006B639C" w:rsidRPr="00611AD1">
              <w:rPr>
                <w:color w:val="000000"/>
                <w:sz w:val="24"/>
                <w:szCs w:val="24"/>
              </w:rPr>
              <w:t>.</w:t>
            </w:r>
            <w:r w:rsidRPr="00611AD1">
              <w:rPr>
                <w:color w:val="000000"/>
                <w:sz w:val="24"/>
                <w:szCs w:val="24"/>
              </w:rPr>
              <w:t xml:space="preserve"> Одесская, 12а</w:t>
            </w: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2A0654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1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654" w:rsidRPr="00611AD1" w:rsidRDefault="006B639C" w:rsidP="002613AD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П</w:t>
            </w:r>
            <w:r w:rsidR="002A0654" w:rsidRPr="00611AD1">
              <w:rPr>
                <w:color w:val="000000"/>
                <w:sz w:val="24"/>
                <w:szCs w:val="24"/>
              </w:rPr>
              <w:t>од индивидуальное жилищное строительство</w:t>
            </w:r>
          </w:p>
        </w:tc>
      </w:tr>
    </w:tbl>
    <w:p w:rsidR="002A0654" w:rsidRPr="00611AD1" w:rsidRDefault="002A0654" w:rsidP="002613AD">
      <w:pPr>
        <w:widowControl/>
        <w:shd w:val="clear" w:color="auto" w:fill="FFFFFF"/>
        <w:spacing w:line="252" w:lineRule="auto"/>
        <w:ind w:firstLine="0"/>
        <w:rPr>
          <w:sz w:val="28"/>
          <w:szCs w:val="28"/>
        </w:rPr>
      </w:pPr>
    </w:p>
    <w:p w:rsidR="002A0654" w:rsidRPr="00611AD1" w:rsidRDefault="002A0654" w:rsidP="002613AD">
      <w:pPr>
        <w:widowControl/>
        <w:shd w:val="clear" w:color="auto" w:fill="FFFFFF"/>
        <w:tabs>
          <w:tab w:val="left" w:pos="709"/>
        </w:tabs>
        <w:spacing w:line="372" w:lineRule="auto"/>
        <w:ind w:firstLine="709"/>
        <w:rPr>
          <w:sz w:val="28"/>
          <w:szCs w:val="28"/>
        </w:rPr>
      </w:pPr>
      <w:r w:rsidRPr="00611AD1">
        <w:rPr>
          <w:sz w:val="28"/>
          <w:szCs w:val="28"/>
        </w:rPr>
        <w:t xml:space="preserve">Земельные участки с кадастровыми номерами 36:34:0406003:23, 36:34:0406003:9, 36:34:0406003:22, 36:34:0406003:46, 36:34:0406003:44 являются ранее учтенными. </w:t>
      </w:r>
      <w:r w:rsidR="0033106E" w:rsidRPr="00611AD1">
        <w:rPr>
          <w:sz w:val="28"/>
          <w:szCs w:val="28"/>
        </w:rPr>
        <w:t>По данным ЕГРН</w:t>
      </w:r>
      <w:r w:rsidR="002613AD">
        <w:rPr>
          <w:sz w:val="28"/>
          <w:szCs w:val="28"/>
        </w:rPr>
        <w:t>,</w:t>
      </w:r>
      <w:r w:rsidR="0033106E" w:rsidRPr="00611AD1">
        <w:rPr>
          <w:sz w:val="28"/>
          <w:szCs w:val="28"/>
        </w:rPr>
        <w:t xml:space="preserve"> п</w:t>
      </w:r>
      <w:r w:rsidRPr="00611AD1">
        <w:rPr>
          <w:sz w:val="28"/>
          <w:szCs w:val="28"/>
        </w:rPr>
        <w:t xml:space="preserve">лощадь </w:t>
      </w:r>
      <w:r w:rsidR="0033106E" w:rsidRPr="00611AD1">
        <w:rPr>
          <w:sz w:val="28"/>
          <w:szCs w:val="28"/>
        </w:rPr>
        <w:t>указанных земельных участков</w:t>
      </w:r>
      <w:r w:rsidRPr="00611AD1">
        <w:rPr>
          <w:sz w:val="28"/>
          <w:szCs w:val="28"/>
        </w:rPr>
        <w:t xml:space="preserve"> </w:t>
      </w:r>
      <w:r w:rsidR="0033106E" w:rsidRPr="00611AD1">
        <w:rPr>
          <w:sz w:val="28"/>
          <w:szCs w:val="28"/>
        </w:rPr>
        <w:t>декларирована</w:t>
      </w:r>
      <w:r w:rsidRPr="00611AD1">
        <w:rPr>
          <w:sz w:val="28"/>
          <w:szCs w:val="28"/>
        </w:rPr>
        <w:t>, границы не были установлены в соответствии с требованиями действующ</w:t>
      </w:r>
      <w:r w:rsidR="0033106E" w:rsidRPr="00611AD1">
        <w:rPr>
          <w:sz w:val="28"/>
          <w:szCs w:val="28"/>
        </w:rPr>
        <w:t>его законодательства. Согласно ч</w:t>
      </w:r>
      <w:r w:rsidRPr="00611AD1">
        <w:rPr>
          <w:sz w:val="28"/>
          <w:szCs w:val="28"/>
        </w:rPr>
        <w:t>. 3, ст. 42.8 Ф</w:t>
      </w:r>
      <w:r w:rsidR="0033106E" w:rsidRPr="00611AD1">
        <w:rPr>
          <w:sz w:val="28"/>
          <w:szCs w:val="28"/>
        </w:rPr>
        <w:t>едерального закона от 24.07.2007</w:t>
      </w:r>
      <w:r w:rsidRPr="00611AD1">
        <w:rPr>
          <w:sz w:val="28"/>
          <w:szCs w:val="28"/>
        </w:rPr>
        <w:t xml:space="preserve"> № </w:t>
      </w:r>
      <w:r w:rsidR="00902487" w:rsidRPr="00611AD1">
        <w:rPr>
          <w:sz w:val="28"/>
          <w:szCs w:val="28"/>
        </w:rPr>
        <w:t>221</w:t>
      </w:r>
      <w:r w:rsidR="0033106E" w:rsidRPr="00611AD1">
        <w:rPr>
          <w:sz w:val="28"/>
          <w:szCs w:val="28"/>
        </w:rPr>
        <w:t>-ФЗ</w:t>
      </w:r>
      <w:r w:rsidR="00902487" w:rsidRPr="00611AD1">
        <w:rPr>
          <w:sz w:val="28"/>
          <w:szCs w:val="28"/>
        </w:rPr>
        <w:t xml:space="preserve"> «О кадастровой деятельности»</w:t>
      </w:r>
      <w:r w:rsidR="0033106E" w:rsidRPr="00611AD1">
        <w:rPr>
          <w:sz w:val="28"/>
          <w:szCs w:val="28"/>
        </w:rPr>
        <w:t xml:space="preserve"> </w:t>
      </w:r>
      <w:r w:rsidRPr="00611AD1">
        <w:rPr>
          <w:sz w:val="28"/>
          <w:szCs w:val="28"/>
        </w:rPr>
        <w:t>при уточнении местополо</w:t>
      </w:r>
      <w:r w:rsidR="0033106E" w:rsidRPr="00611AD1">
        <w:rPr>
          <w:sz w:val="28"/>
          <w:szCs w:val="28"/>
        </w:rPr>
        <w:t>жения границ земельного участка</w:t>
      </w:r>
      <w:r w:rsidRPr="00611AD1">
        <w:rPr>
          <w:sz w:val="28"/>
          <w:szCs w:val="28"/>
        </w:rPr>
        <w:t xml:space="preserve"> его площадь, определенная с </w:t>
      </w:r>
      <w:proofErr w:type="gramStart"/>
      <w:r w:rsidRPr="00611AD1">
        <w:rPr>
          <w:sz w:val="28"/>
          <w:szCs w:val="28"/>
        </w:rPr>
        <w:t>учетом</w:t>
      </w:r>
      <w:proofErr w:type="gramEnd"/>
      <w:r w:rsidRPr="00611AD1">
        <w:rPr>
          <w:sz w:val="28"/>
          <w:szCs w:val="28"/>
        </w:rPr>
        <w:t xml:space="preserve"> установленных в соответствии с действующим законодательством требований, не должна быть: </w:t>
      </w:r>
    </w:p>
    <w:p w:rsidR="002A0654" w:rsidRPr="009F4646" w:rsidRDefault="009F4646" w:rsidP="002613AD">
      <w:pPr>
        <w:widowControl/>
        <w:shd w:val="clear" w:color="auto" w:fill="FFFFFF"/>
        <w:tabs>
          <w:tab w:val="left" w:pos="709"/>
        </w:tabs>
        <w:spacing w:line="372" w:lineRule="auto"/>
        <w:ind w:firstLine="709"/>
        <w:rPr>
          <w:spacing w:val="-4"/>
          <w:sz w:val="28"/>
          <w:szCs w:val="28"/>
        </w:rPr>
      </w:pPr>
      <w:r w:rsidRPr="009F4646">
        <w:rPr>
          <w:spacing w:val="-4"/>
          <w:sz w:val="28"/>
          <w:szCs w:val="28"/>
        </w:rPr>
        <w:t>- </w:t>
      </w:r>
      <w:r w:rsidR="0033106E" w:rsidRPr="009F4646">
        <w:rPr>
          <w:spacing w:val="-4"/>
          <w:sz w:val="28"/>
          <w:szCs w:val="28"/>
        </w:rPr>
        <w:t>м</w:t>
      </w:r>
      <w:r w:rsidR="002A0654" w:rsidRPr="009F4646">
        <w:rPr>
          <w:spacing w:val="-4"/>
          <w:sz w:val="28"/>
          <w:szCs w:val="28"/>
        </w:rPr>
        <w:t xml:space="preserve">еньше площади земельного участка, сведения о которой относительно этого земельного участка содержатся в </w:t>
      </w:r>
      <w:r w:rsidR="0033106E" w:rsidRPr="009F4646">
        <w:rPr>
          <w:spacing w:val="-4"/>
          <w:sz w:val="28"/>
          <w:szCs w:val="28"/>
        </w:rPr>
        <w:t>ЕГРН</w:t>
      </w:r>
      <w:r w:rsidR="002A0654" w:rsidRPr="009F4646">
        <w:rPr>
          <w:spacing w:val="-4"/>
          <w:sz w:val="28"/>
          <w:szCs w:val="28"/>
        </w:rPr>
        <w:t xml:space="preserve">, более чем на </w:t>
      </w:r>
      <w:r w:rsidR="0033106E" w:rsidRPr="009F4646">
        <w:rPr>
          <w:spacing w:val="-4"/>
          <w:sz w:val="28"/>
          <w:szCs w:val="28"/>
        </w:rPr>
        <w:t>10%;</w:t>
      </w:r>
      <w:r w:rsidR="002A0654" w:rsidRPr="009F4646">
        <w:rPr>
          <w:spacing w:val="-4"/>
          <w:sz w:val="28"/>
          <w:szCs w:val="28"/>
        </w:rPr>
        <w:t xml:space="preserve"> </w:t>
      </w:r>
    </w:p>
    <w:p w:rsidR="002A0654" w:rsidRPr="00611AD1" w:rsidRDefault="009F4646" w:rsidP="009F4646">
      <w:pPr>
        <w:widowControl/>
        <w:shd w:val="clear" w:color="auto" w:fill="FFFFFF"/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33106E" w:rsidRPr="00611AD1">
        <w:rPr>
          <w:sz w:val="28"/>
          <w:szCs w:val="28"/>
        </w:rPr>
        <w:t>б</w:t>
      </w:r>
      <w:r w:rsidR="002A0654" w:rsidRPr="00611AD1">
        <w:rPr>
          <w:sz w:val="28"/>
          <w:szCs w:val="28"/>
        </w:rPr>
        <w:t xml:space="preserve">ольше площади земельного участка, сведения о которой относительно этого земельного участка содержатся в </w:t>
      </w:r>
      <w:r w:rsidR="0033106E" w:rsidRPr="00611AD1">
        <w:rPr>
          <w:sz w:val="28"/>
          <w:szCs w:val="28"/>
        </w:rPr>
        <w:t>ЕГРН,</w:t>
      </w:r>
      <w:r w:rsidR="002A0654" w:rsidRPr="00611AD1">
        <w:rPr>
          <w:sz w:val="28"/>
          <w:szCs w:val="28"/>
        </w:rPr>
        <w:t xml:space="preserve"> более чем на величину предельного минимального размера земельного участка, установленного в соответствии с земельным законодат</w:t>
      </w:r>
      <w:r w:rsidR="0033106E" w:rsidRPr="00611AD1">
        <w:rPr>
          <w:sz w:val="28"/>
          <w:szCs w:val="28"/>
        </w:rPr>
        <w:t>ельством;</w:t>
      </w:r>
      <w:r w:rsidR="002A0654" w:rsidRPr="00611AD1">
        <w:rPr>
          <w:sz w:val="28"/>
          <w:szCs w:val="28"/>
        </w:rPr>
        <w:t xml:space="preserve"> </w:t>
      </w:r>
    </w:p>
    <w:p w:rsidR="002A0654" w:rsidRPr="009F4646" w:rsidRDefault="009F4646" w:rsidP="009F4646">
      <w:pPr>
        <w:widowControl/>
        <w:shd w:val="clear" w:color="auto" w:fill="FFFFFF"/>
        <w:tabs>
          <w:tab w:val="left" w:pos="709"/>
        </w:tabs>
        <w:spacing w:line="360" w:lineRule="auto"/>
        <w:ind w:firstLine="709"/>
        <w:rPr>
          <w:spacing w:val="-4"/>
          <w:sz w:val="28"/>
          <w:szCs w:val="28"/>
        </w:rPr>
      </w:pPr>
      <w:r w:rsidRPr="009F4646">
        <w:rPr>
          <w:spacing w:val="-4"/>
          <w:sz w:val="28"/>
          <w:szCs w:val="28"/>
        </w:rPr>
        <w:t>- </w:t>
      </w:r>
      <w:r w:rsidR="0033106E" w:rsidRPr="009F4646">
        <w:rPr>
          <w:spacing w:val="-4"/>
          <w:sz w:val="28"/>
          <w:szCs w:val="28"/>
        </w:rPr>
        <w:t>б</w:t>
      </w:r>
      <w:r w:rsidR="002A0654" w:rsidRPr="009F4646">
        <w:rPr>
          <w:spacing w:val="-4"/>
          <w:sz w:val="28"/>
          <w:szCs w:val="28"/>
        </w:rPr>
        <w:t xml:space="preserve">ольше площади земельного участка, сведения о которой относительно этого земельного участка содержатся в </w:t>
      </w:r>
      <w:r w:rsidR="0033106E" w:rsidRPr="009F4646">
        <w:rPr>
          <w:spacing w:val="-4"/>
          <w:sz w:val="28"/>
          <w:szCs w:val="28"/>
        </w:rPr>
        <w:t>ЕГРН</w:t>
      </w:r>
      <w:r w:rsidR="002A0654" w:rsidRPr="009F4646">
        <w:rPr>
          <w:spacing w:val="-4"/>
          <w:sz w:val="28"/>
          <w:szCs w:val="28"/>
        </w:rPr>
        <w:t xml:space="preserve">, более чем на </w:t>
      </w:r>
      <w:r w:rsidR="0033106E" w:rsidRPr="009F4646">
        <w:rPr>
          <w:spacing w:val="-4"/>
          <w:sz w:val="28"/>
          <w:szCs w:val="28"/>
        </w:rPr>
        <w:t>10%</w:t>
      </w:r>
      <w:r w:rsidR="002A0654" w:rsidRPr="009F4646">
        <w:rPr>
          <w:spacing w:val="-4"/>
          <w:sz w:val="28"/>
          <w:szCs w:val="28"/>
        </w:rPr>
        <w:t xml:space="preserve">, если предельный минимальный размер земельного участка не установлен. </w:t>
      </w:r>
    </w:p>
    <w:p w:rsidR="00321AEF" w:rsidRPr="00611AD1" w:rsidRDefault="002A0654" w:rsidP="009F4646">
      <w:pPr>
        <w:widowControl/>
        <w:shd w:val="clear" w:color="auto" w:fill="FFFFFF"/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611AD1">
        <w:rPr>
          <w:sz w:val="28"/>
          <w:szCs w:val="28"/>
        </w:rPr>
        <w:t xml:space="preserve">Площадь </w:t>
      </w:r>
      <w:r w:rsidR="0033106E" w:rsidRPr="00611AD1">
        <w:rPr>
          <w:sz w:val="28"/>
          <w:szCs w:val="28"/>
        </w:rPr>
        <w:t>указанных</w:t>
      </w:r>
      <w:r w:rsidRPr="00611AD1">
        <w:rPr>
          <w:sz w:val="28"/>
          <w:szCs w:val="28"/>
        </w:rPr>
        <w:t xml:space="preserve"> участков, согласно проекту межевания территории</w:t>
      </w:r>
      <w:r w:rsidR="0033106E" w:rsidRPr="00611AD1">
        <w:rPr>
          <w:sz w:val="28"/>
          <w:szCs w:val="28"/>
        </w:rPr>
        <w:t>,</w:t>
      </w:r>
      <w:r w:rsidRPr="00611AD1">
        <w:rPr>
          <w:sz w:val="28"/>
          <w:szCs w:val="28"/>
        </w:rPr>
        <w:t xml:space="preserve"> изменилась не более </w:t>
      </w:r>
      <w:r w:rsidR="0033106E" w:rsidRPr="00611AD1">
        <w:rPr>
          <w:sz w:val="28"/>
          <w:szCs w:val="28"/>
        </w:rPr>
        <w:t xml:space="preserve">чем на </w:t>
      </w:r>
      <w:r w:rsidRPr="00611AD1">
        <w:rPr>
          <w:sz w:val="28"/>
          <w:szCs w:val="28"/>
        </w:rPr>
        <w:t>10</w:t>
      </w:r>
      <w:r w:rsidR="0033106E" w:rsidRPr="00611AD1">
        <w:rPr>
          <w:sz w:val="28"/>
          <w:szCs w:val="28"/>
        </w:rPr>
        <w:t>%.</w:t>
      </w:r>
    </w:p>
    <w:p w:rsidR="00A93F7C" w:rsidRPr="00611AD1" w:rsidRDefault="00603FE7" w:rsidP="009F4646">
      <w:pPr>
        <w:widowControl/>
        <w:tabs>
          <w:tab w:val="left" w:pos="709"/>
        </w:tabs>
        <w:spacing w:line="360" w:lineRule="auto"/>
        <w:ind w:firstLine="709"/>
        <w:rPr>
          <w:noProof/>
          <w:sz w:val="28"/>
          <w:szCs w:val="28"/>
        </w:rPr>
      </w:pPr>
      <w:r w:rsidRPr="00611AD1">
        <w:rPr>
          <w:noProof/>
          <w:sz w:val="28"/>
          <w:szCs w:val="28"/>
        </w:rPr>
        <w:t xml:space="preserve">Настоящим </w:t>
      </w:r>
      <w:bookmarkStart w:id="2" w:name="_Hlk104239685"/>
      <w:r w:rsidR="00A93F7C" w:rsidRPr="00611AD1">
        <w:rPr>
          <w:noProof/>
          <w:sz w:val="28"/>
          <w:szCs w:val="28"/>
        </w:rPr>
        <w:t>проектом межевания территории предлагается образовать 4</w:t>
      </w:r>
      <w:r w:rsidR="009F4646">
        <w:rPr>
          <w:noProof/>
          <w:sz w:val="28"/>
          <w:szCs w:val="28"/>
        </w:rPr>
        <w:t> </w:t>
      </w:r>
      <w:r w:rsidR="00A93F7C" w:rsidRPr="00611AD1">
        <w:rPr>
          <w:noProof/>
          <w:sz w:val="28"/>
          <w:szCs w:val="28"/>
        </w:rPr>
        <w:t>земельных участка и уточнить границы 5 земельных участков.</w:t>
      </w:r>
    </w:p>
    <w:p w:rsidR="00603FE7" w:rsidRPr="00611AD1" w:rsidRDefault="00603FE7" w:rsidP="009F4646">
      <w:pPr>
        <w:widowControl/>
        <w:tabs>
          <w:tab w:val="left" w:pos="709"/>
        </w:tabs>
        <w:spacing w:line="360" w:lineRule="auto"/>
        <w:ind w:firstLine="709"/>
        <w:rPr>
          <w:b/>
          <w:noProof/>
          <w:sz w:val="28"/>
          <w:szCs w:val="28"/>
        </w:rPr>
      </w:pPr>
      <w:r w:rsidRPr="00611AD1">
        <w:rPr>
          <w:b/>
          <w:noProof/>
          <w:sz w:val="28"/>
          <w:szCs w:val="28"/>
        </w:rPr>
        <w:t>:ЗУ</w:t>
      </w:r>
      <w:r w:rsidR="005D6C93" w:rsidRPr="00611AD1">
        <w:rPr>
          <w:b/>
          <w:noProof/>
          <w:sz w:val="28"/>
          <w:szCs w:val="28"/>
        </w:rPr>
        <w:t xml:space="preserve"> </w:t>
      </w:r>
      <w:r w:rsidR="0033106E" w:rsidRPr="00611AD1">
        <w:rPr>
          <w:b/>
          <w:noProof/>
          <w:sz w:val="28"/>
          <w:szCs w:val="28"/>
        </w:rPr>
        <w:t>0</w:t>
      </w:r>
      <w:r w:rsidRPr="00611AD1">
        <w:rPr>
          <w:b/>
          <w:noProof/>
          <w:sz w:val="28"/>
          <w:szCs w:val="28"/>
        </w:rPr>
        <w:t>1</w:t>
      </w:r>
    </w:p>
    <w:bookmarkEnd w:id="2"/>
    <w:p w:rsidR="002A0654" w:rsidRPr="00611AD1" w:rsidRDefault="002A0654" w:rsidP="009F4646">
      <w:pPr>
        <w:pStyle w:val="72"/>
        <w:tabs>
          <w:tab w:val="left" w:pos="426"/>
        </w:tabs>
        <w:suppressAutoHyphens/>
        <w:spacing w:after="0" w:line="360" w:lineRule="auto"/>
        <w:ind w:firstLine="709"/>
        <w:jc w:val="both"/>
        <w:outlineLvl w:val="0"/>
        <w:rPr>
          <w:rStyle w:val="af2"/>
          <w:rFonts w:ascii="Times New Roman" w:hAnsi="Times New Roman" w:cs="Times New Roman"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</w:t>
      </w:r>
      <w:r w:rsidR="006B639C" w:rsidRPr="00611AD1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>предлагается образовать земельный участок площадью 1118 кв. м, расположенный по адресу</w:t>
      </w:r>
      <w:r w:rsidR="006B639C" w:rsidRPr="00611AD1">
        <w:rPr>
          <w:rFonts w:ascii="Times New Roman" w:eastAsia="Times New Roman" w:hAnsi="Times New Roman" w:cs="Times New Roman"/>
          <w:sz w:val="28"/>
          <w:szCs w:val="28"/>
        </w:rPr>
        <w:t>:</w:t>
      </w:r>
      <w:r w:rsidR="009F46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>ул.</w:t>
      </w:r>
      <w:r w:rsidR="009F464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611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Острогожская</w:t>
      </w:r>
      <w:proofErr w:type="spellEnd"/>
      <w:r w:rsidRPr="00611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F46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11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41.</w:t>
      </w:r>
    </w:p>
    <w:p w:rsidR="00CD3584" w:rsidRPr="00611AD1" w:rsidRDefault="002A0654" w:rsidP="009F4646">
      <w:pPr>
        <w:pStyle w:val="72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sz w:val="28"/>
          <w:szCs w:val="28"/>
        </w:rPr>
        <w:t>Нормативный размер земельного участка, определяемый согласно СП</w:t>
      </w:r>
      <w:r w:rsidR="009F464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>30-101-98 «Методические указания по расчету нормативных размеров земе</w:t>
      </w:r>
      <w:r w:rsidR="006B639C" w:rsidRPr="00611AD1">
        <w:rPr>
          <w:rFonts w:ascii="Times New Roman" w:eastAsia="Times New Roman" w:hAnsi="Times New Roman" w:cs="Times New Roman"/>
          <w:sz w:val="28"/>
          <w:szCs w:val="28"/>
        </w:rPr>
        <w:t>льных участков в кондоминиумах» (далее – Методические указания):</w:t>
      </w:r>
      <w:r w:rsidR="00CD3584" w:rsidRPr="00611AD1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</w:t>
      </w:r>
    </w:p>
    <w:p w:rsidR="002A0654" w:rsidRPr="00611AD1" w:rsidRDefault="00CD3584" w:rsidP="009F4646">
      <w:pPr>
        <w:pStyle w:val="72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1AD1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611A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</w:t>
      </w:r>
      <w:proofErr w:type="gramStart"/>
      <w:r w:rsidRPr="00611A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="009F46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proofErr w:type="spellStart"/>
      <w:r w:rsidRPr="00611AD1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611A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="009F4646">
        <w:rPr>
          <w:rFonts w:ascii="Times New Roman" w:eastAsia="Times New Roman" w:hAnsi="Times New Roman" w:cs="Times New Roman"/>
          <w:sz w:val="28"/>
          <w:szCs w:val="28"/>
        </w:rPr>
        <w:t xml:space="preserve"> ×</w:t>
      </w:r>
      <w:r w:rsidRPr="009F46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1AD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11A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Pr="009F46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367,9 </w:t>
      </w:r>
      <w:r w:rsidR="009F4646">
        <w:rPr>
          <w:rFonts w:ascii="Times New Roman" w:eastAsia="Times New Roman" w:hAnsi="Times New Roman" w:cs="Times New Roman"/>
          <w:sz w:val="28"/>
          <w:szCs w:val="28"/>
        </w:rPr>
        <w:t>×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 2,84 = 1044,84 кв. м, где:</w:t>
      </w:r>
    </w:p>
    <w:p w:rsidR="002A0654" w:rsidRPr="009F4646" w:rsidRDefault="002A0654" w:rsidP="009F4646">
      <w:pPr>
        <w:pStyle w:val="72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proofErr w:type="spellStart"/>
      <w:r w:rsidRPr="009F4646">
        <w:rPr>
          <w:rFonts w:ascii="Times New Roman" w:eastAsia="Times New Roman" w:hAnsi="Times New Roman" w:cs="Times New Roman"/>
          <w:spacing w:val="-4"/>
          <w:sz w:val="28"/>
          <w:szCs w:val="28"/>
        </w:rPr>
        <w:t>S</w:t>
      </w:r>
      <w:r w:rsidRPr="009F4646">
        <w:rPr>
          <w:rFonts w:ascii="Times New Roman" w:eastAsia="Times New Roman" w:hAnsi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9F4646">
        <w:rPr>
          <w:rFonts w:ascii="Times New Roman" w:eastAsia="Times New Roman" w:hAnsi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Pr="009F46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F4646">
        <w:rPr>
          <w:rFonts w:ascii="Times New Roman" w:hAnsi="Times New Roman" w:cs="Times New Roman"/>
          <w:spacing w:val="-4"/>
          <w:shd w:val="clear" w:color="auto" w:fill="FFFFFF"/>
        </w:rPr>
        <w:t>–</w:t>
      </w:r>
      <w:r w:rsidRPr="009F46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нормативный размер земельного участка в кондоминиуме, кв.</w:t>
      </w:r>
      <w:r w:rsidR="00CD3584" w:rsidRPr="009F46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F4646">
        <w:rPr>
          <w:rFonts w:ascii="Times New Roman" w:eastAsia="Times New Roman" w:hAnsi="Times New Roman" w:cs="Times New Roman"/>
          <w:spacing w:val="-4"/>
          <w:sz w:val="28"/>
          <w:szCs w:val="28"/>
        </w:rPr>
        <w:t>м;</w:t>
      </w:r>
    </w:p>
    <w:p w:rsidR="002A0654" w:rsidRPr="00611AD1" w:rsidRDefault="002A0654" w:rsidP="009F4646">
      <w:pPr>
        <w:pStyle w:val="72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611AD1">
        <w:rPr>
          <w:rFonts w:ascii="Times New Roman" w:eastAsia="Times New Roman" w:hAnsi="Times New Roman" w:cs="Times New Roman"/>
          <w:sz w:val="28"/>
          <w:szCs w:val="28"/>
        </w:rPr>
        <w:t>S</w:t>
      </w:r>
      <w:proofErr w:type="gramEnd"/>
      <w:r w:rsidRPr="00611A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9F46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= 367,9 кв. м </w:t>
      </w:r>
      <w:r w:rsidR="009F4646">
        <w:rPr>
          <w:rFonts w:ascii="Times New Roman" w:hAnsi="Times New Roman" w:cs="Times New Roman"/>
          <w:shd w:val="clear" w:color="auto" w:fill="FFFFFF"/>
        </w:rPr>
        <w:t xml:space="preserve">– 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>общая площадь жилых помещений в кондоминиуме;</w:t>
      </w:r>
    </w:p>
    <w:p w:rsidR="002A0654" w:rsidRPr="00611AD1" w:rsidRDefault="002A0654" w:rsidP="009F4646">
      <w:pPr>
        <w:pStyle w:val="72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1AD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11A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 = 2,84 </w:t>
      </w:r>
      <w:r w:rsidRPr="00611AD1">
        <w:rPr>
          <w:rFonts w:ascii="Times New Roman" w:hAnsi="Times New Roman" w:cs="Times New Roman"/>
          <w:shd w:val="clear" w:color="auto" w:fill="FFFFFF"/>
        </w:rPr>
        <w:t>–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 удельный показатель земельной доли для зданий разно</w:t>
      </w:r>
      <w:r w:rsidR="00CD3584" w:rsidRPr="00611AD1">
        <w:rPr>
          <w:rFonts w:ascii="Times New Roman" w:eastAsia="Times New Roman" w:hAnsi="Times New Roman" w:cs="Times New Roman"/>
          <w:sz w:val="28"/>
          <w:szCs w:val="28"/>
        </w:rPr>
        <w:t>й этажности (согласно п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>риложению</w:t>
      </w:r>
      <w:proofErr w:type="gramStart"/>
      <w:r w:rsidR="00CD3584" w:rsidRPr="00611AD1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="00CD3584" w:rsidRPr="00611AD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>етодических указаний).</w:t>
      </w:r>
    </w:p>
    <w:p w:rsidR="002A0654" w:rsidRPr="00611AD1" w:rsidRDefault="002A0654" w:rsidP="009F4646">
      <w:pPr>
        <w:pStyle w:val="72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sz w:val="28"/>
          <w:szCs w:val="28"/>
        </w:rPr>
        <w:t>Земельный участок</w:t>
      </w:r>
      <w:r w:rsidR="007769D4" w:rsidRPr="00611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D3584" w:rsidRPr="00611AD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611A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968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584" w:rsidRPr="00611AD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>1 образуется из земель, государственная собственность на которые не разграничена. Земельный участок расположен в</w:t>
      </w:r>
      <w:r w:rsidR="009F464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>зоне ЖИ.</w:t>
      </w:r>
    </w:p>
    <w:p w:rsidR="002A0654" w:rsidRPr="00611AD1" w:rsidRDefault="002A0654" w:rsidP="009F4646">
      <w:pPr>
        <w:widowControl/>
        <w:spacing w:line="360" w:lineRule="auto"/>
        <w:ind w:firstLine="709"/>
        <w:rPr>
          <w:sz w:val="28"/>
          <w:szCs w:val="28"/>
        </w:rPr>
      </w:pPr>
      <w:r w:rsidRPr="00611AD1">
        <w:rPr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 «Малоэтажная многоквартирная жилая застройка</w:t>
      </w:r>
      <w:r w:rsidR="00527AE9">
        <w:rPr>
          <w:sz w:val="28"/>
          <w:szCs w:val="28"/>
        </w:rPr>
        <w:t xml:space="preserve">» </w:t>
      </w:r>
      <w:r w:rsidRPr="00611AD1">
        <w:rPr>
          <w:sz w:val="28"/>
          <w:szCs w:val="28"/>
        </w:rPr>
        <w:t>(2.1.1)</w:t>
      </w:r>
      <w:r w:rsidR="00CD3584" w:rsidRPr="00611AD1">
        <w:rPr>
          <w:sz w:val="28"/>
          <w:szCs w:val="28"/>
        </w:rPr>
        <w:t>,</w:t>
      </w:r>
      <w:r w:rsidRPr="00611AD1">
        <w:rPr>
          <w:sz w:val="28"/>
          <w:szCs w:val="28"/>
        </w:rPr>
        <w:t xml:space="preserve"> является условно разрешенным </w:t>
      </w:r>
      <w:r w:rsidR="00CD3584" w:rsidRPr="00611AD1">
        <w:rPr>
          <w:sz w:val="28"/>
          <w:szCs w:val="28"/>
        </w:rPr>
        <w:t xml:space="preserve">и </w:t>
      </w:r>
      <w:r w:rsidRPr="00611AD1">
        <w:rPr>
          <w:sz w:val="28"/>
          <w:szCs w:val="28"/>
        </w:rPr>
        <w:t>может быть установлен в случае получения разрешения на условно разрешенный вид использования земельного участка в соответствии со ст</w:t>
      </w:r>
      <w:r w:rsidR="00CD3584" w:rsidRPr="00611AD1">
        <w:rPr>
          <w:sz w:val="28"/>
          <w:szCs w:val="28"/>
        </w:rPr>
        <w:t>.</w:t>
      </w:r>
      <w:r w:rsidRPr="00611AD1">
        <w:rPr>
          <w:sz w:val="28"/>
          <w:szCs w:val="28"/>
        </w:rPr>
        <w:t xml:space="preserve"> 39 </w:t>
      </w:r>
      <w:proofErr w:type="spellStart"/>
      <w:r w:rsidR="00CD3584" w:rsidRPr="00611AD1">
        <w:rPr>
          <w:sz w:val="28"/>
          <w:szCs w:val="28"/>
        </w:rPr>
        <w:t>ГрК</w:t>
      </w:r>
      <w:proofErr w:type="spellEnd"/>
      <w:r w:rsidR="00CD3584" w:rsidRPr="00611AD1">
        <w:rPr>
          <w:sz w:val="28"/>
          <w:szCs w:val="28"/>
        </w:rPr>
        <w:t xml:space="preserve"> РФ</w:t>
      </w:r>
      <w:r w:rsidRPr="00611AD1">
        <w:rPr>
          <w:sz w:val="28"/>
          <w:szCs w:val="28"/>
        </w:rPr>
        <w:t>.</w:t>
      </w:r>
    </w:p>
    <w:p w:rsidR="002A0654" w:rsidRPr="00611AD1" w:rsidRDefault="002A0654" w:rsidP="009F4646">
      <w:pPr>
        <w:pStyle w:val="72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Границы земельного участка определены в соответствии со сложившейся планировочной структурой, в </w:t>
      </w:r>
      <w:proofErr w:type="gramStart"/>
      <w:r w:rsidRPr="00611AD1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 с чем образуемый земельный участок имеет площадь больше нормативной.</w:t>
      </w:r>
    </w:p>
    <w:p w:rsidR="002A0654" w:rsidRPr="00611AD1" w:rsidRDefault="002A0654" w:rsidP="009F4646">
      <w:pPr>
        <w:pStyle w:val="72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CD3584" w:rsidRPr="00611AD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F257D8" w:rsidRPr="00611AD1" w:rsidRDefault="00F257D8" w:rsidP="009F4646">
      <w:pPr>
        <w:pStyle w:val="56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AD1">
        <w:rPr>
          <w:rFonts w:ascii="Times New Roman" w:hAnsi="Times New Roman" w:cs="Times New Roman"/>
          <w:sz w:val="28"/>
          <w:szCs w:val="28"/>
        </w:rPr>
        <w:t>Перечень координат характерных точек</w:t>
      </w:r>
      <w:r w:rsidR="00CD3584" w:rsidRPr="00611AD1">
        <w:rPr>
          <w:rFonts w:ascii="Times New Roman" w:hAnsi="Times New Roman" w:cs="Times New Roman"/>
          <w:sz w:val="28"/>
          <w:szCs w:val="28"/>
        </w:rPr>
        <w:t xml:space="preserve"> границ образуемого</w:t>
      </w:r>
      <w:r w:rsidRPr="00611AD1">
        <w:rPr>
          <w:rFonts w:ascii="Times New Roman" w:hAnsi="Times New Roman" w:cs="Times New Roman"/>
          <w:sz w:val="28"/>
          <w:szCs w:val="28"/>
        </w:rPr>
        <w:t xml:space="preserve"> земельного участка представлен в табл</w:t>
      </w:r>
      <w:r w:rsidR="002A0654" w:rsidRPr="00611AD1">
        <w:rPr>
          <w:rFonts w:ascii="Times New Roman" w:hAnsi="Times New Roman" w:cs="Times New Roman"/>
          <w:sz w:val="28"/>
          <w:szCs w:val="28"/>
        </w:rPr>
        <w:t>ице № 5</w:t>
      </w:r>
      <w:r w:rsidRPr="00611AD1">
        <w:rPr>
          <w:rFonts w:ascii="Times New Roman" w:hAnsi="Times New Roman" w:cs="Times New Roman"/>
          <w:sz w:val="28"/>
          <w:szCs w:val="28"/>
        </w:rPr>
        <w:t>.</w:t>
      </w:r>
    </w:p>
    <w:p w:rsidR="00F257D8" w:rsidRPr="00611AD1" w:rsidRDefault="002A0654" w:rsidP="009F4646">
      <w:pPr>
        <w:widowControl/>
        <w:tabs>
          <w:tab w:val="left" w:pos="709"/>
        </w:tabs>
        <w:spacing w:line="240" w:lineRule="auto"/>
        <w:ind w:firstLine="0"/>
        <w:jc w:val="right"/>
        <w:rPr>
          <w:sz w:val="28"/>
          <w:szCs w:val="28"/>
        </w:rPr>
      </w:pPr>
      <w:r w:rsidRPr="00611AD1">
        <w:rPr>
          <w:sz w:val="28"/>
          <w:szCs w:val="28"/>
        </w:rPr>
        <w:t>Таблица №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841"/>
        <w:gridCol w:w="1420"/>
        <w:gridCol w:w="2409"/>
        <w:gridCol w:w="1097"/>
      </w:tblGrid>
      <w:tr w:rsidR="00CD3584" w:rsidRPr="00611AD1" w:rsidTr="00527AE9">
        <w:trPr>
          <w:trHeight w:val="231"/>
        </w:trPr>
        <w:tc>
          <w:tcPr>
            <w:tcW w:w="1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D3584" w:rsidRPr="00611AD1" w:rsidRDefault="009F4646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 w:rsidR="00CD3584" w:rsidRPr="00611AD1">
              <w:rPr>
                <w:bCs/>
                <w:sz w:val="24"/>
                <w:szCs w:val="24"/>
              </w:rPr>
              <w:t xml:space="preserve"> характерной точки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D3584" w:rsidRPr="00611AD1" w:rsidRDefault="00CD358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Координаты</w:t>
            </w:r>
          </w:p>
        </w:tc>
        <w:tc>
          <w:tcPr>
            <w:tcW w:w="1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D3584" w:rsidRPr="00611AD1" w:rsidRDefault="00CD358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D3584" w:rsidRPr="00611AD1" w:rsidRDefault="00CD358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Длина</w:t>
            </w:r>
          </w:p>
        </w:tc>
      </w:tr>
      <w:tr w:rsidR="00CD3584" w:rsidRPr="00611AD1" w:rsidTr="00527AE9">
        <w:trPr>
          <w:trHeight w:val="301"/>
        </w:trPr>
        <w:tc>
          <w:tcPr>
            <w:tcW w:w="1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D3584" w:rsidRPr="00611AD1" w:rsidRDefault="00CD358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D3584" w:rsidRPr="00611AD1" w:rsidRDefault="00CD358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D3584" w:rsidRPr="00611AD1" w:rsidRDefault="00CD358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1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D3584" w:rsidRPr="00611AD1" w:rsidRDefault="00CD358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D3584" w:rsidRPr="00611AD1" w:rsidRDefault="00CD358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2A0654" w:rsidRPr="00611AD1" w:rsidTr="00527AE9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509813,91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1298004,51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77° 9' 13''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23,48</w:t>
            </w:r>
          </w:p>
        </w:tc>
      </w:tr>
      <w:tr w:rsidR="002A0654" w:rsidRPr="00611AD1" w:rsidTr="00527AE9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509819,13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1298027,4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167° 0' 19''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0,13</w:t>
            </w:r>
          </w:p>
        </w:tc>
      </w:tr>
      <w:tr w:rsidR="002A0654" w:rsidRPr="00611AD1" w:rsidTr="00527AE9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509819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1298027,43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168° 21' 59''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3,47</w:t>
            </w:r>
          </w:p>
        </w:tc>
      </w:tr>
      <w:tr w:rsidR="002A0654" w:rsidRPr="00611AD1" w:rsidTr="00527AE9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509815,6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1298028,13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167° 55' 57''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14,68</w:t>
            </w:r>
          </w:p>
        </w:tc>
      </w:tr>
      <w:tr w:rsidR="002A0654" w:rsidRPr="00611AD1" w:rsidTr="00527AE9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509801,24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1298031,2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167° 23' 49''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10,86</w:t>
            </w:r>
          </w:p>
        </w:tc>
      </w:tr>
      <w:tr w:rsidR="002A0654" w:rsidRPr="00611AD1" w:rsidTr="00527AE9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509790,64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1298033,57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167° 32' 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17,97</w:t>
            </w:r>
          </w:p>
        </w:tc>
      </w:tr>
      <w:tr w:rsidR="002A0654" w:rsidRPr="00611AD1" w:rsidTr="00527AE9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509773,09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1298037,45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190° 18' 17''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0,56</w:t>
            </w:r>
          </w:p>
        </w:tc>
      </w:tr>
      <w:tr w:rsidR="002A0654" w:rsidRPr="00611AD1" w:rsidTr="00527AE9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509772,54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1298037,35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259° 16' 2''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6,23</w:t>
            </w:r>
          </w:p>
        </w:tc>
      </w:tr>
      <w:tr w:rsidR="002A0654" w:rsidRPr="00611AD1" w:rsidTr="00527AE9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509771,38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1298031,23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258° 12' 49''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14,15</w:t>
            </w:r>
          </w:p>
        </w:tc>
      </w:tr>
      <w:tr w:rsidR="002A0654" w:rsidRPr="00611AD1" w:rsidTr="00527AE9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509768,49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1298017,38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258° 7' 11''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3,55</w:t>
            </w:r>
          </w:p>
        </w:tc>
      </w:tr>
      <w:tr w:rsidR="002A0654" w:rsidRPr="00611AD1" w:rsidTr="00527AE9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509767,76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1298013,91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345° 53' 55''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4,27</w:t>
            </w:r>
          </w:p>
        </w:tc>
      </w:tr>
      <w:tr w:rsidR="002A0654" w:rsidRPr="00611AD1" w:rsidTr="00527AE9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509771,9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1298012,87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77° 20' 51''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0,5</w:t>
            </w:r>
          </w:p>
        </w:tc>
      </w:tr>
      <w:tr w:rsidR="002A0654" w:rsidRPr="00611AD1" w:rsidTr="00527AE9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509772,01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1298013,36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348° 4' 46''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42,7</w:t>
            </w:r>
          </w:p>
        </w:tc>
      </w:tr>
      <w:tr w:rsidR="002A0654" w:rsidRPr="00611AD1" w:rsidTr="00527AE9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509813,79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1298004,54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345° 57' 50''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0,12</w:t>
            </w:r>
          </w:p>
        </w:tc>
      </w:tr>
      <w:tr w:rsidR="002A0654" w:rsidRPr="00611AD1" w:rsidTr="00527AE9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509813,91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1298004,51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F257D8" w:rsidRPr="00611AD1" w:rsidRDefault="00F257D8" w:rsidP="009F4646">
      <w:pPr>
        <w:widowControl/>
        <w:spacing w:line="240" w:lineRule="auto"/>
        <w:ind w:firstLine="0"/>
        <w:rPr>
          <w:bCs/>
        </w:rPr>
      </w:pPr>
    </w:p>
    <w:p w:rsidR="00F257D8" w:rsidRPr="00527AE9" w:rsidRDefault="00F257D8" w:rsidP="00527AE9">
      <w:pPr>
        <w:widowControl/>
        <w:spacing w:line="360" w:lineRule="auto"/>
        <w:ind w:firstLine="709"/>
        <w:rPr>
          <w:b/>
          <w:noProof/>
          <w:sz w:val="28"/>
          <w:szCs w:val="28"/>
        </w:rPr>
      </w:pPr>
      <w:r w:rsidRPr="00527AE9">
        <w:rPr>
          <w:b/>
          <w:noProof/>
          <w:sz w:val="28"/>
          <w:szCs w:val="28"/>
        </w:rPr>
        <w:t xml:space="preserve">:ЗУ </w:t>
      </w:r>
      <w:r w:rsidR="00CD3584" w:rsidRPr="00527AE9">
        <w:rPr>
          <w:b/>
          <w:noProof/>
          <w:sz w:val="28"/>
          <w:szCs w:val="28"/>
        </w:rPr>
        <w:t>0</w:t>
      </w:r>
      <w:r w:rsidRPr="00527AE9">
        <w:rPr>
          <w:b/>
          <w:noProof/>
          <w:sz w:val="28"/>
          <w:szCs w:val="28"/>
        </w:rPr>
        <w:t>2</w:t>
      </w:r>
    </w:p>
    <w:p w:rsidR="002A0654" w:rsidRPr="00527AE9" w:rsidRDefault="002A0654" w:rsidP="00527AE9">
      <w:pPr>
        <w:pStyle w:val="72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AE9">
        <w:rPr>
          <w:rFonts w:ascii="Times New Roman" w:eastAsia="Times New Roman" w:hAnsi="Times New Roman" w:cs="Times New Roman"/>
          <w:sz w:val="28"/>
          <w:szCs w:val="28"/>
        </w:rPr>
        <w:t>Проектом межевания</w:t>
      </w:r>
      <w:r w:rsidR="00CD3584" w:rsidRPr="00527AE9">
        <w:rPr>
          <w:rFonts w:ascii="Times New Roman" w:eastAsia="Times New Roman" w:hAnsi="Times New Roman" w:cs="Times New Roman"/>
          <w:sz w:val="28"/>
          <w:szCs w:val="28"/>
        </w:rPr>
        <w:t xml:space="preserve"> территории</w:t>
      </w:r>
      <w:r w:rsidRPr="00527AE9">
        <w:rPr>
          <w:rFonts w:ascii="Times New Roman" w:eastAsia="Times New Roman" w:hAnsi="Times New Roman" w:cs="Times New Roman"/>
          <w:sz w:val="28"/>
          <w:szCs w:val="28"/>
        </w:rPr>
        <w:t xml:space="preserve"> предлагается образовать земельный участок площадью 107 кв. м.</w:t>
      </w:r>
    </w:p>
    <w:p w:rsidR="002A0654" w:rsidRPr="00527AE9" w:rsidRDefault="002A0654" w:rsidP="00527AE9">
      <w:pPr>
        <w:pStyle w:val="72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AE9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="00CD3584" w:rsidRPr="00527AE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27AE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527AE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968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584" w:rsidRPr="00527AE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27AE9">
        <w:rPr>
          <w:rFonts w:ascii="Times New Roman" w:eastAsia="Times New Roman" w:hAnsi="Times New Roman" w:cs="Times New Roman"/>
          <w:sz w:val="28"/>
          <w:szCs w:val="28"/>
        </w:rPr>
        <w:t>2 образуется из земель, государственная собственность на которые не разграничена.</w:t>
      </w:r>
    </w:p>
    <w:p w:rsidR="002A0654" w:rsidRPr="00527AE9" w:rsidRDefault="002A0654" w:rsidP="00527AE9">
      <w:pPr>
        <w:pStyle w:val="72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27AE9">
        <w:rPr>
          <w:rFonts w:ascii="Times New Roman" w:eastAsia="Times New Roman" w:hAnsi="Times New Roman" w:cs="Times New Roman"/>
          <w:spacing w:val="-4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 соответствии с Правилами землепользования и застройки как «</w:t>
      </w:r>
      <w:r w:rsidRPr="00527AE9">
        <w:rPr>
          <w:rFonts w:ascii="Times New Roman" w:hAnsi="Times New Roman" w:cs="Times New Roman"/>
          <w:spacing w:val="-4"/>
          <w:sz w:val="28"/>
          <w:szCs w:val="28"/>
        </w:rPr>
        <w:t>Улично-дорожная сеть</w:t>
      </w:r>
      <w:r w:rsidR="00527AE9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527AE9">
        <w:rPr>
          <w:rFonts w:ascii="Times New Roman" w:hAnsi="Times New Roman" w:cs="Times New Roman"/>
          <w:spacing w:val="-4"/>
          <w:sz w:val="28"/>
          <w:szCs w:val="28"/>
        </w:rPr>
        <w:t xml:space="preserve"> (12.0.1)</w:t>
      </w:r>
      <w:r w:rsidRPr="00527AE9">
        <w:rPr>
          <w:rFonts w:ascii="Times New Roman" w:eastAsia="Times New Roman" w:hAnsi="Times New Roman" w:cs="Times New Roman"/>
          <w:spacing w:val="-4"/>
          <w:sz w:val="28"/>
          <w:szCs w:val="28"/>
        </w:rPr>
        <w:t>. Предельные (минимальные и максимальные) размеры земельн</w:t>
      </w:r>
      <w:r w:rsidR="00CD3584" w:rsidRPr="00527AE9">
        <w:rPr>
          <w:rFonts w:ascii="Times New Roman" w:eastAsia="Times New Roman" w:hAnsi="Times New Roman" w:cs="Times New Roman"/>
          <w:spacing w:val="-4"/>
          <w:sz w:val="28"/>
          <w:szCs w:val="28"/>
        </w:rPr>
        <w:t>ого участка</w:t>
      </w:r>
      <w:r w:rsidRPr="00527AE9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 w:rsidR="00CD3584" w:rsidRPr="00527A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 том числе площадь, не подлежа</w:t>
      </w:r>
      <w:r w:rsidRPr="00527AE9">
        <w:rPr>
          <w:rFonts w:ascii="Times New Roman" w:eastAsia="Times New Roman" w:hAnsi="Times New Roman" w:cs="Times New Roman"/>
          <w:spacing w:val="-4"/>
          <w:sz w:val="28"/>
          <w:szCs w:val="28"/>
        </w:rPr>
        <w:t>т установлению.</w:t>
      </w:r>
    </w:p>
    <w:p w:rsidR="002A0654" w:rsidRPr="00527AE9" w:rsidRDefault="002A0654" w:rsidP="00527AE9">
      <w:pPr>
        <w:pStyle w:val="72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AE9">
        <w:rPr>
          <w:rFonts w:ascii="Times New Roman" w:eastAsia="Times New Roman" w:hAnsi="Times New Roman" w:cs="Times New Roman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CD3584" w:rsidRPr="00527AE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27AE9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F257D8" w:rsidRPr="00527AE9" w:rsidRDefault="00F257D8" w:rsidP="00527AE9">
      <w:pPr>
        <w:widowControl/>
        <w:spacing w:line="360" w:lineRule="auto"/>
        <w:ind w:firstLine="709"/>
        <w:rPr>
          <w:sz w:val="28"/>
          <w:szCs w:val="28"/>
        </w:rPr>
      </w:pPr>
      <w:r w:rsidRPr="00527AE9">
        <w:rPr>
          <w:sz w:val="28"/>
          <w:szCs w:val="28"/>
        </w:rPr>
        <w:t xml:space="preserve">Перечень координат характерных точек </w:t>
      </w:r>
      <w:r w:rsidR="00CD3584" w:rsidRPr="00527AE9">
        <w:rPr>
          <w:sz w:val="28"/>
          <w:szCs w:val="28"/>
        </w:rPr>
        <w:t xml:space="preserve">границ образуемого </w:t>
      </w:r>
      <w:r w:rsidRPr="00527AE9">
        <w:rPr>
          <w:sz w:val="28"/>
          <w:szCs w:val="28"/>
        </w:rPr>
        <w:t>земельного участка представлен в табл</w:t>
      </w:r>
      <w:r w:rsidR="002A0654" w:rsidRPr="00527AE9">
        <w:rPr>
          <w:sz w:val="28"/>
          <w:szCs w:val="28"/>
        </w:rPr>
        <w:t>ице № 6</w:t>
      </w:r>
      <w:r w:rsidRPr="00527AE9">
        <w:rPr>
          <w:sz w:val="28"/>
          <w:szCs w:val="28"/>
        </w:rPr>
        <w:t>.</w:t>
      </w:r>
    </w:p>
    <w:p w:rsidR="00F257D8" w:rsidRPr="00611AD1" w:rsidRDefault="00F257D8" w:rsidP="00527AE9">
      <w:pPr>
        <w:widowControl/>
        <w:spacing w:line="240" w:lineRule="auto"/>
        <w:ind w:firstLine="0"/>
        <w:jc w:val="right"/>
        <w:rPr>
          <w:sz w:val="28"/>
          <w:szCs w:val="28"/>
        </w:rPr>
      </w:pPr>
      <w:r w:rsidRPr="00611AD1">
        <w:rPr>
          <w:sz w:val="28"/>
          <w:szCs w:val="28"/>
        </w:rPr>
        <w:t xml:space="preserve">Таблица № </w:t>
      </w:r>
      <w:r w:rsidR="002A0654" w:rsidRPr="00611AD1">
        <w:rPr>
          <w:sz w:val="28"/>
          <w:szCs w:val="28"/>
        </w:rPr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6"/>
        <w:gridCol w:w="1467"/>
        <w:gridCol w:w="1418"/>
        <w:gridCol w:w="1843"/>
        <w:gridCol w:w="1080"/>
      </w:tblGrid>
      <w:tr w:rsidR="00CD3584" w:rsidRPr="00611AD1" w:rsidTr="00527AE9">
        <w:trPr>
          <w:trHeight w:val="299"/>
        </w:trPr>
        <w:tc>
          <w:tcPr>
            <w:tcW w:w="3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D3584" w:rsidRPr="00611AD1" w:rsidRDefault="00527AE9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 w:rsidR="00CD3584" w:rsidRPr="00611AD1">
              <w:rPr>
                <w:bCs/>
                <w:sz w:val="24"/>
                <w:szCs w:val="24"/>
              </w:rPr>
              <w:t xml:space="preserve"> характерной точки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D3584" w:rsidRPr="00611AD1" w:rsidRDefault="00CD358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Координаты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D3584" w:rsidRPr="00611AD1" w:rsidRDefault="00CD358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D3584" w:rsidRPr="00611AD1" w:rsidRDefault="00CD358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Длина</w:t>
            </w:r>
          </w:p>
        </w:tc>
      </w:tr>
      <w:tr w:rsidR="00CD3584" w:rsidRPr="00611AD1" w:rsidTr="00527AE9">
        <w:trPr>
          <w:trHeight w:val="274"/>
        </w:trPr>
        <w:tc>
          <w:tcPr>
            <w:tcW w:w="3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D3584" w:rsidRPr="00611AD1" w:rsidRDefault="00CD358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D3584" w:rsidRPr="00611AD1" w:rsidRDefault="00CD358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D3584" w:rsidRPr="00611AD1" w:rsidRDefault="00CD358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D3584" w:rsidRPr="00611AD1" w:rsidRDefault="00CD358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D3584" w:rsidRPr="00611AD1" w:rsidRDefault="00CD358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2A0654" w:rsidRPr="00611AD1" w:rsidTr="00527AE9"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509693,5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1298161,89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55° 22' 33''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4,59</w:t>
            </w:r>
          </w:p>
        </w:tc>
      </w:tr>
      <w:tr w:rsidR="002A0654" w:rsidRPr="00611AD1" w:rsidTr="00527AE9"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509696,11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1298165,67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166° 25' 10''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22,57</w:t>
            </w:r>
          </w:p>
        </w:tc>
      </w:tr>
      <w:tr w:rsidR="002A0654" w:rsidRPr="00611AD1" w:rsidTr="00527AE9"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509674,17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1298170,97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162° 47' 48''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5,44</w:t>
            </w:r>
          </w:p>
        </w:tc>
      </w:tr>
      <w:tr w:rsidR="002A0654" w:rsidRPr="00611AD1" w:rsidTr="00527AE9"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509668,97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1298172,58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258° 15' 21''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3,88</w:t>
            </w:r>
          </w:p>
        </w:tc>
      </w:tr>
      <w:tr w:rsidR="002A0654" w:rsidRPr="00611AD1" w:rsidTr="00527AE9"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509668,18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1298168,78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344° 46' 39''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26,24</w:t>
            </w:r>
          </w:p>
        </w:tc>
      </w:tr>
      <w:tr w:rsidR="002A0654" w:rsidRPr="00611AD1" w:rsidTr="00527AE9"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509693,5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1298161,89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A0654" w:rsidRPr="00611AD1" w:rsidRDefault="002A065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A0654" w:rsidRPr="00611AD1" w:rsidRDefault="002A0654" w:rsidP="00527AE9">
      <w:pPr>
        <w:widowControl/>
        <w:spacing w:line="240" w:lineRule="auto"/>
        <w:ind w:firstLine="0"/>
        <w:rPr>
          <w:sz w:val="28"/>
          <w:szCs w:val="28"/>
        </w:rPr>
      </w:pPr>
    </w:p>
    <w:p w:rsidR="00382A26" w:rsidRPr="00611AD1" w:rsidRDefault="00382A26" w:rsidP="00527AE9">
      <w:pPr>
        <w:pStyle w:val="3d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b/>
          <w:sz w:val="28"/>
          <w:szCs w:val="28"/>
        </w:rPr>
        <w:t xml:space="preserve">:ЗУ </w:t>
      </w:r>
      <w:r w:rsidR="00CD3584" w:rsidRPr="00611AD1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611AD1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CB5B98" w:rsidRPr="00611AD1" w:rsidRDefault="00CB5B98" w:rsidP="00527AE9">
      <w:pPr>
        <w:pStyle w:val="72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sz w:val="28"/>
          <w:szCs w:val="28"/>
        </w:rPr>
        <w:t>Проектом межевания предлагается образовать земельный участок площадью 629 кв. м.</w:t>
      </w:r>
    </w:p>
    <w:p w:rsidR="00CB5B98" w:rsidRPr="00611AD1" w:rsidRDefault="00CB5B98" w:rsidP="00527AE9">
      <w:pPr>
        <w:pStyle w:val="72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="00CD3584" w:rsidRPr="00611AD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611A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968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584" w:rsidRPr="00611AD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>3 образуется из земель, государственная собственность на которые не разграничена.</w:t>
      </w:r>
    </w:p>
    <w:p w:rsidR="00CB5B98" w:rsidRPr="00527AE9" w:rsidRDefault="00CB5B98" w:rsidP="00527AE9">
      <w:pPr>
        <w:pStyle w:val="72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AE9">
        <w:rPr>
          <w:rFonts w:ascii="Times New Roman" w:eastAsia="Times New Roman" w:hAnsi="Times New Roman" w:cs="Times New Roman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 соответствии с Правилами землепользования и застройки как «</w:t>
      </w:r>
      <w:r w:rsidRPr="00527AE9">
        <w:rPr>
          <w:rFonts w:ascii="Times New Roman" w:hAnsi="Times New Roman" w:cs="Times New Roman"/>
          <w:sz w:val="28"/>
          <w:szCs w:val="28"/>
        </w:rPr>
        <w:t>Улично-дорожная сеть</w:t>
      </w:r>
      <w:r w:rsidR="00527AE9" w:rsidRPr="00527AE9">
        <w:rPr>
          <w:rFonts w:ascii="Times New Roman" w:hAnsi="Times New Roman" w:cs="Times New Roman"/>
          <w:sz w:val="28"/>
          <w:szCs w:val="28"/>
        </w:rPr>
        <w:t>»</w:t>
      </w:r>
      <w:r w:rsidRPr="00527AE9">
        <w:rPr>
          <w:rFonts w:ascii="Times New Roman" w:hAnsi="Times New Roman" w:cs="Times New Roman"/>
          <w:sz w:val="28"/>
          <w:szCs w:val="28"/>
        </w:rPr>
        <w:t xml:space="preserve"> (12.0.1)</w:t>
      </w:r>
      <w:r w:rsidRPr="00527AE9">
        <w:rPr>
          <w:rFonts w:ascii="Times New Roman" w:eastAsia="Times New Roman" w:hAnsi="Times New Roman" w:cs="Times New Roman"/>
          <w:sz w:val="28"/>
          <w:szCs w:val="28"/>
        </w:rPr>
        <w:t>. Предельные (минимальные и максимальные) размеры земельн</w:t>
      </w:r>
      <w:r w:rsidR="00CD3584" w:rsidRPr="00527AE9">
        <w:rPr>
          <w:rFonts w:ascii="Times New Roman" w:eastAsia="Times New Roman" w:hAnsi="Times New Roman" w:cs="Times New Roman"/>
          <w:sz w:val="28"/>
          <w:szCs w:val="28"/>
        </w:rPr>
        <w:t>ого участка</w:t>
      </w:r>
      <w:r w:rsidRPr="00527AE9">
        <w:rPr>
          <w:rFonts w:ascii="Times New Roman" w:eastAsia="Times New Roman" w:hAnsi="Times New Roman" w:cs="Times New Roman"/>
          <w:sz w:val="28"/>
          <w:szCs w:val="28"/>
        </w:rPr>
        <w:t>,</w:t>
      </w:r>
      <w:r w:rsidR="00CD3584" w:rsidRPr="00527AE9">
        <w:rPr>
          <w:rFonts w:ascii="Times New Roman" w:eastAsia="Times New Roman" w:hAnsi="Times New Roman" w:cs="Times New Roman"/>
          <w:sz w:val="28"/>
          <w:szCs w:val="28"/>
        </w:rPr>
        <w:t xml:space="preserve"> в том числе площадь, не подлежа</w:t>
      </w:r>
      <w:r w:rsidRPr="00527AE9">
        <w:rPr>
          <w:rFonts w:ascii="Times New Roman" w:eastAsia="Times New Roman" w:hAnsi="Times New Roman" w:cs="Times New Roman"/>
          <w:sz w:val="28"/>
          <w:szCs w:val="28"/>
        </w:rPr>
        <w:t>т установлению.</w:t>
      </w:r>
    </w:p>
    <w:p w:rsidR="00CB5B98" w:rsidRPr="00611AD1" w:rsidRDefault="00CB5B98" w:rsidP="00527AE9">
      <w:pPr>
        <w:pStyle w:val="72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CD3584" w:rsidRPr="00611A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1AD1">
        <w:rPr>
          <w:rFonts w:ascii="Times New Roman" w:eastAsia="Times New Roman" w:hAnsi="Times New Roman" w:cs="Times New Roman"/>
          <w:sz w:val="28"/>
          <w:szCs w:val="28"/>
        </w:rPr>
        <w:t xml:space="preserve"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321AEF" w:rsidRPr="00611AD1" w:rsidRDefault="00C66C33" w:rsidP="00527AE9">
      <w:pPr>
        <w:widowControl/>
        <w:spacing w:line="360" w:lineRule="auto"/>
        <w:ind w:firstLine="709"/>
        <w:rPr>
          <w:sz w:val="28"/>
          <w:szCs w:val="28"/>
        </w:rPr>
      </w:pPr>
      <w:r w:rsidRPr="00611AD1">
        <w:rPr>
          <w:sz w:val="28"/>
          <w:szCs w:val="28"/>
        </w:rPr>
        <w:t xml:space="preserve">Перечень координат характерных точек </w:t>
      </w:r>
      <w:r w:rsidR="00CD3584" w:rsidRPr="00611AD1">
        <w:rPr>
          <w:sz w:val="28"/>
          <w:szCs w:val="28"/>
        </w:rPr>
        <w:t xml:space="preserve">границ образуемого </w:t>
      </w:r>
      <w:r w:rsidRPr="00611AD1">
        <w:rPr>
          <w:sz w:val="28"/>
          <w:szCs w:val="28"/>
        </w:rPr>
        <w:t>земельного участка представлен в табл</w:t>
      </w:r>
      <w:r w:rsidR="00CB5B98" w:rsidRPr="00611AD1">
        <w:rPr>
          <w:sz w:val="28"/>
          <w:szCs w:val="28"/>
        </w:rPr>
        <w:t>ице № 7</w:t>
      </w:r>
      <w:r w:rsidRPr="00611AD1">
        <w:rPr>
          <w:sz w:val="28"/>
          <w:szCs w:val="28"/>
        </w:rPr>
        <w:t>.</w:t>
      </w:r>
      <w:r w:rsidR="00321AEF" w:rsidRPr="00611AD1">
        <w:rPr>
          <w:sz w:val="28"/>
          <w:szCs w:val="28"/>
        </w:rPr>
        <w:t xml:space="preserve"> </w:t>
      </w:r>
    </w:p>
    <w:p w:rsidR="00A908F4" w:rsidRPr="00611AD1" w:rsidRDefault="00CB5B98" w:rsidP="00527AE9">
      <w:pPr>
        <w:widowControl/>
        <w:spacing w:line="240" w:lineRule="auto"/>
        <w:ind w:firstLine="0"/>
        <w:jc w:val="right"/>
        <w:rPr>
          <w:sz w:val="28"/>
          <w:szCs w:val="28"/>
        </w:rPr>
      </w:pPr>
      <w:r w:rsidRPr="00611AD1">
        <w:rPr>
          <w:sz w:val="28"/>
          <w:szCs w:val="28"/>
        </w:rPr>
        <w:t>Таблица №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2"/>
        <w:gridCol w:w="1699"/>
        <w:gridCol w:w="1560"/>
        <w:gridCol w:w="1841"/>
        <w:gridCol w:w="957"/>
      </w:tblGrid>
      <w:tr w:rsidR="00CD3584" w:rsidRPr="00611AD1" w:rsidTr="00527AE9">
        <w:trPr>
          <w:trHeight w:val="217"/>
          <w:tblHeader/>
        </w:trPr>
        <w:tc>
          <w:tcPr>
            <w:tcW w:w="1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D3584" w:rsidRPr="00611AD1" w:rsidRDefault="00527AE9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 w:rsidR="00CD3584" w:rsidRPr="00611AD1">
              <w:rPr>
                <w:bCs/>
                <w:sz w:val="24"/>
                <w:szCs w:val="24"/>
              </w:rPr>
              <w:t xml:space="preserve"> характерной точки</w:t>
            </w:r>
          </w:p>
        </w:tc>
        <w:tc>
          <w:tcPr>
            <w:tcW w:w="1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D3584" w:rsidRPr="00611AD1" w:rsidRDefault="00CD358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Координаты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D3584" w:rsidRPr="00611AD1" w:rsidRDefault="00CD358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D3584" w:rsidRPr="00611AD1" w:rsidRDefault="00CD358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Длина</w:t>
            </w:r>
          </w:p>
        </w:tc>
      </w:tr>
      <w:tr w:rsidR="00527AE9" w:rsidRPr="00611AD1" w:rsidTr="00527AE9">
        <w:trPr>
          <w:trHeight w:val="310"/>
        </w:trPr>
        <w:tc>
          <w:tcPr>
            <w:tcW w:w="1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D3584" w:rsidRPr="00611AD1" w:rsidRDefault="00CD358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D3584" w:rsidRPr="00611AD1" w:rsidRDefault="00CD358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D3584" w:rsidRPr="00611AD1" w:rsidRDefault="00CD358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9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D3584" w:rsidRPr="00611AD1" w:rsidRDefault="00CD358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D3584" w:rsidRPr="00611AD1" w:rsidRDefault="00CD3584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527AE9" w:rsidRPr="00611AD1" w:rsidTr="00527AE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509728,61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1298117,28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76° 43' 41''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4,18</w:t>
            </w:r>
          </w:p>
        </w:tc>
      </w:tr>
      <w:tr w:rsidR="00527AE9" w:rsidRPr="00611AD1" w:rsidTr="00527AE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509729,57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1298121,35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5° 11' 40''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0,55</w:t>
            </w:r>
          </w:p>
        </w:tc>
      </w:tr>
      <w:tr w:rsidR="00527AE9" w:rsidRPr="00611AD1" w:rsidTr="00527AE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509730,12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1298121,4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75° 51' 24''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7,78</w:t>
            </w:r>
          </w:p>
        </w:tc>
      </w:tr>
      <w:tr w:rsidR="00527AE9" w:rsidRPr="00611AD1" w:rsidTr="00527AE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509732,02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1298128,94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76° 48' 19''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4,29</w:t>
            </w:r>
          </w:p>
        </w:tc>
      </w:tr>
      <w:tr w:rsidR="00527AE9" w:rsidRPr="00611AD1" w:rsidTr="00527AE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509733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1298133,12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163° 20' 2''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16,6</w:t>
            </w:r>
          </w:p>
        </w:tc>
      </w:tr>
      <w:tr w:rsidR="00527AE9" w:rsidRPr="00611AD1" w:rsidTr="00527AE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509717,1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1298137,88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254° 49' 57''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1,72</w:t>
            </w:r>
          </w:p>
        </w:tc>
      </w:tr>
      <w:tr w:rsidR="00527AE9" w:rsidRPr="00611AD1" w:rsidTr="00527AE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509716,65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1298136,22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342° 53' 50''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0,27</w:t>
            </w:r>
          </w:p>
        </w:tc>
      </w:tr>
      <w:tr w:rsidR="00527AE9" w:rsidRPr="00611AD1" w:rsidTr="00527AE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509716,91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1298136,14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256° 27' 21''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3,67</w:t>
            </w:r>
          </w:p>
        </w:tc>
      </w:tr>
      <w:tr w:rsidR="00527AE9" w:rsidRPr="00611AD1" w:rsidTr="00527AE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509716,05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1298132,57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166° 57' 35''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3,77</w:t>
            </w:r>
          </w:p>
        </w:tc>
      </w:tr>
      <w:tr w:rsidR="00527AE9" w:rsidRPr="00611AD1" w:rsidTr="00527AE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509712,38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1298133,42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76° 51' 58''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0,31</w:t>
            </w:r>
          </w:p>
        </w:tc>
      </w:tr>
      <w:tr w:rsidR="00527AE9" w:rsidRPr="00611AD1" w:rsidTr="00527AE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509712,45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1298133,72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164° 27' 42''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25,72</w:t>
            </w:r>
          </w:p>
        </w:tc>
      </w:tr>
      <w:tr w:rsidR="00527AE9" w:rsidRPr="00611AD1" w:rsidTr="00527AE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509687,67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1298140,61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255° 31' 47''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0,32</w:t>
            </w:r>
          </w:p>
        </w:tc>
      </w:tr>
      <w:tr w:rsidR="00527AE9" w:rsidRPr="00611AD1" w:rsidTr="00527AE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509687,59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1298140,3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167° 3' 40''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10,76</w:t>
            </w:r>
          </w:p>
        </w:tc>
      </w:tr>
      <w:tr w:rsidR="00527AE9" w:rsidRPr="00611AD1" w:rsidTr="00527AE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509677,1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1298142,71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165° 15' 51''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15,1</w:t>
            </w:r>
          </w:p>
        </w:tc>
      </w:tr>
      <w:tr w:rsidR="00527AE9" w:rsidRPr="00611AD1" w:rsidTr="00527AE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509662,5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1298146,55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250° 1' 1''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5,97</w:t>
            </w:r>
          </w:p>
        </w:tc>
      </w:tr>
      <w:tr w:rsidR="00527AE9" w:rsidRPr="00611AD1" w:rsidTr="00527AE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509660,46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1298140,94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345° 46' 47''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26,42</w:t>
            </w:r>
          </w:p>
        </w:tc>
      </w:tr>
      <w:tr w:rsidR="00527AE9" w:rsidRPr="00611AD1" w:rsidTr="00527AE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509686,07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1298134,45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344° 43' 2''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10,93</w:t>
            </w:r>
          </w:p>
        </w:tc>
      </w:tr>
      <w:tr w:rsidR="00527AE9" w:rsidRPr="00611AD1" w:rsidTr="00527AE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509696,61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1298131,57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345° 6' 20''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5,99</w:t>
            </w:r>
          </w:p>
        </w:tc>
      </w:tr>
      <w:tr w:rsidR="00527AE9" w:rsidRPr="00611AD1" w:rsidTr="00527AE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509702,4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1298130,03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347° 6' 57''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3,5</w:t>
            </w:r>
          </w:p>
        </w:tc>
      </w:tr>
      <w:tr w:rsidR="00527AE9" w:rsidRPr="00611AD1" w:rsidTr="00527AE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509705,81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1298129,25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345° 54' 42''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5,34</w:t>
            </w:r>
          </w:p>
        </w:tc>
      </w:tr>
      <w:tr w:rsidR="00527AE9" w:rsidRPr="00611AD1" w:rsidTr="00527AE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509710,99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1298127,95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254° 50' 45''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5,47</w:t>
            </w:r>
          </w:p>
        </w:tc>
      </w:tr>
      <w:tr w:rsidR="00527AE9" w:rsidRPr="00611AD1" w:rsidTr="00527AE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509709,56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1298122,67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342° 59' 39''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3,04</w:t>
            </w:r>
          </w:p>
        </w:tc>
      </w:tr>
      <w:tr w:rsidR="00527AE9" w:rsidRPr="00611AD1" w:rsidTr="00527AE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509712,47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1298121,78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343° 48' 29''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13,09</w:t>
            </w:r>
          </w:p>
        </w:tc>
      </w:tr>
      <w:tr w:rsidR="00527AE9" w:rsidRPr="00611AD1" w:rsidTr="00527AE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509725,04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1298118,13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346° 36' 27''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3,67</w:t>
            </w:r>
          </w:p>
        </w:tc>
      </w:tr>
      <w:tr w:rsidR="00527AE9" w:rsidRPr="00611AD1" w:rsidTr="00527AE9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509728,61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1298117,28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CB5B98" w:rsidRPr="00611AD1" w:rsidRDefault="00CB5B98" w:rsidP="00527AE9">
      <w:pPr>
        <w:widowControl/>
        <w:spacing w:line="240" w:lineRule="auto"/>
        <w:ind w:firstLine="0"/>
        <w:rPr>
          <w:sz w:val="28"/>
          <w:szCs w:val="28"/>
        </w:rPr>
      </w:pPr>
    </w:p>
    <w:p w:rsidR="000F7BF9" w:rsidRPr="00527AE9" w:rsidRDefault="000F7BF9" w:rsidP="00527AE9">
      <w:pPr>
        <w:widowControl/>
        <w:spacing w:line="360" w:lineRule="auto"/>
        <w:ind w:firstLine="709"/>
        <w:rPr>
          <w:b/>
          <w:noProof/>
          <w:sz w:val="28"/>
          <w:szCs w:val="28"/>
        </w:rPr>
      </w:pPr>
      <w:r w:rsidRPr="00527AE9">
        <w:rPr>
          <w:b/>
          <w:noProof/>
          <w:sz w:val="28"/>
          <w:szCs w:val="28"/>
        </w:rPr>
        <w:t>:ЗУ</w:t>
      </w:r>
      <w:r w:rsidR="005D6C93" w:rsidRPr="00527AE9">
        <w:rPr>
          <w:b/>
          <w:noProof/>
          <w:sz w:val="28"/>
          <w:szCs w:val="28"/>
        </w:rPr>
        <w:t xml:space="preserve"> </w:t>
      </w:r>
      <w:r w:rsidR="00133210" w:rsidRPr="00527AE9">
        <w:rPr>
          <w:b/>
          <w:noProof/>
          <w:sz w:val="28"/>
          <w:szCs w:val="28"/>
        </w:rPr>
        <w:t>0</w:t>
      </w:r>
      <w:r w:rsidRPr="00527AE9">
        <w:rPr>
          <w:b/>
          <w:noProof/>
          <w:sz w:val="28"/>
          <w:szCs w:val="28"/>
        </w:rPr>
        <w:t>4</w:t>
      </w:r>
    </w:p>
    <w:p w:rsidR="00CB5B98" w:rsidRPr="00527AE9" w:rsidRDefault="00CB5B98" w:rsidP="00527AE9">
      <w:pPr>
        <w:pStyle w:val="72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AE9">
        <w:rPr>
          <w:rFonts w:ascii="Times New Roman" w:eastAsia="Times New Roman" w:hAnsi="Times New Roman" w:cs="Times New Roman"/>
          <w:sz w:val="28"/>
          <w:szCs w:val="28"/>
        </w:rPr>
        <w:t>Проектом межевания предлагается образовать земельный участок площадью 561 кв. м.</w:t>
      </w:r>
    </w:p>
    <w:p w:rsidR="00CB5B98" w:rsidRPr="00527AE9" w:rsidRDefault="00CB5B98" w:rsidP="00527AE9">
      <w:pPr>
        <w:pStyle w:val="72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AE9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="00133210" w:rsidRPr="00527AE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27AE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527AE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27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3210" w:rsidRPr="00527AE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27AE9">
        <w:rPr>
          <w:rFonts w:ascii="Times New Roman" w:eastAsia="Times New Roman" w:hAnsi="Times New Roman" w:cs="Times New Roman"/>
          <w:sz w:val="28"/>
          <w:szCs w:val="28"/>
        </w:rPr>
        <w:t>4 образуется из земель, государственная собственность на которые не разграничена.</w:t>
      </w:r>
    </w:p>
    <w:p w:rsidR="00CB5B98" w:rsidRPr="00527AE9" w:rsidRDefault="00CB5B98" w:rsidP="00527AE9">
      <w:pPr>
        <w:pStyle w:val="72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27AE9">
        <w:rPr>
          <w:rFonts w:ascii="Times New Roman" w:eastAsia="Times New Roman" w:hAnsi="Times New Roman" w:cs="Times New Roman"/>
          <w:spacing w:val="-4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 соответствии с Правилами землепользования и застройки как «</w:t>
      </w:r>
      <w:r w:rsidRPr="00527AE9">
        <w:rPr>
          <w:rFonts w:ascii="Times New Roman" w:hAnsi="Times New Roman" w:cs="Times New Roman"/>
          <w:spacing w:val="-4"/>
          <w:sz w:val="28"/>
          <w:szCs w:val="28"/>
        </w:rPr>
        <w:t>Улично-дорожная сеть</w:t>
      </w:r>
      <w:r w:rsidR="00527AE9" w:rsidRPr="00527AE9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527AE9">
        <w:rPr>
          <w:rFonts w:ascii="Times New Roman" w:hAnsi="Times New Roman" w:cs="Times New Roman"/>
          <w:spacing w:val="-4"/>
          <w:sz w:val="28"/>
          <w:szCs w:val="28"/>
        </w:rPr>
        <w:t xml:space="preserve"> (12.0.1)</w:t>
      </w:r>
      <w:r w:rsidRPr="00527AE9">
        <w:rPr>
          <w:rFonts w:ascii="Times New Roman" w:eastAsia="Times New Roman" w:hAnsi="Times New Roman" w:cs="Times New Roman"/>
          <w:spacing w:val="-4"/>
          <w:sz w:val="28"/>
          <w:szCs w:val="28"/>
        </w:rPr>
        <w:t>. Предельные (минимальные и максимальные) размеры земельн</w:t>
      </w:r>
      <w:r w:rsidR="00133210" w:rsidRPr="00527AE9">
        <w:rPr>
          <w:rFonts w:ascii="Times New Roman" w:eastAsia="Times New Roman" w:hAnsi="Times New Roman" w:cs="Times New Roman"/>
          <w:spacing w:val="-4"/>
          <w:sz w:val="28"/>
          <w:szCs w:val="28"/>
        </w:rPr>
        <w:t>ого</w:t>
      </w:r>
      <w:r w:rsidRPr="00527A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участк</w:t>
      </w:r>
      <w:r w:rsidR="00133210" w:rsidRPr="00527AE9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Pr="00527AE9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 w:rsidR="00133210" w:rsidRPr="00527A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 том числе площадь, не подлежа</w:t>
      </w:r>
      <w:r w:rsidRPr="00527AE9">
        <w:rPr>
          <w:rFonts w:ascii="Times New Roman" w:eastAsia="Times New Roman" w:hAnsi="Times New Roman" w:cs="Times New Roman"/>
          <w:spacing w:val="-4"/>
          <w:sz w:val="28"/>
          <w:szCs w:val="28"/>
        </w:rPr>
        <w:t>т установлению.</w:t>
      </w:r>
    </w:p>
    <w:p w:rsidR="00CB5B98" w:rsidRPr="00527AE9" w:rsidRDefault="00CB5B98" w:rsidP="00527AE9">
      <w:pPr>
        <w:pStyle w:val="72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AE9">
        <w:rPr>
          <w:rFonts w:ascii="Times New Roman" w:eastAsia="Times New Roman" w:hAnsi="Times New Roman" w:cs="Times New Roman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133210" w:rsidRPr="00527A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27AE9">
        <w:rPr>
          <w:rFonts w:ascii="Times New Roman" w:eastAsia="Times New Roman" w:hAnsi="Times New Roman" w:cs="Times New Roman"/>
          <w:sz w:val="28"/>
          <w:szCs w:val="28"/>
        </w:rPr>
        <w:t xml:space="preserve"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E14B3B" w:rsidRPr="00527AE9" w:rsidRDefault="00C66C33" w:rsidP="00527AE9">
      <w:pPr>
        <w:widowControl/>
        <w:spacing w:line="360" w:lineRule="auto"/>
        <w:ind w:firstLine="709"/>
        <w:rPr>
          <w:sz w:val="28"/>
          <w:szCs w:val="28"/>
        </w:rPr>
      </w:pPr>
      <w:r w:rsidRPr="00527AE9">
        <w:rPr>
          <w:sz w:val="28"/>
          <w:szCs w:val="28"/>
        </w:rPr>
        <w:t xml:space="preserve">Перечень координат характерных точек </w:t>
      </w:r>
      <w:r w:rsidR="00133210" w:rsidRPr="00527AE9">
        <w:rPr>
          <w:sz w:val="28"/>
          <w:szCs w:val="28"/>
        </w:rPr>
        <w:t xml:space="preserve">границ образуемого </w:t>
      </w:r>
      <w:r w:rsidRPr="00527AE9">
        <w:rPr>
          <w:sz w:val="28"/>
          <w:szCs w:val="28"/>
        </w:rPr>
        <w:t>земельного участка представлен в табл</w:t>
      </w:r>
      <w:r w:rsidR="00CB5B98" w:rsidRPr="00527AE9">
        <w:rPr>
          <w:sz w:val="28"/>
          <w:szCs w:val="28"/>
        </w:rPr>
        <w:t>ице № 8</w:t>
      </w:r>
      <w:r w:rsidRPr="00527AE9">
        <w:rPr>
          <w:sz w:val="28"/>
          <w:szCs w:val="28"/>
        </w:rPr>
        <w:t>.</w:t>
      </w:r>
      <w:r w:rsidR="00133210" w:rsidRPr="00527AE9">
        <w:rPr>
          <w:sz w:val="28"/>
          <w:szCs w:val="28"/>
        </w:rPr>
        <w:t xml:space="preserve"> </w:t>
      </w:r>
    </w:p>
    <w:p w:rsidR="00A908F4" w:rsidRPr="00611AD1" w:rsidRDefault="00CB5B98" w:rsidP="00527AE9">
      <w:pPr>
        <w:widowControl/>
        <w:spacing w:line="240" w:lineRule="auto"/>
        <w:ind w:firstLine="0"/>
        <w:jc w:val="right"/>
        <w:rPr>
          <w:sz w:val="28"/>
          <w:szCs w:val="28"/>
        </w:rPr>
      </w:pPr>
      <w:r w:rsidRPr="00611AD1">
        <w:rPr>
          <w:sz w:val="28"/>
          <w:szCs w:val="28"/>
        </w:rPr>
        <w:t>Таблица №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1468"/>
        <w:gridCol w:w="1418"/>
        <w:gridCol w:w="2270"/>
        <w:gridCol w:w="1234"/>
      </w:tblGrid>
      <w:tr w:rsidR="00133210" w:rsidRPr="00611AD1" w:rsidTr="00527AE9">
        <w:trPr>
          <w:trHeight w:val="312"/>
          <w:tblHeader/>
        </w:trPr>
        <w:tc>
          <w:tcPr>
            <w:tcW w:w="1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33210" w:rsidRPr="00611AD1" w:rsidRDefault="00527AE9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 w:rsidR="00133210" w:rsidRPr="00611AD1">
              <w:rPr>
                <w:bCs/>
                <w:sz w:val="24"/>
                <w:szCs w:val="24"/>
              </w:rPr>
              <w:t xml:space="preserve"> характерной точки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33210" w:rsidRPr="00611AD1" w:rsidRDefault="00133210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Координаты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33210" w:rsidRPr="00611AD1" w:rsidRDefault="00133210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33210" w:rsidRPr="00611AD1" w:rsidRDefault="00133210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Длина</w:t>
            </w:r>
          </w:p>
        </w:tc>
      </w:tr>
      <w:tr w:rsidR="00133210" w:rsidRPr="00611AD1" w:rsidTr="00527AE9">
        <w:trPr>
          <w:trHeight w:val="288"/>
          <w:tblHeader/>
        </w:trPr>
        <w:tc>
          <w:tcPr>
            <w:tcW w:w="16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33210" w:rsidRPr="00611AD1" w:rsidRDefault="00133210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33210" w:rsidRPr="00611AD1" w:rsidRDefault="00133210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33210" w:rsidRPr="00611AD1" w:rsidRDefault="00133210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33210" w:rsidRPr="00611AD1" w:rsidRDefault="00133210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33210" w:rsidRPr="00611AD1" w:rsidRDefault="00133210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CB5B98" w:rsidRPr="00611AD1" w:rsidTr="00527AE9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509745,34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1298066,35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68° 31' 34''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2,92</w:t>
            </w:r>
          </w:p>
        </w:tc>
      </w:tr>
      <w:tr w:rsidR="00CB5B98" w:rsidRPr="00611AD1" w:rsidTr="00527AE9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509746,41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1298069,07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90° 48' 25''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2,13</w:t>
            </w:r>
          </w:p>
        </w:tc>
      </w:tr>
      <w:tr w:rsidR="00CB5B98" w:rsidRPr="00611AD1" w:rsidTr="00527AE9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509746,38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1298071,2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159° 56' 5''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8,34</w:t>
            </w:r>
          </w:p>
        </w:tc>
      </w:tr>
      <w:tr w:rsidR="00CB5B98" w:rsidRPr="00611AD1" w:rsidTr="00527AE9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509738,55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1298074,06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164° 49' 12''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23,45</w:t>
            </w:r>
          </w:p>
        </w:tc>
      </w:tr>
      <w:tr w:rsidR="00CB5B98" w:rsidRPr="00611AD1" w:rsidTr="00527AE9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509715,92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1298080,2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166° 35' 47''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2,42</w:t>
            </w:r>
          </w:p>
        </w:tc>
      </w:tr>
      <w:tr w:rsidR="00CB5B98" w:rsidRPr="00611AD1" w:rsidTr="00527AE9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509713,57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1298080,76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165° 38' 20''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9,84</w:t>
            </w:r>
          </w:p>
        </w:tc>
      </w:tr>
      <w:tr w:rsidR="00CB5B98" w:rsidRPr="00611AD1" w:rsidTr="00527AE9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509704,04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1298083,2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161° 32' 48''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9,86</w:t>
            </w:r>
          </w:p>
        </w:tc>
      </w:tr>
      <w:tr w:rsidR="00CB5B98" w:rsidRPr="00611AD1" w:rsidTr="00527AE9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509694,69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1298086,32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165° 43' 52''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22,11</w:t>
            </w:r>
          </w:p>
        </w:tc>
      </w:tr>
      <w:tr w:rsidR="00CB5B98" w:rsidRPr="00611AD1" w:rsidTr="00527AE9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509673,26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1298091,77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165° 38' 8''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0,85</w:t>
            </w:r>
          </w:p>
        </w:tc>
      </w:tr>
      <w:tr w:rsidR="00CB5B98" w:rsidRPr="00611AD1" w:rsidTr="00527AE9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509672,44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1298091,98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165° 30' 60''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23,31</w:t>
            </w:r>
          </w:p>
        </w:tc>
      </w:tr>
      <w:tr w:rsidR="00CB5B98" w:rsidRPr="00611AD1" w:rsidTr="00527AE9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509649,87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1298097,81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255° 32' 12''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5,2</w:t>
            </w:r>
          </w:p>
        </w:tc>
      </w:tr>
      <w:tr w:rsidR="00CB5B98" w:rsidRPr="00611AD1" w:rsidTr="00527AE9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509648,57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1298092,77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345° 9' 53''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23,82</w:t>
            </w:r>
          </w:p>
        </w:tc>
      </w:tr>
      <w:tr w:rsidR="00CB5B98" w:rsidRPr="00611AD1" w:rsidTr="00527AE9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509671,6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1298086,67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343° 39' 26''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22,18</w:t>
            </w:r>
          </w:p>
        </w:tc>
      </w:tr>
      <w:tr w:rsidR="00CB5B98" w:rsidRPr="00611AD1" w:rsidTr="00527AE9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509692,88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1298080,43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343° 16' 12''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7,12</w:t>
            </w:r>
          </w:p>
        </w:tc>
      </w:tr>
      <w:tr w:rsidR="00CB5B98" w:rsidRPr="00611AD1" w:rsidTr="00527AE9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509699,7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1298078,38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350° 32' 16''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1,09</w:t>
            </w:r>
          </w:p>
        </w:tc>
      </w:tr>
      <w:tr w:rsidR="00CB5B98" w:rsidRPr="00611AD1" w:rsidTr="00527AE9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509700,78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1298078,2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344° 16' 40''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10,22</w:t>
            </w:r>
          </w:p>
        </w:tc>
      </w:tr>
      <w:tr w:rsidR="00CB5B98" w:rsidRPr="00611AD1" w:rsidTr="00527AE9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509710,62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1298075,43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346° 8' 7''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4,05</w:t>
            </w:r>
          </w:p>
        </w:tc>
      </w:tr>
      <w:tr w:rsidR="00CB5B98" w:rsidRPr="00611AD1" w:rsidTr="00527AE9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509714,55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1298074,46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346° 35' 24''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22,85</w:t>
            </w:r>
          </w:p>
        </w:tc>
      </w:tr>
      <w:tr w:rsidR="00CB5B98" w:rsidRPr="00611AD1" w:rsidTr="00527AE9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509736,78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1298069,16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341° 18' 59''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2,19</w:t>
            </w:r>
          </w:p>
        </w:tc>
      </w:tr>
      <w:tr w:rsidR="00CB5B98" w:rsidRPr="00611AD1" w:rsidTr="00527AE9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509738,85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1298068,46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245° 33' 22''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0,48</w:t>
            </w:r>
          </w:p>
        </w:tc>
      </w:tr>
      <w:tr w:rsidR="00CB5B98" w:rsidRPr="00611AD1" w:rsidTr="00527AE9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509738,65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1298068,02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344° 46' 10''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4,07</w:t>
            </w:r>
          </w:p>
        </w:tc>
      </w:tr>
      <w:tr w:rsidR="00CB5B98" w:rsidRPr="00611AD1" w:rsidTr="00527AE9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509742,58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1298066,95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347° 44' 7''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2,82</w:t>
            </w:r>
          </w:p>
        </w:tc>
      </w:tr>
      <w:tr w:rsidR="00CB5B98" w:rsidRPr="00611AD1" w:rsidTr="00527AE9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509745,34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1298066,35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14B3B" w:rsidRPr="00611AD1" w:rsidRDefault="00E14B3B" w:rsidP="00527AE9">
      <w:pPr>
        <w:widowControl/>
        <w:spacing w:line="240" w:lineRule="auto"/>
        <w:ind w:firstLine="0"/>
        <w:rPr>
          <w:sz w:val="28"/>
          <w:szCs w:val="28"/>
        </w:rPr>
      </w:pPr>
      <w:bookmarkStart w:id="3" w:name="_Toc106102194"/>
    </w:p>
    <w:p w:rsidR="00E14B3B" w:rsidRPr="00611AD1" w:rsidRDefault="00E14B3B" w:rsidP="00527AE9">
      <w:pPr>
        <w:pStyle w:val="82"/>
        <w:tabs>
          <w:tab w:val="left" w:pos="426"/>
        </w:tabs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b/>
          <w:bCs/>
          <w:sz w:val="28"/>
          <w:szCs w:val="28"/>
        </w:rPr>
        <w:t>Уточняемый земельный участок</w:t>
      </w:r>
      <w:proofErr w:type="gramStart"/>
      <w:r w:rsidRPr="00611A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611AD1">
        <w:rPr>
          <w:rFonts w:ascii="Times New Roman" w:eastAsia="Times New Roman" w:hAnsi="Times New Roman" w:cs="Times New Roman"/>
          <w:b/>
          <w:bCs/>
          <w:sz w:val="28"/>
          <w:szCs w:val="28"/>
        </w:rPr>
        <w:t>23</w:t>
      </w:r>
    </w:p>
    <w:p w:rsidR="00E14B3B" w:rsidRPr="00611AD1" w:rsidRDefault="00133210" w:rsidP="00527AE9">
      <w:pPr>
        <w:pStyle w:val="82"/>
        <w:tabs>
          <w:tab w:val="left" w:pos="426"/>
        </w:tabs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сведениям ЕГРН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адресу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ул. </w:t>
      </w:r>
      <w:proofErr w:type="gramStart"/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>Одесская</w:t>
      </w:r>
      <w:proofErr w:type="gramEnd"/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>, 16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расположен земельный участок с кадастровым номером 36:34:0406003:23, границы которого не установлены в соответствии с действующим законодательством. Проектом межевания 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территории 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предлагается уточнить границы 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указанног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о земельного участка. 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По данным ЕГРН</w:t>
      </w:r>
      <w:r w:rsidR="00527AE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площадь земельного участка</w:t>
      </w:r>
      <w:r w:rsidR="00527AE9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261F14" w:rsidRPr="00611AD1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527AE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>892</w:t>
      </w:r>
      <w:r w:rsidR="00527AE9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>кв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27AE9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м, проектная площадь – 865 кв. м</w:t>
      </w:r>
      <w:r w:rsidR="00105AF0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 не превышает </w:t>
      </w:r>
      <w:r w:rsidR="00105AF0" w:rsidRPr="00611AD1">
        <w:rPr>
          <w:rFonts w:ascii="Times New Roman" w:eastAsia="Times New Roman" w:hAnsi="Times New Roman" w:cs="Times New Roman"/>
          <w:bCs/>
          <w:sz w:val="28"/>
          <w:szCs w:val="28"/>
        </w:rPr>
        <w:t>10%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допускается согласно требованиям ст.</w:t>
      </w:r>
      <w:r w:rsidR="00105AF0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43 </w:t>
      </w:r>
      <w:r w:rsidR="00C968C3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Федерального закона 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13.07.2015 </w:t>
      </w:r>
      <w:r w:rsidR="00C968C3" w:rsidRPr="00611AD1">
        <w:rPr>
          <w:rFonts w:ascii="Times New Roman" w:eastAsia="Times New Roman" w:hAnsi="Times New Roman" w:cs="Times New Roman"/>
          <w:bCs/>
          <w:sz w:val="28"/>
          <w:szCs w:val="28"/>
        </w:rPr>
        <w:t>218</w:t>
      </w:r>
      <w:r w:rsidR="00C968C3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C968C3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ФЗ 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>«О государственной регистрации недвижимости»</w:t>
      </w:r>
      <w:r w:rsidR="00C968C3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Федеральный закон 218-ФЗ)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14B3B" w:rsidRPr="00611AD1" w:rsidRDefault="00E14B3B" w:rsidP="00527AE9">
      <w:pPr>
        <w:pStyle w:val="82"/>
        <w:tabs>
          <w:tab w:val="left" w:pos="426"/>
        </w:tabs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Земельны</w:t>
      </w:r>
      <w:r w:rsidR="00133210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й участок расположен в зоне ЖИ. 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Вид разрешенного использования земельного участка с кадастровым номером 36:34:0406003:23</w:t>
      </w:r>
      <w:r w:rsidR="00133210" w:rsidRPr="00611AD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согласно сведениям ЕГРН</w:t>
      </w:r>
      <w:r w:rsidR="00133210" w:rsidRPr="00611AD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«Для индивидуального жилищного строительства».</w:t>
      </w:r>
    </w:p>
    <w:p w:rsidR="00E14B3B" w:rsidRPr="00611AD1" w:rsidRDefault="00E14B3B" w:rsidP="00527AE9">
      <w:pPr>
        <w:pStyle w:val="82"/>
        <w:tabs>
          <w:tab w:val="left" w:pos="426"/>
        </w:tabs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Границы уточняемого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133210" w:rsidRPr="00611AD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CB5B98" w:rsidRPr="00611AD1" w:rsidRDefault="00CB5B98" w:rsidP="00527AE9">
      <w:pPr>
        <w:widowControl/>
        <w:spacing w:line="360" w:lineRule="auto"/>
        <w:ind w:firstLine="709"/>
        <w:rPr>
          <w:bCs/>
        </w:rPr>
      </w:pPr>
      <w:r w:rsidRPr="00611AD1">
        <w:rPr>
          <w:sz w:val="28"/>
          <w:szCs w:val="28"/>
        </w:rPr>
        <w:t xml:space="preserve">Перечень координат характерных точек </w:t>
      </w:r>
      <w:r w:rsidR="00133210" w:rsidRPr="00611AD1">
        <w:rPr>
          <w:sz w:val="28"/>
          <w:szCs w:val="28"/>
        </w:rPr>
        <w:t xml:space="preserve">границ уточняемого </w:t>
      </w:r>
      <w:r w:rsidRPr="00611AD1">
        <w:rPr>
          <w:bCs/>
          <w:sz w:val="28"/>
          <w:szCs w:val="28"/>
        </w:rPr>
        <w:t xml:space="preserve">земельного участка </w:t>
      </w:r>
      <w:r w:rsidRPr="00611AD1">
        <w:rPr>
          <w:sz w:val="28"/>
          <w:szCs w:val="28"/>
        </w:rPr>
        <w:t>представлен в таблице № 9.</w:t>
      </w:r>
    </w:p>
    <w:p w:rsidR="00CB5B98" w:rsidRPr="00611AD1" w:rsidRDefault="00CB5B98" w:rsidP="00527AE9">
      <w:pPr>
        <w:widowControl/>
        <w:spacing w:line="240" w:lineRule="auto"/>
        <w:ind w:firstLine="0"/>
        <w:jc w:val="right"/>
        <w:rPr>
          <w:sz w:val="28"/>
          <w:szCs w:val="28"/>
        </w:rPr>
      </w:pPr>
      <w:r w:rsidRPr="00611AD1">
        <w:rPr>
          <w:sz w:val="28"/>
          <w:szCs w:val="28"/>
        </w:rPr>
        <w:t>Таблица № 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560"/>
        <w:gridCol w:w="1560"/>
        <w:gridCol w:w="2409"/>
        <w:gridCol w:w="1097"/>
      </w:tblGrid>
      <w:tr w:rsidR="00133210" w:rsidRPr="00611AD1" w:rsidTr="00527AE9">
        <w:trPr>
          <w:trHeight w:val="299"/>
          <w:tblHeader/>
        </w:trPr>
        <w:tc>
          <w:tcPr>
            <w:tcW w:w="1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33210" w:rsidRPr="00611AD1" w:rsidRDefault="00527AE9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 w:rsidR="00133210" w:rsidRPr="00611AD1">
              <w:rPr>
                <w:bCs/>
                <w:sz w:val="24"/>
                <w:szCs w:val="24"/>
              </w:rPr>
              <w:t xml:space="preserve"> характерной точки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33210" w:rsidRPr="00611AD1" w:rsidRDefault="00133210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Координаты</w:t>
            </w:r>
          </w:p>
        </w:tc>
        <w:tc>
          <w:tcPr>
            <w:tcW w:w="1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33210" w:rsidRPr="00611AD1" w:rsidRDefault="00133210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33210" w:rsidRPr="00611AD1" w:rsidRDefault="00133210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Длина</w:t>
            </w:r>
          </w:p>
        </w:tc>
      </w:tr>
      <w:tr w:rsidR="00133210" w:rsidRPr="00611AD1" w:rsidTr="00527AE9">
        <w:trPr>
          <w:trHeight w:val="279"/>
          <w:tblHeader/>
        </w:trPr>
        <w:tc>
          <w:tcPr>
            <w:tcW w:w="1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33210" w:rsidRPr="00611AD1" w:rsidRDefault="00133210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33210" w:rsidRPr="00611AD1" w:rsidRDefault="00133210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33210" w:rsidRPr="00611AD1" w:rsidRDefault="00133210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1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33210" w:rsidRPr="00611AD1" w:rsidRDefault="00133210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33210" w:rsidRPr="00611AD1" w:rsidRDefault="00133210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CB5B98" w:rsidRPr="00611AD1" w:rsidTr="00527AE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509789,77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1298144,24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27° 50' 25''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19,89</w:t>
            </w:r>
          </w:p>
        </w:tc>
      </w:tr>
      <w:tr w:rsidR="00CB5B98" w:rsidRPr="00611AD1" w:rsidTr="00527AE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509807,36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1298153,53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26° 46' 44''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1,2</w:t>
            </w:r>
          </w:p>
        </w:tc>
      </w:tr>
      <w:tr w:rsidR="00CB5B98" w:rsidRPr="00611AD1" w:rsidTr="00527AE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509808,43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1298154,07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115° 47' 48''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15,01</w:t>
            </w:r>
          </w:p>
        </w:tc>
      </w:tr>
      <w:tr w:rsidR="00CB5B98" w:rsidRPr="00611AD1" w:rsidTr="00527AE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509801,9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1298167,58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205° 5' 47''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0,87</w:t>
            </w:r>
          </w:p>
        </w:tc>
      </w:tr>
      <w:tr w:rsidR="00CB5B98" w:rsidRPr="00611AD1" w:rsidTr="00527AE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509801,11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1298167,21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207° 27' 18''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27,07</w:t>
            </w:r>
          </w:p>
        </w:tc>
      </w:tr>
      <w:tr w:rsidR="00CB5B98" w:rsidRPr="00611AD1" w:rsidTr="00527AE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509777,09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1298154,73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207° 39' 16''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17,17</w:t>
            </w:r>
          </w:p>
        </w:tc>
      </w:tr>
      <w:tr w:rsidR="00CB5B98" w:rsidRPr="00611AD1" w:rsidTr="00527AE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509761,88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1298146,76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206° 56' 47''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6,05</w:t>
            </w:r>
          </w:p>
        </w:tc>
      </w:tr>
      <w:tr w:rsidR="00CB5B98" w:rsidRPr="00611AD1" w:rsidTr="00527AE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509756,49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1298144,02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257° 45' 10''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11,03</w:t>
            </w:r>
          </w:p>
        </w:tc>
      </w:tr>
      <w:tr w:rsidR="00CB5B98" w:rsidRPr="00611AD1" w:rsidTr="00527AE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509754,15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1298133,24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251° 43' 10''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7,05</w:t>
            </w:r>
          </w:p>
        </w:tc>
      </w:tr>
      <w:tr w:rsidR="00CB5B98" w:rsidRPr="00611AD1" w:rsidTr="00527AE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509751,94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1298126,55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11° 43' 37''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5,66</w:t>
            </w:r>
          </w:p>
        </w:tc>
      </w:tr>
      <w:tr w:rsidR="00CB5B98" w:rsidRPr="00611AD1" w:rsidTr="00527AE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509757,48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1298127,7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22° 50' 18''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6,05</w:t>
            </w:r>
          </w:p>
        </w:tc>
      </w:tr>
      <w:tr w:rsidR="00CB5B98" w:rsidRPr="00611AD1" w:rsidTr="00527AE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509763,06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1298130,05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23° 7' 15''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0,97</w:t>
            </w:r>
          </w:p>
        </w:tc>
      </w:tr>
      <w:tr w:rsidR="00CB5B98" w:rsidRPr="00611AD1" w:rsidTr="00527AE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509763,95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1298130,43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31° 1' 56''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2,87</w:t>
            </w:r>
          </w:p>
        </w:tc>
      </w:tr>
      <w:tr w:rsidR="00CB5B98" w:rsidRPr="00611AD1" w:rsidTr="00527AE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509766,41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1298131,91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28° 6' 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16,52</w:t>
            </w:r>
          </w:p>
        </w:tc>
      </w:tr>
      <w:tr w:rsidR="00CB5B98" w:rsidRPr="00611AD1" w:rsidTr="00527AE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509780,98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1298139,69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26° 48' 25''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4,24</w:t>
            </w:r>
          </w:p>
        </w:tc>
      </w:tr>
      <w:tr w:rsidR="00CB5B98" w:rsidRPr="00611AD1" w:rsidTr="00527AE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509784,76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1298141,6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27° 47' 13''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5,66</w:t>
            </w:r>
          </w:p>
        </w:tc>
      </w:tr>
      <w:tr w:rsidR="00CB5B98" w:rsidRPr="00611AD1" w:rsidTr="00527AE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509789,77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1298144,24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CB5B98" w:rsidRPr="00611AD1" w:rsidRDefault="00CB5B98" w:rsidP="00527AE9">
      <w:pPr>
        <w:widowControl/>
        <w:spacing w:line="240" w:lineRule="auto"/>
        <w:ind w:firstLine="0"/>
        <w:rPr>
          <w:bCs/>
        </w:rPr>
      </w:pPr>
    </w:p>
    <w:p w:rsidR="00E14B3B" w:rsidRPr="00611AD1" w:rsidRDefault="00E14B3B" w:rsidP="00F46E31">
      <w:pPr>
        <w:pStyle w:val="82"/>
        <w:tabs>
          <w:tab w:val="left" w:pos="426"/>
        </w:tabs>
        <w:suppressAutoHyphens/>
        <w:spacing w:after="0" w:line="372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b/>
          <w:bCs/>
          <w:sz w:val="28"/>
          <w:szCs w:val="28"/>
        </w:rPr>
        <w:t>Уточняемый земельный участок</w:t>
      </w:r>
      <w:proofErr w:type="gramStart"/>
      <w:r w:rsidRPr="00611A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611AD1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</w:p>
    <w:p w:rsidR="00E14B3B" w:rsidRPr="00611AD1" w:rsidRDefault="00133210" w:rsidP="00F46E31">
      <w:pPr>
        <w:pStyle w:val="82"/>
        <w:tabs>
          <w:tab w:val="left" w:pos="426"/>
        </w:tabs>
        <w:suppressAutoHyphens/>
        <w:spacing w:after="0" w:line="372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сведениям ЕГРН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адресу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ул. </w:t>
      </w:r>
      <w:proofErr w:type="gramStart"/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>Одесская</w:t>
      </w:r>
      <w:proofErr w:type="gramEnd"/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>, 12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расположен земельный участок с кадастровым номером 36:34:0406003:9, границы которого не установлены в соответствии с действующим законодательством. Проектом межевания 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территории 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предлагается уточнить границы 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указанного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земельного участка. 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По данным ЕГРН</w:t>
      </w:r>
      <w:r w:rsidR="00F46E3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лощадь земельного участка </w:t>
      </w:r>
      <w:r w:rsidR="00261F14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>669</w:t>
      </w:r>
      <w:r w:rsidR="00527AE9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>кв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27AE9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м, проектная площадь – 717 кв. м</w:t>
      </w:r>
      <w:r w:rsidR="00105AF0" w:rsidRPr="00611AD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что не превышает </w:t>
      </w:r>
      <w:r w:rsidR="00527AE9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="00105AF0" w:rsidRPr="00611AD1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261F14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и допускается согласно требованиям </w:t>
      </w:r>
      <w:r w:rsidR="00261F14" w:rsidRPr="00611AD1">
        <w:rPr>
          <w:rFonts w:ascii="Times New Roman" w:eastAsia="Times New Roman" w:hAnsi="Times New Roman" w:cs="Times New Roman"/>
          <w:bCs/>
          <w:sz w:val="28"/>
          <w:szCs w:val="28"/>
        </w:rPr>
        <w:t>ст.</w:t>
      </w:r>
      <w:r w:rsidR="00105AF0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61F14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43 </w:t>
      </w:r>
      <w:r w:rsidR="00C968C3">
        <w:rPr>
          <w:rFonts w:ascii="Times New Roman" w:eastAsia="Times New Roman" w:hAnsi="Times New Roman" w:cs="Times New Roman"/>
          <w:bCs/>
          <w:sz w:val="28"/>
          <w:szCs w:val="28"/>
        </w:rPr>
        <w:t>Федерального закона</w:t>
      </w:r>
      <w:r w:rsidR="00C968C3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61F14" w:rsidRPr="00611AD1">
        <w:rPr>
          <w:rFonts w:ascii="Times New Roman" w:eastAsia="Times New Roman" w:hAnsi="Times New Roman" w:cs="Times New Roman"/>
          <w:bCs/>
          <w:sz w:val="28"/>
          <w:szCs w:val="28"/>
        </w:rPr>
        <w:t>218</w:t>
      </w:r>
      <w:r w:rsidR="00C968C3">
        <w:rPr>
          <w:rFonts w:ascii="Times New Roman" w:eastAsia="Times New Roman" w:hAnsi="Times New Roman" w:cs="Times New Roman"/>
          <w:bCs/>
          <w:sz w:val="28"/>
          <w:szCs w:val="28"/>
        </w:rPr>
        <w:t>-ФЗ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14B3B" w:rsidRPr="00527AE9" w:rsidRDefault="00E14B3B" w:rsidP="00F46E31">
      <w:pPr>
        <w:pStyle w:val="82"/>
        <w:tabs>
          <w:tab w:val="left" w:pos="426"/>
        </w:tabs>
        <w:suppressAutoHyphens/>
        <w:spacing w:after="0" w:line="372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527AE9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Земельный участок расположен в зоне ЖИ.</w:t>
      </w:r>
      <w:r w:rsidR="00133210" w:rsidRPr="00527AE9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527AE9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Вид разрешенного использования земельного участка с кадастровым номером 36:34:0406003:9</w:t>
      </w:r>
      <w:r w:rsidR="00133210" w:rsidRPr="00527AE9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,</w:t>
      </w:r>
      <w:r w:rsidRPr="00527AE9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согласно сведениям ЕГРН</w:t>
      </w:r>
      <w:r w:rsidR="00133210" w:rsidRPr="00527AE9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,</w:t>
      </w:r>
      <w:r w:rsidRPr="00527AE9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«Для индивидуального жилищного строительства».</w:t>
      </w:r>
    </w:p>
    <w:p w:rsidR="00E14B3B" w:rsidRPr="00611AD1" w:rsidRDefault="00E14B3B" w:rsidP="00F46E31">
      <w:pPr>
        <w:pStyle w:val="82"/>
        <w:tabs>
          <w:tab w:val="left" w:pos="426"/>
        </w:tabs>
        <w:suppressAutoHyphens/>
        <w:spacing w:after="0" w:line="372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Границы уточняемого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133210" w:rsidRPr="00611AD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CB5B98" w:rsidRPr="00611AD1" w:rsidRDefault="00CB5B98" w:rsidP="00F46E31">
      <w:pPr>
        <w:widowControl/>
        <w:spacing w:line="372" w:lineRule="auto"/>
        <w:ind w:firstLine="709"/>
        <w:rPr>
          <w:sz w:val="28"/>
          <w:szCs w:val="28"/>
        </w:rPr>
      </w:pPr>
      <w:r w:rsidRPr="00611AD1">
        <w:rPr>
          <w:sz w:val="28"/>
          <w:szCs w:val="28"/>
        </w:rPr>
        <w:t xml:space="preserve">Перечень координат характерных точек </w:t>
      </w:r>
      <w:r w:rsidR="00133210" w:rsidRPr="00611AD1">
        <w:rPr>
          <w:sz w:val="28"/>
          <w:szCs w:val="28"/>
        </w:rPr>
        <w:t xml:space="preserve">границ уточняемого </w:t>
      </w:r>
      <w:r w:rsidRPr="00611AD1">
        <w:rPr>
          <w:bCs/>
          <w:sz w:val="28"/>
          <w:szCs w:val="28"/>
        </w:rPr>
        <w:t xml:space="preserve">земельного участка </w:t>
      </w:r>
      <w:r w:rsidRPr="00611AD1">
        <w:rPr>
          <w:sz w:val="28"/>
          <w:szCs w:val="28"/>
        </w:rPr>
        <w:t>представлен в таблице № 10.</w:t>
      </w:r>
    </w:p>
    <w:p w:rsidR="00CB5B98" w:rsidRPr="00611AD1" w:rsidRDefault="00CB5B98" w:rsidP="00527AE9">
      <w:pPr>
        <w:widowControl/>
        <w:spacing w:line="240" w:lineRule="auto"/>
        <w:ind w:firstLine="0"/>
        <w:jc w:val="right"/>
        <w:rPr>
          <w:sz w:val="28"/>
          <w:szCs w:val="28"/>
        </w:rPr>
      </w:pPr>
      <w:r w:rsidRPr="00611AD1">
        <w:rPr>
          <w:sz w:val="28"/>
          <w:szCs w:val="28"/>
        </w:rPr>
        <w:t>Таблица № 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1467"/>
        <w:gridCol w:w="1843"/>
        <w:gridCol w:w="2126"/>
        <w:gridCol w:w="1114"/>
      </w:tblGrid>
      <w:tr w:rsidR="00133210" w:rsidRPr="00611AD1" w:rsidTr="00D34F32">
        <w:trPr>
          <w:trHeight w:val="258"/>
        </w:trPr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33210" w:rsidRPr="00611AD1" w:rsidRDefault="00D34F32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 w:rsidR="00133210" w:rsidRPr="00611AD1">
              <w:rPr>
                <w:bCs/>
                <w:sz w:val="24"/>
                <w:szCs w:val="24"/>
              </w:rPr>
              <w:t xml:space="preserve"> характерной точки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33210" w:rsidRPr="00611AD1" w:rsidRDefault="00133210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Координаты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33210" w:rsidRPr="00611AD1" w:rsidRDefault="00133210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33210" w:rsidRPr="00611AD1" w:rsidRDefault="00133210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Длина</w:t>
            </w:r>
          </w:p>
        </w:tc>
      </w:tr>
      <w:tr w:rsidR="00133210" w:rsidRPr="00611AD1" w:rsidTr="00D34F32">
        <w:trPr>
          <w:trHeight w:val="250"/>
        </w:trPr>
        <w:tc>
          <w:tcPr>
            <w:tcW w:w="2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33210" w:rsidRPr="00611AD1" w:rsidRDefault="00133210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33210" w:rsidRPr="00611AD1" w:rsidRDefault="00133210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33210" w:rsidRPr="00611AD1" w:rsidRDefault="00133210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33210" w:rsidRPr="00611AD1" w:rsidRDefault="00133210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33210" w:rsidRPr="00611AD1" w:rsidRDefault="00133210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CB5B98" w:rsidRPr="00611AD1" w:rsidTr="00D34F32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509768,81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1298207,4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22° 47' 6''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4</w:t>
            </w:r>
          </w:p>
        </w:tc>
      </w:tr>
      <w:tr w:rsidR="00CB5B98" w:rsidRPr="00611AD1" w:rsidTr="00D34F32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509772,5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1298208,95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30° 22' 21''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7,81</w:t>
            </w:r>
          </w:p>
        </w:tc>
      </w:tr>
      <w:tr w:rsidR="00CB5B98" w:rsidRPr="00611AD1" w:rsidTr="00D34F32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509779,24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1298212,9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116° 1' 14''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9,41</w:t>
            </w:r>
          </w:p>
        </w:tc>
      </w:tr>
      <w:tr w:rsidR="00CB5B98" w:rsidRPr="00611AD1" w:rsidTr="00D34F32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509775,11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1298221,36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206° 6' 50''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0,57</w:t>
            </w:r>
          </w:p>
        </w:tc>
      </w:tr>
      <w:tr w:rsidR="00CB5B98" w:rsidRPr="00611AD1" w:rsidTr="00D34F32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509774,6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1298221,11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206° 3' 34''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33,96</w:t>
            </w:r>
          </w:p>
        </w:tc>
      </w:tr>
      <w:tr w:rsidR="00CB5B98" w:rsidRPr="00611AD1" w:rsidTr="00D34F32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509744,09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1298206,19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206° 0' 50''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8,37</w:t>
            </w:r>
          </w:p>
        </w:tc>
      </w:tr>
      <w:tr w:rsidR="00CB5B98" w:rsidRPr="00611AD1" w:rsidTr="00D34F32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509736,57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1298202,52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206° 3' 17''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17,08</w:t>
            </w:r>
          </w:p>
        </w:tc>
      </w:tr>
      <w:tr w:rsidR="00CB5B98" w:rsidRPr="00611AD1" w:rsidTr="00D34F32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509721,23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1298195,02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296° 13' 45''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16,02</w:t>
            </w:r>
          </w:p>
        </w:tc>
      </w:tr>
      <w:tr w:rsidR="00CB5B98" w:rsidRPr="00611AD1" w:rsidTr="00D34F32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509728,31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1298180,65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29° 23' 24''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5,81</w:t>
            </w:r>
          </w:p>
        </w:tc>
      </w:tr>
      <w:tr w:rsidR="00CB5B98" w:rsidRPr="00611AD1" w:rsidTr="00D34F32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509733,37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1298183,5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27° 9' 21''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14,75</w:t>
            </w:r>
          </w:p>
        </w:tc>
      </w:tr>
      <w:tr w:rsidR="00CB5B98" w:rsidRPr="00611AD1" w:rsidTr="00D34F32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509746,49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1298190,23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117° 40' 19''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0,93</w:t>
            </w:r>
          </w:p>
        </w:tc>
      </w:tr>
      <w:tr w:rsidR="00CB5B98" w:rsidRPr="00611AD1" w:rsidTr="00D34F32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509746,06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1298191,05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27° 46' 44''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5,28</w:t>
            </w:r>
          </w:p>
        </w:tc>
      </w:tr>
      <w:tr w:rsidR="00CB5B98" w:rsidRPr="00611AD1" w:rsidTr="00D34F32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509750,73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1298193,51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119° 10' 3''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4,43</w:t>
            </w:r>
          </w:p>
        </w:tc>
      </w:tr>
      <w:tr w:rsidR="00CB5B98" w:rsidRPr="00611AD1" w:rsidTr="00D34F32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509748,57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1298197,38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28° 8' 51''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4,05</w:t>
            </w:r>
          </w:p>
        </w:tc>
      </w:tr>
      <w:tr w:rsidR="00CB5B98" w:rsidRPr="00611AD1" w:rsidTr="00D34F32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509752,14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1298199,29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31° 27' 30''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12,32</w:t>
            </w:r>
          </w:p>
        </w:tc>
      </w:tr>
      <w:tr w:rsidR="00CB5B98" w:rsidRPr="00611AD1" w:rsidTr="00D34F32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509762,65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1298205,72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23° 10' 28''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3,1</w:t>
            </w:r>
          </w:p>
        </w:tc>
      </w:tr>
      <w:tr w:rsidR="00CB5B98" w:rsidRPr="00611AD1" w:rsidTr="00D34F32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509765,5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1298206,94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292° 50' 1''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0,41</w:t>
            </w:r>
          </w:p>
        </w:tc>
      </w:tr>
      <w:tr w:rsidR="00CB5B98" w:rsidRPr="00611AD1" w:rsidTr="00D34F32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509765,66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1298206,56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23° 9' 7''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3,23</w:t>
            </w:r>
          </w:p>
        </w:tc>
      </w:tr>
      <w:tr w:rsidR="00CB5B98" w:rsidRPr="00611AD1" w:rsidTr="00D34F32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509768,63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1298207,83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292° 42' 52''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0,47</w:t>
            </w:r>
          </w:p>
        </w:tc>
      </w:tr>
      <w:tr w:rsidR="00CB5B98" w:rsidRPr="00611AD1" w:rsidTr="00D34F32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509768,81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1298207,4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527AE9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14B3B" w:rsidRPr="00611AD1" w:rsidRDefault="00E14B3B" w:rsidP="00527AE9">
      <w:pPr>
        <w:widowControl/>
        <w:spacing w:line="240" w:lineRule="auto"/>
        <w:ind w:firstLine="0"/>
        <w:rPr>
          <w:sz w:val="28"/>
          <w:szCs w:val="28"/>
        </w:rPr>
      </w:pPr>
    </w:p>
    <w:p w:rsidR="00E14B3B" w:rsidRPr="00611AD1" w:rsidRDefault="00E14B3B" w:rsidP="00D34F32">
      <w:pPr>
        <w:pStyle w:val="82"/>
        <w:tabs>
          <w:tab w:val="left" w:pos="426"/>
        </w:tabs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b/>
          <w:bCs/>
          <w:sz w:val="28"/>
          <w:szCs w:val="28"/>
        </w:rPr>
        <w:t>Уточняемый земельный участок</w:t>
      </w:r>
      <w:proofErr w:type="gramStart"/>
      <w:r w:rsidRPr="00611A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611AD1">
        <w:rPr>
          <w:rFonts w:ascii="Times New Roman" w:eastAsia="Times New Roman" w:hAnsi="Times New Roman" w:cs="Times New Roman"/>
          <w:b/>
          <w:bCs/>
          <w:sz w:val="28"/>
          <w:szCs w:val="28"/>
        </w:rPr>
        <w:t>22</w:t>
      </w:r>
    </w:p>
    <w:p w:rsidR="00E14B3B" w:rsidRPr="00611AD1" w:rsidRDefault="00133210" w:rsidP="00D34F32">
      <w:pPr>
        <w:pStyle w:val="82"/>
        <w:tabs>
          <w:tab w:val="left" w:pos="426"/>
        </w:tabs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сведениям ЕГРН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адресу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ул. </w:t>
      </w:r>
      <w:proofErr w:type="gramStart"/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>Одесская</w:t>
      </w:r>
      <w:proofErr w:type="gramEnd"/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>, 6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расположен земельный участок с кадастровым номером 36:34:0406003:22, границы которого не установлены в соответствии с действующим законодательством. Проектом межевания</w:t>
      </w:r>
      <w:r w:rsidR="00261F14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территории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предлагается уточнить границы </w:t>
      </w:r>
      <w:r w:rsidR="00261F14" w:rsidRPr="00611AD1">
        <w:rPr>
          <w:rFonts w:ascii="Times New Roman" w:eastAsia="Times New Roman" w:hAnsi="Times New Roman" w:cs="Times New Roman"/>
          <w:bCs/>
          <w:sz w:val="28"/>
          <w:szCs w:val="28"/>
        </w:rPr>
        <w:t>указанного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земельного участка. </w:t>
      </w:r>
      <w:r w:rsidR="00261F14" w:rsidRPr="00611AD1">
        <w:rPr>
          <w:rFonts w:ascii="Times New Roman" w:eastAsia="Times New Roman" w:hAnsi="Times New Roman" w:cs="Times New Roman"/>
          <w:bCs/>
          <w:sz w:val="28"/>
          <w:szCs w:val="28"/>
        </w:rPr>
        <w:t>По данным ЕГРН</w:t>
      </w:r>
      <w:r w:rsidR="005A43B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261F14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лощадь земельного участка </w:t>
      </w:r>
      <w:r w:rsidR="00261F14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>509</w:t>
      </w:r>
      <w:r w:rsidR="00D34F3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>кв</w:t>
      </w:r>
      <w:r w:rsidR="00261F14" w:rsidRPr="00611AD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D34F3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261F14" w:rsidRPr="00611AD1">
        <w:rPr>
          <w:rFonts w:ascii="Times New Roman" w:eastAsia="Times New Roman" w:hAnsi="Times New Roman" w:cs="Times New Roman"/>
          <w:bCs/>
          <w:sz w:val="28"/>
          <w:szCs w:val="28"/>
        </w:rPr>
        <w:t>м, проектная площадь – 498 кв. м</w:t>
      </w:r>
      <w:r w:rsidR="00105AF0" w:rsidRPr="00611AD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что не превышает </w:t>
      </w:r>
      <w:r w:rsidR="00105AF0" w:rsidRPr="00611AD1">
        <w:rPr>
          <w:rFonts w:ascii="Times New Roman" w:eastAsia="Times New Roman" w:hAnsi="Times New Roman" w:cs="Times New Roman"/>
          <w:bCs/>
          <w:sz w:val="28"/>
          <w:szCs w:val="28"/>
        </w:rPr>
        <w:t>10%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допускается согласно требованиям ст.</w:t>
      </w:r>
      <w:r w:rsidR="00105AF0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43 </w:t>
      </w:r>
      <w:r w:rsidR="00C968C3">
        <w:rPr>
          <w:rFonts w:ascii="Times New Roman" w:eastAsia="Times New Roman" w:hAnsi="Times New Roman" w:cs="Times New Roman"/>
          <w:bCs/>
          <w:sz w:val="28"/>
          <w:szCs w:val="28"/>
        </w:rPr>
        <w:t>Федерального закона</w:t>
      </w:r>
      <w:r w:rsidR="00C968C3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218</w:t>
      </w:r>
      <w:r w:rsidR="00C968C3">
        <w:rPr>
          <w:rFonts w:ascii="Times New Roman" w:eastAsia="Times New Roman" w:hAnsi="Times New Roman" w:cs="Times New Roman"/>
          <w:bCs/>
          <w:sz w:val="28"/>
          <w:szCs w:val="28"/>
        </w:rPr>
        <w:t>-ФЗ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14B3B" w:rsidRPr="00D34F32" w:rsidRDefault="00E14B3B" w:rsidP="00D34F32">
      <w:pPr>
        <w:pStyle w:val="82"/>
        <w:tabs>
          <w:tab w:val="left" w:pos="426"/>
        </w:tabs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D34F3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Земельны</w:t>
      </w:r>
      <w:r w:rsidR="00261F14" w:rsidRPr="00D34F3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й участок расположен в зоне ЖИ. </w:t>
      </w:r>
      <w:r w:rsidRPr="00D34F3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Вид разрешенного использования земельного участка с кадастровым номером 36:34:0406003:22</w:t>
      </w:r>
      <w:r w:rsidR="00261F14" w:rsidRPr="00D34F3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,</w:t>
      </w:r>
      <w:r w:rsidRPr="00D34F3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согласно сведениям ЕГРН</w:t>
      </w:r>
      <w:r w:rsidR="00261F14" w:rsidRPr="00D34F3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,</w:t>
      </w:r>
      <w:r w:rsidRPr="00D34F3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«Для индивидуального жилищного строительства».</w:t>
      </w:r>
    </w:p>
    <w:p w:rsidR="00E14B3B" w:rsidRPr="00611AD1" w:rsidRDefault="00E14B3B" w:rsidP="00D34F32">
      <w:pPr>
        <w:pStyle w:val="82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Границы уточняемого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61F14" w:rsidRPr="00611AD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CB5B98" w:rsidRPr="00611AD1" w:rsidRDefault="00CB5B98" w:rsidP="00D34F32">
      <w:pPr>
        <w:widowControl/>
        <w:spacing w:line="360" w:lineRule="auto"/>
        <w:ind w:firstLine="709"/>
        <w:rPr>
          <w:sz w:val="28"/>
          <w:szCs w:val="28"/>
        </w:rPr>
      </w:pPr>
      <w:r w:rsidRPr="00611AD1">
        <w:rPr>
          <w:sz w:val="28"/>
          <w:szCs w:val="28"/>
        </w:rPr>
        <w:t xml:space="preserve">Перечень координат характерных точек </w:t>
      </w:r>
      <w:r w:rsidR="00261F14" w:rsidRPr="00611AD1">
        <w:rPr>
          <w:sz w:val="28"/>
          <w:szCs w:val="28"/>
        </w:rPr>
        <w:t>границ уточняемого</w:t>
      </w:r>
      <w:r w:rsidRPr="00611AD1">
        <w:rPr>
          <w:bCs/>
          <w:sz w:val="28"/>
          <w:szCs w:val="28"/>
        </w:rPr>
        <w:t xml:space="preserve"> земельного участка </w:t>
      </w:r>
      <w:r w:rsidRPr="00611AD1">
        <w:rPr>
          <w:sz w:val="28"/>
          <w:szCs w:val="28"/>
        </w:rPr>
        <w:t>представлен в таблице № 11.</w:t>
      </w:r>
    </w:p>
    <w:p w:rsidR="00CB5B98" w:rsidRPr="00611AD1" w:rsidRDefault="00CB5B98" w:rsidP="00D34F32">
      <w:pPr>
        <w:widowControl/>
        <w:spacing w:line="240" w:lineRule="auto"/>
        <w:ind w:firstLine="0"/>
        <w:jc w:val="right"/>
        <w:rPr>
          <w:sz w:val="28"/>
          <w:szCs w:val="28"/>
        </w:rPr>
      </w:pPr>
      <w:r w:rsidRPr="00611AD1">
        <w:rPr>
          <w:sz w:val="28"/>
          <w:szCs w:val="28"/>
        </w:rPr>
        <w:t>Таблица №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1418"/>
        <w:gridCol w:w="2126"/>
        <w:gridCol w:w="1114"/>
      </w:tblGrid>
      <w:tr w:rsidR="00261F14" w:rsidRPr="00611AD1" w:rsidTr="00D34F32">
        <w:trPr>
          <w:trHeight w:val="299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61F14" w:rsidRPr="00611AD1" w:rsidRDefault="00D34F32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 w:rsidR="00261F14" w:rsidRPr="00611AD1">
              <w:rPr>
                <w:bCs/>
                <w:sz w:val="24"/>
                <w:szCs w:val="24"/>
              </w:rPr>
              <w:t xml:space="preserve"> характерной точки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61F14" w:rsidRPr="00611AD1" w:rsidRDefault="00261F14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Координаты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61F14" w:rsidRPr="00611AD1" w:rsidRDefault="00261F14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61F14" w:rsidRPr="00611AD1" w:rsidRDefault="00261F14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Длина</w:t>
            </w:r>
          </w:p>
        </w:tc>
      </w:tr>
      <w:tr w:rsidR="00261F14" w:rsidRPr="00611AD1" w:rsidTr="00D34F32">
        <w:trPr>
          <w:trHeight w:val="267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61F14" w:rsidRPr="00611AD1" w:rsidRDefault="00261F14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61F14" w:rsidRPr="00611AD1" w:rsidRDefault="00261F14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61F14" w:rsidRPr="00611AD1" w:rsidRDefault="00261F14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61F14" w:rsidRPr="00611AD1" w:rsidRDefault="00261F14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61F14" w:rsidRPr="00611AD1" w:rsidRDefault="00261F14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CB5B98" w:rsidRPr="00611AD1" w:rsidTr="00D34F3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509746,04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1298281,24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118° 25' 42''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15,82</w:t>
            </w:r>
          </w:p>
        </w:tc>
      </w:tr>
      <w:tr w:rsidR="00CB5B98" w:rsidRPr="00611AD1" w:rsidTr="00D34F3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509738,51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1298295,15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158° 3' 41''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0,78</w:t>
            </w:r>
          </w:p>
        </w:tc>
      </w:tr>
      <w:tr w:rsidR="00CB5B98" w:rsidRPr="00611AD1" w:rsidTr="00D34F3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509737,79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1298295,44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202° 37' 42''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15,83</w:t>
            </w:r>
          </w:p>
        </w:tc>
      </w:tr>
      <w:tr w:rsidR="00CB5B98" w:rsidRPr="00611AD1" w:rsidTr="00D34F3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509723,18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1298289,35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205° 27' 1''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13,33</w:t>
            </w:r>
          </w:p>
        </w:tc>
      </w:tr>
      <w:tr w:rsidR="00CB5B98" w:rsidRPr="00611AD1" w:rsidTr="00D34F3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509711,14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1298283,62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295° 13' 24''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16,43</w:t>
            </w:r>
          </w:p>
        </w:tc>
      </w:tr>
      <w:tr w:rsidR="00CB5B98" w:rsidRPr="00611AD1" w:rsidTr="00D34F3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509718,14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1298268,76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24° 5' 58''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30,56</w:t>
            </w:r>
          </w:p>
        </w:tc>
      </w:tr>
      <w:tr w:rsidR="00CB5B98" w:rsidRPr="00611AD1" w:rsidTr="00D34F3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509746,04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1298281,24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D34F3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14B3B" w:rsidRPr="00611AD1" w:rsidRDefault="00E14B3B" w:rsidP="00D34F32">
      <w:pPr>
        <w:widowControl/>
        <w:spacing w:line="240" w:lineRule="auto"/>
        <w:ind w:firstLine="0"/>
        <w:rPr>
          <w:sz w:val="28"/>
          <w:szCs w:val="28"/>
        </w:rPr>
      </w:pPr>
    </w:p>
    <w:p w:rsidR="00E14B3B" w:rsidRPr="00611AD1" w:rsidRDefault="00E14B3B" w:rsidP="00D34F32">
      <w:pPr>
        <w:widowControl/>
        <w:spacing w:line="360" w:lineRule="auto"/>
        <w:ind w:firstLine="709"/>
        <w:rPr>
          <w:b/>
          <w:bCs/>
          <w:sz w:val="28"/>
          <w:szCs w:val="28"/>
        </w:rPr>
      </w:pPr>
      <w:r w:rsidRPr="00611AD1">
        <w:rPr>
          <w:b/>
          <w:bCs/>
          <w:sz w:val="28"/>
          <w:szCs w:val="28"/>
        </w:rPr>
        <w:t>Уточняемый земельный участок</w:t>
      </w:r>
      <w:proofErr w:type="gramStart"/>
      <w:r w:rsidRPr="00611AD1">
        <w:rPr>
          <w:b/>
          <w:bCs/>
          <w:sz w:val="28"/>
          <w:szCs w:val="28"/>
        </w:rPr>
        <w:t xml:space="preserve"> :</w:t>
      </w:r>
      <w:proofErr w:type="gramEnd"/>
      <w:r w:rsidRPr="00611AD1">
        <w:rPr>
          <w:b/>
          <w:bCs/>
          <w:sz w:val="28"/>
          <w:szCs w:val="28"/>
        </w:rPr>
        <w:t>46</w:t>
      </w:r>
    </w:p>
    <w:p w:rsidR="00E14B3B" w:rsidRPr="00611AD1" w:rsidRDefault="00261F14" w:rsidP="00D34F32">
      <w:pPr>
        <w:widowControl/>
        <w:spacing w:line="360" w:lineRule="auto"/>
        <w:ind w:firstLine="709"/>
        <w:rPr>
          <w:bCs/>
          <w:sz w:val="28"/>
          <w:szCs w:val="28"/>
        </w:rPr>
      </w:pPr>
      <w:r w:rsidRPr="00611AD1">
        <w:rPr>
          <w:bCs/>
          <w:sz w:val="28"/>
          <w:szCs w:val="28"/>
        </w:rPr>
        <w:t>По</w:t>
      </w:r>
      <w:r w:rsidR="00E14B3B" w:rsidRPr="00611AD1">
        <w:rPr>
          <w:bCs/>
          <w:sz w:val="28"/>
          <w:szCs w:val="28"/>
        </w:rPr>
        <w:t xml:space="preserve"> сведениям ЕГРН</w:t>
      </w:r>
      <w:r w:rsidRPr="00611AD1">
        <w:rPr>
          <w:bCs/>
          <w:sz w:val="28"/>
          <w:szCs w:val="28"/>
        </w:rPr>
        <w:t>,</w:t>
      </w:r>
      <w:r w:rsidR="00E14B3B" w:rsidRPr="00611AD1">
        <w:rPr>
          <w:bCs/>
          <w:sz w:val="28"/>
          <w:szCs w:val="28"/>
        </w:rPr>
        <w:t xml:space="preserve"> по адресу</w:t>
      </w:r>
      <w:r w:rsidRPr="00611AD1">
        <w:rPr>
          <w:bCs/>
          <w:sz w:val="28"/>
          <w:szCs w:val="28"/>
        </w:rPr>
        <w:t>:</w:t>
      </w:r>
      <w:r w:rsidR="00E14B3B" w:rsidRPr="00611AD1">
        <w:rPr>
          <w:bCs/>
          <w:sz w:val="28"/>
          <w:szCs w:val="28"/>
        </w:rPr>
        <w:t xml:space="preserve"> ул. </w:t>
      </w:r>
      <w:proofErr w:type="gramStart"/>
      <w:r w:rsidR="00E14B3B" w:rsidRPr="00611AD1">
        <w:rPr>
          <w:bCs/>
          <w:sz w:val="28"/>
          <w:szCs w:val="28"/>
        </w:rPr>
        <w:t>Херсонская</w:t>
      </w:r>
      <w:proofErr w:type="gramEnd"/>
      <w:r w:rsidR="00E14B3B" w:rsidRPr="00611AD1">
        <w:rPr>
          <w:bCs/>
          <w:sz w:val="28"/>
          <w:szCs w:val="28"/>
        </w:rPr>
        <w:t>, 20</w:t>
      </w:r>
      <w:r w:rsidRPr="00611AD1">
        <w:rPr>
          <w:bCs/>
          <w:sz w:val="28"/>
          <w:szCs w:val="28"/>
        </w:rPr>
        <w:t>,</w:t>
      </w:r>
      <w:r w:rsidR="00E14B3B" w:rsidRPr="00611AD1">
        <w:rPr>
          <w:bCs/>
          <w:sz w:val="28"/>
          <w:szCs w:val="28"/>
        </w:rPr>
        <w:t xml:space="preserve"> расположен земельный участок с кадастровым номером 36:34:0406003:46, границы которого не установлены в соответствии с действующим законодательством. Проектом межевания </w:t>
      </w:r>
      <w:r w:rsidRPr="00611AD1">
        <w:rPr>
          <w:bCs/>
          <w:sz w:val="28"/>
          <w:szCs w:val="28"/>
        </w:rPr>
        <w:t xml:space="preserve">территории </w:t>
      </w:r>
      <w:r w:rsidR="00E14B3B" w:rsidRPr="00611AD1">
        <w:rPr>
          <w:bCs/>
          <w:sz w:val="28"/>
          <w:szCs w:val="28"/>
        </w:rPr>
        <w:t xml:space="preserve">предлагается уточнить границы </w:t>
      </w:r>
      <w:r w:rsidRPr="00611AD1">
        <w:rPr>
          <w:bCs/>
          <w:sz w:val="28"/>
          <w:szCs w:val="28"/>
        </w:rPr>
        <w:t>указанного земельного участка. По данным ЕГРН</w:t>
      </w:r>
      <w:r w:rsidR="007D3FB4">
        <w:rPr>
          <w:bCs/>
          <w:sz w:val="28"/>
          <w:szCs w:val="28"/>
        </w:rPr>
        <w:t>,</w:t>
      </w:r>
      <w:r w:rsidRPr="00611AD1">
        <w:rPr>
          <w:bCs/>
          <w:sz w:val="28"/>
          <w:szCs w:val="28"/>
        </w:rPr>
        <w:t xml:space="preserve"> п</w:t>
      </w:r>
      <w:r w:rsidR="00E14B3B" w:rsidRPr="00611AD1">
        <w:rPr>
          <w:bCs/>
          <w:sz w:val="28"/>
          <w:szCs w:val="28"/>
        </w:rPr>
        <w:t xml:space="preserve">лощадь земельного участка </w:t>
      </w:r>
      <w:r w:rsidRPr="00611AD1">
        <w:rPr>
          <w:bCs/>
          <w:sz w:val="28"/>
          <w:szCs w:val="28"/>
        </w:rPr>
        <w:t xml:space="preserve">– </w:t>
      </w:r>
      <w:r w:rsidR="00E14B3B" w:rsidRPr="00611AD1">
        <w:rPr>
          <w:bCs/>
          <w:sz w:val="28"/>
          <w:szCs w:val="28"/>
        </w:rPr>
        <w:t>628</w:t>
      </w:r>
      <w:r w:rsidR="00D34F32">
        <w:rPr>
          <w:bCs/>
          <w:sz w:val="28"/>
          <w:szCs w:val="28"/>
        </w:rPr>
        <w:t> </w:t>
      </w:r>
      <w:r w:rsidR="00E14B3B" w:rsidRPr="00611AD1">
        <w:rPr>
          <w:bCs/>
          <w:sz w:val="28"/>
          <w:szCs w:val="28"/>
        </w:rPr>
        <w:t>кв</w:t>
      </w:r>
      <w:r w:rsidRPr="00611AD1">
        <w:rPr>
          <w:bCs/>
          <w:sz w:val="28"/>
          <w:szCs w:val="28"/>
        </w:rPr>
        <w:t>.</w:t>
      </w:r>
      <w:r w:rsidR="00D34F32">
        <w:rPr>
          <w:bCs/>
          <w:sz w:val="28"/>
          <w:szCs w:val="28"/>
        </w:rPr>
        <w:t> </w:t>
      </w:r>
      <w:r w:rsidRPr="00611AD1">
        <w:rPr>
          <w:bCs/>
          <w:sz w:val="28"/>
          <w:szCs w:val="28"/>
        </w:rPr>
        <w:t>м,  проектная площадь – 635 кв. м</w:t>
      </w:r>
      <w:r w:rsidR="00105AF0" w:rsidRPr="00611AD1">
        <w:rPr>
          <w:bCs/>
          <w:sz w:val="28"/>
          <w:szCs w:val="28"/>
        </w:rPr>
        <w:t>,</w:t>
      </w:r>
      <w:r w:rsidR="00E14B3B" w:rsidRPr="00611AD1">
        <w:rPr>
          <w:bCs/>
          <w:sz w:val="28"/>
          <w:szCs w:val="28"/>
        </w:rPr>
        <w:t xml:space="preserve"> что не превышает </w:t>
      </w:r>
      <w:r w:rsidR="00105AF0" w:rsidRPr="00611AD1">
        <w:rPr>
          <w:bCs/>
          <w:sz w:val="28"/>
          <w:szCs w:val="28"/>
        </w:rPr>
        <w:t>10%</w:t>
      </w:r>
      <w:r w:rsidR="00E14B3B" w:rsidRPr="00611AD1">
        <w:rPr>
          <w:bCs/>
          <w:sz w:val="28"/>
          <w:szCs w:val="28"/>
        </w:rPr>
        <w:t xml:space="preserve"> и допускается согласно требованиям ст.</w:t>
      </w:r>
      <w:r w:rsidR="00105AF0" w:rsidRPr="00611AD1">
        <w:rPr>
          <w:bCs/>
          <w:sz w:val="28"/>
          <w:szCs w:val="28"/>
        </w:rPr>
        <w:t xml:space="preserve"> </w:t>
      </w:r>
      <w:r w:rsidR="00E14B3B" w:rsidRPr="00611AD1">
        <w:rPr>
          <w:bCs/>
          <w:sz w:val="28"/>
          <w:szCs w:val="28"/>
        </w:rPr>
        <w:t xml:space="preserve">43 </w:t>
      </w:r>
      <w:r w:rsidR="00C968C3">
        <w:rPr>
          <w:bCs/>
          <w:sz w:val="28"/>
          <w:szCs w:val="28"/>
        </w:rPr>
        <w:t>Федерального закона</w:t>
      </w:r>
      <w:r w:rsidR="00C968C3" w:rsidRPr="00611AD1">
        <w:rPr>
          <w:bCs/>
          <w:sz w:val="28"/>
          <w:szCs w:val="28"/>
        </w:rPr>
        <w:t xml:space="preserve"> 218</w:t>
      </w:r>
      <w:r w:rsidR="00C968C3">
        <w:rPr>
          <w:bCs/>
          <w:sz w:val="28"/>
          <w:szCs w:val="28"/>
        </w:rPr>
        <w:t>-ФЗ</w:t>
      </w:r>
      <w:r w:rsidR="00E14B3B" w:rsidRPr="00611AD1">
        <w:rPr>
          <w:bCs/>
          <w:sz w:val="28"/>
          <w:szCs w:val="28"/>
        </w:rPr>
        <w:t>.</w:t>
      </w:r>
    </w:p>
    <w:p w:rsidR="00E14B3B" w:rsidRPr="00D34F32" w:rsidRDefault="00E14B3B" w:rsidP="00D34F32">
      <w:pPr>
        <w:widowControl/>
        <w:spacing w:line="360" w:lineRule="auto"/>
        <w:ind w:firstLine="709"/>
        <w:rPr>
          <w:bCs/>
          <w:spacing w:val="-4"/>
          <w:sz w:val="28"/>
          <w:szCs w:val="28"/>
        </w:rPr>
      </w:pPr>
      <w:r w:rsidRPr="00D34F32">
        <w:rPr>
          <w:bCs/>
          <w:spacing w:val="-4"/>
          <w:sz w:val="28"/>
          <w:szCs w:val="28"/>
        </w:rPr>
        <w:t>Земельны</w:t>
      </w:r>
      <w:r w:rsidR="00261F14" w:rsidRPr="00D34F32">
        <w:rPr>
          <w:bCs/>
          <w:spacing w:val="-4"/>
          <w:sz w:val="28"/>
          <w:szCs w:val="28"/>
        </w:rPr>
        <w:t xml:space="preserve">й участок расположен в зоне ЖИ. </w:t>
      </w:r>
      <w:r w:rsidRPr="00D34F32">
        <w:rPr>
          <w:bCs/>
          <w:spacing w:val="-4"/>
          <w:sz w:val="28"/>
          <w:szCs w:val="28"/>
        </w:rPr>
        <w:t>Вид разрешенного использования земельного участка с кадастровым номером 36:34:0406003:46</w:t>
      </w:r>
      <w:r w:rsidR="00261F14" w:rsidRPr="00D34F32">
        <w:rPr>
          <w:bCs/>
          <w:spacing w:val="-4"/>
          <w:sz w:val="28"/>
          <w:szCs w:val="28"/>
        </w:rPr>
        <w:t>,</w:t>
      </w:r>
      <w:r w:rsidRPr="00D34F32">
        <w:rPr>
          <w:bCs/>
          <w:spacing w:val="-4"/>
          <w:sz w:val="28"/>
          <w:szCs w:val="28"/>
        </w:rPr>
        <w:t xml:space="preserve"> согласно сведениям ЕГРН</w:t>
      </w:r>
      <w:r w:rsidR="00261F14" w:rsidRPr="00D34F32">
        <w:rPr>
          <w:bCs/>
          <w:spacing w:val="-4"/>
          <w:sz w:val="28"/>
          <w:szCs w:val="28"/>
        </w:rPr>
        <w:t>,</w:t>
      </w:r>
      <w:r w:rsidRPr="00D34F32">
        <w:rPr>
          <w:bCs/>
          <w:spacing w:val="-4"/>
          <w:sz w:val="28"/>
          <w:szCs w:val="28"/>
        </w:rPr>
        <w:t xml:space="preserve"> «Для индивидуального жилищного строительства».</w:t>
      </w:r>
    </w:p>
    <w:p w:rsidR="00E14B3B" w:rsidRPr="00611AD1" w:rsidRDefault="00E14B3B" w:rsidP="00D34F32">
      <w:pPr>
        <w:widowControl/>
        <w:spacing w:line="360" w:lineRule="auto"/>
        <w:ind w:firstLine="709"/>
        <w:rPr>
          <w:bCs/>
          <w:sz w:val="28"/>
          <w:szCs w:val="28"/>
        </w:rPr>
      </w:pPr>
      <w:r w:rsidRPr="00611AD1">
        <w:rPr>
          <w:bCs/>
          <w:sz w:val="28"/>
          <w:szCs w:val="28"/>
        </w:rPr>
        <w:t>Границы уточняемого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61F14" w:rsidRPr="00611AD1">
        <w:rPr>
          <w:bCs/>
          <w:sz w:val="28"/>
          <w:szCs w:val="28"/>
        </w:rPr>
        <w:t>,</w:t>
      </w:r>
      <w:r w:rsidRPr="00611AD1">
        <w:rPr>
          <w:bCs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CB5B98" w:rsidRPr="00611AD1" w:rsidRDefault="00CB5B98" w:rsidP="00D34F32">
      <w:pPr>
        <w:widowControl/>
        <w:spacing w:line="360" w:lineRule="auto"/>
        <w:ind w:firstLine="709"/>
        <w:rPr>
          <w:sz w:val="28"/>
          <w:szCs w:val="28"/>
        </w:rPr>
      </w:pPr>
      <w:r w:rsidRPr="00611AD1">
        <w:rPr>
          <w:sz w:val="28"/>
          <w:szCs w:val="28"/>
        </w:rPr>
        <w:t xml:space="preserve">Перечень координат характерных точек </w:t>
      </w:r>
      <w:r w:rsidR="00261F14" w:rsidRPr="00611AD1">
        <w:rPr>
          <w:sz w:val="28"/>
          <w:szCs w:val="28"/>
        </w:rPr>
        <w:t>границ уточняемого</w:t>
      </w:r>
      <w:r w:rsidRPr="00611AD1">
        <w:rPr>
          <w:bCs/>
          <w:sz w:val="28"/>
          <w:szCs w:val="28"/>
        </w:rPr>
        <w:t xml:space="preserve"> земельного участка </w:t>
      </w:r>
      <w:r w:rsidRPr="00611AD1">
        <w:rPr>
          <w:sz w:val="28"/>
          <w:szCs w:val="28"/>
        </w:rPr>
        <w:t>представлен в таблице № 12.</w:t>
      </w:r>
    </w:p>
    <w:p w:rsidR="00CB5B98" w:rsidRPr="00611AD1" w:rsidRDefault="00CB5B98" w:rsidP="00E9286F">
      <w:pPr>
        <w:widowControl/>
        <w:spacing w:line="252" w:lineRule="auto"/>
        <w:ind w:firstLine="0"/>
        <w:jc w:val="right"/>
        <w:rPr>
          <w:sz w:val="28"/>
          <w:szCs w:val="28"/>
        </w:rPr>
      </w:pPr>
      <w:r w:rsidRPr="00611AD1">
        <w:rPr>
          <w:sz w:val="28"/>
          <w:szCs w:val="28"/>
        </w:rPr>
        <w:t>Таблица № 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560"/>
        <w:gridCol w:w="1842"/>
        <w:gridCol w:w="1843"/>
        <w:gridCol w:w="1256"/>
      </w:tblGrid>
      <w:tr w:rsidR="00261F14" w:rsidRPr="00611AD1" w:rsidTr="00D34F32">
        <w:trPr>
          <w:trHeight w:val="28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61F14" w:rsidRPr="00611AD1" w:rsidRDefault="00D34F32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 w:rsidR="00261F14" w:rsidRPr="00611AD1">
              <w:rPr>
                <w:bCs/>
                <w:sz w:val="24"/>
                <w:szCs w:val="24"/>
              </w:rPr>
              <w:t xml:space="preserve"> характерной точки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61F14" w:rsidRPr="00611AD1" w:rsidRDefault="00261F14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Координаты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61F14" w:rsidRPr="00611AD1" w:rsidRDefault="00261F14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61F14" w:rsidRPr="00611AD1" w:rsidRDefault="00261F14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Длина</w:t>
            </w:r>
          </w:p>
        </w:tc>
      </w:tr>
      <w:tr w:rsidR="00261F14" w:rsidRPr="00611AD1" w:rsidTr="00D34F32">
        <w:trPr>
          <w:trHeight w:val="282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61F14" w:rsidRPr="00611AD1" w:rsidRDefault="00261F14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61F14" w:rsidRPr="00611AD1" w:rsidRDefault="00261F14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61F14" w:rsidRPr="00611AD1" w:rsidRDefault="00261F14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61F14" w:rsidRPr="00611AD1" w:rsidRDefault="00261F14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61F14" w:rsidRPr="00611AD1" w:rsidRDefault="00261F14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CB5B98" w:rsidRPr="00611AD1" w:rsidTr="00D34F3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509719,77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1298234,26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27° 43' 47''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8,36</w:t>
            </w:r>
          </w:p>
        </w:tc>
      </w:tr>
      <w:tr w:rsidR="00CB5B98" w:rsidRPr="00611AD1" w:rsidTr="00D34F3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509727,17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1298238,15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27° 29' 21''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1,39</w:t>
            </w:r>
          </w:p>
        </w:tc>
      </w:tr>
      <w:tr w:rsidR="00CB5B98" w:rsidRPr="00611AD1" w:rsidTr="00D34F3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509728,4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1298238,79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117° 4' 9''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7,63</w:t>
            </w:r>
          </w:p>
        </w:tc>
      </w:tr>
      <w:tr w:rsidR="00CB5B98" w:rsidRPr="00611AD1" w:rsidTr="00D34F3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509724,93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1298245,58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216° 18' 16''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4,26</w:t>
            </w:r>
          </w:p>
        </w:tc>
      </w:tr>
      <w:tr w:rsidR="00CB5B98" w:rsidRPr="00611AD1" w:rsidTr="00D34F3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509721,5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1298243,06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181° 56' 12''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10,36</w:t>
            </w:r>
          </w:p>
        </w:tc>
      </w:tr>
      <w:tr w:rsidR="00CB5B98" w:rsidRPr="00611AD1" w:rsidTr="00D34F3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509711,15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1298242,71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183° 58' 33''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26,39</w:t>
            </w:r>
          </w:p>
        </w:tc>
      </w:tr>
      <w:tr w:rsidR="00CB5B98" w:rsidRPr="00611AD1" w:rsidTr="00D34F3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509684,82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1298240,88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252° 40' 12''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4,26</w:t>
            </w:r>
          </w:p>
        </w:tc>
      </w:tr>
      <w:tr w:rsidR="00CB5B98" w:rsidRPr="00611AD1" w:rsidTr="00D34F3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509683,55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1298236,81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255° 42' 3''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10,04</w:t>
            </w:r>
          </w:p>
        </w:tc>
      </w:tr>
      <w:tr w:rsidR="00CB5B98" w:rsidRPr="00611AD1" w:rsidTr="00D34F3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509681,07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1298227,08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265° 9' 22''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2,37</w:t>
            </w:r>
          </w:p>
        </w:tc>
      </w:tr>
      <w:tr w:rsidR="00CB5B98" w:rsidRPr="00611AD1" w:rsidTr="00D34F3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509680,87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1298224,72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352° 32' 37''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16,72</w:t>
            </w:r>
          </w:p>
        </w:tc>
      </w:tr>
      <w:tr w:rsidR="00CB5B98" w:rsidRPr="00611AD1" w:rsidTr="00D34F3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509697,45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1298222,55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27° 41' 0''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25,21</w:t>
            </w:r>
          </w:p>
        </w:tc>
      </w:tr>
      <w:tr w:rsidR="00CB5B98" w:rsidRPr="00611AD1" w:rsidTr="00D34F3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509719,77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1298234,26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E9286F">
            <w:pPr>
              <w:widowControl/>
              <w:spacing w:line="252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14B3B" w:rsidRPr="00611AD1" w:rsidRDefault="00E14B3B" w:rsidP="00E9286F">
      <w:pPr>
        <w:widowControl/>
        <w:spacing w:line="252" w:lineRule="auto"/>
        <w:ind w:firstLine="0"/>
        <w:rPr>
          <w:bCs/>
        </w:rPr>
      </w:pPr>
    </w:p>
    <w:p w:rsidR="00E14B3B" w:rsidRPr="00611AD1" w:rsidRDefault="00E14B3B" w:rsidP="00E9286F">
      <w:pPr>
        <w:pStyle w:val="82"/>
        <w:tabs>
          <w:tab w:val="left" w:pos="426"/>
        </w:tabs>
        <w:suppressAutoHyphens/>
        <w:spacing w:after="0" w:line="372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b/>
          <w:bCs/>
          <w:sz w:val="28"/>
          <w:szCs w:val="28"/>
        </w:rPr>
        <w:t>Уточняемый земельный участок</w:t>
      </w:r>
      <w:proofErr w:type="gramStart"/>
      <w:r w:rsidRPr="00611A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611AD1">
        <w:rPr>
          <w:rFonts w:ascii="Times New Roman" w:eastAsia="Times New Roman" w:hAnsi="Times New Roman" w:cs="Times New Roman"/>
          <w:b/>
          <w:bCs/>
          <w:sz w:val="28"/>
          <w:szCs w:val="28"/>
        </w:rPr>
        <w:t>44</w:t>
      </w:r>
    </w:p>
    <w:p w:rsidR="00E14B3B" w:rsidRPr="00611AD1" w:rsidRDefault="00261F14" w:rsidP="00E9286F">
      <w:pPr>
        <w:pStyle w:val="82"/>
        <w:tabs>
          <w:tab w:val="left" w:pos="426"/>
        </w:tabs>
        <w:suppressAutoHyphens/>
        <w:spacing w:after="0" w:line="372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сведениям ЕГРН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адресу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: ул.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>Херсонская</w:t>
      </w:r>
      <w:proofErr w:type="gramEnd"/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>, 56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расположен земельный участок с кадастровым номером 36:34:0406003:44, границы которого не установлены в соответствии с действующим законодательством. Проектом межевания 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территории 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предлагается уточнить границы 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указанного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земельного участка. Площадь земельного участка 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566 кв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. м, проектная площадь –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551 кв. м, что не превышает </w:t>
      </w:r>
      <w:r w:rsidR="00105AF0" w:rsidRPr="00611AD1">
        <w:rPr>
          <w:rFonts w:ascii="Times New Roman" w:eastAsia="Times New Roman" w:hAnsi="Times New Roman" w:cs="Times New Roman"/>
          <w:bCs/>
          <w:sz w:val="28"/>
          <w:szCs w:val="28"/>
        </w:rPr>
        <w:t>10%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допускается согласно требованиям ст.</w:t>
      </w:r>
      <w:r w:rsidR="00105AF0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43 </w:t>
      </w:r>
      <w:r w:rsidR="00C968C3">
        <w:rPr>
          <w:rFonts w:ascii="Times New Roman" w:eastAsia="Times New Roman" w:hAnsi="Times New Roman" w:cs="Times New Roman"/>
          <w:bCs/>
          <w:sz w:val="28"/>
          <w:szCs w:val="28"/>
        </w:rPr>
        <w:t>Федерального закона</w:t>
      </w:r>
      <w:r w:rsidR="00C968C3"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218</w:t>
      </w:r>
      <w:r w:rsidR="00C968C3">
        <w:rPr>
          <w:rFonts w:ascii="Times New Roman" w:eastAsia="Times New Roman" w:hAnsi="Times New Roman" w:cs="Times New Roman"/>
          <w:bCs/>
          <w:sz w:val="28"/>
          <w:szCs w:val="28"/>
        </w:rPr>
        <w:t>-ФЗ</w:t>
      </w:r>
      <w:r w:rsidR="00E14B3B" w:rsidRPr="00611AD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14B3B" w:rsidRPr="00D34F32" w:rsidRDefault="00E14B3B" w:rsidP="00E9286F">
      <w:pPr>
        <w:pStyle w:val="82"/>
        <w:tabs>
          <w:tab w:val="left" w:pos="426"/>
        </w:tabs>
        <w:suppressAutoHyphens/>
        <w:spacing w:after="0" w:line="372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D34F3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Земельны</w:t>
      </w:r>
      <w:r w:rsidR="00261F14" w:rsidRPr="00D34F3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й участок расположен в зоне ЖИ. </w:t>
      </w:r>
      <w:r w:rsidRPr="00D34F3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Вид разрешенного использования земельного участка с кадастровым номером 36:34:0406003:44</w:t>
      </w:r>
      <w:r w:rsidR="00261F14" w:rsidRPr="00D34F3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,</w:t>
      </w:r>
      <w:r w:rsidRPr="00D34F3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согласно сведениям ЕГРН</w:t>
      </w:r>
      <w:r w:rsidR="00261F14" w:rsidRPr="00D34F3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,</w:t>
      </w:r>
      <w:r w:rsidRPr="00D34F3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«Для индивидуального жилищного строительства».</w:t>
      </w:r>
    </w:p>
    <w:p w:rsidR="00E14B3B" w:rsidRPr="00611AD1" w:rsidRDefault="00E14B3B" w:rsidP="00E9286F">
      <w:pPr>
        <w:pStyle w:val="82"/>
        <w:tabs>
          <w:tab w:val="left" w:pos="426"/>
        </w:tabs>
        <w:suppressAutoHyphens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>Границы уточняемого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61F14" w:rsidRPr="00611AD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611AD1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FC32AA" w:rsidRPr="00611AD1" w:rsidRDefault="00FC32AA" w:rsidP="00E9286F">
      <w:pPr>
        <w:widowControl/>
        <w:spacing w:line="372" w:lineRule="auto"/>
        <w:ind w:firstLine="709"/>
        <w:rPr>
          <w:sz w:val="28"/>
          <w:szCs w:val="28"/>
        </w:rPr>
      </w:pPr>
      <w:r w:rsidRPr="00611AD1">
        <w:rPr>
          <w:sz w:val="28"/>
          <w:szCs w:val="28"/>
        </w:rPr>
        <w:t xml:space="preserve">Перечень координат характерных точек </w:t>
      </w:r>
      <w:r w:rsidR="00261F14" w:rsidRPr="00611AD1">
        <w:rPr>
          <w:bCs/>
          <w:sz w:val="28"/>
          <w:szCs w:val="28"/>
        </w:rPr>
        <w:t>границ уточняемого</w:t>
      </w:r>
      <w:r w:rsidRPr="00611AD1">
        <w:rPr>
          <w:bCs/>
          <w:sz w:val="28"/>
          <w:szCs w:val="28"/>
        </w:rPr>
        <w:t xml:space="preserve"> земельного участка </w:t>
      </w:r>
      <w:r w:rsidRPr="00611AD1">
        <w:rPr>
          <w:sz w:val="28"/>
          <w:szCs w:val="28"/>
        </w:rPr>
        <w:t>представлен в таблице № 13.</w:t>
      </w:r>
    </w:p>
    <w:p w:rsidR="00FC32AA" w:rsidRPr="00611AD1" w:rsidRDefault="00FC32AA" w:rsidP="00C81D56">
      <w:pPr>
        <w:widowControl/>
        <w:spacing w:line="228" w:lineRule="auto"/>
        <w:ind w:firstLine="0"/>
        <w:jc w:val="right"/>
        <w:rPr>
          <w:sz w:val="28"/>
          <w:szCs w:val="28"/>
        </w:rPr>
      </w:pPr>
      <w:r w:rsidRPr="00611AD1">
        <w:rPr>
          <w:sz w:val="28"/>
          <w:szCs w:val="28"/>
        </w:rPr>
        <w:t>Таблица № 13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843"/>
        <w:gridCol w:w="1843"/>
        <w:gridCol w:w="1843"/>
        <w:gridCol w:w="1097"/>
      </w:tblGrid>
      <w:tr w:rsidR="00261F14" w:rsidRPr="00611AD1" w:rsidTr="00D34F32">
        <w:trPr>
          <w:trHeight w:val="272"/>
        </w:trPr>
        <w:tc>
          <w:tcPr>
            <w:tcW w:w="1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61F14" w:rsidRPr="00611AD1" w:rsidRDefault="00D34F32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 w:rsidR="00261F14" w:rsidRPr="00611AD1">
              <w:rPr>
                <w:bCs/>
                <w:sz w:val="24"/>
                <w:szCs w:val="24"/>
              </w:rPr>
              <w:t xml:space="preserve"> характерной точки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61F14" w:rsidRPr="00611AD1" w:rsidRDefault="00261F14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Координаты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61F14" w:rsidRPr="00611AD1" w:rsidRDefault="00261F14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Дирекционный угол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61F14" w:rsidRPr="00611AD1" w:rsidRDefault="00261F14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Длина</w:t>
            </w:r>
          </w:p>
        </w:tc>
      </w:tr>
      <w:tr w:rsidR="00261F14" w:rsidRPr="00611AD1" w:rsidTr="00D34F32">
        <w:trPr>
          <w:trHeight w:val="268"/>
        </w:trPr>
        <w:tc>
          <w:tcPr>
            <w:tcW w:w="1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61F14" w:rsidRPr="00611AD1" w:rsidRDefault="00261F14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61F14" w:rsidRPr="00611AD1" w:rsidRDefault="00261F14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61F14" w:rsidRPr="00611AD1" w:rsidRDefault="00261F14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9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61F14" w:rsidRPr="00611AD1" w:rsidRDefault="00261F14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61F14" w:rsidRPr="00611AD1" w:rsidRDefault="00261F14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CB5B98" w:rsidRPr="00611AD1" w:rsidTr="00D34F32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509732,53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1298047,48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71° 54' 47''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12,5</w:t>
            </w:r>
          </w:p>
        </w:tc>
      </w:tr>
      <w:tr w:rsidR="00CB5B98" w:rsidRPr="00611AD1" w:rsidTr="00D34F32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509736,41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1298059,36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73° 14' 32''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2,81</w:t>
            </w:r>
          </w:p>
        </w:tc>
      </w:tr>
      <w:tr w:rsidR="00CB5B98" w:rsidRPr="00611AD1" w:rsidTr="00D34F32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509737,22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1298062,05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76° 31' 47''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6,14</w:t>
            </w:r>
          </w:p>
        </w:tc>
      </w:tr>
      <w:tr w:rsidR="00CB5B98" w:rsidRPr="00611AD1" w:rsidTr="00D34F32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509738,65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1298068,02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65° 33' 22''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0,48</w:t>
            </w:r>
          </w:p>
        </w:tc>
      </w:tr>
      <w:tr w:rsidR="00CB5B98" w:rsidRPr="00611AD1" w:rsidTr="00D34F32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509738,85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1298068,46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161° 18' 59''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2,19</w:t>
            </w:r>
          </w:p>
        </w:tc>
      </w:tr>
      <w:tr w:rsidR="00CB5B98" w:rsidRPr="00611AD1" w:rsidTr="00D34F32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509736,78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1298069,16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166° 35' 24''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22,85</w:t>
            </w:r>
          </w:p>
        </w:tc>
      </w:tr>
      <w:tr w:rsidR="00CB5B98" w:rsidRPr="00611AD1" w:rsidTr="00D34F32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509714,55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1298074,46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251° 17' 41''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2,68</w:t>
            </w:r>
          </w:p>
        </w:tc>
      </w:tr>
      <w:tr w:rsidR="00CB5B98" w:rsidRPr="00611AD1" w:rsidTr="00D34F32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509713,69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1298071,92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254° 53' 3''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7,21</w:t>
            </w:r>
          </w:p>
        </w:tc>
      </w:tr>
      <w:tr w:rsidR="00CB5B98" w:rsidRPr="00611AD1" w:rsidTr="00D34F32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509711,81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1298064,96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254° 24' 57''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10,24</w:t>
            </w:r>
          </w:p>
        </w:tc>
      </w:tr>
      <w:tr w:rsidR="00CB5B98" w:rsidRPr="00611AD1" w:rsidTr="00D34F32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509709,06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1298055,1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255° 41' 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1,5</w:t>
            </w:r>
          </w:p>
        </w:tc>
      </w:tr>
      <w:tr w:rsidR="00CB5B98" w:rsidRPr="00611AD1" w:rsidTr="00D34F32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509708,69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1298053,65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343° 53' 43''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12,83</w:t>
            </w:r>
          </w:p>
        </w:tc>
      </w:tr>
      <w:tr w:rsidR="00CB5B98" w:rsidRPr="00611AD1" w:rsidTr="00D34F32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509721,02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1298050,09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347° 13' 25''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11,8</w:t>
            </w:r>
          </w:p>
        </w:tc>
      </w:tr>
      <w:tr w:rsidR="00CB5B98" w:rsidRPr="00611AD1" w:rsidTr="00D34F32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509732,53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11AD1">
              <w:rPr>
                <w:bCs/>
                <w:sz w:val="24"/>
                <w:szCs w:val="24"/>
              </w:rPr>
              <w:t>1298047,48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5B98" w:rsidRPr="00611AD1" w:rsidRDefault="00CB5B98" w:rsidP="00C81D56">
            <w:pPr>
              <w:widowControl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CB5B98" w:rsidRPr="00611AD1" w:rsidRDefault="00CB5B98" w:rsidP="00C81D56">
      <w:pPr>
        <w:widowControl/>
        <w:spacing w:line="228" w:lineRule="auto"/>
        <w:ind w:firstLine="0"/>
        <w:rPr>
          <w:bCs/>
        </w:rPr>
      </w:pPr>
    </w:p>
    <w:p w:rsidR="008779C1" w:rsidRPr="00611AD1" w:rsidRDefault="008779C1" w:rsidP="00D34F32">
      <w:pPr>
        <w:pStyle w:val="S4"/>
        <w:rPr>
          <w:rFonts w:cs="Times New Roman"/>
          <w:sz w:val="28"/>
          <w:szCs w:val="28"/>
        </w:rPr>
      </w:pPr>
      <w:r w:rsidRPr="00611AD1">
        <w:rPr>
          <w:rFonts w:cs="Times New Roman"/>
          <w:sz w:val="28"/>
          <w:szCs w:val="28"/>
        </w:rPr>
        <w:t>Проектом межевания территории предусматривается образование земельных участков, которые после образования будут отнесены к территориям общего пользования или имуществу общего пользования.</w:t>
      </w:r>
    </w:p>
    <w:p w:rsidR="008779C1" w:rsidRPr="00611AD1" w:rsidRDefault="008779C1" w:rsidP="00D34F32">
      <w:pPr>
        <w:pStyle w:val="S4"/>
        <w:tabs>
          <w:tab w:val="left" w:pos="709"/>
        </w:tabs>
        <w:rPr>
          <w:rFonts w:cs="Times New Roman"/>
          <w:sz w:val="28"/>
          <w:szCs w:val="28"/>
        </w:rPr>
      </w:pPr>
      <w:r w:rsidRPr="00611AD1">
        <w:rPr>
          <w:rFonts w:cs="Times New Roman"/>
          <w:bCs/>
          <w:iCs/>
          <w:noProof/>
          <w:sz w:val="28"/>
          <w:szCs w:val="28"/>
        </w:rPr>
        <w:t>Сведения о площади</w:t>
      </w:r>
      <w:r w:rsidR="008253A5" w:rsidRPr="00611AD1">
        <w:rPr>
          <w:rFonts w:cs="Times New Roman"/>
          <w:bCs/>
          <w:iCs/>
          <w:noProof/>
          <w:sz w:val="28"/>
          <w:szCs w:val="28"/>
        </w:rPr>
        <w:t xml:space="preserve"> образуемых земельных</w:t>
      </w:r>
      <w:r w:rsidRPr="00611AD1">
        <w:rPr>
          <w:rFonts w:cs="Times New Roman"/>
          <w:bCs/>
          <w:iCs/>
          <w:noProof/>
          <w:sz w:val="28"/>
          <w:szCs w:val="28"/>
        </w:rPr>
        <w:t xml:space="preserve"> участка</w:t>
      </w:r>
      <w:r w:rsidR="008253A5" w:rsidRPr="00611AD1">
        <w:rPr>
          <w:rFonts w:cs="Times New Roman"/>
          <w:bCs/>
          <w:iCs/>
          <w:noProof/>
          <w:sz w:val="28"/>
          <w:szCs w:val="28"/>
        </w:rPr>
        <w:t>х, которые буду</w:t>
      </w:r>
      <w:r w:rsidRPr="00611AD1">
        <w:rPr>
          <w:rFonts w:cs="Times New Roman"/>
          <w:bCs/>
          <w:iCs/>
          <w:noProof/>
          <w:sz w:val="28"/>
          <w:szCs w:val="28"/>
        </w:rPr>
        <w:t>т отнесен</w:t>
      </w:r>
      <w:r w:rsidR="008253A5" w:rsidRPr="00611AD1">
        <w:rPr>
          <w:rFonts w:cs="Times New Roman"/>
          <w:bCs/>
          <w:iCs/>
          <w:noProof/>
          <w:sz w:val="28"/>
          <w:szCs w:val="28"/>
        </w:rPr>
        <w:t>ы к территориям</w:t>
      </w:r>
      <w:r w:rsidRPr="00611AD1">
        <w:rPr>
          <w:rFonts w:cs="Times New Roman"/>
          <w:bCs/>
          <w:iCs/>
          <w:noProof/>
          <w:sz w:val="28"/>
          <w:szCs w:val="28"/>
        </w:rPr>
        <w:t xml:space="preserve"> общего пользования или имуществу общего пользования</w:t>
      </w:r>
      <w:r w:rsidR="00C81D56">
        <w:rPr>
          <w:rFonts w:cs="Times New Roman"/>
          <w:bCs/>
          <w:iCs/>
          <w:noProof/>
          <w:sz w:val="28"/>
          <w:szCs w:val="28"/>
        </w:rPr>
        <w:t>,</w:t>
      </w:r>
      <w:r w:rsidR="00C66C33" w:rsidRPr="00611AD1">
        <w:rPr>
          <w:rFonts w:cs="Times New Roman"/>
          <w:bCs/>
          <w:iCs/>
          <w:noProof/>
          <w:sz w:val="28"/>
          <w:szCs w:val="28"/>
        </w:rPr>
        <w:t xml:space="preserve"> пр</w:t>
      </w:r>
      <w:r w:rsidR="00A53D91" w:rsidRPr="00611AD1">
        <w:rPr>
          <w:rFonts w:cs="Times New Roman"/>
          <w:bCs/>
          <w:iCs/>
          <w:noProof/>
          <w:sz w:val="28"/>
          <w:szCs w:val="28"/>
        </w:rPr>
        <w:t>и</w:t>
      </w:r>
      <w:r w:rsidR="00FC32AA" w:rsidRPr="00611AD1">
        <w:rPr>
          <w:rFonts w:cs="Times New Roman"/>
          <w:bCs/>
          <w:iCs/>
          <w:noProof/>
          <w:sz w:val="28"/>
          <w:szCs w:val="28"/>
        </w:rPr>
        <w:t>ведены в таблице №</w:t>
      </w:r>
      <w:r w:rsidR="00261F14" w:rsidRPr="00611AD1">
        <w:rPr>
          <w:rFonts w:cs="Times New Roman"/>
          <w:bCs/>
          <w:iCs/>
          <w:noProof/>
          <w:sz w:val="28"/>
          <w:szCs w:val="28"/>
        </w:rPr>
        <w:t xml:space="preserve"> </w:t>
      </w:r>
      <w:r w:rsidR="00FC32AA" w:rsidRPr="00611AD1">
        <w:rPr>
          <w:rFonts w:cs="Times New Roman"/>
          <w:bCs/>
          <w:iCs/>
          <w:noProof/>
          <w:sz w:val="28"/>
          <w:szCs w:val="28"/>
        </w:rPr>
        <w:t>14</w:t>
      </w:r>
      <w:r w:rsidRPr="00611AD1">
        <w:rPr>
          <w:rFonts w:cs="Times New Roman"/>
          <w:bCs/>
          <w:iCs/>
          <w:noProof/>
          <w:sz w:val="28"/>
          <w:szCs w:val="28"/>
        </w:rPr>
        <w:t>.</w:t>
      </w:r>
    </w:p>
    <w:p w:rsidR="008779C1" w:rsidRPr="00611AD1" w:rsidRDefault="00FC32AA" w:rsidP="00D34F32">
      <w:pPr>
        <w:pStyle w:val="S4"/>
        <w:spacing w:line="240" w:lineRule="auto"/>
        <w:ind w:firstLine="0"/>
        <w:jc w:val="right"/>
        <w:rPr>
          <w:rFonts w:cs="Times New Roman"/>
          <w:sz w:val="28"/>
          <w:szCs w:val="28"/>
        </w:rPr>
      </w:pPr>
      <w:r w:rsidRPr="00611AD1">
        <w:rPr>
          <w:rFonts w:cs="Times New Roman"/>
          <w:sz w:val="28"/>
          <w:szCs w:val="28"/>
        </w:rPr>
        <w:t>Таблица № 14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2439"/>
        <w:gridCol w:w="2810"/>
        <w:gridCol w:w="1724"/>
        <w:gridCol w:w="1238"/>
      </w:tblGrid>
      <w:tr w:rsidR="00FC32AA" w:rsidRPr="00611AD1" w:rsidTr="00D34F32">
        <w:trPr>
          <w:trHeight w:val="856"/>
          <w:jc w:val="center"/>
        </w:trPr>
        <w:tc>
          <w:tcPr>
            <w:tcW w:w="709" w:type="pct"/>
            <w:shd w:val="clear" w:color="auto" w:fill="auto"/>
            <w:noWrap/>
            <w:hideMark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bookmarkStart w:id="4" w:name="_Toc106102195"/>
            <w:bookmarkEnd w:id="3"/>
            <w:r w:rsidRPr="00611AD1">
              <w:rPr>
                <w:color w:val="000000"/>
                <w:sz w:val="24"/>
                <w:szCs w:val="24"/>
              </w:rPr>
              <w:t xml:space="preserve">Условный </w:t>
            </w:r>
            <w:r w:rsidR="00D34F32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4" w:type="pct"/>
            <w:shd w:val="clear" w:color="auto" w:fill="auto"/>
            <w:noWrap/>
            <w:hideMark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68" w:type="pct"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Способ образования</w:t>
            </w:r>
          </w:p>
        </w:tc>
        <w:tc>
          <w:tcPr>
            <w:tcW w:w="901" w:type="pct"/>
            <w:shd w:val="clear" w:color="auto" w:fill="auto"/>
            <w:noWrap/>
            <w:hideMark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647" w:type="pct"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Площадь, кв. м</w:t>
            </w:r>
          </w:p>
        </w:tc>
      </w:tr>
      <w:tr w:rsidR="00FC32AA" w:rsidRPr="00611AD1" w:rsidTr="00D34F32">
        <w:trPr>
          <w:trHeight w:val="851"/>
          <w:jc w:val="center"/>
        </w:trPr>
        <w:tc>
          <w:tcPr>
            <w:tcW w:w="709" w:type="pct"/>
            <w:shd w:val="clear" w:color="auto" w:fill="auto"/>
            <w:noWrap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:ЗУ</w:t>
            </w:r>
            <w:r w:rsidR="00D34F32">
              <w:rPr>
                <w:color w:val="000000"/>
                <w:sz w:val="24"/>
                <w:szCs w:val="24"/>
              </w:rPr>
              <w:t xml:space="preserve"> </w:t>
            </w:r>
            <w:r w:rsidRPr="00611AD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4" w:type="pct"/>
            <w:shd w:val="clear" w:color="auto" w:fill="auto"/>
            <w:noWrap/>
          </w:tcPr>
          <w:p w:rsidR="00FC32AA" w:rsidRPr="00611AD1" w:rsidRDefault="00261F14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Улично-дорожная сеть (12.0.1</w:t>
            </w:r>
            <w:r w:rsidR="00FC32AA" w:rsidRPr="00611AD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68" w:type="pct"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901" w:type="pct"/>
            <w:shd w:val="clear" w:color="auto" w:fill="auto"/>
            <w:noWrap/>
          </w:tcPr>
          <w:p w:rsidR="00FC32AA" w:rsidRPr="00611AD1" w:rsidRDefault="00261F14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Земли населенны</w:t>
            </w:r>
            <w:r w:rsidR="00FC32AA" w:rsidRPr="00611AD1">
              <w:rPr>
                <w:color w:val="000000"/>
                <w:sz w:val="24"/>
                <w:szCs w:val="24"/>
              </w:rPr>
              <w:t>х пунктов</w:t>
            </w:r>
          </w:p>
        </w:tc>
        <w:tc>
          <w:tcPr>
            <w:tcW w:w="647" w:type="pct"/>
            <w:shd w:val="clear" w:color="auto" w:fill="auto"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107</w:t>
            </w:r>
          </w:p>
        </w:tc>
      </w:tr>
      <w:tr w:rsidR="00FC32AA" w:rsidRPr="00611AD1" w:rsidTr="00D34F32">
        <w:trPr>
          <w:trHeight w:val="851"/>
          <w:jc w:val="center"/>
        </w:trPr>
        <w:tc>
          <w:tcPr>
            <w:tcW w:w="709" w:type="pct"/>
            <w:shd w:val="clear" w:color="auto" w:fill="auto"/>
            <w:noWrap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:ЗУ</w:t>
            </w:r>
            <w:r w:rsidR="00D34F32">
              <w:rPr>
                <w:color w:val="000000"/>
                <w:sz w:val="24"/>
                <w:szCs w:val="24"/>
              </w:rPr>
              <w:t xml:space="preserve"> </w:t>
            </w:r>
            <w:r w:rsidRPr="00611AD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4" w:type="pct"/>
            <w:shd w:val="clear" w:color="auto" w:fill="auto"/>
            <w:noWrap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Улично-дорожная сеть (12.0.1)</w:t>
            </w:r>
          </w:p>
        </w:tc>
        <w:tc>
          <w:tcPr>
            <w:tcW w:w="1468" w:type="pct"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901" w:type="pct"/>
            <w:shd w:val="clear" w:color="auto" w:fill="auto"/>
            <w:noWrap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47" w:type="pct"/>
            <w:shd w:val="clear" w:color="auto" w:fill="auto"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629</w:t>
            </w:r>
          </w:p>
        </w:tc>
      </w:tr>
      <w:tr w:rsidR="00FC32AA" w:rsidRPr="00611AD1" w:rsidTr="00D34F32">
        <w:trPr>
          <w:trHeight w:val="851"/>
          <w:jc w:val="center"/>
        </w:trPr>
        <w:tc>
          <w:tcPr>
            <w:tcW w:w="709" w:type="pct"/>
            <w:shd w:val="clear" w:color="auto" w:fill="auto"/>
            <w:noWrap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:ЗУ</w:t>
            </w:r>
            <w:r w:rsidR="00D34F32">
              <w:rPr>
                <w:color w:val="000000"/>
                <w:sz w:val="24"/>
                <w:szCs w:val="24"/>
              </w:rPr>
              <w:t xml:space="preserve"> </w:t>
            </w:r>
            <w:r w:rsidRPr="00611AD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4" w:type="pct"/>
            <w:shd w:val="clear" w:color="auto" w:fill="auto"/>
            <w:noWrap/>
          </w:tcPr>
          <w:p w:rsidR="00FC32AA" w:rsidRPr="00611AD1" w:rsidRDefault="00261F14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Улично-дорожная сеть (12.0.1</w:t>
            </w:r>
            <w:r w:rsidR="00FC32AA" w:rsidRPr="00611AD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68" w:type="pct"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901" w:type="pct"/>
            <w:shd w:val="clear" w:color="auto" w:fill="auto"/>
            <w:noWrap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47" w:type="pct"/>
            <w:shd w:val="clear" w:color="auto" w:fill="auto"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561</w:t>
            </w:r>
          </w:p>
        </w:tc>
      </w:tr>
    </w:tbl>
    <w:p w:rsidR="00E76D82" w:rsidRPr="00611AD1" w:rsidRDefault="00E76D82" w:rsidP="00D34F32">
      <w:pPr>
        <w:widowControl/>
        <w:spacing w:line="240" w:lineRule="auto"/>
        <w:ind w:firstLine="0"/>
        <w:rPr>
          <w:bCs/>
          <w:iCs/>
          <w:noProof/>
          <w:sz w:val="28"/>
          <w:szCs w:val="28"/>
        </w:rPr>
      </w:pPr>
    </w:p>
    <w:p w:rsidR="002B667D" w:rsidRPr="00611AD1" w:rsidRDefault="004F085F" w:rsidP="00D34F32">
      <w:pPr>
        <w:widowControl/>
        <w:spacing w:line="360" w:lineRule="auto"/>
        <w:ind w:firstLine="709"/>
        <w:rPr>
          <w:bCs/>
          <w:iCs/>
          <w:noProof/>
          <w:sz w:val="28"/>
          <w:szCs w:val="28"/>
        </w:rPr>
      </w:pPr>
      <w:r w:rsidRPr="00611AD1">
        <w:rPr>
          <w:bCs/>
          <w:iCs/>
          <w:noProof/>
          <w:sz w:val="28"/>
          <w:szCs w:val="28"/>
        </w:rPr>
        <w:t>С</w:t>
      </w:r>
      <w:r w:rsidR="002A7C09" w:rsidRPr="00611AD1">
        <w:rPr>
          <w:bCs/>
          <w:iCs/>
          <w:noProof/>
          <w:sz w:val="28"/>
          <w:szCs w:val="28"/>
        </w:rPr>
        <w:t>ведения о в</w:t>
      </w:r>
      <w:r w:rsidR="003D564A" w:rsidRPr="00611AD1">
        <w:rPr>
          <w:bCs/>
          <w:iCs/>
          <w:noProof/>
          <w:sz w:val="28"/>
          <w:szCs w:val="28"/>
        </w:rPr>
        <w:t>ид</w:t>
      </w:r>
      <w:r w:rsidR="002A7C09" w:rsidRPr="00611AD1">
        <w:rPr>
          <w:bCs/>
          <w:iCs/>
          <w:noProof/>
          <w:sz w:val="28"/>
          <w:szCs w:val="28"/>
        </w:rPr>
        <w:t>е</w:t>
      </w:r>
      <w:r w:rsidR="003D564A" w:rsidRPr="00611AD1">
        <w:rPr>
          <w:bCs/>
          <w:iCs/>
          <w:noProof/>
          <w:sz w:val="28"/>
          <w:szCs w:val="28"/>
        </w:rPr>
        <w:t xml:space="preserve"> разрешенного использования образуемых земельных участков в соответствии с проектом межевания территории</w:t>
      </w:r>
      <w:bookmarkEnd w:id="4"/>
      <w:r w:rsidR="00610452" w:rsidRPr="00611AD1">
        <w:rPr>
          <w:bCs/>
          <w:iCs/>
          <w:noProof/>
          <w:sz w:val="28"/>
          <w:szCs w:val="28"/>
        </w:rPr>
        <w:t xml:space="preserve">, ограниченной </w:t>
      </w:r>
      <w:r w:rsidR="008779C1" w:rsidRPr="00611AD1">
        <w:rPr>
          <w:bCs/>
          <w:iCs/>
          <w:noProof/>
          <w:sz w:val="28"/>
          <w:szCs w:val="28"/>
        </w:rPr>
        <w:t xml:space="preserve">по </w:t>
      </w:r>
      <w:r w:rsidR="00E14B3B" w:rsidRPr="00611AD1">
        <w:rPr>
          <w:sz w:val="28"/>
          <w:szCs w:val="28"/>
        </w:rPr>
        <w:t xml:space="preserve">ул. </w:t>
      </w:r>
      <w:proofErr w:type="gramStart"/>
      <w:r w:rsidR="00E14B3B" w:rsidRPr="00611AD1">
        <w:rPr>
          <w:sz w:val="28"/>
          <w:szCs w:val="28"/>
        </w:rPr>
        <w:t>Одесская</w:t>
      </w:r>
      <w:proofErr w:type="gramEnd"/>
      <w:r w:rsidR="00E14B3B" w:rsidRPr="00611AD1">
        <w:rPr>
          <w:sz w:val="28"/>
          <w:szCs w:val="28"/>
        </w:rPr>
        <w:t xml:space="preserve">, ул. Херсонская, ул. </w:t>
      </w:r>
      <w:proofErr w:type="spellStart"/>
      <w:r w:rsidR="00E14B3B" w:rsidRPr="00611AD1">
        <w:rPr>
          <w:sz w:val="28"/>
          <w:szCs w:val="28"/>
        </w:rPr>
        <w:t>Острогожская</w:t>
      </w:r>
      <w:proofErr w:type="spellEnd"/>
      <w:r w:rsidR="00E14B3B" w:rsidRPr="00611AD1">
        <w:rPr>
          <w:sz w:val="28"/>
          <w:szCs w:val="28"/>
        </w:rPr>
        <w:t xml:space="preserve"> </w:t>
      </w:r>
      <w:r w:rsidR="00610452" w:rsidRPr="00611AD1">
        <w:rPr>
          <w:bCs/>
          <w:iCs/>
          <w:noProof/>
          <w:sz w:val="28"/>
          <w:szCs w:val="28"/>
        </w:rPr>
        <w:t>в городском округе город Воронеж</w:t>
      </w:r>
      <w:r w:rsidRPr="00611AD1">
        <w:rPr>
          <w:bCs/>
          <w:iCs/>
          <w:noProof/>
          <w:sz w:val="28"/>
          <w:szCs w:val="28"/>
        </w:rPr>
        <w:t>,</w:t>
      </w:r>
      <w:r w:rsidR="000A5075" w:rsidRPr="00611AD1">
        <w:rPr>
          <w:bCs/>
          <w:iCs/>
          <w:noProof/>
          <w:sz w:val="28"/>
          <w:szCs w:val="28"/>
        </w:rPr>
        <w:t xml:space="preserve"> приведен</w:t>
      </w:r>
      <w:r w:rsidR="00232F7A" w:rsidRPr="00611AD1">
        <w:rPr>
          <w:bCs/>
          <w:iCs/>
          <w:noProof/>
          <w:sz w:val="28"/>
          <w:szCs w:val="28"/>
        </w:rPr>
        <w:t>ы</w:t>
      </w:r>
      <w:r w:rsidR="008253A5" w:rsidRPr="00611AD1">
        <w:rPr>
          <w:bCs/>
          <w:iCs/>
          <w:noProof/>
          <w:sz w:val="28"/>
          <w:szCs w:val="28"/>
        </w:rPr>
        <w:t xml:space="preserve"> в таблице № 1</w:t>
      </w:r>
      <w:r w:rsidR="00C968C3">
        <w:rPr>
          <w:bCs/>
          <w:iCs/>
          <w:noProof/>
          <w:sz w:val="28"/>
          <w:szCs w:val="28"/>
        </w:rPr>
        <w:t>5</w:t>
      </w:r>
      <w:r w:rsidR="003D564A" w:rsidRPr="00611AD1">
        <w:rPr>
          <w:bCs/>
          <w:iCs/>
          <w:noProof/>
          <w:sz w:val="28"/>
          <w:szCs w:val="28"/>
        </w:rPr>
        <w:t>.</w:t>
      </w:r>
    </w:p>
    <w:p w:rsidR="004710A1" w:rsidRPr="00611AD1" w:rsidRDefault="008253A5" w:rsidP="00D34F32">
      <w:pPr>
        <w:widowControl/>
        <w:tabs>
          <w:tab w:val="left" w:pos="709"/>
        </w:tabs>
        <w:spacing w:line="240" w:lineRule="auto"/>
        <w:ind w:firstLine="0"/>
        <w:jc w:val="right"/>
        <w:rPr>
          <w:bCs/>
          <w:iCs/>
          <w:noProof/>
          <w:sz w:val="28"/>
          <w:szCs w:val="28"/>
        </w:rPr>
      </w:pPr>
      <w:r w:rsidRPr="00611AD1">
        <w:rPr>
          <w:bCs/>
          <w:iCs/>
          <w:noProof/>
          <w:sz w:val="28"/>
          <w:szCs w:val="28"/>
        </w:rPr>
        <w:t>Таблица № 1</w:t>
      </w:r>
      <w:r w:rsidR="00C968C3">
        <w:rPr>
          <w:bCs/>
          <w:iCs/>
          <w:noProof/>
          <w:sz w:val="28"/>
          <w:szCs w:val="28"/>
        </w:rPr>
        <w:t>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7893"/>
      </w:tblGrid>
      <w:tr w:rsidR="00FC32AA" w:rsidRPr="00611AD1" w:rsidTr="00D34F32">
        <w:trPr>
          <w:trHeight w:val="405"/>
          <w:tblHeader/>
          <w:jc w:val="center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1AD1">
              <w:rPr>
                <w:sz w:val="24"/>
                <w:szCs w:val="24"/>
              </w:rPr>
              <w:t xml:space="preserve">Условный </w:t>
            </w:r>
            <w:r w:rsidR="00D34F32">
              <w:rPr>
                <w:sz w:val="24"/>
                <w:szCs w:val="24"/>
              </w:rPr>
              <w:t>№</w:t>
            </w:r>
            <w:r w:rsidRPr="00611A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24" w:type="pct"/>
            <w:shd w:val="clear" w:color="auto" w:fill="auto"/>
            <w:noWrap/>
            <w:vAlign w:val="center"/>
            <w:hideMark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1AD1">
              <w:rPr>
                <w:sz w:val="24"/>
                <w:szCs w:val="24"/>
              </w:rPr>
              <w:t>Вид разрешенного использования земельного участка</w:t>
            </w:r>
          </w:p>
        </w:tc>
      </w:tr>
      <w:tr w:rsidR="00FC32AA" w:rsidRPr="00611AD1" w:rsidTr="004F085F">
        <w:trPr>
          <w:trHeight w:val="397"/>
          <w:jc w:val="center"/>
        </w:trPr>
        <w:tc>
          <w:tcPr>
            <w:tcW w:w="876" w:type="pct"/>
            <w:shd w:val="clear" w:color="auto" w:fill="auto"/>
            <w:noWrap/>
            <w:vAlign w:val="center"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 xml:space="preserve">:ЗУ </w:t>
            </w:r>
            <w:r w:rsidR="004F085F" w:rsidRPr="00611AD1">
              <w:rPr>
                <w:color w:val="000000"/>
                <w:sz w:val="24"/>
                <w:szCs w:val="24"/>
              </w:rPr>
              <w:t>0</w:t>
            </w:r>
            <w:r w:rsidRPr="00611AD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24" w:type="pct"/>
            <w:shd w:val="clear" w:color="auto" w:fill="auto"/>
            <w:noWrap/>
            <w:vAlign w:val="center"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Малоэтажная многокв</w:t>
            </w:r>
            <w:r w:rsidR="004F085F" w:rsidRPr="00611AD1">
              <w:rPr>
                <w:color w:val="000000"/>
                <w:sz w:val="24"/>
                <w:szCs w:val="24"/>
              </w:rPr>
              <w:t>артирная жилая застройка (2.1.1</w:t>
            </w:r>
            <w:r w:rsidRPr="00611AD1">
              <w:rPr>
                <w:color w:val="000000"/>
                <w:sz w:val="24"/>
                <w:szCs w:val="24"/>
              </w:rPr>
              <w:t>)</w:t>
            </w:r>
          </w:p>
        </w:tc>
      </w:tr>
      <w:tr w:rsidR="00FC32AA" w:rsidRPr="00611AD1" w:rsidTr="004F085F">
        <w:trPr>
          <w:trHeight w:val="397"/>
          <w:jc w:val="center"/>
        </w:trPr>
        <w:tc>
          <w:tcPr>
            <w:tcW w:w="876" w:type="pct"/>
            <w:shd w:val="clear" w:color="auto" w:fill="auto"/>
            <w:noWrap/>
            <w:vAlign w:val="center"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 xml:space="preserve">:ЗУ </w:t>
            </w:r>
            <w:r w:rsidR="004F085F" w:rsidRPr="00611AD1">
              <w:rPr>
                <w:color w:val="000000"/>
                <w:sz w:val="24"/>
                <w:szCs w:val="24"/>
              </w:rPr>
              <w:t>0</w:t>
            </w:r>
            <w:r w:rsidRPr="00611AD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24" w:type="pct"/>
            <w:shd w:val="clear" w:color="auto" w:fill="auto"/>
            <w:noWrap/>
            <w:vAlign w:val="center"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Ули</w:t>
            </w:r>
            <w:r w:rsidR="004F085F" w:rsidRPr="00611AD1">
              <w:rPr>
                <w:color w:val="000000"/>
                <w:sz w:val="24"/>
                <w:szCs w:val="24"/>
              </w:rPr>
              <w:t>чно-дорожная сеть (12.0.1</w:t>
            </w:r>
            <w:r w:rsidRPr="00611AD1">
              <w:rPr>
                <w:color w:val="000000"/>
                <w:sz w:val="24"/>
                <w:szCs w:val="24"/>
              </w:rPr>
              <w:t>)</w:t>
            </w:r>
          </w:p>
        </w:tc>
      </w:tr>
      <w:tr w:rsidR="00FC32AA" w:rsidRPr="00611AD1" w:rsidTr="004F085F">
        <w:trPr>
          <w:trHeight w:val="397"/>
          <w:jc w:val="center"/>
        </w:trPr>
        <w:tc>
          <w:tcPr>
            <w:tcW w:w="876" w:type="pct"/>
            <w:shd w:val="clear" w:color="auto" w:fill="auto"/>
            <w:noWrap/>
            <w:vAlign w:val="center"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 xml:space="preserve">:ЗУ </w:t>
            </w:r>
            <w:r w:rsidR="004F085F" w:rsidRPr="00611AD1">
              <w:rPr>
                <w:color w:val="000000"/>
                <w:sz w:val="24"/>
                <w:szCs w:val="24"/>
              </w:rPr>
              <w:t>0</w:t>
            </w:r>
            <w:r w:rsidRPr="00611AD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24" w:type="pct"/>
            <w:shd w:val="clear" w:color="auto" w:fill="auto"/>
            <w:noWrap/>
            <w:vAlign w:val="center"/>
          </w:tcPr>
          <w:p w:rsidR="00FC32AA" w:rsidRPr="00611AD1" w:rsidRDefault="004F085F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Улично-дорожная сеть (12.0.1</w:t>
            </w:r>
            <w:r w:rsidR="00FC32AA" w:rsidRPr="00611AD1">
              <w:rPr>
                <w:color w:val="000000"/>
                <w:sz w:val="24"/>
                <w:szCs w:val="24"/>
              </w:rPr>
              <w:t>)</w:t>
            </w:r>
          </w:p>
        </w:tc>
      </w:tr>
      <w:tr w:rsidR="00FC32AA" w:rsidRPr="00611AD1" w:rsidTr="004F085F">
        <w:trPr>
          <w:trHeight w:val="397"/>
          <w:jc w:val="center"/>
        </w:trPr>
        <w:tc>
          <w:tcPr>
            <w:tcW w:w="876" w:type="pct"/>
            <w:shd w:val="clear" w:color="auto" w:fill="auto"/>
            <w:noWrap/>
            <w:vAlign w:val="center"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 xml:space="preserve">:ЗУ </w:t>
            </w:r>
            <w:r w:rsidR="004F085F" w:rsidRPr="00611AD1">
              <w:rPr>
                <w:color w:val="000000"/>
                <w:sz w:val="24"/>
                <w:szCs w:val="24"/>
              </w:rPr>
              <w:t>0</w:t>
            </w:r>
            <w:r w:rsidRPr="00611AD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24" w:type="pct"/>
            <w:shd w:val="clear" w:color="auto" w:fill="auto"/>
            <w:noWrap/>
            <w:vAlign w:val="center"/>
          </w:tcPr>
          <w:p w:rsidR="00FC32AA" w:rsidRPr="00611AD1" w:rsidRDefault="004F085F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Улично-дорожная сеть (12.0.1</w:t>
            </w:r>
            <w:r w:rsidR="00FC32AA" w:rsidRPr="00611AD1">
              <w:rPr>
                <w:color w:val="000000"/>
                <w:sz w:val="24"/>
                <w:szCs w:val="24"/>
              </w:rPr>
              <w:t>)</w:t>
            </w:r>
          </w:p>
        </w:tc>
      </w:tr>
      <w:tr w:rsidR="00FC32AA" w:rsidRPr="00611AD1" w:rsidTr="004F085F">
        <w:trPr>
          <w:trHeight w:val="397"/>
          <w:jc w:val="center"/>
        </w:trPr>
        <w:tc>
          <w:tcPr>
            <w:tcW w:w="876" w:type="pct"/>
            <w:shd w:val="clear" w:color="auto" w:fill="auto"/>
            <w:noWrap/>
            <w:vAlign w:val="center"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:23</w:t>
            </w:r>
          </w:p>
        </w:tc>
        <w:tc>
          <w:tcPr>
            <w:tcW w:w="4124" w:type="pct"/>
            <w:shd w:val="clear" w:color="auto" w:fill="auto"/>
            <w:noWrap/>
            <w:vAlign w:val="center"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Для индивидуально</w:t>
            </w:r>
            <w:r w:rsidR="004F085F" w:rsidRPr="00611AD1">
              <w:rPr>
                <w:color w:val="000000"/>
                <w:sz w:val="24"/>
                <w:szCs w:val="24"/>
              </w:rPr>
              <w:t>го жилищного строительства (2.1</w:t>
            </w:r>
            <w:r w:rsidRPr="00611AD1">
              <w:rPr>
                <w:color w:val="000000"/>
                <w:sz w:val="24"/>
                <w:szCs w:val="24"/>
              </w:rPr>
              <w:t>)</w:t>
            </w:r>
          </w:p>
        </w:tc>
      </w:tr>
      <w:tr w:rsidR="00FC32AA" w:rsidRPr="00611AD1" w:rsidTr="004F085F">
        <w:trPr>
          <w:trHeight w:val="397"/>
          <w:jc w:val="center"/>
        </w:trPr>
        <w:tc>
          <w:tcPr>
            <w:tcW w:w="876" w:type="pct"/>
            <w:shd w:val="clear" w:color="auto" w:fill="auto"/>
            <w:noWrap/>
            <w:vAlign w:val="center"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:9</w:t>
            </w:r>
          </w:p>
        </w:tc>
        <w:tc>
          <w:tcPr>
            <w:tcW w:w="4124" w:type="pct"/>
            <w:shd w:val="clear" w:color="auto" w:fill="auto"/>
            <w:noWrap/>
            <w:vAlign w:val="center"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Для индивидуально</w:t>
            </w:r>
            <w:r w:rsidR="004F085F" w:rsidRPr="00611AD1">
              <w:rPr>
                <w:color w:val="000000"/>
                <w:sz w:val="24"/>
                <w:szCs w:val="24"/>
              </w:rPr>
              <w:t>го жилищного строительства (2.1</w:t>
            </w:r>
            <w:r w:rsidRPr="00611AD1">
              <w:rPr>
                <w:color w:val="000000"/>
                <w:sz w:val="24"/>
                <w:szCs w:val="24"/>
              </w:rPr>
              <w:t>)</w:t>
            </w:r>
          </w:p>
        </w:tc>
      </w:tr>
      <w:tr w:rsidR="00FC32AA" w:rsidRPr="00611AD1" w:rsidTr="004F085F">
        <w:trPr>
          <w:trHeight w:val="397"/>
          <w:jc w:val="center"/>
        </w:trPr>
        <w:tc>
          <w:tcPr>
            <w:tcW w:w="876" w:type="pct"/>
            <w:shd w:val="clear" w:color="auto" w:fill="auto"/>
            <w:noWrap/>
            <w:vAlign w:val="center"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:22</w:t>
            </w:r>
          </w:p>
        </w:tc>
        <w:tc>
          <w:tcPr>
            <w:tcW w:w="4124" w:type="pct"/>
            <w:shd w:val="clear" w:color="auto" w:fill="auto"/>
            <w:noWrap/>
            <w:vAlign w:val="center"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Для индивидуального жилищного строит</w:t>
            </w:r>
            <w:r w:rsidR="004F085F" w:rsidRPr="00611AD1">
              <w:rPr>
                <w:color w:val="000000"/>
                <w:sz w:val="24"/>
                <w:szCs w:val="24"/>
              </w:rPr>
              <w:t>ельства (2.1</w:t>
            </w:r>
            <w:r w:rsidRPr="00611AD1">
              <w:rPr>
                <w:color w:val="000000"/>
                <w:sz w:val="24"/>
                <w:szCs w:val="24"/>
              </w:rPr>
              <w:t>)</w:t>
            </w:r>
          </w:p>
        </w:tc>
      </w:tr>
      <w:tr w:rsidR="00FC32AA" w:rsidRPr="00611AD1" w:rsidTr="004F085F">
        <w:trPr>
          <w:trHeight w:val="397"/>
          <w:jc w:val="center"/>
        </w:trPr>
        <w:tc>
          <w:tcPr>
            <w:tcW w:w="876" w:type="pct"/>
            <w:shd w:val="clear" w:color="auto" w:fill="auto"/>
            <w:noWrap/>
            <w:vAlign w:val="center"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:46</w:t>
            </w:r>
          </w:p>
        </w:tc>
        <w:tc>
          <w:tcPr>
            <w:tcW w:w="4124" w:type="pct"/>
            <w:shd w:val="clear" w:color="auto" w:fill="auto"/>
            <w:noWrap/>
            <w:vAlign w:val="center"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Для индивидуально</w:t>
            </w:r>
            <w:r w:rsidR="004F085F" w:rsidRPr="00611AD1">
              <w:rPr>
                <w:color w:val="000000"/>
                <w:sz w:val="24"/>
                <w:szCs w:val="24"/>
              </w:rPr>
              <w:t>го жилищного строительства (2.1</w:t>
            </w:r>
            <w:r w:rsidRPr="00611AD1">
              <w:rPr>
                <w:color w:val="000000"/>
                <w:sz w:val="24"/>
                <w:szCs w:val="24"/>
              </w:rPr>
              <w:t>)</w:t>
            </w:r>
          </w:p>
        </w:tc>
      </w:tr>
      <w:tr w:rsidR="00FC32AA" w:rsidRPr="00611AD1" w:rsidTr="004F085F">
        <w:trPr>
          <w:trHeight w:val="397"/>
          <w:jc w:val="center"/>
        </w:trPr>
        <w:tc>
          <w:tcPr>
            <w:tcW w:w="876" w:type="pct"/>
            <w:shd w:val="clear" w:color="auto" w:fill="auto"/>
            <w:noWrap/>
            <w:vAlign w:val="center"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:44</w:t>
            </w:r>
          </w:p>
        </w:tc>
        <w:tc>
          <w:tcPr>
            <w:tcW w:w="4124" w:type="pct"/>
            <w:shd w:val="clear" w:color="auto" w:fill="auto"/>
            <w:noWrap/>
            <w:vAlign w:val="center"/>
          </w:tcPr>
          <w:p w:rsidR="00FC32AA" w:rsidRPr="00611AD1" w:rsidRDefault="00FC32AA" w:rsidP="00D34F32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AD1">
              <w:rPr>
                <w:color w:val="000000"/>
                <w:sz w:val="24"/>
                <w:szCs w:val="24"/>
              </w:rPr>
              <w:t>Для индивидуально</w:t>
            </w:r>
            <w:r w:rsidR="004F085F" w:rsidRPr="00611AD1">
              <w:rPr>
                <w:color w:val="000000"/>
                <w:sz w:val="24"/>
                <w:szCs w:val="24"/>
              </w:rPr>
              <w:t>го жилищного строительства (2.1</w:t>
            </w:r>
            <w:r w:rsidRPr="00611AD1">
              <w:rPr>
                <w:color w:val="000000"/>
                <w:sz w:val="24"/>
                <w:szCs w:val="24"/>
              </w:rPr>
              <w:t>)</w:t>
            </w:r>
          </w:p>
        </w:tc>
      </w:tr>
    </w:tbl>
    <w:p w:rsidR="00B95BC9" w:rsidRPr="00611AD1" w:rsidRDefault="00B95BC9" w:rsidP="00D34F32">
      <w:pPr>
        <w:widowControl/>
        <w:tabs>
          <w:tab w:val="left" w:pos="426"/>
        </w:tabs>
        <w:spacing w:line="240" w:lineRule="auto"/>
        <w:ind w:firstLine="0"/>
        <w:rPr>
          <w:sz w:val="28"/>
          <w:szCs w:val="28"/>
        </w:rPr>
      </w:pPr>
    </w:p>
    <w:p w:rsidR="00FC32AA" w:rsidRPr="00D34F32" w:rsidRDefault="004F085F" w:rsidP="00D34F32">
      <w:pPr>
        <w:widowControl/>
        <w:spacing w:line="360" w:lineRule="auto"/>
        <w:ind w:firstLine="709"/>
        <w:rPr>
          <w:color w:val="000000"/>
          <w:spacing w:val="4"/>
          <w:sz w:val="28"/>
          <w:szCs w:val="28"/>
        </w:rPr>
      </w:pPr>
      <w:r w:rsidRPr="00D34F32">
        <w:rPr>
          <w:color w:val="000000"/>
          <w:spacing w:val="4"/>
          <w:sz w:val="28"/>
          <w:szCs w:val="28"/>
        </w:rPr>
        <w:t>Раздел «Ц</w:t>
      </w:r>
      <w:r w:rsidR="00FC32AA" w:rsidRPr="00D34F32">
        <w:rPr>
          <w:color w:val="000000"/>
          <w:spacing w:val="4"/>
          <w:sz w:val="28"/>
          <w:szCs w:val="28"/>
        </w:rPr>
        <w:t xml:space="preserve">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лесов» не разрабатывался, так как </w:t>
      </w:r>
      <w:r w:rsidRPr="00D34F32">
        <w:rPr>
          <w:color w:val="000000"/>
          <w:spacing w:val="4"/>
          <w:sz w:val="28"/>
          <w:szCs w:val="28"/>
        </w:rPr>
        <w:t>проект</w:t>
      </w:r>
      <w:r w:rsidR="00FC32AA" w:rsidRPr="00D34F32">
        <w:rPr>
          <w:color w:val="000000"/>
          <w:spacing w:val="4"/>
          <w:sz w:val="28"/>
          <w:szCs w:val="28"/>
        </w:rPr>
        <w:t xml:space="preserve"> межевания территории </w:t>
      </w:r>
      <w:r w:rsidRPr="00D34F32">
        <w:rPr>
          <w:color w:val="000000"/>
          <w:spacing w:val="4"/>
          <w:sz w:val="28"/>
          <w:szCs w:val="28"/>
        </w:rPr>
        <w:t>разработан в отношении земельных участков, категорированных как земли</w:t>
      </w:r>
      <w:r w:rsidR="00FC32AA" w:rsidRPr="00D34F32">
        <w:rPr>
          <w:color w:val="000000"/>
          <w:spacing w:val="4"/>
          <w:sz w:val="28"/>
          <w:szCs w:val="28"/>
        </w:rPr>
        <w:t xml:space="preserve"> населенных пунктов.</w:t>
      </w:r>
      <w:r w:rsidRPr="00D34F32">
        <w:rPr>
          <w:color w:val="000000"/>
          <w:spacing w:val="4"/>
          <w:sz w:val="28"/>
          <w:szCs w:val="28"/>
        </w:rPr>
        <w:t xml:space="preserve"> </w:t>
      </w:r>
      <w:r w:rsidR="00FC32AA" w:rsidRPr="00D34F32">
        <w:rPr>
          <w:color w:val="000000"/>
          <w:spacing w:val="4"/>
          <w:sz w:val="28"/>
          <w:szCs w:val="28"/>
        </w:rPr>
        <w:t>Определение местоположения границ образуемых и (или) изменяемых лесных участков не требуется.</w:t>
      </w:r>
    </w:p>
    <w:p w:rsidR="004710A1" w:rsidRPr="00611AD1" w:rsidRDefault="00BD0B90" w:rsidP="00D34F3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11AD1">
        <w:rPr>
          <w:sz w:val="28"/>
          <w:szCs w:val="28"/>
        </w:rPr>
        <w:t>Проектом межевания территории утверждаются красные линии с учетом Правил землепользования и застройки, границ земельных участков, поставленных на кадастровый учет, существующих объектов капитального строительства, границ территориальных зон и действующих нормат</w:t>
      </w:r>
      <w:r w:rsidR="004F085F" w:rsidRPr="00611AD1">
        <w:rPr>
          <w:sz w:val="28"/>
          <w:szCs w:val="28"/>
        </w:rPr>
        <w:t xml:space="preserve">ивных </w:t>
      </w:r>
      <w:r w:rsidR="00902487" w:rsidRPr="00611AD1">
        <w:rPr>
          <w:sz w:val="28"/>
          <w:szCs w:val="28"/>
        </w:rPr>
        <w:t>правовых актов.</w:t>
      </w:r>
    </w:p>
    <w:p w:rsidR="00902487" w:rsidRPr="00611AD1" w:rsidRDefault="004F085F" w:rsidP="00D34F3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11AD1">
        <w:rPr>
          <w:sz w:val="28"/>
          <w:szCs w:val="28"/>
        </w:rPr>
        <w:t xml:space="preserve">Перечень координат характерных </w:t>
      </w:r>
      <w:r w:rsidR="00714BE6">
        <w:rPr>
          <w:sz w:val="28"/>
          <w:szCs w:val="28"/>
        </w:rPr>
        <w:t xml:space="preserve">точек </w:t>
      </w:r>
      <w:r w:rsidRPr="00611AD1">
        <w:rPr>
          <w:sz w:val="28"/>
          <w:szCs w:val="28"/>
        </w:rPr>
        <w:t>красных линий</w:t>
      </w:r>
      <w:r w:rsidR="00C40AAD" w:rsidRPr="00611AD1">
        <w:rPr>
          <w:sz w:val="28"/>
          <w:szCs w:val="28"/>
        </w:rPr>
        <w:t>, утверждаемы</w:t>
      </w:r>
      <w:r w:rsidRPr="00611AD1">
        <w:rPr>
          <w:sz w:val="28"/>
          <w:szCs w:val="28"/>
        </w:rPr>
        <w:t>х</w:t>
      </w:r>
      <w:r w:rsidR="00C40AAD" w:rsidRPr="00611AD1">
        <w:rPr>
          <w:sz w:val="28"/>
          <w:szCs w:val="28"/>
        </w:rPr>
        <w:t xml:space="preserve"> </w:t>
      </w:r>
      <w:r w:rsidRPr="00611AD1">
        <w:rPr>
          <w:sz w:val="28"/>
          <w:szCs w:val="28"/>
        </w:rPr>
        <w:t xml:space="preserve">проектом межевания территории, </w:t>
      </w:r>
      <w:r w:rsidR="00C40AAD" w:rsidRPr="00611AD1">
        <w:rPr>
          <w:sz w:val="28"/>
          <w:szCs w:val="28"/>
        </w:rPr>
        <w:t xml:space="preserve">в системе координат, используемой для ведения </w:t>
      </w:r>
      <w:r w:rsidRPr="00611AD1">
        <w:rPr>
          <w:sz w:val="28"/>
          <w:szCs w:val="28"/>
        </w:rPr>
        <w:t>ЕГРН</w:t>
      </w:r>
      <w:r w:rsidR="00C40AAD" w:rsidRPr="00611AD1">
        <w:rPr>
          <w:sz w:val="28"/>
          <w:szCs w:val="28"/>
        </w:rPr>
        <w:t xml:space="preserve"> на территории городского округа горо</w:t>
      </w:r>
      <w:r w:rsidR="00902487" w:rsidRPr="00611AD1">
        <w:rPr>
          <w:sz w:val="28"/>
          <w:szCs w:val="28"/>
        </w:rPr>
        <w:t>д Воронеж, приведен в таблице</w:t>
      </w:r>
      <w:r w:rsidR="00C40AAD" w:rsidRPr="00611AD1">
        <w:rPr>
          <w:sz w:val="28"/>
          <w:szCs w:val="28"/>
        </w:rPr>
        <w:t xml:space="preserve"> № </w:t>
      </w:r>
      <w:r w:rsidR="00714BE6">
        <w:rPr>
          <w:sz w:val="28"/>
          <w:szCs w:val="28"/>
        </w:rPr>
        <w:t>16</w:t>
      </w:r>
      <w:r w:rsidR="00902487" w:rsidRPr="00611AD1">
        <w:rPr>
          <w:sz w:val="28"/>
          <w:szCs w:val="28"/>
        </w:rPr>
        <w:t>.</w:t>
      </w:r>
      <w:r w:rsidR="00C40AAD" w:rsidRPr="00611AD1">
        <w:rPr>
          <w:sz w:val="28"/>
          <w:szCs w:val="28"/>
        </w:rPr>
        <w:t xml:space="preserve"> </w:t>
      </w:r>
    </w:p>
    <w:p w:rsidR="00C40AAD" w:rsidRPr="00611AD1" w:rsidRDefault="00C40AAD" w:rsidP="00D34F32">
      <w:pPr>
        <w:widowControl/>
        <w:tabs>
          <w:tab w:val="left" w:pos="426"/>
        </w:tabs>
        <w:spacing w:line="240" w:lineRule="auto"/>
        <w:ind w:firstLine="0"/>
        <w:jc w:val="right"/>
        <w:rPr>
          <w:sz w:val="28"/>
          <w:szCs w:val="28"/>
        </w:rPr>
      </w:pPr>
      <w:r w:rsidRPr="00611AD1">
        <w:rPr>
          <w:sz w:val="28"/>
          <w:szCs w:val="28"/>
        </w:rPr>
        <w:t xml:space="preserve">Таблица № </w:t>
      </w:r>
      <w:r w:rsidR="00714BE6">
        <w:rPr>
          <w:sz w:val="28"/>
          <w:szCs w:val="28"/>
        </w:rPr>
        <w:t>16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1701"/>
        <w:gridCol w:w="1843"/>
        <w:gridCol w:w="1097"/>
      </w:tblGrid>
      <w:tr w:rsidR="004F085F" w:rsidRPr="00611AD1" w:rsidTr="00D34F32">
        <w:trPr>
          <w:trHeight w:val="231"/>
          <w:tblHeader/>
          <w:jc w:val="center"/>
        </w:trPr>
        <w:tc>
          <w:tcPr>
            <w:tcW w:w="1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4F085F" w:rsidRPr="00611AD1" w:rsidRDefault="00D34F32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№</w:t>
            </w:r>
            <w:r w:rsidR="004F085F"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 xml:space="preserve"> характерной точки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F085F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Координаты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4F085F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4F085F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4F085F" w:rsidRPr="00611AD1" w:rsidTr="00D34F32">
        <w:trPr>
          <w:trHeight w:val="268"/>
          <w:tblHeader/>
          <w:jc w:val="center"/>
        </w:trPr>
        <w:tc>
          <w:tcPr>
            <w:tcW w:w="1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F085F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F085F" w:rsidRPr="00611AD1" w:rsidRDefault="004F085F" w:rsidP="00D34F32">
            <w:pPr>
              <w:widowControl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F085F" w:rsidRPr="00611AD1" w:rsidRDefault="004F085F" w:rsidP="00D34F32">
            <w:pPr>
              <w:widowControl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9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F085F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F085F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509716,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1298344,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204° 16' 28''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10,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07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509707,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1298340,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256° 49' 10''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155,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42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509671,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86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1298189,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260° 3' 13''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16,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73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509668,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97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1298172,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342° 47' 48''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44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509674,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1298170,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97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346° 25' 10''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22,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57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509696,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1298165,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235° 22' 33''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59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509693,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1298161,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89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164° 46' 39''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26,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24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509668,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1298168,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255° 40' 1''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22,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94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509662,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1298146,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345° 15' 51''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15,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509677,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1298142,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347° 3' 40''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10,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76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509687,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1298140,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75° 31' 47''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0,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32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509687,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1298140,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344° 27' 42''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25,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72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509712,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1298133,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256° 51' 58''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0,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31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509712,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1298133,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346° 57' 35''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77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509716,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1298132,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76° 27' 21''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67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509716,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91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</w:t>
            </w:r>
            <w:r w:rsidR="004F085F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98136,</w:t>
            </w: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162° 53' 50''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0,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27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509716,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1298136,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74° 49' 57''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72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509717,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1298137,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88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343° 20' 2''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16,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6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509733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1298133,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256° 48' 19''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29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509732,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1298128,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94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255° 51' 24''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78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509730,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1298121,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185° 11' 40''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0,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55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509729,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  <w:r w:rsidR="004F085F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298121,</w:t>
            </w: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256° 43' 41''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18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509728,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1298117,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166° 36' 27''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67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509725,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1298118,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163° 48' 29''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13,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09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509712,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1298121,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162° 59' 39''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04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509709,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1298122,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74° 50' 45''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47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509710,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1298127,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95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165° 54' 42''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34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</w:t>
            </w:r>
            <w:r w:rsidR="004F085F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705,</w:t>
            </w: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1298129,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167° 6' 57''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509702</w:t>
            </w:r>
            <w:r w:rsidR="004F085F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,</w:t>
            </w: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1298130,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165° 6' 20''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99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509696,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1298131,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164° 43' 2''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10,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93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509686,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07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1298134,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165° 46' 47''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26,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42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509660,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1298140,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94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256° 12' 17''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44,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41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509649,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87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1298097,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345° 30' 60''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23,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31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509672,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1298091,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345° 38' 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0,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85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509673,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1298091,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345° 43' 52''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22,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11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509694,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1298086,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341° 32' 48''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9,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86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509704,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1298083,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345° 38' 20''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9,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84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509713,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1298080,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346° 35' 47''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42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509715,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92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1298080</w:t>
            </w:r>
            <w:r w:rsidR="004F085F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,</w:t>
            </w: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344° 49' 12''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23,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45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509738,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1298074,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339° 56' 5''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8,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34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509746,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1298071,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270° 48' 25''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13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509746,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1298069,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07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248° 31' 34''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92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509745,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1298066,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167° 44' 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82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509742,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1298066,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95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164° 46' 10''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07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509738,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1298068,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65° 33' 22''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0,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48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509738,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85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1298068,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161° 18' 59''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19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509736,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1298069,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166° 35' 24''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22,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85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509714</w:t>
            </w:r>
            <w:r w:rsidR="004F085F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,</w:t>
            </w: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1298074,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166° 8' 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05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509710,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1298075,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164° 16' 40''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10,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22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509700,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1298078,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170° 32' 16''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09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509699,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1298078,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163° 16' 12''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509692,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88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1298080,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163° 39' 26''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22,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18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509671,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1298086,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165° 9' 53''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23,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82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509648,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1298092,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254° 45' 55''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22,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26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509642,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1298071,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256° 24' 20''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48,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76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509631,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1298023,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346° 4' 38''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44,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509674,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</w:t>
            </w:r>
            <w:r w:rsidR="004F085F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13,</w:t>
            </w: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347° 33' 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105,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67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509777,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4F085F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1297990,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349° 41' 43''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3D1FF1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31,</w:t>
            </w:r>
            <w:r w:rsidR="00902487"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86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509808.6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1297984.81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74° 53' 49''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21.49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509814.2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1298005.56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77° 16' 44''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22.3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509819.11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1298027.31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75° 20' 55''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51.52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509832.14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1298077.15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70° 43' 23''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4.09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509833.49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1298081.01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72° 25' 31''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7.58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509835.78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1298088.24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77° 47' 58''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3.79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509836.58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1298091.94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81° 25' 24''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3.08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509837.04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1298094.99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115° 47' 12''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277.14</w:t>
            </w:r>
          </w:p>
        </w:tc>
      </w:tr>
      <w:tr w:rsidR="00902487" w:rsidRPr="00611AD1" w:rsidTr="00D34F32">
        <w:trPr>
          <w:jc w:val="center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509716.48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kern w:val="0"/>
                <w:sz w:val="24"/>
                <w:szCs w:val="24"/>
                <w:lang w:eastAsia="zh-CN"/>
              </w:rPr>
              <w:t>1298344.53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2487" w:rsidRPr="00611AD1" w:rsidRDefault="00902487" w:rsidP="00D34F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C40AAD" w:rsidRPr="00611AD1" w:rsidRDefault="00C40AAD" w:rsidP="00D34F32">
      <w:pPr>
        <w:widowControl/>
        <w:tabs>
          <w:tab w:val="left" w:pos="426"/>
        </w:tabs>
        <w:spacing w:line="240" w:lineRule="auto"/>
        <w:ind w:firstLine="0"/>
        <w:jc w:val="center"/>
        <w:rPr>
          <w:sz w:val="28"/>
          <w:szCs w:val="28"/>
        </w:rPr>
      </w:pPr>
    </w:p>
    <w:p w:rsidR="0099083B" w:rsidRPr="00611AD1" w:rsidRDefault="0099083B" w:rsidP="00D34F3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11AD1">
        <w:rPr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 приняты на расстоянии</w:t>
      </w:r>
      <w:r w:rsidR="003D1FF1" w:rsidRPr="00611AD1">
        <w:rPr>
          <w:sz w:val="28"/>
          <w:szCs w:val="28"/>
        </w:rPr>
        <w:t xml:space="preserve"> </w:t>
      </w:r>
      <w:proofErr w:type="gramStart"/>
      <w:r w:rsidR="003D1FF1" w:rsidRPr="00611AD1">
        <w:rPr>
          <w:sz w:val="28"/>
          <w:szCs w:val="28"/>
        </w:rPr>
        <w:t>по</w:t>
      </w:r>
      <w:proofErr w:type="gramEnd"/>
      <w:r w:rsidRPr="00611AD1">
        <w:rPr>
          <w:sz w:val="28"/>
          <w:szCs w:val="28"/>
        </w:rPr>
        <w:t xml:space="preserve">: </w:t>
      </w:r>
    </w:p>
    <w:p w:rsidR="0099083B" w:rsidRPr="00611AD1" w:rsidRDefault="00902487" w:rsidP="00D34F3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11AD1">
        <w:rPr>
          <w:sz w:val="28"/>
          <w:szCs w:val="28"/>
        </w:rPr>
        <w:t>-</w:t>
      </w:r>
      <w:r w:rsidR="00D34F32">
        <w:rPr>
          <w:sz w:val="28"/>
          <w:szCs w:val="28"/>
        </w:rPr>
        <w:t> </w:t>
      </w:r>
      <w:r w:rsidR="0099083B" w:rsidRPr="00611AD1">
        <w:rPr>
          <w:sz w:val="28"/>
          <w:szCs w:val="28"/>
        </w:rPr>
        <w:t xml:space="preserve">ул. </w:t>
      </w:r>
      <w:proofErr w:type="gramStart"/>
      <w:r w:rsidR="0099083B" w:rsidRPr="00611AD1">
        <w:rPr>
          <w:sz w:val="28"/>
          <w:szCs w:val="28"/>
        </w:rPr>
        <w:t>Одесская</w:t>
      </w:r>
      <w:proofErr w:type="gramEnd"/>
      <w:r w:rsidR="0099083B" w:rsidRPr="00611AD1">
        <w:rPr>
          <w:sz w:val="28"/>
          <w:szCs w:val="28"/>
        </w:rPr>
        <w:t xml:space="preserve"> – 3 м;</w:t>
      </w:r>
    </w:p>
    <w:p w:rsidR="0099083B" w:rsidRPr="00611AD1" w:rsidRDefault="00902487" w:rsidP="00D34F3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11AD1">
        <w:rPr>
          <w:sz w:val="28"/>
          <w:szCs w:val="28"/>
        </w:rPr>
        <w:t>-</w:t>
      </w:r>
      <w:r w:rsidR="00D34F32">
        <w:rPr>
          <w:sz w:val="28"/>
          <w:szCs w:val="28"/>
        </w:rPr>
        <w:t> </w:t>
      </w:r>
      <w:r w:rsidR="0099083B" w:rsidRPr="00611AD1">
        <w:rPr>
          <w:sz w:val="28"/>
          <w:szCs w:val="28"/>
        </w:rPr>
        <w:t xml:space="preserve">ул. </w:t>
      </w:r>
      <w:proofErr w:type="gramStart"/>
      <w:r w:rsidR="0099083B" w:rsidRPr="00611AD1">
        <w:rPr>
          <w:sz w:val="28"/>
          <w:szCs w:val="28"/>
        </w:rPr>
        <w:t>Херсонская</w:t>
      </w:r>
      <w:proofErr w:type="gramEnd"/>
      <w:r w:rsidR="0099083B" w:rsidRPr="00611AD1">
        <w:rPr>
          <w:sz w:val="28"/>
          <w:szCs w:val="28"/>
        </w:rPr>
        <w:t xml:space="preserve"> – 0 м и 3 м;</w:t>
      </w:r>
    </w:p>
    <w:p w:rsidR="0099083B" w:rsidRPr="00611AD1" w:rsidRDefault="00902487" w:rsidP="00D34F3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11AD1">
        <w:rPr>
          <w:sz w:val="28"/>
          <w:szCs w:val="28"/>
        </w:rPr>
        <w:t>-</w:t>
      </w:r>
      <w:r w:rsidR="00D34F32">
        <w:rPr>
          <w:sz w:val="28"/>
          <w:szCs w:val="28"/>
        </w:rPr>
        <w:t> </w:t>
      </w:r>
      <w:r w:rsidR="0099083B" w:rsidRPr="00611AD1">
        <w:rPr>
          <w:sz w:val="28"/>
          <w:szCs w:val="28"/>
        </w:rPr>
        <w:t xml:space="preserve">ул. </w:t>
      </w:r>
      <w:proofErr w:type="spellStart"/>
      <w:r w:rsidR="0099083B" w:rsidRPr="00611AD1">
        <w:rPr>
          <w:sz w:val="28"/>
          <w:szCs w:val="28"/>
        </w:rPr>
        <w:t>Острогожская</w:t>
      </w:r>
      <w:proofErr w:type="spellEnd"/>
      <w:r w:rsidR="0099083B" w:rsidRPr="00611AD1">
        <w:rPr>
          <w:sz w:val="28"/>
          <w:szCs w:val="28"/>
        </w:rPr>
        <w:t xml:space="preserve"> – 0 м и 3 м (в </w:t>
      </w:r>
      <w:proofErr w:type="spellStart"/>
      <w:r w:rsidR="0099083B" w:rsidRPr="00611AD1">
        <w:rPr>
          <w:sz w:val="28"/>
          <w:szCs w:val="28"/>
        </w:rPr>
        <w:t>подзоне</w:t>
      </w:r>
      <w:proofErr w:type="spellEnd"/>
      <w:r w:rsidR="0099083B" w:rsidRPr="00611AD1">
        <w:rPr>
          <w:sz w:val="28"/>
          <w:szCs w:val="28"/>
        </w:rPr>
        <w:t xml:space="preserve"> строгого ограничения</w:t>
      </w:r>
      <w:r w:rsidR="00D34F32">
        <w:rPr>
          <w:sz w:val="28"/>
          <w:szCs w:val="28"/>
        </w:rPr>
        <w:t> </w:t>
      </w:r>
      <w:r w:rsidR="0099083B" w:rsidRPr="00611AD1">
        <w:rPr>
          <w:sz w:val="28"/>
          <w:szCs w:val="28"/>
        </w:rPr>
        <w:t>застройки).</w:t>
      </w:r>
    </w:p>
    <w:p w:rsidR="008B37FD" w:rsidRPr="00611AD1" w:rsidRDefault="003D1FF1" w:rsidP="00D34F3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611AD1">
        <w:rPr>
          <w:sz w:val="28"/>
          <w:szCs w:val="28"/>
        </w:rPr>
        <w:t>Перечень координат характерных точек линий</w:t>
      </w:r>
      <w:r w:rsidR="008B37FD" w:rsidRPr="00611AD1">
        <w:rPr>
          <w:sz w:val="28"/>
          <w:szCs w:val="28"/>
        </w:rPr>
        <w:t xml:space="preserve"> отступа</w:t>
      </w:r>
      <w:r w:rsidRPr="00611AD1">
        <w:rPr>
          <w:sz w:val="28"/>
          <w:szCs w:val="28"/>
        </w:rPr>
        <w:t>,</w:t>
      </w:r>
      <w:r w:rsidR="008B37FD" w:rsidRPr="00611AD1">
        <w:rPr>
          <w:sz w:val="28"/>
          <w:szCs w:val="28"/>
        </w:rPr>
        <w:t xml:space="preserve"> </w:t>
      </w:r>
      <w:r w:rsidRPr="00611AD1">
        <w:rPr>
          <w:sz w:val="28"/>
          <w:szCs w:val="28"/>
        </w:rPr>
        <w:t xml:space="preserve">принятых </w:t>
      </w:r>
      <w:r w:rsidR="008B37FD" w:rsidRPr="00611AD1">
        <w:rPr>
          <w:sz w:val="28"/>
          <w:szCs w:val="28"/>
        </w:rPr>
        <w:t>проектом межевания территории</w:t>
      </w:r>
      <w:r w:rsidRPr="00611AD1">
        <w:rPr>
          <w:sz w:val="28"/>
          <w:szCs w:val="28"/>
        </w:rPr>
        <w:t>,</w:t>
      </w:r>
      <w:r w:rsidR="008B37FD" w:rsidRPr="00611AD1">
        <w:rPr>
          <w:sz w:val="28"/>
          <w:szCs w:val="28"/>
        </w:rPr>
        <w:t xml:space="preserve"> в системе координат, используемой для ведения </w:t>
      </w:r>
      <w:r w:rsidRPr="00611AD1">
        <w:rPr>
          <w:sz w:val="28"/>
          <w:szCs w:val="28"/>
        </w:rPr>
        <w:t>ЕГРН</w:t>
      </w:r>
      <w:r w:rsidR="008B37FD" w:rsidRPr="00611AD1">
        <w:rPr>
          <w:sz w:val="28"/>
          <w:szCs w:val="28"/>
        </w:rPr>
        <w:t xml:space="preserve"> на территории городского округа гор</w:t>
      </w:r>
      <w:r w:rsidR="00902487" w:rsidRPr="00611AD1">
        <w:rPr>
          <w:sz w:val="28"/>
          <w:szCs w:val="28"/>
        </w:rPr>
        <w:t xml:space="preserve">од Воронеж, приведен в таблице № </w:t>
      </w:r>
      <w:r w:rsidR="009E7A6E">
        <w:rPr>
          <w:sz w:val="28"/>
          <w:szCs w:val="28"/>
        </w:rPr>
        <w:t>17</w:t>
      </w:r>
      <w:r w:rsidR="00902487" w:rsidRPr="00611AD1">
        <w:rPr>
          <w:sz w:val="28"/>
          <w:szCs w:val="28"/>
        </w:rPr>
        <w:t>.</w:t>
      </w:r>
    </w:p>
    <w:p w:rsidR="0099083B" w:rsidRPr="00611AD1" w:rsidRDefault="00474FFF" w:rsidP="00D34F32">
      <w:pPr>
        <w:widowControl/>
        <w:tabs>
          <w:tab w:val="left" w:pos="426"/>
        </w:tabs>
        <w:spacing w:line="240" w:lineRule="auto"/>
        <w:ind w:firstLine="0"/>
        <w:jc w:val="right"/>
        <w:rPr>
          <w:sz w:val="28"/>
          <w:szCs w:val="28"/>
        </w:rPr>
      </w:pPr>
      <w:r w:rsidRPr="00611AD1">
        <w:rPr>
          <w:sz w:val="28"/>
          <w:szCs w:val="28"/>
        </w:rPr>
        <w:t xml:space="preserve">Таблица № </w:t>
      </w:r>
      <w:r w:rsidR="009E7A6E">
        <w:rPr>
          <w:sz w:val="28"/>
          <w:szCs w:val="28"/>
        </w:rPr>
        <w:t>17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0"/>
        <w:gridCol w:w="1793"/>
        <w:gridCol w:w="1964"/>
        <w:gridCol w:w="1778"/>
        <w:gridCol w:w="1074"/>
      </w:tblGrid>
      <w:tr w:rsidR="00EB7E25" w:rsidRPr="00611AD1" w:rsidTr="00EB7E25">
        <w:trPr>
          <w:trHeight w:val="231"/>
          <w:tblHeader/>
          <w:jc w:val="center"/>
        </w:trPr>
        <w:tc>
          <w:tcPr>
            <w:tcW w:w="1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D34F32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№</w:t>
            </w:r>
            <w:r w:rsidR="003D1FF1"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 xml:space="preserve"> характерной точки</w:t>
            </w:r>
          </w:p>
        </w:tc>
        <w:tc>
          <w:tcPr>
            <w:tcW w:w="1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 xml:space="preserve">Координаты 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D34F32" w:rsidRPr="00611AD1" w:rsidTr="009E7A6E">
        <w:trPr>
          <w:trHeight w:val="332"/>
          <w:tblHeader/>
          <w:jc w:val="center"/>
        </w:trPr>
        <w:tc>
          <w:tcPr>
            <w:tcW w:w="1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3D1FF1" w:rsidRPr="00611AD1" w:rsidTr="007769D4">
        <w:trPr>
          <w:trHeight w:val="20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Линия отступа 1</w:t>
            </w:r>
          </w:p>
        </w:tc>
      </w:tr>
      <w:tr w:rsidR="00EB7E25" w:rsidRPr="00611AD1" w:rsidTr="00EB7E25">
        <w:trPr>
          <w:trHeight w:val="260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509806,42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1297988,26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74° 52' 36''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18,67</w:t>
            </w:r>
          </w:p>
        </w:tc>
      </w:tr>
      <w:tr w:rsidR="00EB7E25" w:rsidRPr="00611AD1" w:rsidTr="00EB7E25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509811,29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1298006,28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77° 17' 42''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22,23</w:t>
            </w:r>
          </w:p>
        </w:tc>
      </w:tr>
      <w:tr w:rsidR="00EB7E25" w:rsidRPr="00611AD1" w:rsidTr="00EB7E25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509816,18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1298027,97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75° 20' 40''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51,62</w:t>
            </w:r>
          </w:p>
        </w:tc>
      </w:tr>
      <w:tr w:rsidR="00EB7E25" w:rsidRPr="00611AD1" w:rsidTr="00EB7E25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509829,24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1298077,91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73° 4' 21''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0,24</w:t>
            </w:r>
          </w:p>
        </w:tc>
      </w:tr>
      <w:tr w:rsidR="00EB7E25" w:rsidRPr="00611AD1" w:rsidTr="00EB7E25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509829,31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1298078,14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70° 48' 13''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4,04</w:t>
            </w:r>
          </w:p>
        </w:tc>
      </w:tr>
      <w:tr w:rsidR="00EB7E25" w:rsidRPr="00611AD1" w:rsidTr="00EB7E25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509830,64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1298081,96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72° 22' 24''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7,4</w:t>
            </w:r>
          </w:p>
        </w:tc>
      </w:tr>
      <w:tr w:rsidR="00EB7E25" w:rsidRPr="00611AD1" w:rsidTr="00EB7E25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509832,88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1298089,01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77° 48' 14''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3,55</w:t>
            </w:r>
          </w:p>
        </w:tc>
      </w:tr>
      <w:tr w:rsidR="00EB7E25" w:rsidRPr="00611AD1" w:rsidTr="00EB7E25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509833,63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1298092,48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81° 21' 34''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2,06</w:t>
            </w:r>
          </w:p>
        </w:tc>
      </w:tr>
      <w:tr w:rsidR="00EB7E25" w:rsidRPr="00611AD1" w:rsidTr="00EB7E25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509833,94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1298094,52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115° 47' 15''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188,86</w:t>
            </w:r>
          </w:p>
        </w:tc>
      </w:tr>
      <w:tr w:rsidR="00EB7E25" w:rsidRPr="00611AD1" w:rsidTr="00EB7E25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509751,78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1298264,57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115° 47' 14''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84,34</w:t>
            </w:r>
          </w:p>
        </w:tc>
      </w:tr>
      <w:tr w:rsidR="00EB7E25" w:rsidRPr="00611AD1" w:rsidTr="00EB7E25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509715,09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1298340,51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203° 49' 14''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9,43</w:t>
            </w:r>
          </w:p>
        </w:tc>
      </w:tr>
      <w:tr w:rsidR="00EB7E25" w:rsidRPr="00611AD1" w:rsidTr="00EB7E25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509706,46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1298336,7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256° 28' 56''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321,71</w:t>
            </w:r>
          </w:p>
        </w:tc>
      </w:tr>
      <w:tr w:rsidR="00EB7E25" w:rsidRPr="00611AD1" w:rsidTr="00EB7E25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509631,26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1298023,9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346° 4' 38''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44,1</w:t>
            </w:r>
          </w:p>
        </w:tc>
      </w:tr>
      <w:tr w:rsidR="00EB7E25" w:rsidRPr="00611AD1" w:rsidTr="00EB7E25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509674,06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1298013,29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347° 33' 35''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51,9</w:t>
            </w:r>
          </w:p>
        </w:tc>
      </w:tr>
      <w:tr w:rsidR="00EB7E25" w:rsidRPr="00611AD1" w:rsidTr="00EB7E25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509724,74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1298002,11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81° 0' 27''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3,01</w:t>
            </w:r>
          </w:p>
        </w:tc>
      </w:tr>
      <w:tr w:rsidR="00EB7E25" w:rsidRPr="00611AD1" w:rsidTr="00EB7E25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509725,21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1298005,08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347° 25' 56''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39,94</w:t>
            </w:r>
          </w:p>
        </w:tc>
      </w:tr>
      <w:tr w:rsidR="00EB7E25" w:rsidRPr="00611AD1" w:rsidTr="00EB7E25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509764,19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1297996,39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347° 50' 42''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13,96</w:t>
            </w:r>
          </w:p>
        </w:tc>
      </w:tr>
      <w:tr w:rsidR="00EB7E25" w:rsidRPr="00611AD1" w:rsidTr="00EB7E25">
        <w:trPr>
          <w:trHeight w:val="298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509777,84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1297993,45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349° 42' 27''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083B" w:rsidRPr="00611AD1" w:rsidRDefault="0099083B" w:rsidP="009E7A6E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29,05</w:t>
            </w:r>
          </w:p>
        </w:tc>
      </w:tr>
      <w:tr w:rsidR="003D1FF1" w:rsidRPr="00611AD1" w:rsidTr="007769D4">
        <w:trPr>
          <w:trHeight w:val="21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Линия отступа 2</w:t>
            </w:r>
          </w:p>
        </w:tc>
      </w:tr>
      <w:tr w:rsidR="00EB7E25" w:rsidRPr="00611AD1" w:rsidTr="00EB7E25">
        <w:trPr>
          <w:trHeight w:val="110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509747,2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1298062,88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68° 30' 52''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6,06</w:t>
            </w:r>
          </w:p>
        </w:tc>
      </w:tr>
      <w:tr w:rsidR="00EB7E25" w:rsidRPr="00611AD1" w:rsidTr="00EB7E25">
        <w:trPr>
          <w:trHeight w:val="110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509749,42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1298068,52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90° 50' 14''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4,79</w:t>
            </w:r>
          </w:p>
        </w:tc>
      </w:tr>
      <w:tr w:rsidR="00EB7E25" w:rsidRPr="00611AD1" w:rsidTr="00EB7E25">
        <w:trPr>
          <w:trHeight w:val="110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509749,35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1298073,31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159° 56' 50''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10,53</w:t>
            </w:r>
          </w:p>
        </w:tc>
      </w:tr>
      <w:tr w:rsidR="00EB7E25" w:rsidRPr="00611AD1" w:rsidTr="00EB7E25">
        <w:trPr>
          <w:trHeight w:val="110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509739,46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1298076,92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164° 48' 39''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23,63</w:t>
            </w:r>
          </w:p>
        </w:tc>
      </w:tr>
      <w:tr w:rsidR="00EB7E25" w:rsidRPr="00611AD1" w:rsidTr="00EB7E25">
        <w:trPr>
          <w:trHeight w:val="110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509716,66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1298083,11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166° 42' 20''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2,44</w:t>
            </w:r>
          </w:p>
        </w:tc>
      </w:tr>
      <w:tr w:rsidR="00EB7E25" w:rsidRPr="00611AD1" w:rsidTr="00EB7E25">
        <w:trPr>
          <w:trHeight w:val="110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509714,29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1298083,67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165° 37' 12''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9,7</w:t>
            </w:r>
          </w:p>
        </w:tc>
      </w:tr>
      <w:tr w:rsidR="00EB7E25" w:rsidRPr="00611AD1" w:rsidTr="00EB7E25">
        <w:trPr>
          <w:trHeight w:val="110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509704,89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1298086,08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161° 32' 48''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9,86</w:t>
            </w:r>
          </w:p>
        </w:tc>
      </w:tr>
      <w:tr w:rsidR="00EB7E25" w:rsidRPr="00611AD1" w:rsidTr="00EB7E25">
        <w:trPr>
          <w:trHeight w:val="110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509695,54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1298089,2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165° 43' 34''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22,23</w:t>
            </w:r>
          </w:p>
        </w:tc>
      </w:tr>
      <w:tr w:rsidR="00EB7E25" w:rsidRPr="00611AD1" w:rsidTr="00EB7E25">
        <w:trPr>
          <w:trHeight w:val="110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509674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1298094,68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165° 34' 43''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24,17</w:t>
            </w:r>
          </w:p>
        </w:tc>
      </w:tr>
      <w:tr w:rsidR="00EB7E25" w:rsidRPr="00611AD1" w:rsidTr="00EB7E25">
        <w:trPr>
          <w:trHeight w:val="110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509650,59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1298100,7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255° 24' 18''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11,19</w:t>
            </w:r>
          </w:p>
        </w:tc>
      </w:tr>
      <w:tr w:rsidR="00EB7E25" w:rsidRPr="00611AD1" w:rsidTr="00EB7E25">
        <w:trPr>
          <w:trHeight w:val="110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509647,77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1298089,87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345° 10' 54''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23,81</w:t>
            </w:r>
          </w:p>
        </w:tc>
      </w:tr>
      <w:tr w:rsidR="00EB7E25" w:rsidRPr="00611AD1" w:rsidTr="00EB7E25">
        <w:trPr>
          <w:trHeight w:val="110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509670,79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1298083,78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343° 39' 10''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22,13</w:t>
            </w:r>
          </w:p>
        </w:tc>
      </w:tr>
      <w:tr w:rsidR="00EB7E25" w:rsidRPr="00611AD1" w:rsidTr="00EB7E25">
        <w:trPr>
          <w:trHeight w:val="110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509692,03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1298077,55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343° 16' 42''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7,3</w:t>
            </w:r>
          </w:p>
        </w:tc>
      </w:tr>
      <w:tr w:rsidR="00EB7E25" w:rsidRPr="00611AD1" w:rsidTr="00EB7E25">
        <w:trPr>
          <w:trHeight w:val="110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509699,02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1298075,45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350° 42' 24''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1,11</w:t>
            </w:r>
          </w:p>
        </w:tc>
      </w:tr>
      <w:tr w:rsidR="00EB7E25" w:rsidRPr="00611AD1" w:rsidTr="00EB7E25">
        <w:trPr>
          <w:trHeight w:val="110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509700,12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1298075,27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344° 16' 21''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10,11</w:t>
            </w:r>
          </w:p>
        </w:tc>
      </w:tr>
      <w:tr w:rsidR="00EB7E25" w:rsidRPr="00611AD1" w:rsidTr="00EB7E25">
        <w:trPr>
          <w:trHeight w:val="110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509709,85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1298072,53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346° 3' 55''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4,11</w:t>
            </w:r>
          </w:p>
        </w:tc>
      </w:tr>
      <w:tr w:rsidR="00EB7E25" w:rsidRPr="00611AD1" w:rsidTr="00EB7E25">
        <w:trPr>
          <w:trHeight w:val="110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509713,84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1298071,54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346° 38' 41''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21,43</w:t>
            </w:r>
          </w:p>
        </w:tc>
      </w:tr>
      <w:tr w:rsidR="00EB7E25" w:rsidRPr="00611AD1" w:rsidTr="00EB7E25">
        <w:trPr>
          <w:trHeight w:val="110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509734,69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1298066,59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246° 55' 47''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0,59</w:t>
            </w:r>
          </w:p>
        </w:tc>
      </w:tr>
      <w:tr w:rsidR="00EB7E25" w:rsidRPr="00611AD1" w:rsidTr="00EB7E25">
        <w:trPr>
          <w:trHeight w:val="110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509734,46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1298066,05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344° 45' 5''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7,68</w:t>
            </w:r>
          </w:p>
        </w:tc>
      </w:tr>
      <w:tr w:rsidR="00EB7E25" w:rsidRPr="00611AD1" w:rsidTr="00EB7E25">
        <w:trPr>
          <w:trHeight w:val="312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509741,87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1298064,03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347° 49' 28''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5,45</w:t>
            </w:r>
          </w:p>
        </w:tc>
      </w:tr>
      <w:tr w:rsidR="003D1FF1" w:rsidRPr="00611AD1" w:rsidTr="007769D4">
        <w:trPr>
          <w:trHeight w:val="16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D1FF1" w:rsidRPr="00611AD1" w:rsidRDefault="003D1FF1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 xml:space="preserve">Линия отступа 3 </w:t>
            </w:r>
          </w:p>
        </w:tc>
      </w:tr>
      <w:tr w:rsidR="00EB7E25" w:rsidRPr="00611AD1" w:rsidTr="00EB7E25">
        <w:trPr>
          <w:trHeight w:val="99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509730,84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1298113,67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76° 45' 58''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5,02</w:t>
            </w:r>
          </w:p>
        </w:tc>
      </w:tr>
      <w:tr w:rsidR="00EB7E25" w:rsidRPr="00611AD1" w:rsidTr="00EB7E25">
        <w:trPr>
          <w:trHeight w:val="99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509731,99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1298118,56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4° 23' 55''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0,52</w:t>
            </w:r>
          </w:p>
        </w:tc>
      </w:tr>
      <w:tr w:rsidR="00EB7E25" w:rsidRPr="00611AD1" w:rsidTr="00EB7E25">
        <w:trPr>
          <w:trHeight w:val="99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509732,51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1298118,6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75° 50' 16''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9,93</w:t>
            </w:r>
          </w:p>
        </w:tc>
      </w:tr>
      <w:tr w:rsidR="00EB7E25" w:rsidRPr="00611AD1" w:rsidTr="00EB7E25">
        <w:trPr>
          <w:trHeight w:val="99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509734,94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1298128,23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76° 48' 3''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7,14</w:t>
            </w:r>
          </w:p>
        </w:tc>
      </w:tr>
      <w:tr w:rsidR="00EB7E25" w:rsidRPr="00611AD1" w:rsidTr="00EB7E25">
        <w:trPr>
          <w:trHeight w:val="99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509736,57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1298135,18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163° 19' 13''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22,51</w:t>
            </w:r>
          </w:p>
        </w:tc>
      </w:tr>
      <w:tr w:rsidR="00EB7E25" w:rsidRPr="00611AD1" w:rsidTr="00EB7E25">
        <w:trPr>
          <w:trHeight w:val="99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509715,01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1298141,64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254° 47' 31''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5,34</w:t>
            </w:r>
          </w:p>
        </w:tc>
      </w:tr>
      <w:tr w:rsidR="00EB7E25" w:rsidRPr="00611AD1" w:rsidTr="00EB7E25">
        <w:trPr>
          <w:trHeight w:val="99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509713,61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1298136,49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164° 25' 9''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29,15</w:t>
            </w:r>
          </w:p>
        </w:tc>
      </w:tr>
      <w:tr w:rsidR="00EB7E25" w:rsidRPr="00611AD1" w:rsidTr="00EB7E25">
        <w:trPr>
          <w:trHeight w:val="99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509685,53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1298144,32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255° 57' 50''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0,45</w:t>
            </w:r>
          </w:p>
        </w:tc>
      </w:tr>
      <w:tr w:rsidR="00EB7E25" w:rsidRPr="00611AD1" w:rsidTr="00EB7E25">
        <w:trPr>
          <w:trHeight w:val="99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509685,42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1298143,88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166° 30' 1''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11,14</w:t>
            </w:r>
          </w:p>
        </w:tc>
      </w:tr>
      <w:tr w:rsidR="00EB7E25" w:rsidRPr="00611AD1" w:rsidTr="00EB7E25">
        <w:trPr>
          <w:trHeight w:val="99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509674,59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1298146,48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165° 0' 9''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11,71</w:t>
            </w:r>
          </w:p>
        </w:tc>
      </w:tr>
      <w:tr w:rsidR="00EB7E25" w:rsidRPr="00611AD1" w:rsidTr="00EB7E25">
        <w:trPr>
          <w:trHeight w:val="99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509663,28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1298149,51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254° 10' 1''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11,91</w:t>
            </w:r>
          </w:p>
        </w:tc>
      </w:tr>
      <w:tr w:rsidR="00EB7E25" w:rsidRPr="00611AD1" w:rsidTr="00EB7E25">
        <w:trPr>
          <w:trHeight w:val="99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509660,03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1298138,05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345° 26' 55''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48,84</w:t>
            </w:r>
          </w:p>
        </w:tc>
      </w:tr>
      <w:tr w:rsidR="00EB7E25" w:rsidRPr="00611AD1" w:rsidTr="00EB7E25">
        <w:trPr>
          <w:trHeight w:val="99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509707,3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1298125,78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254° 50' 22''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5,31</w:t>
            </w:r>
          </w:p>
        </w:tc>
      </w:tr>
      <w:tr w:rsidR="00EB7E25" w:rsidRPr="00611AD1" w:rsidTr="00EB7E25">
        <w:trPr>
          <w:trHeight w:val="99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509705,91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1298120,65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343° 28' 49''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18,64</w:t>
            </w:r>
          </w:p>
        </w:tc>
      </w:tr>
      <w:tr w:rsidR="00EB7E25" w:rsidRPr="00611AD1" w:rsidTr="00EB7E25">
        <w:trPr>
          <w:trHeight w:val="353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509723,78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1298115,35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346° 36' 53''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7,26</w:t>
            </w:r>
          </w:p>
        </w:tc>
      </w:tr>
      <w:tr w:rsidR="007769D4" w:rsidRPr="00611AD1" w:rsidTr="007769D4">
        <w:trPr>
          <w:trHeight w:val="16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Линия отступа 4</w:t>
            </w:r>
          </w:p>
        </w:tc>
      </w:tr>
      <w:tr w:rsidR="00EB7E25" w:rsidRPr="00611AD1" w:rsidTr="00EB7E25">
        <w:trPr>
          <w:trHeight w:val="99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509694,76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1298158,44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55° 21' 49''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11,08</w:t>
            </w:r>
          </w:p>
        </w:tc>
      </w:tr>
      <w:tr w:rsidR="00EB7E25" w:rsidRPr="00611AD1" w:rsidTr="00EB7E25">
        <w:trPr>
          <w:trHeight w:val="99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509701,06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1298167,56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166° 25' 28''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26,84</w:t>
            </w:r>
          </w:p>
        </w:tc>
      </w:tr>
      <w:tr w:rsidR="00EB7E25" w:rsidRPr="00611AD1" w:rsidTr="00EB7E25">
        <w:trPr>
          <w:trHeight w:val="99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509674,97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1298173,86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162° 50' 6''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2,71</w:t>
            </w:r>
          </w:p>
        </w:tc>
      </w:tr>
      <w:tr w:rsidR="00EB7E25" w:rsidRPr="00611AD1" w:rsidTr="00EB7E25">
        <w:trPr>
          <w:trHeight w:val="99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509672,38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1298174,66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164° 53' 45''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2,99</w:t>
            </w:r>
          </w:p>
        </w:tc>
      </w:tr>
      <w:tr w:rsidR="00EB7E25" w:rsidRPr="00611AD1" w:rsidTr="00EB7E25">
        <w:trPr>
          <w:trHeight w:val="99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509669,49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1298175,44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258° 1' 13''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9,73</w:t>
            </w:r>
          </w:p>
        </w:tc>
      </w:tr>
      <w:tr w:rsidR="00EB7E25" w:rsidRPr="00611AD1" w:rsidTr="00EB7E25">
        <w:trPr>
          <w:trHeight w:val="99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509667,47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1298165,92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343° 49' 0''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2,98</w:t>
            </w:r>
          </w:p>
        </w:tc>
      </w:tr>
      <w:tr w:rsidR="00EB7E25" w:rsidRPr="00611AD1" w:rsidTr="00EB7E25">
        <w:trPr>
          <w:trHeight w:val="99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509670,33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1298165,09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344° 46' 22''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769D4" w:rsidRPr="00611AD1" w:rsidRDefault="007769D4" w:rsidP="009E7A6E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611AD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25,32</w:t>
            </w:r>
          </w:p>
        </w:tc>
      </w:tr>
    </w:tbl>
    <w:p w:rsidR="00902487" w:rsidRPr="00611AD1" w:rsidRDefault="00902487" w:rsidP="00D34F32">
      <w:pPr>
        <w:widowControl/>
        <w:tabs>
          <w:tab w:val="left" w:pos="567"/>
          <w:tab w:val="left" w:pos="709"/>
        </w:tabs>
        <w:autoSpaceDE w:val="0"/>
        <w:adjustRightInd w:val="0"/>
        <w:spacing w:line="240" w:lineRule="auto"/>
        <w:ind w:firstLine="0"/>
        <w:rPr>
          <w:sz w:val="28"/>
          <w:szCs w:val="28"/>
        </w:rPr>
      </w:pPr>
    </w:p>
    <w:p w:rsidR="0099083B" w:rsidRPr="00EB7E25" w:rsidRDefault="0099083B" w:rsidP="009E7A6E">
      <w:pPr>
        <w:widowControl/>
        <w:tabs>
          <w:tab w:val="left" w:pos="567"/>
          <w:tab w:val="left" w:pos="709"/>
        </w:tabs>
        <w:autoSpaceDE w:val="0"/>
        <w:adjustRightInd w:val="0"/>
        <w:spacing w:line="348" w:lineRule="auto"/>
        <w:ind w:firstLine="709"/>
        <w:rPr>
          <w:sz w:val="28"/>
          <w:szCs w:val="28"/>
        </w:rPr>
      </w:pPr>
      <w:r w:rsidRPr="00EB7E25">
        <w:rPr>
          <w:sz w:val="28"/>
          <w:szCs w:val="28"/>
        </w:rPr>
        <w:t>Проектом межевания не предлагаются к установлению публичные</w:t>
      </w:r>
      <w:r w:rsidR="00EB7E25">
        <w:rPr>
          <w:sz w:val="28"/>
          <w:szCs w:val="28"/>
        </w:rPr>
        <w:t> </w:t>
      </w:r>
      <w:r w:rsidRPr="00EB7E25">
        <w:rPr>
          <w:sz w:val="28"/>
          <w:szCs w:val="28"/>
        </w:rPr>
        <w:t>сервитуты.</w:t>
      </w:r>
    </w:p>
    <w:p w:rsidR="0087544C" w:rsidRPr="00611AD1" w:rsidRDefault="00E66B2B" w:rsidP="009E7A6E">
      <w:pPr>
        <w:widowControl/>
        <w:spacing w:line="348" w:lineRule="auto"/>
        <w:ind w:firstLine="709"/>
        <w:rPr>
          <w:sz w:val="28"/>
          <w:szCs w:val="28"/>
        </w:rPr>
      </w:pPr>
      <w:r w:rsidRPr="00611AD1">
        <w:rPr>
          <w:sz w:val="28"/>
          <w:szCs w:val="28"/>
        </w:rPr>
        <w:t>П</w:t>
      </w:r>
      <w:r w:rsidR="00322C78" w:rsidRPr="00611AD1">
        <w:rPr>
          <w:sz w:val="28"/>
          <w:szCs w:val="28"/>
        </w:rPr>
        <w:t xml:space="preserve">роект межевания территории конкретизирует предельные параметры разрешенного строительства, реконструкции объектов капитального строительства, предусмотренные </w:t>
      </w:r>
      <w:r w:rsidR="00AC7695" w:rsidRPr="00611AD1">
        <w:rPr>
          <w:sz w:val="28"/>
          <w:szCs w:val="28"/>
        </w:rPr>
        <w:t>п</w:t>
      </w:r>
      <w:r w:rsidR="00322C78" w:rsidRPr="00611AD1">
        <w:rPr>
          <w:sz w:val="28"/>
          <w:szCs w:val="28"/>
        </w:rPr>
        <w:t>равилами землепользования и застройки в отношении территориальных зон, применительно к конкретной территории.</w:t>
      </w:r>
    </w:p>
    <w:p w:rsidR="00A16CA9" w:rsidRPr="00611AD1" w:rsidRDefault="00A16CA9" w:rsidP="009E7A6E">
      <w:pPr>
        <w:pStyle w:val="23"/>
        <w:widowControl/>
        <w:spacing w:after="0" w:line="348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611AD1">
        <w:rPr>
          <w:rFonts w:eastAsia="Lucida Sans Unicode"/>
          <w:color w:val="000000"/>
          <w:spacing w:val="-5"/>
          <w:sz w:val="28"/>
          <w:szCs w:val="28"/>
          <w:lang w:bidi="ru-RU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A56BAD" w:rsidRPr="00611AD1" w:rsidRDefault="00A16CA9" w:rsidP="009E7A6E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611AD1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611AD1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611AD1">
        <w:rPr>
          <w:rFonts w:eastAsia="Lucida Sans Unicode"/>
          <w:color w:val="000000"/>
          <w:spacing w:val="-5"/>
          <w:sz w:val="28"/>
          <w:szCs w:val="28"/>
          <w:lang w:bidi="ru-RU"/>
        </w:rPr>
        <w:t>, а также для ведения хозя</w:t>
      </w:r>
      <w:r w:rsidR="00352669" w:rsidRPr="00611AD1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Площади </w:t>
      </w:r>
      <w:r w:rsidRPr="00611AD1">
        <w:rPr>
          <w:rFonts w:eastAsia="Lucida Sans Unicode"/>
          <w:color w:val="000000"/>
          <w:spacing w:val="-5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4050E4" w:rsidRPr="00611AD1" w:rsidRDefault="00C03882" w:rsidP="009E7A6E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611AD1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611AD1">
        <w:rPr>
          <w:sz w:val="28"/>
          <w:szCs w:val="28"/>
        </w:rPr>
        <w:t>я в соответствии с положениями Г</w:t>
      </w:r>
      <w:r w:rsidR="006E32EF" w:rsidRPr="00611AD1">
        <w:rPr>
          <w:sz w:val="28"/>
          <w:szCs w:val="28"/>
        </w:rPr>
        <w:t>енерального плана.</w:t>
      </w:r>
    </w:p>
    <w:p w:rsidR="006E32EF" w:rsidRPr="00611AD1" w:rsidRDefault="006E32EF" w:rsidP="009E7A6E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611AD1">
        <w:rPr>
          <w:sz w:val="28"/>
          <w:szCs w:val="28"/>
        </w:rPr>
        <w:t>Проект меж</w:t>
      </w:r>
      <w:r w:rsidR="00867E04" w:rsidRPr="00611AD1">
        <w:rPr>
          <w:sz w:val="28"/>
          <w:szCs w:val="28"/>
        </w:rPr>
        <w:t>евания территории</w:t>
      </w:r>
      <w:r w:rsidR="00B65D2C">
        <w:rPr>
          <w:sz w:val="28"/>
          <w:szCs w:val="28"/>
        </w:rPr>
        <w:t>, ограниченной</w:t>
      </w:r>
      <w:r w:rsidR="00EC05D0" w:rsidRPr="00611AD1">
        <w:rPr>
          <w:sz w:val="28"/>
          <w:szCs w:val="28"/>
        </w:rPr>
        <w:t xml:space="preserve"> </w:t>
      </w:r>
      <w:r w:rsidR="0099083B" w:rsidRPr="00611AD1">
        <w:rPr>
          <w:sz w:val="28"/>
          <w:szCs w:val="28"/>
        </w:rPr>
        <w:t xml:space="preserve">ул. </w:t>
      </w:r>
      <w:proofErr w:type="gramStart"/>
      <w:r w:rsidR="0099083B" w:rsidRPr="00611AD1">
        <w:rPr>
          <w:sz w:val="28"/>
          <w:szCs w:val="28"/>
        </w:rPr>
        <w:t>Одесская</w:t>
      </w:r>
      <w:proofErr w:type="gramEnd"/>
      <w:r w:rsidR="0099083B" w:rsidRPr="00611AD1">
        <w:rPr>
          <w:sz w:val="28"/>
          <w:szCs w:val="28"/>
        </w:rPr>
        <w:t xml:space="preserve">, </w:t>
      </w:r>
      <w:r w:rsidR="00B65D2C">
        <w:rPr>
          <w:sz w:val="28"/>
          <w:szCs w:val="28"/>
        </w:rPr>
        <w:br/>
      </w:r>
      <w:r w:rsidR="0099083B" w:rsidRPr="00611AD1">
        <w:rPr>
          <w:sz w:val="28"/>
          <w:szCs w:val="28"/>
        </w:rPr>
        <w:t>ул. Херсонская,</w:t>
      </w:r>
      <w:r w:rsidR="00EB7E25">
        <w:rPr>
          <w:sz w:val="28"/>
          <w:szCs w:val="28"/>
        </w:rPr>
        <w:t xml:space="preserve"> ул. </w:t>
      </w:r>
      <w:proofErr w:type="spellStart"/>
      <w:r w:rsidR="0099083B" w:rsidRPr="00611AD1">
        <w:rPr>
          <w:sz w:val="28"/>
          <w:szCs w:val="28"/>
        </w:rPr>
        <w:t>Острогожская</w:t>
      </w:r>
      <w:proofErr w:type="spellEnd"/>
      <w:r w:rsidR="0099083B" w:rsidRPr="00611AD1">
        <w:rPr>
          <w:sz w:val="28"/>
          <w:szCs w:val="28"/>
        </w:rPr>
        <w:t xml:space="preserve"> </w:t>
      </w:r>
      <w:r w:rsidRPr="00611AD1">
        <w:rPr>
          <w:sz w:val="28"/>
          <w:szCs w:val="28"/>
        </w:rPr>
        <w:t>в городском округе город Воронеж</w:t>
      </w:r>
      <w:r w:rsidR="00207570" w:rsidRPr="00611AD1">
        <w:rPr>
          <w:sz w:val="28"/>
          <w:szCs w:val="28"/>
        </w:rPr>
        <w:t>,</w:t>
      </w:r>
      <w:r w:rsidRPr="00611AD1">
        <w:rPr>
          <w:sz w:val="28"/>
          <w:szCs w:val="28"/>
        </w:rPr>
        <w:t xml:space="preserve"> рассмотрен и рекомендован для </w:t>
      </w:r>
      <w:r w:rsidR="00AC7695" w:rsidRPr="00611AD1">
        <w:rPr>
          <w:sz w:val="28"/>
          <w:szCs w:val="28"/>
        </w:rPr>
        <w:t>вынесения на общественные обсуждения</w:t>
      </w:r>
      <w:r w:rsidRPr="00611AD1">
        <w:rPr>
          <w:sz w:val="28"/>
          <w:szCs w:val="28"/>
        </w:rPr>
        <w:t>.</w:t>
      </w:r>
    </w:p>
    <w:p w:rsidR="00887238" w:rsidRPr="00611AD1" w:rsidRDefault="00887238" w:rsidP="00611AD1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87238" w:rsidRPr="00611AD1" w:rsidTr="00887238">
        <w:tc>
          <w:tcPr>
            <w:tcW w:w="4784" w:type="dxa"/>
          </w:tcPr>
          <w:p w:rsidR="00887238" w:rsidRPr="00611AD1" w:rsidRDefault="00E461E4" w:rsidP="00611AD1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bookmarkStart w:id="5" w:name="_GoBack"/>
            <w:bookmarkEnd w:id="5"/>
            <w:r w:rsidR="00887238" w:rsidRPr="00611AD1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887238" w:rsidRPr="00611AD1" w:rsidRDefault="00887238" w:rsidP="00611AD1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11AD1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87238" w:rsidRPr="00611AD1" w:rsidRDefault="00887238" w:rsidP="00611AD1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238" w:rsidRPr="00611AD1" w:rsidRDefault="00887238" w:rsidP="00611AD1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238" w:rsidRPr="00611AD1" w:rsidRDefault="00151773" w:rsidP="00611AD1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Г.Ю. Чурсанов</w:t>
            </w:r>
            <w:r w:rsidR="002F75CC" w:rsidRPr="00611AD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42880" w:rsidRPr="009E7A6E" w:rsidRDefault="00642880" w:rsidP="00611AD1">
      <w:pPr>
        <w:widowControl/>
        <w:spacing w:line="276" w:lineRule="auto"/>
        <w:ind w:firstLine="0"/>
        <w:rPr>
          <w:sz w:val="2"/>
          <w:szCs w:val="2"/>
          <w:lang w:eastAsia="en-US"/>
        </w:rPr>
      </w:pPr>
    </w:p>
    <w:sectPr w:rsidR="00642880" w:rsidRPr="009E7A6E" w:rsidSect="00611AD1">
      <w:headerReference w:type="default" r:id="rId10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3A9" w:rsidRDefault="009F23A9" w:rsidP="00466849">
      <w:pPr>
        <w:spacing w:line="240" w:lineRule="auto"/>
      </w:pPr>
      <w:r>
        <w:separator/>
      </w:r>
    </w:p>
  </w:endnote>
  <w:endnote w:type="continuationSeparator" w:id="0">
    <w:p w:rsidR="009F23A9" w:rsidRDefault="009F23A9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3A9" w:rsidRDefault="009F23A9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9F23A9" w:rsidRDefault="009F23A9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C3" w:rsidRPr="00456CA7" w:rsidRDefault="00C968C3">
    <w:pPr>
      <w:pStyle w:val="a9"/>
      <w:jc w:val="center"/>
      <w:rPr>
        <w:sz w:val="24"/>
        <w:szCs w:val="24"/>
      </w:rPr>
    </w:pPr>
    <w:r w:rsidRPr="00456CA7">
      <w:rPr>
        <w:sz w:val="24"/>
        <w:szCs w:val="24"/>
      </w:rPr>
      <w:fldChar w:fldCharType="begin"/>
    </w:r>
    <w:r w:rsidRPr="00456CA7">
      <w:rPr>
        <w:sz w:val="24"/>
        <w:szCs w:val="24"/>
      </w:rPr>
      <w:instrText xml:space="preserve"> PAGE   \* MERGEFORMAT </w:instrText>
    </w:r>
    <w:r w:rsidRPr="00456CA7">
      <w:rPr>
        <w:sz w:val="24"/>
        <w:szCs w:val="24"/>
      </w:rPr>
      <w:fldChar w:fldCharType="separate"/>
    </w:r>
    <w:r w:rsidR="00E461E4">
      <w:rPr>
        <w:noProof/>
        <w:sz w:val="24"/>
        <w:szCs w:val="24"/>
      </w:rPr>
      <w:t>23</w:t>
    </w:r>
    <w:r w:rsidRPr="00456CA7">
      <w:rPr>
        <w:sz w:val="24"/>
        <w:szCs w:val="24"/>
      </w:rPr>
      <w:fldChar w:fldCharType="end"/>
    </w:r>
  </w:p>
  <w:p w:rsidR="00C968C3" w:rsidRDefault="00C968C3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abstractNum w:abstractNumId="5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6">
    <w:nsid w:val="00000010"/>
    <w:multiLevelType w:val="singleLevel"/>
    <w:tmpl w:val="62E44D92"/>
    <w:name w:val="WW8Num26"/>
    <w:lvl w:ilvl="0">
      <w:start w:val="1"/>
      <w:numFmt w:val="decimal"/>
      <w:pStyle w:val="S"/>
      <w:lvlText w:val="Таблица %1"/>
      <w:lvlJc w:val="left"/>
      <w:pPr>
        <w:tabs>
          <w:tab w:val="num" w:pos="9900"/>
        </w:tabs>
        <w:ind w:left="9900" w:hanging="360"/>
      </w:pPr>
      <w:rPr>
        <w:rFonts w:ascii="Times New Roman" w:hAnsi="Times New Roman" w:cs="Times New Roman" w:hint="default"/>
        <w:color w:val="auto"/>
      </w:rPr>
    </w:lvl>
  </w:abstractNum>
  <w:abstractNum w:abstractNumId="7">
    <w:nsid w:val="03A616BB"/>
    <w:multiLevelType w:val="hybridMultilevel"/>
    <w:tmpl w:val="560097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084D"/>
    <w:rsid w:val="0000145A"/>
    <w:rsid w:val="0000221C"/>
    <w:rsid w:val="000032A9"/>
    <w:rsid w:val="000036BE"/>
    <w:rsid w:val="00007243"/>
    <w:rsid w:val="000136FB"/>
    <w:rsid w:val="00016666"/>
    <w:rsid w:val="00017E48"/>
    <w:rsid w:val="00017F37"/>
    <w:rsid w:val="00020197"/>
    <w:rsid w:val="0002041B"/>
    <w:rsid w:val="00020910"/>
    <w:rsid w:val="0002400F"/>
    <w:rsid w:val="00030FAE"/>
    <w:rsid w:val="00036B16"/>
    <w:rsid w:val="000373A0"/>
    <w:rsid w:val="00041C1E"/>
    <w:rsid w:val="00041CA4"/>
    <w:rsid w:val="00042792"/>
    <w:rsid w:val="00043AED"/>
    <w:rsid w:val="00044C45"/>
    <w:rsid w:val="00045FEB"/>
    <w:rsid w:val="00047172"/>
    <w:rsid w:val="00047444"/>
    <w:rsid w:val="000548A1"/>
    <w:rsid w:val="0005502B"/>
    <w:rsid w:val="00065D8C"/>
    <w:rsid w:val="00067B7B"/>
    <w:rsid w:val="00070A70"/>
    <w:rsid w:val="0007202B"/>
    <w:rsid w:val="0007224B"/>
    <w:rsid w:val="000723FE"/>
    <w:rsid w:val="00072755"/>
    <w:rsid w:val="000730F8"/>
    <w:rsid w:val="00073375"/>
    <w:rsid w:val="000736DE"/>
    <w:rsid w:val="00073788"/>
    <w:rsid w:val="0007441D"/>
    <w:rsid w:val="00074450"/>
    <w:rsid w:val="00076F5D"/>
    <w:rsid w:val="000778FB"/>
    <w:rsid w:val="00081484"/>
    <w:rsid w:val="000839A1"/>
    <w:rsid w:val="00084337"/>
    <w:rsid w:val="00085A44"/>
    <w:rsid w:val="00086733"/>
    <w:rsid w:val="00086AA5"/>
    <w:rsid w:val="000928CB"/>
    <w:rsid w:val="000930EF"/>
    <w:rsid w:val="000934C9"/>
    <w:rsid w:val="00094E38"/>
    <w:rsid w:val="00095F6B"/>
    <w:rsid w:val="000974E4"/>
    <w:rsid w:val="00097EB4"/>
    <w:rsid w:val="000A035D"/>
    <w:rsid w:val="000A21F6"/>
    <w:rsid w:val="000A5075"/>
    <w:rsid w:val="000A70A3"/>
    <w:rsid w:val="000A728D"/>
    <w:rsid w:val="000B2B63"/>
    <w:rsid w:val="000B3CE8"/>
    <w:rsid w:val="000B6720"/>
    <w:rsid w:val="000B7232"/>
    <w:rsid w:val="000C09B8"/>
    <w:rsid w:val="000C1170"/>
    <w:rsid w:val="000C1D22"/>
    <w:rsid w:val="000C26F7"/>
    <w:rsid w:val="000C3587"/>
    <w:rsid w:val="000C3921"/>
    <w:rsid w:val="000C4EB9"/>
    <w:rsid w:val="000C70FE"/>
    <w:rsid w:val="000D01CF"/>
    <w:rsid w:val="000D1190"/>
    <w:rsid w:val="000D14C6"/>
    <w:rsid w:val="000D1BED"/>
    <w:rsid w:val="000D2E4B"/>
    <w:rsid w:val="000D341A"/>
    <w:rsid w:val="000D5EE8"/>
    <w:rsid w:val="000E0CA2"/>
    <w:rsid w:val="000E1545"/>
    <w:rsid w:val="000E3593"/>
    <w:rsid w:val="000E567E"/>
    <w:rsid w:val="000F125B"/>
    <w:rsid w:val="000F2446"/>
    <w:rsid w:val="000F6CD9"/>
    <w:rsid w:val="000F77A3"/>
    <w:rsid w:val="000F7BF9"/>
    <w:rsid w:val="00104C24"/>
    <w:rsid w:val="001053A8"/>
    <w:rsid w:val="00105AF0"/>
    <w:rsid w:val="001069E5"/>
    <w:rsid w:val="00107343"/>
    <w:rsid w:val="001104F3"/>
    <w:rsid w:val="00111565"/>
    <w:rsid w:val="00113A0E"/>
    <w:rsid w:val="00114030"/>
    <w:rsid w:val="00117F75"/>
    <w:rsid w:val="00120802"/>
    <w:rsid w:val="00120E19"/>
    <w:rsid w:val="00121A83"/>
    <w:rsid w:val="001244EB"/>
    <w:rsid w:val="00124F93"/>
    <w:rsid w:val="00125F1A"/>
    <w:rsid w:val="0013102D"/>
    <w:rsid w:val="00133210"/>
    <w:rsid w:val="00142366"/>
    <w:rsid w:val="00143356"/>
    <w:rsid w:val="00146538"/>
    <w:rsid w:val="00146828"/>
    <w:rsid w:val="00146AA6"/>
    <w:rsid w:val="0014709A"/>
    <w:rsid w:val="0015100F"/>
    <w:rsid w:val="0015156F"/>
    <w:rsid w:val="00151773"/>
    <w:rsid w:val="00156F73"/>
    <w:rsid w:val="00160F6E"/>
    <w:rsid w:val="001610DA"/>
    <w:rsid w:val="00165E0D"/>
    <w:rsid w:val="00170C95"/>
    <w:rsid w:val="00170EA1"/>
    <w:rsid w:val="0017544E"/>
    <w:rsid w:val="00177577"/>
    <w:rsid w:val="00177E83"/>
    <w:rsid w:val="00181E38"/>
    <w:rsid w:val="00184A9B"/>
    <w:rsid w:val="00194B86"/>
    <w:rsid w:val="001A0CFE"/>
    <w:rsid w:val="001A302D"/>
    <w:rsid w:val="001A3C2A"/>
    <w:rsid w:val="001A4287"/>
    <w:rsid w:val="001A44BC"/>
    <w:rsid w:val="001A5D90"/>
    <w:rsid w:val="001A7506"/>
    <w:rsid w:val="001B68CF"/>
    <w:rsid w:val="001C0213"/>
    <w:rsid w:val="001C772C"/>
    <w:rsid w:val="001D2849"/>
    <w:rsid w:val="001D325E"/>
    <w:rsid w:val="001D591B"/>
    <w:rsid w:val="001E17BD"/>
    <w:rsid w:val="001E2496"/>
    <w:rsid w:val="001E4DE9"/>
    <w:rsid w:val="001F0972"/>
    <w:rsid w:val="001F0A48"/>
    <w:rsid w:val="001F296B"/>
    <w:rsid w:val="001F5200"/>
    <w:rsid w:val="001F5FDD"/>
    <w:rsid w:val="001F761F"/>
    <w:rsid w:val="001F7BEC"/>
    <w:rsid w:val="00200F21"/>
    <w:rsid w:val="00202178"/>
    <w:rsid w:val="0020316C"/>
    <w:rsid w:val="00205CEA"/>
    <w:rsid w:val="00207570"/>
    <w:rsid w:val="00210749"/>
    <w:rsid w:val="00211844"/>
    <w:rsid w:val="0021412E"/>
    <w:rsid w:val="0021490C"/>
    <w:rsid w:val="0021669E"/>
    <w:rsid w:val="0021749C"/>
    <w:rsid w:val="002208DC"/>
    <w:rsid w:val="00220A58"/>
    <w:rsid w:val="002220DB"/>
    <w:rsid w:val="0022688B"/>
    <w:rsid w:val="00230EBB"/>
    <w:rsid w:val="002322F5"/>
    <w:rsid w:val="00232F7A"/>
    <w:rsid w:val="00240475"/>
    <w:rsid w:val="00241E83"/>
    <w:rsid w:val="00245B38"/>
    <w:rsid w:val="00247535"/>
    <w:rsid w:val="00252901"/>
    <w:rsid w:val="00253EEF"/>
    <w:rsid w:val="00260455"/>
    <w:rsid w:val="002613AD"/>
    <w:rsid w:val="00261F14"/>
    <w:rsid w:val="00263870"/>
    <w:rsid w:val="0027096C"/>
    <w:rsid w:val="00280B50"/>
    <w:rsid w:val="00283031"/>
    <w:rsid w:val="00283CEF"/>
    <w:rsid w:val="002903E3"/>
    <w:rsid w:val="00293135"/>
    <w:rsid w:val="00293CED"/>
    <w:rsid w:val="00295ADF"/>
    <w:rsid w:val="00296271"/>
    <w:rsid w:val="00297BB8"/>
    <w:rsid w:val="002A0654"/>
    <w:rsid w:val="002A3283"/>
    <w:rsid w:val="002A3707"/>
    <w:rsid w:val="002A4C7F"/>
    <w:rsid w:val="002A58D9"/>
    <w:rsid w:val="002A7C09"/>
    <w:rsid w:val="002B53BB"/>
    <w:rsid w:val="002B667D"/>
    <w:rsid w:val="002B7A78"/>
    <w:rsid w:val="002B7E69"/>
    <w:rsid w:val="002C2420"/>
    <w:rsid w:val="002C7244"/>
    <w:rsid w:val="002C797C"/>
    <w:rsid w:val="002D33C9"/>
    <w:rsid w:val="002D3E4F"/>
    <w:rsid w:val="002D71D0"/>
    <w:rsid w:val="002E14AE"/>
    <w:rsid w:val="002E4482"/>
    <w:rsid w:val="002F0EE8"/>
    <w:rsid w:val="002F3724"/>
    <w:rsid w:val="002F387C"/>
    <w:rsid w:val="002F4967"/>
    <w:rsid w:val="002F5B35"/>
    <w:rsid w:val="002F75CC"/>
    <w:rsid w:val="002F7BBB"/>
    <w:rsid w:val="00302A60"/>
    <w:rsid w:val="003030C3"/>
    <w:rsid w:val="003055EC"/>
    <w:rsid w:val="00306B7E"/>
    <w:rsid w:val="0031103E"/>
    <w:rsid w:val="003116F7"/>
    <w:rsid w:val="0031298D"/>
    <w:rsid w:val="00312CE5"/>
    <w:rsid w:val="00314CD6"/>
    <w:rsid w:val="00314F6A"/>
    <w:rsid w:val="00315714"/>
    <w:rsid w:val="00321AEF"/>
    <w:rsid w:val="003228DA"/>
    <w:rsid w:val="00322C78"/>
    <w:rsid w:val="003246A0"/>
    <w:rsid w:val="00330D54"/>
    <w:rsid w:val="0033106E"/>
    <w:rsid w:val="003377B3"/>
    <w:rsid w:val="00342919"/>
    <w:rsid w:val="00342F77"/>
    <w:rsid w:val="003430D6"/>
    <w:rsid w:val="0034372F"/>
    <w:rsid w:val="003444B6"/>
    <w:rsid w:val="00344EAA"/>
    <w:rsid w:val="0034589F"/>
    <w:rsid w:val="003518C5"/>
    <w:rsid w:val="00352669"/>
    <w:rsid w:val="00353BB0"/>
    <w:rsid w:val="003574B6"/>
    <w:rsid w:val="0035793B"/>
    <w:rsid w:val="003615C0"/>
    <w:rsid w:val="00362CDB"/>
    <w:rsid w:val="00364903"/>
    <w:rsid w:val="003650A8"/>
    <w:rsid w:val="00366316"/>
    <w:rsid w:val="003673B1"/>
    <w:rsid w:val="0036793E"/>
    <w:rsid w:val="003679A2"/>
    <w:rsid w:val="00371317"/>
    <w:rsid w:val="00371680"/>
    <w:rsid w:val="00373541"/>
    <w:rsid w:val="003749AA"/>
    <w:rsid w:val="00375482"/>
    <w:rsid w:val="00376249"/>
    <w:rsid w:val="0038213A"/>
    <w:rsid w:val="0038286F"/>
    <w:rsid w:val="00382A26"/>
    <w:rsid w:val="0038352D"/>
    <w:rsid w:val="00383D06"/>
    <w:rsid w:val="00384D53"/>
    <w:rsid w:val="003879A6"/>
    <w:rsid w:val="00387C7B"/>
    <w:rsid w:val="00392107"/>
    <w:rsid w:val="003930EA"/>
    <w:rsid w:val="00396426"/>
    <w:rsid w:val="00397D2A"/>
    <w:rsid w:val="003A3410"/>
    <w:rsid w:val="003A3786"/>
    <w:rsid w:val="003A58FD"/>
    <w:rsid w:val="003B11A5"/>
    <w:rsid w:val="003B25E5"/>
    <w:rsid w:val="003B2CD0"/>
    <w:rsid w:val="003B62AD"/>
    <w:rsid w:val="003B6403"/>
    <w:rsid w:val="003B7CAA"/>
    <w:rsid w:val="003C0E8D"/>
    <w:rsid w:val="003C1912"/>
    <w:rsid w:val="003C289E"/>
    <w:rsid w:val="003C4B24"/>
    <w:rsid w:val="003C4F05"/>
    <w:rsid w:val="003C6737"/>
    <w:rsid w:val="003D02F5"/>
    <w:rsid w:val="003D1C76"/>
    <w:rsid w:val="003D1FC8"/>
    <w:rsid w:val="003D1FF1"/>
    <w:rsid w:val="003D564A"/>
    <w:rsid w:val="003E05D8"/>
    <w:rsid w:val="003E291C"/>
    <w:rsid w:val="003E409D"/>
    <w:rsid w:val="003E4B3C"/>
    <w:rsid w:val="003F04FD"/>
    <w:rsid w:val="003F0867"/>
    <w:rsid w:val="003F2EA2"/>
    <w:rsid w:val="003F48E4"/>
    <w:rsid w:val="003F4CDD"/>
    <w:rsid w:val="003F7754"/>
    <w:rsid w:val="00401D66"/>
    <w:rsid w:val="004025B7"/>
    <w:rsid w:val="00404699"/>
    <w:rsid w:val="004050E4"/>
    <w:rsid w:val="00405765"/>
    <w:rsid w:val="00414115"/>
    <w:rsid w:val="0041460F"/>
    <w:rsid w:val="00416290"/>
    <w:rsid w:val="00417FB6"/>
    <w:rsid w:val="00427155"/>
    <w:rsid w:val="004301DC"/>
    <w:rsid w:val="00433A2D"/>
    <w:rsid w:val="00434FC1"/>
    <w:rsid w:val="00435DA8"/>
    <w:rsid w:val="00437AAA"/>
    <w:rsid w:val="004404DA"/>
    <w:rsid w:val="00444110"/>
    <w:rsid w:val="00444484"/>
    <w:rsid w:val="004449DE"/>
    <w:rsid w:val="0044669A"/>
    <w:rsid w:val="004469DB"/>
    <w:rsid w:val="00452394"/>
    <w:rsid w:val="00456CA7"/>
    <w:rsid w:val="00463187"/>
    <w:rsid w:val="00463BDF"/>
    <w:rsid w:val="00466849"/>
    <w:rsid w:val="004668BB"/>
    <w:rsid w:val="004668CE"/>
    <w:rsid w:val="00467F2E"/>
    <w:rsid w:val="004710A1"/>
    <w:rsid w:val="0047179E"/>
    <w:rsid w:val="00472013"/>
    <w:rsid w:val="00473368"/>
    <w:rsid w:val="0047355E"/>
    <w:rsid w:val="00473D30"/>
    <w:rsid w:val="00473D5F"/>
    <w:rsid w:val="00474FFF"/>
    <w:rsid w:val="00475223"/>
    <w:rsid w:val="00477ECD"/>
    <w:rsid w:val="00481358"/>
    <w:rsid w:val="00486C13"/>
    <w:rsid w:val="00490DC6"/>
    <w:rsid w:val="00493D53"/>
    <w:rsid w:val="00495AFB"/>
    <w:rsid w:val="00495E2E"/>
    <w:rsid w:val="004A2B97"/>
    <w:rsid w:val="004A3E69"/>
    <w:rsid w:val="004A43D3"/>
    <w:rsid w:val="004A4F25"/>
    <w:rsid w:val="004A6C65"/>
    <w:rsid w:val="004B0BD7"/>
    <w:rsid w:val="004B20C1"/>
    <w:rsid w:val="004B2846"/>
    <w:rsid w:val="004B3D77"/>
    <w:rsid w:val="004B413F"/>
    <w:rsid w:val="004B4512"/>
    <w:rsid w:val="004B4E41"/>
    <w:rsid w:val="004B4EFB"/>
    <w:rsid w:val="004B7645"/>
    <w:rsid w:val="004C5130"/>
    <w:rsid w:val="004D1859"/>
    <w:rsid w:val="004D1D1D"/>
    <w:rsid w:val="004D73EC"/>
    <w:rsid w:val="004D79C5"/>
    <w:rsid w:val="004E0688"/>
    <w:rsid w:val="004E0C6E"/>
    <w:rsid w:val="004E10E3"/>
    <w:rsid w:val="004E26BC"/>
    <w:rsid w:val="004E27FE"/>
    <w:rsid w:val="004E38F2"/>
    <w:rsid w:val="004E5438"/>
    <w:rsid w:val="004E5845"/>
    <w:rsid w:val="004E6246"/>
    <w:rsid w:val="004E6D53"/>
    <w:rsid w:val="004F07E1"/>
    <w:rsid w:val="004F085F"/>
    <w:rsid w:val="004F29B0"/>
    <w:rsid w:val="004F4716"/>
    <w:rsid w:val="004F4DD9"/>
    <w:rsid w:val="004F648B"/>
    <w:rsid w:val="004F7537"/>
    <w:rsid w:val="00502465"/>
    <w:rsid w:val="00503CB8"/>
    <w:rsid w:val="00507708"/>
    <w:rsid w:val="005113E2"/>
    <w:rsid w:val="005119F6"/>
    <w:rsid w:val="00514638"/>
    <w:rsid w:val="0051552B"/>
    <w:rsid w:val="00515B96"/>
    <w:rsid w:val="00515E51"/>
    <w:rsid w:val="00520AA2"/>
    <w:rsid w:val="005219A6"/>
    <w:rsid w:val="0052267D"/>
    <w:rsid w:val="00524177"/>
    <w:rsid w:val="00524C64"/>
    <w:rsid w:val="00527AE9"/>
    <w:rsid w:val="00536855"/>
    <w:rsid w:val="00545250"/>
    <w:rsid w:val="00545C45"/>
    <w:rsid w:val="00545CD9"/>
    <w:rsid w:val="005470C1"/>
    <w:rsid w:val="00550003"/>
    <w:rsid w:val="00550AE1"/>
    <w:rsid w:val="00551CEF"/>
    <w:rsid w:val="00552D5D"/>
    <w:rsid w:val="00555E31"/>
    <w:rsid w:val="0056279E"/>
    <w:rsid w:val="00565004"/>
    <w:rsid w:val="00566EAC"/>
    <w:rsid w:val="00570EF0"/>
    <w:rsid w:val="005711A0"/>
    <w:rsid w:val="005751A7"/>
    <w:rsid w:val="0058038B"/>
    <w:rsid w:val="005814EF"/>
    <w:rsid w:val="005834AC"/>
    <w:rsid w:val="00584C20"/>
    <w:rsid w:val="005859FE"/>
    <w:rsid w:val="005870D4"/>
    <w:rsid w:val="0059022B"/>
    <w:rsid w:val="00591538"/>
    <w:rsid w:val="005930CE"/>
    <w:rsid w:val="005939B0"/>
    <w:rsid w:val="00594A42"/>
    <w:rsid w:val="00595E18"/>
    <w:rsid w:val="00596627"/>
    <w:rsid w:val="005A27E5"/>
    <w:rsid w:val="005A33EF"/>
    <w:rsid w:val="005A43B2"/>
    <w:rsid w:val="005A54C1"/>
    <w:rsid w:val="005A78DD"/>
    <w:rsid w:val="005A7A81"/>
    <w:rsid w:val="005B231D"/>
    <w:rsid w:val="005B240E"/>
    <w:rsid w:val="005B360B"/>
    <w:rsid w:val="005B4F4A"/>
    <w:rsid w:val="005B78DE"/>
    <w:rsid w:val="005C37A3"/>
    <w:rsid w:val="005C4396"/>
    <w:rsid w:val="005D1F11"/>
    <w:rsid w:val="005D2591"/>
    <w:rsid w:val="005D4EA9"/>
    <w:rsid w:val="005D6C93"/>
    <w:rsid w:val="005E0452"/>
    <w:rsid w:val="005E4D31"/>
    <w:rsid w:val="005F1C4B"/>
    <w:rsid w:val="005F3B18"/>
    <w:rsid w:val="005F52E3"/>
    <w:rsid w:val="005F6387"/>
    <w:rsid w:val="005F741F"/>
    <w:rsid w:val="00600C41"/>
    <w:rsid w:val="00602F5E"/>
    <w:rsid w:val="00603FE7"/>
    <w:rsid w:val="006049A0"/>
    <w:rsid w:val="00610452"/>
    <w:rsid w:val="00611AD1"/>
    <w:rsid w:val="006137F8"/>
    <w:rsid w:val="00614A20"/>
    <w:rsid w:val="006169E1"/>
    <w:rsid w:val="00617941"/>
    <w:rsid w:val="00617E28"/>
    <w:rsid w:val="006217A5"/>
    <w:rsid w:val="00622172"/>
    <w:rsid w:val="00623B25"/>
    <w:rsid w:val="0062587B"/>
    <w:rsid w:val="006268DA"/>
    <w:rsid w:val="00627301"/>
    <w:rsid w:val="006312BF"/>
    <w:rsid w:val="006316E5"/>
    <w:rsid w:val="0063191E"/>
    <w:rsid w:val="0063221C"/>
    <w:rsid w:val="00632B6A"/>
    <w:rsid w:val="00633EAC"/>
    <w:rsid w:val="00634885"/>
    <w:rsid w:val="00637DD9"/>
    <w:rsid w:val="006402D6"/>
    <w:rsid w:val="0064109A"/>
    <w:rsid w:val="00641324"/>
    <w:rsid w:val="00642554"/>
    <w:rsid w:val="00642880"/>
    <w:rsid w:val="00642F30"/>
    <w:rsid w:val="00643A51"/>
    <w:rsid w:val="00644D36"/>
    <w:rsid w:val="00644D44"/>
    <w:rsid w:val="00650F98"/>
    <w:rsid w:val="00651D23"/>
    <w:rsid w:val="00651DE7"/>
    <w:rsid w:val="006535F9"/>
    <w:rsid w:val="00655A7F"/>
    <w:rsid w:val="006570E9"/>
    <w:rsid w:val="0066050B"/>
    <w:rsid w:val="00660917"/>
    <w:rsid w:val="0066191C"/>
    <w:rsid w:val="00662891"/>
    <w:rsid w:val="006638A9"/>
    <w:rsid w:val="00663F99"/>
    <w:rsid w:val="0067023E"/>
    <w:rsid w:val="00670482"/>
    <w:rsid w:val="0067057D"/>
    <w:rsid w:val="0067777A"/>
    <w:rsid w:val="00680B80"/>
    <w:rsid w:val="00682F26"/>
    <w:rsid w:val="006862CD"/>
    <w:rsid w:val="00686A61"/>
    <w:rsid w:val="00687B0E"/>
    <w:rsid w:val="0069195D"/>
    <w:rsid w:val="00692B29"/>
    <w:rsid w:val="0069338C"/>
    <w:rsid w:val="00693536"/>
    <w:rsid w:val="00696B5B"/>
    <w:rsid w:val="00696C10"/>
    <w:rsid w:val="00696C25"/>
    <w:rsid w:val="00697ADE"/>
    <w:rsid w:val="006A3645"/>
    <w:rsid w:val="006A3E14"/>
    <w:rsid w:val="006A40D5"/>
    <w:rsid w:val="006A5536"/>
    <w:rsid w:val="006B1124"/>
    <w:rsid w:val="006B11C4"/>
    <w:rsid w:val="006B2B5C"/>
    <w:rsid w:val="006B4ADA"/>
    <w:rsid w:val="006B639C"/>
    <w:rsid w:val="006C38A6"/>
    <w:rsid w:val="006C3E0B"/>
    <w:rsid w:val="006C570F"/>
    <w:rsid w:val="006D3D5D"/>
    <w:rsid w:val="006D4FAD"/>
    <w:rsid w:val="006D60F1"/>
    <w:rsid w:val="006D709F"/>
    <w:rsid w:val="006D7102"/>
    <w:rsid w:val="006D779E"/>
    <w:rsid w:val="006D7FA9"/>
    <w:rsid w:val="006E0643"/>
    <w:rsid w:val="006E1B29"/>
    <w:rsid w:val="006E32EF"/>
    <w:rsid w:val="006E5DFF"/>
    <w:rsid w:val="006E7366"/>
    <w:rsid w:val="006F0E86"/>
    <w:rsid w:val="006F3C6E"/>
    <w:rsid w:val="006F47C3"/>
    <w:rsid w:val="007061D7"/>
    <w:rsid w:val="00706597"/>
    <w:rsid w:val="007072FC"/>
    <w:rsid w:val="00714BE6"/>
    <w:rsid w:val="00715F39"/>
    <w:rsid w:val="00717C38"/>
    <w:rsid w:val="00721A80"/>
    <w:rsid w:val="00721AE8"/>
    <w:rsid w:val="007224A6"/>
    <w:rsid w:val="00725CC9"/>
    <w:rsid w:val="007265D3"/>
    <w:rsid w:val="007266C9"/>
    <w:rsid w:val="007279B8"/>
    <w:rsid w:val="00730599"/>
    <w:rsid w:val="007318D1"/>
    <w:rsid w:val="00732AFE"/>
    <w:rsid w:val="007364F7"/>
    <w:rsid w:val="00736E4C"/>
    <w:rsid w:val="00737337"/>
    <w:rsid w:val="00737BA1"/>
    <w:rsid w:val="0074097B"/>
    <w:rsid w:val="00746649"/>
    <w:rsid w:val="00751CED"/>
    <w:rsid w:val="0075283D"/>
    <w:rsid w:val="007541E0"/>
    <w:rsid w:val="00756DFE"/>
    <w:rsid w:val="00761150"/>
    <w:rsid w:val="00761C29"/>
    <w:rsid w:val="00771A88"/>
    <w:rsid w:val="00773760"/>
    <w:rsid w:val="00774822"/>
    <w:rsid w:val="0077586F"/>
    <w:rsid w:val="007769D4"/>
    <w:rsid w:val="00782BEC"/>
    <w:rsid w:val="007849ED"/>
    <w:rsid w:val="00784B44"/>
    <w:rsid w:val="00784E3F"/>
    <w:rsid w:val="00786469"/>
    <w:rsid w:val="0078684C"/>
    <w:rsid w:val="007911F5"/>
    <w:rsid w:val="0079200A"/>
    <w:rsid w:val="00794674"/>
    <w:rsid w:val="007954A6"/>
    <w:rsid w:val="007969AE"/>
    <w:rsid w:val="007969CB"/>
    <w:rsid w:val="00796AAF"/>
    <w:rsid w:val="007A0031"/>
    <w:rsid w:val="007A04AD"/>
    <w:rsid w:val="007A3011"/>
    <w:rsid w:val="007A4013"/>
    <w:rsid w:val="007A4EF4"/>
    <w:rsid w:val="007A6865"/>
    <w:rsid w:val="007A732F"/>
    <w:rsid w:val="007B0D19"/>
    <w:rsid w:val="007B25FB"/>
    <w:rsid w:val="007B6F02"/>
    <w:rsid w:val="007C0FDC"/>
    <w:rsid w:val="007C3973"/>
    <w:rsid w:val="007C3AD1"/>
    <w:rsid w:val="007C526F"/>
    <w:rsid w:val="007C69DF"/>
    <w:rsid w:val="007C6CCA"/>
    <w:rsid w:val="007D3CA2"/>
    <w:rsid w:val="007D3FB4"/>
    <w:rsid w:val="007D43D8"/>
    <w:rsid w:val="007D7F45"/>
    <w:rsid w:val="007E03EF"/>
    <w:rsid w:val="007E0BCD"/>
    <w:rsid w:val="007E20A0"/>
    <w:rsid w:val="007E2422"/>
    <w:rsid w:val="007E395B"/>
    <w:rsid w:val="007E75D3"/>
    <w:rsid w:val="007F1ED4"/>
    <w:rsid w:val="007F3C3E"/>
    <w:rsid w:val="007F3E3F"/>
    <w:rsid w:val="007F4ABC"/>
    <w:rsid w:val="007F7F8A"/>
    <w:rsid w:val="00804CC9"/>
    <w:rsid w:val="00805D8B"/>
    <w:rsid w:val="00807E78"/>
    <w:rsid w:val="00810E7D"/>
    <w:rsid w:val="00815C81"/>
    <w:rsid w:val="00821535"/>
    <w:rsid w:val="008253A5"/>
    <w:rsid w:val="00832D0D"/>
    <w:rsid w:val="008338CE"/>
    <w:rsid w:val="00833E2D"/>
    <w:rsid w:val="00834099"/>
    <w:rsid w:val="00834FF4"/>
    <w:rsid w:val="008351CF"/>
    <w:rsid w:val="008364D0"/>
    <w:rsid w:val="00836FB4"/>
    <w:rsid w:val="008370F0"/>
    <w:rsid w:val="00842DD2"/>
    <w:rsid w:val="008433F1"/>
    <w:rsid w:val="00845B36"/>
    <w:rsid w:val="008479DD"/>
    <w:rsid w:val="00852CF2"/>
    <w:rsid w:val="00856148"/>
    <w:rsid w:val="008620C2"/>
    <w:rsid w:val="00864CCC"/>
    <w:rsid w:val="0086627A"/>
    <w:rsid w:val="00867E04"/>
    <w:rsid w:val="0087544C"/>
    <w:rsid w:val="00876AC8"/>
    <w:rsid w:val="00876CDF"/>
    <w:rsid w:val="008779C1"/>
    <w:rsid w:val="0088008E"/>
    <w:rsid w:val="008800E7"/>
    <w:rsid w:val="008801AF"/>
    <w:rsid w:val="00880576"/>
    <w:rsid w:val="00881C32"/>
    <w:rsid w:val="0088374A"/>
    <w:rsid w:val="00885771"/>
    <w:rsid w:val="00887238"/>
    <w:rsid w:val="0088784D"/>
    <w:rsid w:val="008917E0"/>
    <w:rsid w:val="008930F4"/>
    <w:rsid w:val="008A031E"/>
    <w:rsid w:val="008A0E5B"/>
    <w:rsid w:val="008A24D7"/>
    <w:rsid w:val="008B1A2A"/>
    <w:rsid w:val="008B2455"/>
    <w:rsid w:val="008B2B06"/>
    <w:rsid w:val="008B35FB"/>
    <w:rsid w:val="008B37FD"/>
    <w:rsid w:val="008B4B54"/>
    <w:rsid w:val="008B5C6D"/>
    <w:rsid w:val="008C313D"/>
    <w:rsid w:val="008C418E"/>
    <w:rsid w:val="008C4796"/>
    <w:rsid w:val="008C5498"/>
    <w:rsid w:val="008D1E65"/>
    <w:rsid w:val="008D4DC3"/>
    <w:rsid w:val="008E1840"/>
    <w:rsid w:val="008E2634"/>
    <w:rsid w:val="008E3208"/>
    <w:rsid w:val="008E4707"/>
    <w:rsid w:val="008E5945"/>
    <w:rsid w:val="008E7D23"/>
    <w:rsid w:val="008F2621"/>
    <w:rsid w:val="008F29C5"/>
    <w:rsid w:val="008F6CF7"/>
    <w:rsid w:val="008F75FC"/>
    <w:rsid w:val="009007F9"/>
    <w:rsid w:val="00901EB2"/>
    <w:rsid w:val="00902487"/>
    <w:rsid w:val="00903263"/>
    <w:rsid w:val="00905D55"/>
    <w:rsid w:val="00905F43"/>
    <w:rsid w:val="00906EBA"/>
    <w:rsid w:val="00907139"/>
    <w:rsid w:val="009076A8"/>
    <w:rsid w:val="0091192A"/>
    <w:rsid w:val="00913DF7"/>
    <w:rsid w:val="00921760"/>
    <w:rsid w:val="009222E8"/>
    <w:rsid w:val="009235F9"/>
    <w:rsid w:val="00924BF0"/>
    <w:rsid w:val="00926610"/>
    <w:rsid w:val="00931FF9"/>
    <w:rsid w:val="009366F6"/>
    <w:rsid w:val="00937F70"/>
    <w:rsid w:val="00942A07"/>
    <w:rsid w:val="0094310A"/>
    <w:rsid w:val="00944AEC"/>
    <w:rsid w:val="00946A10"/>
    <w:rsid w:val="009470B8"/>
    <w:rsid w:val="0095221B"/>
    <w:rsid w:val="00952258"/>
    <w:rsid w:val="009533D6"/>
    <w:rsid w:val="009559F5"/>
    <w:rsid w:val="00960BFA"/>
    <w:rsid w:val="00960F1F"/>
    <w:rsid w:val="00961951"/>
    <w:rsid w:val="009653D8"/>
    <w:rsid w:val="00975671"/>
    <w:rsid w:val="00976E81"/>
    <w:rsid w:val="00981D28"/>
    <w:rsid w:val="00986579"/>
    <w:rsid w:val="0098745B"/>
    <w:rsid w:val="0099083B"/>
    <w:rsid w:val="00996012"/>
    <w:rsid w:val="00996033"/>
    <w:rsid w:val="009A0772"/>
    <w:rsid w:val="009A0F1A"/>
    <w:rsid w:val="009A2719"/>
    <w:rsid w:val="009C4351"/>
    <w:rsid w:val="009C5406"/>
    <w:rsid w:val="009C6826"/>
    <w:rsid w:val="009C7117"/>
    <w:rsid w:val="009C7409"/>
    <w:rsid w:val="009C7D35"/>
    <w:rsid w:val="009D4A1E"/>
    <w:rsid w:val="009E0089"/>
    <w:rsid w:val="009E1C20"/>
    <w:rsid w:val="009E37D0"/>
    <w:rsid w:val="009E3B49"/>
    <w:rsid w:val="009E620B"/>
    <w:rsid w:val="009E7843"/>
    <w:rsid w:val="009E78B6"/>
    <w:rsid w:val="009E79A3"/>
    <w:rsid w:val="009E7A6E"/>
    <w:rsid w:val="009F23A9"/>
    <w:rsid w:val="009F448E"/>
    <w:rsid w:val="009F4646"/>
    <w:rsid w:val="009F62F9"/>
    <w:rsid w:val="009F7DCD"/>
    <w:rsid w:val="00A0049B"/>
    <w:rsid w:val="00A01A5B"/>
    <w:rsid w:val="00A07CE3"/>
    <w:rsid w:val="00A12988"/>
    <w:rsid w:val="00A1308B"/>
    <w:rsid w:val="00A140A7"/>
    <w:rsid w:val="00A14498"/>
    <w:rsid w:val="00A16CA9"/>
    <w:rsid w:val="00A213A4"/>
    <w:rsid w:val="00A228BA"/>
    <w:rsid w:val="00A248C6"/>
    <w:rsid w:val="00A25FF7"/>
    <w:rsid w:val="00A26444"/>
    <w:rsid w:val="00A27514"/>
    <w:rsid w:val="00A310E1"/>
    <w:rsid w:val="00A33963"/>
    <w:rsid w:val="00A3433E"/>
    <w:rsid w:val="00A416F5"/>
    <w:rsid w:val="00A45670"/>
    <w:rsid w:val="00A4594A"/>
    <w:rsid w:val="00A466E0"/>
    <w:rsid w:val="00A46FE8"/>
    <w:rsid w:val="00A511DA"/>
    <w:rsid w:val="00A513A8"/>
    <w:rsid w:val="00A53AB4"/>
    <w:rsid w:val="00A53D91"/>
    <w:rsid w:val="00A56BAD"/>
    <w:rsid w:val="00A574ED"/>
    <w:rsid w:val="00A60467"/>
    <w:rsid w:val="00A611F8"/>
    <w:rsid w:val="00A62CD0"/>
    <w:rsid w:val="00A6468D"/>
    <w:rsid w:val="00A65AD3"/>
    <w:rsid w:val="00A66BFB"/>
    <w:rsid w:val="00A711E9"/>
    <w:rsid w:val="00A71489"/>
    <w:rsid w:val="00A7341B"/>
    <w:rsid w:val="00A7377A"/>
    <w:rsid w:val="00A7539F"/>
    <w:rsid w:val="00A7657B"/>
    <w:rsid w:val="00A76754"/>
    <w:rsid w:val="00A76782"/>
    <w:rsid w:val="00A76D7F"/>
    <w:rsid w:val="00A7766F"/>
    <w:rsid w:val="00A82429"/>
    <w:rsid w:val="00A83A99"/>
    <w:rsid w:val="00A90063"/>
    <w:rsid w:val="00A908F4"/>
    <w:rsid w:val="00A92556"/>
    <w:rsid w:val="00A935F9"/>
    <w:rsid w:val="00A93F7C"/>
    <w:rsid w:val="00A951C4"/>
    <w:rsid w:val="00A956FE"/>
    <w:rsid w:val="00A95EFB"/>
    <w:rsid w:val="00A960A8"/>
    <w:rsid w:val="00A97EB1"/>
    <w:rsid w:val="00AA021F"/>
    <w:rsid w:val="00AA2DD2"/>
    <w:rsid w:val="00AA408B"/>
    <w:rsid w:val="00AA6AC2"/>
    <w:rsid w:val="00AA7DEA"/>
    <w:rsid w:val="00AC11B4"/>
    <w:rsid w:val="00AC2F56"/>
    <w:rsid w:val="00AC43F0"/>
    <w:rsid w:val="00AC7695"/>
    <w:rsid w:val="00AC7EEA"/>
    <w:rsid w:val="00AD0581"/>
    <w:rsid w:val="00AD1B5B"/>
    <w:rsid w:val="00AD52FF"/>
    <w:rsid w:val="00AE0689"/>
    <w:rsid w:val="00AE4762"/>
    <w:rsid w:val="00AE48B6"/>
    <w:rsid w:val="00AE4BD0"/>
    <w:rsid w:val="00AE50EC"/>
    <w:rsid w:val="00AE7FBB"/>
    <w:rsid w:val="00AF05BA"/>
    <w:rsid w:val="00AF0F7C"/>
    <w:rsid w:val="00AF1743"/>
    <w:rsid w:val="00AF19A7"/>
    <w:rsid w:val="00AF3CCE"/>
    <w:rsid w:val="00AF4916"/>
    <w:rsid w:val="00AF7248"/>
    <w:rsid w:val="00B002D5"/>
    <w:rsid w:val="00B042F5"/>
    <w:rsid w:val="00B05A04"/>
    <w:rsid w:val="00B06648"/>
    <w:rsid w:val="00B11E16"/>
    <w:rsid w:val="00B1241A"/>
    <w:rsid w:val="00B12BAC"/>
    <w:rsid w:val="00B20295"/>
    <w:rsid w:val="00B217DC"/>
    <w:rsid w:val="00B220D5"/>
    <w:rsid w:val="00B25943"/>
    <w:rsid w:val="00B259AF"/>
    <w:rsid w:val="00B30A35"/>
    <w:rsid w:val="00B32C91"/>
    <w:rsid w:val="00B35FCF"/>
    <w:rsid w:val="00B375B1"/>
    <w:rsid w:val="00B40408"/>
    <w:rsid w:val="00B40F67"/>
    <w:rsid w:val="00B43A89"/>
    <w:rsid w:val="00B51F53"/>
    <w:rsid w:val="00B53E50"/>
    <w:rsid w:val="00B55237"/>
    <w:rsid w:val="00B56FFA"/>
    <w:rsid w:val="00B5700D"/>
    <w:rsid w:val="00B62128"/>
    <w:rsid w:val="00B62C30"/>
    <w:rsid w:val="00B64568"/>
    <w:rsid w:val="00B65D2C"/>
    <w:rsid w:val="00B665BC"/>
    <w:rsid w:val="00B71890"/>
    <w:rsid w:val="00B761CF"/>
    <w:rsid w:val="00B77843"/>
    <w:rsid w:val="00B77B51"/>
    <w:rsid w:val="00B77E59"/>
    <w:rsid w:val="00B84B2E"/>
    <w:rsid w:val="00B90667"/>
    <w:rsid w:val="00B939F0"/>
    <w:rsid w:val="00B95BC9"/>
    <w:rsid w:val="00B9641E"/>
    <w:rsid w:val="00BA1DBF"/>
    <w:rsid w:val="00BA23B3"/>
    <w:rsid w:val="00BA6CFC"/>
    <w:rsid w:val="00BB0F68"/>
    <w:rsid w:val="00BB1387"/>
    <w:rsid w:val="00BB1E83"/>
    <w:rsid w:val="00BC0F13"/>
    <w:rsid w:val="00BC1532"/>
    <w:rsid w:val="00BC4A63"/>
    <w:rsid w:val="00BC637D"/>
    <w:rsid w:val="00BC63B2"/>
    <w:rsid w:val="00BC72E3"/>
    <w:rsid w:val="00BC7882"/>
    <w:rsid w:val="00BD0B90"/>
    <w:rsid w:val="00BD1B8D"/>
    <w:rsid w:val="00BD290F"/>
    <w:rsid w:val="00BD5498"/>
    <w:rsid w:val="00BD6226"/>
    <w:rsid w:val="00BE0DC9"/>
    <w:rsid w:val="00BE79A4"/>
    <w:rsid w:val="00BF001C"/>
    <w:rsid w:val="00BF1DFE"/>
    <w:rsid w:val="00BF1FBA"/>
    <w:rsid w:val="00BF422A"/>
    <w:rsid w:val="00BF5A33"/>
    <w:rsid w:val="00C00CCB"/>
    <w:rsid w:val="00C01443"/>
    <w:rsid w:val="00C0325C"/>
    <w:rsid w:val="00C03882"/>
    <w:rsid w:val="00C04754"/>
    <w:rsid w:val="00C100A6"/>
    <w:rsid w:val="00C13EF0"/>
    <w:rsid w:val="00C144E4"/>
    <w:rsid w:val="00C14674"/>
    <w:rsid w:val="00C212DD"/>
    <w:rsid w:val="00C21413"/>
    <w:rsid w:val="00C21D2C"/>
    <w:rsid w:val="00C23CA5"/>
    <w:rsid w:val="00C2457A"/>
    <w:rsid w:val="00C27162"/>
    <w:rsid w:val="00C30804"/>
    <w:rsid w:val="00C31862"/>
    <w:rsid w:val="00C3201A"/>
    <w:rsid w:val="00C32558"/>
    <w:rsid w:val="00C32737"/>
    <w:rsid w:val="00C348C1"/>
    <w:rsid w:val="00C3569E"/>
    <w:rsid w:val="00C37512"/>
    <w:rsid w:val="00C40AAD"/>
    <w:rsid w:val="00C4439F"/>
    <w:rsid w:val="00C45208"/>
    <w:rsid w:val="00C50C40"/>
    <w:rsid w:val="00C514DA"/>
    <w:rsid w:val="00C52F43"/>
    <w:rsid w:val="00C532C9"/>
    <w:rsid w:val="00C56D51"/>
    <w:rsid w:val="00C56EFC"/>
    <w:rsid w:val="00C620D3"/>
    <w:rsid w:val="00C6357D"/>
    <w:rsid w:val="00C64F83"/>
    <w:rsid w:val="00C65FA5"/>
    <w:rsid w:val="00C6667E"/>
    <w:rsid w:val="00C66C33"/>
    <w:rsid w:val="00C67DE3"/>
    <w:rsid w:val="00C71E98"/>
    <w:rsid w:val="00C7313F"/>
    <w:rsid w:val="00C73CEE"/>
    <w:rsid w:val="00C77D86"/>
    <w:rsid w:val="00C81D56"/>
    <w:rsid w:val="00C82413"/>
    <w:rsid w:val="00C84233"/>
    <w:rsid w:val="00C87AE3"/>
    <w:rsid w:val="00C87B86"/>
    <w:rsid w:val="00C909AA"/>
    <w:rsid w:val="00C9418F"/>
    <w:rsid w:val="00C95062"/>
    <w:rsid w:val="00C968C3"/>
    <w:rsid w:val="00C972ED"/>
    <w:rsid w:val="00CA01DC"/>
    <w:rsid w:val="00CA07D1"/>
    <w:rsid w:val="00CA194C"/>
    <w:rsid w:val="00CA30A0"/>
    <w:rsid w:val="00CB3F0F"/>
    <w:rsid w:val="00CB5B98"/>
    <w:rsid w:val="00CB7BD0"/>
    <w:rsid w:val="00CC1D12"/>
    <w:rsid w:val="00CC4C10"/>
    <w:rsid w:val="00CD22D9"/>
    <w:rsid w:val="00CD3584"/>
    <w:rsid w:val="00CD40CF"/>
    <w:rsid w:val="00CD4BFB"/>
    <w:rsid w:val="00CD7D7A"/>
    <w:rsid w:val="00CE1EE5"/>
    <w:rsid w:val="00CE3589"/>
    <w:rsid w:val="00CE6D73"/>
    <w:rsid w:val="00CE7C12"/>
    <w:rsid w:val="00CF49F1"/>
    <w:rsid w:val="00CF546E"/>
    <w:rsid w:val="00D01FFB"/>
    <w:rsid w:val="00D0546B"/>
    <w:rsid w:val="00D05C0A"/>
    <w:rsid w:val="00D05FEE"/>
    <w:rsid w:val="00D145D3"/>
    <w:rsid w:val="00D17E65"/>
    <w:rsid w:val="00D20199"/>
    <w:rsid w:val="00D229D7"/>
    <w:rsid w:val="00D2531F"/>
    <w:rsid w:val="00D257D1"/>
    <w:rsid w:val="00D2582A"/>
    <w:rsid w:val="00D26288"/>
    <w:rsid w:val="00D262DE"/>
    <w:rsid w:val="00D310BD"/>
    <w:rsid w:val="00D34F32"/>
    <w:rsid w:val="00D35594"/>
    <w:rsid w:val="00D37CE9"/>
    <w:rsid w:val="00D40279"/>
    <w:rsid w:val="00D41AE6"/>
    <w:rsid w:val="00D43A31"/>
    <w:rsid w:val="00D43CBE"/>
    <w:rsid w:val="00D43D39"/>
    <w:rsid w:val="00D43FD4"/>
    <w:rsid w:val="00D44C0D"/>
    <w:rsid w:val="00D50DBC"/>
    <w:rsid w:val="00D5218F"/>
    <w:rsid w:val="00D547B2"/>
    <w:rsid w:val="00D54DB1"/>
    <w:rsid w:val="00D54DB2"/>
    <w:rsid w:val="00D60E1E"/>
    <w:rsid w:val="00D61BD6"/>
    <w:rsid w:val="00D62031"/>
    <w:rsid w:val="00D62821"/>
    <w:rsid w:val="00D64559"/>
    <w:rsid w:val="00D657E6"/>
    <w:rsid w:val="00D66339"/>
    <w:rsid w:val="00D70C11"/>
    <w:rsid w:val="00D71CC9"/>
    <w:rsid w:val="00D7382D"/>
    <w:rsid w:val="00D75198"/>
    <w:rsid w:val="00D7680D"/>
    <w:rsid w:val="00D77B71"/>
    <w:rsid w:val="00D8166A"/>
    <w:rsid w:val="00D83EB6"/>
    <w:rsid w:val="00D91C1C"/>
    <w:rsid w:val="00D97197"/>
    <w:rsid w:val="00D97548"/>
    <w:rsid w:val="00D97AF4"/>
    <w:rsid w:val="00DA18E7"/>
    <w:rsid w:val="00DA4B21"/>
    <w:rsid w:val="00DA652E"/>
    <w:rsid w:val="00DB3A68"/>
    <w:rsid w:val="00DB52C8"/>
    <w:rsid w:val="00DB7054"/>
    <w:rsid w:val="00DC01E0"/>
    <w:rsid w:val="00DC2137"/>
    <w:rsid w:val="00DC23F7"/>
    <w:rsid w:val="00DC2D5F"/>
    <w:rsid w:val="00DC6586"/>
    <w:rsid w:val="00DD3287"/>
    <w:rsid w:val="00DD468A"/>
    <w:rsid w:val="00DD479F"/>
    <w:rsid w:val="00DD7232"/>
    <w:rsid w:val="00DD7C07"/>
    <w:rsid w:val="00DE11D2"/>
    <w:rsid w:val="00DF4A5C"/>
    <w:rsid w:val="00DF58A2"/>
    <w:rsid w:val="00DF648D"/>
    <w:rsid w:val="00DF6894"/>
    <w:rsid w:val="00DF71F2"/>
    <w:rsid w:val="00E00C3D"/>
    <w:rsid w:val="00E00E4D"/>
    <w:rsid w:val="00E02A49"/>
    <w:rsid w:val="00E04900"/>
    <w:rsid w:val="00E05963"/>
    <w:rsid w:val="00E06A04"/>
    <w:rsid w:val="00E116C4"/>
    <w:rsid w:val="00E11A41"/>
    <w:rsid w:val="00E1379A"/>
    <w:rsid w:val="00E14B3B"/>
    <w:rsid w:val="00E2324A"/>
    <w:rsid w:val="00E25822"/>
    <w:rsid w:val="00E271C7"/>
    <w:rsid w:val="00E2745B"/>
    <w:rsid w:val="00E31CE1"/>
    <w:rsid w:val="00E32037"/>
    <w:rsid w:val="00E35731"/>
    <w:rsid w:val="00E35A5E"/>
    <w:rsid w:val="00E42291"/>
    <w:rsid w:val="00E440A6"/>
    <w:rsid w:val="00E45119"/>
    <w:rsid w:val="00E45C18"/>
    <w:rsid w:val="00E461E4"/>
    <w:rsid w:val="00E46365"/>
    <w:rsid w:val="00E46CC8"/>
    <w:rsid w:val="00E47E50"/>
    <w:rsid w:val="00E51458"/>
    <w:rsid w:val="00E55E85"/>
    <w:rsid w:val="00E56F5B"/>
    <w:rsid w:val="00E56F63"/>
    <w:rsid w:val="00E5771D"/>
    <w:rsid w:val="00E62E8E"/>
    <w:rsid w:val="00E657CD"/>
    <w:rsid w:val="00E66417"/>
    <w:rsid w:val="00E66B2B"/>
    <w:rsid w:val="00E672D6"/>
    <w:rsid w:val="00E6793C"/>
    <w:rsid w:val="00E67F3A"/>
    <w:rsid w:val="00E7313E"/>
    <w:rsid w:val="00E734D3"/>
    <w:rsid w:val="00E73F52"/>
    <w:rsid w:val="00E76D82"/>
    <w:rsid w:val="00E830A2"/>
    <w:rsid w:val="00E833BB"/>
    <w:rsid w:val="00E86360"/>
    <w:rsid w:val="00E86B58"/>
    <w:rsid w:val="00E871C8"/>
    <w:rsid w:val="00E925AD"/>
    <w:rsid w:val="00E9286F"/>
    <w:rsid w:val="00E92948"/>
    <w:rsid w:val="00E958A0"/>
    <w:rsid w:val="00EA72B9"/>
    <w:rsid w:val="00EA7504"/>
    <w:rsid w:val="00EA7C77"/>
    <w:rsid w:val="00EB0B5B"/>
    <w:rsid w:val="00EB3D1F"/>
    <w:rsid w:val="00EB3ECE"/>
    <w:rsid w:val="00EB70F2"/>
    <w:rsid w:val="00EB7D00"/>
    <w:rsid w:val="00EB7E25"/>
    <w:rsid w:val="00EB7E8F"/>
    <w:rsid w:val="00EC05D0"/>
    <w:rsid w:val="00EC127D"/>
    <w:rsid w:val="00EC504F"/>
    <w:rsid w:val="00EC63AD"/>
    <w:rsid w:val="00EC6721"/>
    <w:rsid w:val="00EC73CF"/>
    <w:rsid w:val="00ED0946"/>
    <w:rsid w:val="00ED238A"/>
    <w:rsid w:val="00ED365D"/>
    <w:rsid w:val="00ED430E"/>
    <w:rsid w:val="00ED5423"/>
    <w:rsid w:val="00ED5BD1"/>
    <w:rsid w:val="00ED6582"/>
    <w:rsid w:val="00ED6865"/>
    <w:rsid w:val="00ED6B41"/>
    <w:rsid w:val="00ED7B22"/>
    <w:rsid w:val="00EE3C04"/>
    <w:rsid w:val="00EE3D02"/>
    <w:rsid w:val="00EE4933"/>
    <w:rsid w:val="00EE4A51"/>
    <w:rsid w:val="00EE5660"/>
    <w:rsid w:val="00EE6C0C"/>
    <w:rsid w:val="00EE782E"/>
    <w:rsid w:val="00EF05E8"/>
    <w:rsid w:val="00EF0ABC"/>
    <w:rsid w:val="00EF2104"/>
    <w:rsid w:val="00EF488F"/>
    <w:rsid w:val="00EF50B1"/>
    <w:rsid w:val="00EF69DB"/>
    <w:rsid w:val="00EF6EFD"/>
    <w:rsid w:val="00EF7782"/>
    <w:rsid w:val="00F00AD7"/>
    <w:rsid w:val="00F01E57"/>
    <w:rsid w:val="00F02261"/>
    <w:rsid w:val="00F025D6"/>
    <w:rsid w:val="00F0320E"/>
    <w:rsid w:val="00F03F5A"/>
    <w:rsid w:val="00F040F3"/>
    <w:rsid w:val="00F05A0C"/>
    <w:rsid w:val="00F05A62"/>
    <w:rsid w:val="00F079D0"/>
    <w:rsid w:val="00F104AB"/>
    <w:rsid w:val="00F11A8F"/>
    <w:rsid w:val="00F11E44"/>
    <w:rsid w:val="00F12559"/>
    <w:rsid w:val="00F16707"/>
    <w:rsid w:val="00F21E1F"/>
    <w:rsid w:val="00F23472"/>
    <w:rsid w:val="00F257D8"/>
    <w:rsid w:val="00F278A7"/>
    <w:rsid w:val="00F319AD"/>
    <w:rsid w:val="00F340DE"/>
    <w:rsid w:val="00F415EA"/>
    <w:rsid w:val="00F41949"/>
    <w:rsid w:val="00F444AC"/>
    <w:rsid w:val="00F4474F"/>
    <w:rsid w:val="00F449B2"/>
    <w:rsid w:val="00F453A0"/>
    <w:rsid w:val="00F4570C"/>
    <w:rsid w:val="00F46E31"/>
    <w:rsid w:val="00F473F3"/>
    <w:rsid w:val="00F508EF"/>
    <w:rsid w:val="00F50F9F"/>
    <w:rsid w:val="00F5214D"/>
    <w:rsid w:val="00F55ABF"/>
    <w:rsid w:val="00F6261F"/>
    <w:rsid w:val="00F628D0"/>
    <w:rsid w:val="00F6319C"/>
    <w:rsid w:val="00F705F7"/>
    <w:rsid w:val="00F70FA7"/>
    <w:rsid w:val="00F72804"/>
    <w:rsid w:val="00F77C12"/>
    <w:rsid w:val="00F80418"/>
    <w:rsid w:val="00F8177B"/>
    <w:rsid w:val="00F8244B"/>
    <w:rsid w:val="00F8434E"/>
    <w:rsid w:val="00F84C2C"/>
    <w:rsid w:val="00F85326"/>
    <w:rsid w:val="00F87EB9"/>
    <w:rsid w:val="00F90127"/>
    <w:rsid w:val="00F927A6"/>
    <w:rsid w:val="00F95071"/>
    <w:rsid w:val="00F9536A"/>
    <w:rsid w:val="00F95F84"/>
    <w:rsid w:val="00F97B22"/>
    <w:rsid w:val="00FA03B0"/>
    <w:rsid w:val="00FA1F44"/>
    <w:rsid w:val="00FA2FC3"/>
    <w:rsid w:val="00FA441C"/>
    <w:rsid w:val="00FA583C"/>
    <w:rsid w:val="00FA683A"/>
    <w:rsid w:val="00FA6E2D"/>
    <w:rsid w:val="00FB1C99"/>
    <w:rsid w:val="00FB1CAA"/>
    <w:rsid w:val="00FB78C8"/>
    <w:rsid w:val="00FC02E4"/>
    <w:rsid w:val="00FC32AA"/>
    <w:rsid w:val="00FC3CB7"/>
    <w:rsid w:val="00FC569F"/>
    <w:rsid w:val="00FC79B0"/>
    <w:rsid w:val="00FD37DB"/>
    <w:rsid w:val="00FD3FBD"/>
    <w:rsid w:val="00FD4FB0"/>
    <w:rsid w:val="00FD52BF"/>
    <w:rsid w:val="00FE1208"/>
    <w:rsid w:val="00FE1B4C"/>
    <w:rsid w:val="00FE6946"/>
    <w:rsid w:val="00FF0CF0"/>
    <w:rsid w:val="00FF20F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06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b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c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8">
    <w:name w:val="Знак Знак2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9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d">
    <w:name w:val="Знак Знак1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paragraph" w:customStyle="1" w:styleId="1fe">
    <w:name w:val="Обычный (Интернет)1"/>
    <w:basedOn w:val="a"/>
    <w:rsid w:val="004A43D3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">
    <w:name w:val="Заголовок1"/>
    <w:basedOn w:val="Twordnaim"/>
    <w:link w:val="afffffb"/>
    <w:rsid w:val="004A43D3"/>
    <w:pPr>
      <w:spacing w:line="480" w:lineRule="auto"/>
    </w:pPr>
    <w:rPr>
      <w:i w:val="0"/>
      <w:sz w:val="36"/>
    </w:rPr>
  </w:style>
  <w:style w:type="character" w:customStyle="1" w:styleId="afffffb">
    <w:name w:val="Заголовок Знак"/>
    <w:link w:val="1ff"/>
    <w:rsid w:val="004A43D3"/>
    <w:rPr>
      <w:rFonts w:ascii="ISOCPEUR" w:eastAsia="Times New Roman" w:hAnsi="ISOCPEUR" w:cs="Arial"/>
      <w:sz w:val="36"/>
      <w:szCs w:val="28"/>
    </w:rPr>
  </w:style>
  <w:style w:type="paragraph" w:customStyle="1" w:styleId="1ff0">
    <w:name w:val="Знак1"/>
    <w:basedOn w:val="a"/>
    <w:rsid w:val="004A43D3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a">
    <w:name w:val="Обычный2"/>
    <w:rsid w:val="00AC7EE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3d">
    <w:name w:val="Обычный3"/>
    <w:rsid w:val="00321AEF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"/>
    <w:rsid w:val="00913DF7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val="x-none" w:eastAsia="ar-SA"/>
    </w:rPr>
  </w:style>
  <w:style w:type="paragraph" w:customStyle="1" w:styleId="48">
    <w:name w:val="Обычный4"/>
    <w:rsid w:val="004710A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56">
    <w:name w:val="Обычный5"/>
    <w:rsid w:val="007954A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65">
    <w:name w:val="Обычный6"/>
    <w:rsid w:val="00F257D8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xl102">
    <w:name w:val="xl102"/>
    <w:basedOn w:val="a"/>
    <w:rsid w:val="003C4B2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280" w:after="280" w:line="240" w:lineRule="auto"/>
      <w:ind w:firstLine="0"/>
      <w:jc w:val="center"/>
      <w:textAlignment w:val="center"/>
    </w:pPr>
    <w:rPr>
      <w:b/>
      <w:bCs/>
      <w:kern w:val="0"/>
      <w:sz w:val="24"/>
      <w:szCs w:val="24"/>
      <w:lang w:eastAsia="ar-SA"/>
    </w:rPr>
  </w:style>
  <w:style w:type="paragraph" w:customStyle="1" w:styleId="xl98">
    <w:name w:val="xl98"/>
    <w:basedOn w:val="a"/>
    <w:rsid w:val="0008148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280" w:after="280" w:line="240" w:lineRule="auto"/>
      <w:ind w:firstLine="0"/>
      <w:jc w:val="left"/>
      <w:textAlignment w:val="center"/>
    </w:pPr>
    <w:rPr>
      <w:b/>
      <w:bCs/>
      <w:kern w:val="0"/>
      <w:sz w:val="24"/>
      <w:szCs w:val="24"/>
      <w:lang w:eastAsia="ar-SA"/>
    </w:rPr>
  </w:style>
  <w:style w:type="paragraph" w:customStyle="1" w:styleId="72">
    <w:name w:val="Обычный7"/>
    <w:rsid w:val="00104C24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xl105">
    <w:name w:val="xl105"/>
    <w:basedOn w:val="a"/>
    <w:rsid w:val="00104C2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280" w:after="280" w:line="240" w:lineRule="auto"/>
      <w:ind w:firstLine="0"/>
      <w:jc w:val="center"/>
      <w:textAlignment w:val="center"/>
    </w:pPr>
    <w:rPr>
      <w:kern w:val="0"/>
      <w:sz w:val="24"/>
      <w:szCs w:val="24"/>
      <w:lang w:eastAsia="ar-SA"/>
    </w:rPr>
  </w:style>
  <w:style w:type="paragraph" w:customStyle="1" w:styleId="82">
    <w:name w:val="Обычный8"/>
    <w:rsid w:val="00A93F7C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06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b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c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8">
    <w:name w:val="Знак Знак2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9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d">
    <w:name w:val="Знак Знак1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paragraph" w:customStyle="1" w:styleId="1fe">
    <w:name w:val="Обычный (Интернет)1"/>
    <w:basedOn w:val="a"/>
    <w:rsid w:val="004A43D3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">
    <w:name w:val="Заголовок1"/>
    <w:basedOn w:val="Twordnaim"/>
    <w:link w:val="afffffb"/>
    <w:rsid w:val="004A43D3"/>
    <w:pPr>
      <w:spacing w:line="480" w:lineRule="auto"/>
    </w:pPr>
    <w:rPr>
      <w:i w:val="0"/>
      <w:sz w:val="36"/>
    </w:rPr>
  </w:style>
  <w:style w:type="character" w:customStyle="1" w:styleId="afffffb">
    <w:name w:val="Заголовок Знак"/>
    <w:link w:val="1ff"/>
    <w:rsid w:val="004A43D3"/>
    <w:rPr>
      <w:rFonts w:ascii="ISOCPEUR" w:eastAsia="Times New Roman" w:hAnsi="ISOCPEUR" w:cs="Arial"/>
      <w:sz w:val="36"/>
      <w:szCs w:val="28"/>
    </w:rPr>
  </w:style>
  <w:style w:type="paragraph" w:customStyle="1" w:styleId="1ff0">
    <w:name w:val="Знак1"/>
    <w:basedOn w:val="a"/>
    <w:rsid w:val="004A43D3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a">
    <w:name w:val="Обычный2"/>
    <w:rsid w:val="00AC7EE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3d">
    <w:name w:val="Обычный3"/>
    <w:rsid w:val="00321AEF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"/>
    <w:rsid w:val="00913DF7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val="x-none" w:eastAsia="ar-SA"/>
    </w:rPr>
  </w:style>
  <w:style w:type="paragraph" w:customStyle="1" w:styleId="48">
    <w:name w:val="Обычный4"/>
    <w:rsid w:val="004710A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56">
    <w:name w:val="Обычный5"/>
    <w:rsid w:val="007954A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65">
    <w:name w:val="Обычный6"/>
    <w:rsid w:val="00F257D8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xl102">
    <w:name w:val="xl102"/>
    <w:basedOn w:val="a"/>
    <w:rsid w:val="003C4B2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280" w:after="280" w:line="240" w:lineRule="auto"/>
      <w:ind w:firstLine="0"/>
      <w:jc w:val="center"/>
      <w:textAlignment w:val="center"/>
    </w:pPr>
    <w:rPr>
      <w:b/>
      <w:bCs/>
      <w:kern w:val="0"/>
      <w:sz w:val="24"/>
      <w:szCs w:val="24"/>
      <w:lang w:eastAsia="ar-SA"/>
    </w:rPr>
  </w:style>
  <w:style w:type="paragraph" w:customStyle="1" w:styleId="xl98">
    <w:name w:val="xl98"/>
    <w:basedOn w:val="a"/>
    <w:rsid w:val="0008148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280" w:after="280" w:line="240" w:lineRule="auto"/>
      <w:ind w:firstLine="0"/>
      <w:jc w:val="left"/>
      <w:textAlignment w:val="center"/>
    </w:pPr>
    <w:rPr>
      <w:b/>
      <w:bCs/>
      <w:kern w:val="0"/>
      <w:sz w:val="24"/>
      <w:szCs w:val="24"/>
      <w:lang w:eastAsia="ar-SA"/>
    </w:rPr>
  </w:style>
  <w:style w:type="paragraph" w:customStyle="1" w:styleId="72">
    <w:name w:val="Обычный7"/>
    <w:rsid w:val="00104C24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xl105">
    <w:name w:val="xl105"/>
    <w:basedOn w:val="a"/>
    <w:rsid w:val="00104C2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280" w:after="280" w:line="240" w:lineRule="auto"/>
      <w:ind w:firstLine="0"/>
      <w:jc w:val="center"/>
      <w:textAlignment w:val="center"/>
    </w:pPr>
    <w:rPr>
      <w:kern w:val="0"/>
      <w:sz w:val="24"/>
      <w:szCs w:val="24"/>
      <w:lang w:eastAsia="ar-SA"/>
    </w:rPr>
  </w:style>
  <w:style w:type="paragraph" w:customStyle="1" w:styleId="82">
    <w:name w:val="Обычный8"/>
    <w:rsid w:val="00A93F7C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demo=2&amp;base=LAW&amp;n=423603&amp;dst=100010&amp;field=134&amp;date=15.11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7FAD7-B3D3-4127-9E0D-3191EE96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23</Pages>
  <Words>5954</Words>
  <Characters>33939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Чупандина П.Е.</cp:lastModifiedBy>
  <cp:revision>2</cp:revision>
  <cp:lastPrinted>2023-03-14T06:55:00Z</cp:lastPrinted>
  <dcterms:created xsi:type="dcterms:W3CDTF">2023-03-27T11:29:00Z</dcterms:created>
  <dcterms:modified xsi:type="dcterms:W3CDTF">2023-03-27T11:29:00Z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