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A1A" w:rsidRPr="00F60A1A" w:rsidRDefault="00F60A1A" w:rsidP="002D4D23">
      <w:pPr>
        <w:widowControl/>
        <w:spacing w:line="240" w:lineRule="auto"/>
        <w:ind w:left="4820" w:firstLine="0"/>
        <w:jc w:val="center"/>
        <w:rPr>
          <w:rFonts w:eastAsia="Calibri"/>
          <w:sz w:val="28"/>
          <w:szCs w:val="28"/>
        </w:rPr>
      </w:pPr>
      <w:r w:rsidRPr="00F60A1A">
        <w:rPr>
          <w:rFonts w:eastAsia="Calibri"/>
          <w:sz w:val="28"/>
          <w:szCs w:val="28"/>
        </w:rPr>
        <w:t xml:space="preserve">Приложение </w:t>
      </w:r>
      <w:r>
        <w:rPr>
          <w:rFonts w:eastAsia="Calibri"/>
          <w:sz w:val="28"/>
          <w:szCs w:val="28"/>
        </w:rPr>
        <w:t>№ </w:t>
      </w:r>
      <w:r w:rsidRPr="00F60A1A">
        <w:rPr>
          <w:rFonts w:eastAsia="Calibri"/>
          <w:sz w:val="28"/>
          <w:szCs w:val="28"/>
        </w:rPr>
        <w:t>1</w:t>
      </w:r>
    </w:p>
    <w:p w:rsidR="0069338C" w:rsidRDefault="00F60A1A" w:rsidP="00535C7D">
      <w:pPr>
        <w:widowControl/>
        <w:spacing w:line="240" w:lineRule="auto"/>
        <w:ind w:left="4820" w:firstLine="0"/>
        <w:jc w:val="center"/>
        <w:rPr>
          <w:rFonts w:eastAsia="Calibri"/>
          <w:sz w:val="28"/>
          <w:szCs w:val="28"/>
        </w:rPr>
      </w:pPr>
      <w:r w:rsidRPr="00F60A1A">
        <w:rPr>
          <w:rFonts w:eastAsia="Calibri"/>
          <w:sz w:val="28"/>
          <w:szCs w:val="28"/>
        </w:rPr>
        <w:t>к проекту межевания территории</w:t>
      </w:r>
      <w:r w:rsidR="00D61023">
        <w:rPr>
          <w:rFonts w:eastAsia="Calibri"/>
          <w:sz w:val="28"/>
          <w:szCs w:val="28"/>
        </w:rPr>
        <w:t xml:space="preserve">               по ул. </w:t>
      </w:r>
      <w:proofErr w:type="gramStart"/>
      <w:r w:rsidR="00D61023">
        <w:rPr>
          <w:rFonts w:eastAsia="Calibri"/>
          <w:sz w:val="28"/>
          <w:szCs w:val="28"/>
        </w:rPr>
        <w:t>Иркутская</w:t>
      </w:r>
      <w:proofErr w:type="gramEnd"/>
      <w:r w:rsidR="003B4AFC">
        <w:rPr>
          <w:rFonts w:eastAsia="Calibri"/>
          <w:bCs/>
          <w:sz w:val="28"/>
          <w:szCs w:val="28"/>
        </w:rPr>
        <w:t xml:space="preserve"> </w:t>
      </w:r>
      <w:r w:rsidRPr="00F60A1A">
        <w:rPr>
          <w:rFonts w:eastAsia="Calibri"/>
          <w:sz w:val="28"/>
          <w:szCs w:val="28"/>
        </w:rPr>
        <w:t>в городском округе</w:t>
      </w:r>
      <w:r w:rsidR="001F277C">
        <w:rPr>
          <w:rFonts w:eastAsia="Calibri"/>
          <w:sz w:val="28"/>
          <w:szCs w:val="28"/>
        </w:rPr>
        <w:t xml:space="preserve"> </w:t>
      </w:r>
      <w:r w:rsidRPr="00F60A1A">
        <w:rPr>
          <w:rFonts w:eastAsia="Calibri"/>
          <w:sz w:val="28"/>
          <w:szCs w:val="28"/>
        </w:rPr>
        <w:t>город Воронеж</w:t>
      </w:r>
    </w:p>
    <w:p w:rsidR="00F60A1A" w:rsidRDefault="00F60A1A" w:rsidP="001F277C">
      <w:pPr>
        <w:widowControl/>
        <w:spacing w:line="360" w:lineRule="auto"/>
        <w:ind w:left="4820" w:firstLine="0"/>
        <w:jc w:val="center"/>
        <w:rPr>
          <w:rFonts w:eastAsia="Calibri"/>
          <w:sz w:val="28"/>
          <w:szCs w:val="28"/>
        </w:rPr>
      </w:pPr>
    </w:p>
    <w:p w:rsidR="00F60A1A" w:rsidRPr="00F60A1A" w:rsidRDefault="00F60A1A" w:rsidP="001F277C">
      <w:pPr>
        <w:widowControl/>
        <w:spacing w:line="360" w:lineRule="auto"/>
        <w:ind w:left="4820" w:firstLine="0"/>
        <w:jc w:val="center"/>
        <w:rPr>
          <w:sz w:val="28"/>
          <w:szCs w:val="28"/>
          <w:lang w:eastAsia="en-US"/>
        </w:rPr>
      </w:pPr>
    </w:p>
    <w:p w:rsidR="00B259AF" w:rsidRPr="002D4D23" w:rsidRDefault="00B259AF" w:rsidP="002D4D23">
      <w:pPr>
        <w:widowControl/>
        <w:spacing w:line="240" w:lineRule="auto"/>
        <w:ind w:firstLine="0"/>
        <w:jc w:val="center"/>
        <w:rPr>
          <w:rFonts w:eastAsia="Arial CYR" w:cs="Arial CYR"/>
          <w:b/>
          <w:caps/>
          <w:sz w:val="28"/>
          <w:szCs w:val="28"/>
        </w:rPr>
      </w:pPr>
      <w:r w:rsidRPr="002D4D23">
        <w:rPr>
          <w:rFonts w:eastAsia="Arial CYR" w:cs="Arial CYR"/>
          <w:b/>
          <w:caps/>
          <w:sz w:val="28"/>
          <w:szCs w:val="28"/>
        </w:rPr>
        <w:t xml:space="preserve">Текстовая </w:t>
      </w:r>
      <w:r w:rsidR="002D4D23" w:rsidRPr="002D4D23">
        <w:rPr>
          <w:rFonts w:eastAsia="Arial CYR" w:cs="Arial CYR"/>
          <w:b/>
          <w:caps/>
          <w:sz w:val="28"/>
          <w:szCs w:val="28"/>
        </w:rPr>
        <w:t xml:space="preserve"> </w:t>
      </w:r>
      <w:r w:rsidRPr="002D4D23">
        <w:rPr>
          <w:rFonts w:eastAsia="Arial CYR" w:cs="Arial CYR"/>
          <w:b/>
          <w:caps/>
          <w:sz w:val="28"/>
          <w:szCs w:val="28"/>
        </w:rPr>
        <w:t>часть</w:t>
      </w:r>
    </w:p>
    <w:p w:rsidR="007A732F" w:rsidRPr="002D4D23" w:rsidRDefault="00B259AF" w:rsidP="00C73ABB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2D4D23">
        <w:rPr>
          <w:rFonts w:eastAsia="Arial CYR" w:cs="Arial CYR"/>
          <w:b/>
          <w:caps/>
          <w:sz w:val="28"/>
          <w:szCs w:val="28"/>
        </w:rPr>
        <w:t xml:space="preserve">проекта </w:t>
      </w:r>
      <w:r w:rsidR="002D4D23">
        <w:rPr>
          <w:rFonts w:eastAsia="Arial CYR" w:cs="Arial CYR"/>
          <w:b/>
          <w:caps/>
          <w:sz w:val="28"/>
          <w:szCs w:val="28"/>
        </w:rPr>
        <w:t xml:space="preserve"> </w:t>
      </w:r>
      <w:r w:rsidRPr="002D4D23">
        <w:rPr>
          <w:rFonts w:eastAsia="Arial CYR" w:cs="Arial CYR"/>
          <w:b/>
          <w:caps/>
          <w:sz w:val="28"/>
          <w:szCs w:val="28"/>
        </w:rPr>
        <w:t xml:space="preserve">межевания </w:t>
      </w:r>
      <w:r w:rsidR="002D4D23">
        <w:rPr>
          <w:rFonts w:eastAsia="Arial CYR" w:cs="Arial CYR"/>
          <w:b/>
          <w:caps/>
          <w:sz w:val="28"/>
          <w:szCs w:val="28"/>
        </w:rPr>
        <w:t xml:space="preserve"> </w:t>
      </w:r>
      <w:r w:rsidRPr="002D4D23">
        <w:rPr>
          <w:b/>
          <w:caps/>
          <w:sz w:val="28"/>
          <w:szCs w:val="28"/>
        </w:rPr>
        <w:t>территории</w:t>
      </w:r>
      <w:r w:rsidR="00D61023">
        <w:rPr>
          <w:b/>
          <w:caps/>
          <w:sz w:val="28"/>
          <w:szCs w:val="28"/>
        </w:rPr>
        <w:t xml:space="preserve"> ПО</w:t>
      </w:r>
      <w:r w:rsidR="00C73ABB">
        <w:rPr>
          <w:b/>
          <w:caps/>
          <w:sz w:val="28"/>
          <w:szCs w:val="28"/>
        </w:rPr>
        <w:t xml:space="preserve"> ул. </w:t>
      </w:r>
      <w:proofErr w:type="gramStart"/>
      <w:r w:rsidR="00D61023">
        <w:rPr>
          <w:b/>
          <w:caps/>
          <w:sz w:val="28"/>
          <w:szCs w:val="28"/>
        </w:rPr>
        <w:t>ИРКУТСКАЯ</w:t>
      </w:r>
      <w:proofErr w:type="gramEnd"/>
      <w:r w:rsidR="00D61023">
        <w:rPr>
          <w:b/>
          <w:caps/>
          <w:sz w:val="28"/>
          <w:szCs w:val="28"/>
        </w:rPr>
        <w:t xml:space="preserve">                   </w:t>
      </w:r>
      <w:r w:rsidR="00C73ABB">
        <w:rPr>
          <w:b/>
          <w:caps/>
          <w:sz w:val="28"/>
          <w:szCs w:val="28"/>
        </w:rPr>
        <w:t xml:space="preserve"> </w:t>
      </w:r>
      <w:r w:rsidR="0078684C" w:rsidRPr="002D4D23">
        <w:rPr>
          <w:b/>
          <w:caps/>
          <w:sz w:val="28"/>
          <w:szCs w:val="28"/>
        </w:rPr>
        <w:t>в</w:t>
      </w:r>
      <w:r w:rsidR="002D4D23">
        <w:rPr>
          <w:b/>
          <w:caps/>
          <w:sz w:val="28"/>
          <w:szCs w:val="28"/>
        </w:rPr>
        <w:t xml:space="preserve"> </w:t>
      </w:r>
      <w:r w:rsidR="0078684C" w:rsidRPr="002D4D23">
        <w:rPr>
          <w:b/>
          <w:caps/>
          <w:sz w:val="28"/>
          <w:szCs w:val="28"/>
        </w:rPr>
        <w:t xml:space="preserve"> городском </w:t>
      </w:r>
      <w:r w:rsidR="002D4D23">
        <w:rPr>
          <w:b/>
          <w:caps/>
          <w:sz w:val="28"/>
          <w:szCs w:val="28"/>
        </w:rPr>
        <w:t xml:space="preserve"> </w:t>
      </w:r>
      <w:r w:rsidR="0078684C" w:rsidRPr="002D4D23">
        <w:rPr>
          <w:b/>
          <w:caps/>
          <w:sz w:val="28"/>
          <w:szCs w:val="28"/>
        </w:rPr>
        <w:t xml:space="preserve">округе </w:t>
      </w:r>
      <w:r w:rsidR="002D4D23">
        <w:rPr>
          <w:b/>
          <w:caps/>
          <w:sz w:val="28"/>
          <w:szCs w:val="28"/>
        </w:rPr>
        <w:t xml:space="preserve"> </w:t>
      </w:r>
      <w:r w:rsidR="0078684C" w:rsidRPr="002D4D23">
        <w:rPr>
          <w:b/>
          <w:caps/>
          <w:sz w:val="28"/>
          <w:szCs w:val="28"/>
        </w:rPr>
        <w:t xml:space="preserve">город </w:t>
      </w:r>
      <w:r w:rsidR="002D4D23">
        <w:rPr>
          <w:b/>
          <w:caps/>
          <w:sz w:val="28"/>
          <w:szCs w:val="28"/>
        </w:rPr>
        <w:t xml:space="preserve"> </w:t>
      </w:r>
      <w:r w:rsidR="0078684C" w:rsidRPr="002D4D23">
        <w:rPr>
          <w:b/>
          <w:caps/>
          <w:sz w:val="28"/>
          <w:szCs w:val="28"/>
        </w:rPr>
        <w:t>Воронеж</w:t>
      </w:r>
      <w:r w:rsidR="003B6403" w:rsidRPr="002D4D23">
        <w:rPr>
          <w:b/>
          <w:caps/>
          <w:sz w:val="28"/>
          <w:szCs w:val="28"/>
        </w:rPr>
        <w:t xml:space="preserve"> </w:t>
      </w:r>
    </w:p>
    <w:p w:rsidR="000928CB" w:rsidRPr="00F60A1A" w:rsidRDefault="000928CB" w:rsidP="00C73ABB">
      <w:pPr>
        <w:widowControl/>
        <w:spacing w:line="360" w:lineRule="auto"/>
        <w:ind w:firstLine="0"/>
        <w:rPr>
          <w:b/>
          <w:sz w:val="28"/>
          <w:szCs w:val="28"/>
        </w:rPr>
      </w:pPr>
    </w:p>
    <w:p w:rsidR="00434FC1" w:rsidRDefault="001A302D" w:rsidP="00C73ABB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proofErr w:type="gramStart"/>
      <w:r w:rsidRPr="00501C4F">
        <w:rPr>
          <w:shd w:val="clear" w:color="auto" w:fill="FFFFFF"/>
        </w:rPr>
        <w:t>Проект межевания территории</w:t>
      </w:r>
      <w:r w:rsidR="00D61023" w:rsidRPr="00501C4F">
        <w:rPr>
          <w:shd w:val="clear" w:color="auto" w:fill="FFFFFF"/>
        </w:rPr>
        <w:t xml:space="preserve"> по ул. Иркутская </w:t>
      </w:r>
      <w:r w:rsidRPr="00501C4F">
        <w:rPr>
          <w:shd w:val="clear" w:color="auto" w:fill="FFFFFF"/>
        </w:rPr>
        <w:t xml:space="preserve">в городском округе город Воронеж разработан на основании </w:t>
      </w:r>
      <w:r w:rsidR="00E75313">
        <w:t>м</w:t>
      </w:r>
      <w:r w:rsidR="00501C4F" w:rsidRPr="00501C4F">
        <w:t>униципального контракта</w:t>
      </w:r>
      <w:r w:rsidR="00E75313">
        <w:t xml:space="preserve">                     </w:t>
      </w:r>
      <w:r w:rsidR="00501C4F" w:rsidRPr="00501C4F">
        <w:t xml:space="preserve"> </w:t>
      </w:r>
      <w:r w:rsidR="00E75313" w:rsidRPr="00501C4F">
        <w:t>от 25.04.2022</w:t>
      </w:r>
      <w:r w:rsidR="00E75313">
        <w:t xml:space="preserve"> </w:t>
      </w:r>
      <w:r w:rsidR="00501C4F" w:rsidRPr="00501C4F">
        <w:t>№</w:t>
      </w:r>
      <w:r w:rsidR="00E75313">
        <w:t xml:space="preserve"> </w:t>
      </w:r>
      <w:r w:rsidR="00501C4F" w:rsidRPr="00501C4F">
        <w:t xml:space="preserve">4/ПМТ, технического задания к </w:t>
      </w:r>
      <w:r w:rsidR="00E75313">
        <w:t>нему</w:t>
      </w:r>
      <w:r w:rsidR="00501C4F" w:rsidRPr="00501C4F">
        <w:t xml:space="preserve">, </w:t>
      </w:r>
      <w:r w:rsidR="00E75313">
        <w:t>п</w:t>
      </w:r>
      <w:r w:rsidR="00501C4F" w:rsidRPr="00501C4F">
        <w:t>остановления администрации городского округа город Воронеж</w:t>
      </w:r>
      <w:r w:rsidR="00E75313">
        <w:t xml:space="preserve"> </w:t>
      </w:r>
      <w:r w:rsidR="00501C4F" w:rsidRPr="00501C4F">
        <w:t>от 31.08.2021 № 862</w:t>
      </w:r>
      <w:r w:rsidR="00E75313">
        <w:t xml:space="preserve">                  </w:t>
      </w:r>
      <w:r w:rsidR="00501C4F" w:rsidRPr="00501C4F">
        <w:t xml:space="preserve"> «О подготовке проекта межевания территории</w:t>
      </w:r>
      <w:r w:rsidR="00E75313">
        <w:t xml:space="preserve"> </w:t>
      </w:r>
      <w:r w:rsidR="00501C4F" w:rsidRPr="00501C4F">
        <w:t>по ул. Иркутская  в городском округе город Воронеж»,</w:t>
      </w:r>
      <w:r w:rsidR="00501C4F" w:rsidRPr="00501C4F">
        <w:rPr>
          <w:color w:val="000000"/>
        </w:rPr>
        <w:t xml:space="preserve"> </w:t>
      </w:r>
      <w:r w:rsidRPr="00501C4F">
        <w:rPr>
          <w:shd w:val="clear" w:color="auto" w:fill="FFFFFF"/>
        </w:rPr>
        <w:t>Генерального плана городского округа город Воронеж на 2021−2041 годы, утвержденного решением Воронежской городской</w:t>
      </w:r>
      <w:proofErr w:type="gramEnd"/>
      <w:r w:rsidRPr="00501C4F">
        <w:rPr>
          <w:shd w:val="clear" w:color="auto" w:fill="FFFFFF"/>
        </w:rPr>
        <w:t xml:space="preserve"> </w:t>
      </w:r>
      <w:proofErr w:type="gramStart"/>
      <w:r w:rsidRPr="00501C4F">
        <w:rPr>
          <w:shd w:val="clear" w:color="auto" w:fill="FFFFFF"/>
        </w:rPr>
        <w:t xml:space="preserve">Думы от 25.12.2020 </w:t>
      </w:r>
      <w:r w:rsidR="00F60A1A" w:rsidRPr="00501C4F">
        <w:rPr>
          <w:shd w:val="clear" w:color="auto" w:fill="FFFFFF"/>
        </w:rPr>
        <w:t>№ </w:t>
      </w:r>
      <w:r w:rsidRPr="00501C4F">
        <w:rPr>
          <w:shd w:val="clear" w:color="auto" w:fill="FFFFFF"/>
        </w:rPr>
        <w:t>137-</w:t>
      </w:r>
      <w:r w:rsidRPr="00501C4F">
        <w:rPr>
          <w:shd w:val="clear" w:color="auto" w:fill="FFFFFF"/>
          <w:lang w:val="en-US"/>
        </w:rPr>
        <w:t>V</w:t>
      </w:r>
      <w:r w:rsidRPr="00501C4F">
        <w:rPr>
          <w:shd w:val="clear" w:color="auto" w:fill="FFFFFF"/>
        </w:rPr>
        <w:t xml:space="preserve"> «Об утверждении</w:t>
      </w:r>
      <w:r w:rsidRPr="00A5247D">
        <w:rPr>
          <w:shd w:val="clear" w:color="auto" w:fill="FFFFFF"/>
        </w:rPr>
        <w:t xml:space="preserve"> Генерального плана городского округа город Воронеж</w:t>
      </w:r>
      <w:r w:rsidR="00E75313">
        <w:rPr>
          <w:shd w:val="clear" w:color="auto" w:fill="FFFFFF"/>
        </w:rPr>
        <w:t xml:space="preserve"> </w:t>
      </w:r>
      <w:r w:rsidRPr="00A5247D">
        <w:rPr>
          <w:shd w:val="clear" w:color="auto" w:fill="FFFFFF"/>
        </w:rPr>
        <w:t>на 2021</w:t>
      </w:r>
      <w:r>
        <w:rPr>
          <w:shd w:val="clear" w:color="auto" w:fill="FFFFFF"/>
        </w:rPr>
        <w:t>−</w:t>
      </w:r>
      <w:r w:rsidRPr="00A5247D">
        <w:rPr>
          <w:shd w:val="clear" w:color="auto" w:fill="FFFFFF"/>
        </w:rPr>
        <w:t>2041 годы» (далее – Генеральный план),</w:t>
      </w:r>
      <w:r>
        <w:rPr>
          <w:shd w:val="clear" w:color="auto" w:fill="FFFFFF"/>
        </w:rPr>
        <w:t xml:space="preserve"> </w:t>
      </w:r>
      <w:r w:rsidR="00AD52FF" w:rsidRPr="0015156F">
        <w:rPr>
          <w:shd w:val="clear" w:color="auto" w:fill="FFFFFF"/>
        </w:rPr>
        <w:t>Правил</w:t>
      </w:r>
      <w:r w:rsidR="00AD52FF" w:rsidRPr="004E6D53">
        <w:rPr>
          <w:shd w:val="clear" w:color="auto" w:fill="FFFFFF"/>
        </w:rPr>
        <w:t xml:space="preserve"> землепользования</w:t>
      </w:r>
      <w:r w:rsidR="00E75313">
        <w:rPr>
          <w:shd w:val="clear" w:color="auto" w:fill="FFFFFF"/>
        </w:rPr>
        <w:t xml:space="preserve"> </w:t>
      </w:r>
      <w:r w:rsidR="00AD52FF" w:rsidRPr="004E6D53">
        <w:rPr>
          <w:shd w:val="clear" w:color="auto" w:fill="FFFFFF"/>
        </w:rPr>
        <w:t xml:space="preserve">и застройки городского округа город Воронеж, утвержденных решением Воронежской городской Думы </w:t>
      </w:r>
      <w:r w:rsidR="00E75313">
        <w:rPr>
          <w:shd w:val="clear" w:color="auto" w:fill="FFFFFF"/>
        </w:rPr>
        <w:t xml:space="preserve">               </w:t>
      </w:r>
      <w:r w:rsidR="00AD52FF" w:rsidRPr="004E6D53">
        <w:rPr>
          <w:shd w:val="clear" w:color="auto" w:fill="FFFFFF"/>
        </w:rPr>
        <w:t xml:space="preserve">от </w:t>
      </w:r>
      <w:r w:rsidR="0080043A" w:rsidRPr="0080043A">
        <w:rPr>
          <w:shd w:val="clear" w:color="auto" w:fill="FFFFFF"/>
        </w:rPr>
        <w:t xml:space="preserve">20.04.2022 </w:t>
      </w:r>
      <w:r w:rsidR="0080043A">
        <w:rPr>
          <w:shd w:val="clear" w:color="auto" w:fill="FFFFFF"/>
        </w:rPr>
        <w:t>№</w:t>
      </w:r>
      <w:r w:rsidR="0080043A" w:rsidRPr="0080043A">
        <w:rPr>
          <w:shd w:val="clear" w:color="auto" w:fill="FFFFFF"/>
        </w:rPr>
        <w:t xml:space="preserve"> 466-V </w:t>
      </w:r>
      <w:r w:rsidR="00AD52FF" w:rsidRPr="004E6D53">
        <w:rPr>
          <w:shd w:val="clear" w:color="auto" w:fill="FFFFFF"/>
        </w:rPr>
        <w:t>«Об утверждении</w:t>
      </w:r>
      <w:r w:rsidR="00F60A1A">
        <w:rPr>
          <w:shd w:val="clear" w:color="auto" w:fill="FFFFFF"/>
        </w:rPr>
        <w:t xml:space="preserve"> </w:t>
      </w:r>
      <w:r w:rsidR="00AD52FF" w:rsidRPr="004E6D53">
        <w:rPr>
          <w:shd w:val="clear" w:color="auto" w:fill="FFFFFF"/>
        </w:rPr>
        <w:t>Правил землепользования</w:t>
      </w:r>
      <w:r w:rsidR="00E75313">
        <w:rPr>
          <w:shd w:val="clear" w:color="auto" w:fill="FFFFFF"/>
        </w:rPr>
        <w:t xml:space="preserve">                           </w:t>
      </w:r>
      <w:r w:rsidR="00AD52FF" w:rsidRPr="004E6D53">
        <w:rPr>
          <w:shd w:val="clear" w:color="auto" w:fill="FFFFFF"/>
        </w:rPr>
        <w:t>и застройки городского округа город Воронеж» (далее – Правил</w:t>
      </w:r>
      <w:r w:rsidR="009470B8">
        <w:rPr>
          <w:shd w:val="clear" w:color="auto" w:fill="FFFFFF"/>
        </w:rPr>
        <w:t>а</w:t>
      </w:r>
      <w:r w:rsidR="00AD52FF" w:rsidRPr="004E6D53">
        <w:rPr>
          <w:shd w:val="clear" w:color="auto" w:fill="FFFFFF"/>
        </w:rPr>
        <w:t xml:space="preserve"> землепользования и застройки), в соответствии</w:t>
      </w:r>
      <w:r w:rsidR="00E75313">
        <w:rPr>
          <w:shd w:val="clear" w:color="auto" w:fill="FFFFFF"/>
        </w:rPr>
        <w:t xml:space="preserve"> </w:t>
      </w:r>
      <w:r w:rsidR="00AD52FF" w:rsidRPr="004E6D53">
        <w:rPr>
          <w:shd w:val="clear" w:color="auto" w:fill="FFFFFF"/>
        </w:rPr>
        <w:t>с требованиями Градостроительного кодекса Российской Федерации</w:t>
      </w:r>
      <w:r w:rsidR="00D92D84">
        <w:rPr>
          <w:shd w:val="clear" w:color="auto" w:fill="FFFFFF"/>
        </w:rPr>
        <w:t xml:space="preserve"> </w:t>
      </w:r>
      <w:r w:rsidR="00D92D84" w:rsidRPr="004E6D53">
        <w:rPr>
          <w:shd w:val="clear" w:color="auto" w:fill="FFFFFF"/>
        </w:rPr>
        <w:t>(далее –</w:t>
      </w:r>
      <w:r w:rsidR="00D92D84">
        <w:rPr>
          <w:shd w:val="clear" w:color="auto" w:fill="FFFFFF"/>
        </w:rPr>
        <w:t xml:space="preserve"> </w:t>
      </w:r>
      <w:proofErr w:type="spellStart"/>
      <w:r w:rsidR="00D92D84">
        <w:rPr>
          <w:shd w:val="clear" w:color="auto" w:fill="FFFFFF"/>
        </w:rPr>
        <w:t>ГрК</w:t>
      </w:r>
      <w:proofErr w:type="spellEnd"/>
      <w:proofErr w:type="gramEnd"/>
      <w:r w:rsidR="00D92D84">
        <w:rPr>
          <w:shd w:val="clear" w:color="auto" w:fill="FFFFFF"/>
        </w:rPr>
        <w:t xml:space="preserve"> </w:t>
      </w:r>
      <w:proofErr w:type="gramStart"/>
      <w:r w:rsidR="00D92D84">
        <w:rPr>
          <w:shd w:val="clear" w:color="auto" w:fill="FFFFFF"/>
        </w:rPr>
        <w:t>РФ)</w:t>
      </w:r>
      <w:r w:rsidR="00AD52FF" w:rsidRPr="004E6D53">
        <w:rPr>
          <w:shd w:val="clear" w:color="auto" w:fill="FFFFFF"/>
        </w:rPr>
        <w:t>,</w:t>
      </w:r>
      <w:r w:rsidR="00C73ABB">
        <w:rPr>
          <w:shd w:val="clear" w:color="auto" w:fill="FFFFFF"/>
        </w:rPr>
        <w:t xml:space="preserve"> </w:t>
      </w:r>
      <w:r w:rsidR="00C73ABB" w:rsidRPr="00C73ABB">
        <w:rPr>
          <w:shd w:val="clear" w:color="auto" w:fill="FFFFFF"/>
        </w:rPr>
        <w:t xml:space="preserve">Земельного кодекса Российской Федерации (далее – ЗК РФ), </w:t>
      </w:r>
      <w:r w:rsidR="00AD52FF" w:rsidRPr="004E6D53">
        <w:rPr>
          <w:shd w:val="clear" w:color="auto" w:fill="FFFFFF"/>
        </w:rPr>
        <w:t xml:space="preserve"> иных нормативных правовых актов Российской Федерации, Воронежской области, муниципальных правовых актов городского округа город Воронеж.</w:t>
      </w:r>
      <w:proofErr w:type="gramEnd"/>
    </w:p>
    <w:p w:rsidR="00C73ABB" w:rsidRPr="00C73ABB" w:rsidRDefault="00C73ABB" w:rsidP="00C73ABB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C73ABB">
        <w:rPr>
          <w:shd w:val="clear" w:color="auto" w:fill="FFFFFF"/>
        </w:rPr>
        <w:t xml:space="preserve">В соответствии с положениями ст. 43 </w:t>
      </w:r>
      <w:proofErr w:type="spellStart"/>
      <w:r w:rsidRPr="00C73ABB">
        <w:rPr>
          <w:shd w:val="clear" w:color="auto" w:fill="FFFFFF"/>
        </w:rPr>
        <w:t>ГрК</w:t>
      </w:r>
      <w:proofErr w:type="spellEnd"/>
      <w:r w:rsidRPr="00C73ABB">
        <w:rPr>
          <w:shd w:val="clear" w:color="auto" w:fill="FFFFFF"/>
        </w:rPr>
        <w:t xml:space="preserve"> РФ подготовка проекта межевания территории осуществляется применительно к территории, расположенной в границах элементов планировочной структуры, в целях:</w:t>
      </w:r>
    </w:p>
    <w:p w:rsidR="00362CDB" w:rsidRDefault="00362CDB" w:rsidP="00C73ABB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2D4D23">
        <w:rPr>
          <w:sz w:val="28"/>
          <w:szCs w:val="28"/>
        </w:rPr>
        <w:t> </w:t>
      </w:r>
      <w:r w:rsidR="00434FC1" w:rsidRPr="004F29B0">
        <w:rPr>
          <w:sz w:val="28"/>
          <w:szCs w:val="28"/>
        </w:rPr>
        <w:t>определения местоположения границ образуемых и</w:t>
      </w:r>
      <w:r>
        <w:rPr>
          <w:sz w:val="28"/>
          <w:szCs w:val="28"/>
        </w:rPr>
        <w:t xml:space="preserve"> изменяемых земельных участков;</w:t>
      </w:r>
    </w:p>
    <w:p w:rsidR="00434FC1" w:rsidRPr="004F29B0" w:rsidRDefault="00362CDB" w:rsidP="00C73ABB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-</w:t>
      </w:r>
      <w:r w:rsidR="002D4D23">
        <w:rPr>
          <w:sz w:val="28"/>
          <w:szCs w:val="28"/>
        </w:rPr>
        <w:t> </w:t>
      </w:r>
      <w:r w:rsidR="00434FC1" w:rsidRPr="004F29B0">
        <w:rPr>
          <w:sz w:val="28"/>
          <w:szCs w:val="28"/>
        </w:rPr>
        <w:t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</w:t>
      </w:r>
      <w:r w:rsidR="000C17F8">
        <w:rPr>
          <w:sz w:val="28"/>
          <w:szCs w:val="28"/>
        </w:rPr>
        <w:t xml:space="preserve">                       </w:t>
      </w:r>
      <w:r w:rsidR="00434FC1" w:rsidRPr="004F29B0">
        <w:rPr>
          <w:sz w:val="28"/>
          <w:szCs w:val="28"/>
        </w:rPr>
        <w:t>и устойчивому развитию территории, при условии, что такие установление, изменение, отмена влекут</w:t>
      </w:r>
      <w:proofErr w:type="gramEnd"/>
      <w:r w:rsidR="00434FC1" w:rsidRPr="004F29B0">
        <w:rPr>
          <w:sz w:val="28"/>
          <w:szCs w:val="28"/>
        </w:rPr>
        <w:t xml:space="preserve"> за собой исключительно изменение границ территории общего пользования.</w:t>
      </w:r>
    </w:p>
    <w:p w:rsidR="00434FC1" w:rsidRPr="004F29B0" w:rsidRDefault="00434FC1" w:rsidP="00C73ABB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4F29B0">
        <w:rPr>
          <w:sz w:val="28"/>
          <w:szCs w:val="28"/>
        </w:rPr>
        <w:t xml:space="preserve">Согласно ч. 4 ст. 41 </w:t>
      </w:r>
      <w:proofErr w:type="spellStart"/>
      <w:r w:rsidRPr="004F29B0">
        <w:rPr>
          <w:sz w:val="28"/>
          <w:szCs w:val="28"/>
        </w:rPr>
        <w:t>Г</w:t>
      </w:r>
      <w:r w:rsidR="00F65522">
        <w:rPr>
          <w:sz w:val="28"/>
          <w:szCs w:val="28"/>
        </w:rPr>
        <w:t>рК</w:t>
      </w:r>
      <w:proofErr w:type="spellEnd"/>
      <w:r w:rsidR="00F65522">
        <w:rPr>
          <w:sz w:val="28"/>
          <w:szCs w:val="28"/>
        </w:rPr>
        <w:t xml:space="preserve"> РФ</w:t>
      </w:r>
      <w:r w:rsidR="000C3921" w:rsidRPr="004F29B0">
        <w:rPr>
          <w:sz w:val="28"/>
          <w:szCs w:val="28"/>
        </w:rPr>
        <w:t xml:space="preserve"> </w:t>
      </w:r>
      <w:r w:rsidRPr="004F29B0">
        <w:rPr>
          <w:sz w:val="28"/>
          <w:szCs w:val="28"/>
        </w:rPr>
        <w:t>видами документации по планировке территории являются проект планировки территории и проект межевания территории.</w:t>
      </w:r>
    </w:p>
    <w:p w:rsidR="00AD52FF" w:rsidRPr="004F29B0" w:rsidRDefault="00AD52FF" w:rsidP="00C73ABB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proofErr w:type="gramStart"/>
      <w:r w:rsidRPr="004F29B0">
        <w:rPr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 нескольких смежных элементов планировочной структуры, границах определенно</w:t>
      </w:r>
      <w:r w:rsidR="00D97197">
        <w:rPr>
          <w:shd w:val="clear" w:color="auto" w:fill="FFFFFF"/>
        </w:rPr>
        <w:t>й п</w:t>
      </w:r>
      <w:r w:rsidRPr="004F29B0">
        <w:rPr>
          <w:shd w:val="clear" w:color="auto" w:fill="FFFFFF"/>
        </w:rPr>
        <w:t>равилами землепользования и застройки</w:t>
      </w:r>
      <w:r w:rsidR="0069338C" w:rsidRPr="004F29B0">
        <w:rPr>
          <w:shd w:val="clear" w:color="auto" w:fill="FFFFFF"/>
        </w:rPr>
        <w:t xml:space="preserve"> </w:t>
      </w:r>
      <w:r w:rsidRPr="004F29B0">
        <w:rPr>
          <w:shd w:val="clear" w:color="auto" w:fill="FFFFFF"/>
        </w:rPr>
        <w:t>территориальной зоны и (или) границах установленной схемой территориального план</w:t>
      </w:r>
      <w:r w:rsidR="00D97197">
        <w:rPr>
          <w:shd w:val="clear" w:color="auto" w:fill="FFFFFF"/>
        </w:rPr>
        <w:t xml:space="preserve">ирования муниципального района, </w:t>
      </w:r>
      <w:r w:rsidRPr="004F29B0">
        <w:rPr>
          <w:shd w:val="clear" w:color="auto" w:fill="FFFFFF"/>
        </w:rPr>
        <w:t>генеральным планом поселения, городского округа функциональной зоны.</w:t>
      </w:r>
      <w:proofErr w:type="gramEnd"/>
    </w:p>
    <w:p w:rsidR="00AD52FF" w:rsidRPr="00D61023" w:rsidRDefault="00BE4A9A" w:rsidP="00C73ABB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BE4A9A">
        <w:rPr>
          <w:shd w:val="clear" w:color="auto" w:fill="FFFFFF"/>
        </w:rPr>
        <w:t xml:space="preserve">При подготовке проекта межевания территории определение местоположения границ образуемых и изменяемых земельных участков осуществляется в соответствии с градостроительными регламентами </w:t>
      </w:r>
      <w:r w:rsidR="00D0237C">
        <w:rPr>
          <w:shd w:val="clear" w:color="auto" w:fill="FFFFFF"/>
        </w:rPr>
        <w:t xml:space="preserve">                        </w:t>
      </w:r>
      <w:r w:rsidRPr="00BE4A9A">
        <w:rPr>
          <w:shd w:val="clear" w:color="auto" w:fill="FFFFFF"/>
        </w:rPr>
        <w:t xml:space="preserve">и </w:t>
      </w:r>
      <w:r w:rsidRPr="00D61023">
        <w:rPr>
          <w:shd w:val="clear" w:color="auto" w:fill="FFFFFF"/>
        </w:rPr>
        <w:t>нормами отвода земельных участков для конкретных видов деятельности.</w:t>
      </w:r>
    </w:p>
    <w:p w:rsidR="00177CED" w:rsidRDefault="00177CED" w:rsidP="00C73ABB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177CED">
        <w:rPr>
          <w:shd w:val="clear" w:color="auto" w:fill="FFFFFF"/>
        </w:rPr>
        <w:t xml:space="preserve">В границах рассматриваемой территории лесных участков </w:t>
      </w:r>
      <w:r w:rsidR="00D0237C">
        <w:rPr>
          <w:shd w:val="clear" w:color="auto" w:fill="FFFFFF"/>
        </w:rPr>
        <w:t xml:space="preserve">                             </w:t>
      </w:r>
      <w:r w:rsidRPr="00177CED">
        <w:rPr>
          <w:shd w:val="clear" w:color="auto" w:fill="FFFFFF"/>
        </w:rPr>
        <w:t>не обнаружено. Прилегающие к проектируемой территории участки также</w:t>
      </w:r>
      <w:r w:rsidR="00D0237C">
        <w:rPr>
          <w:shd w:val="clear" w:color="auto" w:fill="FFFFFF"/>
        </w:rPr>
        <w:t xml:space="preserve">                </w:t>
      </w:r>
      <w:r w:rsidRPr="00177CED">
        <w:rPr>
          <w:shd w:val="clear" w:color="auto" w:fill="FFFFFF"/>
        </w:rPr>
        <w:t xml:space="preserve"> не входят в состав земель лесного фонда.</w:t>
      </w:r>
    </w:p>
    <w:p w:rsidR="00755DB5" w:rsidRDefault="00E733C8" w:rsidP="00C73ABB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E733C8">
        <w:rPr>
          <w:shd w:val="clear" w:color="auto" w:fill="FFFFFF"/>
        </w:rPr>
        <w:t xml:space="preserve">Рассматриваемая территория расположена в </w:t>
      </w:r>
      <w:r w:rsidR="00755DB5">
        <w:rPr>
          <w:shd w:val="clear" w:color="auto" w:fill="FFFFFF"/>
        </w:rPr>
        <w:t>Левобережном</w:t>
      </w:r>
      <w:r w:rsidRPr="00E733C8">
        <w:rPr>
          <w:shd w:val="clear" w:color="auto" w:fill="FFFFFF"/>
        </w:rPr>
        <w:t xml:space="preserve"> районе </w:t>
      </w:r>
      <w:r w:rsidR="00755DB5">
        <w:rPr>
          <w:shd w:val="clear" w:color="auto" w:fill="FFFFFF"/>
        </w:rPr>
        <w:t xml:space="preserve">городского округа город Воронеж. </w:t>
      </w:r>
    </w:p>
    <w:p w:rsidR="004C48F8" w:rsidRDefault="00482063" w:rsidP="00C73ABB">
      <w:pPr>
        <w:pStyle w:val="Standard"/>
        <w:spacing w:line="360" w:lineRule="auto"/>
        <w:ind w:firstLine="709"/>
        <w:jc w:val="both"/>
      </w:pPr>
      <w:r w:rsidRPr="00482063">
        <w:t>На территории межевания расположены здания, сооружения жилого</w:t>
      </w:r>
      <w:r w:rsidR="00D0237C">
        <w:t xml:space="preserve">                </w:t>
      </w:r>
      <w:r w:rsidRPr="00482063">
        <w:t xml:space="preserve"> и нежилого назначения</w:t>
      </w:r>
      <w:r>
        <w:t>.</w:t>
      </w:r>
    </w:p>
    <w:p w:rsidR="009609DE" w:rsidRPr="00A678E8" w:rsidRDefault="009609DE" w:rsidP="009609DE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A678E8">
        <w:rPr>
          <w:sz w:val="28"/>
          <w:szCs w:val="28"/>
        </w:rPr>
        <w:t xml:space="preserve">Ранее на </w:t>
      </w:r>
      <w:r>
        <w:rPr>
          <w:sz w:val="28"/>
          <w:szCs w:val="28"/>
        </w:rPr>
        <w:t>указанную территорию документация</w:t>
      </w:r>
      <w:r w:rsidRPr="00A678E8">
        <w:rPr>
          <w:sz w:val="28"/>
          <w:szCs w:val="28"/>
        </w:rPr>
        <w:t xml:space="preserve"> по п</w:t>
      </w:r>
      <w:r>
        <w:rPr>
          <w:sz w:val="28"/>
          <w:szCs w:val="28"/>
        </w:rPr>
        <w:t xml:space="preserve">ланировке </w:t>
      </w:r>
      <w:r>
        <w:rPr>
          <w:sz w:val="28"/>
          <w:szCs w:val="28"/>
        </w:rPr>
        <w:lastRenderedPageBreak/>
        <w:t>территории не разрабатывалась</w:t>
      </w:r>
      <w:r w:rsidRPr="00A678E8">
        <w:rPr>
          <w:sz w:val="28"/>
          <w:szCs w:val="28"/>
        </w:rPr>
        <w:t>.</w:t>
      </w:r>
    </w:p>
    <w:p w:rsidR="009609DE" w:rsidRDefault="009609DE" w:rsidP="009609DE">
      <w:pPr>
        <w:shd w:val="clear" w:color="auto" w:fill="FFFFFF"/>
        <w:tabs>
          <w:tab w:val="left" w:pos="709"/>
        </w:tabs>
        <w:spacing w:line="360" w:lineRule="auto"/>
        <w:ind w:firstLine="709"/>
        <w:rPr>
          <w:sz w:val="28"/>
          <w:szCs w:val="28"/>
        </w:rPr>
      </w:pPr>
      <w:r w:rsidRPr="00A678E8">
        <w:rPr>
          <w:sz w:val="28"/>
          <w:szCs w:val="28"/>
        </w:rPr>
        <w:t>Планируемая территория</w:t>
      </w:r>
      <w:r>
        <w:rPr>
          <w:sz w:val="28"/>
          <w:szCs w:val="28"/>
        </w:rPr>
        <w:t>,</w:t>
      </w:r>
      <w:r w:rsidRPr="00A678E8">
        <w:rPr>
          <w:sz w:val="28"/>
          <w:szCs w:val="28"/>
        </w:rPr>
        <w:t xml:space="preserve"> согласно Генеральному плану</w:t>
      </w:r>
      <w:r w:rsidR="00E75313">
        <w:rPr>
          <w:sz w:val="28"/>
          <w:szCs w:val="28"/>
        </w:rPr>
        <w:t>,</w:t>
      </w:r>
      <w:r w:rsidRPr="00A678E8">
        <w:rPr>
          <w:sz w:val="28"/>
          <w:szCs w:val="28"/>
        </w:rPr>
        <w:t xml:space="preserve"> расположена</w:t>
      </w:r>
      <w:r w:rsidR="00D0237C">
        <w:rPr>
          <w:sz w:val="28"/>
          <w:szCs w:val="28"/>
        </w:rPr>
        <w:t xml:space="preserve">          </w:t>
      </w:r>
      <w:r w:rsidRPr="00A678E8">
        <w:rPr>
          <w:sz w:val="28"/>
          <w:szCs w:val="28"/>
        </w:rPr>
        <w:t xml:space="preserve"> в функциональн</w:t>
      </w:r>
      <w:r>
        <w:rPr>
          <w:sz w:val="28"/>
          <w:szCs w:val="28"/>
        </w:rPr>
        <w:t>ой</w:t>
      </w:r>
      <w:r w:rsidRPr="00A678E8">
        <w:rPr>
          <w:sz w:val="28"/>
          <w:szCs w:val="28"/>
        </w:rPr>
        <w:t xml:space="preserve"> зон</w:t>
      </w:r>
      <w:r>
        <w:rPr>
          <w:sz w:val="28"/>
          <w:szCs w:val="28"/>
        </w:rPr>
        <w:t>е  смешанной и общественно-деловой застройки.</w:t>
      </w:r>
    </w:p>
    <w:p w:rsidR="009609DE" w:rsidRPr="007954A6" w:rsidRDefault="009609DE" w:rsidP="009609DE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A678E8">
        <w:rPr>
          <w:sz w:val="28"/>
          <w:szCs w:val="28"/>
        </w:rPr>
        <w:t>Согласно Правилам землепользования и застройки планируемая территор</w:t>
      </w:r>
      <w:r>
        <w:rPr>
          <w:sz w:val="28"/>
          <w:szCs w:val="28"/>
        </w:rPr>
        <w:t>ия расположена в территориальн</w:t>
      </w:r>
      <w:r w:rsidR="00E75313">
        <w:rPr>
          <w:sz w:val="28"/>
          <w:szCs w:val="28"/>
        </w:rPr>
        <w:t>ых</w:t>
      </w:r>
      <w:r>
        <w:rPr>
          <w:sz w:val="28"/>
          <w:szCs w:val="28"/>
        </w:rPr>
        <w:t xml:space="preserve"> зон</w:t>
      </w:r>
      <w:r w:rsidR="00E75313">
        <w:rPr>
          <w:sz w:val="28"/>
          <w:szCs w:val="28"/>
        </w:rPr>
        <w:t>ах</w:t>
      </w:r>
      <w:r w:rsidRPr="00A678E8">
        <w:rPr>
          <w:sz w:val="28"/>
          <w:szCs w:val="28"/>
        </w:rPr>
        <w:t xml:space="preserve"> Ж</w:t>
      </w:r>
      <w:r>
        <w:rPr>
          <w:sz w:val="28"/>
          <w:szCs w:val="28"/>
        </w:rPr>
        <w:t xml:space="preserve">С </w:t>
      </w:r>
      <w:r w:rsidRPr="00A678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«Зона </w:t>
      </w:r>
      <w:proofErr w:type="spellStart"/>
      <w:r>
        <w:rPr>
          <w:sz w:val="28"/>
          <w:szCs w:val="28"/>
        </w:rPr>
        <w:t>среднеэтажной</w:t>
      </w:r>
      <w:proofErr w:type="spellEnd"/>
      <w:r>
        <w:rPr>
          <w:sz w:val="28"/>
          <w:szCs w:val="28"/>
        </w:rPr>
        <w:t xml:space="preserve"> жилой застройки</w:t>
      </w:r>
      <w:r w:rsidRPr="007954A6">
        <w:rPr>
          <w:sz w:val="28"/>
          <w:szCs w:val="28"/>
        </w:rPr>
        <w:t xml:space="preserve">», </w:t>
      </w:r>
      <w:proofErr w:type="gramStart"/>
      <w:r w:rsidRPr="007954A6">
        <w:rPr>
          <w:sz w:val="28"/>
          <w:szCs w:val="28"/>
        </w:rPr>
        <w:t>Р</w:t>
      </w:r>
      <w:proofErr w:type="gramEnd"/>
      <w:r w:rsidRPr="007954A6">
        <w:rPr>
          <w:sz w:val="28"/>
          <w:szCs w:val="28"/>
        </w:rPr>
        <w:t xml:space="preserve"> </w:t>
      </w:r>
      <w:r w:rsidRPr="007954A6">
        <w:rPr>
          <w:sz w:val="28"/>
          <w:szCs w:val="28"/>
          <w:shd w:val="clear" w:color="auto" w:fill="FFFFFF"/>
        </w:rPr>
        <w:t>«Зона рекреационного регламента озелененных территорий</w:t>
      </w:r>
      <w:r w:rsidR="000D389C">
        <w:rPr>
          <w:sz w:val="28"/>
          <w:szCs w:val="28"/>
          <w:shd w:val="clear" w:color="auto" w:fill="FFFFFF"/>
        </w:rPr>
        <w:t>»</w:t>
      </w:r>
      <w:r w:rsidRPr="007954A6">
        <w:rPr>
          <w:sz w:val="28"/>
          <w:szCs w:val="28"/>
          <w:shd w:val="clear" w:color="auto" w:fill="FFFFFF"/>
        </w:rPr>
        <w:t>, ЖИ  «Зона индивидуальной жилой застройки».</w:t>
      </w:r>
    </w:p>
    <w:p w:rsidR="009609DE" w:rsidRPr="007954A6" w:rsidRDefault="009609DE" w:rsidP="009609DE">
      <w:pPr>
        <w:pStyle w:val="56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4A6">
        <w:rPr>
          <w:rFonts w:ascii="Times New Roman" w:eastAsia="Times New Roman" w:hAnsi="Times New Roman" w:cs="Times New Roman"/>
          <w:sz w:val="28"/>
          <w:szCs w:val="28"/>
        </w:rPr>
        <w:t xml:space="preserve">Зона ЖС выделена для формирования жилых районов </w:t>
      </w:r>
      <w:proofErr w:type="spellStart"/>
      <w:r w:rsidRPr="007954A6">
        <w:rPr>
          <w:rFonts w:ascii="Times New Roman" w:eastAsia="Times New Roman" w:hAnsi="Times New Roman" w:cs="Times New Roman"/>
          <w:sz w:val="28"/>
          <w:szCs w:val="28"/>
        </w:rPr>
        <w:t>среднеэтажной</w:t>
      </w:r>
      <w:proofErr w:type="spellEnd"/>
      <w:r w:rsidRPr="007954A6">
        <w:rPr>
          <w:rFonts w:ascii="Times New Roman" w:eastAsia="Times New Roman" w:hAnsi="Times New Roman" w:cs="Times New Roman"/>
          <w:sz w:val="28"/>
          <w:szCs w:val="28"/>
        </w:rPr>
        <w:t xml:space="preserve"> застройки с необходимым набором услуг местного значения.</w:t>
      </w:r>
    </w:p>
    <w:p w:rsidR="009609DE" w:rsidRPr="007954A6" w:rsidRDefault="009609DE" w:rsidP="009609DE">
      <w:pPr>
        <w:pStyle w:val="56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4A6">
        <w:rPr>
          <w:rFonts w:ascii="Times New Roman" w:eastAsia="Times New Roman" w:hAnsi="Times New Roman" w:cs="Times New Roman"/>
          <w:sz w:val="28"/>
          <w:szCs w:val="28"/>
        </w:rPr>
        <w:t xml:space="preserve"> Зона </w:t>
      </w:r>
      <w:proofErr w:type="gramStart"/>
      <w:r w:rsidRPr="007954A6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7954A6">
        <w:rPr>
          <w:rFonts w:ascii="Times New Roman" w:eastAsia="Times New Roman" w:hAnsi="Times New Roman" w:cs="Times New Roman"/>
          <w:sz w:val="28"/>
          <w:szCs w:val="28"/>
        </w:rPr>
        <w:t xml:space="preserve"> устанавливается с целью резервирования новых</w:t>
      </w:r>
      <w:r w:rsidR="00D0237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Pr="007954A6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E75313">
        <w:rPr>
          <w:rFonts w:ascii="Times New Roman" w:eastAsia="Times New Roman" w:hAnsi="Times New Roman" w:cs="Times New Roman"/>
          <w:sz w:val="28"/>
          <w:szCs w:val="28"/>
        </w:rPr>
        <w:t xml:space="preserve"> протекции</w:t>
      </w:r>
      <w:r w:rsidRPr="007954A6">
        <w:rPr>
          <w:rFonts w:ascii="Times New Roman" w:eastAsia="Times New Roman" w:hAnsi="Times New Roman" w:cs="Times New Roman"/>
          <w:sz w:val="28"/>
          <w:szCs w:val="28"/>
        </w:rPr>
        <w:t xml:space="preserve"> существующих рекреационных озелененных территорий. </w:t>
      </w:r>
    </w:p>
    <w:p w:rsidR="009609DE" w:rsidRPr="007954A6" w:rsidRDefault="009609DE" w:rsidP="009609DE">
      <w:pPr>
        <w:pStyle w:val="56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4A6">
        <w:rPr>
          <w:rFonts w:ascii="Times New Roman" w:eastAsia="Times New Roman" w:hAnsi="Times New Roman" w:cs="Times New Roman"/>
          <w:sz w:val="28"/>
          <w:szCs w:val="28"/>
        </w:rPr>
        <w:t>Зона ЖИ выделена для индивидуальной жилой застройки.</w:t>
      </w:r>
    </w:p>
    <w:p w:rsidR="009609DE" w:rsidRPr="00AC7EEA" w:rsidRDefault="009609DE" w:rsidP="009609DE">
      <w:pPr>
        <w:pStyle w:val="2fb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EEA">
        <w:rPr>
          <w:rFonts w:ascii="Times New Roman" w:eastAsia="Times New Roman" w:hAnsi="Times New Roman" w:cs="Times New Roman"/>
          <w:sz w:val="28"/>
          <w:szCs w:val="28"/>
        </w:rPr>
        <w:t>Рациональное использование территории во многом определяется характером ограничений на хозяйственные и иные виды деятельности</w:t>
      </w:r>
      <w:r w:rsidR="00D0237C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AC7EEA">
        <w:rPr>
          <w:rFonts w:ascii="Times New Roman" w:eastAsia="Times New Roman" w:hAnsi="Times New Roman" w:cs="Times New Roman"/>
          <w:sz w:val="28"/>
          <w:szCs w:val="28"/>
        </w:rPr>
        <w:t xml:space="preserve"> в зонах с особыми условиями использования.</w:t>
      </w:r>
    </w:p>
    <w:p w:rsidR="009609DE" w:rsidRPr="00AC7EEA" w:rsidRDefault="009609DE" w:rsidP="009609DE">
      <w:pPr>
        <w:pStyle w:val="2fb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EEA">
        <w:rPr>
          <w:rFonts w:ascii="Times New Roman" w:eastAsia="Times New Roman" w:hAnsi="Times New Roman" w:cs="Times New Roman"/>
          <w:sz w:val="28"/>
          <w:szCs w:val="28"/>
        </w:rPr>
        <w:t>В соответствии со ст. 21 Правил землепользования и застройки объекты культурного наследия и выявленные объекты культурного наследия в границах рассматриваемой территории отсутствуют.</w:t>
      </w:r>
    </w:p>
    <w:p w:rsidR="009609DE" w:rsidRPr="00AC7EEA" w:rsidRDefault="009609DE" w:rsidP="009609DE">
      <w:pPr>
        <w:pStyle w:val="2fb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EEA">
        <w:rPr>
          <w:rFonts w:ascii="Times New Roman" w:eastAsia="Times New Roman" w:hAnsi="Times New Roman" w:cs="Times New Roman"/>
          <w:sz w:val="28"/>
          <w:szCs w:val="28"/>
        </w:rPr>
        <w:t xml:space="preserve">Планировочными ограничениями для рассматриваемой территории будут являться охранные зоны инженерных сетей. Наличие охранной зоны </w:t>
      </w:r>
      <w:r w:rsidR="00E75313">
        <w:rPr>
          <w:rFonts w:ascii="Times New Roman" w:eastAsia="Times New Roman" w:hAnsi="Times New Roman" w:cs="Times New Roman"/>
          <w:sz w:val="28"/>
          <w:szCs w:val="28"/>
        </w:rPr>
        <w:t>предполагает</w:t>
      </w:r>
      <w:r w:rsidRPr="00AC7EEA">
        <w:rPr>
          <w:rFonts w:ascii="Times New Roman" w:eastAsia="Times New Roman" w:hAnsi="Times New Roman" w:cs="Times New Roman"/>
          <w:sz w:val="28"/>
          <w:szCs w:val="28"/>
        </w:rPr>
        <w:t xml:space="preserve"> привлечение к ответственности за повреждение или нарушение правил охраны линейных объектов. Работы в местах пересечений</w:t>
      </w:r>
      <w:r w:rsidR="00D0237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AC7EEA">
        <w:rPr>
          <w:rFonts w:ascii="Times New Roman" w:eastAsia="Times New Roman" w:hAnsi="Times New Roman" w:cs="Times New Roman"/>
          <w:sz w:val="28"/>
          <w:szCs w:val="28"/>
        </w:rPr>
        <w:t xml:space="preserve"> с инженерными коммуникациями </w:t>
      </w:r>
      <w:r w:rsidR="00E75313">
        <w:rPr>
          <w:rFonts w:ascii="Times New Roman" w:eastAsia="Times New Roman" w:hAnsi="Times New Roman" w:cs="Times New Roman"/>
          <w:sz w:val="28"/>
          <w:szCs w:val="28"/>
        </w:rPr>
        <w:t xml:space="preserve">следует </w:t>
      </w:r>
      <w:r w:rsidRPr="00AC7EEA">
        <w:rPr>
          <w:rFonts w:ascii="Times New Roman" w:eastAsia="Times New Roman" w:hAnsi="Times New Roman" w:cs="Times New Roman"/>
          <w:sz w:val="28"/>
          <w:szCs w:val="28"/>
        </w:rPr>
        <w:t>производить только на основании письменных разрешений организаций, осуществляющих эк</w:t>
      </w:r>
      <w:r>
        <w:rPr>
          <w:rFonts w:ascii="Times New Roman" w:eastAsia="Times New Roman" w:hAnsi="Times New Roman" w:cs="Times New Roman"/>
          <w:sz w:val="28"/>
          <w:szCs w:val="28"/>
        </w:rPr>
        <w:t>сплуатацию данных коммуникаций.</w:t>
      </w:r>
    </w:p>
    <w:p w:rsidR="009609DE" w:rsidRPr="00AC7EEA" w:rsidRDefault="009609DE" w:rsidP="009609DE">
      <w:pPr>
        <w:pStyle w:val="2fb"/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EEA">
        <w:rPr>
          <w:rFonts w:ascii="Times New Roman" w:eastAsia="Times New Roman" w:hAnsi="Times New Roman" w:cs="Times New Roman"/>
          <w:sz w:val="28"/>
          <w:szCs w:val="28"/>
        </w:rPr>
        <w:t>В рамках проекта межевания территории определяется местоположение границ образуемых и изменяемых земельных участков существующих и планируемых зданий, сооружений, в том числе линейных объектов, территорий общего пользования.</w:t>
      </w:r>
    </w:p>
    <w:p w:rsidR="009609DE" w:rsidRPr="00AC7EEA" w:rsidRDefault="009609DE" w:rsidP="009609DE">
      <w:pPr>
        <w:pStyle w:val="2fb"/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EE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1 ст. 11.2 </w:t>
      </w:r>
      <w:r w:rsidR="00E75313">
        <w:rPr>
          <w:rFonts w:ascii="Times New Roman" w:eastAsia="Times New Roman" w:hAnsi="Times New Roman" w:cs="Times New Roman"/>
          <w:sz w:val="28"/>
          <w:szCs w:val="28"/>
        </w:rPr>
        <w:t>ЗК РФ</w:t>
      </w:r>
      <w:r w:rsidRPr="00AC7EEA">
        <w:rPr>
          <w:rFonts w:ascii="Times New Roman" w:eastAsia="Times New Roman" w:hAnsi="Times New Roman" w:cs="Times New Roman"/>
          <w:sz w:val="28"/>
          <w:szCs w:val="28"/>
        </w:rPr>
        <w:t xml:space="preserve"> земельные участки образуются при разделе, объединении, перераспределении земельных участков или </w:t>
      </w:r>
      <w:r w:rsidRPr="00AC7EEA">
        <w:rPr>
          <w:rFonts w:ascii="Times New Roman" w:eastAsia="Times New Roman" w:hAnsi="Times New Roman" w:cs="Times New Roman"/>
          <w:sz w:val="28"/>
          <w:szCs w:val="28"/>
        </w:rPr>
        <w:lastRenderedPageBreak/>
        <w:t>выделе из земельных участков,</w:t>
      </w:r>
      <w:r w:rsidR="00D023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7EEA">
        <w:rPr>
          <w:rFonts w:ascii="Times New Roman" w:eastAsia="Times New Roman" w:hAnsi="Times New Roman" w:cs="Times New Roman"/>
          <w:sz w:val="28"/>
          <w:szCs w:val="28"/>
        </w:rPr>
        <w:t xml:space="preserve"> а также из земель, находящихся </w:t>
      </w:r>
      <w:r w:rsidR="000C17F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AC7EEA">
        <w:rPr>
          <w:rFonts w:ascii="Times New Roman" w:eastAsia="Times New Roman" w:hAnsi="Times New Roman" w:cs="Times New Roman"/>
          <w:sz w:val="28"/>
          <w:szCs w:val="28"/>
        </w:rPr>
        <w:t>в государственной или муниципальной собственности.</w:t>
      </w:r>
    </w:p>
    <w:p w:rsidR="009609DE" w:rsidRPr="00AC7EEA" w:rsidRDefault="009609DE" w:rsidP="009609DE">
      <w:pPr>
        <w:pStyle w:val="2fb"/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EEA">
        <w:rPr>
          <w:rFonts w:ascii="Times New Roman" w:eastAsia="Times New Roman" w:hAnsi="Times New Roman" w:cs="Times New Roman"/>
          <w:sz w:val="28"/>
          <w:szCs w:val="28"/>
        </w:rPr>
        <w:t>Проектное разделение территории учитывает результаты нормативных расчетов и особенности пространственной организации данной территории в соответствии с видом размещаемых объектов.</w:t>
      </w:r>
    </w:p>
    <w:p w:rsidR="009609DE" w:rsidRPr="00D77B71" w:rsidRDefault="009609DE" w:rsidP="009609DE">
      <w:pPr>
        <w:pStyle w:val="2fb"/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EEA">
        <w:rPr>
          <w:rFonts w:ascii="Times New Roman" w:eastAsia="Times New Roman" w:hAnsi="Times New Roman" w:cs="Times New Roman"/>
          <w:sz w:val="28"/>
          <w:szCs w:val="28"/>
        </w:rPr>
        <w:t>Функционально-планировочная организация территории принята исходя из фактического использования территории с сохранением существующих участков, поставленных на кадастро</w:t>
      </w:r>
      <w:r>
        <w:rPr>
          <w:rFonts w:ascii="Times New Roman" w:eastAsia="Times New Roman" w:hAnsi="Times New Roman" w:cs="Times New Roman"/>
          <w:sz w:val="28"/>
          <w:szCs w:val="28"/>
        </w:rPr>
        <w:t>вый учет.</w:t>
      </w:r>
    </w:p>
    <w:p w:rsidR="009609DE" w:rsidRPr="00D77B71" w:rsidRDefault="009609DE" w:rsidP="009609DE">
      <w:pPr>
        <w:pStyle w:val="23"/>
        <w:widowControl/>
        <w:suppressAutoHyphens w:val="0"/>
        <w:spacing w:after="0" w:line="360" w:lineRule="auto"/>
        <w:ind w:left="0" w:firstLine="709"/>
        <w:rPr>
          <w:spacing w:val="-4"/>
          <w:sz w:val="28"/>
          <w:szCs w:val="28"/>
        </w:rPr>
      </w:pPr>
      <w:r w:rsidRPr="00D77B71">
        <w:rPr>
          <w:sz w:val="28"/>
          <w:szCs w:val="28"/>
        </w:rPr>
        <w:t xml:space="preserve">Согласно п. 9 ст. 1, ч. 2 и 6 ст. 30 </w:t>
      </w:r>
      <w:proofErr w:type="spellStart"/>
      <w:r w:rsidR="00E75313">
        <w:rPr>
          <w:sz w:val="28"/>
          <w:szCs w:val="28"/>
        </w:rPr>
        <w:t>ГрК</w:t>
      </w:r>
      <w:proofErr w:type="spellEnd"/>
      <w:r w:rsidR="00E75313">
        <w:rPr>
          <w:sz w:val="28"/>
          <w:szCs w:val="28"/>
        </w:rPr>
        <w:t xml:space="preserve"> РФ</w:t>
      </w:r>
      <w:r w:rsidRPr="00D77B71">
        <w:rPr>
          <w:sz w:val="28"/>
          <w:szCs w:val="28"/>
        </w:rPr>
        <w:t xml:space="preserve"> предельные параметры разрешенного строительства, реконструкции объектов капитального строительства определяются градостроительным регламентом, утвержденным в составе Правил землепользования и застройки.</w:t>
      </w:r>
    </w:p>
    <w:p w:rsidR="009609DE" w:rsidRDefault="009609DE" w:rsidP="009609DE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bookmarkStart w:id="0" w:name="_Toc106102193"/>
      <w:r w:rsidRPr="00B64206">
        <w:rPr>
          <w:sz w:val="28"/>
          <w:szCs w:val="28"/>
        </w:rPr>
        <w:t>Проектом межевания территории</w:t>
      </w:r>
      <w:r>
        <w:rPr>
          <w:sz w:val="28"/>
          <w:szCs w:val="28"/>
        </w:rPr>
        <w:t xml:space="preserve"> по ул. </w:t>
      </w:r>
      <w:proofErr w:type="gramStart"/>
      <w:r>
        <w:rPr>
          <w:sz w:val="28"/>
          <w:szCs w:val="28"/>
        </w:rPr>
        <w:t>Иркутская</w:t>
      </w:r>
      <w:proofErr w:type="gramEnd"/>
      <w:r>
        <w:rPr>
          <w:sz w:val="28"/>
          <w:szCs w:val="28"/>
        </w:rPr>
        <w:t xml:space="preserve">  в городском округе  город Воронеж </w:t>
      </w:r>
      <w:r w:rsidRPr="00B64206">
        <w:rPr>
          <w:sz w:val="28"/>
          <w:szCs w:val="28"/>
        </w:rPr>
        <w:t>предлага</w:t>
      </w:r>
      <w:r w:rsidRPr="00186BE6">
        <w:rPr>
          <w:sz w:val="28"/>
          <w:szCs w:val="28"/>
        </w:rPr>
        <w:t xml:space="preserve">ется образовать </w:t>
      </w:r>
      <w:r>
        <w:rPr>
          <w:sz w:val="28"/>
          <w:szCs w:val="28"/>
        </w:rPr>
        <w:t>14</w:t>
      </w:r>
      <w:r w:rsidRPr="00186BE6">
        <w:rPr>
          <w:sz w:val="28"/>
          <w:szCs w:val="28"/>
        </w:rPr>
        <w:t xml:space="preserve"> зе</w:t>
      </w:r>
      <w:r>
        <w:rPr>
          <w:sz w:val="28"/>
          <w:szCs w:val="28"/>
        </w:rPr>
        <w:t>мельных участков, в том числе</w:t>
      </w:r>
      <w:r w:rsidR="000C17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5 земельных участков, </w:t>
      </w:r>
      <w:r w:rsidRPr="00B64206">
        <w:rPr>
          <w:sz w:val="28"/>
          <w:szCs w:val="28"/>
        </w:rPr>
        <w:t>которы</w:t>
      </w:r>
      <w:r>
        <w:rPr>
          <w:sz w:val="28"/>
          <w:szCs w:val="28"/>
        </w:rPr>
        <w:t>е</w:t>
      </w:r>
      <w:r w:rsidRPr="00B64206">
        <w:rPr>
          <w:sz w:val="28"/>
          <w:szCs w:val="28"/>
        </w:rPr>
        <w:t xml:space="preserve"> буд</w:t>
      </w:r>
      <w:r>
        <w:rPr>
          <w:sz w:val="28"/>
          <w:szCs w:val="28"/>
        </w:rPr>
        <w:t>ут отнесены к территориям</w:t>
      </w:r>
      <w:r w:rsidRPr="00B64206">
        <w:rPr>
          <w:sz w:val="28"/>
          <w:szCs w:val="28"/>
        </w:rPr>
        <w:t xml:space="preserve"> общего пользования</w:t>
      </w:r>
      <w:r>
        <w:rPr>
          <w:sz w:val="28"/>
          <w:szCs w:val="28"/>
        </w:rPr>
        <w:t xml:space="preserve"> или имуществу общего пользования.</w:t>
      </w:r>
    </w:p>
    <w:p w:rsidR="009609DE" w:rsidRDefault="009609DE" w:rsidP="009609DE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Сведения о границах территории, в отношении которой предполагается к утверждению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 на территории городского округа город Воронеж, приведены в таблице № 1.</w:t>
      </w:r>
    </w:p>
    <w:p w:rsidR="009609DE" w:rsidRPr="003D1FC8" w:rsidRDefault="009609DE" w:rsidP="009609DE">
      <w:pPr>
        <w:pStyle w:val="af1"/>
        <w:shd w:val="clear" w:color="auto" w:fill="FFFFFF"/>
        <w:spacing w:before="0" w:beforeAutospacing="0" w:line="252" w:lineRule="auto"/>
        <w:jc w:val="right"/>
        <w:rPr>
          <w:sz w:val="28"/>
          <w:szCs w:val="28"/>
        </w:rPr>
      </w:pPr>
      <w:r w:rsidRPr="00B77843">
        <w:rPr>
          <w:sz w:val="28"/>
          <w:szCs w:val="28"/>
        </w:rPr>
        <w:t>Таблица № </w:t>
      </w:r>
      <w:r>
        <w:rPr>
          <w:sz w:val="28"/>
          <w:szCs w:val="28"/>
        </w:rPr>
        <w:t>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994"/>
        <w:gridCol w:w="1846"/>
        <w:gridCol w:w="2756"/>
        <w:gridCol w:w="1272"/>
      </w:tblGrid>
      <w:tr w:rsidR="009609DE" w:rsidTr="009B5FAB">
        <w:trPr>
          <w:tblHeader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7954A6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54A6">
              <w:rPr>
                <w:sz w:val="24"/>
                <w:szCs w:val="24"/>
              </w:rPr>
              <w:t>Номер характерной точки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7954A6" w:rsidRDefault="009609DE" w:rsidP="009609DE">
            <w:pPr>
              <w:jc w:val="center"/>
              <w:rPr>
                <w:sz w:val="24"/>
                <w:szCs w:val="24"/>
              </w:rPr>
            </w:pPr>
            <w:r w:rsidRPr="007954A6">
              <w:rPr>
                <w:sz w:val="24"/>
                <w:szCs w:val="24"/>
              </w:rPr>
              <w:t>X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7954A6" w:rsidRDefault="009609DE" w:rsidP="009609DE">
            <w:pPr>
              <w:jc w:val="center"/>
              <w:rPr>
                <w:sz w:val="24"/>
                <w:szCs w:val="24"/>
              </w:rPr>
            </w:pPr>
            <w:r w:rsidRPr="007954A6">
              <w:rPr>
                <w:sz w:val="24"/>
                <w:szCs w:val="24"/>
              </w:rPr>
              <w:t>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7954A6" w:rsidRDefault="009609DE" w:rsidP="009609DE">
            <w:pPr>
              <w:jc w:val="center"/>
              <w:rPr>
                <w:sz w:val="24"/>
                <w:szCs w:val="24"/>
              </w:rPr>
            </w:pPr>
            <w:r w:rsidRPr="007954A6">
              <w:rPr>
                <w:sz w:val="24"/>
                <w:szCs w:val="24"/>
              </w:rPr>
              <w:t>Дирекционный угол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7954A6" w:rsidRDefault="009609DE" w:rsidP="009609DE">
            <w:pPr>
              <w:jc w:val="center"/>
              <w:rPr>
                <w:sz w:val="24"/>
                <w:szCs w:val="24"/>
              </w:rPr>
            </w:pPr>
            <w:r w:rsidRPr="007954A6">
              <w:rPr>
                <w:sz w:val="24"/>
                <w:szCs w:val="24"/>
              </w:rPr>
              <w:t>Длина</w:t>
            </w:r>
          </w:p>
        </w:tc>
      </w:tr>
      <w:tr w:rsidR="009609DE" w:rsidTr="009609DE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510215,73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1304826,4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107° 26' 17''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51,99</w:t>
            </w:r>
          </w:p>
        </w:tc>
      </w:tr>
      <w:tr w:rsidR="009609DE" w:rsidTr="009609DE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510200,15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1304876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107° 26' 18''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200,88</w:t>
            </w:r>
          </w:p>
        </w:tc>
      </w:tr>
      <w:tr w:rsidR="009609DE" w:rsidTr="009609DE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510139,95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1305067,65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107° 26' 50''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14,68</w:t>
            </w:r>
          </w:p>
        </w:tc>
      </w:tr>
      <w:tr w:rsidR="009609DE" w:rsidTr="009609DE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510135,55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1305081,65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107° 26' 10''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59,87</w:t>
            </w:r>
          </w:p>
        </w:tc>
      </w:tr>
      <w:tr w:rsidR="009609DE" w:rsidTr="009609DE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510117,61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1305138,77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107° 26' 5''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79,17</w:t>
            </w:r>
          </w:p>
        </w:tc>
      </w:tr>
      <w:tr w:rsidR="009609DE" w:rsidTr="009609DE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510093,89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1305214,3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107° 26' 29''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74,03</w:t>
            </w:r>
          </w:p>
        </w:tc>
      </w:tr>
      <w:tr w:rsidR="009609DE" w:rsidTr="009609DE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7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510071,7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1305284,93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107° 26' 17''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27,63</w:t>
            </w:r>
          </w:p>
        </w:tc>
      </w:tr>
      <w:tr w:rsidR="009609DE" w:rsidTr="009609DE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510063,42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1305311,29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198° 44' 56''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91,22</w:t>
            </w:r>
          </w:p>
        </w:tc>
      </w:tr>
      <w:tr w:rsidR="009609DE" w:rsidTr="009609DE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509977,04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1305281,97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198° 49' 53''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5,48</w:t>
            </w:r>
          </w:p>
        </w:tc>
      </w:tr>
      <w:tr w:rsidR="009609DE" w:rsidTr="009609DE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509971,85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1305280,2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198° 44' 47''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17,46</w:t>
            </w:r>
          </w:p>
        </w:tc>
      </w:tr>
      <w:tr w:rsidR="009609DE" w:rsidTr="009609DE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509955,32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1305274,59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281° 26' 1''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0,91</w:t>
            </w:r>
          </w:p>
        </w:tc>
      </w:tr>
      <w:tr w:rsidR="009609DE" w:rsidTr="009609DE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509955,5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1305273,7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288° 25' 6''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21,87</w:t>
            </w:r>
          </w:p>
        </w:tc>
      </w:tr>
      <w:tr w:rsidR="009609DE" w:rsidTr="009609DE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509962,41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1305252,95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288° 13' 44''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1,76</w:t>
            </w:r>
          </w:p>
        </w:tc>
      </w:tr>
      <w:tr w:rsidR="009609DE" w:rsidTr="009609DE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509962,96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1305251,28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285° 42' 8''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100,61</w:t>
            </w:r>
          </w:p>
        </w:tc>
      </w:tr>
      <w:tr w:rsidR="009609DE" w:rsidTr="009609DE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509990,19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1305154,42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284° 22' 49''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23,03</w:t>
            </w:r>
          </w:p>
        </w:tc>
      </w:tr>
      <w:tr w:rsidR="009609DE" w:rsidTr="009609DE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509995,91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1305132,11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288° 36' 47''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19,33</w:t>
            </w:r>
          </w:p>
        </w:tc>
      </w:tr>
      <w:tr w:rsidR="009609DE" w:rsidTr="009609DE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17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510002,08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1305113,79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199° 39' 14''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0,45</w:t>
            </w:r>
          </w:p>
        </w:tc>
      </w:tr>
      <w:tr w:rsidR="009609DE" w:rsidTr="009609DE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510001,66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1305113,64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288° 41' 53''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9,64</w:t>
            </w:r>
          </w:p>
        </w:tc>
      </w:tr>
      <w:tr w:rsidR="009609DE" w:rsidTr="009609DE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510004,75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1305104,51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291° 51' 15''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6,04</w:t>
            </w:r>
          </w:p>
        </w:tc>
      </w:tr>
      <w:tr w:rsidR="009609DE" w:rsidTr="009609DE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510007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1305098,9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287° 3' 54''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43,52</w:t>
            </w:r>
          </w:p>
        </w:tc>
      </w:tr>
      <w:tr w:rsidR="009609DE" w:rsidTr="009609DE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510019,77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1305057,3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287° 10' 28''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20,56</w:t>
            </w:r>
          </w:p>
        </w:tc>
      </w:tr>
      <w:tr w:rsidR="009609DE" w:rsidTr="009609DE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510025,84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1305037,66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287° 0' 40''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45,94</w:t>
            </w:r>
          </w:p>
        </w:tc>
      </w:tr>
      <w:tr w:rsidR="009609DE" w:rsidTr="009609DE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510039,28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1304993,73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287° 3' 52''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149,4</w:t>
            </w:r>
          </w:p>
        </w:tc>
      </w:tr>
      <w:tr w:rsidR="009609DE" w:rsidTr="009609DE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510083,12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1304850,91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287° 23' 18''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3,98</w:t>
            </w:r>
          </w:p>
        </w:tc>
      </w:tr>
      <w:tr w:rsidR="009609DE" w:rsidTr="009609DE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510084,31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1304847,11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286° 44' 34''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5,03</w:t>
            </w:r>
          </w:p>
        </w:tc>
      </w:tr>
      <w:tr w:rsidR="009609DE" w:rsidTr="009609DE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510085,76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1304842,29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286° 45' 12''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50,65</w:t>
            </w:r>
          </w:p>
        </w:tc>
      </w:tr>
      <w:tr w:rsidR="009609DE" w:rsidTr="009609DE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27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510100,36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1304793,79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15° 46' 37''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37,37</w:t>
            </w:r>
          </w:p>
        </w:tc>
      </w:tr>
      <w:tr w:rsidR="009609DE" w:rsidTr="009609DE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510136,32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1304803,95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15° 47' 10''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257D8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82,52</w:t>
            </w:r>
          </w:p>
        </w:tc>
      </w:tr>
    </w:tbl>
    <w:p w:rsidR="009609DE" w:rsidRDefault="009609DE" w:rsidP="009609DE">
      <w:pPr>
        <w:tabs>
          <w:tab w:val="left" w:pos="709"/>
        </w:tabs>
        <w:spacing w:line="360" w:lineRule="auto"/>
        <w:ind w:firstLine="0"/>
        <w:rPr>
          <w:rFonts w:cs="Calibri"/>
          <w:color w:val="000000"/>
          <w:kern w:val="0"/>
          <w:sz w:val="24"/>
          <w:szCs w:val="24"/>
          <w:lang w:eastAsia="ar-SA"/>
        </w:rPr>
      </w:pPr>
      <w:r>
        <w:rPr>
          <w:rFonts w:cs="Calibri"/>
          <w:color w:val="000000"/>
          <w:kern w:val="0"/>
          <w:sz w:val="24"/>
          <w:szCs w:val="24"/>
          <w:lang w:eastAsia="ar-SA"/>
        </w:rPr>
        <w:tab/>
      </w:r>
    </w:p>
    <w:p w:rsidR="009609DE" w:rsidRPr="00F00AD7" w:rsidRDefault="009609DE" w:rsidP="009609DE">
      <w:pPr>
        <w:tabs>
          <w:tab w:val="left" w:pos="709"/>
        </w:tabs>
        <w:spacing w:line="360" w:lineRule="auto"/>
        <w:ind w:firstLine="0"/>
        <w:rPr>
          <w:color w:val="000000"/>
          <w:sz w:val="28"/>
          <w:szCs w:val="28"/>
        </w:rPr>
      </w:pPr>
      <w:r>
        <w:rPr>
          <w:rFonts w:cs="Calibri"/>
          <w:color w:val="000000"/>
          <w:kern w:val="0"/>
          <w:sz w:val="24"/>
          <w:szCs w:val="24"/>
          <w:lang w:eastAsia="ar-SA"/>
        </w:rPr>
        <w:tab/>
      </w:r>
      <w:r w:rsidRPr="00F00AD7">
        <w:rPr>
          <w:color w:val="000000"/>
          <w:sz w:val="28"/>
          <w:szCs w:val="28"/>
        </w:rPr>
        <w:t>Виды разрешенного использования образуемых земельных участков определены в соответствии с</w:t>
      </w:r>
      <w:r w:rsidRPr="00F00AD7">
        <w:rPr>
          <w:sz w:val="28"/>
          <w:szCs w:val="28"/>
        </w:rPr>
        <w:t xml:space="preserve"> </w:t>
      </w:r>
      <w:hyperlink r:id="rId9" w:history="1">
        <w:r w:rsidRPr="00F00AD7">
          <w:rPr>
            <w:sz w:val="28"/>
            <w:szCs w:val="28"/>
          </w:rPr>
          <w:t>классификатором</w:t>
        </w:r>
      </w:hyperlink>
      <w:r w:rsidRPr="00F00AD7">
        <w:rPr>
          <w:sz w:val="28"/>
          <w:szCs w:val="28"/>
        </w:rPr>
        <w:t xml:space="preserve">, утвержденным </w:t>
      </w:r>
      <w:r w:rsidR="00E3318A">
        <w:rPr>
          <w:sz w:val="28"/>
          <w:szCs w:val="28"/>
        </w:rPr>
        <w:t>п</w:t>
      </w:r>
      <w:r w:rsidRPr="00F00AD7">
        <w:rPr>
          <w:sz w:val="28"/>
          <w:szCs w:val="28"/>
        </w:rPr>
        <w:t>ри</w:t>
      </w:r>
      <w:r>
        <w:rPr>
          <w:sz w:val="28"/>
          <w:szCs w:val="28"/>
        </w:rPr>
        <w:t xml:space="preserve">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10.11.2020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«</w:t>
      </w:r>
      <w:r w:rsidRPr="00F00AD7">
        <w:rPr>
          <w:sz w:val="28"/>
          <w:szCs w:val="28"/>
        </w:rPr>
        <w:t>Об утверждении классификатора видов разрешенного и</w:t>
      </w:r>
      <w:r>
        <w:rPr>
          <w:sz w:val="28"/>
          <w:szCs w:val="28"/>
        </w:rPr>
        <w:t>спользования земельных участков»</w:t>
      </w:r>
      <w:r w:rsidR="00E3318A">
        <w:rPr>
          <w:sz w:val="28"/>
          <w:szCs w:val="28"/>
        </w:rPr>
        <w:t>,</w:t>
      </w:r>
      <w:r w:rsidRPr="00F00AD7">
        <w:rPr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П</w:t>
      </w:r>
      <w:r w:rsidRPr="00F00AD7">
        <w:rPr>
          <w:color w:val="000000"/>
          <w:sz w:val="28"/>
          <w:szCs w:val="28"/>
        </w:rPr>
        <w:t>равилами землепользования и застройки.</w:t>
      </w:r>
    </w:p>
    <w:p w:rsidR="009609DE" w:rsidRDefault="009609DE" w:rsidP="009609DE">
      <w:pPr>
        <w:pStyle w:val="af1"/>
        <w:shd w:val="clear" w:color="auto" w:fill="FFFFFF"/>
        <w:spacing w:before="0" w:beforeAutospacing="0"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Перечень и сведения о площад</w:t>
      </w:r>
      <w:r w:rsidR="00E3318A">
        <w:rPr>
          <w:sz w:val="28"/>
          <w:szCs w:val="28"/>
        </w:rPr>
        <w:t>и</w:t>
      </w:r>
      <w:r w:rsidRPr="00670482">
        <w:rPr>
          <w:sz w:val="28"/>
          <w:szCs w:val="28"/>
        </w:rPr>
        <w:t xml:space="preserve"> образуемых земельных участков, </w:t>
      </w:r>
      <w:r>
        <w:rPr>
          <w:sz w:val="28"/>
          <w:szCs w:val="28"/>
        </w:rPr>
        <w:t xml:space="preserve">                    </w:t>
      </w:r>
      <w:r w:rsidRPr="00670482">
        <w:rPr>
          <w:sz w:val="28"/>
          <w:szCs w:val="28"/>
        </w:rPr>
        <w:t>а также в</w:t>
      </w:r>
      <w:r>
        <w:rPr>
          <w:sz w:val="28"/>
          <w:szCs w:val="28"/>
        </w:rPr>
        <w:t>озможные способы их образования</w:t>
      </w:r>
      <w:bookmarkEnd w:id="0"/>
      <w:r>
        <w:rPr>
          <w:sz w:val="28"/>
          <w:szCs w:val="28"/>
        </w:rPr>
        <w:t xml:space="preserve"> приведены в таблице № 2.</w:t>
      </w:r>
    </w:p>
    <w:p w:rsidR="009609DE" w:rsidRDefault="00E3318A" w:rsidP="00E3318A">
      <w:pPr>
        <w:pStyle w:val="af1"/>
        <w:shd w:val="clear" w:color="auto" w:fill="FFFFFF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9609DE" w:rsidRPr="00B77843">
        <w:rPr>
          <w:sz w:val="28"/>
          <w:szCs w:val="28"/>
        </w:rPr>
        <w:t>Таблица № </w:t>
      </w:r>
      <w:r w:rsidR="009609DE">
        <w:rPr>
          <w:sz w:val="28"/>
          <w:szCs w:val="28"/>
        </w:rPr>
        <w:t>2</w:t>
      </w:r>
    </w:p>
    <w:tbl>
      <w:tblPr>
        <w:tblW w:w="9233" w:type="dxa"/>
        <w:jc w:val="center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7"/>
        <w:gridCol w:w="4383"/>
        <w:gridCol w:w="1775"/>
        <w:gridCol w:w="1638"/>
      </w:tblGrid>
      <w:tr w:rsidR="009609DE" w:rsidRPr="007E63C8" w:rsidTr="00E3318A">
        <w:trPr>
          <w:trHeight w:val="856"/>
          <w:tblHeader/>
          <w:jc w:val="center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9609DE" w:rsidRPr="001610DA" w:rsidRDefault="009609DE" w:rsidP="009609D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Условный номер ЗУ</w:t>
            </w:r>
          </w:p>
        </w:tc>
        <w:tc>
          <w:tcPr>
            <w:tcW w:w="4383" w:type="dxa"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Способ образования земельных участков</w:t>
            </w: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9609DE" w:rsidRPr="001610DA" w:rsidRDefault="009609DE" w:rsidP="009609D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Категория земель</w:t>
            </w:r>
          </w:p>
        </w:tc>
        <w:tc>
          <w:tcPr>
            <w:tcW w:w="1638" w:type="dxa"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Площадь, кв.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610DA">
              <w:rPr>
                <w:color w:val="000000"/>
                <w:sz w:val="24"/>
                <w:szCs w:val="24"/>
              </w:rPr>
              <w:t>м</w:t>
            </w:r>
          </w:p>
        </w:tc>
      </w:tr>
      <w:tr w:rsidR="009609DE" w:rsidRPr="007A3D97" w:rsidTr="00E3318A">
        <w:trPr>
          <w:trHeight w:val="851"/>
          <w:jc w:val="center"/>
        </w:trPr>
        <w:tc>
          <w:tcPr>
            <w:tcW w:w="1437" w:type="dxa"/>
            <w:shd w:val="clear" w:color="auto" w:fill="auto"/>
            <w:noWrap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:ЗУ </w:t>
            </w:r>
            <w:r w:rsidRPr="001610D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83" w:type="dxa"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9609DE" w:rsidRPr="001610DA" w:rsidRDefault="009609DE" w:rsidP="009609D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2899</w:t>
            </w:r>
          </w:p>
        </w:tc>
      </w:tr>
      <w:tr w:rsidR="009609DE" w:rsidRPr="007A3D97" w:rsidTr="00E3318A">
        <w:trPr>
          <w:trHeight w:val="851"/>
          <w:jc w:val="center"/>
        </w:trPr>
        <w:tc>
          <w:tcPr>
            <w:tcW w:w="1437" w:type="dxa"/>
            <w:shd w:val="clear" w:color="auto" w:fill="auto"/>
            <w:noWrap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:ЗУ </w:t>
            </w:r>
            <w:r w:rsidRPr="001610D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83" w:type="dxa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9609DE" w:rsidRPr="001610DA" w:rsidRDefault="009609DE" w:rsidP="009609D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1808</w:t>
            </w:r>
          </w:p>
        </w:tc>
      </w:tr>
      <w:tr w:rsidR="009609DE" w:rsidRPr="007A3D97" w:rsidTr="00E3318A">
        <w:trPr>
          <w:trHeight w:val="851"/>
          <w:jc w:val="center"/>
        </w:trPr>
        <w:tc>
          <w:tcPr>
            <w:tcW w:w="1437" w:type="dxa"/>
            <w:shd w:val="clear" w:color="auto" w:fill="auto"/>
            <w:noWrap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:ЗУ </w:t>
            </w:r>
            <w:r w:rsidRPr="001610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83" w:type="dxa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9609DE" w:rsidRPr="001610DA" w:rsidRDefault="009609DE" w:rsidP="009609D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3784</w:t>
            </w:r>
          </w:p>
        </w:tc>
      </w:tr>
      <w:tr w:rsidR="009609DE" w:rsidRPr="007A3D97" w:rsidTr="00E3318A">
        <w:trPr>
          <w:trHeight w:val="851"/>
          <w:jc w:val="center"/>
        </w:trPr>
        <w:tc>
          <w:tcPr>
            <w:tcW w:w="1437" w:type="dxa"/>
            <w:shd w:val="clear" w:color="auto" w:fill="auto"/>
            <w:noWrap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:ЗУ </w:t>
            </w:r>
            <w:r w:rsidRPr="001610D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383" w:type="dxa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9609DE" w:rsidRPr="001610DA" w:rsidRDefault="009609DE" w:rsidP="009609D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7105</w:t>
            </w:r>
          </w:p>
        </w:tc>
      </w:tr>
      <w:tr w:rsidR="009609DE" w:rsidRPr="007A3D97" w:rsidTr="00E3318A">
        <w:trPr>
          <w:trHeight w:val="851"/>
          <w:jc w:val="center"/>
        </w:trPr>
        <w:tc>
          <w:tcPr>
            <w:tcW w:w="1437" w:type="dxa"/>
            <w:shd w:val="clear" w:color="auto" w:fill="auto"/>
            <w:noWrap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:ЗУ </w:t>
            </w:r>
            <w:r w:rsidRPr="001610D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383" w:type="dxa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9609DE" w:rsidRPr="001610DA" w:rsidRDefault="009609DE" w:rsidP="009609D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3293</w:t>
            </w:r>
          </w:p>
        </w:tc>
      </w:tr>
      <w:tr w:rsidR="009609DE" w:rsidRPr="007A3D97" w:rsidTr="00E3318A">
        <w:trPr>
          <w:trHeight w:val="851"/>
          <w:jc w:val="center"/>
        </w:trPr>
        <w:tc>
          <w:tcPr>
            <w:tcW w:w="1437" w:type="dxa"/>
            <w:shd w:val="clear" w:color="auto" w:fill="auto"/>
            <w:noWrap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:ЗУ </w:t>
            </w:r>
            <w:r w:rsidRPr="001610D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383" w:type="dxa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9609DE" w:rsidRPr="001610DA" w:rsidRDefault="009609DE" w:rsidP="009609D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4058</w:t>
            </w:r>
          </w:p>
        </w:tc>
      </w:tr>
      <w:tr w:rsidR="009609DE" w:rsidRPr="007A3D97" w:rsidTr="00E3318A">
        <w:trPr>
          <w:trHeight w:val="851"/>
          <w:jc w:val="center"/>
        </w:trPr>
        <w:tc>
          <w:tcPr>
            <w:tcW w:w="1437" w:type="dxa"/>
            <w:shd w:val="clear" w:color="auto" w:fill="auto"/>
            <w:noWrap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:ЗУ </w:t>
            </w:r>
            <w:r w:rsidRPr="001610D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383" w:type="dxa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9609DE" w:rsidRPr="001610DA" w:rsidRDefault="009609DE" w:rsidP="009609D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2540</w:t>
            </w:r>
          </w:p>
        </w:tc>
      </w:tr>
      <w:tr w:rsidR="009609DE" w:rsidRPr="007A3D97" w:rsidTr="00E3318A">
        <w:trPr>
          <w:trHeight w:val="851"/>
          <w:jc w:val="center"/>
        </w:trPr>
        <w:tc>
          <w:tcPr>
            <w:tcW w:w="1437" w:type="dxa"/>
            <w:shd w:val="clear" w:color="auto" w:fill="auto"/>
            <w:noWrap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:ЗУ </w:t>
            </w:r>
            <w:r w:rsidRPr="001610D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383" w:type="dxa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9609DE" w:rsidRPr="001610DA" w:rsidRDefault="009609DE" w:rsidP="009609D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3918</w:t>
            </w:r>
          </w:p>
        </w:tc>
      </w:tr>
      <w:tr w:rsidR="009609DE" w:rsidRPr="007A3D97" w:rsidTr="00E3318A">
        <w:trPr>
          <w:trHeight w:val="851"/>
          <w:jc w:val="center"/>
        </w:trPr>
        <w:tc>
          <w:tcPr>
            <w:tcW w:w="1437" w:type="dxa"/>
            <w:shd w:val="clear" w:color="auto" w:fill="auto"/>
            <w:noWrap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:ЗУ </w:t>
            </w:r>
            <w:r w:rsidRPr="001610D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383" w:type="dxa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9609DE" w:rsidRPr="001610DA" w:rsidRDefault="009609DE" w:rsidP="009609D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3760</w:t>
            </w:r>
          </w:p>
        </w:tc>
      </w:tr>
      <w:tr w:rsidR="009609DE" w:rsidRPr="007A3D97" w:rsidTr="00E3318A">
        <w:trPr>
          <w:trHeight w:val="851"/>
          <w:jc w:val="center"/>
        </w:trPr>
        <w:tc>
          <w:tcPr>
            <w:tcW w:w="1437" w:type="dxa"/>
            <w:shd w:val="clear" w:color="auto" w:fill="auto"/>
            <w:noWrap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:ЗУ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610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383" w:type="dxa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9609DE" w:rsidRPr="001610DA" w:rsidRDefault="009609DE" w:rsidP="009609D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3919</w:t>
            </w:r>
          </w:p>
        </w:tc>
      </w:tr>
      <w:tr w:rsidR="009609DE" w:rsidRPr="007A3D97" w:rsidTr="00E3318A">
        <w:trPr>
          <w:trHeight w:val="851"/>
          <w:jc w:val="center"/>
        </w:trPr>
        <w:tc>
          <w:tcPr>
            <w:tcW w:w="1437" w:type="dxa"/>
            <w:shd w:val="clear" w:color="auto" w:fill="auto"/>
            <w:noWrap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:ЗУ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610D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383" w:type="dxa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9609DE" w:rsidRPr="001610DA" w:rsidRDefault="009609DE" w:rsidP="009609D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3535</w:t>
            </w:r>
          </w:p>
        </w:tc>
      </w:tr>
      <w:tr w:rsidR="009609DE" w:rsidRPr="007A3D97" w:rsidTr="00E3318A">
        <w:trPr>
          <w:trHeight w:val="851"/>
          <w:jc w:val="center"/>
        </w:trPr>
        <w:tc>
          <w:tcPr>
            <w:tcW w:w="1437" w:type="dxa"/>
            <w:shd w:val="clear" w:color="auto" w:fill="auto"/>
            <w:noWrap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:ЗУ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610D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383" w:type="dxa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9609DE" w:rsidRPr="001610DA" w:rsidRDefault="009609DE" w:rsidP="009609D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124</w:t>
            </w:r>
          </w:p>
        </w:tc>
      </w:tr>
      <w:tr w:rsidR="009609DE" w:rsidRPr="007A3D97" w:rsidTr="00E3318A">
        <w:trPr>
          <w:trHeight w:val="851"/>
          <w:jc w:val="center"/>
        </w:trPr>
        <w:tc>
          <w:tcPr>
            <w:tcW w:w="1437" w:type="dxa"/>
            <w:shd w:val="clear" w:color="auto" w:fill="auto"/>
            <w:noWrap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:ЗУ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610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383" w:type="dxa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9609DE" w:rsidRPr="001610DA" w:rsidRDefault="009609DE" w:rsidP="009609D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3956</w:t>
            </w:r>
          </w:p>
        </w:tc>
      </w:tr>
      <w:tr w:rsidR="009609DE" w:rsidRPr="007A3D97" w:rsidTr="00E3318A">
        <w:trPr>
          <w:trHeight w:val="851"/>
          <w:jc w:val="center"/>
        </w:trPr>
        <w:tc>
          <w:tcPr>
            <w:tcW w:w="1437" w:type="dxa"/>
            <w:shd w:val="clear" w:color="auto" w:fill="auto"/>
            <w:noWrap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:ЗУ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610D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383" w:type="dxa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9609DE" w:rsidRPr="001610DA" w:rsidRDefault="009609DE" w:rsidP="009609D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1751</w:t>
            </w:r>
          </w:p>
        </w:tc>
      </w:tr>
    </w:tbl>
    <w:p w:rsidR="009609DE" w:rsidRDefault="009609DE" w:rsidP="009609DE">
      <w:pPr>
        <w:pStyle w:val="3d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</w:t>
      </w:r>
    </w:p>
    <w:p w:rsidR="009609DE" w:rsidRDefault="009609DE" w:rsidP="009609DE">
      <w:pPr>
        <w:pStyle w:val="3d"/>
        <w:shd w:val="clear" w:color="auto" w:fill="FFFFFF"/>
        <w:tabs>
          <w:tab w:val="left" w:pos="709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В границах</w:t>
      </w:r>
      <w:r w:rsidRPr="00321AE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территории, ограниченной ул. Иркутская</w:t>
      </w:r>
      <w:r w:rsidR="00E3318A">
        <w:rPr>
          <w:rFonts w:ascii="Times New Roman" w:eastAsia="Times New Roman" w:hAnsi="Times New Roman" w:cs="Times New Roman"/>
          <w:sz w:val="28"/>
          <w:szCs w:val="24"/>
        </w:rPr>
        <w:t>,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расположены земельные участки, прошедшие</w:t>
      </w:r>
      <w:r w:rsidRPr="00321AEF">
        <w:rPr>
          <w:rFonts w:ascii="Times New Roman" w:eastAsia="Times New Roman" w:hAnsi="Times New Roman" w:cs="Times New Roman"/>
          <w:sz w:val="28"/>
          <w:szCs w:val="24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4"/>
        </w:rPr>
        <w:t>осударственный кадастровый учет</w:t>
      </w:r>
      <w:proofErr w:type="gramStart"/>
      <w:r w:rsidR="00DB3D48">
        <w:rPr>
          <w:rFonts w:ascii="Times New Roman" w:eastAsia="Times New Roman" w:hAnsi="Times New Roman" w:cs="Times New Roman"/>
          <w:sz w:val="28"/>
          <w:szCs w:val="24"/>
        </w:rPr>
        <w:t>.</w:t>
      </w:r>
      <w:proofErr w:type="gramEnd"/>
      <w:r w:rsidR="00D0237C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B3D48">
        <w:rPr>
          <w:rFonts w:ascii="Times New Roman" w:eastAsia="Times New Roman" w:hAnsi="Times New Roman" w:cs="Times New Roman"/>
          <w:sz w:val="28"/>
          <w:szCs w:val="24"/>
        </w:rPr>
        <w:t xml:space="preserve">Сведения о них </w:t>
      </w:r>
      <w:r>
        <w:rPr>
          <w:rFonts w:ascii="Times New Roman" w:eastAsia="Times New Roman" w:hAnsi="Times New Roman" w:cs="Times New Roman"/>
          <w:sz w:val="28"/>
          <w:szCs w:val="24"/>
        </w:rPr>
        <w:t>представлены в таблице № 3.</w:t>
      </w:r>
    </w:p>
    <w:p w:rsidR="009609DE" w:rsidRPr="00321AEF" w:rsidRDefault="009609DE" w:rsidP="009609DE">
      <w:pPr>
        <w:pStyle w:val="3d"/>
        <w:shd w:val="clear" w:color="auto" w:fill="FFFFFF"/>
        <w:spacing w:line="26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                        </w:t>
      </w:r>
      <w:r w:rsidR="00E3318A">
        <w:rPr>
          <w:rFonts w:ascii="Times New Roman" w:eastAsia="Times New Roman" w:hAnsi="Times New Roman" w:cs="Times New Roman"/>
          <w:sz w:val="28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Таблица № 3</w:t>
      </w:r>
    </w:p>
    <w:tbl>
      <w:tblPr>
        <w:tblW w:w="9356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567"/>
        <w:gridCol w:w="2268"/>
        <w:gridCol w:w="2694"/>
        <w:gridCol w:w="1417"/>
        <w:gridCol w:w="2410"/>
      </w:tblGrid>
      <w:tr w:rsidR="009609DE" w:rsidRPr="008641C0" w:rsidTr="009B7FE7">
        <w:trPr>
          <w:trHeight w:val="567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DE" w:rsidRPr="001610DA" w:rsidRDefault="009609DE" w:rsidP="009609DE">
            <w:pPr>
              <w:pStyle w:val="5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0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610D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610DA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DE" w:rsidRPr="001610DA" w:rsidRDefault="009609DE" w:rsidP="009609DE">
            <w:pPr>
              <w:pStyle w:val="5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0DA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участка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DE" w:rsidRPr="001610DA" w:rsidRDefault="009609DE" w:rsidP="009609DE">
            <w:pPr>
              <w:pStyle w:val="5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0D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DE" w:rsidRDefault="009609DE" w:rsidP="009609DE">
            <w:pPr>
              <w:pStyle w:val="5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0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участка, </w:t>
            </w:r>
          </w:p>
          <w:p w:rsidR="009609DE" w:rsidRPr="001610DA" w:rsidRDefault="009609DE" w:rsidP="009609DE">
            <w:pPr>
              <w:pStyle w:val="5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0DA">
              <w:rPr>
                <w:rFonts w:ascii="Times New Roman" w:eastAsia="Times New Roman" w:hAnsi="Times New Roman" w:cs="Times New Roman"/>
                <w:sz w:val="24"/>
                <w:szCs w:val="24"/>
              </w:rPr>
              <w:t>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10D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DE" w:rsidRPr="001610DA" w:rsidRDefault="009609DE" w:rsidP="009609DE">
            <w:pPr>
              <w:pStyle w:val="5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0D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Разрешенное использование</w:t>
            </w:r>
          </w:p>
        </w:tc>
      </w:tr>
      <w:tr w:rsidR="009609DE" w:rsidRPr="008641C0" w:rsidTr="009B7FE7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DE" w:rsidRPr="001610DA" w:rsidRDefault="009609DE" w:rsidP="009609DE">
            <w:pPr>
              <w:pStyle w:val="5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36:34:0305007:12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DE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Воронежская область, г. </w:t>
            </w:r>
            <w:r w:rsidRPr="001610DA">
              <w:rPr>
                <w:color w:val="000000"/>
                <w:sz w:val="24"/>
                <w:szCs w:val="24"/>
              </w:rPr>
              <w:t xml:space="preserve">Воронеж, </w:t>
            </w:r>
          </w:p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ул</w:t>
            </w:r>
            <w:r>
              <w:rPr>
                <w:color w:val="000000"/>
                <w:sz w:val="24"/>
                <w:szCs w:val="24"/>
              </w:rPr>
              <w:t>.</w:t>
            </w:r>
            <w:r w:rsidRPr="001610DA">
              <w:rPr>
                <w:color w:val="000000"/>
                <w:sz w:val="24"/>
                <w:szCs w:val="24"/>
              </w:rPr>
              <w:t xml:space="preserve"> Иркутская, 15а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4266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DE" w:rsidRPr="001610DA" w:rsidRDefault="009609DE" w:rsidP="009609D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Многоквартирный многоэтажный дом</w:t>
            </w:r>
          </w:p>
        </w:tc>
      </w:tr>
      <w:tr w:rsidR="009609DE" w:rsidRPr="008641C0" w:rsidTr="009B7FE7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DE" w:rsidRPr="001610DA" w:rsidRDefault="009609DE" w:rsidP="009609DE">
            <w:pPr>
              <w:pStyle w:val="5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36:34:0305014:14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DE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Воронежская обл</w:t>
            </w:r>
            <w:r>
              <w:rPr>
                <w:color w:val="000000"/>
                <w:sz w:val="24"/>
                <w:szCs w:val="24"/>
              </w:rPr>
              <w:t>асть</w:t>
            </w:r>
            <w:r w:rsidRPr="001610DA">
              <w:rPr>
                <w:color w:val="000000"/>
                <w:sz w:val="24"/>
                <w:szCs w:val="24"/>
              </w:rPr>
              <w:t xml:space="preserve">, </w:t>
            </w:r>
          </w:p>
          <w:p w:rsidR="009609DE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1610DA">
              <w:rPr>
                <w:color w:val="000000"/>
                <w:sz w:val="24"/>
                <w:szCs w:val="24"/>
              </w:rPr>
              <w:t xml:space="preserve">Воронеж, </w:t>
            </w:r>
          </w:p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</w:t>
            </w:r>
            <w:r w:rsidRPr="001610DA">
              <w:rPr>
                <w:color w:val="000000"/>
                <w:sz w:val="24"/>
                <w:szCs w:val="24"/>
              </w:rPr>
              <w:t>Иркутская, 13п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ПНС</w:t>
            </w:r>
          </w:p>
        </w:tc>
      </w:tr>
      <w:tr w:rsidR="009609DE" w:rsidRPr="008641C0" w:rsidTr="009B7FE7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DE" w:rsidRPr="001610DA" w:rsidRDefault="009609DE" w:rsidP="009609DE">
            <w:pPr>
              <w:pStyle w:val="5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36:34:0305014:15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DE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Воронежская обл</w:t>
            </w:r>
            <w:r>
              <w:rPr>
                <w:color w:val="000000"/>
                <w:sz w:val="24"/>
                <w:szCs w:val="24"/>
              </w:rPr>
              <w:t>асть</w:t>
            </w:r>
            <w:r w:rsidRPr="001610DA">
              <w:rPr>
                <w:color w:val="000000"/>
                <w:sz w:val="24"/>
                <w:szCs w:val="24"/>
              </w:rPr>
              <w:t xml:space="preserve">, </w:t>
            </w:r>
          </w:p>
          <w:p w:rsidR="009609DE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1610DA">
              <w:rPr>
                <w:color w:val="000000"/>
                <w:sz w:val="24"/>
                <w:szCs w:val="24"/>
              </w:rPr>
              <w:t xml:space="preserve">Воронеж, </w:t>
            </w:r>
          </w:p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</w:t>
            </w:r>
            <w:r w:rsidRPr="001610DA">
              <w:rPr>
                <w:color w:val="000000"/>
                <w:sz w:val="24"/>
                <w:szCs w:val="24"/>
              </w:rPr>
              <w:t>Писарева, 45к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391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DE" w:rsidRPr="001610DA" w:rsidRDefault="009609DE" w:rsidP="009609D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Канализационная насосная станция</w:t>
            </w:r>
          </w:p>
        </w:tc>
      </w:tr>
      <w:tr w:rsidR="009609DE" w:rsidRPr="008641C0" w:rsidTr="009B7FE7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DE" w:rsidRPr="001610DA" w:rsidRDefault="009609DE" w:rsidP="009609DE">
            <w:pPr>
              <w:pStyle w:val="5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36:34:0305014:29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DE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Воронежская область, г. </w:t>
            </w:r>
            <w:r w:rsidRPr="001610DA">
              <w:rPr>
                <w:color w:val="000000"/>
                <w:sz w:val="24"/>
                <w:szCs w:val="24"/>
              </w:rPr>
              <w:t xml:space="preserve">Воронеж, </w:t>
            </w:r>
          </w:p>
          <w:p w:rsidR="009609DE" w:rsidRPr="001610DA" w:rsidRDefault="009609DE" w:rsidP="00E3318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</w:t>
            </w:r>
            <w:r w:rsidRPr="001610DA">
              <w:rPr>
                <w:color w:val="000000"/>
                <w:sz w:val="24"/>
                <w:szCs w:val="24"/>
              </w:rPr>
              <w:t>Иркутская,  17р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408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РП-41</w:t>
            </w:r>
          </w:p>
        </w:tc>
      </w:tr>
      <w:tr w:rsidR="009609DE" w:rsidRPr="008641C0" w:rsidTr="009B7FE7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DE" w:rsidRPr="001610DA" w:rsidRDefault="009609DE" w:rsidP="009609DE">
            <w:pPr>
              <w:pStyle w:val="5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36:34:0305011:24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DE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Воронежская область, г. </w:t>
            </w:r>
            <w:r w:rsidRPr="001610DA">
              <w:rPr>
                <w:color w:val="000000"/>
                <w:sz w:val="24"/>
                <w:szCs w:val="24"/>
              </w:rPr>
              <w:t xml:space="preserve">Воронеж, </w:t>
            </w:r>
          </w:p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</w:t>
            </w:r>
            <w:r w:rsidRPr="001610DA">
              <w:rPr>
                <w:color w:val="000000"/>
                <w:sz w:val="24"/>
                <w:szCs w:val="24"/>
              </w:rPr>
              <w:t>Писарева, 11в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Проектирование и строительство магазина продовольственных товаров</w:t>
            </w:r>
          </w:p>
        </w:tc>
      </w:tr>
      <w:tr w:rsidR="009609DE" w:rsidRPr="008641C0" w:rsidTr="009B7FE7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DE" w:rsidRPr="001610DA" w:rsidRDefault="009609DE" w:rsidP="009609DE">
            <w:pPr>
              <w:pStyle w:val="5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36:34:0305011:25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DE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Воронежская обл</w:t>
            </w:r>
            <w:r>
              <w:rPr>
                <w:color w:val="000000"/>
                <w:sz w:val="24"/>
                <w:szCs w:val="24"/>
              </w:rPr>
              <w:t xml:space="preserve">асть, г. </w:t>
            </w:r>
            <w:r w:rsidRPr="001610DA">
              <w:rPr>
                <w:color w:val="000000"/>
                <w:sz w:val="24"/>
                <w:szCs w:val="24"/>
              </w:rPr>
              <w:t xml:space="preserve">Воронеж, </w:t>
            </w:r>
          </w:p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</w:t>
            </w:r>
            <w:r w:rsidRPr="001610DA">
              <w:rPr>
                <w:color w:val="000000"/>
                <w:sz w:val="24"/>
                <w:szCs w:val="24"/>
              </w:rPr>
              <w:t>Писарева,  5т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DE" w:rsidRPr="001610DA" w:rsidRDefault="009609DE" w:rsidP="009609D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Трансформаторная подстанция 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610DA">
              <w:rPr>
                <w:color w:val="000000"/>
                <w:sz w:val="24"/>
                <w:szCs w:val="24"/>
              </w:rPr>
              <w:t>756</w:t>
            </w:r>
          </w:p>
        </w:tc>
      </w:tr>
      <w:tr w:rsidR="009609DE" w:rsidRPr="008641C0" w:rsidTr="009B7FE7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DE" w:rsidRPr="001610DA" w:rsidRDefault="009609DE" w:rsidP="009609DE">
            <w:pPr>
              <w:pStyle w:val="5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36:34:0305011:26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DE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Воронежская обл</w:t>
            </w:r>
            <w:r>
              <w:rPr>
                <w:color w:val="000000"/>
                <w:sz w:val="24"/>
                <w:szCs w:val="24"/>
              </w:rPr>
              <w:t xml:space="preserve">асть, г. </w:t>
            </w:r>
            <w:r w:rsidRPr="001610DA">
              <w:rPr>
                <w:color w:val="000000"/>
                <w:sz w:val="24"/>
                <w:szCs w:val="24"/>
              </w:rPr>
              <w:t xml:space="preserve">Воронеж, </w:t>
            </w:r>
          </w:p>
          <w:p w:rsidR="009609DE" w:rsidRPr="001610DA" w:rsidRDefault="009609DE" w:rsidP="00E3318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ул. </w:t>
            </w:r>
            <w:r w:rsidRPr="001610DA">
              <w:rPr>
                <w:color w:val="000000"/>
                <w:sz w:val="24"/>
                <w:szCs w:val="24"/>
              </w:rPr>
              <w:t>Писарева, 11а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2338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DE" w:rsidRPr="001610DA" w:rsidRDefault="009609DE" w:rsidP="009609D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 xml:space="preserve">Многоквартирный </w:t>
            </w:r>
            <w:proofErr w:type="spellStart"/>
            <w:r w:rsidRPr="001610DA">
              <w:rPr>
                <w:color w:val="000000"/>
                <w:sz w:val="24"/>
                <w:szCs w:val="24"/>
              </w:rPr>
              <w:t>среднеэтажный</w:t>
            </w:r>
            <w:proofErr w:type="spellEnd"/>
            <w:r w:rsidRPr="001610DA">
              <w:rPr>
                <w:color w:val="000000"/>
                <w:sz w:val="24"/>
                <w:szCs w:val="24"/>
              </w:rPr>
              <w:t xml:space="preserve"> дом</w:t>
            </w:r>
          </w:p>
        </w:tc>
      </w:tr>
      <w:tr w:rsidR="009609DE" w:rsidRPr="008641C0" w:rsidTr="009B7FE7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DE" w:rsidRPr="001610DA" w:rsidRDefault="009609DE" w:rsidP="009609DE">
            <w:pPr>
              <w:pStyle w:val="5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36:34:0305011:27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18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Воронежская область, г</w:t>
            </w:r>
            <w:r w:rsidR="00D8370B">
              <w:rPr>
                <w:color w:val="000000"/>
                <w:sz w:val="24"/>
                <w:szCs w:val="24"/>
              </w:rPr>
              <w:t>.</w:t>
            </w:r>
            <w:r w:rsidRPr="001610DA">
              <w:rPr>
                <w:color w:val="000000"/>
                <w:sz w:val="24"/>
                <w:szCs w:val="24"/>
              </w:rPr>
              <w:t xml:space="preserve"> Воронеж, </w:t>
            </w:r>
          </w:p>
          <w:p w:rsidR="009609DE" w:rsidRPr="001610DA" w:rsidRDefault="00D8370B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9609DE" w:rsidRPr="001610DA">
              <w:rPr>
                <w:color w:val="000000"/>
                <w:sz w:val="24"/>
                <w:szCs w:val="24"/>
              </w:rPr>
              <w:t>л</w:t>
            </w:r>
            <w:r>
              <w:rPr>
                <w:color w:val="000000"/>
                <w:sz w:val="24"/>
                <w:szCs w:val="24"/>
              </w:rPr>
              <w:t>.</w:t>
            </w:r>
            <w:r w:rsidR="009609DE" w:rsidRPr="001610DA">
              <w:rPr>
                <w:color w:val="000000"/>
                <w:sz w:val="24"/>
                <w:szCs w:val="24"/>
              </w:rPr>
              <w:t xml:space="preserve"> Писарева, 9н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DE" w:rsidRPr="001610DA" w:rsidRDefault="009609DE" w:rsidP="009609D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610DA">
              <w:rPr>
                <w:color w:val="000000"/>
                <w:sz w:val="24"/>
                <w:szCs w:val="24"/>
              </w:rPr>
              <w:t>Повысительная</w:t>
            </w:r>
            <w:proofErr w:type="spellEnd"/>
            <w:r w:rsidRPr="001610DA">
              <w:rPr>
                <w:color w:val="000000"/>
                <w:sz w:val="24"/>
                <w:szCs w:val="24"/>
              </w:rPr>
              <w:t xml:space="preserve"> насосная станция</w:t>
            </w:r>
          </w:p>
        </w:tc>
      </w:tr>
      <w:tr w:rsidR="009609DE" w:rsidRPr="008641C0" w:rsidTr="009B7FE7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DE" w:rsidRPr="001610DA" w:rsidRDefault="009609DE" w:rsidP="009609DE">
            <w:pPr>
              <w:pStyle w:val="5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36:34:0305011:28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DE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Воронежская обл</w:t>
            </w:r>
            <w:r>
              <w:rPr>
                <w:color w:val="000000"/>
                <w:sz w:val="24"/>
                <w:szCs w:val="24"/>
              </w:rPr>
              <w:t xml:space="preserve">асть, г. </w:t>
            </w:r>
            <w:r w:rsidRPr="001610DA">
              <w:rPr>
                <w:color w:val="000000"/>
                <w:sz w:val="24"/>
                <w:szCs w:val="24"/>
              </w:rPr>
              <w:t xml:space="preserve">Воронеж, </w:t>
            </w:r>
          </w:p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</w:t>
            </w:r>
            <w:r w:rsidRPr="001610DA">
              <w:rPr>
                <w:color w:val="000000"/>
                <w:sz w:val="24"/>
                <w:szCs w:val="24"/>
              </w:rPr>
              <w:t>Иркутская, 9а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DE" w:rsidRPr="001610DA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4687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9DE" w:rsidRPr="001610DA" w:rsidRDefault="009609DE" w:rsidP="009609D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 xml:space="preserve">Многоквартирный </w:t>
            </w:r>
            <w:proofErr w:type="spellStart"/>
            <w:r w:rsidRPr="001610DA">
              <w:rPr>
                <w:color w:val="000000"/>
                <w:sz w:val="24"/>
                <w:szCs w:val="24"/>
              </w:rPr>
              <w:t>среднеэтажный</w:t>
            </w:r>
            <w:proofErr w:type="spellEnd"/>
            <w:r w:rsidRPr="001610DA">
              <w:rPr>
                <w:color w:val="000000"/>
                <w:sz w:val="24"/>
                <w:szCs w:val="24"/>
              </w:rPr>
              <w:t xml:space="preserve"> дом</w:t>
            </w:r>
          </w:p>
        </w:tc>
      </w:tr>
    </w:tbl>
    <w:p w:rsidR="009609DE" w:rsidRDefault="009609DE" w:rsidP="009609DE">
      <w:pPr>
        <w:widowControl/>
        <w:suppressAutoHyphens w:val="0"/>
        <w:spacing w:line="360" w:lineRule="auto"/>
        <w:ind w:firstLine="567"/>
        <w:rPr>
          <w:noProof/>
          <w:sz w:val="28"/>
          <w:szCs w:val="28"/>
        </w:rPr>
      </w:pPr>
    </w:p>
    <w:p w:rsidR="009609DE" w:rsidRPr="00384D53" w:rsidRDefault="009609DE" w:rsidP="009609DE">
      <w:pPr>
        <w:widowControl/>
        <w:tabs>
          <w:tab w:val="left" w:pos="709"/>
        </w:tabs>
        <w:suppressAutoHyphens w:val="0"/>
        <w:spacing w:line="360" w:lineRule="auto"/>
        <w:ind w:firstLine="567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Настоящим проектом межевания территории предлагается образовать следующие земельные участки:</w:t>
      </w:r>
    </w:p>
    <w:p w:rsidR="009609DE" w:rsidRPr="00803F16" w:rsidRDefault="009609DE" w:rsidP="009609DE">
      <w:pPr>
        <w:widowControl/>
        <w:suppressAutoHyphens w:val="0"/>
        <w:spacing w:line="240" w:lineRule="auto"/>
        <w:ind w:firstLine="709"/>
        <w:rPr>
          <w:b/>
          <w:noProof/>
          <w:sz w:val="28"/>
          <w:szCs w:val="28"/>
        </w:rPr>
      </w:pPr>
      <w:bookmarkStart w:id="1" w:name="_Hlk104239685"/>
      <w:r>
        <w:rPr>
          <w:b/>
          <w:noProof/>
          <w:sz w:val="28"/>
          <w:szCs w:val="28"/>
        </w:rPr>
        <w:t>:</w:t>
      </w:r>
      <w:r w:rsidRPr="00803F16">
        <w:rPr>
          <w:b/>
          <w:noProof/>
          <w:sz w:val="28"/>
          <w:szCs w:val="28"/>
        </w:rPr>
        <w:t>ЗУ</w:t>
      </w:r>
      <w:r>
        <w:rPr>
          <w:b/>
          <w:noProof/>
          <w:sz w:val="28"/>
          <w:szCs w:val="28"/>
        </w:rPr>
        <w:t xml:space="preserve"> </w:t>
      </w:r>
      <w:r w:rsidRPr="00803F16">
        <w:rPr>
          <w:b/>
          <w:noProof/>
          <w:sz w:val="28"/>
          <w:szCs w:val="28"/>
        </w:rPr>
        <w:t>1</w:t>
      </w:r>
    </w:p>
    <w:bookmarkEnd w:id="1"/>
    <w:p w:rsidR="009609DE" w:rsidRPr="00786469" w:rsidRDefault="009609DE" w:rsidP="009609DE">
      <w:pPr>
        <w:pStyle w:val="56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86469">
        <w:rPr>
          <w:rFonts w:ascii="Times New Roman" w:eastAsia="Times New Roman" w:hAnsi="Times New Roman" w:cs="Times New Roman"/>
          <w:sz w:val="28"/>
          <w:szCs w:val="28"/>
        </w:rPr>
        <w:t xml:space="preserve"> Проектом межевания предлагается образовать земельный участок площадью </w:t>
      </w:r>
      <w:r w:rsidRPr="00786469">
        <w:rPr>
          <w:rFonts w:ascii="Times New Roman" w:hAnsi="Times New Roman" w:cs="Times New Roman"/>
          <w:color w:val="000000"/>
          <w:sz w:val="28"/>
          <w:szCs w:val="28"/>
        </w:rPr>
        <w:t>2899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кв. м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расположенный по адресу ул. </w:t>
      </w:r>
      <w:r w:rsidRPr="00786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Писарева, 3а. </w:t>
      </w:r>
    </w:p>
    <w:p w:rsidR="009609DE" w:rsidRPr="00786469" w:rsidRDefault="009609DE" w:rsidP="009609DE">
      <w:pPr>
        <w:pStyle w:val="56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6469">
        <w:rPr>
          <w:rFonts w:ascii="Times New Roman" w:eastAsia="Times New Roman" w:hAnsi="Times New Roman" w:cs="Times New Roman"/>
          <w:sz w:val="28"/>
          <w:szCs w:val="28"/>
        </w:rPr>
        <w:t>Нормативный размер земельного участка, определяемый согласно</w:t>
      </w:r>
      <w:r w:rsidR="00D0237C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 xml:space="preserve"> СП 30-101-98 «Методические указания по расчету нормативных размеров земельных участков в кондоминиумах», утвержд</w:t>
      </w:r>
      <w:r w:rsidR="00E3318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>нно</w:t>
      </w:r>
      <w:r w:rsidR="00E3318A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31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</w:t>
      </w:r>
      <w:r w:rsidRPr="009076A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риказом</w:t>
      </w:r>
      <w:r w:rsidRPr="009076A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076A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Министерства</w:t>
      </w:r>
      <w:r w:rsidRPr="009076A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076A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Российской</w:t>
      </w:r>
      <w:r w:rsidRPr="009076A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076A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Федерации </w:t>
      </w:r>
      <w:r w:rsidRPr="009076A8">
        <w:rPr>
          <w:rFonts w:ascii="Times New Roman" w:hAnsi="Times New Roman" w:cs="Times New Roman"/>
          <w:sz w:val="28"/>
          <w:szCs w:val="28"/>
          <w:shd w:val="clear" w:color="auto" w:fill="FFFFFF"/>
        </w:rPr>
        <w:t> по земельной политике, строительству и жилищно-коммунальному хозяйству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26.08.1998 № </w:t>
      </w:r>
      <w:r w:rsidRPr="00321AEF">
        <w:rPr>
          <w:rFonts w:ascii="Times New Roman" w:eastAsia="Times New Roman" w:hAnsi="Times New Roman" w:cs="Times New Roman"/>
          <w:sz w:val="28"/>
          <w:szCs w:val="28"/>
        </w:rPr>
        <w:t>59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</w:t>
      </w:r>
      <w:r w:rsidR="00E3318A">
        <w:rPr>
          <w:rFonts w:ascii="Times New Roman" w:eastAsia="Times New Roman" w:hAnsi="Times New Roman" w:cs="Times New Roman"/>
          <w:sz w:val="28"/>
          <w:szCs w:val="28"/>
        </w:rPr>
        <w:t>СП 30-101-98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>: 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6469">
        <w:rPr>
          <w:rFonts w:ascii="Times New Roman" w:eastAsia="Times New Roman" w:hAnsi="Times New Roman" w:cs="Times New Roman"/>
          <w:sz w:val="28"/>
          <w:szCs w:val="28"/>
          <w:vertAlign w:val="subscript"/>
        </w:rPr>
        <w:t>норм</w:t>
      </w:r>
      <w:proofErr w:type="gramStart"/>
      <w:r w:rsidRPr="00786469">
        <w:rPr>
          <w:rFonts w:ascii="Times New Roman" w:eastAsia="Times New Roman" w:hAnsi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Pr="00786469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6469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6469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з.д</w:t>
      </w:r>
      <w:proofErr w:type="spellEnd"/>
      <w:r w:rsidRPr="00786469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646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5348,1 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>х 0,98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>5241,14 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>, где</w:t>
      </w:r>
      <w:r w:rsidR="00E3318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609DE" w:rsidRPr="00786469" w:rsidRDefault="009609DE" w:rsidP="009609DE">
      <w:pPr>
        <w:pStyle w:val="56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6469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6469">
        <w:rPr>
          <w:rFonts w:ascii="Times New Roman" w:eastAsia="Times New Roman" w:hAnsi="Times New Roman" w:cs="Times New Roman"/>
          <w:sz w:val="28"/>
          <w:szCs w:val="28"/>
          <w:vertAlign w:val="subscript"/>
        </w:rPr>
        <w:t>норм</w:t>
      </w:r>
      <w:proofErr w:type="gramStart"/>
      <w:r w:rsidRPr="00786469">
        <w:rPr>
          <w:rFonts w:ascii="Times New Roman" w:eastAsia="Times New Roman" w:hAnsi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Pr="00786469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B77843">
        <w:rPr>
          <w:shd w:val="clear" w:color="auto" w:fill="FFFFFF"/>
        </w:rPr>
        <w:t>–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 xml:space="preserve"> нормативный размер земельного участка в кондоминиуме,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>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>м;</w:t>
      </w:r>
    </w:p>
    <w:p w:rsidR="009609DE" w:rsidRPr="00786469" w:rsidRDefault="009609DE" w:rsidP="009609DE">
      <w:pPr>
        <w:pStyle w:val="56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6469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6469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786469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>= 5348,1 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B77843">
        <w:rPr>
          <w:shd w:val="clear" w:color="auto" w:fill="FFFFFF"/>
        </w:rPr>
        <w:t>–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 xml:space="preserve"> общая площадь жилых помещений в кондоминиуме;</w:t>
      </w:r>
    </w:p>
    <w:p w:rsidR="009609DE" w:rsidRPr="00786469" w:rsidRDefault="009609DE" w:rsidP="009609DE">
      <w:pPr>
        <w:pStyle w:val="56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6469">
        <w:rPr>
          <w:rFonts w:ascii="Times New Roman" w:eastAsia="Times New Roman" w:hAnsi="Times New Roman" w:cs="Times New Roman"/>
          <w:sz w:val="28"/>
          <w:szCs w:val="28"/>
        </w:rPr>
        <w:lastRenderedPageBreak/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6469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з.д</w:t>
      </w:r>
      <w:proofErr w:type="spellEnd"/>
      <w:r w:rsidRPr="007864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>= 0,98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7843">
        <w:rPr>
          <w:shd w:val="clear" w:color="auto" w:fill="FFFFFF"/>
        </w:rPr>
        <w:t>–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 xml:space="preserve">  удельный показатель земельной доли для зданий разно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этажности (согласно </w:t>
      </w:r>
      <w:r w:rsidR="00E3318A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риложению</w:t>
      </w:r>
      <w:proofErr w:type="gramStart"/>
      <w:r w:rsidRPr="00786469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7864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318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>етодических указаний).</w:t>
      </w:r>
    </w:p>
    <w:p w:rsidR="00E3318A" w:rsidRDefault="009609DE" w:rsidP="009609DE">
      <w:pPr>
        <w:pStyle w:val="56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6469">
        <w:rPr>
          <w:rFonts w:ascii="Times New Roman" w:eastAsia="Times New Roman" w:hAnsi="Times New Roman" w:cs="Times New Roman"/>
          <w:sz w:val="28"/>
          <w:szCs w:val="28"/>
        </w:rPr>
        <w:t xml:space="preserve">Земельный участок </w:t>
      </w:r>
      <w:proofErr w:type="gramStart"/>
      <w:r w:rsidR="00E3318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786469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 xml:space="preserve">1 образуется из земель, государственная собственность на которые не разграничена. </w:t>
      </w:r>
    </w:p>
    <w:p w:rsidR="00982E7E" w:rsidRDefault="009609DE" w:rsidP="009609DE">
      <w:pPr>
        <w:pStyle w:val="56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6469">
        <w:rPr>
          <w:rFonts w:ascii="Times New Roman" w:eastAsia="Times New Roman" w:hAnsi="Times New Roman" w:cs="Times New Roman"/>
          <w:sz w:val="28"/>
          <w:szCs w:val="28"/>
        </w:rPr>
        <w:t>Земельный участок расположен</w:t>
      </w:r>
      <w:r w:rsidR="00D023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>в зоне ЖС.</w:t>
      </w:r>
      <w:r w:rsidR="00982E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>Вид разрешенного использования устанавливается в</w:t>
      </w:r>
      <w:r w:rsidR="00982E7E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 xml:space="preserve">с Правилами землепользования и застройки как «Многоэтажная жилая застройка (высотная застройка) (2.6)». </w:t>
      </w:r>
    </w:p>
    <w:p w:rsidR="009609DE" w:rsidRDefault="009609DE" w:rsidP="00982E7E">
      <w:pPr>
        <w:pStyle w:val="56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6469">
        <w:rPr>
          <w:rFonts w:ascii="Times New Roman" w:eastAsia="Times New Roman" w:hAnsi="Times New Roman" w:cs="Times New Roman"/>
          <w:sz w:val="28"/>
          <w:szCs w:val="28"/>
        </w:rPr>
        <w:t xml:space="preserve">Границы земельного участка определены в соответствии </w:t>
      </w:r>
      <w:r w:rsidR="009B7FE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>со сложившейся планировочной структурой</w:t>
      </w:r>
      <w:r w:rsidR="00982E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>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982E7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</w:t>
      </w:r>
      <w:r w:rsidR="009B7F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иными нормативами градостроительного проектирования. </w:t>
      </w:r>
    </w:p>
    <w:p w:rsidR="009609DE" w:rsidRPr="009641C9" w:rsidRDefault="009609DE" w:rsidP="009609DE">
      <w:pPr>
        <w:widowControl/>
        <w:suppressAutoHyphens w:val="0"/>
        <w:spacing w:line="240" w:lineRule="auto"/>
        <w:ind w:firstLine="709"/>
        <w:rPr>
          <w:b/>
          <w:noProof/>
          <w:sz w:val="28"/>
          <w:szCs w:val="28"/>
        </w:rPr>
      </w:pPr>
      <w:r w:rsidRPr="009641C9">
        <w:rPr>
          <w:b/>
          <w:noProof/>
          <w:sz w:val="28"/>
          <w:szCs w:val="28"/>
        </w:rPr>
        <w:t>:ЗУ</w:t>
      </w:r>
      <w:r>
        <w:rPr>
          <w:b/>
          <w:noProof/>
          <w:sz w:val="28"/>
          <w:szCs w:val="28"/>
        </w:rPr>
        <w:t xml:space="preserve"> </w:t>
      </w:r>
      <w:r w:rsidRPr="009641C9">
        <w:rPr>
          <w:b/>
          <w:noProof/>
          <w:sz w:val="28"/>
          <w:szCs w:val="28"/>
        </w:rPr>
        <w:t>2</w:t>
      </w:r>
    </w:p>
    <w:p w:rsidR="009609DE" w:rsidRPr="00942274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42274">
        <w:rPr>
          <w:rFonts w:ascii="Times New Roman" w:eastAsia="Times New Roman" w:hAnsi="Times New Roman" w:cs="Times New Roman"/>
          <w:sz w:val="28"/>
          <w:szCs w:val="24"/>
        </w:rPr>
        <w:t>Проектом межевания предлагается образовать земельный участок площадью 1 808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кв. м</w:t>
      </w:r>
      <w:r w:rsidRPr="00942274">
        <w:rPr>
          <w:rFonts w:ascii="Times New Roman" w:eastAsia="Times New Roman" w:hAnsi="Times New Roman" w:cs="Times New Roman"/>
          <w:sz w:val="28"/>
          <w:szCs w:val="24"/>
        </w:rPr>
        <w:t xml:space="preserve">, расположенный по ул. </w:t>
      </w:r>
      <w:proofErr w:type="gramStart"/>
      <w:r w:rsidRPr="00942274">
        <w:rPr>
          <w:rFonts w:ascii="Times New Roman" w:eastAsia="Times New Roman" w:hAnsi="Times New Roman" w:cs="Times New Roman"/>
          <w:sz w:val="28"/>
          <w:szCs w:val="24"/>
        </w:rPr>
        <w:t>Иркутская</w:t>
      </w:r>
      <w:proofErr w:type="gramEnd"/>
      <w:r w:rsidRPr="00942274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9609DE" w:rsidRPr="00942274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42274">
        <w:rPr>
          <w:rFonts w:ascii="Times New Roman" w:eastAsia="Times New Roman" w:hAnsi="Times New Roman" w:cs="Times New Roman"/>
          <w:sz w:val="28"/>
          <w:szCs w:val="24"/>
        </w:rPr>
        <w:t xml:space="preserve">Земельный участок </w:t>
      </w:r>
      <w:proofErr w:type="gramStart"/>
      <w:r w:rsidR="002433E1">
        <w:rPr>
          <w:rFonts w:ascii="Times New Roman" w:eastAsia="Times New Roman" w:hAnsi="Times New Roman" w:cs="Times New Roman"/>
          <w:sz w:val="28"/>
          <w:szCs w:val="24"/>
        </w:rPr>
        <w:t>:</w:t>
      </w:r>
      <w:r w:rsidRPr="00942274">
        <w:rPr>
          <w:rFonts w:ascii="Times New Roman" w:eastAsia="Times New Roman" w:hAnsi="Times New Roman" w:cs="Times New Roman"/>
          <w:sz w:val="28"/>
          <w:szCs w:val="24"/>
        </w:rPr>
        <w:t>З</w:t>
      </w:r>
      <w:proofErr w:type="gramEnd"/>
      <w:r w:rsidRPr="00942274">
        <w:rPr>
          <w:rFonts w:ascii="Times New Roman" w:eastAsia="Times New Roman" w:hAnsi="Times New Roman" w:cs="Times New Roman"/>
          <w:sz w:val="28"/>
          <w:szCs w:val="24"/>
        </w:rPr>
        <w:t>У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942274">
        <w:rPr>
          <w:rFonts w:ascii="Times New Roman" w:eastAsia="Times New Roman" w:hAnsi="Times New Roman" w:cs="Times New Roman"/>
          <w:sz w:val="28"/>
          <w:szCs w:val="24"/>
        </w:rPr>
        <w:t>2 образуется из земель, государственная собственность на которые не разграничена.</w:t>
      </w:r>
    </w:p>
    <w:p w:rsidR="009609DE" w:rsidRPr="00942274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42274">
        <w:rPr>
          <w:rFonts w:ascii="Times New Roman" w:eastAsia="Times New Roman" w:hAnsi="Times New Roman" w:cs="Times New Roman"/>
          <w:sz w:val="28"/>
          <w:szCs w:val="24"/>
        </w:rPr>
        <w:t>Земельный участок расположен в зоне ЖС. Вид</w:t>
      </w:r>
      <w:r w:rsidR="002433E1">
        <w:rPr>
          <w:rFonts w:ascii="Times New Roman" w:eastAsia="Times New Roman" w:hAnsi="Times New Roman" w:cs="Times New Roman"/>
          <w:sz w:val="28"/>
          <w:szCs w:val="24"/>
        </w:rPr>
        <w:t>ы</w:t>
      </w:r>
      <w:r w:rsidRPr="00942274">
        <w:rPr>
          <w:rFonts w:ascii="Times New Roman" w:eastAsia="Times New Roman" w:hAnsi="Times New Roman" w:cs="Times New Roman"/>
          <w:sz w:val="28"/>
          <w:szCs w:val="24"/>
        </w:rPr>
        <w:t xml:space="preserve"> разрешенного использования </w:t>
      </w:r>
      <w:r w:rsidR="002433E1">
        <w:rPr>
          <w:rFonts w:ascii="Times New Roman" w:eastAsia="Times New Roman" w:hAnsi="Times New Roman" w:cs="Times New Roman"/>
          <w:sz w:val="28"/>
          <w:szCs w:val="24"/>
        </w:rPr>
        <w:t xml:space="preserve">устанавливаются </w:t>
      </w:r>
      <w:r w:rsidRPr="00942274">
        <w:rPr>
          <w:rFonts w:ascii="Times New Roman" w:eastAsia="Times New Roman" w:hAnsi="Times New Roman" w:cs="Times New Roman"/>
          <w:sz w:val="28"/>
          <w:szCs w:val="24"/>
        </w:rPr>
        <w:t xml:space="preserve">в соответствии с Правилами землепользования и застройки </w:t>
      </w:r>
      <w:r w:rsidR="002433E1">
        <w:rPr>
          <w:rFonts w:ascii="Times New Roman" w:eastAsia="Times New Roman" w:hAnsi="Times New Roman" w:cs="Times New Roman"/>
          <w:sz w:val="28"/>
          <w:szCs w:val="24"/>
        </w:rPr>
        <w:t>как</w:t>
      </w:r>
      <w:r w:rsidRPr="00942274">
        <w:rPr>
          <w:rFonts w:ascii="Times New Roman" w:eastAsia="Times New Roman" w:hAnsi="Times New Roman" w:cs="Times New Roman"/>
          <w:sz w:val="28"/>
          <w:szCs w:val="24"/>
        </w:rPr>
        <w:t xml:space="preserve"> «</w:t>
      </w:r>
      <w:r w:rsidRPr="00942274">
        <w:rPr>
          <w:rFonts w:ascii="Times New Roman" w:hAnsi="Times New Roman" w:cs="Times New Roman"/>
          <w:color w:val="000000"/>
          <w:sz w:val="28"/>
          <w:szCs w:val="24"/>
        </w:rPr>
        <w:t>Благоустройство территории (12.0.2)</w:t>
      </w:r>
      <w:r w:rsidR="002433E1">
        <w:rPr>
          <w:rFonts w:ascii="Times New Roman" w:hAnsi="Times New Roman" w:cs="Times New Roman"/>
          <w:color w:val="000000"/>
          <w:sz w:val="28"/>
          <w:szCs w:val="24"/>
        </w:rPr>
        <w:t>»</w:t>
      </w:r>
      <w:r w:rsidRPr="00942274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</w:t>
      </w:r>
      <w:r w:rsidR="002433E1">
        <w:rPr>
          <w:rFonts w:ascii="Times New Roman" w:eastAsia="Times New Roman" w:hAnsi="Times New Roman" w:cs="Times New Roman"/>
          <w:sz w:val="28"/>
          <w:szCs w:val="24"/>
        </w:rPr>
        <w:t>«</w:t>
      </w:r>
      <w:r w:rsidRPr="00942274">
        <w:rPr>
          <w:rFonts w:ascii="Times New Roman" w:eastAsia="Times New Roman" w:hAnsi="Times New Roman" w:cs="Times New Roman"/>
          <w:sz w:val="28"/>
          <w:szCs w:val="24"/>
        </w:rPr>
        <w:t xml:space="preserve">Улично-дорожная сеть (12.0.1)». </w:t>
      </w:r>
    </w:p>
    <w:p w:rsidR="009609DE" w:rsidRPr="00942274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 w:rsidRPr="00942274">
        <w:rPr>
          <w:rFonts w:ascii="Times New Roman" w:eastAsia="Times New Roman" w:hAnsi="Times New Roman" w:cs="Times New Roman"/>
          <w:sz w:val="28"/>
          <w:szCs w:val="24"/>
        </w:rPr>
        <w:t>Предельные (минимальные и максимальные) размеры земельн</w:t>
      </w:r>
      <w:r w:rsidR="002433E1">
        <w:rPr>
          <w:rFonts w:ascii="Times New Roman" w:eastAsia="Times New Roman" w:hAnsi="Times New Roman" w:cs="Times New Roman"/>
          <w:sz w:val="28"/>
          <w:szCs w:val="24"/>
        </w:rPr>
        <w:t>ого</w:t>
      </w:r>
      <w:r w:rsidRPr="00942274">
        <w:rPr>
          <w:rFonts w:ascii="Times New Roman" w:eastAsia="Times New Roman" w:hAnsi="Times New Roman" w:cs="Times New Roman"/>
          <w:sz w:val="28"/>
          <w:szCs w:val="24"/>
        </w:rPr>
        <w:t xml:space="preserve"> участк</w:t>
      </w:r>
      <w:r w:rsidR="002433E1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942274">
        <w:rPr>
          <w:rFonts w:ascii="Times New Roman" w:eastAsia="Times New Roman" w:hAnsi="Times New Roman" w:cs="Times New Roman"/>
          <w:sz w:val="28"/>
          <w:szCs w:val="24"/>
        </w:rPr>
        <w:t>, в том числе площадь, не подлеж</w:t>
      </w:r>
      <w:r w:rsidR="002433E1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942274">
        <w:rPr>
          <w:rFonts w:ascii="Times New Roman" w:eastAsia="Times New Roman" w:hAnsi="Times New Roman" w:cs="Times New Roman"/>
          <w:sz w:val="28"/>
          <w:szCs w:val="24"/>
        </w:rPr>
        <w:t>т установлению.</w:t>
      </w:r>
    </w:p>
    <w:p w:rsidR="009609DE" w:rsidRPr="00AA1507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42274">
        <w:rPr>
          <w:rFonts w:ascii="Times New Roman" w:eastAsia="Times New Roman" w:hAnsi="Times New Roman" w:cs="Times New Roman"/>
          <w:sz w:val="28"/>
          <w:szCs w:val="24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3A0D19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942274">
        <w:rPr>
          <w:rFonts w:ascii="Times New Roman" w:eastAsia="Times New Roman" w:hAnsi="Times New Roman" w:cs="Times New Roman"/>
          <w:sz w:val="28"/>
          <w:szCs w:val="24"/>
        </w:rPr>
        <w:t xml:space="preserve"> требований, установленных </w:t>
      </w:r>
      <w:r w:rsidRPr="00942274">
        <w:rPr>
          <w:rFonts w:ascii="Times New Roman" w:eastAsia="Times New Roman" w:hAnsi="Times New Roman" w:cs="Times New Roman"/>
          <w:sz w:val="28"/>
          <w:szCs w:val="24"/>
        </w:rPr>
        <w:lastRenderedPageBreak/>
        <w:t>градостроительным регламентом, а также требований, установленных</w:t>
      </w:r>
      <w:r w:rsidR="00D0237C">
        <w:rPr>
          <w:rFonts w:ascii="Times New Roman" w:eastAsia="Times New Roman" w:hAnsi="Times New Roman" w:cs="Times New Roman"/>
          <w:sz w:val="28"/>
          <w:szCs w:val="24"/>
        </w:rPr>
        <w:t xml:space="preserve">                    </w:t>
      </w:r>
      <w:r w:rsidRPr="00942274">
        <w:rPr>
          <w:rFonts w:ascii="Times New Roman" w:eastAsia="Times New Roman" w:hAnsi="Times New Roman" w:cs="Times New Roman"/>
          <w:sz w:val="28"/>
          <w:szCs w:val="24"/>
        </w:rPr>
        <w:t xml:space="preserve"> в соответствии с иными нормативами град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остроительного проектирования. </w:t>
      </w:r>
    </w:p>
    <w:p w:rsidR="009609DE" w:rsidRPr="00382A26" w:rsidRDefault="009609DE" w:rsidP="009609DE">
      <w:pPr>
        <w:pStyle w:val="3d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2A26">
        <w:rPr>
          <w:rFonts w:ascii="Times New Roman" w:eastAsia="Times New Roman" w:hAnsi="Times New Roman" w:cs="Times New Roman"/>
          <w:b/>
          <w:sz w:val="28"/>
          <w:szCs w:val="28"/>
        </w:rPr>
        <w:t>:ЗУ 3</w:t>
      </w:r>
    </w:p>
    <w:p w:rsidR="009609DE" w:rsidRPr="00382A26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2A26">
        <w:rPr>
          <w:rFonts w:ascii="Times New Roman" w:eastAsia="Times New Roman" w:hAnsi="Times New Roman" w:cs="Times New Roman"/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Pr="00382A26">
        <w:rPr>
          <w:rFonts w:ascii="Times New Roman" w:hAnsi="Times New Roman" w:cs="Times New Roman"/>
          <w:color w:val="000000"/>
          <w:sz w:val="28"/>
          <w:szCs w:val="28"/>
        </w:rPr>
        <w:t>3784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кв. м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расположенный по адресу ул. </w:t>
      </w:r>
      <w:r w:rsidRPr="00382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Писарева, 1а. </w:t>
      </w:r>
    </w:p>
    <w:p w:rsidR="009609DE" w:rsidRPr="00382A26" w:rsidRDefault="009609DE" w:rsidP="002433E1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A26">
        <w:rPr>
          <w:rFonts w:ascii="Times New Roman" w:eastAsia="Times New Roman" w:hAnsi="Times New Roman" w:cs="Times New Roman"/>
          <w:sz w:val="28"/>
          <w:szCs w:val="28"/>
        </w:rPr>
        <w:t>Нормативный размер земельного участка, определяемый согласно</w:t>
      </w:r>
      <w:r w:rsidR="009B7FE7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 xml:space="preserve"> СП 30-101-98</w:t>
      </w:r>
      <w:r w:rsidR="002433E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A26">
        <w:rPr>
          <w:rFonts w:ascii="Times New Roman" w:eastAsia="Times New Roman" w:hAnsi="Times New Roman" w:cs="Times New Roman"/>
          <w:sz w:val="28"/>
          <w:szCs w:val="28"/>
          <w:vertAlign w:val="subscript"/>
        </w:rPr>
        <w:t>норм</w:t>
      </w:r>
      <w:proofErr w:type="gramStart"/>
      <w:r w:rsidRPr="00382A26">
        <w:rPr>
          <w:rFonts w:ascii="Times New Roman" w:eastAsia="Times New Roman" w:hAnsi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Pr="00382A26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2A26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82A26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382A26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.д 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2A2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5900 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>х 0,98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>5782 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>, где</w:t>
      </w:r>
      <w:r w:rsidR="002433E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609DE" w:rsidRPr="00382A26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A26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A26">
        <w:rPr>
          <w:rFonts w:ascii="Times New Roman" w:eastAsia="Times New Roman" w:hAnsi="Times New Roman" w:cs="Times New Roman"/>
          <w:sz w:val="28"/>
          <w:szCs w:val="28"/>
          <w:vertAlign w:val="subscript"/>
        </w:rPr>
        <w:t>норм</w:t>
      </w:r>
      <w:proofErr w:type="gramStart"/>
      <w:r w:rsidRPr="00382A26">
        <w:rPr>
          <w:rFonts w:ascii="Times New Roman" w:eastAsia="Times New Roman" w:hAnsi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Pr="00382A26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B77843">
        <w:rPr>
          <w:shd w:val="clear" w:color="auto" w:fill="FFFFFF"/>
        </w:rPr>
        <w:t>–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 xml:space="preserve"> нормативный размер земельного участка в кондоминиуме,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>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>м;</w:t>
      </w:r>
    </w:p>
    <w:p w:rsidR="009609DE" w:rsidRPr="00382A26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A26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2A26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к 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>= 5900 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B77843">
        <w:rPr>
          <w:shd w:val="clear" w:color="auto" w:fill="FFFFFF"/>
        </w:rPr>
        <w:t>–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 xml:space="preserve"> общая площадь жилых помещений в кондоминиуме;</w:t>
      </w:r>
    </w:p>
    <w:p w:rsidR="009609DE" w:rsidRPr="00382A26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A26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A26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з.д</w:t>
      </w:r>
      <w:proofErr w:type="spellEnd"/>
      <w:r w:rsidRPr="00382A26">
        <w:rPr>
          <w:rFonts w:ascii="Times New Roman" w:eastAsia="Times New Roman" w:hAnsi="Times New Roman" w:cs="Times New Roman"/>
          <w:sz w:val="28"/>
          <w:szCs w:val="28"/>
        </w:rPr>
        <w:t xml:space="preserve"> = 0,98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7843">
        <w:rPr>
          <w:shd w:val="clear" w:color="auto" w:fill="FFFFFF"/>
        </w:rPr>
        <w:t>–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 xml:space="preserve">  удельный показатель земельной доли для зданий разной этажности (соглас</w:t>
      </w:r>
      <w:r w:rsidR="002433E1">
        <w:rPr>
          <w:rFonts w:ascii="Times New Roman" w:eastAsia="Times New Roman" w:hAnsi="Times New Roman" w:cs="Times New Roman"/>
          <w:sz w:val="28"/>
          <w:szCs w:val="28"/>
        </w:rPr>
        <w:t>но п</w:t>
      </w:r>
      <w:r>
        <w:rPr>
          <w:rFonts w:ascii="Times New Roman" w:eastAsia="Times New Roman" w:hAnsi="Times New Roman" w:cs="Times New Roman"/>
          <w:sz w:val="28"/>
          <w:szCs w:val="28"/>
        </w:rPr>
        <w:t>риложению</w:t>
      </w:r>
      <w:proofErr w:type="gramStart"/>
      <w:r w:rsidR="002433E1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="002433E1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>етодических указаний).</w:t>
      </w:r>
    </w:p>
    <w:p w:rsidR="002433E1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A26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участок </w:t>
      </w:r>
      <w:proofErr w:type="gramStart"/>
      <w:r w:rsidR="002433E1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 xml:space="preserve">3 образуется из земель, государственная собственность на которые не разграничена. </w:t>
      </w:r>
    </w:p>
    <w:p w:rsidR="002433E1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A26">
        <w:rPr>
          <w:rFonts w:ascii="Times New Roman" w:eastAsia="Times New Roman" w:hAnsi="Times New Roman" w:cs="Times New Roman"/>
          <w:sz w:val="28"/>
          <w:szCs w:val="28"/>
        </w:rPr>
        <w:t>Земельный участок расположен</w:t>
      </w:r>
      <w:r w:rsidR="00D023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 xml:space="preserve"> в зоне ЖС.</w:t>
      </w:r>
      <w:r w:rsidR="009B7F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 xml:space="preserve">Вид разрешенного использования устанавливается в соответствии с Правилами землепользования и застройки как «Многоэтажная жилая застройка (высотная застройка) (2.6)». </w:t>
      </w:r>
    </w:p>
    <w:p w:rsidR="009609DE" w:rsidRPr="002433E1" w:rsidRDefault="009609DE" w:rsidP="002433E1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382A26">
        <w:rPr>
          <w:rFonts w:ascii="Times New Roman" w:eastAsia="Times New Roman" w:hAnsi="Times New Roman" w:cs="Times New Roman"/>
          <w:sz w:val="28"/>
          <w:szCs w:val="28"/>
        </w:rPr>
        <w:t xml:space="preserve">Границы земельного участка определены в соответствии </w:t>
      </w:r>
      <w:r w:rsidR="009B7FE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>со сложи</w:t>
      </w:r>
      <w:r w:rsidR="002433E1">
        <w:rPr>
          <w:rFonts w:ascii="Times New Roman" w:eastAsia="Times New Roman" w:hAnsi="Times New Roman" w:cs="Times New Roman"/>
          <w:sz w:val="28"/>
          <w:szCs w:val="28"/>
        </w:rPr>
        <w:t xml:space="preserve">вшейся планировочной структурой 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>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2433E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</w:t>
      </w:r>
      <w:r w:rsidR="00243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иными нормативами градостроительного проектирования. </w:t>
      </w:r>
    </w:p>
    <w:p w:rsidR="009609DE" w:rsidRPr="00F675FB" w:rsidRDefault="009609DE" w:rsidP="009609DE">
      <w:pPr>
        <w:widowControl/>
        <w:suppressAutoHyphens w:val="0"/>
        <w:spacing w:line="276" w:lineRule="auto"/>
        <w:ind w:firstLine="709"/>
        <w:rPr>
          <w:b/>
          <w:noProof/>
          <w:sz w:val="28"/>
          <w:szCs w:val="28"/>
        </w:rPr>
      </w:pPr>
      <w:r w:rsidRPr="00F675FB">
        <w:rPr>
          <w:b/>
          <w:noProof/>
          <w:sz w:val="28"/>
          <w:szCs w:val="28"/>
        </w:rPr>
        <w:t>:ЗУ</w:t>
      </w:r>
      <w:r>
        <w:rPr>
          <w:b/>
          <w:noProof/>
          <w:sz w:val="28"/>
          <w:szCs w:val="28"/>
        </w:rPr>
        <w:t xml:space="preserve"> 4</w:t>
      </w:r>
    </w:p>
    <w:p w:rsidR="009609DE" w:rsidRPr="00427155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7155">
        <w:rPr>
          <w:rFonts w:ascii="Times New Roman" w:eastAsia="Times New Roman" w:hAnsi="Times New Roman" w:cs="Times New Roman"/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Pr="00427155">
        <w:rPr>
          <w:rFonts w:ascii="Times New Roman" w:hAnsi="Times New Roman" w:cs="Times New Roman"/>
          <w:color w:val="000000"/>
          <w:sz w:val="28"/>
          <w:szCs w:val="28"/>
        </w:rPr>
        <w:t>7105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кв. м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расположенный по адресу ул. </w:t>
      </w:r>
      <w:r w:rsidRPr="004271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Писарева, 5а. </w:t>
      </w:r>
    </w:p>
    <w:p w:rsidR="009609DE" w:rsidRPr="00427155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155">
        <w:rPr>
          <w:rFonts w:ascii="Times New Roman" w:eastAsia="Times New Roman" w:hAnsi="Times New Roman" w:cs="Times New Roman"/>
          <w:sz w:val="28"/>
          <w:szCs w:val="28"/>
        </w:rPr>
        <w:t>Нормативный размер земельного участка, определяемый согласно</w:t>
      </w:r>
      <w:r w:rsidR="009B7FE7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 xml:space="preserve"> СП 30-101-98: 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7155">
        <w:rPr>
          <w:rFonts w:ascii="Times New Roman" w:eastAsia="Times New Roman" w:hAnsi="Times New Roman" w:cs="Times New Roman"/>
          <w:sz w:val="28"/>
          <w:szCs w:val="28"/>
          <w:vertAlign w:val="subscript"/>
        </w:rPr>
        <w:t>норм</w:t>
      </w:r>
      <w:proofErr w:type="gramStart"/>
      <w:r w:rsidRPr="00427155">
        <w:rPr>
          <w:rFonts w:ascii="Times New Roman" w:eastAsia="Times New Roman" w:hAnsi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427155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>= 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7155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7155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з.д</w:t>
      </w:r>
      <w:proofErr w:type="spellEnd"/>
      <w:r w:rsidRPr="00427155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15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8086,1 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>х 1,52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>12290,87 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>, где</w:t>
      </w:r>
      <w:r w:rsidR="002433E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609DE" w:rsidRPr="00427155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155">
        <w:rPr>
          <w:rFonts w:ascii="Times New Roman" w:eastAsia="Times New Roman" w:hAnsi="Times New Roman" w:cs="Times New Roman"/>
          <w:sz w:val="28"/>
          <w:szCs w:val="28"/>
        </w:rPr>
        <w:lastRenderedPageBreak/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7155">
        <w:rPr>
          <w:rFonts w:ascii="Times New Roman" w:eastAsia="Times New Roman" w:hAnsi="Times New Roman" w:cs="Times New Roman"/>
          <w:sz w:val="28"/>
          <w:szCs w:val="28"/>
          <w:vertAlign w:val="subscript"/>
        </w:rPr>
        <w:t>норм</w:t>
      </w:r>
      <w:proofErr w:type="gramStart"/>
      <w:r w:rsidRPr="00427155">
        <w:rPr>
          <w:rFonts w:ascii="Times New Roman" w:eastAsia="Times New Roman" w:hAnsi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Pr="00427155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B77843">
        <w:rPr>
          <w:shd w:val="clear" w:color="auto" w:fill="FFFFFF"/>
        </w:rPr>
        <w:t>–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 xml:space="preserve"> нормативный размер земельного участка в кондоминиуме,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 xml:space="preserve"> 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>м;</w:t>
      </w:r>
    </w:p>
    <w:p w:rsidR="009609DE" w:rsidRPr="00427155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155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155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к 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>= 8086,1 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B77843">
        <w:rPr>
          <w:shd w:val="clear" w:color="auto" w:fill="FFFFFF"/>
        </w:rPr>
        <w:t>–</w:t>
      </w:r>
      <w:r>
        <w:rPr>
          <w:shd w:val="clear" w:color="auto" w:fill="FFFFFF"/>
        </w:rPr>
        <w:t xml:space="preserve">  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>общая площадь жилых помещений в кондоминиуме;</w:t>
      </w:r>
    </w:p>
    <w:p w:rsidR="009609DE" w:rsidRPr="00427155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155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7155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з.д</w:t>
      </w:r>
      <w:proofErr w:type="spellEnd"/>
      <w:r w:rsidRPr="004271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>= 1,52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7843">
        <w:rPr>
          <w:shd w:val="clear" w:color="auto" w:fill="FFFFFF"/>
        </w:rPr>
        <w:t>–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 xml:space="preserve"> удельный показатель земельной доли для зданий разной этажности (согласно </w:t>
      </w:r>
      <w:r w:rsidR="002433E1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иложению</w:t>
      </w:r>
      <w:proofErr w:type="gramStart"/>
      <w:r w:rsidRPr="00427155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4271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33E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>етодических указаний).</w:t>
      </w:r>
    </w:p>
    <w:p w:rsidR="002433E1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155">
        <w:rPr>
          <w:rFonts w:ascii="Times New Roman" w:eastAsia="Times New Roman" w:hAnsi="Times New Roman" w:cs="Times New Roman"/>
          <w:sz w:val="28"/>
          <w:szCs w:val="28"/>
        </w:rPr>
        <w:t xml:space="preserve">Земельный участок </w:t>
      </w:r>
      <w:proofErr w:type="gramStart"/>
      <w:r w:rsidR="002433E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427155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 xml:space="preserve">4 образуется из земель, государственная собственность на которые не разграничена. </w:t>
      </w:r>
    </w:p>
    <w:p w:rsidR="002433E1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155">
        <w:rPr>
          <w:rFonts w:ascii="Times New Roman" w:eastAsia="Times New Roman" w:hAnsi="Times New Roman" w:cs="Times New Roman"/>
          <w:sz w:val="28"/>
          <w:szCs w:val="28"/>
        </w:rPr>
        <w:t>Земельный участок расположен</w:t>
      </w:r>
      <w:r w:rsidR="00D023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 xml:space="preserve"> в зоне ЖС.</w:t>
      </w:r>
      <w:r w:rsidR="009B7F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>Вид разрешенного использования устанавливается в соответствии</w:t>
      </w:r>
      <w:r w:rsidR="009B7F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>с Правилами землепользования и застройки как «</w:t>
      </w:r>
      <w:proofErr w:type="spellStart"/>
      <w:r w:rsidRPr="00427155">
        <w:rPr>
          <w:rFonts w:ascii="Times New Roman" w:eastAsia="Times New Roman" w:hAnsi="Times New Roman" w:cs="Times New Roman"/>
          <w:sz w:val="28"/>
          <w:szCs w:val="28"/>
        </w:rPr>
        <w:t>Среднеэтажная</w:t>
      </w:r>
      <w:proofErr w:type="spellEnd"/>
      <w:r w:rsidRPr="00427155">
        <w:rPr>
          <w:rFonts w:ascii="Times New Roman" w:eastAsia="Times New Roman" w:hAnsi="Times New Roman" w:cs="Times New Roman"/>
          <w:sz w:val="28"/>
          <w:szCs w:val="28"/>
        </w:rPr>
        <w:t xml:space="preserve"> жилая застройка  (2.5)». </w:t>
      </w:r>
    </w:p>
    <w:p w:rsidR="009609DE" w:rsidRPr="00244FB1" w:rsidRDefault="009609DE" w:rsidP="00244FB1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427155">
        <w:rPr>
          <w:rFonts w:ascii="Times New Roman" w:eastAsia="Times New Roman" w:hAnsi="Times New Roman" w:cs="Times New Roman"/>
          <w:sz w:val="28"/>
          <w:szCs w:val="28"/>
        </w:rPr>
        <w:t xml:space="preserve">Границы земельного участка определены в соответствии </w:t>
      </w:r>
      <w:r w:rsidR="009B7FE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>со сложившейся планировочной</w:t>
      </w:r>
      <w:r w:rsidR="00244FB1">
        <w:rPr>
          <w:rFonts w:ascii="Times New Roman" w:eastAsia="Times New Roman" w:hAnsi="Times New Roman" w:cs="Times New Roman"/>
          <w:sz w:val="28"/>
          <w:szCs w:val="28"/>
        </w:rPr>
        <w:t xml:space="preserve"> структурой 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>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25350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</w:t>
      </w:r>
      <w:r w:rsidR="00244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>в соответствии с иными нормативами град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остроительного проектирования. </w:t>
      </w:r>
    </w:p>
    <w:p w:rsidR="009609DE" w:rsidRPr="00686A61" w:rsidRDefault="009609DE" w:rsidP="009609DE">
      <w:pPr>
        <w:pStyle w:val="3d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A61">
        <w:rPr>
          <w:rFonts w:ascii="Times New Roman" w:hAnsi="Times New Roman" w:cs="Times New Roman"/>
          <w:b/>
          <w:sz w:val="28"/>
          <w:szCs w:val="28"/>
        </w:rPr>
        <w:t>:ЗУ 5</w:t>
      </w:r>
    </w:p>
    <w:p w:rsidR="009609DE" w:rsidRPr="005D1F11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1F11">
        <w:rPr>
          <w:rFonts w:ascii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Pr="005D1F11">
        <w:rPr>
          <w:rFonts w:ascii="Times New Roman" w:hAnsi="Times New Roman" w:cs="Times New Roman"/>
          <w:color w:val="000000"/>
          <w:sz w:val="28"/>
          <w:szCs w:val="28"/>
        </w:rPr>
        <w:t>3293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кв. м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расположенный по адресу ул. </w:t>
      </w:r>
      <w:r w:rsidRPr="005D1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Писарева, 7а. </w:t>
      </w:r>
    </w:p>
    <w:p w:rsidR="009609DE" w:rsidRPr="005D1F11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F11">
        <w:rPr>
          <w:rFonts w:ascii="Times New Roman" w:eastAsia="Times New Roman" w:hAnsi="Times New Roman" w:cs="Times New Roman"/>
          <w:sz w:val="28"/>
          <w:szCs w:val="28"/>
        </w:rPr>
        <w:t>Нормативный размер земельного участка, определяемый согласно</w:t>
      </w:r>
      <w:r w:rsidR="009B7FE7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 СП 30-101-98: 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D1F1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норм</w:t>
      </w:r>
      <w:proofErr w:type="gramStart"/>
      <w:r w:rsidRPr="005D1F11">
        <w:rPr>
          <w:rFonts w:ascii="Times New Roman" w:eastAsia="Times New Roman" w:hAnsi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Pr="005D1F1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= 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D1F1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з.д</w:t>
      </w:r>
      <w:proofErr w:type="spellEnd"/>
      <w:r w:rsidRPr="005D1F1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4175,1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х 1,04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4342,10 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, где</w:t>
      </w:r>
      <w:r w:rsidR="0025350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609DE" w:rsidRPr="005D1F11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F11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D1F1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норм</w:t>
      </w:r>
      <w:proofErr w:type="gramStart"/>
      <w:r w:rsidRPr="005D1F11">
        <w:rPr>
          <w:rFonts w:ascii="Times New Roman" w:eastAsia="Times New Roman" w:hAnsi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Pr="005D1F1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B77843">
        <w:rPr>
          <w:shd w:val="clear" w:color="auto" w:fill="FFFFFF"/>
        </w:rPr>
        <w:t>–</w:t>
      </w:r>
      <w:r>
        <w:rPr>
          <w:shd w:val="clear" w:color="auto" w:fill="FFFFFF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 нормативный размер земельного участка в кондоминиуме,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м;</w:t>
      </w:r>
    </w:p>
    <w:p w:rsidR="009609DE" w:rsidRPr="005D1F11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F11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= 4175,1 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B77843">
        <w:rPr>
          <w:shd w:val="clear" w:color="auto" w:fill="FFFFFF"/>
        </w:rPr>
        <w:t>–</w:t>
      </w:r>
      <w:r>
        <w:rPr>
          <w:shd w:val="clear" w:color="auto" w:fill="FFFFFF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общая площадь жилых помещений в кондоминиуме;</w:t>
      </w:r>
    </w:p>
    <w:p w:rsidR="009609DE" w:rsidRPr="005D1F11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F11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D1F1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з.д</w:t>
      </w:r>
      <w:proofErr w:type="spellEnd"/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 = 1,04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7843">
        <w:rPr>
          <w:shd w:val="clear" w:color="auto" w:fill="FFFFFF"/>
        </w:rPr>
        <w:t>–</w:t>
      </w:r>
      <w:r>
        <w:rPr>
          <w:shd w:val="clear" w:color="auto" w:fill="FFFFFF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 удельный показатель земельной доли для зданий разно</w:t>
      </w:r>
      <w:r w:rsidR="00253507">
        <w:rPr>
          <w:rFonts w:ascii="Times New Roman" w:eastAsia="Times New Roman" w:hAnsi="Times New Roman" w:cs="Times New Roman"/>
          <w:sz w:val="28"/>
          <w:szCs w:val="28"/>
        </w:rPr>
        <w:t>й этажности (согласно п</w:t>
      </w:r>
      <w:r>
        <w:rPr>
          <w:rFonts w:ascii="Times New Roman" w:eastAsia="Times New Roman" w:hAnsi="Times New Roman" w:cs="Times New Roman"/>
          <w:sz w:val="28"/>
          <w:szCs w:val="28"/>
        </w:rPr>
        <w:t>риложению</w:t>
      </w:r>
      <w:proofErr w:type="gramStart"/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3507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етодических указаний).</w:t>
      </w:r>
    </w:p>
    <w:p w:rsidR="00253507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Земельный участок </w:t>
      </w:r>
      <w:proofErr w:type="gramStart"/>
      <w:r w:rsidR="0025350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5D1F11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5 образуется из земель, государственная собственность на которые не разграничена. </w:t>
      </w:r>
    </w:p>
    <w:p w:rsidR="00253507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F1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Земельный участок расположен </w:t>
      </w:r>
      <w:r w:rsidR="00D023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в зоне ЖС.</w:t>
      </w:r>
      <w:r w:rsidR="009B7F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Вид разрешенного использования устанавливается в соответствии</w:t>
      </w:r>
      <w:r w:rsidR="009B7F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с Правилами землепользования и застройки как «</w:t>
      </w:r>
      <w:proofErr w:type="spellStart"/>
      <w:r w:rsidRPr="005D1F11">
        <w:rPr>
          <w:rFonts w:ascii="Times New Roman" w:eastAsia="Times New Roman" w:hAnsi="Times New Roman" w:cs="Times New Roman"/>
          <w:sz w:val="28"/>
          <w:szCs w:val="28"/>
        </w:rPr>
        <w:t>Среднеэтажная</w:t>
      </w:r>
      <w:proofErr w:type="spellEnd"/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 жилая застройка  (2.5)». </w:t>
      </w:r>
    </w:p>
    <w:p w:rsidR="009609DE" w:rsidRPr="00253507" w:rsidRDefault="009609DE" w:rsidP="00253507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D1F11">
        <w:rPr>
          <w:rFonts w:ascii="Times New Roman" w:eastAsia="Times New Roman" w:hAnsi="Times New Roman" w:cs="Times New Roman"/>
          <w:sz w:val="28"/>
          <w:szCs w:val="28"/>
        </w:rPr>
        <w:t>Границы земельного участка определены в соответствии со сложи</w:t>
      </w:r>
      <w:r w:rsidR="00253507">
        <w:rPr>
          <w:rFonts w:ascii="Times New Roman" w:eastAsia="Times New Roman" w:hAnsi="Times New Roman" w:cs="Times New Roman"/>
          <w:sz w:val="28"/>
          <w:szCs w:val="28"/>
        </w:rPr>
        <w:t xml:space="preserve">вшейся планировочной структурой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25350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</w:t>
      </w:r>
      <w:r w:rsidR="002535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иными нормативами градостроительного проектирования. </w:t>
      </w:r>
    </w:p>
    <w:p w:rsidR="009609DE" w:rsidRPr="00686A61" w:rsidRDefault="009609DE" w:rsidP="009609DE">
      <w:pPr>
        <w:tabs>
          <w:tab w:val="left" w:pos="426"/>
        </w:tabs>
        <w:spacing w:line="240" w:lineRule="auto"/>
        <w:ind w:firstLine="709"/>
        <w:rPr>
          <w:b/>
          <w:sz w:val="28"/>
          <w:szCs w:val="28"/>
        </w:rPr>
      </w:pPr>
      <w:r w:rsidRPr="00686A61">
        <w:rPr>
          <w:b/>
          <w:sz w:val="28"/>
          <w:szCs w:val="28"/>
        </w:rPr>
        <w:t>: ЗУ 6</w:t>
      </w:r>
    </w:p>
    <w:p w:rsidR="009609DE" w:rsidRPr="005D1F11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Проектом межевания предлагается образовать земельный участок площадью 4058 </w:t>
      </w:r>
      <w:r>
        <w:rPr>
          <w:rFonts w:ascii="Times New Roman" w:eastAsia="Times New Roman" w:hAnsi="Times New Roman" w:cs="Times New Roman"/>
          <w:sz w:val="28"/>
          <w:szCs w:val="28"/>
        </w:rPr>
        <w:t>кв. м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расположенный по ул. </w:t>
      </w:r>
      <w:proofErr w:type="gramStart"/>
      <w:r w:rsidRPr="005D1F11">
        <w:rPr>
          <w:rFonts w:ascii="Times New Roman" w:eastAsia="Times New Roman" w:hAnsi="Times New Roman" w:cs="Times New Roman"/>
          <w:sz w:val="28"/>
          <w:szCs w:val="28"/>
        </w:rPr>
        <w:t>Иркутская</w:t>
      </w:r>
      <w:proofErr w:type="gramEnd"/>
      <w:r w:rsidRPr="005D1F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09DE" w:rsidRPr="005D1F11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Земельный участок </w:t>
      </w:r>
      <w:proofErr w:type="gramStart"/>
      <w:r w:rsidR="0025350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5D1F11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6 образуется из земель, государственная собственность на которые не разграничена.</w:t>
      </w:r>
    </w:p>
    <w:p w:rsidR="009609DE" w:rsidRPr="005D1F11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F11">
        <w:rPr>
          <w:rFonts w:ascii="Times New Roman" w:eastAsia="Times New Roman" w:hAnsi="Times New Roman" w:cs="Times New Roman"/>
          <w:sz w:val="28"/>
          <w:szCs w:val="28"/>
        </w:rPr>
        <w:t>Земельный участок расположен в зоне ЖС. Вид</w:t>
      </w:r>
      <w:r w:rsidR="00253507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 разрешенного использования </w:t>
      </w:r>
      <w:r w:rsidR="00253507">
        <w:rPr>
          <w:rFonts w:ascii="Times New Roman" w:eastAsia="Times New Roman" w:hAnsi="Times New Roman" w:cs="Times New Roman"/>
          <w:sz w:val="28"/>
          <w:szCs w:val="28"/>
        </w:rPr>
        <w:t xml:space="preserve">устанавливаются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в соответствии с Правилами землепользования и застройки</w:t>
      </w:r>
      <w:r w:rsidR="00253507">
        <w:rPr>
          <w:rFonts w:ascii="Times New Roman" w:eastAsia="Times New Roman" w:hAnsi="Times New Roman" w:cs="Times New Roman"/>
          <w:sz w:val="28"/>
          <w:szCs w:val="28"/>
        </w:rPr>
        <w:t xml:space="preserve"> как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 «Улично-дорожная сеть (12.0.1)</w:t>
      </w:r>
      <w:r w:rsidR="0025350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507">
        <w:rPr>
          <w:rFonts w:ascii="Times New Roman" w:eastAsia="Times New Roman" w:hAnsi="Times New Roman" w:cs="Times New Roman"/>
          <w:sz w:val="28"/>
          <w:szCs w:val="28"/>
        </w:rPr>
        <w:t>«Б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лагоустройство территории (12.0.2)». </w:t>
      </w:r>
    </w:p>
    <w:p w:rsidR="009609DE" w:rsidRPr="005D1F11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D1F11">
        <w:rPr>
          <w:rFonts w:ascii="Times New Roman" w:eastAsia="Times New Roman" w:hAnsi="Times New Roman" w:cs="Times New Roman"/>
          <w:sz w:val="28"/>
          <w:szCs w:val="28"/>
        </w:rPr>
        <w:t>Предельные (минимальные и максимальные) размеры земельн</w:t>
      </w:r>
      <w:r w:rsidR="00253507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участк</w:t>
      </w:r>
      <w:r w:rsidR="0025350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, в том числе площадь, не подлеж</w:t>
      </w:r>
      <w:r w:rsidR="0025350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т установлению.</w:t>
      </w:r>
    </w:p>
    <w:p w:rsidR="009609DE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F11">
        <w:rPr>
          <w:rFonts w:ascii="Times New Roman" w:eastAsia="Times New Roman" w:hAnsi="Times New Roman" w:cs="Times New Roman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25350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</w:t>
      </w:r>
      <w:r w:rsidR="00D0237C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иными нормативами градостроительного проектирования.  </w:t>
      </w:r>
    </w:p>
    <w:p w:rsidR="009609DE" w:rsidRPr="00AA1507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1507">
        <w:rPr>
          <w:rFonts w:ascii="Times New Roman" w:hAnsi="Times New Roman" w:cs="Times New Roman"/>
          <w:b/>
          <w:sz w:val="28"/>
          <w:szCs w:val="28"/>
        </w:rPr>
        <w:t>: ЗУ 7</w:t>
      </w:r>
    </w:p>
    <w:p w:rsidR="009609DE" w:rsidRPr="005D1F11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Проектом межевания предлагается образовать земельный участок площадью 2540 </w:t>
      </w:r>
      <w:r>
        <w:rPr>
          <w:rFonts w:ascii="Times New Roman" w:eastAsia="Times New Roman" w:hAnsi="Times New Roman" w:cs="Times New Roman"/>
          <w:sz w:val="28"/>
          <w:szCs w:val="28"/>
        </w:rPr>
        <w:t>кв. м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расположенный по ул. </w:t>
      </w:r>
      <w:proofErr w:type="gramStart"/>
      <w:r w:rsidRPr="005D1F11">
        <w:rPr>
          <w:rFonts w:ascii="Times New Roman" w:eastAsia="Times New Roman" w:hAnsi="Times New Roman" w:cs="Times New Roman"/>
          <w:sz w:val="28"/>
          <w:szCs w:val="28"/>
        </w:rPr>
        <w:t>Иркутская</w:t>
      </w:r>
      <w:proofErr w:type="gramEnd"/>
      <w:r w:rsidRPr="005D1F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09DE" w:rsidRPr="005D1F11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F1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Земельный участок </w:t>
      </w:r>
      <w:proofErr w:type="gramStart"/>
      <w:r w:rsidR="0025350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5D1F11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7 образуется из земель, государственная собственность на которые не разграничена.</w:t>
      </w:r>
    </w:p>
    <w:p w:rsidR="009609DE" w:rsidRPr="005D1F11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Земельный участок расположен в зоне ЖС. Вид разрешенного использования </w:t>
      </w:r>
      <w:r w:rsidR="00253507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устанавливается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Правилами землепользования и застройки </w:t>
      </w:r>
      <w:r w:rsidR="00253507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5D1F11">
        <w:rPr>
          <w:rFonts w:ascii="Times New Roman" w:hAnsi="Times New Roman" w:cs="Times New Roman"/>
          <w:color w:val="000000"/>
          <w:sz w:val="28"/>
          <w:szCs w:val="28"/>
        </w:rPr>
        <w:t>Благоустройство территории (12.0.2)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9609DE" w:rsidRPr="005D1F11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D1F11">
        <w:rPr>
          <w:rFonts w:ascii="Times New Roman" w:eastAsia="Times New Roman" w:hAnsi="Times New Roman" w:cs="Times New Roman"/>
          <w:sz w:val="28"/>
          <w:szCs w:val="28"/>
        </w:rPr>
        <w:t>Предельные (минимальные и максимальные) размеры земельн</w:t>
      </w:r>
      <w:r w:rsidR="00253507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 участк</w:t>
      </w:r>
      <w:r w:rsidR="0025350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, в том числе площадь, не подлеж</w:t>
      </w:r>
      <w:r w:rsidR="0025350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т установлению.</w:t>
      </w:r>
    </w:p>
    <w:p w:rsidR="009609DE" w:rsidRPr="005D1F11" w:rsidRDefault="009609DE" w:rsidP="009609DE">
      <w:pPr>
        <w:widowControl/>
        <w:suppressAutoHyphens w:val="0"/>
        <w:spacing w:line="360" w:lineRule="auto"/>
        <w:ind w:firstLine="708"/>
        <w:rPr>
          <w:sz w:val="28"/>
          <w:szCs w:val="28"/>
        </w:rPr>
      </w:pPr>
      <w:r w:rsidRPr="005D1F11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253507">
        <w:rPr>
          <w:sz w:val="28"/>
          <w:szCs w:val="28"/>
        </w:rPr>
        <w:t>,</w:t>
      </w:r>
      <w:r w:rsidRPr="005D1F11">
        <w:rPr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</w:t>
      </w:r>
      <w:r w:rsidR="00D0237C">
        <w:rPr>
          <w:sz w:val="28"/>
          <w:szCs w:val="28"/>
        </w:rPr>
        <w:t xml:space="preserve">                      </w:t>
      </w:r>
      <w:r w:rsidRPr="005D1F11">
        <w:rPr>
          <w:sz w:val="28"/>
          <w:szCs w:val="28"/>
        </w:rPr>
        <w:t>в соответствии с иными нормативами градостроительного проектирования.</w:t>
      </w:r>
    </w:p>
    <w:p w:rsidR="009609DE" w:rsidRPr="00686A61" w:rsidRDefault="009609DE" w:rsidP="009609DE">
      <w:pPr>
        <w:pStyle w:val="3d"/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686A61">
        <w:rPr>
          <w:rFonts w:ascii="Times New Roman" w:eastAsia="Times New Roman" w:hAnsi="Times New Roman" w:cs="Times New Roman"/>
          <w:b/>
          <w:sz w:val="28"/>
          <w:szCs w:val="28"/>
        </w:rPr>
        <w:t>:ЗУ 8</w:t>
      </w:r>
    </w:p>
    <w:p w:rsidR="009609DE" w:rsidRPr="005D1F11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Pr="005D1F11">
        <w:rPr>
          <w:rFonts w:ascii="Times New Roman" w:hAnsi="Times New Roman" w:cs="Times New Roman"/>
          <w:color w:val="000000"/>
          <w:sz w:val="28"/>
          <w:szCs w:val="28"/>
        </w:rPr>
        <w:t>3918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кв. м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расположенный по адресу ул. </w:t>
      </w:r>
      <w:r w:rsidRPr="005D1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Писарева, 13а. </w:t>
      </w:r>
    </w:p>
    <w:p w:rsidR="009609DE" w:rsidRPr="005D1F11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F11">
        <w:rPr>
          <w:rFonts w:ascii="Times New Roman" w:eastAsia="Times New Roman" w:hAnsi="Times New Roman" w:cs="Times New Roman"/>
          <w:sz w:val="28"/>
          <w:szCs w:val="28"/>
        </w:rPr>
        <w:t>Нормативный размер земельного участка, определяемый согласно</w:t>
      </w:r>
      <w:r w:rsidR="009B7FE7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 СП 30-101-98: 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D1F1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норм</w:t>
      </w:r>
      <w:proofErr w:type="gramStart"/>
      <w:r w:rsidRPr="005D1F11">
        <w:rPr>
          <w:rFonts w:ascii="Times New Roman" w:eastAsia="Times New Roman" w:hAnsi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D1F1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з.д</w:t>
      </w:r>
      <w:proofErr w:type="spellEnd"/>
      <w:r w:rsidRPr="005D1F1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6287,2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х 0,98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6161,46 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, где</w:t>
      </w:r>
      <w:r w:rsidR="0025350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609DE" w:rsidRPr="005D1F11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F11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D1F1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норм</w:t>
      </w:r>
      <w:proofErr w:type="gramStart"/>
      <w:r w:rsidRPr="005D1F11">
        <w:rPr>
          <w:rFonts w:ascii="Times New Roman" w:eastAsia="Times New Roman" w:hAnsi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Pr="005D1F1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B77843">
        <w:rPr>
          <w:shd w:val="clear" w:color="auto" w:fill="FFFFFF"/>
        </w:rPr>
        <w:t>–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 нормативный размер земельного участка в кондоминиуме,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м;</w:t>
      </w:r>
    </w:p>
    <w:p w:rsidR="009609DE" w:rsidRPr="005D1F11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F11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к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= 6287,2 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B77843">
        <w:rPr>
          <w:shd w:val="clear" w:color="auto" w:fill="FFFFFF"/>
        </w:rPr>
        <w:t>–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 общая площадь жилых помещений в кондоминиуме;</w:t>
      </w:r>
    </w:p>
    <w:p w:rsidR="009609DE" w:rsidRPr="005D1F11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F11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D1F1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з.д</w:t>
      </w:r>
      <w:proofErr w:type="spellEnd"/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 = 0,98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7843">
        <w:rPr>
          <w:shd w:val="clear" w:color="auto" w:fill="FFFFFF"/>
        </w:rPr>
        <w:t>–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  удельный показатель земельной доли для зданий разно</w:t>
      </w:r>
      <w:r w:rsidR="00253507">
        <w:rPr>
          <w:rFonts w:ascii="Times New Roman" w:eastAsia="Times New Roman" w:hAnsi="Times New Roman" w:cs="Times New Roman"/>
          <w:sz w:val="28"/>
          <w:szCs w:val="28"/>
        </w:rPr>
        <w:t>й этажности (согласно п</w:t>
      </w:r>
      <w:r>
        <w:rPr>
          <w:rFonts w:ascii="Times New Roman" w:eastAsia="Times New Roman" w:hAnsi="Times New Roman" w:cs="Times New Roman"/>
          <w:sz w:val="28"/>
          <w:szCs w:val="28"/>
        </w:rPr>
        <w:t>риложению</w:t>
      </w:r>
      <w:proofErr w:type="gramStart"/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3507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етодических указаний).</w:t>
      </w:r>
    </w:p>
    <w:p w:rsidR="00253507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Земельный участок </w:t>
      </w:r>
      <w:proofErr w:type="gramStart"/>
      <w:r w:rsidR="0025350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5D1F11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8 образуется из земель, государственная собственность на которые не разграничена. </w:t>
      </w:r>
    </w:p>
    <w:p w:rsidR="00253507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F11">
        <w:rPr>
          <w:rFonts w:ascii="Times New Roman" w:eastAsia="Times New Roman" w:hAnsi="Times New Roman" w:cs="Times New Roman"/>
          <w:sz w:val="28"/>
          <w:szCs w:val="28"/>
        </w:rPr>
        <w:t>Земельный участок расположен</w:t>
      </w:r>
      <w:r w:rsidR="00D023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 в зоне ЖС.</w:t>
      </w:r>
      <w:r w:rsidR="009B7F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Вид разрешенного использования устанавливается в соответствии</w:t>
      </w:r>
      <w:r w:rsidR="009B7F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с Правилами землепользования и застройки как «Многоэтажная жилая застройка (высотная застройка) (2.6)». </w:t>
      </w:r>
    </w:p>
    <w:p w:rsidR="009609DE" w:rsidRPr="00253507" w:rsidRDefault="009609DE" w:rsidP="00253507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Границы земельного участка определены в соответствии </w:t>
      </w:r>
      <w:r w:rsidR="009B7FE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со сложи</w:t>
      </w:r>
      <w:r w:rsidR="00253507">
        <w:rPr>
          <w:rFonts w:ascii="Times New Roman" w:eastAsia="Times New Roman" w:hAnsi="Times New Roman" w:cs="Times New Roman"/>
          <w:sz w:val="28"/>
          <w:szCs w:val="28"/>
        </w:rPr>
        <w:t xml:space="preserve">вшейся планировочной структурой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с учетом границ смежных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lastRenderedPageBreak/>
        <w:t>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25350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</w:t>
      </w:r>
      <w:r w:rsidR="002535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в соответствии с иными нормативами градостроительного проектир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ования. </w:t>
      </w:r>
    </w:p>
    <w:p w:rsidR="009609DE" w:rsidRPr="00686A61" w:rsidRDefault="009609DE" w:rsidP="009609DE">
      <w:pPr>
        <w:pStyle w:val="3d"/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:ЗУ 9</w:t>
      </w:r>
    </w:p>
    <w:p w:rsidR="009609DE" w:rsidRPr="00C0325C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325C">
        <w:rPr>
          <w:rFonts w:ascii="Times New Roman" w:eastAsia="Times New Roman" w:hAnsi="Times New Roman" w:cs="Times New Roman"/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Pr="00C0325C">
        <w:rPr>
          <w:rFonts w:ascii="Times New Roman" w:hAnsi="Times New Roman" w:cs="Times New Roman"/>
          <w:color w:val="000000"/>
          <w:sz w:val="28"/>
          <w:szCs w:val="28"/>
        </w:rPr>
        <w:t>3760</w:t>
      </w:r>
      <w:r w:rsidRPr="00C032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кв. м</w:t>
      </w:r>
      <w:r w:rsidRPr="00C0325C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расположенный по адресу ул. </w:t>
      </w:r>
      <w:r w:rsidRPr="00C032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Писарева, 17а. </w:t>
      </w:r>
    </w:p>
    <w:p w:rsidR="009609DE" w:rsidRPr="00C0325C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25C">
        <w:rPr>
          <w:rFonts w:ascii="Times New Roman" w:eastAsia="Times New Roman" w:hAnsi="Times New Roman" w:cs="Times New Roman"/>
          <w:sz w:val="28"/>
          <w:szCs w:val="28"/>
        </w:rPr>
        <w:t>Нормативный размер земельного участка, определяемый согласно</w:t>
      </w:r>
      <w:r w:rsidR="00D0237C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C0325C">
        <w:rPr>
          <w:rFonts w:ascii="Times New Roman" w:eastAsia="Times New Roman" w:hAnsi="Times New Roman" w:cs="Times New Roman"/>
          <w:sz w:val="28"/>
          <w:szCs w:val="28"/>
        </w:rPr>
        <w:t xml:space="preserve"> СП 30-101-98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: 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норм</w:t>
      </w:r>
      <w:proofErr w:type="gramStart"/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= 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з.д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7323,4</w:t>
      </w:r>
      <w:r w:rsidRPr="00C0325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C0325C">
        <w:rPr>
          <w:rFonts w:ascii="Times New Roman" w:eastAsia="Times New Roman" w:hAnsi="Times New Roman" w:cs="Times New Roman"/>
          <w:sz w:val="28"/>
          <w:szCs w:val="28"/>
        </w:rPr>
        <w:t>х 1,04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25C">
        <w:rPr>
          <w:rFonts w:ascii="Times New Roman" w:eastAsia="Times New Roman" w:hAnsi="Times New Roman" w:cs="Times New Roman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25C">
        <w:rPr>
          <w:rFonts w:ascii="Times New Roman" w:eastAsia="Times New Roman" w:hAnsi="Times New Roman" w:cs="Times New Roman"/>
          <w:sz w:val="28"/>
          <w:szCs w:val="28"/>
        </w:rPr>
        <w:t>7616,34 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C0325C">
        <w:rPr>
          <w:rFonts w:ascii="Times New Roman" w:eastAsia="Times New Roman" w:hAnsi="Times New Roman" w:cs="Times New Roman"/>
          <w:sz w:val="28"/>
          <w:szCs w:val="28"/>
        </w:rPr>
        <w:t>, где</w:t>
      </w:r>
      <w:r w:rsidR="0025350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609DE" w:rsidRPr="00C0325C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25C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325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норм</w:t>
      </w:r>
      <w:proofErr w:type="gramStart"/>
      <w:r w:rsidRPr="00C0325C">
        <w:rPr>
          <w:rFonts w:ascii="Times New Roman" w:eastAsia="Times New Roman" w:hAnsi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Pr="00C0325C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B77843">
        <w:rPr>
          <w:shd w:val="clear" w:color="auto" w:fill="FFFFFF"/>
        </w:rPr>
        <w:t>–</w:t>
      </w:r>
      <w:r w:rsidRPr="00C0325C">
        <w:rPr>
          <w:rFonts w:ascii="Times New Roman" w:eastAsia="Times New Roman" w:hAnsi="Times New Roman" w:cs="Times New Roman"/>
          <w:sz w:val="28"/>
          <w:szCs w:val="28"/>
        </w:rPr>
        <w:t xml:space="preserve"> нормативный размер земельного участка в кондоминиуме,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C0325C">
        <w:rPr>
          <w:rFonts w:ascii="Times New Roman" w:eastAsia="Times New Roman" w:hAnsi="Times New Roman" w:cs="Times New Roman"/>
          <w:sz w:val="28"/>
          <w:szCs w:val="28"/>
        </w:rPr>
        <w:t>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25C">
        <w:rPr>
          <w:rFonts w:ascii="Times New Roman" w:eastAsia="Times New Roman" w:hAnsi="Times New Roman" w:cs="Times New Roman"/>
          <w:sz w:val="28"/>
          <w:szCs w:val="28"/>
        </w:rPr>
        <w:t>м;</w:t>
      </w:r>
    </w:p>
    <w:p w:rsidR="009609DE" w:rsidRPr="00C0325C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25C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25C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к </w:t>
      </w:r>
      <w:r w:rsidRPr="00C0325C">
        <w:rPr>
          <w:rFonts w:ascii="Times New Roman" w:eastAsia="Times New Roman" w:hAnsi="Times New Roman" w:cs="Times New Roman"/>
          <w:sz w:val="28"/>
          <w:szCs w:val="28"/>
        </w:rPr>
        <w:t>= 7323,4 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25C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B77843">
        <w:rPr>
          <w:shd w:val="clear" w:color="auto" w:fill="FFFFFF"/>
        </w:rPr>
        <w:t>–</w:t>
      </w:r>
      <w:r w:rsidRPr="00C0325C">
        <w:rPr>
          <w:rFonts w:ascii="Times New Roman" w:eastAsia="Times New Roman" w:hAnsi="Times New Roman" w:cs="Times New Roman"/>
          <w:sz w:val="28"/>
          <w:szCs w:val="28"/>
        </w:rPr>
        <w:t xml:space="preserve"> общая площадь жилых помещений в кондоминиуме;</w:t>
      </w:r>
    </w:p>
    <w:p w:rsidR="009609DE" w:rsidRPr="00C0325C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25C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325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з.д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= 1,04 </w:t>
      </w:r>
      <w:r w:rsidRPr="00B77843">
        <w:rPr>
          <w:shd w:val="clear" w:color="auto" w:fill="FFFFFF"/>
        </w:rPr>
        <w:t>–</w:t>
      </w:r>
      <w:r w:rsidRPr="00C0325C">
        <w:rPr>
          <w:rFonts w:ascii="Times New Roman" w:eastAsia="Times New Roman" w:hAnsi="Times New Roman" w:cs="Times New Roman"/>
          <w:sz w:val="28"/>
          <w:szCs w:val="28"/>
        </w:rPr>
        <w:t xml:space="preserve"> удельный показатель земельной доли для зданий разно</w:t>
      </w:r>
      <w:r w:rsidR="00253507">
        <w:rPr>
          <w:rFonts w:ascii="Times New Roman" w:eastAsia="Times New Roman" w:hAnsi="Times New Roman" w:cs="Times New Roman"/>
          <w:sz w:val="28"/>
          <w:szCs w:val="28"/>
        </w:rPr>
        <w:t>й этажности (согласно п</w:t>
      </w:r>
      <w:r>
        <w:rPr>
          <w:rFonts w:ascii="Times New Roman" w:eastAsia="Times New Roman" w:hAnsi="Times New Roman" w:cs="Times New Roman"/>
          <w:sz w:val="28"/>
          <w:szCs w:val="28"/>
        </w:rPr>
        <w:t>риложению</w:t>
      </w:r>
      <w:proofErr w:type="gramStart"/>
      <w:r w:rsidRPr="00C0325C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C032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3507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0325C">
        <w:rPr>
          <w:rFonts w:ascii="Times New Roman" w:eastAsia="Times New Roman" w:hAnsi="Times New Roman" w:cs="Times New Roman"/>
          <w:sz w:val="28"/>
          <w:szCs w:val="28"/>
        </w:rPr>
        <w:t>етодических указаний).</w:t>
      </w:r>
    </w:p>
    <w:p w:rsidR="00253507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25C">
        <w:rPr>
          <w:rFonts w:ascii="Times New Roman" w:eastAsia="Times New Roman" w:hAnsi="Times New Roman" w:cs="Times New Roman"/>
          <w:sz w:val="28"/>
          <w:szCs w:val="28"/>
        </w:rPr>
        <w:t xml:space="preserve">Земельный участок </w:t>
      </w:r>
      <w:proofErr w:type="gramStart"/>
      <w:r w:rsidR="0025350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0325C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C0325C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25C">
        <w:rPr>
          <w:rFonts w:ascii="Times New Roman" w:eastAsia="Times New Roman" w:hAnsi="Times New Roman" w:cs="Times New Roman"/>
          <w:sz w:val="28"/>
          <w:szCs w:val="28"/>
        </w:rPr>
        <w:t xml:space="preserve">9 образуется из земель, государственная собственность на которые не разграничена. </w:t>
      </w:r>
    </w:p>
    <w:p w:rsidR="00253507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25C">
        <w:rPr>
          <w:rFonts w:ascii="Times New Roman" w:eastAsia="Times New Roman" w:hAnsi="Times New Roman" w:cs="Times New Roman"/>
          <w:sz w:val="28"/>
          <w:szCs w:val="28"/>
        </w:rPr>
        <w:t>Земельный участок расположен</w:t>
      </w:r>
      <w:r w:rsidR="002535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25C">
        <w:rPr>
          <w:rFonts w:ascii="Times New Roman" w:eastAsia="Times New Roman" w:hAnsi="Times New Roman" w:cs="Times New Roman"/>
          <w:sz w:val="28"/>
          <w:szCs w:val="28"/>
        </w:rPr>
        <w:t>в зоне ЖС.</w:t>
      </w:r>
      <w:r w:rsidR="009B7F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25C">
        <w:rPr>
          <w:rFonts w:ascii="Times New Roman" w:eastAsia="Times New Roman" w:hAnsi="Times New Roman" w:cs="Times New Roman"/>
          <w:sz w:val="28"/>
          <w:szCs w:val="28"/>
        </w:rPr>
        <w:t>Вид разрешенного использования устанавливается в соответствии</w:t>
      </w:r>
      <w:r w:rsidR="009B7F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25C">
        <w:rPr>
          <w:rFonts w:ascii="Times New Roman" w:eastAsia="Times New Roman" w:hAnsi="Times New Roman" w:cs="Times New Roman"/>
          <w:sz w:val="28"/>
          <w:szCs w:val="28"/>
        </w:rPr>
        <w:t xml:space="preserve">с Правилами землепользования и застройки как «Многоэтажная жилая застройка (высотная застройка) (2.6)». </w:t>
      </w:r>
    </w:p>
    <w:p w:rsidR="009609DE" w:rsidRDefault="009609DE" w:rsidP="00253507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25C">
        <w:rPr>
          <w:rFonts w:ascii="Times New Roman" w:eastAsia="Times New Roman" w:hAnsi="Times New Roman" w:cs="Times New Roman"/>
          <w:sz w:val="28"/>
          <w:szCs w:val="28"/>
        </w:rPr>
        <w:t>Границы земельного участка определены в соответствии со сложившейся планировочной структурой</w:t>
      </w:r>
      <w:r w:rsidR="002535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25C">
        <w:rPr>
          <w:rFonts w:ascii="Times New Roman" w:eastAsia="Times New Roman" w:hAnsi="Times New Roman" w:cs="Times New Roman"/>
          <w:sz w:val="28"/>
          <w:szCs w:val="28"/>
        </w:rPr>
        <w:t>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25350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0325C">
        <w:rPr>
          <w:rFonts w:ascii="Times New Roman" w:eastAsia="Times New Roman" w:hAnsi="Times New Roman" w:cs="Times New Roman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</w:t>
      </w:r>
      <w:r w:rsidR="002535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25C">
        <w:rPr>
          <w:rFonts w:ascii="Times New Roman" w:eastAsia="Times New Roman" w:hAnsi="Times New Roman" w:cs="Times New Roman"/>
          <w:sz w:val="28"/>
          <w:szCs w:val="28"/>
        </w:rPr>
        <w:t>в соответствии с иными нормативами град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остроительного проектирования. </w:t>
      </w:r>
    </w:p>
    <w:p w:rsidR="009609DE" w:rsidRPr="00686A61" w:rsidRDefault="009609DE" w:rsidP="009609DE">
      <w:pPr>
        <w:pStyle w:val="3d"/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:ЗУ 10</w:t>
      </w:r>
    </w:p>
    <w:p w:rsidR="009609DE" w:rsidRPr="003C4B24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Pr="003C4B24">
        <w:rPr>
          <w:rFonts w:ascii="Times New Roman" w:hAnsi="Times New Roman" w:cs="Times New Roman"/>
          <w:color w:val="000000"/>
          <w:sz w:val="28"/>
          <w:szCs w:val="28"/>
        </w:rPr>
        <w:t>3919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кв. м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расположенный по адресу ул. </w:t>
      </w:r>
      <w:r w:rsidRPr="003C4B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Писарева, 17б. </w:t>
      </w:r>
    </w:p>
    <w:p w:rsidR="009609DE" w:rsidRPr="003C4B24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2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Нормативный размер земельного участка, определяемый согласно </w:t>
      </w:r>
      <w:r w:rsidR="00253507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СП 30-101-98: 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норм</w:t>
      </w:r>
      <w:proofErr w:type="gramStart"/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= 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з.д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7236,8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х 1,04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7526,27 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, где</w:t>
      </w:r>
      <w:r w:rsidR="0025350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609DE" w:rsidRPr="003C4B24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24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норм</w:t>
      </w:r>
      <w:proofErr w:type="gramStart"/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B77843">
        <w:rPr>
          <w:shd w:val="clear" w:color="auto" w:fill="FFFFFF"/>
        </w:rPr>
        <w:t>–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 нормативный размер земельного участка в кондоминиуме,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м;</w:t>
      </w:r>
    </w:p>
    <w:p w:rsidR="009609DE" w:rsidRPr="003C4B24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24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к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= 7236,8 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B77843">
        <w:rPr>
          <w:shd w:val="clear" w:color="auto" w:fill="FFFFFF"/>
        </w:rPr>
        <w:t>–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 общая площадь жилых помещений в кондоминиуме;</w:t>
      </w:r>
    </w:p>
    <w:p w:rsidR="009609DE" w:rsidRPr="003C4B24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24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з.д</w:t>
      </w:r>
      <w:proofErr w:type="spellEnd"/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 = 1,04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7843">
        <w:rPr>
          <w:shd w:val="clear" w:color="auto" w:fill="FFFFFF"/>
        </w:rPr>
        <w:t>–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 удельный показатель земельной доли для зданий разно</w:t>
      </w:r>
      <w:r w:rsidR="00253507">
        <w:rPr>
          <w:rFonts w:ascii="Times New Roman" w:eastAsia="Times New Roman" w:hAnsi="Times New Roman" w:cs="Times New Roman"/>
          <w:sz w:val="28"/>
          <w:szCs w:val="28"/>
        </w:rPr>
        <w:t>й этажности (согласно п</w:t>
      </w:r>
      <w:r>
        <w:rPr>
          <w:rFonts w:ascii="Times New Roman" w:eastAsia="Times New Roman" w:hAnsi="Times New Roman" w:cs="Times New Roman"/>
          <w:sz w:val="28"/>
          <w:szCs w:val="28"/>
        </w:rPr>
        <w:t>риложению</w:t>
      </w:r>
      <w:proofErr w:type="gramStart"/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3507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етодических указаний).</w:t>
      </w:r>
    </w:p>
    <w:p w:rsidR="00253507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Земельный участок </w:t>
      </w:r>
      <w:proofErr w:type="gramStart"/>
      <w:r w:rsidR="0025350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3C4B24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10 образуется из земель, государственная собственность на которые не разграничена. </w:t>
      </w:r>
    </w:p>
    <w:p w:rsidR="00253507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24">
        <w:rPr>
          <w:rFonts w:ascii="Times New Roman" w:eastAsia="Times New Roman" w:hAnsi="Times New Roman" w:cs="Times New Roman"/>
          <w:sz w:val="28"/>
          <w:szCs w:val="28"/>
        </w:rPr>
        <w:t>Земельный участок расположен в зоне ЖС.</w:t>
      </w:r>
      <w:r w:rsidR="002F74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Вид разрешенного использования устанавливается в соответствии</w:t>
      </w:r>
      <w:r w:rsidR="002535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с Правилами землепользования и застройки как «Многоэтажная жилая застройка (высотная застройка) (2.6)». </w:t>
      </w:r>
    </w:p>
    <w:p w:rsidR="009609DE" w:rsidRPr="00AA1507" w:rsidRDefault="009609DE" w:rsidP="00253507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Границы земельного участка определены в соответствии </w:t>
      </w:r>
      <w:r w:rsidR="009B7FE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со сложив</w:t>
      </w:r>
      <w:r w:rsidR="00253507">
        <w:rPr>
          <w:rFonts w:ascii="Times New Roman" w:eastAsia="Times New Roman" w:hAnsi="Times New Roman" w:cs="Times New Roman"/>
          <w:sz w:val="28"/>
          <w:szCs w:val="28"/>
        </w:rPr>
        <w:t xml:space="preserve">шейся планировочной структурой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25350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</w:t>
      </w:r>
      <w:r w:rsidR="002535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в соответствии с иными нормативами градостроительного проектирования.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609DE" w:rsidRPr="00686A61" w:rsidRDefault="009609DE" w:rsidP="009609DE">
      <w:pPr>
        <w:pStyle w:val="3d"/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:ЗУ 11</w:t>
      </w:r>
    </w:p>
    <w:p w:rsidR="009609DE" w:rsidRPr="003C4B24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Pr="003C4B24">
        <w:rPr>
          <w:rFonts w:ascii="Times New Roman" w:hAnsi="Times New Roman" w:cs="Times New Roman"/>
          <w:color w:val="000000"/>
          <w:sz w:val="28"/>
          <w:szCs w:val="28"/>
        </w:rPr>
        <w:t>3535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кв. м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расположенный по адресу ул. </w:t>
      </w:r>
      <w:r w:rsidRPr="003C4B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Писарева, 17в. </w:t>
      </w:r>
    </w:p>
    <w:p w:rsidR="009609DE" w:rsidRPr="003C4B24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24">
        <w:rPr>
          <w:rFonts w:ascii="Times New Roman" w:eastAsia="Times New Roman" w:hAnsi="Times New Roman" w:cs="Times New Roman"/>
          <w:sz w:val="28"/>
          <w:szCs w:val="28"/>
        </w:rPr>
        <w:t>Нормативный размер земельного участка, определяемый согласно</w:t>
      </w:r>
      <w:r w:rsidR="00D0237C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 СП 30-101-98: 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норм</w:t>
      </w:r>
      <w:proofErr w:type="gramStart"/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= 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з.д</w:t>
      </w:r>
      <w:proofErr w:type="spellEnd"/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8018,8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х 1,04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8339,55 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м, где</w:t>
      </w:r>
      <w:r w:rsidR="0025350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609DE" w:rsidRPr="003C4B24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24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норм</w:t>
      </w:r>
      <w:proofErr w:type="gramStart"/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B77843">
        <w:rPr>
          <w:shd w:val="clear" w:color="auto" w:fill="FFFFFF"/>
        </w:rPr>
        <w:t>–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 нормативный размер земельного участка в кондоминиуме,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м;</w:t>
      </w:r>
    </w:p>
    <w:p w:rsidR="009609DE" w:rsidRPr="003C4B24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24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к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= 8018,8 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B77843">
        <w:rPr>
          <w:shd w:val="clear" w:color="auto" w:fill="FFFFFF"/>
        </w:rPr>
        <w:t>–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 общая площадь жилых помещений в кондоминиуме;</w:t>
      </w:r>
    </w:p>
    <w:p w:rsidR="009609DE" w:rsidRPr="003C4B24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24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з.д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= 1,04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7843">
        <w:rPr>
          <w:shd w:val="clear" w:color="auto" w:fill="FFFFFF"/>
        </w:rPr>
        <w:t>–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 удельный показатель земельной доли для зданий разной этажност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(согласно </w:t>
      </w:r>
      <w:r w:rsidR="00253507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риложению</w:t>
      </w:r>
      <w:proofErr w:type="gramStart"/>
      <w:r w:rsidR="00253507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="00253507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етодических указаний).</w:t>
      </w:r>
    </w:p>
    <w:p w:rsidR="00253507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2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Земельный участок </w:t>
      </w:r>
      <w:proofErr w:type="gramStart"/>
      <w:r w:rsidR="0025350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3C4B24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11 образуется из земель, государственная собственность на которые не разграничена. </w:t>
      </w:r>
    </w:p>
    <w:p w:rsidR="00253507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Земельный участок расположен </w:t>
      </w:r>
      <w:r w:rsidR="00D023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в зоне ЖС.</w:t>
      </w:r>
      <w:r w:rsidR="009B7F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Вид разрешенного использования устанавливается в соответствии</w:t>
      </w:r>
      <w:r w:rsidR="009B7F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с Правилами землепользования и застройки как «Многоэтажная жилая застройка (высотная застройка) (2.6)». </w:t>
      </w:r>
    </w:p>
    <w:p w:rsidR="009609DE" w:rsidRDefault="009609DE" w:rsidP="000B249D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24">
        <w:rPr>
          <w:rFonts w:ascii="Times New Roman" w:eastAsia="Times New Roman" w:hAnsi="Times New Roman" w:cs="Times New Roman"/>
          <w:sz w:val="28"/>
          <w:szCs w:val="28"/>
        </w:rPr>
        <w:t>Границы земельного участка определены в соответствии со сложившейся планировочной структурой</w:t>
      </w:r>
      <w:r w:rsidR="000B2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0B249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</w:t>
      </w:r>
      <w:r w:rsidR="000B2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в соответствии с иными нормативами градостроительного проектирования.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609DE" w:rsidRPr="00081484" w:rsidRDefault="009609DE" w:rsidP="009609DE">
      <w:pPr>
        <w:pStyle w:val="3d"/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:ЗУ 12</w:t>
      </w:r>
    </w:p>
    <w:p w:rsidR="009609DE" w:rsidRPr="00081484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Проектом межевания предлагается образовать земельный участок площадью 124 </w:t>
      </w:r>
      <w:r>
        <w:rPr>
          <w:rFonts w:ascii="Times New Roman" w:eastAsia="Times New Roman" w:hAnsi="Times New Roman" w:cs="Times New Roman"/>
          <w:sz w:val="28"/>
          <w:szCs w:val="28"/>
        </w:rPr>
        <w:t>кв. м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расположенный по ул. </w:t>
      </w:r>
      <w:proofErr w:type="gramStart"/>
      <w:r w:rsidRPr="00081484">
        <w:rPr>
          <w:rFonts w:ascii="Times New Roman" w:eastAsia="Times New Roman" w:hAnsi="Times New Roman" w:cs="Times New Roman"/>
          <w:sz w:val="28"/>
          <w:szCs w:val="28"/>
        </w:rPr>
        <w:t>Иркутская</w:t>
      </w:r>
      <w:proofErr w:type="gramEnd"/>
      <w:r w:rsidRPr="0008148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09DE" w:rsidRPr="00081484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Земельный участок </w:t>
      </w:r>
      <w:proofErr w:type="gramStart"/>
      <w:r w:rsidR="000B249D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081484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12 образуется из земель, государственная собственность на которые не разграничена.</w:t>
      </w:r>
    </w:p>
    <w:p w:rsidR="009609DE" w:rsidRPr="00081484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Земельный участок расположен в зоне ЖС. Вид разрешенного использования </w:t>
      </w:r>
      <w:r w:rsidR="000B249D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устанавливается 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в соответствии с Правилами землепользования и застройки</w:t>
      </w:r>
      <w:r w:rsidR="000B249D">
        <w:rPr>
          <w:rFonts w:ascii="Times New Roman" w:eastAsia="Times New Roman" w:hAnsi="Times New Roman" w:cs="Times New Roman"/>
          <w:sz w:val="28"/>
          <w:szCs w:val="28"/>
        </w:rPr>
        <w:t xml:space="preserve"> как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081484">
        <w:rPr>
          <w:rFonts w:ascii="Times New Roman" w:hAnsi="Times New Roman" w:cs="Times New Roman"/>
          <w:sz w:val="28"/>
          <w:szCs w:val="28"/>
        </w:rPr>
        <w:t>Улично-дорожная сеть (12.0.1)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9609DE" w:rsidRPr="00081484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484">
        <w:rPr>
          <w:rFonts w:ascii="Times New Roman" w:eastAsia="Times New Roman" w:hAnsi="Times New Roman" w:cs="Times New Roman"/>
          <w:sz w:val="28"/>
          <w:szCs w:val="28"/>
        </w:rPr>
        <w:t>Предельные (минимальные и максимальные) размеры земельн</w:t>
      </w:r>
      <w:r w:rsidR="000B249D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участк</w:t>
      </w:r>
      <w:r w:rsidR="000B249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, в том числе площадь, не подлеж</w:t>
      </w:r>
      <w:r w:rsidR="000B249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т установлению.</w:t>
      </w:r>
    </w:p>
    <w:p w:rsidR="009609DE" w:rsidRDefault="009609DE" w:rsidP="009609DE">
      <w:pPr>
        <w:pStyle w:val="3d"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484">
        <w:rPr>
          <w:rFonts w:ascii="Times New Roman" w:eastAsia="Times New Roman" w:hAnsi="Times New Roman" w:cs="Times New Roman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0B249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</w:t>
      </w:r>
      <w:r w:rsidR="00D0237C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иными нормативами градостроительного проектирования.</w:t>
      </w:r>
    </w:p>
    <w:p w:rsidR="009B7FE7" w:rsidRDefault="009609DE" w:rsidP="009B7FE7">
      <w:pPr>
        <w:pStyle w:val="3d"/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9B7FE7" w:rsidRDefault="009B7FE7" w:rsidP="009B7FE7">
      <w:pPr>
        <w:pStyle w:val="3d"/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7FE7" w:rsidRDefault="009B7FE7" w:rsidP="009B7FE7">
      <w:pPr>
        <w:pStyle w:val="3d"/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</w:t>
      </w:r>
      <w:r w:rsidR="009609DE">
        <w:rPr>
          <w:rFonts w:ascii="Times New Roman" w:eastAsia="Times New Roman" w:hAnsi="Times New Roman" w:cs="Times New Roman"/>
          <w:b/>
          <w:sz w:val="28"/>
          <w:szCs w:val="28"/>
        </w:rPr>
        <w:t>:ЗУ 13</w:t>
      </w:r>
    </w:p>
    <w:p w:rsidR="009609DE" w:rsidRPr="009B7FE7" w:rsidRDefault="009609DE" w:rsidP="009B7FE7">
      <w:pPr>
        <w:pStyle w:val="3d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Pr="00081484">
        <w:rPr>
          <w:rFonts w:ascii="Times New Roman" w:hAnsi="Times New Roman" w:cs="Times New Roman"/>
          <w:color w:val="000000"/>
          <w:sz w:val="28"/>
          <w:szCs w:val="28"/>
        </w:rPr>
        <w:t>3956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кв. м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расположенный по адресу ул. </w:t>
      </w:r>
      <w:r w:rsidRPr="000814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Писарева, 19а. </w:t>
      </w:r>
    </w:p>
    <w:p w:rsidR="009609DE" w:rsidRPr="00081484" w:rsidRDefault="009609DE" w:rsidP="009B7FE7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Нормативный размер земельного участка, определяемый согласно </w:t>
      </w:r>
      <w:r w:rsidR="00D0237C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СП 30-101-98: 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48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норм</w:t>
      </w:r>
      <w:proofErr w:type="gramStart"/>
      <w:r w:rsidRPr="00081484">
        <w:rPr>
          <w:rFonts w:ascii="Times New Roman" w:eastAsia="Times New Roman" w:hAnsi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081484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= 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148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48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з.д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081484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14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7123,8 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х 1,04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7408,75 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, где</w:t>
      </w:r>
      <w:r w:rsidR="000B249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609DE" w:rsidRPr="00081484" w:rsidRDefault="009609DE" w:rsidP="009B7FE7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484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48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норм</w:t>
      </w:r>
      <w:proofErr w:type="gramStart"/>
      <w:r w:rsidRPr="00081484">
        <w:rPr>
          <w:rFonts w:ascii="Times New Roman" w:eastAsia="Times New Roman" w:hAnsi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Pr="00081484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B77843">
        <w:rPr>
          <w:shd w:val="clear" w:color="auto" w:fill="FFFFFF"/>
        </w:rPr>
        <w:t>–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 нормативный размер земельного участка в кондоминиуме,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м;</w:t>
      </w:r>
    </w:p>
    <w:p w:rsidR="009609DE" w:rsidRPr="00081484" w:rsidRDefault="009609DE" w:rsidP="009B7FE7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484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1484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= 7123,8 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B77843">
        <w:rPr>
          <w:shd w:val="clear" w:color="auto" w:fill="FFFFFF"/>
        </w:rPr>
        <w:t>–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 общая площадь жилых помещений в кондоминиуме;</w:t>
      </w:r>
    </w:p>
    <w:p w:rsidR="009609DE" w:rsidRPr="00081484" w:rsidRDefault="009609DE" w:rsidP="009B7FE7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484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48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з.д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= 1,04  </w:t>
      </w:r>
      <w:r w:rsidRPr="00B77843">
        <w:rPr>
          <w:shd w:val="clear" w:color="auto" w:fill="FFFFFF"/>
        </w:rPr>
        <w:t>–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  удельный показатель земельной доли для зданий разной этажности (согласно </w:t>
      </w:r>
      <w:r w:rsidR="000B249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риложени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proofErr w:type="gramStart"/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249D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етодических указаний).</w:t>
      </w:r>
    </w:p>
    <w:p w:rsidR="000B249D" w:rsidRDefault="009609DE" w:rsidP="009B7FE7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Земельный участок </w:t>
      </w:r>
      <w:proofErr w:type="gramStart"/>
      <w:r w:rsidR="000B249D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081484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13 образуется из земель, государственная собственность на которые не разграничена. </w:t>
      </w:r>
    </w:p>
    <w:p w:rsidR="000B249D" w:rsidRDefault="009609DE" w:rsidP="009B7FE7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484">
        <w:rPr>
          <w:rFonts w:ascii="Times New Roman" w:eastAsia="Times New Roman" w:hAnsi="Times New Roman" w:cs="Times New Roman"/>
          <w:sz w:val="28"/>
          <w:szCs w:val="28"/>
        </w:rPr>
        <w:t>Земельный участок расположен</w:t>
      </w:r>
      <w:r w:rsidR="00D023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 в зоне ЖС.</w:t>
      </w:r>
      <w:r w:rsidR="009B7F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Вид разрешенного использования устанавливается в соответствии</w:t>
      </w:r>
      <w:r w:rsidR="009B7F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с Правилами землепользования и застройки как «Многоэтажная жилая застройка (высотная застройка) (2.6)». </w:t>
      </w:r>
    </w:p>
    <w:p w:rsidR="009609DE" w:rsidRPr="00AA1507" w:rsidRDefault="009609DE" w:rsidP="000B249D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Границы земельного участка определены в соответствии </w:t>
      </w:r>
      <w:r w:rsidR="000B249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со сложившейся планировочной структурой</w:t>
      </w:r>
      <w:r w:rsidR="000B2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0B249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</w:t>
      </w:r>
      <w:r w:rsidR="000B2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в соответствии с иными нормативами град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остроительного проектирования. </w:t>
      </w:r>
    </w:p>
    <w:p w:rsidR="009609DE" w:rsidRPr="00081484" w:rsidRDefault="009609DE" w:rsidP="009609DE">
      <w:pPr>
        <w:pStyle w:val="3d"/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:ЗУ 14</w:t>
      </w:r>
    </w:p>
    <w:p w:rsidR="009609DE" w:rsidRPr="00081484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Проектом межевания предлагается образовать земельный участок площадью 1751 </w:t>
      </w:r>
      <w:r>
        <w:rPr>
          <w:rFonts w:ascii="Times New Roman" w:eastAsia="Times New Roman" w:hAnsi="Times New Roman" w:cs="Times New Roman"/>
          <w:sz w:val="28"/>
          <w:szCs w:val="28"/>
        </w:rPr>
        <w:t>кв. м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расположенный по ул. </w:t>
      </w:r>
      <w:proofErr w:type="gramStart"/>
      <w:r w:rsidRPr="00081484">
        <w:rPr>
          <w:rFonts w:ascii="Times New Roman" w:eastAsia="Times New Roman" w:hAnsi="Times New Roman" w:cs="Times New Roman"/>
          <w:sz w:val="28"/>
          <w:szCs w:val="28"/>
        </w:rPr>
        <w:t>Иркутская</w:t>
      </w:r>
      <w:proofErr w:type="gramEnd"/>
      <w:r w:rsidRPr="0008148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09DE" w:rsidRPr="00081484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Земельный участок </w:t>
      </w:r>
      <w:proofErr w:type="gramStart"/>
      <w:r w:rsidR="000B249D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081484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14 образуется  из земель, государственная собственность на которые не разграничена.</w:t>
      </w:r>
    </w:p>
    <w:p w:rsidR="009609DE" w:rsidRPr="00081484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Земельный участок </w:t>
      </w:r>
      <w:proofErr w:type="gramStart"/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расположен в зоне Р. Вид разрешенного использования </w:t>
      </w:r>
      <w:r w:rsidR="000B249D">
        <w:rPr>
          <w:rFonts w:ascii="Times New Roman" w:eastAsia="Times New Roman" w:hAnsi="Times New Roman" w:cs="Times New Roman"/>
          <w:sz w:val="28"/>
          <w:szCs w:val="28"/>
        </w:rPr>
        <w:t>устанавливается</w:t>
      </w:r>
      <w:proofErr w:type="gramEnd"/>
      <w:r w:rsidR="000B2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в соответствии с Правилами землепользования и застройки</w:t>
      </w:r>
      <w:r w:rsidR="000B249D">
        <w:rPr>
          <w:rFonts w:ascii="Times New Roman" w:eastAsia="Times New Roman" w:hAnsi="Times New Roman" w:cs="Times New Roman"/>
          <w:sz w:val="28"/>
          <w:szCs w:val="28"/>
        </w:rPr>
        <w:t xml:space="preserve"> как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 «Благоустройство территории (12.0.2)». </w:t>
      </w:r>
    </w:p>
    <w:p w:rsidR="009609DE" w:rsidRPr="00081484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484">
        <w:rPr>
          <w:rFonts w:ascii="Times New Roman" w:eastAsia="Times New Roman" w:hAnsi="Times New Roman" w:cs="Times New Roman"/>
          <w:sz w:val="28"/>
          <w:szCs w:val="28"/>
        </w:rPr>
        <w:lastRenderedPageBreak/>
        <w:t>Предельные (минимальные и максимальные) размеры земельн</w:t>
      </w:r>
      <w:r w:rsidR="000B249D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участк</w:t>
      </w:r>
      <w:r w:rsidR="000B249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, в том числе площадь, не подлеж</w:t>
      </w:r>
      <w:r w:rsidR="000B249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т установлению.</w:t>
      </w:r>
    </w:p>
    <w:p w:rsidR="009609DE" w:rsidRPr="00081484" w:rsidRDefault="009609DE" w:rsidP="009609DE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484">
        <w:rPr>
          <w:rFonts w:ascii="Times New Roman" w:eastAsia="Times New Roman" w:hAnsi="Times New Roman" w:cs="Times New Roman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0B249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</w:t>
      </w:r>
      <w:r w:rsidR="00D0237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в соответствии с иными нормативами град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остроительного проектирования. </w:t>
      </w:r>
    </w:p>
    <w:p w:rsidR="009609DE" w:rsidRDefault="009609DE" w:rsidP="009609DE">
      <w:pPr>
        <w:tabs>
          <w:tab w:val="left" w:pos="709"/>
        </w:tabs>
        <w:spacing w:line="360" w:lineRule="auto"/>
        <w:ind w:firstLine="709"/>
        <w:rPr>
          <w:sz w:val="28"/>
          <w:szCs w:val="28"/>
        </w:rPr>
      </w:pPr>
      <w:bookmarkStart w:id="2" w:name="_Toc106102194"/>
      <w:r>
        <w:rPr>
          <w:sz w:val="28"/>
          <w:szCs w:val="28"/>
        </w:rPr>
        <w:t>Проектная документация</w:t>
      </w:r>
      <w:r w:rsidR="000B249D">
        <w:rPr>
          <w:sz w:val="28"/>
          <w:szCs w:val="28"/>
        </w:rPr>
        <w:t xml:space="preserve"> «Ц</w:t>
      </w:r>
      <w:r w:rsidRPr="008779C1">
        <w:rPr>
          <w:sz w:val="28"/>
          <w:szCs w:val="28"/>
        </w:rPr>
        <w:t xml:space="preserve">елевое назначение лесов, вид (виды) разрешенного использования лесного участка, количественные </w:t>
      </w:r>
      <w:r w:rsidR="00D0237C">
        <w:rPr>
          <w:sz w:val="28"/>
          <w:szCs w:val="28"/>
        </w:rPr>
        <w:t xml:space="preserve">                            </w:t>
      </w:r>
      <w:r w:rsidRPr="008779C1">
        <w:rPr>
          <w:sz w:val="28"/>
          <w:szCs w:val="28"/>
        </w:rPr>
        <w:t xml:space="preserve">и качественные характеристики лесного участка, сведения о нахождении лесного участка в границах особо защитных участков лесов» </w:t>
      </w:r>
      <w:r w:rsidR="00D0237C">
        <w:rPr>
          <w:sz w:val="28"/>
          <w:szCs w:val="28"/>
        </w:rPr>
        <w:t xml:space="preserve">                                    </w:t>
      </w:r>
      <w:r w:rsidRPr="008779C1">
        <w:rPr>
          <w:sz w:val="28"/>
          <w:szCs w:val="28"/>
        </w:rPr>
        <w:t>не разр</w:t>
      </w:r>
      <w:r>
        <w:rPr>
          <w:sz w:val="28"/>
          <w:szCs w:val="28"/>
        </w:rPr>
        <w:t>абатывалась</w:t>
      </w:r>
      <w:r w:rsidRPr="008779C1">
        <w:rPr>
          <w:sz w:val="28"/>
          <w:szCs w:val="28"/>
        </w:rPr>
        <w:t xml:space="preserve">, так как разработка проекта межевания территории ведется </w:t>
      </w:r>
      <w:r w:rsidR="00CF7761">
        <w:rPr>
          <w:sz w:val="28"/>
          <w:szCs w:val="28"/>
        </w:rPr>
        <w:t>в отношении земель</w:t>
      </w:r>
      <w:r w:rsidRPr="008779C1">
        <w:rPr>
          <w:sz w:val="28"/>
          <w:szCs w:val="28"/>
        </w:rPr>
        <w:t xml:space="preserve"> населенных пунктов.  </w:t>
      </w:r>
    </w:p>
    <w:p w:rsidR="009609DE" w:rsidRPr="008779C1" w:rsidRDefault="009609DE" w:rsidP="009609DE">
      <w:pPr>
        <w:spacing w:line="360" w:lineRule="auto"/>
        <w:ind w:firstLine="709"/>
        <w:rPr>
          <w:sz w:val="28"/>
          <w:szCs w:val="28"/>
        </w:rPr>
      </w:pPr>
      <w:r w:rsidRPr="008779C1">
        <w:rPr>
          <w:sz w:val="28"/>
          <w:szCs w:val="28"/>
        </w:rPr>
        <w:t>Определение местоположения границ образуемых и (или) изменяемых лесных участков не требуется.</w:t>
      </w:r>
    </w:p>
    <w:p w:rsidR="009609DE" w:rsidRDefault="009609DE" w:rsidP="009609DE">
      <w:pPr>
        <w:pStyle w:val="S4"/>
        <w:rPr>
          <w:sz w:val="28"/>
          <w:szCs w:val="28"/>
        </w:rPr>
      </w:pPr>
      <w:r w:rsidRPr="008779C1">
        <w:rPr>
          <w:sz w:val="28"/>
          <w:szCs w:val="28"/>
        </w:rPr>
        <w:t xml:space="preserve">Проектом межевания территории предусматривается образование земельных участков, которые после образования будут отнесены </w:t>
      </w:r>
      <w:r w:rsidR="00D0237C">
        <w:rPr>
          <w:sz w:val="28"/>
          <w:szCs w:val="28"/>
        </w:rPr>
        <w:t xml:space="preserve">                               </w:t>
      </w:r>
      <w:r w:rsidRPr="008779C1">
        <w:rPr>
          <w:sz w:val="28"/>
          <w:szCs w:val="28"/>
        </w:rPr>
        <w:t>к территориям общего пользования или имуществу общего пользования.</w:t>
      </w:r>
    </w:p>
    <w:p w:rsidR="009609DE" w:rsidRPr="008779C1" w:rsidRDefault="009609DE" w:rsidP="009609DE">
      <w:pPr>
        <w:pStyle w:val="S4"/>
        <w:tabs>
          <w:tab w:val="left" w:pos="709"/>
        </w:tabs>
        <w:rPr>
          <w:sz w:val="28"/>
          <w:szCs w:val="28"/>
        </w:rPr>
      </w:pPr>
      <w:r>
        <w:rPr>
          <w:bCs/>
          <w:iCs/>
          <w:noProof/>
          <w:sz w:val="28"/>
          <w:szCs w:val="28"/>
        </w:rPr>
        <w:t xml:space="preserve">Сведения о площади </w:t>
      </w:r>
      <w:r w:rsidR="000B249D">
        <w:rPr>
          <w:bCs/>
          <w:iCs/>
          <w:noProof/>
          <w:sz w:val="28"/>
          <w:szCs w:val="28"/>
        </w:rPr>
        <w:t>таких</w:t>
      </w:r>
      <w:r>
        <w:rPr>
          <w:bCs/>
          <w:iCs/>
          <w:noProof/>
          <w:sz w:val="28"/>
          <w:szCs w:val="28"/>
        </w:rPr>
        <w:t xml:space="preserve"> земельных</w:t>
      </w:r>
      <w:r w:rsidRPr="00F340DE">
        <w:rPr>
          <w:bCs/>
          <w:iCs/>
          <w:noProof/>
          <w:sz w:val="28"/>
          <w:szCs w:val="28"/>
        </w:rPr>
        <w:t xml:space="preserve"> участк</w:t>
      </w:r>
      <w:r w:rsidR="000B249D">
        <w:rPr>
          <w:bCs/>
          <w:iCs/>
          <w:noProof/>
          <w:sz w:val="28"/>
          <w:szCs w:val="28"/>
        </w:rPr>
        <w:t xml:space="preserve">ов </w:t>
      </w:r>
      <w:r w:rsidR="004106B4">
        <w:rPr>
          <w:bCs/>
          <w:iCs/>
          <w:noProof/>
          <w:sz w:val="28"/>
          <w:szCs w:val="28"/>
        </w:rPr>
        <w:t xml:space="preserve">приведены </w:t>
      </w:r>
      <w:r w:rsidR="000B249D">
        <w:rPr>
          <w:bCs/>
          <w:iCs/>
          <w:noProof/>
          <w:sz w:val="28"/>
          <w:szCs w:val="28"/>
        </w:rPr>
        <w:t xml:space="preserve">                                </w:t>
      </w:r>
      <w:r w:rsidR="004106B4">
        <w:rPr>
          <w:bCs/>
          <w:iCs/>
          <w:noProof/>
          <w:sz w:val="28"/>
          <w:szCs w:val="28"/>
        </w:rPr>
        <w:t>в таблице № 4</w:t>
      </w:r>
      <w:r>
        <w:rPr>
          <w:bCs/>
          <w:iCs/>
          <w:noProof/>
          <w:sz w:val="28"/>
          <w:szCs w:val="28"/>
        </w:rPr>
        <w:t>.</w:t>
      </w:r>
    </w:p>
    <w:p w:rsidR="009609DE" w:rsidRPr="008779C1" w:rsidRDefault="009609DE" w:rsidP="009609DE">
      <w:pPr>
        <w:pStyle w:val="S4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№ </w:t>
      </w:r>
      <w:r w:rsidR="004106B4">
        <w:rPr>
          <w:sz w:val="28"/>
          <w:szCs w:val="28"/>
        </w:rPr>
        <w:t>4</w:t>
      </w: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2"/>
        <w:gridCol w:w="2268"/>
        <w:gridCol w:w="2799"/>
        <w:gridCol w:w="1559"/>
        <w:gridCol w:w="1487"/>
      </w:tblGrid>
      <w:tr w:rsidR="009609DE" w:rsidRPr="007E63C8" w:rsidTr="009B7FE7">
        <w:trPr>
          <w:trHeight w:val="856"/>
          <w:tblHeader/>
          <w:jc w:val="center"/>
        </w:trPr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9609DE" w:rsidRPr="008253A5" w:rsidRDefault="009609DE" w:rsidP="009609D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bookmarkStart w:id="3" w:name="_Toc106102195"/>
            <w:bookmarkEnd w:id="2"/>
            <w:r w:rsidRPr="008253A5">
              <w:rPr>
                <w:color w:val="000000"/>
                <w:sz w:val="24"/>
                <w:szCs w:val="24"/>
              </w:rPr>
              <w:t>Условный номер ЗУ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609DE" w:rsidRPr="008253A5" w:rsidRDefault="009609DE" w:rsidP="009609D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2799" w:type="dxa"/>
            <w:vAlign w:val="center"/>
          </w:tcPr>
          <w:p w:rsidR="009609DE" w:rsidRPr="008253A5" w:rsidRDefault="009609DE" w:rsidP="000B249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Способ образования земельн</w:t>
            </w:r>
            <w:r w:rsidR="000B249D">
              <w:rPr>
                <w:color w:val="000000"/>
                <w:sz w:val="24"/>
                <w:szCs w:val="24"/>
              </w:rPr>
              <w:t>ого</w:t>
            </w:r>
            <w:r w:rsidRPr="008253A5">
              <w:rPr>
                <w:color w:val="000000"/>
                <w:sz w:val="24"/>
                <w:szCs w:val="24"/>
              </w:rPr>
              <w:t xml:space="preserve"> участк</w:t>
            </w:r>
            <w:r w:rsidR="000B249D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609DE" w:rsidRPr="008253A5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Категория земель</w:t>
            </w:r>
          </w:p>
        </w:tc>
        <w:tc>
          <w:tcPr>
            <w:tcW w:w="1487" w:type="dxa"/>
            <w:vAlign w:val="center"/>
          </w:tcPr>
          <w:p w:rsidR="009609DE" w:rsidRPr="008253A5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Площадь, кв.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253A5">
              <w:rPr>
                <w:color w:val="000000"/>
                <w:sz w:val="24"/>
                <w:szCs w:val="24"/>
              </w:rPr>
              <w:t>м</w:t>
            </w:r>
          </w:p>
        </w:tc>
      </w:tr>
      <w:tr w:rsidR="009609DE" w:rsidRPr="007A3D97" w:rsidTr="009B7FE7">
        <w:trPr>
          <w:trHeight w:val="851"/>
          <w:jc w:val="center"/>
        </w:trPr>
        <w:tc>
          <w:tcPr>
            <w:tcW w:w="1312" w:type="dxa"/>
            <w:shd w:val="clear" w:color="auto" w:fill="auto"/>
            <w:noWrap/>
            <w:vAlign w:val="center"/>
          </w:tcPr>
          <w:p w:rsidR="009609DE" w:rsidRPr="008253A5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:ЗУ </w:t>
            </w:r>
            <w:r w:rsidRPr="008253A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9DE" w:rsidRPr="008253A5" w:rsidRDefault="009609DE" w:rsidP="00FC7BA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Улично-дорожная сеть (12.0.1), благоустройство территории (12.0.2)</w:t>
            </w:r>
          </w:p>
        </w:tc>
        <w:tc>
          <w:tcPr>
            <w:tcW w:w="2799" w:type="dxa"/>
            <w:vAlign w:val="center"/>
          </w:tcPr>
          <w:p w:rsidR="009609DE" w:rsidRPr="008253A5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609DE" w:rsidRPr="008253A5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609DE" w:rsidRPr="008253A5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1808</w:t>
            </w:r>
          </w:p>
        </w:tc>
      </w:tr>
      <w:tr w:rsidR="009609DE" w:rsidRPr="007A3D97" w:rsidTr="009B7FE7">
        <w:trPr>
          <w:trHeight w:val="851"/>
          <w:jc w:val="center"/>
        </w:trPr>
        <w:tc>
          <w:tcPr>
            <w:tcW w:w="1312" w:type="dxa"/>
            <w:shd w:val="clear" w:color="auto" w:fill="auto"/>
            <w:noWrap/>
            <w:vAlign w:val="center"/>
          </w:tcPr>
          <w:p w:rsidR="009609DE" w:rsidRPr="008253A5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:ЗУ </w:t>
            </w:r>
            <w:r w:rsidRPr="008253A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9DE" w:rsidRPr="008253A5" w:rsidRDefault="009609DE" w:rsidP="00FC7BA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Улично-дорожная сеть (12.0.1), благоустройство территории (12.0.2)</w:t>
            </w:r>
          </w:p>
        </w:tc>
        <w:tc>
          <w:tcPr>
            <w:tcW w:w="2799" w:type="dxa"/>
            <w:vAlign w:val="center"/>
          </w:tcPr>
          <w:p w:rsidR="009609DE" w:rsidRPr="008253A5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609DE" w:rsidRPr="008253A5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609DE" w:rsidRPr="008253A5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4058</w:t>
            </w:r>
          </w:p>
        </w:tc>
      </w:tr>
      <w:tr w:rsidR="009609DE" w:rsidRPr="007A3D97" w:rsidTr="009B7FE7">
        <w:trPr>
          <w:trHeight w:val="851"/>
          <w:jc w:val="center"/>
        </w:trPr>
        <w:tc>
          <w:tcPr>
            <w:tcW w:w="1312" w:type="dxa"/>
            <w:shd w:val="clear" w:color="auto" w:fill="auto"/>
            <w:noWrap/>
            <w:vAlign w:val="center"/>
          </w:tcPr>
          <w:p w:rsidR="009609DE" w:rsidRPr="008253A5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:ЗУ </w:t>
            </w:r>
            <w:r w:rsidRPr="008253A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9DE" w:rsidRPr="008253A5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Благоустройство территории (12.0.2)</w:t>
            </w:r>
          </w:p>
        </w:tc>
        <w:tc>
          <w:tcPr>
            <w:tcW w:w="2799" w:type="dxa"/>
            <w:vAlign w:val="center"/>
          </w:tcPr>
          <w:p w:rsidR="009609DE" w:rsidRPr="008253A5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 xml:space="preserve">Образование из земель, государственная собственность на </w:t>
            </w:r>
            <w:r w:rsidRPr="008253A5">
              <w:rPr>
                <w:color w:val="000000"/>
                <w:sz w:val="24"/>
                <w:szCs w:val="24"/>
              </w:rPr>
              <w:lastRenderedPageBreak/>
              <w:t>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609DE" w:rsidRPr="008253A5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lastRenderedPageBreak/>
              <w:t>Земли населенных пунктов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609DE" w:rsidRPr="008253A5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2540</w:t>
            </w:r>
          </w:p>
        </w:tc>
      </w:tr>
      <w:tr w:rsidR="009609DE" w:rsidRPr="007A3D97" w:rsidTr="009B7FE7">
        <w:trPr>
          <w:trHeight w:val="851"/>
          <w:jc w:val="center"/>
        </w:trPr>
        <w:tc>
          <w:tcPr>
            <w:tcW w:w="1312" w:type="dxa"/>
            <w:shd w:val="clear" w:color="auto" w:fill="auto"/>
            <w:noWrap/>
            <w:vAlign w:val="center"/>
          </w:tcPr>
          <w:p w:rsidR="009609DE" w:rsidRPr="008253A5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lastRenderedPageBreak/>
              <w:t>:ЗУ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253A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9DE" w:rsidRPr="008253A5" w:rsidRDefault="009609DE" w:rsidP="00537A32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Улично-дорожная сеть (12.0.1)</w:t>
            </w:r>
          </w:p>
        </w:tc>
        <w:tc>
          <w:tcPr>
            <w:tcW w:w="2799" w:type="dxa"/>
            <w:vAlign w:val="center"/>
          </w:tcPr>
          <w:p w:rsidR="009609DE" w:rsidRPr="008253A5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609DE" w:rsidRPr="008253A5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609DE" w:rsidRPr="008253A5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124</w:t>
            </w:r>
          </w:p>
        </w:tc>
      </w:tr>
      <w:tr w:rsidR="009609DE" w:rsidRPr="007A3D97" w:rsidTr="009B7FE7">
        <w:trPr>
          <w:trHeight w:val="851"/>
          <w:jc w:val="center"/>
        </w:trPr>
        <w:tc>
          <w:tcPr>
            <w:tcW w:w="1312" w:type="dxa"/>
            <w:shd w:val="clear" w:color="auto" w:fill="auto"/>
            <w:noWrap/>
            <w:vAlign w:val="center"/>
          </w:tcPr>
          <w:p w:rsidR="009609DE" w:rsidRPr="008253A5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:ЗУ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253A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9DE" w:rsidRPr="008253A5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Благоустройство территории (12.0.2)</w:t>
            </w:r>
          </w:p>
        </w:tc>
        <w:tc>
          <w:tcPr>
            <w:tcW w:w="2799" w:type="dxa"/>
            <w:vAlign w:val="center"/>
          </w:tcPr>
          <w:p w:rsidR="009609DE" w:rsidRPr="008253A5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609DE" w:rsidRPr="008253A5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609DE" w:rsidRPr="008253A5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1751</w:t>
            </w:r>
          </w:p>
        </w:tc>
      </w:tr>
    </w:tbl>
    <w:p w:rsidR="009609DE" w:rsidRDefault="009609DE" w:rsidP="009609DE">
      <w:pPr>
        <w:widowControl/>
        <w:suppressAutoHyphens w:val="0"/>
        <w:spacing w:line="348" w:lineRule="auto"/>
        <w:ind w:firstLine="0"/>
        <w:rPr>
          <w:bCs/>
          <w:iCs/>
          <w:noProof/>
          <w:sz w:val="28"/>
          <w:szCs w:val="28"/>
        </w:rPr>
      </w:pPr>
    </w:p>
    <w:p w:rsidR="009609DE" w:rsidRDefault="009609DE" w:rsidP="009609DE">
      <w:pPr>
        <w:widowControl/>
        <w:suppressAutoHyphens w:val="0"/>
        <w:spacing w:line="372" w:lineRule="auto"/>
        <w:ind w:firstLine="709"/>
        <w:rPr>
          <w:bCs/>
          <w:iCs/>
          <w:noProof/>
          <w:sz w:val="28"/>
          <w:szCs w:val="28"/>
        </w:rPr>
      </w:pPr>
      <w:r w:rsidRPr="00E11A41">
        <w:rPr>
          <w:bCs/>
          <w:iCs/>
          <w:noProof/>
          <w:sz w:val="28"/>
          <w:szCs w:val="28"/>
        </w:rPr>
        <w:t>Перечень и сведения о виде разрешенного использования образуемых земельных участков в соответствии с проектом межевания территории</w:t>
      </w:r>
      <w:bookmarkEnd w:id="3"/>
      <w:r w:rsidR="000B249D">
        <w:rPr>
          <w:bCs/>
          <w:iCs/>
          <w:noProof/>
          <w:sz w:val="28"/>
          <w:szCs w:val="28"/>
        </w:rPr>
        <w:t xml:space="preserve">                   </w:t>
      </w:r>
      <w:r w:rsidRPr="00E11A41">
        <w:rPr>
          <w:bCs/>
          <w:iCs/>
          <w:noProof/>
          <w:sz w:val="28"/>
          <w:szCs w:val="28"/>
        </w:rPr>
        <w:t xml:space="preserve"> </w:t>
      </w:r>
      <w:r>
        <w:rPr>
          <w:bCs/>
          <w:iCs/>
          <w:noProof/>
          <w:sz w:val="28"/>
          <w:szCs w:val="28"/>
        </w:rPr>
        <w:t>по ул. Иркутская</w:t>
      </w:r>
      <w:r w:rsidRPr="00E11A41">
        <w:rPr>
          <w:bCs/>
          <w:iCs/>
          <w:noProof/>
          <w:sz w:val="28"/>
          <w:szCs w:val="28"/>
        </w:rPr>
        <w:t xml:space="preserve"> в городском округе город Воронеж приведен</w:t>
      </w:r>
      <w:r w:rsidR="004106B4">
        <w:rPr>
          <w:bCs/>
          <w:iCs/>
          <w:noProof/>
          <w:sz w:val="28"/>
          <w:szCs w:val="28"/>
        </w:rPr>
        <w:t xml:space="preserve">ы </w:t>
      </w:r>
      <w:r w:rsidR="000B249D">
        <w:rPr>
          <w:bCs/>
          <w:iCs/>
          <w:noProof/>
          <w:sz w:val="28"/>
          <w:szCs w:val="28"/>
        </w:rPr>
        <w:t xml:space="preserve">                                   </w:t>
      </w:r>
      <w:r w:rsidR="004106B4">
        <w:rPr>
          <w:bCs/>
          <w:iCs/>
          <w:noProof/>
          <w:sz w:val="28"/>
          <w:szCs w:val="28"/>
        </w:rPr>
        <w:t>в таблице № 5</w:t>
      </w:r>
      <w:r w:rsidRPr="00E11A41">
        <w:rPr>
          <w:bCs/>
          <w:iCs/>
          <w:noProof/>
          <w:sz w:val="28"/>
          <w:szCs w:val="28"/>
        </w:rPr>
        <w:t>.</w:t>
      </w:r>
    </w:p>
    <w:p w:rsidR="009609DE" w:rsidRPr="004710A1" w:rsidRDefault="009609DE" w:rsidP="009609DE">
      <w:pPr>
        <w:widowControl/>
        <w:tabs>
          <w:tab w:val="left" w:pos="709"/>
        </w:tabs>
        <w:suppressAutoHyphens w:val="0"/>
        <w:spacing w:line="372" w:lineRule="auto"/>
        <w:ind w:firstLine="709"/>
        <w:rPr>
          <w:bCs/>
          <w:iCs/>
          <w:noProof/>
          <w:sz w:val="28"/>
          <w:szCs w:val="28"/>
        </w:rPr>
      </w:pPr>
      <w:r>
        <w:rPr>
          <w:bCs/>
          <w:iCs/>
          <w:noProof/>
          <w:sz w:val="28"/>
          <w:szCs w:val="28"/>
        </w:rPr>
        <w:t xml:space="preserve">                                                                                                 </w:t>
      </w:r>
      <w:r w:rsidR="000B249D">
        <w:rPr>
          <w:bCs/>
          <w:iCs/>
          <w:noProof/>
          <w:sz w:val="28"/>
          <w:szCs w:val="28"/>
        </w:rPr>
        <w:t xml:space="preserve">    </w:t>
      </w:r>
      <w:r>
        <w:rPr>
          <w:bCs/>
          <w:iCs/>
          <w:noProof/>
          <w:sz w:val="28"/>
          <w:szCs w:val="28"/>
        </w:rPr>
        <w:t xml:space="preserve">Таблица № </w:t>
      </w:r>
      <w:r w:rsidR="004106B4">
        <w:rPr>
          <w:bCs/>
          <w:iCs/>
          <w:noProof/>
          <w:sz w:val="28"/>
          <w:szCs w:val="28"/>
        </w:rPr>
        <w:t>5</w:t>
      </w:r>
    </w:p>
    <w:tbl>
      <w:tblPr>
        <w:tblW w:w="9332" w:type="dxa"/>
        <w:jc w:val="center"/>
        <w:tblInd w:w="-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814"/>
      </w:tblGrid>
      <w:tr w:rsidR="009609DE" w:rsidRPr="004E6CB6" w:rsidTr="000B249D">
        <w:trPr>
          <w:trHeight w:val="851"/>
          <w:tblHeader/>
          <w:jc w:val="center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9609DE" w:rsidRPr="008253A5" w:rsidRDefault="009609DE" w:rsidP="009609D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253A5">
              <w:rPr>
                <w:sz w:val="24"/>
                <w:szCs w:val="24"/>
              </w:rPr>
              <w:t>Условный номер ЗУ</w:t>
            </w:r>
          </w:p>
        </w:tc>
        <w:tc>
          <w:tcPr>
            <w:tcW w:w="6814" w:type="dxa"/>
            <w:shd w:val="clear" w:color="auto" w:fill="auto"/>
            <w:noWrap/>
            <w:vAlign w:val="center"/>
            <w:hideMark/>
          </w:tcPr>
          <w:p w:rsidR="009609DE" w:rsidRPr="008253A5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253A5">
              <w:rPr>
                <w:sz w:val="24"/>
                <w:szCs w:val="24"/>
              </w:rPr>
              <w:t>Вид разрешенного использования земельного участка</w:t>
            </w:r>
          </w:p>
        </w:tc>
      </w:tr>
      <w:tr w:rsidR="009609DE" w:rsidRPr="007A3D97" w:rsidTr="000B249D">
        <w:trPr>
          <w:trHeight w:val="397"/>
          <w:jc w:val="center"/>
        </w:trPr>
        <w:tc>
          <w:tcPr>
            <w:tcW w:w="2518" w:type="dxa"/>
            <w:shd w:val="clear" w:color="auto" w:fill="auto"/>
            <w:noWrap/>
            <w:vAlign w:val="center"/>
          </w:tcPr>
          <w:p w:rsidR="009609DE" w:rsidRPr="008253A5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:ЗУ </w:t>
            </w:r>
            <w:r w:rsidRPr="008253A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814" w:type="dxa"/>
            <w:shd w:val="clear" w:color="auto" w:fill="auto"/>
            <w:noWrap/>
            <w:vAlign w:val="center"/>
          </w:tcPr>
          <w:p w:rsidR="009609DE" w:rsidRPr="008253A5" w:rsidRDefault="009609DE" w:rsidP="00537A32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  <w:tr w:rsidR="009609DE" w:rsidRPr="007A3D97" w:rsidTr="000B249D">
        <w:trPr>
          <w:trHeight w:val="397"/>
          <w:jc w:val="center"/>
        </w:trPr>
        <w:tc>
          <w:tcPr>
            <w:tcW w:w="2518" w:type="dxa"/>
            <w:shd w:val="clear" w:color="auto" w:fill="auto"/>
            <w:noWrap/>
            <w:vAlign w:val="center"/>
          </w:tcPr>
          <w:p w:rsidR="009609DE" w:rsidRPr="008253A5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:ЗУ </w:t>
            </w:r>
            <w:r w:rsidRPr="008253A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814" w:type="dxa"/>
            <w:shd w:val="clear" w:color="auto" w:fill="auto"/>
            <w:noWrap/>
            <w:vAlign w:val="center"/>
          </w:tcPr>
          <w:p w:rsidR="009609DE" w:rsidRPr="008253A5" w:rsidRDefault="009609DE" w:rsidP="00537A32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Улично-дорожная сеть (12.0.1), благоустройство территории (12.0.2)</w:t>
            </w:r>
          </w:p>
        </w:tc>
      </w:tr>
      <w:tr w:rsidR="009609DE" w:rsidRPr="007A3D97" w:rsidTr="000B249D">
        <w:trPr>
          <w:trHeight w:val="397"/>
          <w:jc w:val="center"/>
        </w:trPr>
        <w:tc>
          <w:tcPr>
            <w:tcW w:w="2518" w:type="dxa"/>
            <w:shd w:val="clear" w:color="auto" w:fill="auto"/>
            <w:noWrap/>
            <w:vAlign w:val="center"/>
          </w:tcPr>
          <w:p w:rsidR="009609DE" w:rsidRPr="008253A5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:ЗУ </w:t>
            </w:r>
            <w:r w:rsidRPr="008253A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814" w:type="dxa"/>
            <w:shd w:val="clear" w:color="auto" w:fill="auto"/>
            <w:noWrap/>
            <w:vAlign w:val="center"/>
          </w:tcPr>
          <w:p w:rsidR="009609DE" w:rsidRPr="008253A5" w:rsidRDefault="009609DE" w:rsidP="00537A32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  <w:tr w:rsidR="009609DE" w:rsidRPr="007A3D97" w:rsidTr="000B249D">
        <w:trPr>
          <w:trHeight w:val="397"/>
          <w:jc w:val="center"/>
        </w:trPr>
        <w:tc>
          <w:tcPr>
            <w:tcW w:w="2518" w:type="dxa"/>
            <w:shd w:val="clear" w:color="auto" w:fill="auto"/>
            <w:noWrap/>
            <w:vAlign w:val="center"/>
          </w:tcPr>
          <w:p w:rsidR="009609DE" w:rsidRPr="008253A5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:ЗУ </w:t>
            </w:r>
            <w:r w:rsidRPr="008253A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814" w:type="dxa"/>
            <w:shd w:val="clear" w:color="auto" w:fill="auto"/>
            <w:noWrap/>
            <w:vAlign w:val="center"/>
          </w:tcPr>
          <w:p w:rsidR="009609DE" w:rsidRPr="008253A5" w:rsidRDefault="009609DE" w:rsidP="00537A32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253A5">
              <w:rPr>
                <w:color w:val="000000"/>
                <w:sz w:val="24"/>
                <w:szCs w:val="24"/>
              </w:rPr>
              <w:t>Среднеэтажная</w:t>
            </w:r>
            <w:proofErr w:type="spellEnd"/>
            <w:r w:rsidRPr="008253A5">
              <w:rPr>
                <w:color w:val="000000"/>
                <w:sz w:val="24"/>
                <w:szCs w:val="24"/>
              </w:rPr>
              <w:t xml:space="preserve"> жилая застройка  (2.5)</w:t>
            </w:r>
          </w:p>
        </w:tc>
      </w:tr>
      <w:tr w:rsidR="009609DE" w:rsidRPr="007A3D97" w:rsidTr="000B249D">
        <w:trPr>
          <w:trHeight w:val="397"/>
          <w:jc w:val="center"/>
        </w:trPr>
        <w:tc>
          <w:tcPr>
            <w:tcW w:w="2518" w:type="dxa"/>
            <w:shd w:val="clear" w:color="auto" w:fill="auto"/>
            <w:noWrap/>
            <w:vAlign w:val="center"/>
          </w:tcPr>
          <w:p w:rsidR="009609DE" w:rsidRPr="008253A5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:ЗУ </w:t>
            </w:r>
            <w:r w:rsidRPr="008253A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814" w:type="dxa"/>
            <w:shd w:val="clear" w:color="auto" w:fill="auto"/>
            <w:noWrap/>
            <w:vAlign w:val="center"/>
          </w:tcPr>
          <w:p w:rsidR="009609DE" w:rsidRPr="008253A5" w:rsidRDefault="009609DE" w:rsidP="00537A32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253A5">
              <w:rPr>
                <w:color w:val="000000"/>
                <w:sz w:val="24"/>
                <w:szCs w:val="24"/>
              </w:rPr>
              <w:t>Среднеэтажная</w:t>
            </w:r>
            <w:proofErr w:type="spellEnd"/>
            <w:r w:rsidRPr="008253A5">
              <w:rPr>
                <w:color w:val="000000"/>
                <w:sz w:val="24"/>
                <w:szCs w:val="24"/>
              </w:rPr>
              <w:t xml:space="preserve"> жилая застройка  (2.5)</w:t>
            </w:r>
          </w:p>
        </w:tc>
      </w:tr>
      <w:tr w:rsidR="009609DE" w:rsidRPr="007A3D97" w:rsidTr="000B249D">
        <w:trPr>
          <w:trHeight w:val="397"/>
          <w:jc w:val="center"/>
        </w:trPr>
        <w:tc>
          <w:tcPr>
            <w:tcW w:w="2518" w:type="dxa"/>
            <w:shd w:val="clear" w:color="auto" w:fill="auto"/>
            <w:noWrap/>
            <w:vAlign w:val="center"/>
          </w:tcPr>
          <w:p w:rsidR="009609DE" w:rsidRPr="008253A5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:ЗУ </w:t>
            </w:r>
            <w:r w:rsidRPr="008253A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814" w:type="dxa"/>
            <w:shd w:val="clear" w:color="auto" w:fill="auto"/>
            <w:noWrap/>
            <w:vAlign w:val="center"/>
          </w:tcPr>
          <w:p w:rsidR="009609DE" w:rsidRPr="008253A5" w:rsidRDefault="009609DE" w:rsidP="00537A32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Улично-дорожная сеть (12.0.1), благоустройство территории (12.0.2)</w:t>
            </w:r>
          </w:p>
        </w:tc>
      </w:tr>
      <w:tr w:rsidR="009609DE" w:rsidRPr="007A3D97" w:rsidTr="000B249D">
        <w:trPr>
          <w:trHeight w:val="397"/>
          <w:jc w:val="center"/>
        </w:trPr>
        <w:tc>
          <w:tcPr>
            <w:tcW w:w="2518" w:type="dxa"/>
            <w:shd w:val="clear" w:color="auto" w:fill="auto"/>
            <w:noWrap/>
            <w:vAlign w:val="center"/>
          </w:tcPr>
          <w:p w:rsidR="009609DE" w:rsidRPr="008253A5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:ЗУ </w:t>
            </w:r>
            <w:r w:rsidRPr="008253A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814" w:type="dxa"/>
            <w:shd w:val="clear" w:color="auto" w:fill="auto"/>
            <w:noWrap/>
            <w:vAlign w:val="center"/>
          </w:tcPr>
          <w:p w:rsidR="009609DE" w:rsidRPr="008253A5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Благоустройство территории (12.0.2)</w:t>
            </w:r>
          </w:p>
        </w:tc>
      </w:tr>
      <w:tr w:rsidR="009609DE" w:rsidRPr="007A3D97" w:rsidTr="000B249D">
        <w:trPr>
          <w:trHeight w:val="397"/>
          <w:jc w:val="center"/>
        </w:trPr>
        <w:tc>
          <w:tcPr>
            <w:tcW w:w="2518" w:type="dxa"/>
            <w:shd w:val="clear" w:color="auto" w:fill="auto"/>
            <w:noWrap/>
            <w:vAlign w:val="center"/>
          </w:tcPr>
          <w:p w:rsidR="009609DE" w:rsidRPr="008253A5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:ЗУ </w:t>
            </w:r>
            <w:r w:rsidRPr="008253A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814" w:type="dxa"/>
            <w:shd w:val="clear" w:color="auto" w:fill="auto"/>
            <w:noWrap/>
            <w:vAlign w:val="center"/>
          </w:tcPr>
          <w:p w:rsidR="009609DE" w:rsidRPr="008253A5" w:rsidRDefault="009609DE" w:rsidP="00537A32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  <w:tr w:rsidR="009609DE" w:rsidRPr="007A3D97" w:rsidTr="000B249D">
        <w:trPr>
          <w:trHeight w:val="397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9DE" w:rsidRPr="008253A5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:ЗУ </w:t>
            </w:r>
            <w:r w:rsidRPr="008253A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9DE" w:rsidRPr="008253A5" w:rsidRDefault="009609DE" w:rsidP="00537A32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  <w:tr w:rsidR="009609DE" w:rsidRPr="007A3D97" w:rsidTr="000B249D">
        <w:trPr>
          <w:trHeight w:val="397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9DE" w:rsidRPr="008253A5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:ЗУ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253A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9DE" w:rsidRPr="008253A5" w:rsidRDefault="009609DE" w:rsidP="00537A32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  <w:tr w:rsidR="009609DE" w:rsidRPr="007A3D97" w:rsidTr="000B249D">
        <w:trPr>
          <w:trHeight w:val="397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9DE" w:rsidRPr="008253A5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:ЗУ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253A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9DE" w:rsidRPr="008253A5" w:rsidRDefault="009609DE" w:rsidP="00537A32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  <w:tr w:rsidR="009609DE" w:rsidRPr="007A3D97" w:rsidTr="000B249D">
        <w:trPr>
          <w:trHeight w:val="397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9DE" w:rsidRPr="008253A5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:ЗУ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253A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9DE" w:rsidRPr="008253A5" w:rsidRDefault="009609DE" w:rsidP="00537A32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Улично-дорожная сеть (12.0.1)</w:t>
            </w:r>
          </w:p>
        </w:tc>
      </w:tr>
      <w:tr w:rsidR="009609DE" w:rsidRPr="007A3D97" w:rsidTr="000B249D">
        <w:trPr>
          <w:trHeight w:val="397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9DE" w:rsidRPr="008253A5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:ЗУ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253A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9DE" w:rsidRPr="008253A5" w:rsidRDefault="009609DE" w:rsidP="00537A32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  <w:tr w:rsidR="009609DE" w:rsidRPr="007A3D97" w:rsidTr="000B249D">
        <w:trPr>
          <w:trHeight w:val="397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9DE" w:rsidRPr="008253A5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:ЗУ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253A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9DE" w:rsidRPr="008253A5" w:rsidRDefault="009609DE" w:rsidP="009609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Благоустройство территории (12.0.2)</w:t>
            </w:r>
          </w:p>
        </w:tc>
      </w:tr>
    </w:tbl>
    <w:p w:rsidR="009609DE" w:rsidRDefault="009609DE" w:rsidP="009609DE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</w:p>
    <w:p w:rsidR="009609DE" w:rsidRDefault="009609DE" w:rsidP="009609DE">
      <w:pPr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территории </w:t>
      </w:r>
      <w:r>
        <w:rPr>
          <w:sz w:val="28"/>
          <w:szCs w:val="28"/>
        </w:rPr>
        <w:t>утверждаются</w:t>
      </w:r>
      <w:r w:rsidRPr="0089165E">
        <w:rPr>
          <w:sz w:val="28"/>
          <w:szCs w:val="28"/>
        </w:rPr>
        <w:t xml:space="preserve"> красные линии</w:t>
      </w:r>
      <w:r w:rsidR="00D0237C">
        <w:rPr>
          <w:sz w:val="28"/>
          <w:szCs w:val="28"/>
        </w:rPr>
        <w:t xml:space="preserve">                         </w:t>
      </w:r>
      <w:r w:rsidRPr="0089165E">
        <w:rPr>
          <w:sz w:val="28"/>
          <w:szCs w:val="28"/>
        </w:rPr>
        <w:t xml:space="preserve"> </w:t>
      </w:r>
      <w:r w:rsidR="000B249D">
        <w:rPr>
          <w:sz w:val="28"/>
          <w:szCs w:val="28"/>
        </w:rPr>
        <w:lastRenderedPageBreak/>
        <w:t xml:space="preserve">в соответствии </w:t>
      </w:r>
      <w:r w:rsidRPr="0089165E">
        <w:rPr>
          <w:sz w:val="28"/>
          <w:szCs w:val="28"/>
        </w:rPr>
        <w:t xml:space="preserve"> </w:t>
      </w:r>
      <w:r w:rsidR="000B249D">
        <w:rPr>
          <w:sz w:val="28"/>
          <w:szCs w:val="28"/>
        </w:rPr>
        <w:t xml:space="preserve">с </w:t>
      </w:r>
      <w:r w:rsidRPr="0089165E">
        <w:rPr>
          <w:sz w:val="28"/>
          <w:szCs w:val="28"/>
        </w:rPr>
        <w:t>Правил</w:t>
      </w:r>
      <w:r w:rsidR="000B249D">
        <w:rPr>
          <w:sz w:val="28"/>
          <w:szCs w:val="28"/>
        </w:rPr>
        <w:t>ами</w:t>
      </w:r>
      <w:r w:rsidRPr="0089165E">
        <w:rPr>
          <w:sz w:val="28"/>
          <w:szCs w:val="28"/>
        </w:rPr>
        <w:t xml:space="preserve"> землепользования и застройки</w:t>
      </w:r>
      <w:r w:rsidR="000B249D">
        <w:rPr>
          <w:sz w:val="28"/>
          <w:szCs w:val="28"/>
        </w:rPr>
        <w:t xml:space="preserve"> и другими действующими нормативными правовыми актами</w:t>
      </w:r>
      <w:r w:rsidRPr="0089165E">
        <w:rPr>
          <w:sz w:val="28"/>
          <w:szCs w:val="28"/>
        </w:rPr>
        <w:t>,</w:t>
      </w:r>
      <w:r w:rsidR="000B249D">
        <w:rPr>
          <w:sz w:val="28"/>
          <w:szCs w:val="28"/>
        </w:rPr>
        <w:t xml:space="preserve"> с учетом</w:t>
      </w:r>
      <w:r w:rsidRPr="0089165E">
        <w:rPr>
          <w:sz w:val="28"/>
          <w:szCs w:val="28"/>
        </w:rPr>
        <w:t xml:space="preserve"> границ земельных участков, поставленных на кадастровый учет, существующих объектов капитального строительства, границ территориальных </w:t>
      </w:r>
      <w:r w:rsidR="000B249D">
        <w:rPr>
          <w:sz w:val="28"/>
          <w:szCs w:val="28"/>
        </w:rPr>
        <w:t>зон.</w:t>
      </w:r>
    </w:p>
    <w:p w:rsidR="009609DE" w:rsidRPr="004710A1" w:rsidRDefault="000B249D" w:rsidP="009609DE">
      <w:pPr>
        <w:pStyle w:val="48"/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609DE" w:rsidRPr="004710A1">
        <w:rPr>
          <w:rFonts w:ascii="Times New Roman" w:eastAsia="Times New Roman" w:hAnsi="Times New Roman" w:cs="Times New Roman"/>
          <w:sz w:val="28"/>
          <w:szCs w:val="28"/>
        </w:rPr>
        <w:t>Линии отступа от красных линий в целях определения мест допустимого размещения зданий, строений, со</w:t>
      </w:r>
      <w:r w:rsidR="009609DE">
        <w:rPr>
          <w:rFonts w:ascii="Times New Roman" w:eastAsia="Times New Roman" w:hAnsi="Times New Roman" w:cs="Times New Roman"/>
          <w:sz w:val="28"/>
          <w:szCs w:val="28"/>
        </w:rPr>
        <w:t xml:space="preserve">оружений приняты </w:t>
      </w:r>
      <w:r w:rsidR="009B7FE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9609DE">
        <w:rPr>
          <w:rFonts w:ascii="Times New Roman" w:eastAsia="Times New Roman" w:hAnsi="Times New Roman" w:cs="Times New Roman"/>
          <w:sz w:val="28"/>
          <w:szCs w:val="28"/>
        </w:rPr>
        <w:t>на расстоянии 3</w:t>
      </w:r>
      <w:r w:rsidR="009609DE" w:rsidRPr="004710A1">
        <w:rPr>
          <w:rFonts w:ascii="Times New Roman" w:eastAsia="Times New Roman" w:hAnsi="Times New Roman" w:cs="Times New Roman"/>
          <w:sz w:val="28"/>
          <w:szCs w:val="28"/>
        </w:rPr>
        <w:t xml:space="preserve"> м. </w:t>
      </w:r>
    </w:p>
    <w:p w:rsidR="009609DE" w:rsidRDefault="000B249D" w:rsidP="009609DE">
      <w:pPr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Координаты характерных точек к</w:t>
      </w:r>
      <w:r w:rsidR="009609DE">
        <w:rPr>
          <w:sz w:val="28"/>
          <w:szCs w:val="28"/>
        </w:rPr>
        <w:t>расны</w:t>
      </w:r>
      <w:r>
        <w:rPr>
          <w:sz w:val="28"/>
          <w:szCs w:val="28"/>
        </w:rPr>
        <w:t>х</w:t>
      </w:r>
      <w:r w:rsidR="009609DE">
        <w:rPr>
          <w:sz w:val="28"/>
          <w:szCs w:val="28"/>
        </w:rPr>
        <w:t xml:space="preserve"> лини</w:t>
      </w:r>
      <w:r>
        <w:rPr>
          <w:sz w:val="28"/>
          <w:szCs w:val="28"/>
        </w:rPr>
        <w:t>й</w:t>
      </w:r>
      <w:r w:rsidR="009609DE">
        <w:rPr>
          <w:sz w:val="28"/>
          <w:szCs w:val="28"/>
        </w:rPr>
        <w:t>, утвержденны</w:t>
      </w:r>
      <w:r>
        <w:rPr>
          <w:sz w:val="28"/>
          <w:szCs w:val="28"/>
        </w:rPr>
        <w:t>х</w:t>
      </w:r>
      <w:r w:rsidR="009B7FE7">
        <w:rPr>
          <w:sz w:val="28"/>
          <w:szCs w:val="28"/>
        </w:rPr>
        <w:t xml:space="preserve">                      </w:t>
      </w:r>
      <w:r w:rsidR="009609DE">
        <w:rPr>
          <w:sz w:val="28"/>
          <w:szCs w:val="28"/>
        </w:rPr>
        <w:t xml:space="preserve"> в составе проекта планировки территории</w:t>
      </w:r>
      <w:r>
        <w:rPr>
          <w:sz w:val="28"/>
          <w:szCs w:val="28"/>
        </w:rPr>
        <w:t>,</w:t>
      </w:r>
      <w:r w:rsidR="009609DE">
        <w:rPr>
          <w:sz w:val="28"/>
          <w:szCs w:val="28"/>
        </w:rPr>
        <w:t xml:space="preserve"> и красны</w:t>
      </w:r>
      <w:r w:rsidR="000C17F8">
        <w:rPr>
          <w:sz w:val="28"/>
          <w:szCs w:val="28"/>
        </w:rPr>
        <w:t>х</w:t>
      </w:r>
      <w:r w:rsidR="009609DE">
        <w:rPr>
          <w:sz w:val="28"/>
          <w:szCs w:val="28"/>
        </w:rPr>
        <w:t xml:space="preserve"> лини</w:t>
      </w:r>
      <w:r w:rsidR="000C17F8">
        <w:rPr>
          <w:sz w:val="28"/>
          <w:szCs w:val="28"/>
        </w:rPr>
        <w:t>й</w:t>
      </w:r>
      <w:r w:rsidR="009609DE">
        <w:rPr>
          <w:sz w:val="28"/>
          <w:szCs w:val="28"/>
        </w:rPr>
        <w:t>, утверждаемы</w:t>
      </w:r>
      <w:r w:rsidR="000C17F8">
        <w:rPr>
          <w:sz w:val="28"/>
          <w:szCs w:val="28"/>
        </w:rPr>
        <w:t>х</w:t>
      </w:r>
      <w:r w:rsidR="009609DE">
        <w:rPr>
          <w:sz w:val="28"/>
          <w:szCs w:val="28"/>
        </w:rPr>
        <w:t>, изменяемы</w:t>
      </w:r>
      <w:r w:rsidR="000C17F8">
        <w:rPr>
          <w:sz w:val="28"/>
          <w:szCs w:val="28"/>
        </w:rPr>
        <w:t>х</w:t>
      </w:r>
      <w:r w:rsidR="009609DE">
        <w:rPr>
          <w:sz w:val="28"/>
          <w:szCs w:val="28"/>
        </w:rPr>
        <w:t xml:space="preserve"> проектом межевания территории</w:t>
      </w:r>
      <w:r w:rsidR="000C17F8">
        <w:rPr>
          <w:sz w:val="28"/>
          <w:szCs w:val="28"/>
        </w:rPr>
        <w:t>,</w:t>
      </w:r>
      <w:r w:rsidR="009609DE">
        <w:rPr>
          <w:sz w:val="28"/>
          <w:szCs w:val="28"/>
        </w:rPr>
        <w:t xml:space="preserve"> в системе координат, используемой для ведения Единого государственного реестра недвижимости на территории городского округа город В</w:t>
      </w:r>
      <w:r w:rsidR="004106B4">
        <w:rPr>
          <w:sz w:val="28"/>
          <w:szCs w:val="28"/>
        </w:rPr>
        <w:t>оронеж, приведены в таблицах № 6</w:t>
      </w:r>
      <w:r w:rsidR="009609DE">
        <w:rPr>
          <w:sz w:val="28"/>
          <w:szCs w:val="28"/>
        </w:rPr>
        <w:t xml:space="preserve"> (красная линия 1) и № </w:t>
      </w:r>
      <w:r w:rsidR="004106B4">
        <w:rPr>
          <w:sz w:val="28"/>
          <w:szCs w:val="28"/>
        </w:rPr>
        <w:t>7</w:t>
      </w:r>
      <w:r w:rsidR="009609DE">
        <w:rPr>
          <w:sz w:val="28"/>
          <w:szCs w:val="28"/>
        </w:rPr>
        <w:t xml:space="preserve"> (красная линия 2).</w:t>
      </w:r>
    </w:p>
    <w:p w:rsidR="009609DE" w:rsidRPr="00BD0B90" w:rsidRDefault="009609DE" w:rsidP="000C17F8">
      <w:pPr>
        <w:tabs>
          <w:tab w:val="left" w:pos="426"/>
        </w:tabs>
        <w:spacing w:line="372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Таблица № </w:t>
      </w:r>
      <w:r w:rsidR="004106B4">
        <w:rPr>
          <w:sz w:val="28"/>
          <w:szCs w:val="28"/>
        </w:rPr>
        <w:t>6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6"/>
        <w:gridCol w:w="2022"/>
        <w:gridCol w:w="1806"/>
        <w:gridCol w:w="1914"/>
        <w:gridCol w:w="1808"/>
      </w:tblGrid>
      <w:tr w:rsidR="009609DE" w:rsidRPr="00985509" w:rsidTr="009609DE"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67DE3">
              <w:rPr>
                <w:bCs/>
                <w:sz w:val="24"/>
                <w:szCs w:val="24"/>
              </w:rPr>
              <w:t xml:space="preserve">Номер </w:t>
            </w:r>
            <w:r>
              <w:rPr>
                <w:bCs/>
                <w:sz w:val="24"/>
                <w:szCs w:val="24"/>
              </w:rPr>
              <w:t xml:space="preserve">характерной </w:t>
            </w:r>
            <w:r w:rsidRPr="00C67DE3">
              <w:rPr>
                <w:bCs/>
                <w:sz w:val="24"/>
                <w:szCs w:val="24"/>
              </w:rPr>
              <w:t>точки</w:t>
            </w:r>
          </w:p>
        </w:tc>
        <w:tc>
          <w:tcPr>
            <w:tcW w:w="2022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67DE3">
              <w:rPr>
                <w:bCs/>
                <w:sz w:val="24"/>
                <w:szCs w:val="24"/>
              </w:rPr>
              <w:t>Дирекционный</w:t>
            </w:r>
            <w:r w:rsidRPr="00C40A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C40AAD">
              <w:rPr>
                <w:sz w:val="24"/>
                <w:szCs w:val="24"/>
              </w:rPr>
              <w:t>угол</w:t>
            </w:r>
          </w:p>
        </w:tc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Длина</w:t>
            </w:r>
          </w:p>
        </w:tc>
        <w:tc>
          <w:tcPr>
            <w:tcW w:w="1914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X</w:t>
            </w:r>
          </w:p>
        </w:tc>
        <w:tc>
          <w:tcPr>
            <w:tcW w:w="1808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Y</w:t>
            </w:r>
          </w:p>
        </w:tc>
      </w:tr>
      <w:tr w:rsidR="009609DE" w:rsidTr="009609DE"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</w:t>
            </w:r>
          </w:p>
        </w:tc>
        <w:tc>
          <w:tcPr>
            <w:tcW w:w="2022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106° 45' 12''</w:t>
            </w:r>
          </w:p>
        </w:tc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50.65</w:t>
            </w:r>
          </w:p>
        </w:tc>
        <w:tc>
          <w:tcPr>
            <w:tcW w:w="1914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510100.36</w:t>
            </w:r>
          </w:p>
        </w:tc>
        <w:tc>
          <w:tcPr>
            <w:tcW w:w="1808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1304793.79</w:t>
            </w:r>
          </w:p>
        </w:tc>
      </w:tr>
      <w:tr w:rsidR="009609DE" w:rsidTr="009609DE"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2</w:t>
            </w:r>
          </w:p>
        </w:tc>
        <w:tc>
          <w:tcPr>
            <w:tcW w:w="2022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15° 20' 45''</w:t>
            </w:r>
          </w:p>
        </w:tc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24.94</w:t>
            </w:r>
          </w:p>
        </w:tc>
        <w:tc>
          <w:tcPr>
            <w:tcW w:w="1914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510085.76</w:t>
            </w:r>
          </w:p>
        </w:tc>
        <w:tc>
          <w:tcPr>
            <w:tcW w:w="1808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1304842.29</w:t>
            </w:r>
          </w:p>
        </w:tc>
      </w:tr>
      <w:tr w:rsidR="009609DE" w:rsidTr="009609DE"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329° 55' 2''</w:t>
            </w:r>
          </w:p>
        </w:tc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18.29</w:t>
            </w:r>
          </w:p>
        </w:tc>
        <w:tc>
          <w:tcPr>
            <w:tcW w:w="1914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510109.81</w:t>
            </w:r>
          </w:p>
        </w:tc>
        <w:tc>
          <w:tcPr>
            <w:tcW w:w="1808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1304848.89</w:t>
            </w:r>
          </w:p>
        </w:tc>
      </w:tr>
      <w:tr w:rsidR="009609DE" w:rsidTr="009609DE"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4</w:t>
            </w:r>
          </w:p>
        </w:tc>
        <w:tc>
          <w:tcPr>
            <w:tcW w:w="2022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286° 37' 27''</w:t>
            </w:r>
          </w:p>
        </w:tc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37.33</w:t>
            </w:r>
          </w:p>
        </w:tc>
        <w:tc>
          <w:tcPr>
            <w:tcW w:w="1914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510125.64</w:t>
            </w:r>
          </w:p>
        </w:tc>
        <w:tc>
          <w:tcPr>
            <w:tcW w:w="1808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1304839.72</w:t>
            </w:r>
          </w:p>
        </w:tc>
      </w:tr>
      <w:tr w:rsidR="009609DE" w:rsidTr="009609DE"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</w:t>
            </w:r>
          </w:p>
        </w:tc>
        <w:tc>
          <w:tcPr>
            <w:tcW w:w="2022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15° 49' 10''</w:t>
            </w:r>
          </w:p>
        </w:tc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76.78</w:t>
            </w:r>
          </w:p>
        </w:tc>
        <w:tc>
          <w:tcPr>
            <w:tcW w:w="1914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510136.32</w:t>
            </w:r>
          </w:p>
        </w:tc>
        <w:tc>
          <w:tcPr>
            <w:tcW w:w="1808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1304803.95</w:t>
            </w:r>
          </w:p>
        </w:tc>
      </w:tr>
      <w:tr w:rsidR="009609DE" w:rsidTr="009609DE"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6</w:t>
            </w:r>
          </w:p>
        </w:tc>
        <w:tc>
          <w:tcPr>
            <w:tcW w:w="2022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107° 43' 1''</w:t>
            </w:r>
          </w:p>
        </w:tc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38.61</w:t>
            </w:r>
          </w:p>
        </w:tc>
        <w:tc>
          <w:tcPr>
            <w:tcW w:w="1914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510210.19</w:t>
            </w:r>
          </w:p>
        </w:tc>
        <w:tc>
          <w:tcPr>
            <w:tcW w:w="1808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1304824.88</w:t>
            </w:r>
          </w:p>
        </w:tc>
      </w:tr>
      <w:tr w:rsidR="009609DE" w:rsidTr="009609DE"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7</w:t>
            </w:r>
          </w:p>
        </w:tc>
        <w:tc>
          <w:tcPr>
            <w:tcW w:w="2022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197° 1' 18''</w:t>
            </w:r>
          </w:p>
        </w:tc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10.38</w:t>
            </w:r>
          </w:p>
        </w:tc>
        <w:tc>
          <w:tcPr>
            <w:tcW w:w="1914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510198.44</w:t>
            </w:r>
          </w:p>
        </w:tc>
        <w:tc>
          <w:tcPr>
            <w:tcW w:w="1808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1304861.66</w:t>
            </w:r>
          </w:p>
        </w:tc>
      </w:tr>
      <w:tr w:rsidR="009609DE" w:rsidTr="009609DE"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8</w:t>
            </w:r>
          </w:p>
        </w:tc>
        <w:tc>
          <w:tcPr>
            <w:tcW w:w="2022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105° 48' 0''</w:t>
            </w:r>
          </w:p>
        </w:tc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</w:t>
            </w:r>
          </w:p>
        </w:tc>
        <w:tc>
          <w:tcPr>
            <w:tcW w:w="1914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510188.51</w:t>
            </w:r>
          </w:p>
        </w:tc>
        <w:tc>
          <w:tcPr>
            <w:tcW w:w="1808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1304858.62</w:t>
            </w:r>
          </w:p>
        </w:tc>
      </w:tr>
      <w:tr w:rsidR="009609DE" w:rsidTr="009609DE"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9</w:t>
            </w:r>
          </w:p>
        </w:tc>
        <w:tc>
          <w:tcPr>
            <w:tcW w:w="2022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109° 3' 59''</w:t>
            </w:r>
          </w:p>
        </w:tc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16.93</w:t>
            </w:r>
          </w:p>
        </w:tc>
        <w:tc>
          <w:tcPr>
            <w:tcW w:w="1914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510184.97</w:t>
            </w:r>
          </w:p>
        </w:tc>
        <w:tc>
          <w:tcPr>
            <w:tcW w:w="1808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1304871.13</w:t>
            </w:r>
          </w:p>
        </w:tc>
      </w:tr>
      <w:tr w:rsidR="009609DE" w:rsidTr="009609DE"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10</w:t>
            </w:r>
          </w:p>
        </w:tc>
        <w:tc>
          <w:tcPr>
            <w:tcW w:w="2022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17° 1' 4''</w:t>
            </w:r>
          </w:p>
        </w:tc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7.93</w:t>
            </w:r>
          </w:p>
        </w:tc>
        <w:tc>
          <w:tcPr>
            <w:tcW w:w="1914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510179.44</w:t>
            </w:r>
          </w:p>
        </w:tc>
        <w:tc>
          <w:tcPr>
            <w:tcW w:w="1808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1304887.13</w:t>
            </w:r>
          </w:p>
        </w:tc>
      </w:tr>
      <w:tr w:rsidR="009609DE" w:rsidTr="009609DE"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11</w:t>
            </w:r>
          </w:p>
        </w:tc>
        <w:tc>
          <w:tcPr>
            <w:tcW w:w="2022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105° 59' 16''</w:t>
            </w:r>
          </w:p>
        </w:tc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20.37</w:t>
            </w:r>
          </w:p>
        </w:tc>
        <w:tc>
          <w:tcPr>
            <w:tcW w:w="1914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510187.02</w:t>
            </w:r>
          </w:p>
        </w:tc>
        <w:tc>
          <w:tcPr>
            <w:tcW w:w="1808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1304889.45</w:t>
            </w:r>
          </w:p>
        </w:tc>
      </w:tr>
      <w:tr w:rsidR="009609DE" w:rsidTr="009609DE"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12</w:t>
            </w:r>
          </w:p>
        </w:tc>
        <w:tc>
          <w:tcPr>
            <w:tcW w:w="2022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194° 39' 24''</w:t>
            </w:r>
          </w:p>
        </w:tc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0.67</w:t>
            </w:r>
          </w:p>
        </w:tc>
        <w:tc>
          <w:tcPr>
            <w:tcW w:w="1914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510181.41</w:t>
            </w:r>
          </w:p>
        </w:tc>
        <w:tc>
          <w:tcPr>
            <w:tcW w:w="1808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1304909.03</w:t>
            </w:r>
          </w:p>
        </w:tc>
      </w:tr>
      <w:tr w:rsidR="009609DE" w:rsidTr="009609DE"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</w:t>
            </w:r>
          </w:p>
        </w:tc>
        <w:tc>
          <w:tcPr>
            <w:tcW w:w="2022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107° 19' 51''</w:t>
            </w:r>
          </w:p>
        </w:tc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44.31</w:t>
            </w:r>
          </w:p>
        </w:tc>
        <w:tc>
          <w:tcPr>
            <w:tcW w:w="1914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510180.76</w:t>
            </w:r>
          </w:p>
        </w:tc>
        <w:tc>
          <w:tcPr>
            <w:tcW w:w="1808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1304908.86</w:t>
            </w:r>
          </w:p>
        </w:tc>
      </w:tr>
      <w:tr w:rsidR="009609DE" w:rsidTr="009609DE"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14</w:t>
            </w:r>
          </w:p>
        </w:tc>
        <w:tc>
          <w:tcPr>
            <w:tcW w:w="2022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107° 8' 39''</w:t>
            </w:r>
          </w:p>
        </w:tc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119.31</w:t>
            </w:r>
          </w:p>
        </w:tc>
        <w:tc>
          <w:tcPr>
            <w:tcW w:w="1914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510167.56</w:t>
            </w:r>
          </w:p>
        </w:tc>
        <w:tc>
          <w:tcPr>
            <w:tcW w:w="1808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1304951.16</w:t>
            </w:r>
          </w:p>
        </w:tc>
      </w:tr>
      <w:tr w:rsidR="009609DE" w:rsidTr="009609DE"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15</w:t>
            </w:r>
          </w:p>
        </w:tc>
        <w:tc>
          <w:tcPr>
            <w:tcW w:w="2022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196° 29' 48''</w:t>
            </w:r>
          </w:p>
        </w:tc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24.12</w:t>
            </w:r>
          </w:p>
        </w:tc>
        <w:tc>
          <w:tcPr>
            <w:tcW w:w="1914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510132.39</w:t>
            </w:r>
          </w:p>
        </w:tc>
        <w:tc>
          <w:tcPr>
            <w:tcW w:w="1808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1305065.17</w:t>
            </w:r>
          </w:p>
        </w:tc>
      </w:tr>
      <w:tr w:rsidR="009609DE" w:rsidTr="009609DE"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16</w:t>
            </w:r>
          </w:p>
        </w:tc>
        <w:tc>
          <w:tcPr>
            <w:tcW w:w="2022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286° 28' 10''</w:t>
            </w:r>
          </w:p>
        </w:tc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19.82</w:t>
            </w:r>
          </w:p>
        </w:tc>
        <w:tc>
          <w:tcPr>
            <w:tcW w:w="1914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510109.26</w:t>
            </w:r>
          </w:p>
        </w:tc>
        <w:tc>
          <w:tcPr>
            <w:tcW w:w="1808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1305058.32</w:t>
            </w:r>
          </w:p>
        </w:tc>
      </w:tr>
      <w:tr w:rsidR="009609DE" w:rsidTr="009609DE"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17</w:t>
            </w:r>
          </w:p>
        </w:tc>
        <w:tc>
          <w:tcPr>
            <w:tcW w:w="2022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196° 43' 56''</w:t>
            </w:r>
          </w:p>
        </w:tc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69.61</w:t>
            </w:r>
          </w:p>
        </w:tc>
        <w:tc>
          <w:tcPr>
            <w:tcW w:w="1914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510114.88</w:t>
            </w:r>
          </w:p>
        </w:tc>
        <w:tc>
          <w:tcPr>
            <w:tcW w:w="1808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1305039.31</w:t>
            </w:r>
          </w:p>
        </w:tc>
      </w:tr>
      <w:tr w:rsidR="009609DE" w:rsidTr="009609DE"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18</w:t>
            </w:r>
          </w:p>
        </w:tc>
        <w:tc>
          <w:tcPr>
            <w:tcW w:w="2022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104° 32' 13''</w:t>
            </w:r>
          </w:p>
        </w:tc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23.86</w:t>
            </w:r>
          </w:p>
        </w:tc>
        <w:tc>
          <w:tcPr>
            <w:tcW w:w="1914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510048.22</w:t>
            </w:r>
          </w:p>
        </w:tc>
        <w:tc>
          <w:tcPr>
            <w:tcW w:w="1808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1305019.27</w:t>
            </w:r>
          </w:p>
        </w:tc>
      </w:tr>
      <w:tr w:rsidR="009609DE" w:rsidTr="009609DE"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19</w:t>
            </w:r>
          </w:p>
        </w:tc>
        <w:tc>
          <w:tcPr>
            <w:tcW w:w="2022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196° 1' 59''</w:t>
            </w:r>
          </w:p>
        </w:tc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17.05</w:t>
            </w:r>
          </w:p>
        </w:tc>
        <w:tc>
          <w:tcPr>
            <w:tcW w:w="1914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510042.23</w:t>
            </w:r>
          </w:p>
        </w:tc>
        <w:tc>
          <w:tcPr>
            <w:tcW w:w="1808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1305042.37</w:t>
            </w:r>
          </w:p>
        </w:tc>
      </w:tr>
      <w:tr w:rsidR="009609DE" w:rsidTr="009609DE"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20</w:t>
            </w:r>
          </w:p>
        </w:tc>
        <w:tc>
          <w:tcPr>
            <w:tcW w:w="2022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106° 43' 57''</w:t>
            </w:r>
          </w:p>
        </w:tc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6.6</w:t>
            </w:r>
          </w:p>
        </w:tc>
        <w:tc>
          <w:tcPr>
            <w:tcW w:w="1914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510025.84</w:t>
            </w:r>
          </w:p>
        </w:tc>
        <w:tc>
          <w:tcPr>
            <w:tcW w:w="1808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1305037.66</w:t>
            </w:r>
          </w:p>
        </w:tc>
      </w:tr>
      <w:tr w:rsidR="009609DE" w:rsidTr="009609DE"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21</w:t>
            </w:r>
          </w:p>
        </w:tc>
        <w:tc>
          <w:tcPr>
            <w:tcW w:w="2022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286° 59' 7''</w:t>
            </w:r>
          </w:p>
        </w:tc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261.6</w:t>
            </w:r>
          </w:p>
        </w:tc>
        <w:tc>
          <w:tcPr>
            <w:tcW w:w="1914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510023.94</w:t>
            </w:r>
          </w:p>
        </w:tc>
        <w:tc>
          <w:tcPr>
            <w:tcW w:w="1808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1305043.98</w:t>
            </w:r>
          </w:p>
        </w:tc>
      </w:tr>
    </w:tbl>
    <w:p w:rsidR="009609DE" w:rsidRDefault="009609DE" w:rsidP="009609DE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</w:p>
    <w:p w:rsidR="00462CBC" w:rsidRDefault="009609DE" w:rsidP="000C17F8">
      <w:pPr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9609DE" w:rsidRDefault="009609DE" w:rsidP="000C17F8">
      <w:pPr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Таблица № </w:t>
      </w:r>
      <w:r w:rsidR="004106B4">
        <w:rPr>
          <w:sz w:val="28"/>
          <w:szCs w:val="28"/>
        </w:rPr>
        <w:t>7</w:t>
      </w:r>
      <w:r>
        <w:rPr>
          <w:sz w:val="28"/>
          <w:szCs w:val="28"/>
        </w:rPr>
        <w:t xml:space="preserve">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6"/>
        <w:gridCol w:w="2022"/>
        <w:gridCol w:w="1806"/>
        <w:gridCol w:w="1914"/>
        <w:gridCol w:w="1808"/>
      </w:tblGrid>
      <w:tr w:rsidR="009609DE" w:rsidRPr="00985509" w:rsidTr="009609DE">
        <w:trPr>
          <w:tblHeader/>
        </w:trPr>
        <w:tc>
          <w:tcPr>
            <w:tcW w:w="1806" w:type="dxa"/>
          </w:tcPr>
          <w:p w:rsidR="009609DE" w:rsidRPr="00C40AAD" w:rsidRDefault="009609DE" w:rsidP="00ED1D7F">
            <w:pPr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C67DE3">
              <w:rPr>
                <w:bCs/>
                <w:sz w:val="24"/>
                <w:szCs w:val="24"/>
              </w:rPr>
              <w:t xml:space="preserve">Номер </w:t>
            </w:r>
            <w:r>
              <w:rPr>
                <w:bCs/>
                <w:sz w:val="24"/>
                <w:szCs w:val="24"/>
              </w:rPr>
              <w:t xml:space="preserve">характерной </w:t>
            </w:r>
            <w:r w:rsidRPr="00C67DE3">
              <w:rPr>
                <w:bCs/>
                <w:sz w:val="24"/>
                <w:szCs w:val="24"/>
              </w:rPr>
              <w:t>точки</w:t>
            </w:r>
          </w:p>
        </w:tc>
        <w:tc>
          <w:tcPr>
            <w:tcW w:w="2022" w:type="dxa"/>
          </w:tcPr>
          <w:p w:rsidR="009609DE" w:rsidRPr="00C40AAD" w:rsidRDefault="009609DE" w:rsidP="00ED1D7F">
            <w:pPr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C67DE3">
              <w:rPr>
                <w:bCs/>
                <w:sz w:val="24"/>
                <w:szCs w:val="24"/>
              </w:rPr>
              <w:t>Дирекционный</w:t>
            </w:r>
            <w:r w:rsidRPr="00C40A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C40AAD">
              <w:rPr>
                <w:sz w:val="24"/>
                <w:szCs w:val="24"/>
              </w:rPr>
              <w:t>угол</w:t>
            </w:r>
          </w:p>
        </w:tc>
        <w:tc>
          <w:tcPr>
            <w:tcW w:w="1806" w:type="dxa"/>
          </w:tcPr>
          <w:p w:rsidR="009609DE" w:rsidRPr="00C40AAD" w:rsidRDefault="009609DE" w:rsidP="00ED1D7F">
            <w:pPr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Длина</w:t>
            </w:r>
          </w:p>
        </w:tc>
        <w:tc>
          <w:tcPr>
            <w:tcW w:w="1914" w:type="dxa"/>
          </w:tcPr>
          <w:p w:rsidR="009609DE" w:rsidRPr="00C40AAD" w:rsidRDefault="009609DE" w:rsidP="00ED1D7F">
            <w:pPr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X</w:t>
            </w:r>
          </w:p>
        </w:tc>
        <w:tc>
          <w:tcPr>
            <w:tcW w:w="1808" w:type="dxa"/>
          </w:tcPr>
          <w:p w:rsidR="009609DE" w:rsidRPr="00C40AAD" w:rsidRDefault="009609DE" w:rsidP="00ED1D7F">
            <w:pPr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Y</w:t>
            </w:r>
          </w:p>
        </w:tc>
      </w:tr>
      <w:tr w:rsidR="009609DE" w:rsidTr="009609DE"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</w:t>
            </w:r>
          </w:p>
        </w:tc>
        <w:tc>
          <w:tcPr>
            <w:tcW w:w="2022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107° 3' 54''</w:t>
            </w:r>
          </w:p>
        </w:tc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43.52</w:t>
            </w:r>
          </w:p>
        </w:tc>
        <w:tc>
          <w:tcPr>
            <w:tcW w:w="1914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510019.77</w:t>
            </w:r>
          </w:p>
        </w:tc>
        <w:tc>
          <w:tcPr>
            <w:tcW w:w="1808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1305057.3</w:t>
            </w:r>
          </w:p>
        </w:tc>
      </w:tr>
      <w:tr w:rsidR="009609DE" w:rsidTr="009609DE"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2</w:t>
            </w:r>
          </w:p>
        </w:tc>
        <w:tc>
          <w:tcPr>
            <w:tcW w:w="2022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111° 56' 32''</w:t>
            </w:r>
          </w:p>
        </w:tc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6.05</w:t>
            </w:r>
          </w:p>
        </w:tc>
        <w:tc>
          <w:tcPr>
            <w:tcW w:w="1914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510007</w:t>
            </w:r>
          </w:p>
        </w:tc>
        <w:tc>
          <w:tcPr>
            <w:tcW w:w="1808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1305098.9</w:t>
            </w:r>
          </w:p>
        </w:tc>
      </w:tr>
      <w:tr w:rsidR="009609DE" w:rsidTr="009609DE"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16° 55' 43''</w:t>
            </w:r>
          </w:p>
        </w:tc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81.32</w:t>
            </w:r>
          </w:p>
        </w:tc>
        <w:tc>
          <w:tcPr>
            <w:tcW w:w="1914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510004.74</w:t>
            </w:r>
          </w:p>
        </w:tc>
        <w:tc>
          <w:tcPr>
            <w:tcW w:w="1808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1305104.51</w:t>
            </w:r>
          </w:p>
        </w:tc>
      </w:tr>
      <w:tr w:rsidR="009609DE" w:rsidTr="009609DE"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4</w:t>
            </w:r>
          </w:p>
        </w:tc>
        <w:tc>
          <w:tcPr>
            <w:tcW w:w="2022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267° 30' 38''</w:t>
            </w:r>
          </w:p>
        </w:tc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4.37</w:t>
            </w:r>
          </w:p>
        </w:tc>
        <w:tc>
          <w:tcPr>
            <w:tcW w:w="1914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510082.54</w:t>
            </w:r>
          </w:p>
        </w:tc>
        <w:tc>
          <w:tcPr>
            <w:tcW w:w="1808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1305128.19</w:t>
            </w:r>
          </w:p>
        </w:tc>
      </w:tr>
      <w:tr w:rsidR="009609DE" w:rsidTr="009609DE"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</w:t>
            </w:r>
          </w:p>
        </w:tc>
        <w:tc>
          <w:tcPr>
            <w:tcW w:w="2022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286° 40' 30''</w:t>
            </w:r>
          </w:p>
        </w:tc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6.8</w:t>
            </w:r>
          </w:p>
        </w:tc>
        <w:tc>
          <w:tcPr>
            <w:tcW w:w="1914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510082.35</w:t>
            </w:r>
          </w:p>
        </w:tc>
        <w:tc>
          <w:tcPr>
            <w:tcW w:w="1808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1305123.82</w:t>
            </w:r>
          </w:p>
        </w:tc>
      </w:tr>
      <w:tr w:rsidR="009609DE" w:rsidTr="009609DE"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6</w:t>
            </w:r>
          </w:p>
        </w:tc>
        <w:tc>
          <w:tcPr>
            <w:tcW w:w="2022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198° 2' 50''</w:t>
            </w:r>
          </w:p>
        </w:tc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35.51</w:t>
            </w:r>
          </w:p>
        </w:tc>
        <w:tc>
          <w:tcPr>
            <w:tcW w:w="1914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510084.3</w:t>
            </w:r>
          </w:p>
        </w:tc>
        <w:tc>
          <w:tcPr>
            <w:tcW w:w="1808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1305117.31</w:t>
            </w:r>
          </w:p>
        </w:tc>
      </w:tr>
      <w:tr w:rsidR="009609DE" w:rsidTr="009609DE"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7</w:t>
            </w:r>
          </w:p>
        </w:tc>
        <w:tc>
          <w:tcPr>
            <w:tcW w:w="2022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285° 32' 29''</w:t>
            </w:r>
          </w:p>
        </w:tc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37.21</w:t>
            </w:r>
          </w:p>
        </w:tc>
        <w:tc>
          <w:tcPr>
            <w:tcW w:w="1914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510050.54</w:t>
            </w:r>
          </w:p>
        </w:tc>
        <w:tc>
          <w:tcPr>
            <w:tcW w:w="1808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1305106.31</w:t>
            </w:r>
          </w:p>
        </w:tc>
      </w:tr>
      <w:tr w:rsidR="009609DE" w:rsidTr="009609DE"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8</w:t>
            </w:r>
          </w:p>
        </w:tc>
        <w:tc>
          <w:tcPr>
            <w:tcW w:w="2022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285° 34' 7''</w:t>
            </w:r>
          </w:p>
        </w:tc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8.98</w:t>
            </w:r>
          </w:p>
        </w:tc>
        <w:tc>
          <w:tcPr>
            <w:tcW w:w="1914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510060.51</w:t>
            </w:r>
          </w:p>
        </w:tc>
        <w:tc>
          <w:tcPr>
            <w:tcW w:w="1808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1305070.46</w:t>
            </w:r>
          </w:p>
        </w:tc>
      </w:tr>
      <w:tr w:rsidR="009609DE" w:rsidTr="009609DE"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9</w:t>
            </w:r>
          </w:p>
        </w:tc>
        <w:tc>
          <w:tcPr>
            <w:tcW w:w="2022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15° 16' 43''</w:t>
            </w:r>
          </w:p>
        </w:tc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75.29</w:t>
            </w:r>
          </w:p>
        </w:tc>
        <w:tc>
          <w:tcPr>
            <w:tcW w:w="1914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510062.92</w:t>
            </w:r>
          </w:p>
        </w:tc>
        <w:tc>
          <w:tcPr>
            <w:tcW w:w="1808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1305061.81</w:t>
            </w:r>
          </w:p>
        </w:tc>
      </w:tr>
      <w:tr w:rsidR="009609DE" w:rsidTr="009609DE"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10</w:t>
            </w:r>
          </w:p>
        </w:tc>
        <w:tc>
          <w:tcPr>
            <w:tcW w:w="2022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107° 26' 10''</w:t>
            </w:r>
          </w:p>
        </w:tc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59.87</w:t>
            </w:r>
          </w:p>
        </w:tc>
        <w:tc>
          <w:tcPr>
            <w:tcW w:w="1914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510135.55</w:t>
            </w:r>
          </w:p>
        </w:tc>
        <w:tc>
          <w:tcPr>
            <w:tcW w:w="1808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1305081.65</w:t>
            </w:r>
          </w:p>
        </w:tc>
      </w:tr>
      <w:tr w:rsidR="009609DE" w:rsidTr="009609DE"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11</w:t>
            </w:r>
          </w:p>
        </w:tc>
        <w:tc>
          <w:tcPr>
            <w:tcW w:w="2022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107° 26' 5''</w:t>
            </w:r>
          </w:p>
        </w:tc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79.17</w:t>
            </w:r>
          </w:p>
        </w:tc>
        <w:tc>
          <w:tcPr>
            <w:tcW w:w="1914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510117.61</w:t>
            </w:r>
          </w:p>
        </w:tc>
        <w:tc>
          <w:tcPr>
            <w:tcW w:w="1808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1305138.77</w:t>
            </w:r>
          </w:p>
        </w:tc>
      </w:tr>
      <w:tr w:rsidR="009609DE" w:rsidTr="009609DE"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12</w:t>
            </w:r>
          </w:p>
        </w:tc>
        <w:tc>
          <w:tcPr>
            <w:tcW w:w="2022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107° 26' 29''</w:t>
            </w:r>
          </w:p>
        </w:tc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74.03</w:t>
            </w:r>
          </w:p>
        </w:tc>
        <w:tc>
          <w:tcPr>
            <w:tcW w:w="1914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510093.89</w:t>
            </w:r>
          </w:p>
        </w:tc>
        <w:tc>
          <w:tcPr>
            <w:tcW w:w="1808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1305214.3</w:t>
            </w:r>
          </w:p>
        </w:tc>
      </w:tr>
      <w:tr w:rsidR="009609DE" w:rsidTr="009609DE"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</w:t>
            </w:r>
          </w:p>
        </w:tc>
        <w:tc>
          <w:tcPr>
            <w:tcW w:w="2022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107° 23' 48''</w:t>
            </w:r>
          </w:p>
        </w:tc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23.21</w:t>
            </w:r>
          </w:p>
        </w:tc>
        <w:tc>
          <w:tcPr>
            <w:tcW w:w="1914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510071.7</w:t>
            </w:r>
          </w:p>
        </w:tc>
        <w:tc>
          <w:tcPr>
            <w:tcW w:w="1808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1305284.93</w:t>
            </w:r>
          </w:p>
        </w:tc>
      </w:tr>
      <w:tr w:rsidR="009609DE" w:rsidTr="009609DE"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14</w:t>
            </w:r>
          </w:p>
        </w:tc>
        <w:tc>
          <w:tcPr>
            <w:tcW w:w="2022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197° 56' 2''</w:t>
            </w:r>
          </w:p>
        </w:tc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40.14</w:t>
            </w:r>
          </w:p>
        </w:tc>
        <w:tc>
          <w:tcPr>
            <w:tcW w:w="1914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510064.76</w:t>
            </w:r>
          </w:p>
        </w:tc>
        <w:tc>
          <w:tcPr>
            <w:tcW w:w="1808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1305307.08</w:t>
            </w:r>
          </w:p>
        </w:tc>
      </w:tr>
      <w:tr w:rsidR="009609DE" w:rsidTr="009609DE"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15</w:t>
            </w:r>
          </w:p>
        </w:tc>
        <w:tc>
          <w:tcPr>
            <w:tcW w:w="2022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197° 18' 57''</w:t>
            </w:r>
          </w:p>
        </w:tc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</w:t>
            </w:r>
          </w:p>
        </w:tc>
        <w:tc>
          <w:tcPr>
            <w:tcW w:w="1914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510026.57</w:t>
            </w:r>
          </w:p>
        </w:tc>
        <w:tc>
          <w:tcPr>
            <w:tcW w:w="1808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1305294.72</w:t>
            </w:r>
          </w:p>
        </w:tc>
      </w:tr>
      <w:tr w:rsidR="009609DE" w:rsidTr="009609DE"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16</w:t>
            </w:r>
          </w:p>
        </w:tc>
        <w:tc>
          <w:tcPr>
            <w:tcW w:w="2022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288° 36' 32''</w:t>
            </w:r>
          </w:p>
        </w:tc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20.84</w:t>
            </w:r>
          </w:p>
        </w:tc>
        <w:tc>
          <w:tcPr>
            <w:tcW w:w="1914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509977.88</w:t>
            </w:r>
          </w:p>
        </w:tc>
        <w:tc>
          <w:tcPr>
            <w:tcW w:w="1808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1305279.54</w:t>
            </w:r>
          </w:p>
        </w:tc>
      </w:tr>
      <w:tr w:rsidR="009609DE" w:rsidTr="009609DE"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17</w:t>
            </w:r>
          </w:p>
        </w:tc>
        <w:tc>
          <w:tcPr>
            <w:tcW w:w="2022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204° 23' 2''</w:t>
            </w:r>
          </w:p>
        </w:tc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5.52</w:t>
            </w:r>
          </w:p>
        </w:tc>
        <w:tc>
          <w:tcPr>
            <w:tcW w:w="1914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509984.53</w:t>
            </w:r>
          </w:p>
        </w:tc>
        <w:tc>
          <w:tcPr>
            <w:tcW w:w="1808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1305259.79</w:t>
            </w:r>
          </w:p>
        </w:tc>
      </w:tr>
      <w:tr w:rsidR="009609DE" w:rsidTr="009609DE"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18</w:t>
            </w:r>
          </w:p>
        </w:tc>
        <w:tc>
          <w:tcPr>
            <w:tcW w:w="2022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108° 31' 45''</w:t>
            </w:r>
          </w:p>
        </w:tc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17.31</w:t>
            </w:r>
          </w:p>
        </w:tc>
        <w:tc>
          <w:tcPr>
            <w:tcW w:w="1914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509979.5</w:t>
            </w:r>
          </w:p>
        </w:tc>
        <w:tc>
          <w:tcPr>
            <w:tcW w:w="1808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1305257.51</w:t>
            </w:r>
          </w:p>
        </w:tc>
      </w:tr>
      <w:tr w:rsidR="009609DE" w:rsidTr="009609DE"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19</w:t>
            </w:r>
          </w:p>
        </w:tc>
        <w:tc>
          <w:tcPr>
            <w:tcW w:w="2022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146° 44' 54''</w:t>
            </w:r>
          </w:p>
        </w:tc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5.8</w:t>
            </w:r>
          </w:p>
        </w:tc>
        <w:tc>
          <w:tcPr>
            <w:tcW w:w="1914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509974</w:t>
            </w:r>
          </w:p>
        </w:tc>
        <w:tc>
          <w:tcPr>
            <w:tcW w:w="1808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1305273.92</w:t>
            </w:r>
          </w:p>
        </w:tc>
      </w:tr>
      <w:tr w:rsidR="009609DE" w:rsidTr="009609DE"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20</w:t>
            </w:r>
          </w:p>
        </w:tc>
        <w:tc>
          <w:tcPr>
            <w:tcW w:w="2022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282° 58' 9''</w:t>
            </w:r>
          </w:p>
        </w:tc>
        <w:tc>
          <w:tcPr>
            <w:tcW w:w="1806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225.55</w:t>
            </w:r>
          </w:p>
        </w:tc>
        <w:tc>
          <w:tcPr>
            <w:tcW w:w="1914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509969.15</w:t>
            </w:r>
          </w:p>
        </w:tc>
        <w:tc>
          <w:tcPr>
            <w:tcW w:w="1808" w:type="dxa"/>
          </w:tcPr>
          <w:p w:rsidR="009609DE" w:rsidRPr="00C40AAD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1305277.1</w:t>
            </w:r>
          </w:p>
        </w:tc>
      </w:tr>
    </w:tbl>
    <w:p w:rsidR="00ED1D7F" w:rsidRDefault="00ED1D7F" w:rsidP="00ED1D7F">
      <w:pPr>
        <w:pStyle w:val="56"/>
        <w:shd w:val="clear" w:color="auto" w:fill="FFFFFF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237C" w:rsidRPr="007954A6" w:rsidRDefault="00D0237C" w:rsidP="00ED1D7F">
      <w:pPr>
        <w:pStyle w:val="56"/>
        <w:shd w:val="clear" w:color="auto" w:fill="FFFFFF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4A6">
        <w:rPr>
          <w:rFonts w:ascii="Times New Roman" w:eastAsia="Times New Roman" w:hAnsi="Times New Roman" w:cs="Times New Roman"/>
          <w:sz w:val="28"/>
          <w:szCs w:val="28"/>
        </w:rPr>
        <w:t>В соответствии с градостроительным регламентом за пределы красных линий в сторону улицы или площади не должны выступать здания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7954A6">
        <w:rPr>
          <w:rFonts w:ascii="Times New Roman" w:eastAsia="Times New Roman" w:hAnsi="Times New Roman" w:cs="Times New Roman"/>
          <w:sz w:val="28"/>
          <w:szCs w:val="28"/>
        </w:rPr>
        <w:t xml:space="preserve"> и сооружения.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4A6">
        <w:rPr>
          <w:rFonts w:ascii="Times New Roman" w:eastAsia="Times New Roman" w:hAnsi="Times New Roman" w:cs="Times New Roman"/>
          <w:sz w:val="28"/>
          <w:szCs w:val="28"/>
        </w:rPr>
        <w:t>В пределах красных линий допускается размещение конструктивных элементов дорожно-транспортных сооружений (опор путепроводов, лестничных и пандусных сходов подземных пешеходных переходов, павильонов на остановочных пунктах городского общественного транспорта).</w:t>
      </w:r>
    </w:p>
    <w:p w:rsidR="00D0237C" w:rsidRDefault="00D0237C" w:rsidP="00ED1D7F">
      <w:pPr>
        <w:pStyle w:val="2fb"/>
        <w:shd w:val="clear" w:color="auto" w:fill="FFFFFF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EEA">
        <w:rPr>
          <w:rFonts w:ascii="Times New Roman" w:eastAsia="Times New Roman" w:hAnsi="Times New Roman" w:cs="Times New Roman"/>
          <w:sz w:val="28"/>
          <w:szCs w:val="28"/>
        </w:rPr>
        <w:t>В исключительных случаях с учетом действующих особенностей участка (поперечных профилей и режимов градостроительной деятельности) в пределах красных линий допускается размещение:</w:t>
      </w:r>
    </w:p>
    <w:p w:rsidR="00D0237C" w:rsidRPr="00AC7EEA" w:rsidRDefault="00D0237C" w:rsidP="00ED1D7F">
      <w:pPr>
        <w:pStyle w:val="2fb"/>
        <w:shd w:val="clear" w:color="auto" w:fill="FFFFFF"/>
        <w:tabs>
          <w:tab w:val="left" w:pos="969"/>
        </w:tabs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EE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C7EEA">
        <w:rPr>
          <w:rFonts w:ascii="Times New Roman" w:eastAsia="Times New Roman" w:hAnsi="Times New Roman" w:cs="Times New Roman"/>
          <w:sz w:val="28"/>
          <w:szCs w:val="28"/>
        </w:rPr>
        <w:tab/>
        <w:t>объектов транспортной инфраструктуры (площад</w:t>
      </w:r>
      <w:r w:rsidR="000C17F8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AC7EEA">
        <w:rPr>
          <w:rFonts w:ascii="Times New Roman" w:eastAsia="Times New Roman" w:hAnsi="Times New Roman" w:cs="Times New Roman"/>
          <w:sz w:val="28"/>
          <w:szCs w:val="28"/>
        </w:rPr>
        <w:t xml:space="preserve"> отстоя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AC7EEA">
        <w:rPr>
          <w:rFonts w:ascii="Times New Roman" w:eastAsia="Times New Roman" w:hAnsi="Times New Roman" w:cs="Times New Roman"/>
          <w:sz w:val="28"/>
          <w:szCs w:val="28"/>
        </w:rPr>
        <w:t xml:space="preserve"> и кольцевания общественного транспорта, разворотны</w:t>
      </w:r>
      <w:r w:rsidR="000C17F8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AC7EEA">
        <w:rPr>
          <w:rFonts w:ascii="Times New Roman" w:eastAsia="Times New Roman" w:hAnsi="Times New Roman" w:cs="Times New Roman"/>
          <w:sz w:val="28"/>
          <w:szCs w:val="28"/>
        </w:rPr>
        <w:t xml:space="preserve"> площад</w:t>
      </w:r>
      <w:r w:rsidR="000C17F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C7EEA">
        <w:rPr>
          <w:rFonts w:ascii="Times New Roman" w:eastAsia="Times New Roman" w:hAnsi="Times New Roman" w:cs="Times New Roman"/>
          <w:sz w:val="28"/>
          <w:szCs w:val="28"/>
        </w:rPr>
        <w:t>к, площад</w:t>
      </w:r>
      <w:r w:rsidR="000C17F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C7EEA">
        <w:rPr>
          <w:rFonts w:ascii="Times New Roman" w:eastAsia="Times New Roman" w:hAnsi="Times New Roman" w:cs="Times New Roman"/>
          <w:sz w:val="28"/>
          <w:szCs w:val="28"/>
        </w:rPr>
        <w:t>к для размещения диспетчерских пунктов);</w:t>
      </w:r>
    </w:p>
    <w:p w:rsidR="00D0237C" w:rsidRDefault="00D0237C" w:rsidP="00ED1D7F">
      <w:pPr>
        <w:pStyle w:val="2fb"/>
        <w:shd w:val="clear" w:color="auto" w:fill="FFFFFF"/>
        <w:tabs>
          <w:tab w:val="left" w:pos="969"/>
        </w:tabs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EE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C7EEA">
        <w:rPr>
          <w:rFonts w:ascii="Times New Roman" w:eastAsia="Times New Roman" w:hAnsi="Times New Roman" w:cs="Times New Roman"/>
          <w:sz w:val="28"/>
          <w:szCs w:val="28"/>
        </w:rPr>
        <w:tab/>
        <w:t>отдельных нестационарных объектов автосервиса для попутного обслуживания (АЗС</w:t>
      </w:r>
      <w:r>
        <w:rPr>
          <w:rFonts w:ascii="Times New Roman" w:eastAsia="Times New Roman" w:hAnsi="Times New Roman" w:cs="Times New Roman"/>
          <w:sz w:val="28"/>
          <w:szCs w:val="28"/>
        </w:rPr>
        <w:t>, АЗС с объектами автосервиса).</w:t>
      </w:r>
    </w:p>
    <w:p w:rsidR="009609DE" w:rsidRDefault="000C17F8" w:rsidP="00ED1D7F">
      <w:pPr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Координаты характерных точек линий</w:t>
      </w:r>
      <w:r w:rsidR="009609DE">
        <w:rPr>
          <w:sz w:val="28"/>
          <w:szCs w:val="28"/>
        </w:rPr>
        <w:t xml:space="preserve"> отступа</w:t>
      </w:r>
      <w:r>
        <w:rPr>
          <w:sz w:val="28"/>
          <w:szCs w:val="28"/>
        </w:rPr>
        <w:t>,</w:t>
      </w:r>
      <w:r w:rsidR="009609DE">
        <w:rPr>
          <w:sz w:val="28"/>
          <w:szCs w:val="28"/>
        </w:rPr>
        <w:t xml:space="preserve"> утверждаемы</w:t>
      </w:r>
      <w:r>
        <w:rPr>
          <w:sz w:val="28"/>
          <w:szCs w:val="28"/>
        </w:rPr>
        <w:t>х,</w:t>
      </w:r>
      <w:r w:rsidR="009609DE">
        <w:rPr>
          <w:sz w:val="28"/>
          <w:szCs w:val="28"/>
        </w:rPr>
        <w:t xml:space="preserve"> </w:t>
      </w:r>
      <w:r w:rsidR="009609DE">
        <w:rPr>
          <w:sz w:val="28"/>
          <w:szCs w:val="28"/>
        </w:rPr>
        <w:lastRenderedPageBreak/>
        <w:t>изменяемы</w:t>
      </w:r>
      <w:r>
        <w:rPr>
          <w:sz w:val="28"/>
          <w:szCs w:val="28"/>
        </w:rPr>
        <w:t>х</w:t>
      </w:r>
      <w:r w:rsidR="009609DE">
        <w:rPr>
          <w:sz w:val="28"/>
          <w:szCs w:val="28"/>
        </w:rPr>
        <w:t xml:space="preserve"> проектом межевания территории</w:t>
      </w:r>
      <w:r>
        <w:rPr>
          <w:sz w:val="28"/>
          <w:szCs w:val="28"/>
        </w:rPr>
        <w:t>,</w:t>
      </w:r>
      <w:r w:rsidR="009609DE">
        <w:rPr>
          <w:sz w:val="28"/>
          <w:szCs w:val="28"/>
        </w:rPr>
        <w:t xml:space="preserve"> в системе координат, используемой для ведения Единого государственного реестра недвижимости на территории городского округа город Воронеж, приведены</w:t>
      </w:r>
      <w:r w:rsidR="00D0237C">
        <w:rPr>
          <w:sz w:val="28"/>
          <w:szCs w:val="28"/>
        </w:rPr>
        <w:t xml:space="preserve"> </w:t>
      </w:r>
      <w:r w:rsidR="009609DE">
        <w:rPr>
          <w:sz w:val="28"/>
          <w:szCs w:val="28"/>
        </w:rPr>
        <w:t xml:space="preserve"> в таблицах № </w:t>
      </w:r>
      <w:r w:rsidR="004106B4">
        <w:rPr>
          <w:sz w:val="28"/>
          <w:szCs w:val="28"/>
        </w:rPr>
        <w:t>8</w:t>
      </w:r>
      <w:r w:rsidR="009609DE">
        <w:rPr>
          <w:sz w:val="28"/>
          <w:szCs w:val="28"/>
        </w:rPr>
        <w:t xml:space="preserve"> (линия отступа 1) и № </w:t>
      </w:r>
      <w:r w:rsidR="004106B4">
        <w:rPr>
          <w:sz w:val="28"/>
          <w:szCs w:val="28"/>
        </w:rPr>
        <w:t>9</w:t>
      </w:r>
      <w:r w:rsidR="009609DE">
        <w:rPr>
          <w:sz w:val="28"/>
          <w:szCs w:val="28"/>
        </w:rPr>
        <w:t xml:space="preserve"> (линия отступа 2).</w:t>
      </w:r>
    </w:p>
    <w:p w:rsidR="009609DE" w:rsidRDefault="009609DE" w:rsidP="000C17F8">
      <w:pPr>
        <w:tabs>
          <w:tab w:val="left" w:pos="426"/>
        </w:tabs>
        <w:spacing w:line="372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Таблица № </w:t>
      </w:r>
      <w:r w:rsidR="004106B4">
        <w:rPr>
          <w:sz w:val="28"/>
          <w:szCs w:val="28"/>
        </w:rPr>
        <w:t>8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4"/>
        <w:gridCol w:w="2022"/>
        <w:gridCol w:w="1806"/>
        <w:gridCol w:w="1914"/>
        <w:gridCol w:w="1808"/>
      </w:tblGrid>
      <w:tr w:rsidR="009609DE" w:rsidRPr="0005096D" w:rsidTr="009609DE">
        <w:trPr>
          <w:tblHeader/>
        </w:trPr>
        <w:tc>
          <w:tcPr>
            <w:tcW w:w="1664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67DE3">
              <w:rPr>
                <w:bCs/>
                <w:sz w:val="24"/>
                <w:szCs w:val="24"/>
              </w:rPr>
              <w:t xml:space="preserve">Номер </w:t>
            </w:r>
            <w:r>
              <w:rPr>
                <w:bCs/>
                <w:sz w:val="24"/>
                <w:szCs w:val="24"/>
              </w:rPr>
              <w:t xml:space="preserve">характерной </w:t>
            </w:r>
            <w:r w:rsidRPr="00C67DE3">
              <w:rPr>
                <w:bCs/>
                <w:sz w:val="24"/>
                <w:szCs w:val="24"/>
              </w:rPr>
              <w:t>точки</w:t>
            </w:r>
          </w:p>
        </w:tc>
        <w:tc>
          <w:tcPr>
            <w:tcW w:w="2022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67DE3">
              <w:rPr>
                <w:bCs/>
                <w:sz w:val="24"/>
                <w:szCs w:val="24"/>
              </w:rPr>
              <w:t>Дирекционный</w:t>
            </w:r>
            <w:r w:rsidRPr="00C40AAD">
              <w:rPr>
                <w:sz w:val="24"/>
                <w:szCs w:val="24"/>
              </w:rPr>
              <w:t xml:space="preserve"> </w:t>
            </w:r>
            <w:r w:rsidRPr="00474FFF">
              <w:rPr>
                <w:sz w:val="24"/>
                <w:szCs w:val="24"/>
              </w:rPr>
              <w:t>угол</w:t>
            </w:r>
          </w:p>
        </w:tc>
        <w:tc>
          <w:tcPr>
            <w:tcW w:w="1806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Длина</w:t>
            </w:r>
          </w:p>
        </w:tc>
        <w:tc>
          <w:tcPr>
            <w:tcW w:w="1914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X</w:t>
            </w:r>
          </w:p>
        </w:tc>
        <w:tc>
          <w:tcPr>
            <w:tcW w:w="1808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Y</w:t>
            </w:r>
          </w:p>
        </w:tc>
      </w:tr>
      <w:tr w:rsidR="009609DE" w:rsidTr="009609DE">
        <w:tc>
          <w:tcPr>
            <w:tcW w:w="1664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</w:t>
            </w:r>
          </w:p>
        </w:tc>
        <w:tc>
          <w:tcPr>
            <w:tcW w:w="2022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106° 45' 31''</w:t>
            </w:r>
          </w:p>
        </w:tc>
        <w:tc>
          <w:tcPr>
            <w:tcW w:w="1806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53.72</w:t>
            </w:r>
          </w:p>
        </w:tc>
        <w:tc>
          <w:tcPr>
            <w:tcW w:w="1914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510097.49</w:t>
            </w:r>
          </w:p>
        </w:tc>
        <w:tc>
          <w:tcPr>
            <w:tcW w:w="1808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1304792.93</w:t>
            </w:r>
          </w:p>
        </w:tc>
      </w:tr>
      <w:tr w:rsidR="009609DE" w:rsidTr="009609DE">
        <w:tc>
          <w:tcPr>
            <w:tcW w:w="1664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2</w:t>
            </w:r>
          </w:p>
        </w:tc>
        <w:tc>
          <w:tcPr>
            <w:tcW w:w="2022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15° 21' 4''</w:t>
            </w:r>
          </w:p>
        </w:tc>
        <w:tc>
          <w:tcPr>
            <w:tcW w:w="1806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29.27</w:t>
            </w:r>
          </w:p>
        </w:tc>
        <w:tc>
          <w:tcPr>
            <w:tcW w:w="1914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510082</w:t>
            </w:r>
          </w:p>
        </w:tc>
        <w:tc>
          <w:tcPr>
            <w:tcW w:w="1808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1304844.37</w:t>
            </w:r>
          </w:p>
        </w:tc>
      </w:tr>
      <w:tr w:rsidR="009609DE" w:rsidTr="009609DE">
        <w:tc>
          <w:tcPr>
            <w:tcW w:w="1664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329° 53' 55''</w:t>
            </w:r>
          </w:p>
        </w:tc>
        <w:tc>
          <w:tcPr>
            <w:tcW w:w="1806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20.74</w:t>
            </w:r>
          </w:p>
        </w:tc>
        <w:tc>
          <w:tcPr>
            <w:tcW w:w="1914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510110.23</w:t>
            </w:r>
          </w:p>
        </w:tc>
        <w:tc>
          <w:tcPr>
            <w:tcW w:w="1808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1304852.12</w:t>
            </w:r>
          </w:p>
        </w:tc>
      </w:tr>
      <w:tr w:rsidR="009609DE" w:rsidTr="009609DE">
        <w:tc>
          <w:tcPr>
            <w:tcW w:w="1664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4</w:t>
            </w:r>
          </w:p>
        </w:tc>
        <w:tc>
          <w:tcPr>
            <w:tcW w:w="2022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286° 37' 53''</w:t>
            </w:r>
          </w:p>
        </w:tc>
        <w:tc>
          <w:tcPr>
            <w:tcW w:w="1806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35.57</w:t>
            </w:r>
          </w:p>
        </w:tc>
        <w:tc>
          <w:tcPr>
            <w:tcW w:w="1914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510128.17</w:t>
            </w:r>
          </w:p>
        </w:tc>
        <w:tc>
          <w:tcPr>
            <w:tcW w:w="1808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1304841.72</w:t>
            </w:r>
          </w:p>
        </w:tc>
      </w:tr>
      <w:tr w:rsidR="009609DE" w:rsidTr="009609DE">
        <w:tc>
          <w:tcPr>
            <w:tcW w:w="1664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5</w:t>
            </w:r>
          </w:p>
        </w:tc>
        <w:tc>
          <w:tcPr>
            <w:tcW w:w="2022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15° 49' 15''</w:t>
            </w:r>
          </w:p>
        </w:tc>
        <w:tc>
          <w:tcPr>
            <w:tcW w:w="1806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70.72</w:t>
            </w:r>
          </w:p>
        </w:tc>
        <w:tc>
          <w:tcPr>
            <w:tcW w:w="1914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510138.35</w:t>
            </w:r>
          </w:p>
        </w:tc>
        <w:tc>
          <w:tcPr>
            <w:tcW w:w="1808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1304807.64</w:t>
            </w:r>
          </w:p>
        </w:tc>
      </w:tr>
      <w:tr w:rsidR="009609DE" w:rsidTr="009609DE">
        <w:tc>
          <w:tcPr>
            <w:tcW w:w="1664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6</w:t>
            </w:r>
          </w:p>
        </w:tc>
        <w:tc>
          <w:tcPr>
            <w:tcW w:w="2022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107° 43' 40''</w:t>
            </w:r>
          </w:p>
        </w:tc>
        <w:tc>
          <w:tcPr>
            <w:tcW w:w="1806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32.55</w:t>
            </w:r>
          </w:p>
        </w:tc>
        <w:tc>
          <w:tcPr>
            <w:tcW w:w="1914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510206.39</w:t>
            </w:r>
          </w:p>
        </w:tc>
        <w:tc>
          <w:tcPr>
            <w:tcW w:w="1808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1304826.92</w:t>
            </w:r>
          </w:p>
        </w:tc>
      </w:tr>
      <w:tr w:rsidR="009609DE" w:rsidTr="009609DE">
        <w:tc>
          <w:tcPr>
            <w:tcW w:w="1664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7</w:t>
            </w:r>
          </w:p>
        </w:tc>
        <w:tc>
          <w:tcPr>
            <w:tcW w:w="2022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197° 2' 4''</w:t>
            </w:r>
          </w:p>
        </w:tc>
        <w:tc>
          <w:tcPr>
            <w:tcW w:w="1806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10.48</w:t>
            </w:r>
          </w:p>
        </w:tc>
        <w:tc>
          <w:tcPr>
            <w:tcW w:w="1914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510196.48</w:t>
            </w:r>
          </w:p>
        </w:tc>
        <w:tc>
          <w:tcPr>
            <w:tcW w:w="1808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1304857.92</w:t>
            </w:r>
          </w:p>
        </w:tc>
      </w:tr>
      <w:tr w:rsidR="009609DE" w:rsidTr="009609DE">
        <w:tc>
          <w:tcPr>
            <w:tcW w:w="1664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8</w:t>
            </w:r>
          </w:p>
        </w:tc>
        <w:tc>
          <w:tcPr>
            <w:tcW w:w="2022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105° 47' 34''</w:t>
            </w:r>
          </w:p>
        </w:tc>
        <w:tc>
          <w:tcPr>
            <w:tcW w:w="1806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15.98</w:t>
            </w:r>
          </w:p>
        </w:tc>
        <w:tc>
          <w:tcPr>
            <w:tcW w:w="1914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510186.46</w:t>
            </w:r>
          </w:p>
        </w:tc>
        <w:tc>
          <w:tcPr>
            <w:tcW w:w="1808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1304854.85</w:t>
            </w:r>
          </w:p>
        </w:tc>
      </w:tr>
      <w:tr w:rsidR="009609DE" w:rsidTr="009609DE">
        <w:tc>
          <w:tcPr>
            <w:tcW w:w="1664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9</w:t>
            </w:r>
          </w:p>
        </w:tc>
        <w:tc>
          <w:tcPr>
            <w:tcW w:w="2022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109° 4' 14''</w:t>
            </w:r>
          </w:p>
        </w:tc>
        <w:tc>
          <w:tcPr>
            <w:tcW w:w="1806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19.96</w:t>
            </w:r>
          </w:p>
        </w:tc>
        <w:tc>
          <w:tcPr>
            <w:tcW w:w="1914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510182.11</w:t>
            </w:r>
          </w:p>
        </w:tc>
        <w:tc>
          <w:tcPr>
            <w:tcW w:w="1808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1304870.23</w:t>
            </w:r>
          </w:p>
        </w:tc>
      </w:tr>
      <w:tr w:rsidR="009609DE" w:rsidTr="009609DE">
        <w:tc>
          <w:tcPr>
            <w:tcW w:w="1664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10</w:t>
            </w:r>
          </w:p>
        </w:tc>
        <w:tc>
          <w:tcPr>
            <w:tcW w:w="2022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17° 2' 44''</w:t>
            </w:r>
          </w:p>
        </w:tc>
        <w:tc>
          <w:tcPr>
            <w:tcW w:w="1806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8.09</w:t>
            </w:r>
          </w:p>
        </w:tc>
        <w:tc>
          <w:tcPr>
            <w:tcW w:w="1914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510175.59</w:t>
            </w:r>
          </w:p>
        </w:tc>
        <w:tc>
          <w:tcPr>
            <w:tcW w:w="1808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1304889.09</w:t>
            </w:r>
          </w:p>
        </w:tc>
      </w:tr>
      <w:tr w:rsidR="009609DE" w:rsidTr="009609DE">
        <w:tc>
          <w:tcPr>
            <w:tcW w:w="1664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11</w:t>
            </w:r>
          </w:p>
        </w:tc>
        <w:tc>
          <w:tcPr>
            <w:tcW w:w="2022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105° 59' 0''</w:t>
            </w:r>
          </w:p>
        </w:tc>
        <w:tc>
          <w:tcPr>
            <w:tcW w:w="1806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14.49</w:t>
            </w:r>
          </w:p>
        </w:tc>
        <w:tc>
          <w:tcPr>
            <w:tcW w:w="1914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510183.32</w:t>
            </w:r>
          </w:p>
        </w:tc>
        <w:tc>
          <w:tcPr>
            <w:tcW w:w="1808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1304891.46</w:t>
            </w:r>
          </w:p>
        </w:tc>
      </w:tr>
      <w:tr w:rsidR="009609DE" w:rsidTr="009609DE">
        <w:tc>
          <w:tcPr>
            <w:tcW w:w="1664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12</w:t>
            </w:r>
          </w:p>
        </w:tc>
        <w:tc>
          <w:tcPr>
            <w:tcW w:w="2022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195° 25' 20''</w:t>
            </w:r>
          </w:p>
        </w:tc>
        <w:tc>
          <w:tcPr>
            <w:tcW w:w="1806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0.6</w:t>
            </w:r>
          </w:p>
        </w:tc>
        <w:tc>
          <w:tcPr>
            <w:tcW w:w="1914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510179.33</w:t>
            </w:r>
          </w:p>
        </w:tc>
        <w:tc>
          <w:tcPr>
            <w:tcW w:w="1808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1304905.39</w:t>
            </w:r>
          </w:p>
        </w:tc>
      </w:tr>
      <w:tr w:rsidR="009609DE" w:rsidTr="009609DE">
        <w:tc>
          <w:tcPr>
            <w:tcW w:w="1664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13</w:t>
            </w:r>
          </w:p>
        </w:tc>
        <w:tc>
          <w:tcPr>
            <w:tcW w:w="2022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107° 20' 12''</w:t>
            </w:r>
          </w:p>
        </w:tc>
        <w:tc>
          <w:tcPr>
            <w:tcW w:w="1806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47.18</w:t>
            </w:r>
          </w:p>
        </w:tc>
        <w:tc>
          <w:tcPr>
            <w:tcW w:w="1914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510178.75</w:t>
            </w:r>
          </w:p>
        </w:tc>
        <w:tc>
          <w:tcPr>
            <w:tcW w:w="1808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1304905.23</w:t>
            </w:r>
          </w:p>
        </w:tc>
      </w:tr>
      <w:tr w:rsidR="009609DE" w:rsidTr="009609DE">
        <w:tc>
          <w:tcPr>
            <w:tcW w:w="1664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14</w:t>
            </w:r>
          </w:p>
        </w:tc>
        <w:tc>
          <w:tcPr>
            <w:tcW w:w="2022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107° 8' 27''</w:t>
            </w:r>
          </w:p>
        </w:tc>
        <w:tc>
          <w:tcPr>
            <w:tcW w:w="1806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116.35</w:t>
            </w:r>
          </w:p>
        </w:tc>
        <w:tc>
          <w:tcPr>
            <w:tcW w:w="1914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510164.69</w:t>
            </w:r>
          </w:p>
        </w:tc>
        <w:tc>
          <w:tcPr>
            <w:tcW w:w="1808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1304950.27</w:t>
            </w:r>
          </w:p>
        </w:tc>
      </w:tr>
      <w:tr w:rsidR="009609DE" w:rsidTr="009609DE">
        <w:tc>
          <w:tcPr>
            <w:tcW w:w="1664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15</w:t>
            </w:r>
          </w:p>
        </w:tc>
        <w:tc>
          <w:tcPr>
            <w:tcW w:w="2022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196° 30' 32''</w:t>
            </w:r>
          </w:p>
        </w:tc>
        <w:tc>
          <w:tcPr>
            <w:tcW w:w="1806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18.16</w:t>
            </w:r>
          </w:p>
        </w:tc>
        <w:tc>
          <w:tcPr>
            <w:tcW w:w="1914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510130.4</w:t>
            </w:r>
          </w:p>
        </w:tc>
        <w:tc>
          <w:tcPr>
            <w:tcW w:w="1808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1305061.45</w:t>
            </w:r>
          </w:p>
        </w:tc>
      </w:tr>
      <w:tr w:rsidR="009609DE" w:rsidTr="009609DE">
        <w:tc>
          <w:tcPr>
            <w:tcW w:w="1664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16</w:t>
            </w:r>
          </w:p>
        </w:tc>
        <w:tc>
          <w:tcPr>
            <w:tcW w:w="2022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286° 27' 29''</w:t>
            </w:r>
          </w:p>
        </w:tc>
        <w:tc>
          <w:tcPr>
            <w:tcW w:w="1806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19.8</w:t>
            </w:r>
          </w:p>
        </w:tc>
        <w:tc>
          <w:tcPr>
            <w:tcW w:w="1914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510112.99</w:t>
            </w:r>
          </w:p>
        </w:tc>
        <w:tc>
          <w:tcPr>
            <w:tcW w:w="1808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1305056.29</w:t>
            </w:r>
          </w:p>
        </w:tc>
      </w:tr>
      <w:tr w:rsidR="009609DE" w:rsidTr="009609DE">
        <w:tc>
          <w:tcPr>
            <w:tcW w:w="1664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17</w:t>
            </w:r>
          </w:p>
        </w:tc>
        <w:tc>
          <w:tcPr>
            <w:tcW w:w="2022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196° 44' 8''</w:t>
            </w:r>
          </w:p>
        </w:tc>
        <w:tc>
          <w:tcPr>
            <w:tcW w:w="1806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75.71</w:t>
            </w:r>
          </w:p>
        </w:tc>
        <w:tc>
          <w:tcPr>
            <w:tcW w:w="1914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510118.6</w:t>
            </w:r>
          </w:p>
        </w:tc>
        <w:tc>
          <w:tcPr>
            <w:tcW w:w="1808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1305037.3</w:t>
            </w:r>
          </w:p>
        </w:tc>
      </w:tr>
      <w:tr w:rsidR="009609DE" w:rsidTr="009609DE">
        <w:tc>
          <w:tcPr>
            <w:tcW w:w="1664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18</w:t>
            </w:r>
          </w:p>
        </w:tc>
        <w:tc>
          <w:tcPr>
            <w:tcW w:w="2022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104° 32' 10''</w:t>
            </w:r>
          </w:p>
        </w:tc>
        <w:tc>
          <w:tcPr>
            <w:tcW w:w="1806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23.91</w:t>
            </w:r>
          </w:p>
        </w:tc>
        <w:tc>
          <w:tcPr>
            <w:tcW w:w="1914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510046.1</w:t>
            </w:r>
          </w:p>
        </w:tc>
        <w:tc>
          <w:tcPr>
            <w:tcW w:w="1808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1305015.5</w:t>
            </w:r>
          </w:p>
        </w:tc>
      </w:tr>
      <w:tr w:rsidR="009609DE" w:rsidTr="009609DE">
        <w:tc>
          <w:tcPr>
            <w:tcW w:w="1664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19</w:t>
            </w:r>
          </w:p>
        </w:tc>
        <w:tc>
          <w:tcPr>
            <w:tcW w:w="2022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196° 2' 18''</w:t>
            </w:r>
          </w:p>
        </w:tc>
        <w:tc>
          <w:tcPr>
            <w:tcW w:w="1806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16.94</w:t>
            </w:r>
          </w:p>
        </w:tc>
        <w:tc>
          <w:tcPr>
            <w:tcW w:w="1914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510040.1</w:t>
            </w:r>
          </w:p>
        </w:tc>
        <w:tc>
          <w:tcPr>
            <w:tcW w:w="1808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1305038.64</w:t>
            </w:r>
          </w:p>
        </w:tc>
      </w:tr>
      <w:tr w:rsidR="009609DE" w:rsidTr="009609DE">
        <w:tc>
          <w:tcPr>
            <w:tcW w:w="1664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20</w:t>
            </w:r>
          </w:p>
        </w:tc>
        <w:tc>
          <w:tcPr>
            <w:tcW w:w="2022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106° 42' 39''</w:t>
            </w:r>
          </w:p>
        </w:tc>
        <w:tc>
          <w:tcPr>
            <w:tcW w:w="1806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9.56</w:t>
            </w:r>
          </w:p>
        </w:tc>
        <w:tc>
          <w:tcPr>
            <w:tcW w:w="1914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510023.82</w:t>
            </w:r>
          </w:p>
        </w:tc>
        <w:tc>
          <w:tcPr>
            <w:tcW w:w="1808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1305033.96</w:t>
            </w:r>
          </w:p>
        </w:tc>
      </w:tr>
      <w:tr w:rsidR="009609DE" w:rsidTr="009609DE">
        <w:tc>
          <w:tcPr>
            <w:tcW w:w="1664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21</w:t>
            </w:r>
          </w:p>
        </w:tc>
        <w:tc>
          <w:tcPr>
            <w:tcW w:w="2022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286° 59' 7''</w:t>
            </w:r>
          </w:p>
        </w:tc>
        <w:tc>
          <w:tcPr>
            <w:tcW w:w="1806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261.6</w:t>
            </w:r>
          </w:p>
        </w:tc>
        <w:tc>
          <w:tcPr>
            <w:tcW w:w="1914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510021.07</w:t>
            </w:r>
          </w:p>
        </w:tc>
        <w:tc>
          <w:tcPr>
            <w:tcW w:w="1808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1305043.12</w:t>
            </w:r>
          </w:p>
        </w:tc>
      </w:tr>
    </w:tbl>
    <w:p w:rsidR="009609DE" w:rsidRDefault="009609DE" w:rsidP="009609DE">
      <w:pPr>
        <w:tabs>
          <w:tab w:val="left" w:pos="567"/>
          <w:tab w:val="left" w:pos="709"/>
        </w:tabs>
        <w:autoSpaceDE w:val="0"/>
        <w:adjustRightInd w:val="0"/>
        <w:spacing w:line="360" w:lineRule="auto"/>
        <w:ind w:right="-1" w:firstLine="709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</w:t>
      </w:r>
    </w:p>
    <w:p w:rsidR="009609DE" w:rsidRDefault="009609DE" w:rsidP="00AF1C12">
      <w:pPr>
        <w:tabs>
          <w:tab w:val="left" w:pos="567"/>
          <w:tab w:val="left" w:pos="709"/>
        </w:tabs>
        <w:autoSpaceDE w:val="0"/>
        <w:adjustRightInd w:val="0"/>
        <w:spacing w:after="200" w:line="360" w:lineRule="auto"/>
        <w:ind w:firstLine="709"/>
        <w:jc w:val="right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                                                                                            Таблица № </w:t>
      </w:r>
      <w:r w:rsidR="004106B4">
        <w:rPr>
          <w:sz w:val="28"/>
          <w:szCs w:val="28"/>
          <w:lang w:eastAsia="x-none"/>
        </w:rPr>
        <w:t>9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4"/>
        <w:gridCol w:w="2022"/>
        <w:gridCol w:w="1806"/>
        <w:gridCol w:w="1914"/>
        <w:gridCol w:w="1808"/>
      </w:tblGrid>
      <w:tr w:rsidR="009609DE" w:rsidRPr="0005096D" w:rsidTr="00AF1C12">
        <w:trPr>
          <w:tblHeader/>
        </w:trPr>
        <w:tc>
          <w:tcPr>
            <w:tcW w:w="1664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67DE3">
              <w:rPr>
                <w:bCs/>
                <w:sz w:val="24"/>
                <w:szCs w:val="24"/>
              </w:rPr>
              <w:t xml:space="preserve">Номер </w:t>
            </w:r>
            <w:r>
              <w:rPr>
                <w:bCs/>
                <w:sz w:val="24"/>
                <w:szCs w:val="24"/>
              </w:rPr>
              <w:t xml:space="preserve">характерной </w:t>
            </w:r>
            <w:r w:rsidRPr="00C67DE3">
              <w:rPr>
                <w:bCs/>
                <w:sz w:val="24"/>
                <w:szCs w:val="24"/>
              </w:rPr>
              <w:t>точки</w:t>
            </w:r>
          </w:p>
        </w:tc>
        <w:tc>
          <w:tcPr>
            <w:tcW w:w="2022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67DE3">
              <w:rPr>
                <w:bCs/>
                <w:sz w:val="24"/>
                <w:szCs w:val="24"/>
              </w:rPr>
              <w:t>Дирекционный</w:t>
            </w:r>
            <w:r w:rsidRPr="00C40AAD">
              <w:rPr>
                <w:sz w:val="24"/>
                <w:szCs w:val="24"/>
              </w:rPr>
              <w:t xml:space="preserve"> </w:t>
            </w:r>
            <w:r w:rsidRPr="00474FFF">
              <w:rPr>
                <w:sz w:val="24"/>
                <w:szCs w:val="24"/>
              </w:rPr>
              <w:t>угол</w:t>
            </w:r>
          </w:p>
        </w:tc>
        <w:tc>
          <w:tcPr>
            <w:tcW w:w="1806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Длина</w:t>
            </w:r>
          </w:p>
        </w:tc>
        <w:tc>
          <w:tcPr>
            <w:tcW w:w="1914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X</w:t>
            </w:r>
          </w:p>
        </w:tc>
        <w:tc>
          <w:tcPr>
            <w:tcW w:w="1808" w:type="dxa"/>
          </w:tcPr>
          <w:p w:rsidR="009609DE" w:rsidRPr="00474FFF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Y</w:t>
            </w:r>
          </w:p>
        </w:tc>
      </w:tr>
      <w:tr w:rsidR="009609DE" w:rsidTr="009609DE">
        <w:tc>
          <w:tcPr>
            <w:tcW w:w="1664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</w:t>
            </w:r>
          </w:p>
        </w:tc>
        <w:tc>
          <w:tcPr>
            <w:tcW w:w="2022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107° 3' 40''</w:t>
            </w:r>
          </w:p>
        </w:tc>
        <w:tc>
          <w:tcPr>
            <w:tcW w:w="1806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43.39</w:t>
            </w:r>
          </w:p>
        </w:tc>
        <w:tc>
          <w:tcPr>
            <w:tcW w:w="1914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510016.9</w:t>
            </w:r>
          </w:p>
        </w:tc>
        <w:tc>
          <w:tcPr>
            <w:tcW w:w="1808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1305056.42</w:t>
            </w:r>
          </w:p>
        </w:tc>
      </w:tr>
      <w:tr w:rsidR="009609DE" w:rsidTr="009609DE">
        <w:tc>
          <w:tcPr>
            <w:tcW w:w="1664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2</w:t>
            </w:r>
          </w:p>
        </w:tc>
        <w:tc>
          <w:tcPr>
            <w:tcW w:w="2022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111° 57' 48''</w:t>
            </w:r>
          </w:p>
        </w:tc>
        <w:tc>
          <w:tcPr>
            <w:tcW w:w="1806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9.2</w:t>
            </w:r>
          </w:p>
        </w:tc>
        <w:tc>
          <w:tcPr>
            <w:tcW w:w="1914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510004.17</w:t>
            </w:r>
          </w:p>
        </w:tc>
        <w:tc>
          <w:tcPr>
            <w:tcW w:w="1808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1305097.9</w:t>
            </w:r>
          </w:p>
        </w:tc>
      </w:tr>
      <w:tr w:rsidR="009609DE" w:rsidTr="009609DE">
        <w:tc>
          <w:tcPr>
            <w:tcW w:w="1664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16° 55' 25''</w:t>
            </w:r>
          </w:p>
        </w:tc>
        <w:tc>
          <w:tcPr>
            <w:tcW w:w="1806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88.84</w:t>
            </w:r>
          </w:p>
        </w:tc>
        <w:tc>
          <w:tcPr>
            <w:tcW w:w="1914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510000.73</w:t>
            </w:r>
          </w:p>
        </w:tc>
        <w:tc>
          <w:tcPr>
            <w:tcW w:w="1808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1305106.43</w:t>
            </w:r>
          </w:p>
        </w:tc>
      </w:tr>
      <w:tr w:rsidR="009609DE" w:rsidTr="009609DE">
        <w:tc>
          <w:tcPr>
            <w:tcW w:w="1664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4</w:t>
            </w:r>
          </w:p>
        </w:tc>
        <w:tc>
          <w:tcPr>
            <w:tcW w:w="2022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267° 31' 22''</w:t>
            </w:r>
          </w:p>
        </w:tc>
        <w:tc>
          <w:tcPr>
            <w:tcW w:w="1806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8.1</w:t>
            </w:r>
          </w:p>
        </w:tc>
        <w:tc>
          <w:tcPr>
            <w:tcW w:w="1914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510085.72</w:t>
            </w:r>
          </w:p>
        </w:tc>
        <w:tc>
          <w:tcPr>
            <w:tcW w:w="1808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1305132.29</w:t>
            </w:r>
          </w:p>
        </w:tc>
      </w:tr>
      <w:tr w:rsidR="009609DE" w:rsidTr="009609DE">
        <w:tc>
          <w:tcPr>
            <w:tcW w:w="1664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5</w:t>
            </w:r>
          </w:p>
        </w:tc>
        <w:tc>
          <w:tcPr>
            <w:tcW w:w="2022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286° 37' 40''</w:t>
            </w:r>
          </w:p>
        </w:tc>
        <w:tc>
          <w:tcPr>
            <w:tcW w:w="1806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9.23</w:t>
            </w:r>
          </w:p>
        </w:tc>
        <w:tc>
          <w:tcPr>
            <w:tcW w:w="1914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510085.37</w:t>
            </w:r>
          </w:p>
        </w:tc>
        <w:tc>
          <w:tcPr>
            <w:tcW w:w="1808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1305124.2</w:t>
            </w:r>
          </w:p>
        </w:tc>
      </w:tr>
      <w:tr w:rsidR="009609DE" w:rsidTr="009609DE">
        <w:tc>
          <w:tcPr>
            <w:tcW w:w="1664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6</w:t>
            </w:r>
          </w:p>
        </w:tc>
        <w:tc>
          <w:tcPr>
            <w:tcW w:w="2022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198° 2' 15''</w:t>
            </w:r>
          </w:p>
        </w:tc>
        <w:tc>
          <w:tcPr>
            <w:tcW w:w="1806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35.56</w:t>
            </w:r>
          </w:p>
        </w:tc>
        <w:tc>
          <w:tcPr>
            <w:tcW w:w="1914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510088.01</w:t>
            </w:r>
          </w:p>
        </w:tc>
        <w:tc>
          <w:tcPr>
            <w:tcW w:w="1808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1305115.36</w:t>
            </w:r>
          </w:p>
        </w:tc>
      </w:tr>
      <w:tr w:rsidR="009609DE" w:rsidTr="009609DE">
        <w:tc>
          <w:tcPr>
            <w:tcW w:w="1664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7</w:t>
            </w:r>
          </w:p>
        </w:tc>
        <w:tc>
          <w:tcPr>
            <w:tcW w:w="2022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285° 32' 43''</w:t>
            </w:r>
          </w:p>
        </w:tc>
        <w:tc>
          <w:tcPr>
            <w:tcW w:w="1806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40.34</w:t>
            </w:r>
          </w:p>
        </w:tc>
        <w:tc>
          <w:tcPr>
            <w:tcW w:w="1914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510054.2</w:t>
            </w:r>
          </w:p>
        </w:tc>
        <w:tc>
          <w:tcPr>
            <w:tcW w:w="1808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1305104.35</w:t>
            </w:r>
          </w:p>
        </w:tc>
      </w:tr>
      <w:tr w:rsidR="009609DE" w:rsidTr="009609DE">
        <w:tc>
          <w:tcPr>
            <w:tcW w:w="1664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8</w:t>
            </w:r>
          </w:p>
        </w:tc>
        <w:tc>
          <w:tcPr>
            <w:tcW w:w="2022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15° 16' 39''</w:t>
            </w:r>
          </w:p>
        </w:tc>
        <w:tc>
          <w:tcPr>
            <w:tcW w:w="1806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69.18</w:t>
            </w:r>
          </w:p>
        </w:tc>
        <w:tc>
          <w:tcPr>
            <w:tcW w:w="1914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510065.01</w:t>
            </w:r>
          </w:p>
        </w:tc>
        <w:tc>
          <w:tcPr>
            <w:tcW w:w="1808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1305065.49</w:t>
            </w:r>
          </w:p>
        </w:tc>
      </w:tr>
      <w:tr w:rsidR="009609DE" w:rsidTr="009609DE">
        <w:tc>
          <w:tcPr>
            <w:tcW w:w="1664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9</w:t>
            </w:r>
          </w:p>
        </w:tc>
        <w:tc>
          <w:tcPr>
            <w:tcW w:w="2022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107° 25' 45''</w:t>
            </w:r>
          </w:p>
        </w:tc>
        <w:tc>
          <w:tcPr>
            <w:tcW w:w="1806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56.76</w:t>
            </w:r>
          </w:p>
        </w:tc>
        <w:tc>
          <w:tcPr>
            <w:tcW w:w="1914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510131.75</w:t>
            </w:r>
          </w:p>
        </w:tc>
        <w:tc>
          <w:tcPr>
            <w:tcW w:w="1808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1305083.72</w:t>
            </w:r>
          </w:p>
        </w:tc>
      </w:tr>
      <w:tr w:rsidR="009609DE" w:rsidTr="009609DE">
        <w:tc>
          <w:tcPr>
            <w:tcW w:w="1664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10</w:t>
            </w:r>
          </w:p>
        </w:tc>
        <w:tc>
          <w:tcPr>
            <w:tcW w:w="2022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107° 26' 5''</w:t>
            </w:r>
          </w:p>
        </w:tc>
        <w:tc>
          <w:tcPr>
            <w:tcW w:w="1806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79.17</w:t>
            </w:r>
          </w:p>
        </w:tc>
        <w:tc>
          <w:tcPr>
            <w:tcW w:w="1914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510114.75</w:t>
            </w:r>
          </w:p>
        </w:tc>
        <w:tc>
          <w:tcPr>
            <w:tcW w:w="1808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1305137.87</w:t>
            </w:r>
          </w:p>
        </w:tc>
      </w:tr>
      <w:tr w:rsidR="009609DE" w:rsidTr="009609DE">
        <w:tc>
          <w:tcPr>
            <w:tcW w:w="1664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11</w:t>
            </w:r>
          </w:p>
        </w:tc>
        <w:tc>
          <w:tcPr>
            <w:tcW w:w="2022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107° 26' 29''</w:t>
            </w:r>
          </w:p>
        </w:tc>
        <w:tc>
          <w:tcPr>
            <w:tcW w:w="1806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74.03</w:t>
            </w:r>
          </w:p>
        </w:tc>
        <w:tc>
          <w:tcPr>
            <w:tcW w:w="1914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510091.03</w:t>
            </w:r>
          </w:p>
        </w:tc>
        <w:tc>
          <w:tcPr>
            <w:tcW w:w="1808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1305213.4</w:t>
            </w:r>
          </w:p>
        </w:tc>
      </w:tr>
      <w:tr w:rsidR="009609DE" w:rsidTr="009609DE">
        <w:tc>
          <w:tcPr>
            <w:tcW w:w="1664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12</w:t>
            </w:r>
          </w:p>
        </w:tc>
        <w:tc>
          <w:tcPr>
            <w:tcW w:w="2022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107° 24' 42''</w:t>
            </w:r>
          </w:p>
        </w:tc>
        <w:tc>
          <w:tcPr>
            <w:tcW w:w="1806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20.18</w:t>
            </w:r>
          </w:p>
        </w:tc>
        <w:tc>
          <w:tcPr>
            <w:tcW w:w="1914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510068.84</w:t>
            </w:r>
          </w:p>
        </w:tc>
        <w:tc>
          <w:tcPr>
            <w:tcW w:w="1808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1305284.03</w:t>
            </w:r>
          </w:p>
        </w:tc>
      </w:tr>
      <w:tr w:rsidR="009609DE" w:rsidTr="009609DE">
        <w:tc>
          <w:tcPr>
            <w:tcW w:w="1664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022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197° 55' 56''</w:t>
            </w:r>
          </w:p>
        </w:tc>
        <w:tc>
          <w:tcPr>
            <w:tcW w:w="1806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37.12</w:t>
            </w:r>
          </w:p>
        </w:tc>
        <w:tc>
          <w:tcPr>
            <w:tcW w:w="1914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510062.8</w:t>
            </w:r>
          </w:p>
        </w:tc>
        <w:tc>
          <w:tcPr>
            <w:tcW w:w="1808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1305303.29</w:t>
            </w:r>
          </w:p>
        </w:tc>
      </w:tr>
      <w:tr w:rsidR="009609DE" w:rsidTr="009609DE">
        <w:tc>
          <w:tcPr>
            <w:tcW w:w="1664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14</w:t>
            </w:r>
          </w:p>
        </w:tc>
        <w:tc>
          <w:tcPr>
            <w:tcW w:w="2022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197° 18' 46''</w:t>
            </w:r>
          </w:p>
        </w:tc>
        <w:tc>
          <w:tcPr>
            <w:tcW w:w="1806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47.95</w:t>
            </w:r>
          </w:p>
        </w:tc>
        <w:tc>
          <w:tcPr>
            <w:tcW w:w="1914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510027.48</w:t>
            </w:r>
          </w:p>
        </w:tc>
        <w:tc>
          <w:tcPr>
            <w:tcW w:w="1808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1305291.86</w:t>
            </w:r>
          </w:p>
        </w:tc>
      </w:tr>
      <w:tr w:rsidR="009609DE" w:rsidTr="009609DE">
        <w:tc>
          <w:tcPr>
            <w:tcW w:w="1664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15</w:t>
            </w:r>
          </w:p>
        </w:tc>
        <w:tc>
          <w:tcPr>
            <w:tcW w:w="2022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288° 37' 15''</w:t>
            </w:r>
          </w:p>
        </w:tc>
        <w:tc>
          <w:tcPr>
            <w:tcW w:w="1806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20.48</w:t>
            </w:r>
          </w:p>
        </w:tc>
        <w:tc>
          <w:tcPr>
            <w:tcW w:w="1914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509981.7</w:t>
            </w:r>
          </w:p>
        </w:tc>
        <w:tc>
          <w:tcPr>
            <w:tcW w:w="1808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1305277.59</w:t>
            </w:r>
          </w:p>
        </w:tc>
      </w:tr>
      <w:tr w:rsidR="009609DE" w:rsidTr="009609DE">
        <w:tc>
          <w:tcPr>
            <w:tcW w:w="1664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16</w:t>
            </w:r>
          </w:p>
        </w:tc>
        <w:tc>
          <w:tcPr>
            <w:tcW w:w="2022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204° 22' 12''</w:t>
            </w:r>
          </w:p>
        </w:tc>
        <w:tc>
          <w:tcPr>
            <w:tcW w:w="1806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11.56</w:t>
            </w:r>
          </w:p>
        </w:tc>
        <w:tc>
          <w:tcPr>
            <w:tcW w:w="1914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509988.24</w:t>
            </w:r>
          </w:p>
        </w:tc>
        <w:tc>
          <w:tcPr>
            <w:tcW w:w="1808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1305258.18</w:t>
            </w:r>
          </w:p>
        </w:tc>
      </w:tr>
      <w:tr w:rsidR="009609DE" w:rsidTr="009609DE">
        <w:tc>
          <w:tcPr>
            <w:tcW w:w="1664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17</w:t>
            </w:r>
          </w:p>
        </w:tc>
        <w:tc>
          <w:tcPr>
            <w:tcW w:w="2022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108° 31' 6''</w:t>
            </w:r>
          </w:p>
        </w:tc>
        <w:tc>
          <w:tcPr>
            <w:tcW w:w="1806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19.58</w:t>
            </w:r>
          </w:p>
        </w:tc>
        <w:tc>
          <w:tcPr>
            <w:tcW w:w="1914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509977.71</w:t>
            </w:r>
          </w:p>
        </w:tc>
        <w:tc>
          <w:tcPr>
            <w:tcW w:w="1808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1305253.41</w:t>
            </w:r>
          </w:p>
        </w:tc>
      </w:tr>
      <w:tr w:rsidR="009609DE" w:rsidTr="009609DE">
        <w:tc>
          <w:tcPr>
            <w:tcW w:w="1664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18</w:t>
            </w:r>
          </w:p>
        </w:tc>
        <w:tc>
          <w:tcPr>
            <w:tcW w:w="2022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146° 44' 38''</w:t>
            </w:r>
          </w:p>
        </w:tc>
        <w:tc>
          <w:tcPr>
            <w:tcW w:w="1806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4.76</w:t>
            </w:r>
          </w:p>
        </w:tc>
        <w:tc>
          <w:tcPr>
            <w:tcW w:w="1914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509971.49</w:t>
            </w:r>
          </w:p>
        </w:tc>
        <w:tc>
          <w:tcPr>
            <w:tcW w:w="1808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1305271.98</w:t>
            </w:r>
          </w:p>
        </w:tc>
      </w:tr>
      <w:tr w:rsidR="009609DE" w:rsidTr="009609DE">
        <w:tc>
          <w:tcPr>
            <w:tcW w:w="1664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19</w:t>
            </w:r>
          </w:p>
        </w:tc>
        <w:tc>
          <w:tcPr>
            <w:tcW w:w="2022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282° 45' 21''</w:t>
            </w:r>
          </w:p>
        </w:tc>
        <w:tc>
          <w:tcPr>
            <w:tcW w:w="1806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223.69</w:t>
            </w:r>
          </w:p>
        </w:tc>
        <w:tc>
          <w:tcPr>
            <w:tcW w:w="1914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509967.51</w:t>
            </w:r>
          </w:p>
        </w:tc>
        <w:tc>
          <w:tcPr>
            <w:tcW w:w="1808" w:type="dxa"/>
          </w:tcPr>
          <w:p w:rsidR="009609DE" w:rsidRPr="00FD4FB0" w:rsidRDefault="009609DE" w:rsidP="009609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1305274.59</w:t>
            </w:r>
          </w:p>
        </w:tc>
      </w:tr>
    </w:tbl>
    <w:p w:rsidR="009609DE" w:rsidRDefault="009609DE" w:rsidP="009609DE">
      <w:pPr>
        <w:tabs>
          <w:tab w:val="left" w:pos="567"/>
          <w:tab w:val="left" w:pos="709"/>
        </w:tabs>
        <w:autoSpaceDE w:val="0"/>
        <w:adjustRightInd w:val="0"/>
        <w:spacing w:line="360" w:lineRule="auto"/>
        <w:ind w:right="-1" w:firstLine="709"/>
        <w:rPr>
          <w:sz w:val="28"/>
          <w:szCs w:val="28"/>
          <w:lang w:eastAsia="x-none"/>
        </w:rPr>
      </w:pPr>
    </w:p>
    <w:p w:rsidR="009609DE" w:rsidRDefault="009609DE" w:rsidP="009609DE">
      <w:pPr>
        <w:spacing w:line="360" w:lineRule="auto"/>
        <w:ind w:firstLine="709"/>
        <w:rPr>
          <w:sz w:val="28"/>
          <w:szCs w:val="28"/>
          <w:lang w:eastAsia="x-none"/>
        </w:rPr>
      </w:pPr>
      <w:r>
        <w:rPr>
          <w:sz w:val="28"/>
          <w:szCs w:val="28"/>
        </w:rPr>
        <w:t>Сведения о границах территории, в отношении которой предполагается установление сервитутов,  с координатным описанием характерных точек</w:t>
      </w:r>
      <w:r w:rsidR="00D0237C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в системе координат, используемой для ведения Единого государственного реестра недвижимости на территории городского округа город Воронеж, приведены в таблицах № </w:t>
      </w:r>
      <w:r w:rsidR="004106B4">
        <w:rPr>
          <w:sz w:val="28"/>
          <w:szCs w:val="28"/>
        </w:rPr>
        <w:t>10</w:t>
      </w:r>
      <w:r>
        <w:rPr>
          <w:sz w:val="28"/>
          <w:szCs w:val="28"/>
        </w:rPr>
        <w:t xml:space="preserve"> (сервитут 1), № </w:t>
      </w:r>
      <w:r w:rsidR="004106B4">
        <w:rPr>
          <w:sz w:val="28"/>
          <w:szCs w:val="28"/>
        </w:rPr>
        <w:t>11</w:t>
      </w:r>
      <w:r>
        <w:rPr>
          <w:sz w:val="28"/>
          <w:szCs w:val="28"/>
        </w:rPr>
        <w:t xml:space="preserve"> (сервитут 2), № </w:t>
      </w:r>
      <w:r w:rsidR="004106B4">
        <w:rPr>
          <w:sz w:val="28"/>
          <w:szCs w:val="28"/>
        </w:rPr>
        <w:t>12</w:t>
      </w:r>
      <w:r>
        <w:rPr>
          <w:sz w:val="28"/>
          <w:szCs w:val="28"/>
        </w:rPr>
        <w:t xml:space="preserve">                 (сервитут 3), № </w:t>
      </w:r>
      <w:r w:rsidR="004106B4">
        <w:rPr>
          <w:sz w:val="28"/>
          <w:szCs w:val="28"/>
        </w:rPr>
        <w:t>13</w:t>
      </w:r>
      <w:r>
        <w:rPr>
          <w:sz w:val="28"/>
          <w:szCs w:val="28"/>
        </w:rPr>
        <w:t xml:space="preserve"> (сервитут 4).</w:t>
      </w:r>
      <w:r>
        <w:rPr>
          <w:sz w:val="28"/>
          <w:szCs w:val="28"/>
          <w:lang w:eastAsia="x-none"/>
        </w:rPr>
        <w:t xml:space="preserve">     </w:t>
      </w:r>
    </w:p>
    <w:p w:rsidR="009609DE" w:rsidRDefault="009609DE" w:rsidP="000C17F8">
      <w:pPr>
        <w:spacing w:line="360" w:lineRule="auto"/>
        <w:ind w:firstLine="709"/>
        <w:jc w:val="right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                                                                                             Таблица № </w:t>
      </w:r>
      <w:r w:rsidR="004106B4">
        <w:rPr>
          <w:sz w:val="28"/>
          <w:szCs w:val="28"/>
          <w:lang w:eastAsia="x-none"/>
        </w:rPr>
        <w:t>10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9"/>
        <w:gridCol w:w="1852"/>
        <w:gridCol w:w="1856"/>
        <w:gridCol w:w="2776"/>
        <w:gridCol w:w="1383"/>
      </w:tblGrid>
      <w:tr w:rsidR="009609DE" w:rsidRPr="001D7739" w:rsidTr="009609DE">
        <w:trPr>
          <w:tblHeader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D4FB0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67DE3">
              <w:rPr>
                <w:bCs/>
                <w:sz w:val="24"/>
                <w:szCs w:val="24"/>
              </w:rPr>
              <w:t xml:space="preserve">Номер </w:t>
            </w:r>
            <w:r>
              <w:rPr>
                <w:bCs/>
                <w:sz w:val="24"/>
                <w:szCs w:val="24"/>
              </w:rPr>
              <w:t xml:space="preserve">характерной </w:t>
            </w:r>
            <w:r w:rsidRPr="00C67DE3">
              <w:rPr>
                <w:bCs/>
                <w:sz w:val="24"/>
                <w:szCs w:val="24"/>
              </w:rPr>
              <w:t>точки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D4FB0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D4FB0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Y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D4FB0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Дирекционный угол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D4FB0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Длина</w:t>
            </w:r>
          </w:p>
        </w:tc>
      </w:tr>
      <w:tr w:rsidR="009609DE" w:rsidRPr="001D7739" w:rsidTr="009609DE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D4FB0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D4FB0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510120,89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D4FB0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1305128,31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D4FB0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107° 24' 37''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D4FB0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10,96</w:t>
            </w:r>
          </w:p>
        </w:tc>
      </w:tr>
      <w:tr w:rsidR="009609DE" w:rsidRPr="001D7739" w:rsidTr="009609DE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D4FB0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D4FB0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510117,61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D4FB0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1305138,77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D4FB0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196° 47' 15''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D4FB0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36,63</w:t>
            </w:r>
          </w:p>
        </w:tc>
      </w:tr>
      <w:tr w:rsidR="009609DE" w:rsidRPr="001D7739" w:rsidTr="009609DE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D4FB0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D4FB0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510082,54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D4FB0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1305128,19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D4FB0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267° 30' 38''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D4FB0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4,37</w:t>
            </w:r>
          </w:p>
        </w:tc>
      </w:tr>
      <w:tr w:rsidR="009609DE" w:rsidRPr="001D7739" w:rsidTr="009609DE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D4FB0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D4FB0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510082,35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D4FB0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1305123,82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D4FB0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16° 20' 43''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D4FB0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7,28</w:t>
            </w:r>
          </w:p>
        </w:tc>
      </w:tr>
      <w:tr w:rsidR="009609DE" w:rsidRPr="001D7739" w:rsidTr="009609DE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D4FB0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D4FB0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510089,34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D4FB0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1305125,87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D4FB0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303° 49' 42''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D4FB0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2,3</w:t>
            </w:r>
          </w:p>
        </w:tc>
      </w:tr>
      <w:tr w:rsidR="009609DE" w:rsidRPr="001D7739" w:rsidTr="009609DE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D4FB0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D4FB0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510090,62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D4FB0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1305123,96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D4FB0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288° 37' 29''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D4FB0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3,82</w:t>
            </w:r>
          </w:p>
        </w:tc>
      </w:tr>
      <w:tr w:rsidR="009609DE" w:rsidRPr="001D7739" w:rsidTr="009609DE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D4FB0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D4FB0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510091,84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D4FB0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1305120,34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D4FB0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260° 52' 56''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D4FB0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0,82</w:t>
            </w:r>
          </w:p>
        </w:tc>
      </w:tr>
      <w:tr w:rsidR="009609DE" w:rsidRPr="001D7739" w:rsidTr="009609DE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D4FB0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D4FB0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510091,71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D4FB0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1305119,53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D4FB0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16° 44' 46''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D4FB0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30,47</w:t>
            </w:r>
          </w:p>
        </w:tc>
      </w:tr>
      <w:tr w:rsidR="009609DE" w:rsidRPr="001D7739" w:rsidTr="009609DE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D4FB0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D4FB0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510120,89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D4FB0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1305128,31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D4FB0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FD4FB0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9609DE" w:rsidRDefault="009609DE" w:rsidP="009609DE">
      <w:pPr>
        <w:spacing w:line="360" w:lineRule="auto"/>
        <w:ind w:firstLine="709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                                                                        </w:t>
      </w:r>
    </w:p>
    <w:p w:rsidR="009609DE" w:rsidRDefault="009609DE" w:rsidP="000C17F8">
      <w:pPr>
        <w:spacing w:line="360" w:lineRule="auto"/>
        <w:ind w:firstLine="709"/>
        <w:jc w:val="right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                                                                                              Таблица № </w:t>
      </w:r>
      <w:r w:rsidR="004106B4">
        <w:rPr>
          <w:sz w:val="28"/>
          <w:szCs w:val="28"/>
          <w:lang w:eastAsia="x-none"/>
        </w:rPr>
        <w:t>11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872"/>
        <w:gridCol w:w="1872"/>
        <w:gridCol w:w="2808"/>
        <w:gridCol w:w="1316"/>
      </w:tblGrid>
      <w:tr w:rsidR="009609DE" w:rsidRPr="001D7739" w:rsidTr="009609DE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7A04AD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67DE3">
              <w:rPr>
                <w:bCs/>
                <w:sz w:val="24"/>
                <w:szCs w:val="24"/>
              </w:rPr>
              <w:t xml:space="preserve">Номер </w:t>
            </w:r>
            <w:r>
              <w:rPr>
                <w:bCs/>
                <w:sz w:val="24"/>
                <w:szCs w:val="24"/>
              </w:rPr>
              <w:t xml:space="preserve">характерной </w:t>
            </w:r>
            <w:r w:rsidRPr="00C67DE3">
              <w:rPr>
                <w:bCs/>
                <w:sz w:val="24"/>
                <w:szCs w:val="24"/>
              </w:rPr>
              <w:t>точки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7A04AD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7A04AD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7A04AD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Дирекционный угол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7A04AD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Длина</w:t>
            </w:r>
          </w:p>
        </w:tc>
      </w:tr>
      <w:tr w:rsidR="009609DE" w:rsidRPr="001D7739" w:rsidTr="009609DE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7A04AD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7A04AD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510091,05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7A04AD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1305130,76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7A04AD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108° 55' 32''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7A04AD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79,76</w:t>
            </w:r>
          </w:p>
        </w:tc>
      </w:tr>
      <w:tr w:rsidR="009609DE" w:rsidRPr="001D7739" w:rsidTr="009609DE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7A04AD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7A04AD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510065,18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7A04AD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1305206,21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7A04AD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197° 35' 33''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7A04AD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6,88</w:t>
            </w:r>
          </w:p>
        </w:tc>
      </w:tr>
      <w:tr w:rsidR="009609DE" w:rsidRPr="001D7739" w:rsidTr="009609DE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7A04AD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7A04AD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510058,62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7A04AD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1305204,13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7A04AD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287° 54' 7''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7A04AD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26,51</w:t>
            </w:r>
          </w:p>
        </w:tc>
      </w:tr>
      <w:tr w:rsidR="009609DE" w:rsidRPr="001D7739" w:rsidTr="009609DE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7A04AD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7A04AD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510066,77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7A04AD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1305178,9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7A04AD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287° 16' 29''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7A04AD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53,11</w:t>
            </w:r>
          </w:p>
        </w:tc>
      </w:tr>
      <w:tr w:rsidR="009609DE" w:rsidRPr="001D7739" w:rsidTr="009609DE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7A04AD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7A04AD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510082,54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7A04AD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1305128,19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7A04AD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16° 48' 15''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7A04AD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8,89</w:t>
            </w:r>
          </w:p>
        </w:tc>
      </w:tr>
      <w:tr w:rsidR="009609DE" w:rsidRPr="001D7739" w:rsidTr="009609DE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7A04AD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7A04AD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510091,05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7A04AD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1305130,76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7A04AD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7A04AD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9609DE" w:rsidRDefault="009609DE" w:rsidP="009609DE">
      <w:pPr>
        <w:spacing w:line="360" w:lineRule="auto"/>
        <w:ind w:firstLine="709"/>
        <w:rPr>
          <w:sz w:val="28"/>
          <w:szCs w:val="28"/>
          <w:lang w:eastAsia="x-none"/>
        </w:rPr>
      </w:pPr>
    </w:p>
    <w:p w:rsidR="00AF1C12" w:rsidRDefault="009609DE" w:rsidP="000C17F8">
      <w:pPr>
        <w:spacing w:line="360" w:lineRule="auto"/>
        <w:ind w:firstLine="709"/>
        <w:jc w:val="right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                                                                                           </w:t>
      </w:r>
    </w:p>
    <w:p w:rsidR="009609DE" w:rsidRDefault="009609DE" w:rsidP="000C17F8">
      <w:pPr>
        <w:spacing w:line="360" w:lineRule="auto"/>
        <w:ind w:firstLine="709"/>
        <w:jc w:val="right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lastRenderedPageBreak/>
        <w:t xml:space="preserve">Таблица № </w:t>
      </w:r>
      <w:r w:rsidR="004106B4">
        <w:rPr>
          <w:sz w:val="28"/>
          <w:szCs w:val="28"/>
          <w:lang w:eastAsia="x-none"/>
        </w:rPr>
        <w:t>12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872"/>
        <w:gridCol w:w="1872"/>
        <w:gridCol w:w="2808"/>
        <w:gridCol w:w="1316"/>
      </w:tblGrid>
      <w:tr w:rsidR="009609DE" w:rsidRPr="001D7739" w:rsidTr="009609DE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C45208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67DE3">
              <w:rPr>
                <w:bCs/>
                <w:sz w:val="24"/>
                <w:szCs w:val="24"/>
              </w:rPr>
              <w:t xml:space="preserve">Номер </w:t>
            </w:r>
            <w:r>
              <w:rPr>
                <w:bCs/>
                <w:sz w:val="24"/>
                <w:szCs w:val="24"/>
              </w:rPr>
              <w:t xml:space="preserve">характерной </w:t>
            </w:r>
            <w:r w:rsidRPr="00C67DE3">
              <w:rPr>
                <w:bCs/>
                <w:sz w:val="24"/>
                <w:szCs w:val="24"/>
              </w:rPr>
              <w:t>точки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C45208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C45208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C45208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Дирекционный угол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C45208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Длина</w:t>
            </w:r>
          </w:p>
        </w:tc>
      </w:tr>
      <w:tr w:rsidR="009609DE" w:rsidRPr="001D7739" w:rsidTr="009609DE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C45208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C45208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510075,42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C45208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1305003,05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C45208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105° 23' 14''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C45208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7,61</w:t>
            </w:r>
          </w:p>
        </w:tc>
      </w:tr>
      <w:tr w:rsidR="009609DE" w:rsidRPr="001D7739" w:rsidTr="009609DE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C45208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C45208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510073,4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C45208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1305010,39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C45208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195° 30' 41''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C45208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21,76</w:t>
            </w:r>
          </w:p>
        </w:tc>
      </w:tr>
      <w:tr w:rsidR="009609DE" w:rsidRPr="001D7739" w:rsidTr="009609DE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C45208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C45208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510052,43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C45208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1305004,57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C45208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104° 24' 14''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C45208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1,89</w:t>
            </w:r>
          </w:p>
        </w:tc>
      </w:tr>
      <w:tr w:rsidR="009609DE" w:rsidRPr="001D7739" w:rsidTr="009609DE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C45208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C45208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510051,96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C45208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1305006,4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C45208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106° 12' 14''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C45208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13,4</w:t>
            </w:r>
          </w:p>
        </w:tc>
      </w:tr>
      <w:tr w:rsidR="009609DE" w:rsidRPr="001D7739" w:rsidTr="009609DE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C45208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C45208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510048,22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C45208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1305019,27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C45208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104° 32' 13''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C45208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23,86</w:t>
            </w:r>
          </w:p>
        </w:tc>
      </w:tr>
      <w:tr w:rsidR="009609DE" w:rsidRPr="001D7739" w:rsidTr="009609DE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C45208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C45208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510042,23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C45208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1305042,37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C45208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196° 1' 59''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C45208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17,05</w:t>
            </w:r>
          </w:p>
        </w:tc>
      </w:tr>
      <w:tr w:rsidR="009609DE" w:rsidRPr="001D7739" w:rsidTr="009609DE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C45208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C45208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510025,84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C45208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1305037,66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C45208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287° 0' 40''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C45208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45,94</w:t>
            </w:r>
          </w:p>
        </w:tc>
      </w:tr>
      <w:tr w:rsidR="009609DE" w:rsidRPr="001D7739" w:rsidTr="009609DE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C45208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C45208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510039,28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C45208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1304993,73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C45208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14° 27' 39''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C45208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37,32</w:t>
            </w:r>
          </w:p>
        </w:tc>
      </w:tr>
      <w:tr w:rsidR="009609DE" w:rsidRPr="001D7739" w:rsidTr="009609DE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C45208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C45208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510075,42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C45208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1305003,05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C45208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C45208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9609DE" w:rsidRDefault="009609DE" w:rsidP="009609DE">
      <w:pPr>
        <w:spacing w:line="360" w:lineRule="auto"/>
        <w:ind w:firstLine="709"/>
        <w:rPr>
          <w:sz w:val="28"/>
          <w:szCs w:val="28"/>
          <w:lang w:eastAsia="x-none"/>
        </w:rPr>
      </w:pPr>
    </w:p>
    <w:p w:rsidR="009609DE" w:rsidRDefault="009609DE" w:rsidP="000C17F8">
      <w:pPr>
        <w:spacing w:line="360" w:lineRule="auto"/>
        <w:ind w:firstLine="709"/>
        <w:jc w:val="right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                                                                                            Таблица № </w:t>
      </w:r>
      <w:r w:rsidR="004106B4">
        <w:rPr>
          <w:sz w:val="28"/>
          <w:szCs w:val="28"/>
          <w:lang w:eastAsia="x-none"/>
        </w:rPr>
        <w:t>13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872"/>
        <w:gridCol w:w="1872"/>
        <w:gridCol w:w="2808"/>
        <w:gridCol w:w="1404"/>
      </w:tblGrid>
      <w:tr w:rsidR="009609DE" w:rsidRPr="001D7739" w:rsidTr="009609DE">
        <w:trPr>
          <w:tblHeader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065D8C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67DE3">
              <w:rPr>
                <w:bCs/>
                <w:sz w:val="24"/>
                <w:szCs w:val="24"/>
              </w:rPr>
              <w:t xml:space="preserve">Номер </w:t>
            </w:r>
            <w:r>
              <w:rPr>
                <w:bCs/>
                <w:sz w:val="24"/>
                <w:szCs w:val="24"/>
              </w:rPr>
              <w:t xml:space="preserve">характерной </w:t>
            </w:r>
            <w:r w:rsidRPr="00C67DE3">
              <w:rPr>
                <w:bCs/>
                <w:sz w:val="24"/>
                <w:szCs w:val="24"/>
              </w:rPr>
              <w:t>точки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065D8C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065D8C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065D8C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Дирекционный угол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065D8C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Длина</w:t>
            </w:r>
          </w:p>
        </w:tc>
      </w:tr>
      <w:tr w:rsidR="009609DE" w:rsidRPr="001D7739" w:rsidTr="009609DE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065D8C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065D8C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510200,57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065D8C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1304854,99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065D8C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107° 42' 37''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065D8C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7</w:t>
            </w:r>
          </w:p>
        </w:tc>
      </w:tr>
      <w:tr w:rsidR="009609DE" w:rsidRPr="001D7739" w:rsidTr="009609DE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065D8C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065D8C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510198,44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065D8C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1304861,66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065D8C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197° 1' 18''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065D8C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10,38</w:t>
            </w:r>
          </w:p>
        </w:tc>
      </w:tr>
      <w:tr w:rsidR="009609DE" w:rsidRPr="001D7739" w:rsidTr="009609DE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065D8C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065D8C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510188,51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065D8C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1304858,62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065D8C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196° 45' 41''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065D8C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10,61</w:t>
            </w:r>
          </w:p>
        </w:tc>
      </w:tr>
      <w:tr w:rsidR="009609DE" w:rsidRPr="001D7739" w:rsidTr="009609DE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065D8C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065D8C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510178,35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065D8C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1304855,56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065D8C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287° 48' 28''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065D8C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6,93</w:t>
            </w:r>
          </w:p>
        </w:tc>
      </w:tr>
      <w:tr w:rsidR="009609DE" w:rsidRPr="001D7739" w:rsidTr="009609DE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065D8C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065D8C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510180,47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065D8C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1304848,96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065D8C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16° 41' 57''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065D8C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20,99</w:t>
            </w:r>
          </w:p>
        </w:tc>
      </w:tr>
      <w:tr w:rsidR="009609DE" w:rsidRPr="001D7739" w:rsidTr="009609DE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065D8C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065D8C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510200,57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065D8C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1304854,99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065D8C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609DE" w:rsidRPr="00065D8C" w:rsidRDefault="009609DE" w:rsidP="009609D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9609DE" w:rsidRPr="00E66B2B" w:rsidRDefault="009609DE" w:rsidP="00AF1C12">
      <w:pPr>
        <w:widowControl/>
        <w:suppressAutoHyphens w:val="0"/>
        <w:spacing w:line="33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B77843">
        <w:rPr>
          <w:sz w:val="28"/>
          <w:szCs w:val="28"/>
        </w:rPr>
        <w:t xml:space="preserve">роект межевания территории конкретизирует предельные параметры разрешенного строительства, реконструкции объектов капитального строительства, предусмотренные </w:t>
      </w:r>
      <w:r w:rsidR="00AF1C12">
        <w:rPr>
          <w:sz w:val="28"/>
          <w:szCs w:val="28"/>
        </w:rPr>
        <w:t>П</w:t>
      </w:r>
      <w:bookmarkStart w:id="4" w:name="_GoBack"/>
      <w:bookmarkEnd w:id="4"/>
      <w:r w:rsidRPr="00B77843">
        <w:rPr>
          <w:sz w:val="28"/>
          <w:szCs w:val="28"/>
        </w:rPr>
        <w:t>равилами землепользования и застройки</w:t>
      </w:r>
      <w:r w:rsidR="00D0237C">
        <w:rPr>
          <w:sz w:val="28"/>
          <w:szCs w:val="28"/>
        </w:rPr>
        <w:t xml:space="preserve">               </w:t>
      </w:r>
      <w:r w:rsidRPr="00B77843">
        <w:rPr>
          <w:sz w:val="28"/>
          <w:szCs w:val="28"/>
        </w:rPr>
        <w:t xml:space="preserve"> в отношении территориальных зон, применительно к конкретной территории.</w:t>
      </w:r>
    </w:p>
    <w:p w:rsidR="009609DE" w:rsidRPr="00E167E7" w:rsidRDefault="009609DE" w:rsidP="00AF1C12">
      <w:pPr>
        <w:spacing w:line="336" w:lineRule="auto"/>
        <w:ind w:firstLine="709"/>
        <w:rPr>
          <w:sz w:val="28"/>
          <w:szCs w:val="28"/>
        </w:rPr>
      </w:pPr>
      <w:r w:rsidRPr="0054304C">
        <w:rPr>
          <w:rFonts w:eastAsia="Lucida Sans Unicode"/>
          <w:color w:val="000000"/>
          <w:spacing w:val="-5"/>
          <w:sz w:val="28"/>
          <w:szCs w:val="28"/>
          <w:lang w:bidi="ru-RU"/>
        </w:rPr>
        <w:t>Проект межевания территори</w:t>
      </w:r>
      <w:r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и по ул. Иркутская </w:t>
      </w:r>
      <w:r w:rsidRPr="00981FE5">
        <w:rPr>
          <w:sz w:val="28"/>
          <w:szCs w:val="28"/>
        </w:rPr>
        <w:t>в городском округе город Воронеж</w:t>
      </w:r>
      <w:r w:rsidRPr="0054304C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рассмотрен на соответствие утвержденному заданию на подготовку документации по планировке рассматриваемой территории и требованиям, установленным ч. 10 ст. 45 </w:t>
      </w:r>
      <w:proofErr w:type="spellStart"/>
      <w:r w:rsidR="000C17F8">
        <w:rPr>
          <w:rFonts w:eastAsia="Lucida Sans Unicode"/>
          <w:color w:val="000000"/>
          <w:spacing w:val="-5"/>
          <w:sz w:val="28"/>
          <w:szCs w:val="28"/>
          <w:lang w:bidi="ru-RU"/>
        </w:rPr>
        <w:t>ГрК</w:t>
      </w:r>
      <w:proofErr w:type="spellEnd"/>
      <w:r w:rsidRPr="0054304C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РФ</w:t>
      </w:r>
      <w:r w:rsidR="000C17F8">
        <w:rPr>
          <w:rFonts w:eastAsia="Lucida Sans Unicode"/>
          <w:color w:val="000000"/>
          <w:spacing w:val="-5"/>
          <w:sz w:val="28"/>
          <w:szCs w:val="28"/>
          <w:lang w:bidi="ru-RU"/>
        </w:rPr>
        <w:t>,</w:t>
      </w:r>
      <w:r w:rsidRPr="0054304C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и рекомендован для дальнейшего согласования в установленном законом порядке  </w:t>
      </w:r>
      <w:r w:rsidRPr="00E167E7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(заключение по документации по планировке территории </w:t>
      </w:r>
      <w:r>
        <w:rPr>
          <w:sz w:val="28"/>
          <w:szCs w:val="28"/>
        </w:rPr>
        <w:t>от 13.01.2023</w:t>
      </w:r>
      <w:r w:rsidRPr="00E167E7">
        <w:rPr>
          <w:sz w:val="28"/>
          <w:szCs w:val="28"/>
        </w:rPr>
        <w:t xml:space="preserve"> № </w:t>
      </w:r>
      <w:r>
        <w:rPr>
          <w:sz w:val="28"/>
          <w:szCs w:val="28"/>
        </w:rPr>
        <w:t>8</w:t>
      </w:r>
      <w:r w:rsidRPr="00E167E7">
        <w:rPr>
          <w:rFonts w:eastAsia="Lucida Sans Unicode"/>
          <w:color w:val="000000"/>
          <w:spacing w:val="-5"/>
          <w:sz w:val="28"/>
          <w:szCs w:val="28"/>
          <w:lang w:bidi="ru-RU"/>
        </w:rPr>
        <w:t>).</w:t>
      </w:r>
    </w:p>
    <w:p w:rsidR="009609DE" w:rsidRPr="0054304C" w:rsidRDefault="009609DE" w:rsidP="00AF1C12">
      <w:pPr>
        <w:spacing w:line="336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54304C">
        <w:rPr>
          <w:sz w:val="28"/>
          <w:szCs w:val="28"/>
          <w:lang w:eastAsia="ar-SA"/>
        </w:rPr>
        <w:t xml:space="preserve">В соответствии со статьей 43 </w:t>
      </w:r>
      <w:proofErr w:type="spellStart"/>
      <w:r w:rsidR="000C17F8">
        <w:rPr>
          <w:sz w:val="28"/>
          <w:szCs w:val="28"/>
          <w:lang w:eastAsia="ar-SA"/>
        </w:rPr>
        <w:t>ГрК</w:t>
      </w:r>
      <w:proofErr w:type="spellEnd"/>
      <w:r w:rsidR="000C17F8">
        <w:rPr>
          <w:sz w:val="28"/>
          <w:szCs w:val="28"/>
          <w:lang w:eastAsia="ar-SA"/>
        </w:rPr>
        <w:t xml:space="preserve"> РФ</w:t>
      </w:r>
      <w:r w:rsidRPr="0054304C">
        <w:rPr>
          <w:sz w:val="28"/>
          <w:szCs w:val="28"/>
          <w:lang w:eastAsia="ar-SA"/>
        </w:rPr>
        <w:t xml:space="preserve"> </w:t>
      </w:r>
      <w:r w:rsidRPr="0054304C">
        <w:rPr>
          <w:rFonts w:eastAsia="Arial"/>
          <w:sz w:val="28"/>
          <w:szCs w:val="28"/>
          <w:lang w:eastAsia="ar-SA"/>
        </w:rPr>
        <w:t>подготовка проектов межевания территори</w:t>
      </w:r>
      <w:r w:rsidR="000C17F8">
        <w:rPr>
          <w:rFonts w:eastAsia="Arial"/>
          <w:sz w:val="28"/>
          <w:szCs w:val="28"/>
          <w:lang w:eastAsia="ar-SA"/>
        </w:rPr>
        <w:t>и</w:t>
      </w:r>
      <w:r w:rsidRPr="0054304C">
        <w:rPr>
          <w:rFonts w:eastAsia="Arial"/>
          <w:sz w:val="28"/>
          <w:szCs w:val="28"/>
          <w:lang w:eastAsia="ar-SA"/>
        </w:rPr>
        <w:t xml:space="preserve"> осуществляется</w:t>
      </w:r>
      <w:r w:rsidR="000C17F8">
        <w:rPr>
          <w:rFonts w:eastAsia="Arial"/>
          <w:sz w:val="28"/>
          <w:szCs w:val="28"/>
          <w:lang w:eastAsia="ar-SA"/>
        </w:rPr>
        <w:t xml:space="preserve"> </w:t>
      </w:r>
      <w:r w:rsidRPr="0054304C">
        <w:rPr>
          <w:rFonts w:eastAsia="Arial"/>
          <w:sz w:val="28"/>
          <w:szCs w:val="28"/>
          <w:lang w:eastAsia="ar-SA"/>
        </w:rPr>
        <w:t>в составе проектов планировки территори</w:t>
      </w:r>
      <w:r w:rsidR="000C17F8">
        <w:rPr>
          <w:rFonts w:eastAsia="Arial"/>
          <w:sz w:val="28"/>
          <w:szCs w:val="28"/>
          <w:lang w:eastAsia="ar-SA"/>
        </w:rPr>
        <w:t>и</w:t>
      </w:r>
      <w:r w:rsidRPr="0054304C">
        <w:rPr>
          <w:rFonts w:eastAsia="Arial"/>
          <w:sz w:val="28"/>
          <w:szCs w:val="28"/>
          <w:lang w:eastAsia="ar-SA"/>
        </w:rPr>
        <w:t xml:space="preserve"> или в виде отдельн</w:t>
      </w:r>
      <w:r w:rsidR="000C17F8">
        <w:rPr>
          <w:rFonts w:eastAsia="Arial"/>
          <w:sz w:val="28"/>
          <w:szCs w:val="28"/>
          <w:lang w:eastAsia="ar-SA"/>
        </w:rPr>
        <w:t>ых</w:t>
      </w:r>
      <w:r w:rsidRPr="0054304C">
        <w:rPr>
          <w:rFonts w:eastAsia="Arial"/>
          <w:sz w:val="28"/>
          <w:szCs w:val="28"/>
          <w:lang w:eastAsia="ar-SA"/>
        </w:rPr>
        <w:t xml:space="preserve"> документ</w:t>
      </w:r>
      <w:r w:rsidR="000C17F8">
        <w:rPr>
          <w:rFonts w:eastAsia="Arial"/>
          <w:sz w:val="28"/>
          <w:szCs w:val="28"/>
          <w:lang w:eastAsia="ar-SA"/>
        </w:rPr>
        <w:t>ов</w:t>
      </w:r>
      <w:r w:rsidRPr="0054304C">
        <w:rPr>
          <w:rFonts w:eastAsia="Arial"/>
          <w:sz w:val="28"/>
          <w:szCs w:val="28"/>
          <w:lang w:eastAsia="ar-SA"/>
        </w:rPr>
        <w:t>.</w:t>
      </w:r>
    </w:p>
    <w:p w:rsidR="00A16CA9" w:rsidRPr="002F7BBB" w:rsidRDefault="00A16CA9" w:rsidP="00AF1C12">
      <w:pPr>
        <w:pStyle w:val="23"/>
        <w:widowControl/>
        <w:spacing w:after="0" w:line="336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2F7BBB">
        <w:rPr>
          <w:rFonts w:eastAsia="Lucida Sans Unicode"/>
          <w:color w:val="000000"/>
          <w:spacing w:val="-5"/>
          <w:sz w:val="28"/>
          <w:szCs w:val="28"/>
          <w:lang w:bidi="ru-RU"/>
        </w:rPr>
        <w:t>Настоящий проект межевания территории обеспечивает равные права и</w:t>
      </w:r>
      <w:r w:rsidR="00454E82">
        <w:rPr>
          <w:rFonts w:eastAsia="Lucida Sans Unicode"/>
          <w:color w:val="000000"/>
          <w:spacing w:val="-5"/>
          <w:sz w:val="28"/>
          <w:szCs w:val="28"/>
          <w:lang w:bidi="ru-RU"/>
        </w:rPr>
        <w:t> </w:t>
      </w:r>
      <w:r w:rsidRPr="002F7BBB">
        <w:rPr>
          <w:rFonts w:eastAsia="Lucida Sans Unicode"/>
          <w:color w:val="000000"/>
          <w:spacing w:val="-5"/>
          <w:sz w:val="28"/>
          <w:szCs w:val="28"/>
          <w:lang w:bidi="ru-RU"/>
        </w:rPr>
        <w:t>возможности правообладателей земельных участков в соответствии с</w:t>
      </w:r>
      <w:r w:rsidR="00454E82">
        <w:rPr>
          <w:rFonts w:eastAsia="Lucida Sans Unicode"/>
          <w:color w:val="000000"/>
          <w:spacing w:val="-5"/>
          <w:sz w:val="28"/>
          <w:szCs w:val="28"/>
          <w:lang w:bidi="ru-RU"/>
        </w:rPr>
        <w:t> </w:t>
      </w:r>
      <w:r w:rsidRPr="002F7BBB">
        <w:rPr>
          <w:rFonts w:eastAsia="Lucida Sans Unicode"/>
          <w:color w:val="000000"/>
          <w:spacing w:val="-5"/>
          <w:sz w:val="28"/>
          <w:szCs w:val="28"/>
          <w:lang w:bidi="ru-RU"/>
        </w:rPr>
        <w:t>действующим законодательством.</w:t>
      </w:r>
    </w:p>
    <w:p w:rsidR="00A56BAD" w:rsidRPr="00C3569E" w:rsidRDefault="00A16CA9" w:rsidP="00B87FC3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C3569E">
        <w:rPr>
          <w:rFonts w:eastAsia="Lucida Sans Unicode"/>
          <w:color w:val="000000"/>
          <w:spacing w:val="-5"/>
          <w:sz w:val="28"/>
          <w:szCs w:val="28"/>
          <w:lang w:bidi="ru-RU"/>
        </w:rPr>
        <w:lastRenderedPageBreak/>
        <w:t>Проект межевания территории не является основанием для начала строительно-монтажных работ, в</w:t>
      </w:r>
      <w:r w:rsidR="00352669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том числе ограждения земельных участков</w:t>
      </w:r>
      <w:r w:rsidRPr="00C3569E">
        <w:rPr>
          <w:rFonts w:eastAsia="Lucida Sans Unicode"/>
          <w:color w:val="000000"/>
          <w:spacing w:val="-5"/>
          <w:sz w:val="28"/>
          <w:szCs w:val="28"/>
          <w:lang w:bidi="ru-RU"/>
        </w:rPr>
        <w:t>, а</w:t>
      </w:r>
      <w:r w:rsidR="00454E82">
        <w:rPr>
          <w:rFonts w:eastAsia="Lucida Sans Unicode"/>
          <w:color w:val="000000"/>
          <w:spacing w:val="-5"/>
          <w:sz w:val="28"/>
          <w:szCs w:val="28"/>
          <w:lang w:bidi="ru-RU"/>
        </w:rPr>
        <w:t> </w:t>
      </w:r>
      <w:r w:rsidRPr="00C3569E">
        <w:rPr>
          <w:rFonts w:eastAsia="Lucida Sans Unicode"/>
          <w:color w:val="000000"/>
          <w:spacing w:val="-5"/>
          <w:sz w:val="28"/>
          <w:szCs w:val="28"/>
          <w:lang w:bidi="ru-RU"/>
        </w:rPr>
        <w:t>также для ведения хозя</w:t>
      </w:r>
      <w:r w:rsidR="00352669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йственной деятельности. </w:t>
      </w:r>
    </w:p>
    <w:p w:rsidR="00AF3FF1" w:rsidRDefault="00C03882" w:rsidP="006B5C4B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C3569E">
        <w:rPr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</w:t>
      </w:r>
      <w:r w:rsidR="00655A7F">
        <w:rPr>
          <w:sz w:val="28"/>
          <w:szCs w:val="28"/>
        </w:rPr>
        <w:t>я в</w:t>
      </w:r>
      <w:r w:rsidR="00454E82">
        <w:rPr>
          <w:sz w:val="28"/>
          <w:szCs w:val="28"/>
        </w:rPr>
        <w:t> </w:t>
      </w:r>
      <w:r w:rsidR="00655A7F">
        <w:rPr>
          <w:sz w:val="28"/>
          <w:szCs w:val="28"/>
        </w:rPr>
        <w:t>соответствии с положениями Г</w:t>
      </w:r>
      <w:r w:rsidR="00B32C91">
        <w:rPr>
          <w:sz w:val="28"/>
          <w:szCs w:val="28"/>
        </w:rPr>
        <w:t>енерального плана</w:t>
      </w:r>
      <w:r w:rsidRPr="000B3CE8">
        <w:rPr>
          <w:sz w:val="28"/>
          <w:szCs w:val="28"/>
        </w:rPr>
        <w:t>.</w:t>
      </w:r>
    </w:p>
    <w:p w:rsidR="00D26961" w:rsidRDefault="00D26961" w:rsidP="006B5C4B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</w:p>
    <w:p w:rsidR="00CE3642" w:rsidRDefault="00CE3642" w:rsidP="006B5C4B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</w:p>
    <w:p w:rsidR="004106B4" w:rsidRDefault="004106B4" w:rsidP="004106B4">
      <w:pPr>
        <w:ind w:firstLine="0"/>
        <w:rPr>
          <w:sz w:val="28"/>
          <w:szCs w:val="28"/>
        </w:rPr>
      </w:pPr>
    </w:p>
    <w:p w:rsidR="00CE3642" w:rsidRDefault="00CE3642" w:rsidP="00D95EF7">
      <w:pPr>
        <w:spacing w:line="240" w:lineRule="auto"/>
        <w:ind w:firstLine="0"/>
        <w:rPr>
          <w:iCs/>
          <w:sz w:val="28"/>
          <w:szCs w:val="28"/>
        </w:rPr>
      </w:pPr>
      <w:proofErr w:type="gramStart"/>
      <w:r>
        <w:rPr>
          <w:iCs/>
          <w:sz w:val="28"/>
          <w:szCs w:val="28"/>
        </w:rPr>
        <w:t>Исполняющий</w:t>
      </w:r>
      <w:proofErr w:type="gramEnd"/>
      <w:r>
        <w:rPr>
          <w:iCs/>
          <w:sz w:val="28"/>
          <w:szCs w:val="28"/>
        </w:rPr>
        <w:t xml:space="preserve"> обязанности </w:t>
      </w:r>
    </w:p>
    <w:p w:rsidR="004106B4" w:rsidRDefault="00CE3642" w:rsidP="00D95EF7">
      <w:pPr>
        <w:spacing w:line="240" w:lineRule="auto"/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руководителя </w:t>
      </w:r>
      <w:r w:rsidRPr="008944B6">
        <w:rPr>
          <w:iCs/>
          <w:sz w:val="28"/>
          <w:szCs w:val="28"/>
        </w:rPr>
        <w:t>управления</w:t>
      </w:r>
    </w:p>
    <w:p w:rsidR="00CE3642" w:rsidRPr="008944B6" w:rsidRDefault="004106B4" w:rsidP="00D95EF7">
      <w:pPr>
        <w:spacing w:line="240" w:lineRule="auto"/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главного архитектора            </w:t>
      </w:r>
      <w:r w:rsidR="00CE3642">
        <w:rPr>
          <w:iCs/>
          <w:sz w:val="28"/>
          <w:szCs w:val="28"/>
        </w:rPr>
        <w:t xml:space="preserve">   </w:t>
      </w:r>
      <w:r>
        <w:rPr>
          <w:iCs/>
          <w:sz w:val="28"/>
          <w:szCs w:val="28"/>
        </w:rPr>
        <w:t xml:space="preserve">  </w:t>
      </w:r>
      <w:r w:rsidR="00CE3642">
        <w:rPr>
          <w:iCs/>
          <w:sz w:val="28"/>
          <w:szCs w:val="28"/>
        </w:rPr>
        <w:t xml:space="preserve">                                                    </w:t>
      </w:r>
      <w:r w:rsidR="00CE3642" w:rsidRPr="008944B6">
        <w:rPr>
          <w:iCs/>
          <w:sz w:val="28"/>
          <w:szCs w:val="28"/>
        </w:rPr>
        <w:t>М.Ш. Солтанов</w:t>
      </w:r>
    </w:p>
    <w:p w:rsidR="00CE3642" w:rsidRPr="00771235" w:rsidRDefault="00CE3642" w:rsidP="000C17F8">
      <w:pPr>
        <w:autoSpaceDE w:val="0"/>
        <w:spacing w:line="360" w:lineRule="auto"/>
        <w:rPr>
          <w:rFonts w:eastAsia="Arial"/>
          <w:sz w:val="18"/>
          <w:szCs w:val="18"/>
        </w:rPr>
      </w:pPr>
    </w:p>
    <w:p w:rsidR="00CE3642" w:rsidRPr="00771235" w:rsidRDefault="00CE3642" w:rsidP="00CE3642">
      <w:pPr>
        <w:autoSpaceDE w:val="0"/>
        <w:rPr>
          <w:rFonts w:eastAsia="Arial"/>
          <w:sz w:val="18"/>
          <w:szCs w:val="18"/>
        </w:rPr>
      </w:pPr>
    </w:p>
    <w:p w:rsidR="00642880" w:rsidRDefault="00642880" w:rsidP="009A4454">
      <w:pPr>
        <w:widowControl/>
        <w:spacing w:line="276" w:lineRule="auto"/>
        <w:ind w:firstLine="0"/>
        <w:rPr>
          <w:sz w:val="22"/>
          <w:szCs w:val="22"/>
          <w:lang w:eastAsia="en-US"/>
        </w:rPr>
      </w:pPr>
    </w:p>
    <w:sectPr w:rsidR="00642880" w:rsidSect="000C17F8">
      <w:headerReference w:type="default" r:id="rId10"/>
      <w:headerReference w:type="first" r:id="rId11"/>
      <w:pgSz w:w="11905" w:h="16837"/>
      <w:pgMar w:top="1134" w:right="567" w:bottom="709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3F2" w:rsidRDefault="005F23F2" w:rsidP="00466849">
      <w:pPr>
        <w:spacing w:line="240" w:lineRule="auto"/>
      </w:pPr>
      <w:r>
        <w:separator/>
      </w:r>
    </w:p>
  </w:endnote>
  <w:endnote w:type="continuationSeparator" w:id="0">
    <w:p w:rsidR="005F23F2" w:rsidRDefault="005F23F2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, 'Times New Roman'">
    <w:altName w:val="Times New Roman"/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3F2" w:rsidRDefault="005F23F2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5F23F2" w:rsidRDefault="005F23F2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A5C" w:rsidRPr="002D4D23" w:rsidRDefault="00017A5C">
    <w:pPr>
      <w:pStyle w:val="a9"/>
      <w:jc w:val="center"/>
      <w:rPr>
        <w:sz w:val="24"/>
        <w:szCs w:val="24"/>
      </w:rPr>
    </w:pPr>
    <w:r w:rsidRPr="002D4D23">
      <w:rPr>
        <w:sz w:val="24"/>
        <w:szCs w:val="24"/>
      </w:rPr>
      <w:fldChar w:fldCharType="begin"/>
    </w:r>
    <w:r w:rsidRPr="002D4D23">
      <w:rPr>
        <w:sz w:val="24"/>
        <w:szCs w:val="24"/>
      </w:rPr>
      <w:instrText xml:space="preserve"> PAGE   \* MERGEFORMAT </w:instrText>
    </w:r>
    <w:r w:rsidRPr="002D4D23">
      <w:rPr>
        <w:sz w:val="24"/>
        <w:szCs w:val="24"/>
      </w:rPr>
      <w:fldChar w:fldCharType="separate"/>
    </w:r>
    <w:r w:rsidR="00AF1C12">
      <w:rPr>
        <w:noProof/>
        <w:sz w:val="24"/>
        <w:szCs w:val="24"/>
      </w:rPr>
      <w:t>23</w:t>
    </w:r>
    <w:r w:rsidRPr="002D4D23">
      <w:rPr>
        <w:sz w:val="24"/>
        <w:szCs w:val="24"/>
      </w:rPr>
      <w:fldChar w:fldCharType="end"/>
    </w:r>
  </w:p>
  <w:p w:rsidR="00017A5C" w:rsidRDefault="00017A5C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A5C" w:rsidRPr="003942C8" w:rsidRDefault="00017A5C">
    <w:pPr>
      <w:pStyle w:val="a9"/>
      <w:rPr>
        <w:sz w:val="24"/>
        <w:szCs w:val="24"/>
      </w:rPr>
    </w:pPr>
  </w:p>
  <w:p w:rsidR="00017A5C" w:rsidRPr="003942C8" w:rsidRDefault="00017A5C">
    <w:pPr>
      <w:pStyle w:val="a9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0000010"/>
    <w:multiLevelType w:val="singleLevel"/>
    <w:tmpl w:val="62E44D92"/>
    <w:name w:val="WW8Num26"/>
    <w:lvl w:ilvl="0">
      <w:start w:val="1"/>
      <w:numFmt w:val="decimal"/>
      <w:pStyle w:val="S"/>
      <w:lvlText w:val="Таблица %1"/>
      <w:lvlJc w:val="left"/>
      <w:pPr>
        <w:tabs>
          <w:tab w:val="num" w:pos="9900"/>
        </w:tabs>
        <w:ind w:left="9900" w:hanging="360"/>
      </w:pPr>
      <w:rPr>
        <w:rFonts w:ascii="Times New Roman" w:hAnsi="Times New Roman" w:cs="Times New Roman" w:hint="default"/>
        <w:color w:val="auto"/>
      </w:rPr>
    </w:lvl>
  </w:abstractNum>
  <w:abstractNum w:abstractNumId="6">
    <w:nsid w:val="04EF77D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5886E7E"/>
    <w:multiLevelType w:val="hybridMultilevel"/>
    <w:tmpl w:val="D5C8140E"/>
    <w:lvl w:ilvl="0" w:tplc="0832DC88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>
    <w:nsid w:val="0796279E"/>
    <w:multiLevelType w:val="multilevel"/>
    <w:tmpl w:val="1302A0E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9">
    <w:nsid w:val="08583DA9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09C86648"/>
    <w:multiLevelType w:val="multilevel"/>
    <w:tmpl w:val="30767A6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1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>
    <w:nsid w:val="16736755"/>
    <w:multiLevelType w:val="multilevel"/>
    <w:tmpl w:val="5ABA0D7C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1950558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05B0311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10F68E3"/>
    <w:multiLevelType w:val="multilevel"/>
    <w:tmpl w:val="23E8BE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6">
    <w:nsid w:val="262C24D6"/>
    <w:multiLevelType w:val="hybridMultilevel"/>
    <w:tmpl w:val="3E2473A6"/>
    <w:lvl w:ilvl="0" w:tplc="DA7E94A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EF425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19317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9F420F"/>
    <w:multiLevelType w:val="multilevel"/>
    <w:tmpl w:val="1802843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0">
    <w:nsid w:val="37A0354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7C1174B"/>
    <w:multiLevelType w:val="hybridMultilevel"/>
    <w:tmpl w:val="09D0E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5D4D7F"/>
    <w:multiLevelType w:val="hybridMultilevel"/>
    <w:tmpl w:val="A52C0076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442264"/>
    <w:multiLevelType w:val="hybridMultilevel"/>
    <w:tmpl w:val="40C053D4"/>
    <w:lvl w:ilvl="0" w:tplc="0268CA7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DC96B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23874D8"/>
    <w:multiLevelType w:val="hybridMultilevel"/>
    <w:tmpl w:val="FA286886"/>
    <w:lvl w:ilvl="0" w:tplc="93CA283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77A3287"/>
    <w:multiLevelType w:val="multilevel"/>
    <w:tmpl w:val="20FEF0C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7">
    <w:nsid w:val="59FA18D8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DA2658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383563C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BE446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E266A0C"/>
    <w:multiLevelType w:val="multilevel"/>
    <w:tmpl w:val="3BFECF2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2">
    <w:nsid w:val="75F457D2"/>
    <w:multiLevelType w:val="hybridMultilevel"/>
    <w:tmpl w:val="0534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B4783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7E739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8A2369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CCA17C1"/>
    <w:multiLevelType w:val="hybridMultilevel"/>
    <w:tmpl w:val="1F462C82"/>
    <w:lvl w:ilvl="0" w:tplc="11DA2B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284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0"/>
  </w:num>
  <w:num w:numId="5">
    <w:abstractNumId w:val="26"/>
  </w:num>
  <w:num w:numId="6">
    <w:abstractNumId w:val="31"/>
  </w:num>
  <w:num w:numId="7">
    <w:abstractNumId w:val="8"/>
  </w:num>
  <w:num w:numId="8">
    <w:abstractNumId w:val="25"/>
  </w:num>
  <w:num w:numId="9">
    <w:abstractNumId w:val="7"/>
  </w:num>
  <w:num w:numId="10">
    <w:abstractNumId w:val="4"/>
  </w:num>
  <w:num w:numId="11">
    <w:abstractNumId w:val="1"/>
  </w:num>
  <w:num w:numId="12">
    <w:abstractNumId w:val="2"/>
  </w:num>
  <w:num w:numId="13">
    <w:abstractNumId w:val="3"/>
  </w:num>
  <w:num w:numId="14">
    <w:abstractNumId w:val="23"/>
  </w:num>
  <w:num w:numId="15">
    <w:abstractNumId w:val="24"/>
  </w:num>
  <w:num w:numId="16">
    <w:abstractNumId w:val="22"/>
  </w:num>
  <w:num w:numId="17">
    <w:abstractNumId w:val="12"/>
  </w:num>
  <w:num w:numId="18">
    <w:abstractNumId w:val="21"/>
  </w:num>
  <w:num w:numId="19">
    <w:abstractNumId w:val="19"/>
  </w:num>
  <w:num w:numId="20">
    <w:abstractNumId w:val="32"/>
  </w:num>
  <w:num w:numId="21">
    <w:abstractNumId w:val="34"/>
  </w:num>
  <w:num w:numId="22">
    <w:abstractNumId w:val="15"/>
  </w:num>
  <w:num w:numId="23">
    <w:abstractNumId w:val="28"/>
  </w:num>
  <w:num w:numId="24">
    <w:abstractNumId w:val="13"/>
  </w:num>
  <w:num w:numId="25">
    <w:abstractNumId w:val="20"/>
  </w:num>
  <w:num w:numId="26">
    <w:abstractNumId w:val="30"/>
  </w:num>
  <w:num w:numId="27">
    <w:abstractNumId w:val="6"/>
  </w:num>
  <w:num w:numId="28">
    <w:abstractNumId w:val="18"/>
  </w:num>
  <w:num w:numId="29">
    <w:abstractNumId w:val="17"/>
  </w:num>
  <w:num w:numId="30">
    <w:abstractNumId w:val="27"/>
  </w:num>
  <w:num w:numId="31">
    <w:abstractNumId w:val="33"/>
  </w:num>
  <w:num w:numId="32">
    <w:abstractNumId w:val="29"/>
  </w:num>
  <w:num w:numId="33">
    <w:abstractNumId w:val="14"/>
  </w:num>
  <w:num w:numId="34">
    <w:abstractNumId w:val="16"/>
  </w:num>
  <w:num w:numId="35">
    <w:abstractNumId w:val="35"/>
  </w:num>
  <w:num w:numId="36">
    <w:abstractNumId w:val="9"/>
  </w:num>
  <w:num w:numId="37">
    <w:abstractNumId w:val="36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37F"/>
    <w:rsid w:val="0000145A"/>
    <w:rsid w:val="0000221C"/>
    <w:rsid w:val="000032A9"/>
    <w:rsid w:val="000036BE"/>
    <w:rsid w:val="00010A9D"/>
    <w:rsid w:val="00010F09"/>
    <w:rsid w:val="000136FB"/>
    <w:rsid w:val="00016666"/>
    <w:rsid w:val="00017A5C"/>
    <w:rsid w:val="00017E48"/>
    <w:rsid w:val="00017F37"/>
    <w:rsid w:val="00020197"/>
    <w:rsid w:val="00020910"/>
    <w:rsid w:val="00022591"/>
    <w:rsid w:val="0002400F"/>
    <w:rsid w:val="00026E3A"/>
    <w:rsid w:val="00032EA0"/>
    <w:rsid w:val="00036B16"/>
    <w:rsid w:val="000373A0"/>
    <w:rsid w:val="00041CA4"/>
    <w:rsid w:val="00042792"/>
    <w:rsid w:val="00043AED"/>
    <w:rsid w:val="00044C45"/>
    <w:rsid w:val="00045FEB"/>
    <w:rsid w:val="00047172"/>
    <w:rsid w:val="00047444"/>
    <w:rsid w:val="000548A1"/>
    <w:rsid w:val="00054F54"/>
    <w:rsid w:val="00067687"/>
    <w:rsid w:val="00067B7B"/>
    <w:rsid w:val="000706D2"/>
    <w:rsid w:val="00070A70"/>
    <w:rsid w:val="000713F4"/>
    <w:rsid w:val="0007202B"/>
    <w:rsid w:val="0007224B"/>
    <w:rsid w:val="000723FE"/>
    <w:rsid w:val="00072755"/>
    <w:rsid w:val="000730F8"/>
    <w:rsid w:val="00073375"/>
    <w:rsid w:val="0007441D"/>
    <w:rsid w:val="00074450"/>
    <w:rsid w:val="000778FB"/>
    <w:rsid w:val="000839A1"/>
    <w:rsid w:val="00086733"/>
    <w:rsid w:val="00086AA5"/>
    <w:rsid w:val="000926F9"/>
    <w:rsid w:val="000928CB"/>
    <w:rsid w:val="000930EF"/>
    <w:rsid w:val="000934C9"/>
    <w:rsid w:val="00094E38"/>
    <w:rsid w:val="000968AF"/>
    <w:rsid w:val="000A035D"/>
    <w:rsid w:val="000A21F6"/>
    <w:rsid w:val="000A366F"/>
    <w:rsid w:val="000A3736"/>
    <w:rsid w:val="000A4BD3"/>
    <w:rsid w:val="000A728D"/>
    <w:rsid w:val="000B249D"/>
    <w:rsid w:val="000B2B63"/>
    <w:rsid w:val="000B3CE8"/>
    <w:rsid w:val="000B5C47"/>
    <w:rsid w:val="000B7232"/>
    <w:rsid w:val="000C09B8"/>
    <w:rsid w:val="000C1170"/>
    <w:rsid w:val="000C17F8"/>
    <w:rsid w:val="000C1D22"/>
    <w:rsid w:val="000C26F7"/>
    <w:rsid w:val="000C27D4"/>
    <w:rsid w:val="000C3587"/>
    <w:rsid w:val="000C3921"/>
    <w:rsid w:val="000C4D99"/>
    <w:rsid w:val="000C4EB9"/>
    <w:rsid w:val="000C6C8B"/>
    <w:rsid w:val="000C70FE"/>
    <w:rsid w:val="000D01CF"/>
    <w:rsid w:val="000D14C6"/>
    <w:rsid w:val="000D1BED"/>
    <w:rsid w:val="000D2E4B"/>
    <w:rsid w:val="000D341A"/>
    <w:rsid w:val="000D389C"/>
    <w:rsid w:val="000D4825"/>
    <w:rsid w:val="000D547C"/>
    <w:rsid w:val="000D5EE8"/>
    <w:rsid w:val="000E0CA2"/>
    <w:rsid w:val="000E1B00"/>
    <w:rsid w:val="000E5E26"/>
    <w:rsid w:val="000F6CD9"/>
    <w:rsid w:val="0010441D"/>
    <w:rsid w:val="001053A8"/>
    <w:rsid w:val="001069E5"/>
    <w:rsid w:val="001104F3"/>
    <w:rsid w:val="00111565"/>
    <w:rsid w:val="00113A0E"/>
    <w:rsid w:val="0012077F"/>
    <w:rsid w:val="00121A83"/>
    <w:rsid w:val="00124F93"/>
    <w:rsid w:val="00125F1A"/>
    <w:rsid w:val="0013102D"/>
    <w:rsid w:val="00131510"/>
    <w:rsid w:val="00133C31"/>
    <w:rsid w:val="00133FAD"/>
    <w:rsid w:val="001418E8"/>
    <w:rsid w:val="001430A2"/>
    <w:rsid w:val="00143356"/>
    <w:rsid w:val="00144D17"/>
    <w:rsid w:val="00146538"/>
    <w:rsid w:val="00146828"/>
    <w:rsid w:val="00146AA6"/>
    <w:rsid w:val="0014709A"/>
    <w:rsid w:val="0015100F"/>
    <w:rsid w:val="0015156F"/>
    <w:rsid w:val="00156E6D"/>
    <w:rsid w:val="00156F8A"/>
    <w:rsid w:val="00160F6E"/>
    <w:rsid w:val="0016525A"/>
    <w:rsid w:val="0016706F"/>
    <w:rsid w:val="0016772D"/>
    <w:rsid w:val="00170C95"/>
    <w:rsid w:val="00170EA1"/>
    <w:rsid w:val="00177CED"/>
    <w:rsid w:val="00186D81"/>
    <w:rsid w:val="001907D7"/>
    <w:rsid w:val="001A0CFE"/>
    <w:rsid w:val="001A302D"/>
    <w:rsid w:val="001A3C2A"/>
    <w:rsid w:val="001A4287"/>
    <w:rsid w:val="001A5D90"/>
    <w:rsid w:val="001A7506"/>
    <w:rsid w:val="001B5F86"/>
    <w:rsid w:val="001B6B94"/>
    <w:rsid w:val="001C0213"/>
    <w:rsid w:val="001C772C"/>
    <w:rsid w:val="001C7FAD"/>
    <w:rsid w:val="001D325E"/>
    <w:rsid w:val="001D56DE"/>
    <w:rsid w:val="001D63E2"/>
    <w:rsid w:val="001E17BD"/>
    <w:rsid w:val="001E2496"/>
    <w:rsid w:val="001E4DE9"/>
    <w:rsid w:val="001E7F61"/>
    <w:rsid w:val="001F0972"/>
    <w:rsid w:val="001F09A5"/>
    <w:rsid w:val="001F277C"/>
    <w:rsid w:val="001F296B"/>
    <w:rsid w:val="001F5FDD"/>
    <w:rsid w:val="001F761F"/>
    <w:rsid w:val="001F7BEC"/>
    <w:rsid w:val="00202178"/>
    <w:rsid w:val="0020316C"/>
    <w:rsid w:val="00205CEA"/>
    <w:rsid w:val="00210749"/>
    <w:rsid w:val="0021669E"/>
    <w:rsid w:val="0021749C"/>
    <w:rsid w:val="0022688B"/>
    <w:rsid w:val="00231CF6"/>
    <w:rsid w:val="002322F5"/>
    <w:rsid w:val="00236767"/>
    <w:rsid w:val="002371CA"/>
    <w:rsid w:val="00240475"/>
    <w:rsid w:val="00241E83"/>
    <w:rsid w:val="002433E1"/>
    <w:rsid w:val="002441D7"/>
    <w:rsid w:val="00244FB1"/>
    <w:rsid w:val="00245B38"/>
    <w:rsid w:val="00247535"/>
    <w:rsid w:val="002521E8"/>
    <w:rsid w:val="00253507"/>
    <w:rsid w:val="00253EEF"/>
    <w:rsid w:val="00256A06"/>
    <w:rsid w:val="002601A2"/>
    <w:rsid w:val="002602EF"/>
    <w:rsid w:val="00261989"/>
    <w:rsid w:val="00263870"/>
    <w:rsid w:val="0027096C"/>
    <w:rsid w:val="0028388B"/>
    <w:rsid w:val="00296271"/>
    <w:rsid w:val="00297BB8"/>
    <w:rsid w:val="002A3283"/>
    <w:rsid w:val="002A4C7F"/>
    <w:rsid w:val="002B53BB"/>
    <w:rsid w:val="002B7E69"/>
    <w:rsid w:val="002C04F1"/>
    <w:rsid w:val="002C2420"/>
    <w:rsid w:val="002C2AAB"/>
    <w:rsid w:val="002C5D75"/>
    <w:rsid w:val="002C7244"/>
    <w:rsid w:val="002C797C"/>
    <w:rsid w:val="002D2071"/>
    <w:rsid w:val="002D3E4F"/>
    <w:rsid w:val="002D4D23"/>
    <w:rsid w:val="002D71D0"/>
    <w:rsid w:val="002E33E4"/>
    <w:rsid w:val="002E4482"/>
    <w:rsid w:val="002E6B3E"/>
    <w:rsid w:val="002F3724"/>
    <w:rsid w:val="002F387C"/>
    <w:rsid w:val="002F5B35"/>
    <w:rsid w:val="002F74C8"/>
    <w:rsid w:val="002F7BBB"/>
    <w:rsid w:val="003030C3"/>
    <w:rsid w:val="003055EC"/>
    <w:rsid w:val="00306858"/>
    <w:rsid w:val="00306B7E"/>
    <w:rsid w:val="003116F7"/>
    <w:rsid w:val="00312CE5"/>
    <w:rsid w:val="00314CD6"/>
    <w:rsid w:val="00314F6A"/>
    <w:rsid w:val="00322C78"/>
    <w:rsid w:val="00323053"/>
    <w:rsid w:val="003377B3"/>
    <w:rsid w:val="00341274"/>
    <w:rsid w:val="003416E2"/>
    <w:rsid w:val="003430D6"/>
    <w:rsid w:val="0034372F"/>
    <w:rsid w:val="003444B6"/>
    <w:rsid w:val="00344EAA"/>
    <w:rsid w:val="00346158"/>
    <w:rsid w:val="00347265"/>
    <w:rsid w:val="00352669"/>
    <w:rsid w:val="00352808"/>
    <w:rsid w:val="0035793B"/>
    <w:rsid w:val="00357CEE"/>
    <w:rsid w:val="0036005F"/>
    <w:rsid w:val="003615C0"/>
    <w:rsid w:val="00362CDB"/>
    <w:rsid w:val="0036366B"/>
    <w:rsid w:val="00366316"/>
    <w:rsid w:val="0036793E"/>
    <w:rsid w:val="00371317"/>
    <w:rsid w:val="00371680"/>
    <w:rsid w:val="00373541"/>
    <w:rsid w:val="00377242"/>
    <w:rsid w:val="0038286F"/>
    <w:rsid w:val="0038352D"/>
    <w:rsid w:val="00383D06"/>
    <w:rsid w:val="003879A6"/>
    <w:rsid w:val="00387C7B"/>
    <w:rsid w:val="00392107"/>
    <w:rsid w:val="003930EA"/>
    <w:rsid w:val="003942C8"/>
    <w:rsid w:val="0039435C"/>
    <w:rsid w:val="00396426"/>
    <w:rsid w:val="00397D2A"/>
    <w:rsid w:val="003A0D19"/>
    <w:rsid w:val="003A3410"/>
    <w:rsid w:val="003A3786"/>
    <w:rsid w:val="003A547E"/>
    <w:rsid w:val="003A5D63"/>
    <w:rsid w:val="003B25E5"/>
    <w:rsid w:val="003B4AFC"/>
    <w:rsid w:val="003B62AD"/>
    <w:rsid w:val="003B6403"/>
    <w:rsid w:val="003C0E8D"/>
    <w:rsid w:val="003C1912"/>
    <w:rsid w:val="003C289E"/>
    <w:rsid w:val="003C291B"/>
    <w:rsid w:val="003C3374"/>
    <w:rsid w:val="003C3869"/>
    <w:rsid w:val="003C6737"/>
    <w:rsid w:val="003D1FFF"/>
    <w:rsid w:val="003D4DEF"/>
    <w:rsid w:val="003E05D8"/>
    <w:rsid w:val="003E15C4"/>
    <w:rsid w:val="003E4B3C"/>
    <w:rsid w:val="003F04FD"/>
    <w:rsid w:val="003F0867"/>
    <w:rsid w:val="003F2EA2"/>
    <w:rsid w:val="004013B6"/>
    <w:rsid w:val="00401D66"/>
    <w:rsid w:val="00404699"/>
    <w:rsid w:val="004050E4"/>
    <w:rsid w:val="00405765"/>
    <w:rsid w:val="004106B4"/>
    <w:rsid w:val="004111EB"/>
    <w:rsid w:val="00413EC3"/>
    <w:rsid w:val="00414DF0"/>
    <w:rsid w:val="00416290"/>
    <w:rsid w:val="004301DC"/>
    <w:rsid w:val="00433A2D"/>
    <w:rsid w:val="00434FC1"/>
    <w:rsid w:val="004404DA"/>
    <w:rsid w:val="00444484"/>
    <w:rsid w:val="004449DE"/>
    <w:rsid w:val="0044669A"/>
    <w:rsid w:val="004544CC"/>
    <w:rsid w:val="00454E82"/>
    <w:rsid w:val="004551CC"/>
    <w:rsid w:val="004555A0"/>
    <w:rsid w:val="00462CBC"/>
    <w:rsid w:val="00463187"/>
    <w:rsid w:val="00463BDF"/>
    <w:rsid w:val="00466849"/>
    <w:rsid w:val="004668BB"/>
    <w:rsid w:val="004707A9"/>
    <w:rsid w:val="0047179E"/>
    <w:rsid w:val="00472BC6"/>
    <w:rsid w:val="00473368"/>
    <w:rsid w:val="00473D5F"/>
    <w:rsid w:val="0047785F"/>
    <w:rsid w:val="00477ECD"/>
    <w:rsid w:val="00481358"/>
    <w:rsid w:val="00482063"/>
    <w:rsid w:val="00486C13"/>
    <w:rsid w:val="0049043B"/>
    <w:rsid w:val="0049053A"/>
    <w:rsid w:val="00490DC6"/>
    <w:rsid w:val="00494FEB"/>
    <w:rsid w:val="00495AFB"/>
    <w:rsid w:val="00495E2E"/>
    <w:rsid w:val="004A3E69"/>
    <w:rsid w:val="004A4F25"/>
    <w:rsid w:val="004A6C65"/>
    <w:rsid w:val="004B0BD7"/>
    <w:rsid w:val="004B20C1"/>
    <w:rsid w:val="004B2846"/>
    <w:rsid w:val="004B2D3C"/>
    <w:rsid w:val="004B413F"/>
    <w:rsid w:val="004B4512"/>
    <w:rsid w:val="004B4E41"/>
    <w:rsid w:val="004B4EFB"/>
    <w:rsid w:val="004B7645"/>
    <w:rsid w:val="004C11B4"/>
    <w:rsid w:val="004C2409"/>
    <w:rsid w:val="004C48F8"/>
    <w:rsid w:val="004C5075"/>
    <w:rsid w:val="004C52AA"/>
    <w:rsid w:val="004C5FCE"/>
    <w:rsid w:val="004D1D1D"/>
    <w:rsid w:val="004D73EC"/>
    <w:rsid w:val="004D79C5"/>
    <w:rsid w:val="004E10E3"/>
    <w:rsid w:val="004E27FE"/>
    <w:rsid w:val="004E4143"/>
    <w:rsid w:val="004E4A91"/>
    <w:rsid w:val="004E4BD9"/>
    <w:rsid w:val="004E5438"/>
    <w:rsid w:val="004E6D53"/>
    <w:rsid w:val="004F29B0"/>
    <w:rsid w:val="004F40D6"/>
    <w:rsid w:val="004F4DD9"/>
    <w:rsid w:val="004F7537"/>
    <w:rsid w:val="00501C4F"/>
    <w:rsid w:val="00502E6C"/>
    <w:rsid w:val="00503CB8"/>
    <w:rsid w:val="00507708"/>
    <w:rsid w:val="005113C0"/>
    <w:rsid w:val="005113E2"/>
    <w:rsid w:val="005114C9"/>
    <w:rsid w:val="00513501"/>
    <w:rsid w:val="00514146"/>
    <w:rsid w:val="0051552B"/>
    <w:rsid w:val="00515B96"/>
    <w:rsid w:val="00520AA2"/>
    <w:rsid w:val="00524177"/>
    <w:rsid w:val="00524C64"/>
    <w:rsid w:val="00526D5D"/>
    <w:rsid w:val="005355E2"/>
    <w:rsid w:val="00535C7D"/>
    <w:rsid w:val="00537A32"/>
    <w:rsid w:val="00541F00"/>
    <w:rsid w:val="00545C45"/>
    <w:rsid w:val="005470C1"/>
    <w:rsid w:val="005472C7"/>
    <w:rsid w:val="00550003"/>
    <w:rsid w:val="0055017B"/>
    <w:rsid w:val="00551CEF"/>
    <w:rsid w:val="00555E31"/>
    <w:rsid w:val="0055601D"/>
    <w:rsid w:val="00565004"/>
    <w:rsid w:val="005657C0"/>
    <w:rsid w:val="00567BF1"/>
    <w:rsid w:val="005711A0"/>
    <w:rsid w:val="005750EA"/>
    <w:rsid w:val="005751A7"/>
    <w:rsid w:val="00576125"/>
    <w:rsid w:val="0058038B"/>
    <w:rsid w:val="005814EF"/>
    <w:rsid w:val="00581B1F"/>
    <w:rsid w:val="005834AC"/>
    <w:rsid w:val="00584C20"/>
    <w:rsid w:val="00585507"/>
    <w:rsid w:val="005859FE"/>
    <w:rsid w:val="005870D4"/>
    <w:rsid w:val="00587488"/>
    <w:rsid w:val="00591538"/>
    <w:rsid w:val="005939B0"/>
    <w:rsid w:val="00596627"/>
    <w:rsid w:val="005A27E5"/>
    <w:rsid w:val="005A33EF"/>
    <w:rsid w:val="005A54C1"/>
    <w:rsid w:val="005A78DD"/>
    <w:rsid w:val="005A7A81"/>
    <w:rsid w:val="005B231D"/>
    <w:rsid w:val="005B2703"/>
    <w:rsid w:val="005B360B"/>
    <w:rsid w:val="005B36F8"/>
    <w:rsid w:val="005B4F4A"/>
    <w:rsid w:val="005C1CAC"/>
    <w:rsid w:val="005C232E"/>
    <w:rsid w:val="005C4396"/>
    <w:rsid w:val="005D2591"/>
    <w:rsid w:val="005D4C88"/>
    <w:rsid w:val="005D4EA9"/>
    <w:rsid w:val="005D4ED1"/>
    <w:rsid w:val="005E0452"/>
    <w:rsid w:val="005E1EEE"/>
    <w:rsid w:val="005E23D6"/>
    <w:rsid w:val="005E4D31"/>
    <w:rsid w:val="005F12B7"/>
    <w:rsid w:val="005F1C4B"/>
    <w:rsid w:val="005F21C9"/>
    <w:rsid w:val="005F23F2"/>
    <w:rsid w:val="005F3B18"/>
    <w:rsid w:val="005F6387"/>
    <w:rsid w:val="00611CB9"/>
    <w:rsid w:val="006137F8"/>
    <w:rsid w:val="00617941"/>
    <w:rsid w:val="00622172"/>
    <w:rsid w:val="006237E9"/>
    <w:rsid w:val="00623B25"/>
    <w:rsid w:val="006268DA"/>
    <w:rsid w:val="00627301"/>
    <w:rsid w:val="0063071D"/>
    <w:rsid w:val="006312BF"/>
    <w:rsid w:val="006316E5"/>
    <w:rsid w:val="0063191E"/>
    <w:rsid w:val="0063221C"/>
    <w:rsid w:val="00632B6A"/>
    <w:rsid w:val="00633EAC"/>
    <w:rsid w:val="00637DD9"/>
    <w:rsid w:val="006402D6"/>
    <w:rsid w:val="0064109A"/>
    <w:rsid w:val="00642880"/>
    <w:rsid w:val="00643A51"/>
    <w:rsid w:val="00650F98"/>
    <w:rsid w:val="00651DE7"/>
    <w:rsid w:val="006535F9"/>
    <w:rsid w:val="00653A99"/>
    <w:rsid w:val="00655A7F"/>
    <w:rsid w:val="00656ADA"/>
    <w:rsid w:val="00657AF4"/>
    <w:rsid w:val="0066191C"/>
    <w:rsid w:val="00664526"/>
    <w:rsid w:val="006676A8"/>
    <w:rsid w:val="0067023E"/>
    <w:rsid w:val="0067057D"/>
    <w:rsid w:val="0067777A"/>
    <w:rsid w:val="0068002A"/>
    <w:rsid w:val="00680B80"/>
    <w:rsid w:val="006872F7"/>
    <w:rsid w:val="0069195D"/>
    <w:rsid w:val="00692B29"/>
    <w:rsid w:val="00692F98"/>
    <w:rsid w:val="0069338C"/>
    <w:rsid w:val="00693536"/>
    <w:rsid w:val="00693A62"/>
    <w:rsid w:val="006A2FEE"/>
    <w:rsid w:val="006A40D5"/>
    <w:rsid w:val="006A5536"/>
    <w:rsid w:val="006B1124"/>
    <w:rsid w:val="006B2B5C"/>
    <w:rsid w:val="006B5C4B"/>
    <w:rsid w:val="006B606A"/>
    <w:rsid w:val="006C38A6"/>
    <w:rsid w:val="006C3E0B"/>
    <w:rsid w:val="006D0FB7"/>
    <w:rsid w:val="006D3D5D"/>
    <w:rsid w:val="006D4FAD"/>
    <w:rsid w:val="006D709F"/>
    <w:rsid w:val="006D7102"/>
    <w:rsid w:val="006D7FA9"/>
    <w:rsid w:val="006E0643"/>
    <w:rsid w:val="006E39E5"/>
    <w:rsid w:val="006E4137"/>
    <w:rsid w:val="006E5DFF"/>
    <w:rsid w:val="006E7366"/>
    <w:rsid w:val="006F0E86"/>
    <w:rsid w:val="006F47C3"/>
    <w:rsid w:val="007048AE"/>
    <w:rsid w:val="00706597"/>
    <w:rsid w:val="00715F39"/>
    <w:rsid w:val="00717C38"/>
    <w:rsid w:val="00720C17"/>
    <w:rsid w:val="00721A80"/>
    <w:rsid w:val="007239A2"/>
    <w:rsid w:val="00725CC9"/>
    <w:rsid w:val="007265D3"/>
    <w:rsid w:val="007266C9"/>
    <w:rsid w:val="007279B8"/>
    <w:rsid w:val="00730599"/>
    <w:rsid w:val="007318D1"/>
    <w:rsid w:val="0073607C"/>
    <w:rsid w:val="007364F7"/>
    <w:rsid w:val="0073662E"/>
    <w:rsid w:val="00737337"/>
    <w:rsid w:val="0074097B"/>
    <w:rsid w:val="00746EE2"/>
    <w:rsid w:val="00751CED"/>
    <w:rsid w:val="00752506"/>
    <w:rsid w:val="00752707"/>
    <w:rsid w:val="007541E0"/>
    <w:rsid w:val="00755DB5"/>
    <w:rsid w:val="00761150"/>
    <w:rsid w:val="00761C29"/>
    <w:rsid w:val="0076716A"/>
    <w:rsid w:val="0076739B"/>
    <w:rsid w:val="00771A88"/>
    <w:rsid w:val="00774822"/>
    <w:rsid w:val="00784B44"/>
    <w:rsid w:val="0078684C"/>
    <w:rsid w:val="007911F5"/>
    <w:rsid w:val="00794674"/>
    <w:rsid w:val="007969AE"/>
    <w:rsid w:val="007969CB"/>
    <w:rsid w:val="00796AAF"/>
    <w:rsid w:val="007A0031"/>
    <w:rsid w:val="007A3011"/>
    <w:rsid w:val="007A3459"/>
    <w:rsid w:val="007A4013"/>
    <w:rsid w:val="007A4EF4"/>
    <w:rsid w:val="007A5F79"/>
    <w:rsid w:val="007A6865"/>
    <w:rsid w:val="007A732F"/>
    <w:rsid w:val="007B0D19"/>
    <w:rsid w:val="007B25FB"/>
    <w:rsid w:val="007B2F9A"/>
    <w:rsid w:val="007B409F"/>
    <w:rsid w:val="007B6F02"/>
    <w:rsid w:val="007C2457"/>
    <w:rsid w:val="007C3AD1"/>
    <w:rsid w:val="007C69DF"/>
    <w:rsid w:val="007C6A4C"/>
    <w:rsid w:val="007C6CCA"/>
    <w:rsid w:val="007C6DC4"/>
    <w:rsid w:val="007C7752"/>
    <w:rsid w:val="007D037A"/>
    <w:rsid w:val="007D3CA2"/>
    <w:rsid w:val="007D43D8"/>
    <w:rsid w:val="007D67E8"/>
    <w:rsid w:val="007D698D"/>
    <w:rsid w:val="007D7F45"/>
    <w:rsid w:val="007E0BCD"/>
    <w:rsid w:val="007E1332"/>
    <w:rsid w:val="007E20A0"/>
    <w:rsid w:val="007E2422"/>
    <w:rsid w:val="007E395B"/>
    <w:rsid w:val="007E5CE5"/>
    <w:rsid w:val="007E75D3"/>
    <w:rsid w:val="007F1ED4"/>
    <w:rsid w:val="007F3C3E"/>
    <w:rsid w:val="007F4ABC"/>
    <w:rsid w:val="007F630A"/>
    <w:rsid w:val="0080043A"/>
    <w:rsid w:val="00803F6F"/>
    <w:rsid w:val="00805D8B"/>
    <w:rsid w:val="00807E78"/>
    <w:rsid w:val="00812446"/>
    <w:rsid w:val="0081578C"/>
    <w:rsid w:val="0081635C"/>
    <w:rsid w:val="00816E86"/>
    <w:rsid w:val="00816EB0"/>
    <w:rsid w:val="00821535"/>
    <w:rsid w:val="008243CD"/>
    <w:rsid w:val="00832D0D"/>
    <w:rsid w:val="008338CE"/>
    <w:rsid w:val="00833E2D"/>
    <w:rsid w:val="00834099"/>
    <w:rsid w:val="00834FF4"/>
    <w:rsid w:val="008368E5"/>
    <w:rsid w:val="00842DD2"/>
    <w:rsid w:val="008433F1"/>
    <w:rsid w:val="00845B36"/>
    <w:rsid w:val="0084623E"/>
    <w:rsid w:val="00846F92"/>
    <w:rsid w:val="008479DD"/>
    <w:rsid w:val="00852CF2"/>
    <w:rsid w:val="00856CBF"/>
    <w:rsid w:val="008620C2"/>
    <w:rsid w:val="008631B5"/>
    <w:rsid w:val="00864CCC"/>
    <w:rsid w:val="0086627A"/>
    <w:rsid w:val="00866CE9"/>
    <w:rsid w:val="00872A32"/>
    <w:rsid w:val="00872EEF"/>
    <w:rsid w:val="00876AC8"/>
    <w:rsid w:val="008800E7"/>
    <w:rsid w:val="00880576"/>
    <w:rsid w:val="00881C32"/>
    <w:rsid w:val="0088784D"/>
    <w:rsid w:val="00893E62"/>
    <w:rsid w:val="008A031E"/>
    <w:rsid w:val="008A0E5B"/>
    <w:rsid w:val="008A1260"/>
    <w:rsid w:val="008B1A2A"/>
    <w:rsid w:val="008B2B06"/>
    <w:rsid w:val="008B4B54"/>
    <w:rsid w:val="008B5C6D"/>
    <w:rsid w:val="008C313D"/>
    <w:rsid w:val="008C6E15"/>
    <w:rsid w:val="008C7C13"/>
    <w:rsid w:val="008D1E65"/>
    <w:rsid w:val="008D4DC3"/>
    <w:rsid w:val="008D5662"/>
    <w:rsid w:val="008E02B0"/>
    <w:rsid w:val="008E2634"/>
    <w:rsid w:val="008E3208"/>
    <w:rsid w:val="008E4707"/>
    <w:rsid w:val="008E5945"/>
    <w:rsid w:val="008E7D23"/>
    <w:rsid w:val="008F2621"/>
    <w:rsid w:val="008F75FC"/>
    <w:rsid w:val="009007F9"/>
    <w:rsid w:val="00901EA6"/>
    <w:rsid w:val="00902AEB"/>
    <w:rsid w:val="00903263"/>
    <w:rsid w:val="00905F43"/>
    <w:rsid w:val="00906EBA"/>
    <w:rsid w:val="00907139"/>
    <w:rsid w:val="0091084C"/>
    <w:rsid w:val="00911F4A"/>
    <w:rsid w:val="00914AE4"/>
    <w:rsid w:val="00914CF1"/>
    <w:rsid w:val="00921760"/>
    <w:rsid w:val="009235F9"/>
    <w:rsid w:val="00926610"/>
    <w:rsid w:val="0093003B"/>
    <w:rsid w:val="00930ADC"/>
    <w:rsid w:val="00931FF9"/>
    <w:rsid w:val="009366F6"/>
    <w:rsid w:val="00937F70"/>
    <w:rsid w:val="00942D18"/>
    <w:rsid w:val="0094310A"/>
    <w:rsid w:val="009470B8"/>
    <w:rsid w:val="0095221B"/>
    <w:rsid w:val="009533D6"/>
    <w:rsid w:val="009559F5"/>
    <w:rsid w:val="00957CA7"/>
    <w:rsid w:val="009609DE"/>
    <w:rsid w:val="00960BFA"/>
    <w:rsid w:val="00960F41"/>
    <w:rsid w:val="00964001"/>
    <w:rsid w:val="009653D8"/>
    <w:rsid w:val="00965BB6"/>
    <w:rsid w:val="00975671"/>
    <w:rsid w:val="00976E81"/>
    <w:rsid w:val="00977F0E"/>
    <w:rsid w:val="00981D28"/>
    <w:rsid w:val="00982E7E"/>
    <w:rsid w:val="00983A30"/>
    <w:rsid w:val="00986579"/>
    <w:rsid w:val="0098745B"/>
    <w:rsid w:val="00996012"/>
    <w:rsid w:val="009A0772"/>
    <w:rsid w:val="009A4454"/>
    <w:rsid w:val="009B183B"/>
    <w:rsid w:val="009B5FAB"/>
    <w:rsid w:val="009B7132"/>
    <w:rsid w:val="009B7FE7"/>
    <w:rsid w:val="009C4351"/>
    <w:rsid w:val="009C5406"/>
    <w:rsid w:val="009C6826"/>
    <w:rsid w:val="009C7409"/>
    <w:rsid w:val="009C7D35"/>
    <w:rsid w:val="009D4A1E"/>
    <w:rsid w:val="009D5658"/>
    <w:rsid w:val="009E1C20"/>
    <w:rsid w:val="009E620B"/>
    <w:rsid w:val="009E7843"/>
    <w:rsid w:val="009E78B6"/>
    <w:rsid w:val="009E79A3"/>
    <w:rsid w:val="009F1859"/>
    <w:rsid w:val="009F448E"/>
    <w:rsid w:val="009F62F9"/>
    <w:rsid w:val="00A01A5B"/>
    <w:rsid w:val="00A07CE3"/>
    <w:rsid w:val="00A140A7"/>
    <w:rsid w:val="00A14498"/>
    <w:rsid w:val="00A16CA9"/>
    <w:rsid w:val="00A20484"/>
    <w:rsid w:val="00A213A4"/>
    <w:rsid w:val="00A248C6"/>
    <w:rsid w:val="00A25FF7"/>
    <w:rsid w:val="00A3433E"/>
    <w:rsid w:val="00A36528"/>
    <w:rsid w:val="00A416F5"/>
    <w:rsid w:val="00A4594A"/>
    <w:rsid w:val="00A466E0"/>
    <w:rsid w:val="00A46FE8"/>
    <w:rsid w:val="00A511DA"/>
    <w:rsid w:val="00A513A8"/>
    <w:rsid w:val="00A53AB4"/>
    <w:rsid w:val="00A53DAB"/>
    <w:rsid w:val="00A55514"/>
    <w:rsid w:val="00A56BAD"/>
    <w:rsid w:val="00A60467"/>
    <w:rsid w:val="00A64271"/>
    <w:rsid w:val="00A6468D"/>
    <w:rsid w:val="00A66830"/>
    <w:rsid w:val="00A66BFB"/>
    <w:rsid w:val="00A711E9"/>
    <w:rsid w:val="00A7377A"/>
    <w:rsid w:val="00A7539F"/>
    <w:rsid w:val="00A7657B"/>
    <w:rsid w:val="00A76D7F"/>
    <w:rsid w:val="00A7766F"/>
    <w:rsid w:val="00A81352"/>
    <w:rsid w:val="00A83227"/>
    <w:rsid w:val="00A83A99"/>
    <w:rsid w:val="00A92556"/>
    <w:rsid w:val="00A935F9"/>
    <w:rsid w:val="00A951C4"/>
    <w:rsid w:val="00A95EFB"/>
    <w:rsid w:val="00A960A8"/>
    <w:rsid w:val="00A97DA3"/>
    <w:rsid w:val="00A97EB1"/>
    <w:rsid w:val="00AA1E59"/>
    <w:rsid w:val="00AA2DD2"/>
    <w:rsid w:val="00AA408B"/>
    <w:rsid w:val="00AA4A80"/>
    <w:rsid w:val="00AA52F8"/>
    <w:rsid w:val="00AA644D"/>
    <w:rsid w:val="00AA6AC2"/>
    <w:rsid w:val="00AC0B24"/>
    <w:rsid w:val="00AC11B4"/>
    <w:rsid w:val="00AC2F56"/>
    <w:rsid w:val="00AC43F0"/>
    <w:rsid w:val="00AC47EB"/>
    <w:rsid w:val="00AD0581"/>
    <w:rsid w:val="00AD1B5B"/>
    <w:rsid w:val="00AD22DE"/>
    <w:rsid w:val="00AD52FF"/>
    <w:rsid w:val="00AD6017"/>
    <w:rsid w:val="00AD7A81"/>
    <w:rsid w:val="00AE06D3"/>
    <w:rsid w:val="00AE3800"/>
    <w:rsid w:val="00AE4762"/>
    <w:rsid w:val="00AE48B6"/>
    <w:rsid w:val="00AE4BD0"/>
    <w:rsid w:val="00AE540B"/>
    <w:rsid w:val="00AE7FBB"/>
    <w:rsid w:val="00AF05BA"/>
    <w:rsid w:val="00AF19A7"/>
    <w:rsid w:val="00AF1C12"/>
    <w:rsid w:val="00AF3CCE"/>
    <w:rsid w:val="00AF3FF1"/>
    <w:rsid w:val="00AF7248"/>
    <w:rsid w:val="00B00726"/>
    <w:rsid w:val="00B0177D"/>
    <w:rsid w:val="00B05A04"/>
    <w:rsid w:val="00B06648"/>
    <w:rsid w:val="00B11E16"/>
    <w:rsid w:val="00B1241A"/>
    <w:rsid w:val="00B20295"/>
    <w:rsid w:val="00B217DC"/>
    <w:rsid w:val="00B21D8E"/>
    <w:rsid w:val="00B220D5"/>
    <w:rsid w:val="00B259AF"/>
    <w:rsid w:val="00B32C91"/>
    <w:rsid w:val="00B35FCF"/>
    <w:rsid w:val="00B375B1"/>
    <w:rsid w:val="00B40408"/>
    <w:rsid w:val="00B43A89"/>
    <w:rsid w:val="00B51F53"/>
    <w:rsid w:val="00B53E50"/>
    <w:rsid w:val="00B55057"/>
    <w:rsid w:val="00B55237"/>
    <w:rsid w:val="00B56FFA"/>
    <w:rsid w:val="00B5700D"/>
    <w:rsid w:val="00B619E3"/>
    <w:rsid w:val="00B62128"/>
    <w:rsid w:val="00B62C30"/>
    <w:rsid w:val="00B66386"/>
    <w:rsid w:val="00B73391"/>
    <w:rsid w:val="00B761CF"/>
    <w:rsid w:val="00B866AB"/>
    <w:rsid w:val="00B87FC3"/>
    <w:rsid w:val="00B90667"/>
    <w:rsid w:val="00B94BC8"/>
    <w:rsid w:val="00B96B5B"/>
    <w:rsid w:val="00B97A83"/>
    <w:rsid w:val="00BA1DBF"/>
    <w:rsid w:val="00BA23B3"/>
    <w:rsid w:val="00BA6CFC"/>
    <w:rsid w:val="00BB1E83"/>
    <w:rsid w:val="00BC0F13"/>
    <w:rsid w:val="00BC1532"/>
    <w:rsid w:val="00BC4A63"/>
    <w:rsid w:val="00BC5210"/>
    <w:rsid w:val="00BC637D"/>
    <w:rsid w:val="00BC63B2"/>
    <w:rsid w:val="00BC72E3"/>
    <w:rsid w:val="00BC7882"/>
    <w:rsid w:val="00BD4697"/>
    <w:rsid w:val="00BD5498"/>
    <w:rsid w:val="00BD6226"/>
    <w:rsid w:val="00BE4A9A"/>
    <w:rsid w:val="00BE79A4"/>
    <w:rsid w:val="00BF001C"/>
    <w:rsid w:val="00BF1FBA"/>
    <w:rsid w:val="00BF422A"/>
    <w:rsid w:val="00BF59CC"/>
    <w:rsid w:val="00BF5A33"/>
    <w:rsid w:val="00BF7503"/>
    <w:rsid w:val="00C00CCB"/>
    <w:rsid w:val="00C01443"/>
    <w:rsid w:val="00C01D58"/>
    <w:rsid w:val="00C02997"/>
    <w:rsid w:val="00C03882"/>
    <w:rsid w:val="00C04754"/>
    <w:rsid w:val="00C079B4"/>
    <w:rsid w:val="00C100A6"/>
    <w:rsid w:val="00C144E4"/>
    <w:rsid w:val="00C14CCE"/>
    <w:rsid w:val="00C212DD"/>
    <w:rsid w:val="00C21413"/>
    <w:rsid w:val="00C21991"/>
    <w:rsid w:val="00C21D2C"/>
    <w:rsid w:val="00C223E3"/>
    <w:rsid w:val="00C2457A"/>
    <w:rsid w:val="00C25C89"/>
    <w:rsid w:val="00C261EA"/>
    <w:rsid w:val="00C27162"/>
    <w:rsid w:val="00C30804"/>
    <w:rsid w:val="00C3201A"/>
    <w:rsid w:val="00C32558"/>
    <w:rsid w:val="00C352DF"/>
    <w:rsid w:val="00C35483"/>
    <w:rsid w:val="00C3569E"/>
    <w:rsid w:val="00C37512"/>
    <w:rsid w:val="00C40F14"/>
    <w:rsid w:val="00C41CC1"/>
    <w:rsid w:val="00C4353C"/>
    <w:rsid w:val="00C4439F"/>
    <w:rsid w:val="00C50C40"/>
    <w:rsid w:val="00C514DA"/>
    <w:rsid w:val="00C52F43"/>
    <w:rsid w:val="00C532C9"/>
    <w:rsid w:val="00C559DB"/>
    <w:rsid w:val="00C56B3C"/>
    <w:rsid w:val="00C56D51"/>
    <w:rsid w:val="00C620D3"/>
    <w:rsid w:val="00C65FA5"/>
    <w:rsid w:val="00C6667E"/>
    <w:rsid w:val="00C71E98"/>
    <w:rsid w:val="00C73ABB"/>
    <w:rsid w:val="00C73CEE"/>
    <w:rsid w:val="00C77D86"/>
    <w:rsid w:val="00C84233"/>
    <w:rsid w:val="00C86440"/>
    <w:rsid w:val="00C87AE3"/>
    <w:rsid w:val="00C9033C"/>
    <w:rsid w:val="00C90344"/>
    <w:rsid w:val="00C909AA"/>
    <w:rsid w:val="00C93FA9"/>
    <w:rsid w:val="00CA190A"/>
    <w:rsid w:val="00CA194C"/>
    <w:rsid w:val="00CB0BC1"/>
    <w:rsid w:val="00CB3F0F"/>
    <w:rsid w:val="00CB4030"/>
    <w:rsid w:val="00CC1D12"/>
    <w:rsid w:val="00CC3684"/>
    <w:rsid w:val="00CC4FF2"/>
    <w:rsid w:val="00CC6952"/>
    <w:rsid w:val="00CD22D9"/>
    <w:rsid w:val="00CD40CF"/>
    <w:rsid w:val="00CD4BFB"/>
    <w:rsid w:val="00CD7D7A"/>
    <w:rsid w:val="00CE2816"/>
    <w:rsid w:val="00CE3589"/>
    <w:rsid w:val="00CE3642"/>
    <w:rsid w:val="00CE6D73"/>
    <w:rsid w:val="00CE7C12"/>
    <w:rsid w:val="00CF333B"/>
    <w:rsid w:val="00CF49F1"/>
    <w:rsid w:val="00CF546E"/>
    <w:rsid w:val="00CF7761"/>
    <w:rsid w:val="00CF7B8E"/>
    <w:rsid w:val="00D0237C"/>
    <w:rsid w:val="00D027A6"/>
    <w:rsid w:val="00D04CA8"/>
    <w:rsid w:val="00D05C0A"/>
    <w:rsid w:val="00D05FEE"/>
    <w:rsid w:val="00D10403"/>
    <w:rsid w:val="00D20199"/>
    <w:rsid w:val="00D229D7"/>
    <w:rsid w:val="00D2531F"/>
    <w:rsid w:val="00D257D1"/>
    <w:rsid w:val="00D2582A"/>
    <w:rsid w:val="00D26288"/>
    <w:rsid w:val="00D26961"/>
    <w:rsid w:val="00D37494"/>
    <w:rsid w:val="00D37CE9"/>
    <w:rsid w:val="00D40279"/>
    <w:rsid w:val="00D43A31"/>
    <w:rsid w:val="00D43CBE"/>
    <w:rsid w:val="00D43D39"/>
    <w:rsid w:val="00D43FD4"/>
    <w:rsid w:val="00D44C0D"/>
    <w:rsid w:val="00D50DBC"/>
    <w:rsid w:val="00D547B2"/>
    <w:rsid w:val="00D54DB1"/>
    <w:rsid w:val="00D60E1E"/>
    <w:rsid w:val="00D61023"/>
    <w:rsid w:val="00D61BD6"/>
    <w:rsid w:val="00D62821"/>
    <w:rsid w:val="00D64559"/>
    <w:rsid w:val="00D64961"/>
    <w:rsid w:val="00D657E6"/>
    <w:rsid w:val="00D66339"/>
    <w:rsid w:val="00D71CC9"/>
    <w:rsid w:val="00D72055"/>
    <w:rsid w:val="00D720FB"/>
    <w:rsid w:val="00D7382D"/>
    <w:rsid w:val="00D75198"/>
    <w:rsid w:val="00D7615A"/>
    <w:rsid w:val="00D76761"/>
    <w:rsid w:val="00D76A9F"/>
    <w:rsid w:val="00D8166A"/>
    <w:rsid w:val="00D8370B"/>
    <w:rsid w:val="00D83D23"/>
    <w:rsid w:val="00D83EB6"/>
    <w:rsid w:val="00D86293"/>
    <w:rsid w:val="00D91C1C"/>
    <w:rsid w:val="00D92D84"/>
    <w:rsid w:val="00D95EF7"/>
    <w:rsid w:val="00D969C8"/>
    <w:rsid w:val="00D97197"/>
    <w:rsid w:val="00D97AF4"/>
    <w:rsid w:val="00DB38A5"/>
    <w:rsid w:val="00DB3D48"/>
    <w:rsid w:val="00DB4AA8"/>
    <w:rsid w:val="00DB52C8"/>
    <w:rsid w:val="00DB7054"/>
    <w:rsid w:val="00DB7EF7"/>
    <w:rsid w:val="00DC2137"/>
    <w:rsid w:val="00DC2D5F"/>
    <w:rsid w:val="00DC6586"/>
    <w:rsid w:val="00DD479F"/>
    <w:rsid w:val="00DD7232"/>
    <w:rsid w:val="00DD7C07"/>
    <w:rsid w:val="00DE11D2"/>
    <w:rsid w:val="00DF4A5C"/>
    <w:rsid w:val="00DF648D"/>
    <w:rsid w:val="00DF6894"/>
    <w:rsid w:val="00E00E4D"/>
    <w:rsid w:val="00E04900"/>
    <w:rsid w:val="00E06A04"/>
    <w:rsid w:val="00E11757"/>
    <w:rsid w:val="00E1318D"/>
    <w:rsid w:val="00E1379A"/>
    <w:rsid w:val="00E2324A"/>
    <w:rsid w:val="00E26C01"/>
    <w:rsid w:val="00E2745B"/>
    <w:rsid w:val="00E31906"/>
    <w:rsid w:val="00E31CE1"/>
    <w:rsid w:val="00E32037"/>
    <w:rsid w:val="00E3318A"/>
    <w:rsid w:val="00E367E9"/>
    <w:rsid w:val="00E44EA5"/>
    <w:rsid w:val="00E46365"/>
    <w:rsid w:val="00E46CC8"/>
    <w:rsid w:val="00E47E50"/>
    <w:rsid w:val="00E50C59"/>
    <w:rsid w:val="00E51458"/>
    <w:rsid w:val="00E56F5B"/>
    <w:rsid w:val="00E62E8E"/>
    <w:rsid w:val="00E657CD"/>
    <w:rsid w:val="00E6616E"/>
    <w:rsid w:val="00E66417"/>
    <w:rsid w:val="00E672D6"/>
    <w:rsid w:val="00E67F3A"/>
    <w:rsid w:val="00E7313E"/>
    <w:rsid w:val="00E733C8"/>
    <w:rsid w:val="00E734D3"/>
    <w:rsid w:val="00E73F52"/>
    <w:rsid w:val="00E75313"/>
    <w:rsid w:val="00E76867"/>
    <w:rsid w:val="00E836AD"/>
    <w:rsid w:val="00E958A0"/>
    <w:rsid w:val="00EA72B9"/>
    <w:rsid w:val="00EA7C77"/>
    <w:rsid w:val="00EB277D"/>
    <w:rsid w:val="00EB3D1F"/>
    <w:rsid w:val="00EB3ECE"/>
    <w:rsid w:val="00EB46E6"/>
    <w:rsid w:val="00EB79D7"/>
    <w:rsid w:val="00EB7D00"/>
    <w:rsid w:val="00EB7E8F"/>
    <w:rsid w:val="00EC152C"/>
    <w:rsid w:val="00ED0946"/>
    <w:rsid w:val="00ED1D7F"/>
    <w:rsid w:val="00ED238A"/>
    <w:rsid w:val="00ED365D"/>
    <w:rsid w:val="00ED430E"/>
    <w:rsid w:val="00ED5423"/>
    <w:rsid w:val="00ED6582"/>
    <w:rsid w:val="00ED6865"/>
    <w:rsid w:val="00ED6B41"/>
    <w:rsid w:val="00ED7B22"/>
    <w:rsid w:val="00EE032D"/>
    <w:rsid w:val="00EE3C04"/>
    <w:rsid w:val="00EE5660"/>
    <w:rsid w:val="00EE782E"/>
    <w:rsid w:val="00EF00B4"/>
    <w:rsid w:val="00EF05E8"/>
    <w:rsid w:val="00EF0ABC"/>
    <w:rsid w:val="00EF2104"/>
    <w:rsid w:val="00EF488F"/>
    <w:rsid w:val="00EF50B1"/>
    <w:rsid w:val="00EF69DB"/>
    <w:rsid w:val="00F01195"/>
    <w:rsid w:val="00F01E57"/>
    <w:rsid w:val="00F0320E"/>
    <w:rsid w:val="00F03F5A"/>
    <w:rsid w:val="00F040F3"/>
    <w:rsid w:val="00F079D0"/>
    <w:rsid w:val="00F104AB"/>
    <w:rsid w:val="00F11A8F"/>
    <w:rsid w:val="00F11E44"/>
    <w:rsid w:val="00F14F91"/>
    <w:rsid w:val="00F16707"/>
    <w:rsid w:val="00F1767D"/>
    <w:rsid w:val="00F21E1F"/>
    <w:rsid w:val="00F23472"/>
    <w:rsid w:val="00F278A7"/>
    <w:rsid w:val="00F30938"/>
    <w:rsid w:val="00F319AD"/>
    <w:rsid w:val="00F35075"/>
    <w:rsid w:val="00F415EA"/>
    <w:rsid w:val="00F41949"/>
    <w:rsid w:val="00F444AC"/>
    <w:rsid w:val="00F4570C"/>
    <w:rsid w:val="00F47861"/>
    <w:rsid w:val="00F55ABF"/>
    <w:rsid w:val="00F60A1A"/>
    <w:rsid w:val="00F6319C"/>
    <w:rsid w:val="00F64703"/>
    <w:rsid w:val="00F65522"/>
    <w:rsid w:val="00F662A8"/>
    <w:rsid w:val="00F6643A"/>
    <w:rsid w:val="00F67544"/>
    <w:rsid w:val="00F7030A"/>
    <w:rsid w:val="00F705F7"/>
    <w:rsid w:val="00F70FA7"/>
    <w:rsid w:val="00F76A45"/>
    <w:rsid w:val="00F77C12"/>
    <w:rsid w:val="00F8177B"/>
    <w:rsid w:val="00F85326"/>
    <w:rsid w:val="00F86075"/>
    <w:rsid w:val="00F87EB9"/>
    <w:rsid w:val="00F90127"/>
    <w:rsid w:val="00F91AEF"/>
    <w:rsid w:val="00F927A6"/>
    <w:rsid w:val="00F95071"/>
    <w:rsid w:val="00F97B57"/>
    <w:rsid w:val="00FA03B0"/>
    <w:rsid w:val="00FA17C7"/>
    <w:rsid w:val="00FA2FC3"/>
    <w:rsid w:val="00FA4D68"/>
    <w:rsid w:val="00FA67DF"/>
    <w:rsid w:val="00FA6E2D"/>
    <w:rsid w:val="00FA724A"/>
    <w:rsid w:val="00FB1CAA"/>
    <w:rsid w:val="00FB60EA"/>
    <w:rsid w:val="00FB78C8"/>
    <w:rsid w:val="00FC29BD"/>
    <w:rsid w:val="00FC569F"/>
    <w:rsid w:val="00FC79B0"/>
    <w:rsid w:val="00FC7BA9"/>
    <w:rsid w:val="00FD37DB"/>
    <w:rsid w:val="00FD3FBD"/>
    <w:rsid w:val="00FD52BF"/>
    <w:rsid w:val="00FD56A6"/>
    <w:rsid w:val="00FE1B4C"/>
    <w:rsid w:val="00FE449E"/>
    <w:rsid w:val="00FE6946"/>
    <w:rsid w:val="00FF0CF0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032D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link w:val="18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1a">
    <w:name w:val="Заголовок1"/>
    <w:basedOn w:val="a"/>
    <w:next w:val="af5"/>
    <w:link w:val="afa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b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c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d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0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1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0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e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0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1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2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3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12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1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3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4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5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6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7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8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c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c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c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c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c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c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9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a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b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c">
    <w:name w:val="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d">
    <w:name w:val="Нет списка1"/>
    <w:next w:val="a2"/>
    <w:uiPriority w:val="99"/>
    <w:semiHidden/>
    <w:unhideWhenUsed/>
    <w:rsid w:val="0000221C"/>
  </w:style>
  <w:style w:type="paragraph" w:styleId="afffff4">
    <w:name w:val="footnote text"/>
    <w:basedOn w:val="a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e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f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paragraph" w:customStyle="1" w:styleId="2f7">
    <w:name w:val="Обычный2"/>
    <w:rsid w:val="00D61023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afffffb">
    <w:name w:val="Заголовок"/>
    <w:basedOn w:val="a"/>
    <w:next w:val="af5"/>
    <w:rsid w:val="009609DE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f8">
    <w:name w:val="Знак2"/>
    <w:basedOn w:val="a"/>
    <w:rsid w:val="009609D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9">
    <w:name w:val="Знак Знак2"/>
    <w:basedOn w:val="a"/>
    <w:rsid w:val="009609D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18">
    <w:name w:val="Обычный (веб) Знак1"/>
    <w:link w:val="af1"/>
    <w:rsid w:val="009609DE"/>
    <w:rPr>
      <w:rFonts w:eastAsia="Times New Roman" w:cs="Times New Roman"/>
      <w:sz w:val="24"/>
      <w:szCs w:val="24"/>
    </w:rPr>
  </w:style>
  <w:style w:type="numbering" w:customStyle="1" w:styleId="47">
    <w:name w:val="Нет списка4"/>
    <w:next w:val="a2"/>
    <w:uiPriority w:val="99"/>
    <w:semiHidden/>
    <w:unhideWhenUsed/>
    <w:rsid w:val="009609DE"/>
  </w:style>
  <w:style w:type="paragraph" w:customStyle="1" w:styleId="2fa">
    <w:name w:val="Основной текст2"/>
    <w:basedOn w:val="a"/>
    <w:rsid w:val="009609DE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64">
    <w:name w:val="Сетка таблицы6"/>
    <w:basedOn w:val="a1"/>
    <w:next w:val="af4"/>
    <w:uiPriority w:val="59"/>
    <w:rsid w:val="009609DE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5">
    <w:name w:val="Знак Знак5"/>
    <w:rsid w:val="009609DE"/>
    <w:rPr>
      <w:rFonts w:eastAsia="Calibri" w:cs="Calibri"/>
      <w:sz w:val="24"/>
      <w:szCs w:val="24"/>
      <w:lang w:val="ru-RU" w:eastAsia="ar-SA" w:bidi="ar-SA"/>
    </w:rPr>
  </w:style>
  <w:style w:type="paragraph" w:customStyle="1" w:styleId="1ff0">
    <w:name w:val="Обычный (Интернет)1"/>
    <w:basedOn w:val="a"/>
    <w:rsid w:val="009609DE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a">
    <w:name w:val="Заголовок Знак"/>
    <w:link w:val="1a"/>
    <w:rsid w:val="009609DE"/>
    <w:rPr>
      <w:rFonts w:ascii="Arial" w:hAnsi="Arial"/>
      <w:sz w:val="28"/>
      <w:szCs w:val="28"/>
      <w:lang w:eastAsia="ar-SA"/>
    </w:rPr>
  </w:style>
  <w:style w:type="paragraph" w:customStyle="1" w:styleId="2fb">
    <w:name w:val="Обычный2"/>
    <w:rsid w:val="009609DE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3d">
    <w:name w:val="Обычный3"/>
    <w:rsid w:val="009609DE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S">
    <w:name w:val="S_Таблица"/>
    <w:basedOn w:val="a"/>
    <w:rsid w:val="009609DE"/>
    <w:pPr>
      <w:widowControl/>
      <w:numPr>
        <w:numId w:val="39"/>
      </w:numPr>
      <w:tabs>
        <w:tab w:val="left" w:pos="8943"/>
      </w:tabs>
      <w:suppressAutoHyphens w:val="0"/>
      <w:autoSpaceDN/>
      <w:spacing w:line="360" w:lineRule="auto"/>
      <w:jc w:val="right"/>
      <w:textAlignment w:val="auto"/>
    </w:pPr>
    <w:rPr>
      <w:kern w:val="0"/>
      <w:sz w:val="24"/>
      <w:szCs w:val="24"/>
      <w:lang w:val="x-none" w:eastAsia="ar-SA"/>
    </w:rPr>
  </w:style>
  <w:style w:type="paragraph" w:customStyle="1" w:styleId="48">
    <w:name w:val="Обычный4"/>
    <w:rsid w:val="009609DE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56">
    <w:name w:val="Обычный5"/>
    <w:rsid w:val="009609DE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65">
    <w:name w:val="Обычный6"/>
    <w:rsid w:val="009609DE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xl102">
    <w:name w:val="xl102"/>
    <w:basedOn w:val="a"/>
    <w:rsid w:val="009609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280" w:after="280" w:line="240" w:lineRule="auto"/>
      <w:ind w:firstLine="0"/>
      <w:jc w:val="center"/>
      <w:textAlignment w:val="center"/>
    </w:pPr>
    <w:rPr>
      <w:b/>
      <w:bCs/>
      <w:kern w:val="0"/>
      <w:sz w:val="24"/>
      <w:szCs w:val="24"/>
      <w:lang w:eastAsia="ar-SA"/>
    </w:rPr>
  </w:style>
  <w:style w:type="paragraph" w:customStyle="1" w:styleId="xl98">
    <w:name w:val="xl98"/>
    <w:basedOn w:val="a"/>
    <w:rsid w:val="009609D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280" w:after="280" w:line="240" w:lineRule="auto"/>
      <w:ind w:firstLine="0"/>
      <w:jc w:val="left"/>
      <w:textAlignment w:val="center"/>
    </w:pPr>
    <w:rPr>
      <w:b/>
      <w:bCs/>
      <w:kern w:val="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032D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link w:val="18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1a">
    <w:name w:val="Заголовок1"/>
    <w:basedOn w:val="a"/>
    <w:next w:val="af5"/>
    <w:link w:val="afa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b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c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d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0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1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0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e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0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1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2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3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12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1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3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4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5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6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7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8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c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c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c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c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c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c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9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a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b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c">
    <w:name w:val="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d">
    <w:name w:val="Нет списка1"/>
    <w:next w:val="a2"/>
    <w:uiPriority w:val="99"/>
    <w:semiHidden/>
    <w:unhideWhenUsed/>
    <w:rsid w:val="0000221C"/>
  </w:style>
  <w:style w:type="paragraph" w:styleId="afffff4">
    <w:name w:val="footnote text"/>
    <w:basedOn w:val="a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e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f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paragraph" w:customStyle="1" w:styleId="2f7">
    <w:name w:val="Обычный2"/>
    <w:rsid w:val="00D61023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afffffb">
    <w:name w:val="Заголовок"/>
    <w:basedOn w:val="a"/>
    <w:next w:val="af5"/>
    <w:rsid w:val="009609DE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f8">
    <w:name w:val="Знак2"/>
    <w:basedOn w:val="a"/>
    <w:rsid w:val="009609D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9">
    <w:name w:val="Знак Знак2"/>
    <w:basedOn w:val="a"/>
    <w:rsid w:val="009609D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18">
    <w:name w:val="Обычный (веб) Знак1"/>
    <w:link w:val="af1"/>
    <w:rsid w:val="009609DE"/>
    <w:rPr>
      <w:rFonts w:eastAsia="Times New Roman" w:cs="Times New Roman"/>
      <w:sz w:val="24"/>
      <w:szCs w:val="24"/>
    </w:rPr>
  </w:style>
  <w:style w:type="numbering" w:customStyle="1" w:styleId="47">
    <w:name w:val="Нет списка4"/>
    <w:next w:val="a2"/>
    <w:uiPriority w:val="99"/>
    <w:semiHidden/>
    <w:unhideWhenUsed/>
    <w:rsid w:val="009609DE"/>
  </w:style>
  <w:style w:type="paragraph" w:customStyle="1" w:styleId="2fa">
    <w:name w:val="Основной текст2"/>
    <w:basedOn w:val="a"/>
    <w:rsid w:val="009609DE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64">
    <w:name w:val="Сетка таблицы6"/>
    <w:basedOn w:val="a1"/>
    <w:next w:val="af4"/>
    <w:uiPriority w:val="59"/>
    <w:rsid w:val="009609DE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5">
    <w:name w:val="Знак Знак5"/>
    <w:rsid w:val="009609DE"/>
    <w:rPr>
      <w:rFonts w:eastAsia="Calibri" w:cs="Calibri"/>
      <w:sz w:val="24"/>
      <w:szCs w:val="24"/>
      <w:lang w:val="ru-RU" w:eastAsia="ar-SA" w:bidi="ar-SA"/>
    </w:rPr>
  </w:style>
  <w:style w:type="paragraph" w:customStyle="1" w:styleId="1ff0">
    <w:name w:val="Обычный (Интернет)1"/>
    <w:basedOn w:val="a"/>
    <w:rsid w:val="009609DE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a">
    <w:name w:val="Заголовок Знак"/>
    <w:link w:val="1a"/>
    <w:rsid w:val="009609DE"/>
    <w:rPr>
      <w:rFonts w:ascii="Arial" w:hAnsi="Arial"/>
      <w:sz w:val="28"/>
      <w:szCs w:val="28"/>
      <w:lang w:eastAsia="ar-SA"/>
    </w:rPr>
  </w:style>
  <w:style w:type="paragraph" w:customStyle="1" w:styleId="2fb">
    <w:name w:val="Обычный2"/>
    <w:rsid w:val="009609DE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3d">
    <w:name w:val="Обычный3"/>
    <w:rsid w:val="009609DE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S">
    <w:name w:val="S_Таблица"/>
    <w:basedOn w:val="a"/>
    <w:rsid w:val="009609DE"/>
    <w:pPr>
      <w:widowControl/>
      <w:numPr>
        <w:numId w:val="39"/>
      </w:numPr>
      <w:tabs>
        <w:tab w:val="left" w:pos="8943"/>
      </w:tabs>
      <w:suppressAutoHyphens w:val="0"/>
      <w:autoSpaceDN/>
      <w:spacing w:line="360" w:lineRule="auto"/>
      <w:jc w:val="right"/>
      <w:textAlignment w:val="auto"/>
    </w:pPr>
    <w:rPr>
      <w:kern w:val="0"/>
      <w:sz w:val="24"/>
      <w:szCs w:val="24"/>
      <w:lang w:val="x-none" w:eastAsia="ar-SA"/>
    </w:rPr>
  </w:style>
  <w:style w:type="paragraph" w:customStyle="1" w:styleId="48">
    <w:name w:val="Обычный4"/>
    <w:rsid w:val="009609DE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56">
    <w:name w:val="Обычный5"/>
    <w:rsid w:val="009609DE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65">
    <w:name w:val="Обычный6"/>
    <w:rsid w:val="009609DE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xl102">
    <w:name w:val="xl102"/>
    <w:basedOn w:val="a"/>
    <w:rsid w:val="009609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280" w:after="280" w:line="240" w:lineRule="auto"/>
      <w:ind w:firstLine="0"/>
      <w:jc w:val="center"/>
      <w:textAlignment w:val="center"/>
    </w:pPr>
    <w:rPr>
      <w:b/>
      <w:bCs/>
      <w:kern w:val="0"/>
      <w:sz w:val="24"/>
      <w:szCs w:val="24"/>
      <w:lang w:eastAsia="ar-SA"/>
    </w:rPr>
  </w:style>
  <w:style w:type="paragraph" w:customStyle="1" w:styleId="xl98">
    <w:name w:val="xl98"/>
    <w:basedOn w:val="a"/>
    <w:rsid w:val="009609D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280" w:after="280" w:line="240" w:lineRule="auto"/>
      <w:ind w:firstLine="0"/>
      <w:jc w:val="left"/>
      <w:textAlignment w:val="center"/>
    </w:pPr>
    <w:rPr>
      <w:b/>
      <w:bCs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demo=2&amp;base=LAW&amp;n=423603&amp;dst=100010&amp;field=134&amp;date=15.11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7D224-6260-481E-9418-DEB610E4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24</Pages>
  <Words>6324</Words>
  <Characters>36053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Линникова Н.А.</cp:lastModifiedBy>
  <cp:revision>18</cp:revision>
  <cp:lastPrinted>2023-05-25T11:11:00Z</cp:lastPrinted>
  <dcterms:created xsi:type="dcterms:W3CDTF">2023-05-25T09:54:00Z</dcterms:created>
  <dcterms:modified xsi:type="dcterms:W3CDTF">2023-05-25T11:12:00Z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